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160" w:rsidRDefault="00044160" w:rsidP="00A75E30">
      <w:pPr>
        <w:tabs>
          <w:tab w:val="left" w:pos="0"/>
        </w:tabs>
        <w:jc w:val="center"/>
      </w:pPr>
      <w:bookmarkStart w:id="0" w:name="_GoBack"/>
      <w:bookmarkEnd w:id="0"/>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F6011C" w:rsidRPr="00EA4762" w:rsidRDefault="00F6011C" w:rsidP="00A75E30">
      <w:pPr>
        <w:jc w:val="center"/>
      </w:pPr>
    </w:p>
    <w:p w:rsidR="00F6011C" w:rsidRPr="00EA4762" w:rsidRDefault="00F6011C"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11BD" w:rsidRPr="00EA4762" w:rsidRDefault="00A711BD" w:rsidP="00A75E30">
      <w:pPr>
        <w:jc w:val="center"/>
      </w:pPr>
    </w:p>
    <w:p w:rsidR="00E820A1" w:rsidRPr="008A6D4A" w:rsidRDefault="00E820A1" w:rsidP="00E820A1">
      <w:pPr>
        <w:jc w:val="center"/>
        <w:rPr>
          <w:b/>
          <w:color w:val="000000" w:themeColor="text1"/>
          <w:sz w:val="44"/>
          <w:szCs w:val="44"/>
        </w:rPr>
      </w:pPr>
      <w:r w:rsidRPr="008A6D4A">
        <w:rPr>
          <w:b/>
          <w:color w:val="000000" w:themeColor="text1"/>
          <w:sz w:val="44"/>
          <w:szCs w:val="44"/>
        </w:rPr>
        <w:t>ИНФОРМАЦИОННЫЙ БЮЛЛЕТЕНЬ</w:t>
      </w:r>
    </w:p>
    <w:p w:rsidR="00E820A1" w:rsidRPr="008A6D4A" w:rsidRDefault="00E820A1" w:rsidP="00E820A1">
      <w:pPr>
        <w:jc w:val="center"/>
        <w:rPr>
          <w:color w:val="000000" w:themeColor="text1"/>
          <w:sz w:val="32"/>
          <w:szCs w:val="32"/>
        </w:rPr>
      </w:pPr>
      <w:r w:rsidRPr="008A6D4A">
        <w:rPr>
          <w:color w:val="000000" w:themeColor="text1"/>
          <w:sz w:val="32"/>
          <w:szCs w:val="32"/>
        </w:rPr>
        <w:t>органов местного самоуправления Слободского муниципального района Кировской области</w:t>
      </w:r>
    </w:p>
    <w:p w:rsidR="00E820A1" w:rsidRPr="008A6D4A" w:rsidRDefault="00E820A1" w:rsidP="00E820A1">
      <w:pPr>
        <w:rPr>
          <w:color w:val="000000" w:themeColor="text1"/>
          <w:sz w:val="48"/>
          <w:szCs w:val="48"/>
        </w:rPr>
      </w:pPr>
    </w:p>
    <w:p w:rsidR="00E820A1" w:rsidRPr="008A6D4A" w:rsidRDefault="00956A6B" w:rsidP="00E820A1">
      <w:pPr>
        <w:jc w:val="center"/>
        <w:rPr>
          <w:b/>
          <w:color w:val="000000" w:themeColor="text1"/>
          <w:sz w:val="28"/>
          <w:szCs w:val="28"/>
        </w:rPr>
      </w:pPr>
      <w:r>
        <w:rPr>
          <w:b/>
          <w:color w:val="000000" w:themeColor="text1"/>
          <w:sz w:val="28"/>
          <w:szCs w:val="28"/>
        </w:rPr>
        <w:t>Выпуск № 17 (191</w:t>
      </w:r>
      <w:r w:rsidR="00AC34D1">
        <w:rPr>
          <w:b/>
          <w:color w:val="000000" w:themeColor="text1"/>
          <w:sz w:val="28"/>
          <w:szCs w:val="28"/>
        </w:rPr>
        <w:t>)</w:t>
      </w:r>
    </w:p>
    <w:p w:rsidR="00E820A1" w:rsidRPr="008A6D4A" w:rsidRDefault="00956A6B" w:rsidP="00E820A1">
      <w:pPr>
        <w:jc w:val="center"/>
        <w:rPr>
          <w:b/>
          <w:color w:val="000000" w:themeColor="text1"/>
          <w:sz w:val="24"/>
          <w:szCs w:val="24"/>
        </w:rPr>
      </w:pPr>
      <w:r>
        <w:rPr>
          <w:b/>
          <w:color w:val="000000" w:themeColor="text1"/>
          <w:sz w:val="28"/>
          <w:szCs w:val="28"/>
        </w:rPr>
        <w:t>26</w:t>
      </w:r>
      <w:r w:rsidR="008A0636">
        <w:rPr>
          <w:b/>
          <w:color w:val="000000" w:themeColor="text1"/>
          <w:sz w:val="28"/>
          <w:szCs w:val="28"/>
        </w:rPr>
        <w:t>.05</w:t>
      </w:r>
      <w:r w:rsidR="00E820A1" w:rsidRPr="008A6D4A">
        <w:rPr>
          <w:b/>
          <w:color w:val="000000" w:themeColor="text1"/>
          <w:sz w:val="28"/>
          <w:szCs w:val="28"/>
        </w:rPr>
        <w:t>.2025 года</w:t>
      </w:r>
    </w:p>
    <w:p w:rsidR="00E820A1" w:rsidRPr="008A6D4A" w:rsidRDefault="00E820A1" w:rsidP="00E820A1">
      <w:pPr>
        <w:jc w:val="center"/>
        <w:rPr>
          <w:color w:val="000000" w:themeColor="text1"/>
          <w:sz w:val="48"/>
          <w:szCs w:val="48"/>
        </w:rPr>
      </w:pPr>
    </w:p>
    <w:p w:rsidR="00E820A1" w:rsidRPr="008A6D4A" w:rsidRDefault="00E820A1" w:rsidP="00E820A1">
      <w:pPr>
        <w:jc w:val="center"/>
        <w:rPr>
          <w:color w:val="000000" w:themeColor="text1"/>
          <w:sz w:val="48"/>
          <w:szCs w:val="48"/>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color w:val="000000" w:themeColor="text1"/>
        </w:rPr>
      </w:pPr>
      <w:r w:rsidRPr="008A6D4A">
        <w:rPr>
          <w:b/>
          <w:color w:val="000000" w:themeColor="text1"/>
        </w:rPr>
        <w:t xml:space="preserve">Учредитель: </w:t>
      </w:r>
      <w:r w:rsidRPr="008A6D4A">
        <w:rPr>
          <w:color w:val="000000" w:themeColor="text1"/>
        </w:rPr>
        <w:t>Слободская районная Дума</w:t>
      </w:r>
    </w:p>
    <w:p w:rsidR="00E820A1" w:rsidRPr="008A6D4A" w:rsidRDefault="00E820A1" w:rsidP="00E820A1">
      <w:pPr>
        <w:rPr>
          <w:color w:val="000000" w:themeColor="text1"/>
        </w:rPr>
      </w:pPr>
    </w:p>
    <w:p w:rsidR="00E820A1" w:rsidRPr="008A6D4A" w:rsidRDefault="00E820A1" w:rsidP="00E820A1">
      <w:pPr>
        <w:jc w:val="both"/>
        <w:rPr>
          <w:color w:val="000000" w:themeColor="text1"/>
        </w:rPr>
      </w:pPr>
      <w:r w:rsidRPr="008A6D4A">
        <w:rPr>
          <w:b/>
          <w:color w:val="000000" w:themeColor="text1"/>
        </w:rPr>
        <w:t>Ответственный за выпуск:</w:t>
      </w:r>
      <w:r w:rsidRPr="008A6D4A">
        <w:rPr>
          <w:color w:val="000000" w:themeColor="text1"/>
        </w:rPr>
        <w:t xml:space="preserve"> У</w:t>
      </w:r>
      <w:r w:rsidRPr="008A6D4A">
        <w:rPr>
          <w:bCs/>
          <w:color w:val="000000" w:themeColor="text1"/>
          <w:kern w:val="36"/>
          <w:szCs w:val="28"/>
        </w:rPr>
        <w:t>правление организационной и кадрово-правовой работы администрации Слободского района</w:t>
      </w:r>
      <w:r w:rsidRPr="008A6D4A">
        <w:rPr>
          <w:color w:val="000000" w:themeColor="text1"/>
          <w:sz w:val="14"/>
        </w:rPr>
        <w:t xml:space="preserve"> </w:t>
      </w:r>
      <w:r w:rsidRPr="008A6D4A">
        <w:rPr>
          <w:color w:val="000000" w:themeColor="text1"/>
        </w:rPr>
        <w:t>(613150, г. Слободской, ул. Советская 86, тел. 4-25-43)</w:t>
      </w:r>
    </w:p>
    <w:p w:rsidR="00E820A1" w:rsidRPr="008A6D4A" w:rsidRDefault="00E820A1" w:rsidP="00E820A1">
      <w:pPr>
        <w:jc w:val="both"/>
        <w:rPr>
          <w:color w:val="000000" w:themeColor="text1"/>
        </w:rPr>
      </w:pPr>
    </w:p>
    <w:p w:rsidR="00E820A1" w:rsidRPr="008A6D4A" w:rsidRDefault="00E820A1" w:rsidP="00E820A1">
      <w:pPr>
        <w:jc w:val="both"/>
        <w:rPr>
          <w:color w:val="000000" w:themeColor="text1"/>
        </w:rPr>
      </w:pPr>
      <w:r w:rsidRPr="008A6D4A">
        <w:rPr>
          <w:b/>
          <w:color w:val="000000" w:themeColor="text1"/>
        </w:rPr>
        <w:t xml:space="preserve">Тираж: 34 </w:t>
      </w:r>
      <w:r w:rsidRPr="008A6D4A">
        <w:rPr>
          <w:color w:val="000000" w:themeColor="text1"/>
        </w:rPr>
        <w:t>экземпляра</w:t>
      </w:r>
    </w:p>
    <w:p w:rsidR="00E820A1" w:rsidRPr="008A6D4A" w:rsidRDefault="00E820A1" w:rsidP="00E820A1">
      <w:pPr>
        <w:jc w:val="both"/>
        <w:rPr>
          <w:color w:val="000000" w:themeColor="text1"/>
        </w:rPr>
      </w:pPr>
    </w:p>
    <w:p w:rsidR="00E820A1" w:rsidRPr="008A6D4A" w:rsidRDefault="00E820A1" w:rsidP="00E820A1">
      <w:pPr>
        <w:jc w:val="both"/>
        <w:rPr>
          <w:color w:val="000000" w:themeColor="text1"/>
        </w:rPr>
      </w:pPr>
      <w:r w:rsidRPr="008A6D4A">
        <w:rPr>
          <w:b/>
          <w:color w:val="000000" w:themeColor="text1"/>
        </w:rPr>
        <w:t xml:space="preserve">Места размещения экземпляров официального издания: </w:t>
      </w:r>
      <w:r w:rsidRPr="008A6D4A">
        <w:rPr>
          <w:color w:val="000000" w:themeColor="text1"/>
        </w:rPr>
        <w:t>администрация Слободского района, администрации сельских и городского поселений Слободского района, муниципальные библиотеки Слободского района.</w:t>
      </w:r>
    </w:p>
    <w:p w:rsidR="00E820A1" w:rsidRPr="008A6D4A" w:rsidRDefault="00E820A1" w:rsidP="00E820A1">
      <w:pPr>
        <w:jc w:val="center"/>
        <w:rPr>
          <w:b/>
          <w:color w:val="000000" w:themeColor="text1"/>
          <w:sz w:val="12"/>
        </w:rPr>
      </w:pPr>
    </w:p>
    <w:p w:rsidR="00E820A1" w:rsidRPr="008A6D4A" w:rsidRDefault="00E820A1" w:rsidP="00E820A1">
      <w:pPr>
        <w:jc w:val="center"/>
        <w:rPr>
          <w:b/>
          <w:color w:val="000000" w:themeColor="text1"/>
          <w:sz w:val="12"/>
          <w:szCs w:val="12"/>
        </w:rPr>
      </w:pPr>
    </w:p>
    <w:p w:rsidR="000A3625" w:rsidRDefault="000A3625" w:rsidP="00E820A1">
      <w:pPr>
        <w:jc w:val="center"/>
        <w:rPr>
          <w:b/>
          <w:color w:val="000000" w:themeColor="text1"/>
        </w:rPr>
      </w:pPr>
    </w:p>
    <w:p w:rsidR="00E820A1" w:rsidRPr="00CB0F36" w:rsidRDefault="00E820A1" w:rsidP="00E820A1">
      <w:pPr>
        <w:jc w:val="center"/>
        <w:rPr>
          <w:b/>
          <w:color w:val="000000" w:themeColor="text1"/>
        </w:rPr>
      </w:pPr>
      <w:r w:rsidRPr="00CB0F36">
        <w:rPr>
          <w:b/>
          <w:color w:val="000000" w:themeColor="text1"/>
        </w:rPr>
        <w:lastRenderedPageBreak/>
        <w:t>СОДЕРЖАНИЕ</w:t>
      </w:r>
    </w:p>
    <w:p w:rsidR="00E820A1" w:rsidRPr="00CB0F36" w:rsidRDefault="00E820A1" w:rsidP="00E820A1">
      <w:pPr>
        <w:jc w:val="center"/>
        <w:rPr>
          <w:b/>
          <w:color w:val="000000" w:themeColor="text1"/>
        </w:rPr>
      </w:pPr>
    </w:p>
    <w:tbl>
      <w:tblPr>
        <w:tblW w:w="10161" w:type="dxa"/>
        <w:jc w:val="center"/>
        <w:tblCellSpacing w:w="20" w:type="dxa"/>
        <w:tblLayout w:type="fixed"/>
        <w:tblLook w:val="04A0" w:firstRow="1" w:lastRow="0" w:firstColumn="1" w:lastColumn="0" w:noHBand="0" w:noVBand="1"/>
      </w:tblPr>
      <w:tblGrid>
        <w:gridCol w:w="403"/>
        <w:gridCol w:w="8930"/>
        <w:gridCol w:w="828"/>
      </w:tblGrid>
      <w:tr w:rsidR="00E820A1" w:rsidRPr="00CB0F36" w:rsidTr="00F51B04">
        <w:trPr>
          <w:trHeight w:val="20"/>
          <w:tblCellSpacing w:w="20" w:type="dxa"/>
          <w:jc w:val="center"/>
        </w:trPr>
        <w:tc>
          <w:tcPr>
            <w:tcW w:w="343" w:type="dxa"/>
            <w:shd w:val="clear" w:color="auto" w:fill="auto"/>
          </w:tcPr>
          <w:p w:rsidR="00E820A1" w:rsidRPr="008A41C7" w:rsidRDefault="00E820A1" w:rsidP="00A50C71">
            <w:pPr>
              <w:ind w:left="-109" w:right="-93"/>
              <w:rPr>
                <w:color w:val="000000" w:themeColor="text1"/>
              </w:rPr>
            </w:pPr>
            <w:r w:rsidRPr="008A41C7">
              <w:rPr>
                <w:color w:val="000000" w:themeColor="text1"/>
              </w:rPr>
              <w:t>1</w:t>
            </w:r>
          </w:p>
        </w:tc>
        <w:tc>
          <w:tcPr>
            <w:tcW w:w="8890" w:type="dxa"/>
            <w:shd w:val="clear" w:color="auto" w:fill="auto"/>
          </w:tcPr>
          <w:p w:rsidR="00E820A1" w:rsidRPr="008A41C7" w:rsidRDefault="00956A6B" w:rsidP="00617961">
            <w:pPr>
              <w:jc w:val="both"/>
              <w:rPr>
                <w:color w:val="000000"/>
                <w:lang w:eastAsia="en-US"/>
              </w:rPr>
            </w:pPr>
            <w:r w:rsidRPr="008A41C7">
              <w:rPr>
                <w:color w:val="000000"/>
                <w:lang w:eastAsia="en-US"/>
              </w:rPr>
              <w:t>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p>
        </w:tc>
        <w:tc>
          <w:tcPr>
            <w:tcW w:w="768" w:type="dxa"/>
          </w:tcPr>
          <w:p w:rsidR="00E820A1" w:rsidRPr="008A41C7" w:rsidRDefault="00E820A1" w:rsidP="00214D90">
            <w:pPr>
              <w:ind w:left="-72" w:right="2"/>
              <w:jc w:val="center"/>
              <w:rPr>
                <w:color w:val="000000" w:themeColor="text1"/>
              </w:rPr>
            </w:pPr>
            <w:r w:rsidRPr="008A41C7">
              <w:rPr>
                <w:color w:val="000000" w:themeColor="text1"/>
              </w:rPr>
              <w:t>2</w:t>
            </w:r>
          </w:p>
        </w:tc>
      </w:tr>
      <w:tr w:rsidR="00E820A1" w:rsidRPr="00CB0F36" w:rsidTr="00F51B04">
        <w:trPr>
          <w:trHeight w:val="20"/>
          <w:tblCellSpacing w:w="20" w:type="dxa"/>
          <w:jc w:val="center"/>
        </w:trPr>
        <w:tc>
          <w:tcPr>
            <w:tcW w:w="343" w:type="dxa"/>
            <w:shd w:val="clear" w:color="auto" w:fill="auto"/>
          </w:tcPr>
          <w:p w:rsidR="00E820A1" w:rsidRPr="008A41C7" w:rsidRDefault="00E820A1" w:rsidP="00A50C71">
            <w:pPr>
              <w:ind w:left="-109" w:right="-93"/>
              <w:rPr>
                <w:color w:val="000000" w:themeColor="text1"/>
              </w:rPr>
            </w:pPr>
            <w:r w:rsidRPr="008A41C7">
              <w:rPr>
                <w:color w:val="000000" w:themeColor="text1"/>
              </w:rPr>
              <w:t>2</w:t>
            </w:r>
          </w:p>
        </w:tc>
        <w:tc>
          <w:tcPr>
            <w:tcW w:w="8890" w:type="dxa"/>
            <w:shd w:val="clear" w:color="auto" w:fill="auto"/>
          </w:tcPr>
          <w:p w:rsidR="00E820A1" w:rsidRDefault="00956A6B" w:rsidP="00617961">
            <w:pPr>
              <w:jc w:val="both"/>
              <w:rPr>
                <w:color w:val="000000"/>
                <w:lang w:eastAsia="en-US"/>
              </w:rPr>
            </w:pPr>
            <w:r w:rsidRPr="008A41C7">
              <w:rPr>
                <w:color w:val="000000"/>
                <w:lang w:eastAsia="en-US"/>
              </w:rPr>
              <w:t>Проведение аукциона на право заключения договоров аренды земельных участков</w:t>
            </w:r>
            <w:r w:rsidR="008A41C7">
              <w:rPr>
                <w:color w:val="000000"/>
                <w:lang w:eastAsia="en-US"/>
              </w:rPr>
              <w:t>.</w:t>
            </w:r>
          </w:p>
          <w:p w:rsidR="008A41C7" w:rsidRDefault="008A41C7" w:rsidP="00617961">
            <w:pPr>
              <w:jc w:val="both"/>
              <w:rPr>
                <w:color w:val="000000"/>
                <w:lang w:eastAsia="en-US"/>
              </w:rPr>
            </w:pPr>
          </w:p>
          <w:p w:rsidR="008A41C7" w:rsidRDefault="008A41C7" w:rsidP="00617961">
            <w:pPr>
              <w:jc w:val="both"/>
              <w:rPr>
                <w:color w:val="000000"/>
                <w:lang w:eastAsia="en-US"/>
              </w:rPr>
            </w:pPr>
            <w:r w:rsidRPr="008A41C7">
              <w:rPr>
                <w:color w:val="000000"/>
                <w:lang w:eastAsia="en-US"/>
              </w:rPr>
              <w:t>Извещение о проведении аукциона на право заключения договоров аренды земельных участков</w:t>
            </w:r>
          </w:p>
          <w:p w:rsidR="008A41C7" w:rsidRPr="008A41C7" w:rsidRDefault="008A41C7" w:rsidP="00617961">
            <w:pPr>
              <w:jc w:val="both"/>
              <w:rPr>
                <w:color w:val="000000"/>
                <w:lang w:eastAsia="en-US"/>
              </w:rPr>
            </w:pPr>
            <w:r w:rsidRPr="008A41C7">
              <w:rPr>
                <w:color w:val="000000"/>
                <w:lang w:eastAsia="en-US"/>
              </w:rPr>
              <w:t>Проекты договоров о предоставлении участков в пользование на условиях аренды (договоры аренды земли)</w:t>
            </w:r>
          </w:p>
        </w:tc>
        <w:tc>
          <w:tcPr>
            <w:tcW w:w="768" w:type="dxa"/>
          </w:tcPr>
          <w:p w:rsidR="00E820A1" w:rsidRDefault="007D3EAB" w:rsidP="00214D90">
            <w:pPr>
              <w:ind w:left="-72" w:right="2"/>
              <w:jc w:val="center"/>
              <w:rPr>
                <w:color w:val="000000" w:themeColor="text1"/>
              </w:rPr>
            </w:pPr>
            <w:r>
              <w:rPr>
                <w:color w:val="000000" w:themeColor="text1"/>
              </w:rPr>
              <w:t>3</w:t>
            </w:r>
          </w:p>
          <w:p w:rsidR="007D3EAB" w:rsidRDefault="007D3EAB" w:rsidP="00214D90">
            <w:pPr>
              <w:ind w:left="-72" w:right="2"/>
              <w:jc w:val="center"/>
              <w:rPr>
                <w:color w:val="000000" w:themeColor="text1"/>
              </w:rPr>
            </w:pPr>
          </w:p>
          <w:p w:rsidR="007D3EAB" w:rsidRDefault="007D3EAB" w:rsidP="00214D90">
            <w:pPr>
              <w:ind w:left="-72" w:right="2"/>
              <w:jc w:val="center"/>
              <w:rPr>
                <w:color w:val="000000" w:themeColor="text1"/>
              </w:rPr>
            </w:pPr>
            <w:r>
              <w:rPr>
                <w:color w:val="000000" w:themeColor="text1"/>
              </w:rPr>
              <w:t>3</w:t>
            </w:r>
          </w:p>
          <w:p w:rsidR="007D3EAB" w:rsidRPr="008A41C7" w:rsidRDefault="007D3EAB" w:rsidP="00214D90">
            <w:pPr>
              <w:ind w:left="-72" w:right="2"/>
              <w:jc w:val="center"/>
              <w:rPr>
                <w:color w:val="000000" w:themeColor="text1"/>
              </w:rPr>
            </w:pPr>
            <w:r>
              <w:rPr>
                <w:color w:val="000000" w:themeColor="text1"/>
              </w:rPr>
              <w:t>19</w:t>
            </w:r>
          </w:p>
        </w:tc>
      </w:tr>
      <w:tr w:rsidR="00956A6B" w:rsidRPr="00CB0F36" w:rsidTr="00F51B04">
        <w:trPr>
          <w:trHeight w:val="20"/>
          <w:tblCellSpacing w:w="20" w:type="dxa"/>
          <w:jc w:val="center"/>
        </w:trPr>
        <w:tc>
          <w:tcPr>
            <w:tcW w:w="343" w:type="dxa"/>
            <w:shd w:val="clear" w:color="auto" w:fill="auto"/>
          </w:tcPr>
          <w:p w:rsidR="00956A6B" w:rsidRPr="008A41C7" w:rsidRDefault="008A41C7" w:rsidP="00A50C71">
            <w:pPr>
              <w:ind w:left="-109" w:right="-93"/>
              <w:rPr>
                <w:color w:val="000000" w:themeColor="text1"/>
              </w:rPr>
            </w:pPr>
            <w:r>
              <w:rPr>
                <w:color w:val="000000" w:themeColor="text1"/>
              </w:rPr>
              <w:t>3</w:t>
            </w:r>
          </w:p>
        </w:tc>
        <w:tc>
          <w:tcPr>
            <w:tcW w:w="8890" w:type="dxa"/>
            <w:shd w:val="clear" w:color="auto" w:fill="auto"/>
          </w:tcPr>
          <w:p w:rsidR="00956A6B" w:rsidRDefault="00956A6B" w:rsidP="00617961">
            <w:pPr>
              <w:jc w:val="both"/>
              <w:rPr>
                <w:color w:val="000000"/>
                <w:lang w:eastAsia="en-US"/>
              </w:rPr>
            </w:pPr>
            <w:r w:rsidRPr="008A41C7">
              <w:rPr>
                <w:color w:val="000000"/>
                <w:lang w:eastAsia="en-US"/>
              </w:rPr>
              <w:t>Проведение аукциона по продаже земельного участка</w:t>
            </w:r>
            <w:r w:rsidR="008A41C7">
              <w:rPr>
                <w:color w:val="000000"/>
                <w:lang w:eastAsia="en-US"/>
              </w:rPr>
              <w:t>.</w:t>
            </w:r>
          </w:p>
          <w:p w:rsidR="008A41C7" w:rsidRDefault="008A41C7" w:rsidP="00617961">
            <w:pPr>
              <w:jc w:val="both"/>
              <w:rPr>
                <w:color w:val="000000"/>
                <w:lang w:eastAsia="en-US"/>
              </w:rPr>
            </w:pPr>
          </w:p>
          <w:p w:rsidR="008A41C7" w:rsidRDefault="008A41C7" w:rsidP="00617961">
            <w:pPr>
              <w:jc w:val="both"/>
              <w:rPr>
                <w:color w:val="000000"/>
                <w:lang w:eastAsia="en-US"/>
              </w:rPr>
            </w:pPr>
            <w:r w:rsidRPr="008A41C7">
              <w:rPr>
                <w:color w:val="000000"/>
                <w:lang w:eastAsia="en-US"/>
              </w:rPr>
              <w:t>Извещение о проведении аукциона на право заключения договора купли-продажи земельного участка</w:t>
            </w:r>
          </w:p>
          <w:p w:rsidR="008A41C7" w:rsidRPr="008A41C7" w:rsidRDefault="008A41C7" w:rsidP="00617961">
            <w:pPr>
              <w:jc w:val="both"/>
              <w:rPr>
                <w:color w:val="000000"/>
                <w:lang w:eastAsia="en-US"/>
              </w:rPr>
            </w:pPr>
            <w:r w:rsidRPr="008A41C7">
              <w:rPr>
                <w:color w:val="000000"/>
                <w:lang w:eastAsia="en-US"/>
              </w:rPr>
              <w:t>Проект договора купли-продажи земельного участка</w:t>
            </w:r>
          </w:p>
        </w:tc>
        <w:tc>
          <w:tcPr>
            <w:tcW w:w="768" w:type="dxa"/>
          </w:tcPr>
          <w:p w:rsidR="00956A6B" w:rsidRDefault="007D3EAB" w:rsidP="00214D90">
            <w:pPr>
              <w:ind w:left="-72" w:right="2"/>
              <w:jc w:val="center"/>
              <w:rPr>
                <w:color w:val="000000" w:themeColor="text1"/>
              </w:rPr>
            </w:pPr>
            <w:r>
              <w:rPr>
                <w:color w:val="000000" w:themeColor="text1"/>
              </w:rPr>
              <w:t>51</w:t>
            </w:r>
          </w:p>
          <w:p w:rsidR="007D3EAB" w:rsidRDefault="007D3EAB" w:rsidP="00214D90">
            <w:pPr>
              <w:ind w:left="-72" w:right="2"/>
              <w:jc w:val="center"/>
              <w:rPr>
                <w:color w:val="000000" w:themeColor="text1"/>
              </w:rPr>
            </w:pPr>
          </w:p>
          <w:p w:rsidR="007D3EAB" w:rsidRDefault="007D3EAB" w:rsidP="00A27716">
            <w:pPr>
              <w:ind w:right="2"/>
              <w:jc w:val="center"/>
              <w:rPr>
                <w:color w:val="000000" w:themeColor="text1"/>
              </w:rPr>
            </w:pPr>
            <w:r>
              <w:rPr>
                <w:color w:val="000000" w:themeColor="text1"/>
              </w:rPr>
              <w:t>51</w:t>
            </w:r>
          </w:p>
          <w:p w:rsidR="00A27716" w:rsidRDefault="00A27716" w:rsidP="007D3EAB">
            <w:pPr>
              <w:ind w:left="-72" w:right="2"/>
              <w:jc w:val="center"/>
              <w:rPr>
                <w:color w:val="000000" w:themeColor="text1"/>
              </w:rPr>
            </w:pPr>
          </w:p>
          <w:p w:rsidR="007D3EAB" w:rsidRPr="008A41C7" w:rsidRDefault="007D3EAB" w:rsidP="007D3EAB">
            <w:pPr>
              <w:ind w:left="-72" w:right="2"/>
              <w:jc w:val="center"/>
              <w:rPr>
                <w:color w:val="000000" w:themeColor="text1"/>
              </w:rPr>
            </w:pPr>
            <w:r>
              <w:rPr>
                <w:color w:val="000000" w:themeColor="text1"/>
              </w:rPr>
              <w:t>53</w:t>
            </w:r>
          </w:p>
        </w:tc>
      </w:tr>
      <w:tr w:rsidR="00617961" w:rsidRPr="00CB0F36" w:rsidTr="00F51B04">
        <w:trPr>
          <w:trHeight w:val="20"/>
          <w:tblCellSpacing w:w="20" w:type="dxa"/>
          <w:jc w:val="center"/>
        </w:trPr>
        <w:tc>
          <w:tcPr>
            <w:tcW w:w="343" w:type="dxa"/>
            <w:shd w:val="clear" w:color="auto" w:fill="auto"/>
          </w:tcPr>
          <w:p w:rsidR="00617961" w:rsidRPr="008A41C7" w:rsidRDefault="00617961" w:rsidP="00A50C71">
            <w:pPr>
              <w:ind w:left="-109" w:right="-93"/>
              <w:rPr>
                <w:color w:val="000000" w:themeColor="text1"/>
              </w:rPr>
            </w:pPr>
            <w:r w:rsidRPr="008A41C7">
              <w:rPr>
                <w:color w:val="000000" w:themeColor="text1"/>
              </w:rPr>
              <w:t>4</w:t>
            </w:r>
          </w:p>
        </w:tc>
        <w:tc>
          <w:tcPr>
            <w:tcW w:w="8890" w:type="dxa"/>
            <w:shd w:val="clear" w:color="auto" w:fill="auto"/>
          </w:tcPr>
          <w:p w:rsidR="00617961" w:rsidRPr="008A41C7" w:rsidRDefault="00617961" w:rsidP="00956A6B">
            <w:pPr>
              <w:jc w:val="both"/>
              <w:rPr>
                <w:color w:val="000000"/>
                <w:spacing w:val="4"/>
              </w:rPr>
            </w:pPr>
            <w:r w:rsidRPr="008A41C7">
              <w:rPr>
                <w:color w:val="000000"/>
                <w:spacing w:val="4"/>
              </w:rPr>
              <w:t>Постановление Администрации Слободского муниципального района Кировской о</w:t>
            </w:r>
            <w:r w:rsidR="00956A6B" w:rsidRPr="008A41C7">
              <w:rPr>
                <w:color w:val="000000"/>
                <w:spacing w:val="4"/>
              </w:rPr>
              <w:t>бласти от 22.05.2025 № 773 «</w:t>
            </w:r>
            <w:r w:rsidR="00956A6B" w:rsidRPr="008A41C7">
              <w:rPr>
                <w:spacing w:val="-1"/>
                <w:lang w:eastAsia="zh-CN"/>
              </w:rPr>
              <w:t>О внесении изменений в постановление администрации Слободского района от 28.04.2023 № 601»</w:t>
            </w:r>
          </w:p>
        </w:tc>
        <w:tc>
          <w:tcPr>
            <w:tcW w:w="768" w:type="dxa"/>
          </w:tcPr>
          <w:p w:rsidR="00617961" w:rsidRPr="008A41C7" w:rsidRDefault="007D3EAB" w:rsidP="00214D90">
            <w:pPr>
              <w:ind w:left="-72" w:right="2"/>
              <w:jc w:val="center"/>
              <w:rPr>
                <w:color w:val="000000" w:themeColor="text1"/>
              </w:rPr>
            </w:pPr>
            <w:r>
              <w:rPr>
                <w:color w:val="000000" w:themeColor="text1"/>
              </w:rPr>
              <w:t>56</w:t>
            </w:r>
          </w:p>
        </w:tc>
      </w:tr>
    </w:tbl>
    <w:p w:rsidR="00E820A1" w:rsidRPr="00CB0F36" w:rsidRDefault="00E820A1" w:rsidP="00E820A1">
      <w:pPr>
        <w:tabs>
          <w:tab w:val="left" w:pos="3794"/>
        </w:tabs>
        <w:jc w:val="center"/>
        <w:rPr>
          <w:color w:val="000000" w:themeColor="text1"/>
        </w:rPr>
      </w:pPr>
      <w:r w:rsidRPr="00CB0F36">
        <w:rPr>
          <w:color w:val="000000" w:themeColor="text1"/>
        </w:rPr>
        <w:t>____________________________________________________________________________________________________</w:t>
      </w:r>
    </w:p>
    <w:p w:rsidR="00E820A1" w:rsidRPr="00CB0F36" w:rsidRDefault="00E820A1" w:rsidP="00E820A1">
      <w:pPr>
        <w:tabs>
          <w:tab w:val="left" w:pos="3794"/>
        </w:tabs>
        <w:jc w:val="center"/>
        <w:rPr>
          <w:color w:val="000000" w:themeColor="text1"/>
        </w:rPr>
      </w:pPr>
    </w:p>
    <w:p w:rsidR="00E820A1" w:rsidRPr="00CB0F36" w:rsidRDefault="00E820A1" w:rsidP="00CB0F36">
      <w:pPr>
        <w:spacing w:line="360" w:lineRule="auto"/>
        <w:ind w:right="-30"/>
        <w:rPr>
          <w:b/>
          <w:bCs/>
          <w:color w:val="000000" w:themeColor="text1"/>
        </w:rPr>
      </w:pPr>
    </w:p>
    <w:tbl>
      <w:tblPr>
        <w:tblW w:w="0" w:type="auto"/>
        <w:tblLayout w:type="fixed"/>
        <w:tblCellMar>
          <w:left w:w="28" w:type="dxa"/>
          <w:right w:w="28" w:type="dxa"/>
        </w:tblCellMar>
        <w:tblLook w:val="04A0" w:firstRow="1" w:lastRow="0" w:firstColumn="1" w:lastColumn="0" w:noHBand="0" w:noVBand="1"/>
      </w:tblPr>
      <w:tblGrid>
        <w:gridCol w:w="142"/>
        <w:gridCol w:w="28"/>
        <w:gridCol w:w="170"/>
        <w:gridCol w:w="12"/>
        <w:gridCol w:w="113"/>
        <w:gridCol w:w="74"/>
        <w:gridCol w:w="113"/>
        <w:gridCol w:w="85"/>
        <w:gridCol w:w="199"/>
        <w:gridCol w:w="28"/>
        <w:gridCol w:w="85"/>
        <w:gridCol w:w="114"/>
        <w:gridCol w:w="113"/>
        <w:gridCol w:w="879"/>
        <w:gridCol w:w="56"/>
        <w:gridCol w:w="113"/>
        <w:gridCol w:w="86"/>
        <w:gridCol w:w="28"/>
        <w:gridCol w:w="85"/>
        <w:gridCol w:w="57"/>
        <w:gridCol w:w="481"/>
        <w:gridCol w:w="117"/>
        <w:gridCol w:w="54"/>
        <w:gridCol w:w="198"/>
        <w:gridCol w:w="142"/>
        <w:gridCol w:w="28"/>
        <w:gridCol w:w="340"/>
        <w:gridCol w:w="57"/>
        <w:gridCol w:w="171"/>
        <w:gridCol w:w="169"/>
        <w:gridCol w:w="227"/>
        <w:gridCol w:w="369"/>
        <w:gridCol w:w="567"/>
        <w:gridCol w:w="311"/>
        <w:gridCol w:w="29"/>
        <w:gridCol w:w="84"/>
        <w:gridCol w:w="29"/>
        <w:gridCol w:w="651"/>
        <w:gridCol w:w="370"/>
        <w:gridCol w:w="2919"/>
        <w:gridCol w:w="162"/>
        <w:gridCol w:w="170"/>
      </w:tblGrid>
      <w:tr w:rsidR="008A41C7" w:rsidRPr="008A41C7" w:rsidTr="008A41C7">
        <w:tc>
          <w:tcPr>
            <w:tcW w:w="10225" w:type="dxa"/>
            <w:gridSpan w:val="42"/>
            <w:tcBorders>
              <w:top w:val="single" w:sz="4" w:space="0" w:color="000000"/>
              <w:left w:val="single" w:sz="4" w:space="0" w:color="000000"/>
              <w:bottom w:val="nil"/>
              <w:right w:val="single" w:sz="4" w:space="0" w:color="000000"/>
            </w:tcBorders>
            <w:tcMar>
              <w:top w:w="0" w:type="dxa"/>
              <w:left w:w="28" w:type="dxa"/>
              <w:bottom w:w="0" w:type="dxa"/>
              <w:right w:w="28" w:type="dxa"/>
            </w:tcMar>
            <w:vAlign w:val="center"/>
          </w:tcPr>
          <w:p w:rsidR="008A41C7" w:rsidRPr="008A41C7" w:rsidRDefault="008A41C7" w:rsidP="008A41C7">
            <w:pPr>
              <w:spacing w:before="20" w:after="20"/>
              <w:ind w:left="113" w:right="113"/>
              <w:jc w:val="center"/>
              <w:rPr>
                <w:b/>
              </w:rPr>
            </w:pPr>
            <w:r w:rsidRPr="008A41C7">
              <w:rPr>
                <w:b/>
              </w:rPr>
              <w:t>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p>
        </w:tc>
      </w:tr>
      <w:tr w:rsidR="008A41C7" w:rsidRPr="008A41C7" w:rsidTr="008A41C7">
        <w:tc>
          <w:tcPr>
            <w:tcW w:w="10225" w:type="dxa"/>
            <w:gridSpan w:val="42"/>
            <w:tcBorders>
              <w:top w:val="double" w:sz="4" w:space="0" w:color="000000"/>
              <w:left w:val="single" w:sz="4" w:space="0" w:color="000000"/>
              <w:bottom w:val="nil"/>
              <w:right w:val="single" w:sz="4" w:space="0" w:color="000000"/>
            </w:tcBorders>
            <w:tcMar>
              <w:top w:w="0" w:type="dxa"/>
              <w:left w:w="28" w:type="dxa"/>
              <w:bottom w:w="0" w:type="dxa"/>
              <w:right w:w="28" w:type="dxa"/>
            </w:tcMar>
            <w:vAlign w:val="bottom"/>
          </w:tcPr>
          <w:p w:rsidR="008A41C7" w:rsidRPr="008A41C7" w:rsidRDefault="008A41C7" w:rsidP="008A41C7">
            <w:pPr>
              <w:spacing w:before="20"/>
              <w:ind w:left="170" w:right="170" w:firstLine="567"/>
              <w:jc w:val="both"/>
            </w:pPr>
            <w:r w:rsidRPr="008A41C7">
              <w:t>В отношении объектов недвижимого имущества, расположенных на территории кадастрового квартала (территориях нескольких смежных кадастровых кварталов):</w:t>
            </w:r>
          </w:p>
        </w:tc>
      </w:tr>
      <w:tr w:rsidR="008A41C7" w:rsidRPr="008A41C7" w:rsidTr="008A41C7">
        <w:tc>
          <w:tcPr>
            <w:tcW w:w="3572" w:type="dxa"/>
            <w:gridSpan w:val="25"/>
            <w:tcBorders>
              <w:top w:val="nil"/>
              <w:left w:val="single" w:sz="4" w:space="0" w:color="000000"/>
              <w:bottom w:val="nil"/>
              <w:right w:val="nil"/>
            </w:tcBorders>
            <w:tcMar>
              <w:top w:w="0" w:type="dxa"/>
              <w:left w:w="28" w:type="dxa"/>
              <w:bottom w:w="0" w:type="dxa"/>
              <w:right w:w="28" w:type="dxa"/>
            </w:tcMar>
            <w:vAlign w:val="bottom"/>
          </w:tcPr>
          <w:p w:rsidR="008A41C7" w:rsidRPr="008A41C7" w:rsidRDefault="008A41C7" w:rsidP="008A41C7">
            <w:pPr>
              <w:ind w:left="170"/>
            </w:pPr>
            <w:r w:rsidRPr="008A41C7">
              <w:t>субъект Российской Федерации</w:t>
            </w:r>
          </w:p>
        </w:tc>
        <w:tc>
          <w:tcPr>
            <w:tcW w:w="6321" w:type="dxa"/>
            <w:gridSpan w:val="15"/>
            <w:tcBorders>
              <w:top w:val="nil"/>
              <w:left w:val="nil"/>
              <w:bottom w:val="single" w:sz="4" w:space="0" w:color="000000"/>
              <w:right w:val="nil"/>
            </w:tcBorders>
            <w:tcMar>
              <w:top w:w="0" w:type="dxa"/>
              <w:left w:w="28" w:type="dxa"/>
              <w:bottom w:w="0" w:type="dxa"/>
              <w:right w:w="28" w:type="dxa"/>
            </w:tcMar>
            <w:vAlign w:val="bottom"/>
          </w:tcPr>
          <w:p w:rsidR="008A41C7" w:rsidRPr="008A41C7" w:rsidRDefault="008A41C7" w:rsidP="008A41C7">
            <w:pPr>
              <w:rPr>
                <w:b/>
              </w:rPr>
            </w:pPr>
            <w:r w:rsidRPr="008A41C7">
              <w:rPr>
                <w:b/>
              </w:rPr>
              <w:t>Кировская область</w:t>
            </w:r>
          </w:p>
        </w:tc>
        <w:tc>
          <w:tcPr>
            <w:tcW w:w="332" w:type="dxa"/>
            <w:gridSpan w:val="2"/>
            <w:tcBorders>
              <w:top w:val="nil"/>
              <w:left w:val="nil"/>
              <w:bottom w:val="nil"/>
              <w:right w:val="single" w:sz="4" w:space="0" w:color="000000"/>
            </w:tcBorders>
            <w:tcMar>
              <w:top w:w="0" w:type="dxa"/>
              <w:left w:w="28" w:type="dxa"/>
              <w:bottom w:w="0" w:type="dxa"/>
              <w:right w:w="28" w:type="dxa"/>
            </w:tcMar>
            <w:vAlign w:val="bottom"/>
          </w:tcPr>
          <w:p w:rsidR="008A41C7" w:rsidRPr="008A41C7" w:rsidRDefault="008A41C7" w:rsidP="008A41C7">
            <w:r w:rsidRPr="008A41C7">
              <w:t>,</w:t>
            </w:r>
          </w:p>
        </w:tc>
      </w:tr>
      <w:tr w:rsidR="008A41C7" w:rsidRPr="008A41C7" w:rsidTr="008A41C7">
        <w:tc>
          <w:tcPr>
            <w:tcW w:w="3232" w:type="dxa"/>
            <w:gridSpan w:val="23"/>
            <w:tcBorders>
              <w:top w:val="nil"/>
              <w:left w:val="single" w:sz="4" w:space="0" w:color="000000"/>
              <w:bottom w:val="nil"/>
              <w:right w:val="nil"/>
            </w:tcBorders>
            <w:tcMar>
              <w:top w:w="0" w:type="dxa"/>
              <w:left w:w="28" w:type="dxa"/>
              <w:bottom w:w="0" w:type="dxa"/>
              <w:right w:w="28" w:type="dxa"/>
            </w:tcMar>
            <w:vAlign w:val="bottom"/>
          </w:tcPr>
          <w:p w:rsidR="008A41C7" w:rsidRPr="008A41C7" w:rsidRDefault="008A41C7" w:rsidP="008A41C7">
            <w:pPr>
              <w:ind w:left="170"/>
            </w:pPr>
            <w:r w:rsidRPr="008A41C7">
              <w:t>муниципальное образование</w:t>
            </w:r>
          </w:p>
        </w:tc>
        <w:tc>
          <w:tcPr>
            <w:tcW w:w="6661" w:type="dxa"/>
            <w:gridSpan w:val="17"/>
            <w:tcBorders>
              <w:top w:val="nil"/>
              <w:left w:val="nil"/>
              <w:bottom w:val="single" w:sz="4" w:space="0" w:color="000000"/>
              <w:right w:val="nil"/>
            </w:tcBorders>
            <w:tcMar>
              <w:top w:w="0" w:type="dxa"/>
              <w:left w:w="28" w:type="dxa"/>
              <w:bottom w:w="0" w:type="dxa"/>
              <w:right w:w="28" w:type="dxa"/>
            </w:tcMar>
            <w:vAlign w:val="bottom"/>
          </w:tcPr>
          <w:p w:rsidR="008A41C7" w:rsidRPr="008A41C7" w:rsidRDefault="008A41C7" w:rsidP="008A41C7">
            <w:pPr>
              <w:rPr>
                <w:b/>
              </w:rPr>
            </w:pPr>
            <w:r w:rsidRPr="008A41C7">
              <w:rPr>
                <w:b/>
              </w:rPr>
              <w:t xml:space="preserve">Слободской муниципальный район </w:t>
            </w:r>
          </w:p>
        </w:tc>
        <w:tc>
          <w:tcPr>
            <w:tcW w:w="332" w:type="dxa"/>
            <w:gridSpan w:val="2"/>
            <w:tcBorders>
              <w:top w:val="nil"/>
              <w:left w:val="nil"/>
              <w:bottom w:val="nil"/>
              <w:right w:val="single" w:sz="4" w:space="0" w:color="000000"/>
            </w:tcBorders>
            <w:tcMar>
              <w:top w:w="0" w:type="dxa"/>
              <w:left w:w="28" w:type="dxa"/>
              <w:bottom w:w="0" w:type="dxa"/>
              <w:right w:w="28" w:type="dxa"/>
            </w:tcMar>
            <w:vAlign w:val="bottom"/>
          </w:tcPr>
          <w:p w:rsidR="008A41C7" w:rsidRPr="008A41C7" w:rsidRDefault="008A41C7" w:rsidP="008A41C7">
            <w:r w:rsidRPr="008A41C7">
              <w:t>,</w:t>
            </w:r>
          </w:p>
        </w:tc>
      </w:tr>
      <w:tr w:rsidR="008A41C7" w:rsidRPr="008A41C7" w:rsidTr="008A41C7">
        <w:tc>
          <w:tcPr>
            <w:tcW w:w="2155" w:type="dxa"/>
            <w:gridSpan w:val="14"/>
            <w:tcBorders>
              <w:top w:val="nil"/>
              <w:left w:val="single" w:sz="4" w:space="0" w:color="000000"/>
              <w:bottom w:val="nil"/>
              <w:right w:val="nil"/>
            </w:tcBorders>
            <w:tcMar>
              <w:top w:w="0" w:type="dxa"/>
              <w:left w:w="28" w:type="dxa"/>
              <w:bottom w:w="0" w:type="dxa"/>
              <w:right w:w="28" w:type="dxa"/>
            </w:tcMar>
            <w:vAlign w:val="bottom"/>
          </w:tcPr>
          <w:p w:rsidR="008A41C7" w:rsidRPr="008A41C7" w:rsidRDefault="008A41C7" w:rsidP="008A41C7">
            <w:pPr>
              <w:ind w:left="170"/>
            </w:pPr>
            <w:r w:rsidRPr="008A41C7">
              <w:t>населенный пункт</w:t>
            </w:r>
          </w:p>
        </w:tc>
        <w:tc>
          <w:tcPr>
            <w:tcW w:w="7738" w:type="dxa"/>
            <w:gridSpan w:val="26"/>
            <w:tcBorders>
              <w:top w:val="nil"/>
              <w:left w:val="nil"/>
              <w:bottom w:val="single" w:sz="4" w:space="0" w:color="000000"/>
              <w:right w:val="nil"/>
            </w:tcBorders>
            <w:tcMar>
              <w:top w:w="0" w:type="dxa"/>
              <w:left w:w="28" w:type="dxa"/>
              <w:bottom w:w="0" w:type="dxa"/>
              <w:right w:w="28" w:type="dxa"/>
            </w:tcMar>
            <w:vAlign w:val="bottom"/>
          </w:tcPr>
          <w:p w:rsidR="008A41C7" w:rsidRPr="008A41C7" w:rsidRDefault="008A41C7" w:rsidP="008A41C7">
            <w:r w:rsidRPr="008A41C7">
              <w:rPr>
                <w:b/>
              </w:rPr>
              <w:t>д. Богомазы, СНТ Эра, Бобинское с/п, с. Карино,  Каринское с/п,                    с. Роговое, Закаринское с/п</w:t>
            </w:r>
          </w:p>
        </w:tc>
        <w:tc>
          <w:tcPr>
            <w:tcW w:w="332" w:type="dxa"/>
            <w:gridSpan w:val="2"/>
            <w:tcBorders>
              <w:top w:val="nil"/>
              <w:left w:val="nil"/>
              <w:bottom w:val="nil"/>
              <w:right w:val="single" w:sz="4" w:space="0" w:color="000000"/>
            </w:tcBorders>
            <w:tcMar>
              <w:top w:w="0" w:type="dxa"/>
              <w:left w:w="28" w:type="dxa"/>
              <w:bottom w:w="0" w:type="dxa"/>
              <w:right w:w="28" w:type="dxa"/>
            </w:tcMar>
            <w:vAlign w:val="bottom"/>
          </w:tcPr>
          <w:p w:rsidR="008A41C7" w:rsidRPr="008A41C7" w:rsidRDefault="008A41C7" w:rsidP="008A41C7">
            <w:r w:rsidRPr="008A41C7">
              <w:t>,</w:t>
            </w:r>
          </w:p>
        </w:tc>
      </w:tr>
      <w:tr w:rsidR="008A41C7" w:rsidRPr="008A41C7" w:rsidTr="008A41C7">
        <w:tc>
          <w:tcPr>
            <w:tcW w:w="10225" w:type="dxa"/>
            <w:gridSpan w:val="42"/>
            <w:tcBorders>
              <w:top w:val="nil"/>
              <w:left w:val="single" w:sz="4" w:space="0" w:color="000000"/>
              <w:bottom w:val="nil"/>
              <w:right w:val="single" w:sz="4" w:space="0" w:color="000000"/>
            </w:tcBorders>
            <w:tcMar>
              <w:top w:w="0" w:type="dxa"/>
              <w:left w:w="28" w:type="dxa"/>
              <w:bottom w:w="0" w:type="dxa"/>
              <w:right w:w="28" w:type="dxa"/>
            </w:tcMar>
            <w:vAlign w:val="center"/>
          </w:tcPr>
          <w:p w:rsidR="008A41C7" w:rsidRPr="008A41C7" w:rsidRDefault="008A41C7" w:rsidP="008A41C7">
            <w:pPr>
              <w:spacing w:before="40"/>
              <w:ind w:left="170" w:right="170"/>
              <w:jc w:val="both"/>
            </w:pPr>
            <w:r w:rsidRPr="008A41C7">
              <w:t>№ кадастрового квартала (нескольких смежных кадастровых кварталов):</w:t>
            </w:r>
            <w:r w:rsidRPr="008A41C7">
              <w:br/>
            </w:r>
          </w:p>
        </w:tc>
      </w:tr>
      <w:tr w:rsidR="008A41C7" w:rsidRPr="008A41C7" w:rsidTr="008A41C7">
        <w:tc>
          <w:tcPr>
            <w:tcW w:w="170" w:type="dxa"/>
            <w:gridSpan w:val="2"/>
            <w:tcBorders>
              <w:top w:val="nil"/>
              <w:left w:val="single" w:sz="4" w:space="0" w:color="000000"/>
              <w:bottom w:val="nil"/>
              <w:right w:val="nil"/>
            </w:tcBorders>
            <w:tcMar>
              <w:top w:w="0" w:type="dxa"/>
              <w:left w:w="28" w:type="dxa"/>
              <w:bottom w:w="0" w:type="dxa"/>
              <w:right w:w="28" w:type="dxa"/>
            </w:tcMar>
            <w:vAlign w:val="bottom"/>
          </w:tcPr>
          <w:p w:rsidR="008A41C7" w:rsidRPr="008A41C7" w:rsidRDefault="008A41C7" w:rsidP="008A41C7"/>
        </w:tc>
        <w:tc>
          <w:tcPr>
            <w:tcW w:w="9885" w:type="dxa"/>
            <w:gridSpan w:val="39"/>
            <w:tcBorders>
              <w:top w:val="nil"/>
              <w:left w:val="nil"/>
              <w:bottom w:val="nil"/>
              <w:right w:val="nil"/>
            </w:tcBorders>
            <w:tcMar>
              <w:top w:w="0" w:type="dxa"/>
              <w:left w:w="28" w:type="dxa"/>
              <w:bottom w:w="0" w:type="dxa"/>
              <w:right w:w="28" w:type="dxa"/>
            </w:tcMar>
            <w:vAlign w:val="bottom"/>
          </w:tcPr>
          <w:p w:rsidR="008A41C7" w:rsidRPr="008A41C7" w:rsidRDefault="008A41C7" w:rsidP="008A41C7">
            <w:pPr>
              <w:rPr>
                <w:b/>
              </w:rPr>
            </w:pPr>
            <w:r w:rsidRPr="008A41C7">
              <w:rPr>
                <w:b/>
              </w:rPr>
              <w:t>43:30:380401, 43:30:430502, 43:30:430503, 43:30:430504, 43:30:440401</w:t>
            </w:r>
          </w:p>
        </w:tc>
        <w:tc>
          <w:tcPr>
            <w:tcW w:w="170" w:type="dxa"/>
            <w:tcBorders>
              <w:top w:val="nil"/>
              <w:left w:val="nil"/>
              <w:bottom w:val="nil"/>
              <w:right w:val="single" w:sz="4" w:space="0" w:color="000000"/>
            </w:tcBorders>
            <w:tcMar>
              <w:top w:w="0" w:type="dxa"/>
              <w:left w:w="28" w:type="dxa"/>
              <w:bottom w:w="0" w:type="dxa"/>
              <w:right w:w="28" w:type="dxa"/>
            </w:tcMar>
            <w:vAlign w:val="bottom"/>
          </w:tcPr>
          <w:p w:rsidR="008A41C7" w:rsidRPr="008A41C7" w:rsidRDefault="008A41C7" w:rsidP="008A41C7"/>
        </w:tc>
      </w:tr>
      <w:tr w:rsidR="008A41C7" w:rsidRPr="008A41C7" w:rsidTr="008A41C7">
        <w:trPr>
          <w:trHeight w:val="60"/>
        </w:trPr>
        <w:tc>
          <w:tcPr>
            <w:tcW w:w="170" w:type="dxa"/>
            <w:gridSpan w:val="2"/>
            <w:tcBorders>
              <w:top w:val="nil"/>
              <w:left w:val="single" w:sz="4" w:space="0" w:color="000000"/>
              <w:bottom w:val="nil"/>
              <w:right w:val="nil"/>
            </w:tcBorders>
            <w:tcMar>
              <w:top w:w="0" w:type="dxa"/>
              <w:left w:w="28" w:type="dxa"/>
              <w:bottom w:w="0" w:type="dxa"/>
              <w:right w:w="28" w:type="dxa"/>
            </w:tcMar>
            <w:vAlign w:val="bottom"/>
          </w:tcPr>
          <w:p w:rsidR="008A41C7" w:rsidRPr="008A41C7" w:rsidRDefault="008A41C7" w:rsidP="008A41C7"/>
        </w:tc>
        <w:tc>
          <w:tcPr>
            <w:tcW w:w="9885" w:type="dxa"/>
            <w:gridSpan w:val="39"/>
            <w:tcBorders>
              <w:top w:val="single" w:sz="4" w:space="0" w:color="000000"/>
              <w:left w:val="nil"/>
              <w:bottom w:val="single" w:sz="4" w:space="0" w:color="000000"/>
              <w:right w:val="nil"/>
            </w:tcBorders>
            <w:tcMar>
              <w:top w:w="0" w:type="dxa"/>
              <w:left w:w="28" w:type="dxa"/>
              <w:bottom w:w="0" w:type="dxa"/>
              <w:right w:w="28" w:type="dxa"/>
            </w:tcMar>
            <w:vAlign w:val="bottom"/>
          </w:tcPr>
          <w:p w:rsidR="008A41C7" w:rsidRPr="008A41C7" w:rsidRDefault="008A41C7" w:rsidP="008A41C7">
            <w:pPr>
              <w:rPr>
                <w:b/>
              </w:rPr>
            </w:pPr>
          </w:p>
        </w:tc>
        <w:tc>
          <w:tcPr>
            <w:tcW w:w="170" w:type="dxa"/>
            <w:tcBorders>
              <w:top w:val="nil"/>
              <w:left w:val="nil"/>
              <w:bottom w:val="nil"/>
              <w:right w:val="single" w:sz="4" w:space="0" w:color="000000"/>
            </w:tcBorders>
            <w:tcMar>
              <w:top w:w="0" w:type="dxa"/>
              <w:left w:w="28" w:type="dxa"/>
              <w:bottom w:w="0" w:type="dxa"/>
              <w:right w:w="28" w:type="dxa"/>
            </w:tcMar>
            <w:vAlign w:val="bottom"/>
          </w:tcPr>
          <w:p w:rsidR="008A41C7" w:rsidRPr="008A41C7" w:rsidRDefault="008A41C7" w:rsidP="008A41C7"/>
        </w:tc>
      </w:tr>
      <w:tr w:rsidR="008A41C7" w:rsidRPr="008A41C7" w:rsidTr="008A41C7">
        <w:tc>
          <w:tcPr>
            <w:tcW w:w="170" w:type="dxa"/>
            <w:gridSpan w:val="2"/>
            <w:tcBorders>
              <w:top w:val="nil"/>
              <w:left w:val="single" w:sz="4" w:space="0" w:color="000000"/>
              <w:bottom w:val="nil"/>
              <w:right w:val="nil"/>
            </w:tcBorders>
            <w:tcMar>
              <w:top w:w="0" w:type="dxa"/>
              <w:left w:w="28" w:type="dxa"/>
              <w:bottom w:w="0" w:type="dxa"/>
              <w:right w:w="28" w:type="dxa"/>
            </w:tcMar>
          </w:tcPr>
          <w:p w:rsidR="008A41C7" w:rsidRPr="008A41C7" w:rsidRDefault="008A41C7" w:rsidP="008A41C7"/>
        </w:tc>
        <w:tc>
          <w:tcPr>
            <w:tcW w:w="9885" w:type="dxa"/>
            <w:gridSpan w:val="39"/>
            <w:tcBorders>
              <w:top w:val="nil"/>
              <w:left w:val="nil"/>
              <w:bottom w:val="nil"/>
              <w:right w:val="nil"/>
            </w:tcBorders>
            <w:tcMar>
              <w:top w:w="0" w:type="dxa"/>
              <w:left w:w="28" w:type="dxa"/>
              <w:bottom w:w="0" w:type="dxa"/>
              <w:right w:w="28" w:type="dxa"/>
            </w:tcMar>
          </w:tcPr>
          <w:p w:rsidR="008A41C7" w:rsidRPr="008A41C7" w:rsidRDefault="008A41C7" w:rsidP="008A41C7">
            <w:pPr>
              <w:jc w:val="center"/>
              <w:rPr>
                <w:i/>
              </w:rPr>
            </w:pPr>
            <w:r w:rsidRPr="008A41C7">
              <w:rPr>
                <w:i/>
              </w:rPr>
              <w:t>(Иные сведения, позволяющие определить местоположение территории, на которой</w:t>
            </w:r>
          </w:p>
        </w:tc>
        <w:tc>
          <w:tcPr>
            <w:tcW w:w="170" w:type="dxa"/>
            <w:tcBorders>
              <w:top w:val="nil"/>
              <w:left w:val="nil"/>
              <w:bottom w:val="nil"/>
              <w:right w:val="single" w:sz="4" w:space="0" w:color="000000"/>
            </w:tcBorders>
            <w:tcMar>
              <w:top w:w="0" w:type="dxa"/>
              <w:left w:w="28" w:type="dxa"/>
              <w:bottom w:w="0" w:type="dxa"/>
              <w:right w:w="28" w:type="dxa"/>
            </w:tcMar>
          </w:tcPr>
          <w:p w:rsidR="008A41C7" w:rsidRPr="008A41C7" w:rsidRDefault="008A41C7" w:rsidP="008A41C7"/>
        </w:tc>
      </w:tr>
      <w:tr w:rsidR="008A41C7" w:rsidRPr="008A41C7" w:rsidTr="008A41C7">
        <w:tc>
          <w:tcPr>
            <w:tcW w:w="170" w:type="dxa"/>
            <w:gridSpan w:val="2"/>
            <w:tcBorders>
              <w:top w:val="nil"/>
              <w:left w:val="single" w:sz="4" w:space="0" w:color="000000"/>
              <w:bottom w:val="nil"/>
              <w:right w:val="nil"/>
            </w:tcBorders>
            <w:tcMar>
              <w:top w:w="0" w:type="dxa"/>
              <w:left w:w="28" w:type="dxa"/>
              <w:bottom w:w="0" w:type="dxa"/>
              <w:right w:w="28" w:type="dxa"/>
            </w:tcMar>
          </w:tcPr>
          <w:p w:rsidR="008A41C7" w:rsidRPr="008A41C7" w:rsidRDefault="008A41C7" w:rsidP="008A41C7"/>
        </w:tc>
        <w:tc>
          <w:tcPr>
            <w:tcW w:w="9885" w:type="dxa"/>
            <w:gridSpan w:val="39"/>
            <w:tcBorders>
              <w:top w:val="nil"/>
              <w:left w:val="nil"/>
              <w:bottom w:val="nil"/>
              <w:right w:val="nil"/>
            </w:tcBorders>
            <w:tcMar>
              <w:top w:w="0" w:type="dxa"/>
              <w:left w:w="28" w:type="dxa"/>
              <w:bottom w:w="0" w:type="dxa"/>
              <w:right w:w="28" w:type="dxa"/>
            </w:tcMar>
          </w:tcPr>
          <w:p w:rsidR="008A41C7" w:rsidRPr="008A41C7" w:rsidRDefault="008A41C7" w:rsidP="008A41C7">
            <w:pPr>
              <w:jc w:val="center"/>
              <w:rPr>
                <w:i/>
              </w:rPr>
            </w:pPr>
            <w:r w:rsidRPr="008A41C7">
              <w:rPr>
                <w:i/>
              </w:rPr>
              <w:t>выполняются комплексные кадастровые работы )</w:t>
            </w:r>
          </w:p>
        </w:tc>
        <w:tc>
          <w:tcPr>
            <w:tcW w:w="170" w:type="dxa"/>
            <w:tcBorders>
              <w:top w:val="nil"/>
              <w:left w:val="nil"/>
              <w:bottom w:val="nil"/>
              <w:right w:val="single" w:sz="4" w:space="0" w:color="000000"/>
            </w:tcBorders>
            <w:tcMar>
              <w:top w:w="0" w:type="dxa"/>
              <w:left w:w="28" w:type="dxa"/>
              <w:bottom w:w="0" w:type="dxa"/>
              <w:right w:w="28" w:type="dxa"/>
            </w:tcMar>
          </w:tcPr>
          <w:p w:rsidR="008A41C7" w:rsidRPr="008A41C7" w:rsidRDefault="008A41C7" w:rsidP="008A41C7"/>
        </w:tc>
      </w:tr>
      <w:tr w:rsidR="008A41C7" w:rsidRPr="008A41C7" w:rsidTr="008A41C7">
        <w:tc>
          <w:tcPr>
            <w:tcW w:w="10225" w:type="dxa"/>
            <w:gridSpan w:val="42"/>
            <w:tcBorders>
              <w:top w:val="nil"/>
              <w:left w:val="single" w:sz="4" w:space="0" w:color="000000"/>
              <w:bottom w:val="nil"/>
              <w:right w:val="single" w:sz="4" w:space="0" w:color="000000"/>
            </w:tcBorders>
            <w:tcMar>
              <w:top w:w="0" w:type="dxa"/>
              <w:left w:w="28" w:type="dxa"/>
              <w:bottom w:w="0" w:type="dxa"/>
              <w:right w:w="28" w:type="dxa"/>
            </w:tcMar>
            <w:vAlign w:val="bottom"/>
          </w:tcPr>
          <w:p w:rsidR="008A41C7" w:rsidRPr="008A41C7" w:rsidRDefault="008A41C7" w:rsidP="008A41C7">
            <w:pPr>
              <w:spacing w:after="20"/>
              <w:ind w:left="170" w:right="170"/>
            </w:pPr>
            <w:r w:rsidRPr="008A41C7">
              <w:t xml:space="preserve">в соответствии с Соглашением о предоставлении субсидии </w:t>
            </w:r>
          </w:p>
        </w:tc>
      </w:tr>
      <w:tr w:rsidR="008A41C7" w:rsidRPr="008A41C7" w:rsidTr="008A41C7">
        <w:tc>
          <w:tcPr>
            <w:tcW w:w="465" w:type="dxa"/>
            <w:gridSpan w:val="5"/>
            <w:tcBorders>
              <w:top w:val="nil"/>
              <w:left w:val="single" w:sz="4" w:space="0" w:color="000000"/>
              <w:bottom w:val="nil"/>
              <w:right w:val="nil"/>
            </w:tcBorders>
            <w:tcMar>
              <w:top w:w="0" w:type="dxa"/>
              <w:left w:w="28" w:type="dxa"/>
              <w:bottom w:w="0" w:type="dxa"/>
              <w:right w:w="28" w:type="dxa"/>
            </w:tcMar>
            <w:vAlign w:val="bottom"/>
          </w:tcPr>
          <w:p w:rsidR="008A41C7" w:rsidRPr="008A41C7" w:rsidRDefault="008A41C7" w:rsidP="008A41C7">
            <w:pPr>
              <w:ind w:left="170"/>
            </w:pPr>
            <w:r w:rsidRPr="008A41C7">
              <w:t>от</w:t>
            </w:r>
          </w:p>
        </w:tc>
        <w:tc>
          <w:tcPr>
            <w:tcW w:w="187" w:type="dxa"/>
            <w:gridSpan w:val="2"/>
            <w:tcBorders>
              <w:top w:val="nil"/>
              <w:left w:val="nil"/>
              <w:bottom w:val="nil"/>
              <w:right w:val="nil"/>
            </w:tcBorders>
            <w:tcMar>
              <w:top w:w="0" w:type="dxa"/>
              <w:left w:w="28" w:type="dxa"/>
              <w:bottom w:w="0" w:type="dxa"/>
              <w:right w:w="28" w:type="dxa"/>
            </w:tcMar>
            <w:vAlign w:val="bottom"/>
          </w:tcPr>
          <w:p w:rsidR="008A41C7" w:rsidRPr="008A41C7" w:rsidRDefault="008A41C7" w:rsidP="008A41C7">
            <w:pPr>
              <w:jc w:val="right"/>
            </w:pPr>
            <w:r w:rsidRPr="008A41C7">
              <w:t>«</w:t>
            </w:r>
          </w:p>
        </w:tc>
        <w:tc>
          <w:tcPr>
            <w:tcW w:w="397" w:type="dxa"/>
            <w:gridSpan w:val="4"/>
            <w:tcBorders>
              <w:top w:val="nil"/>
              <w:left w:val="nil"/>
              <w:bottom w:val="single" w:sz="4" w:space="0" w:color="000000"/>
              <w:right w:val="nil"/>
            </w:tcBorders>
            <w:tcMar>
              <w:top w:w="0" w:type="dxa"/>
              <w:left w:w="28" w:type="dxa"/>
              <w:bottom w:w="0" w:type="dxa"/>
              <w:right w:w="28" w:type="dxa"/>
            </w:tcMar>
            <w:vAlign w:val="bottom"/>
          </w:tcPr>
          <w:p w:rsidR="008A41C7" w:rsidRPr="008A41C7" w:rsidRDefault="008A41C7" w:rsidP="008A41C7">
            <w:pPr>
              <w:rPr>
                <w:b/>
              </w:rPr>
            </w:pPr>
            <w:r w:rsidRPr="008A41C7">
              <w:rPr>
                <w:b/>
              </w:rPr>
              <w:t>30</w:t>
            </w:r>
          </w:p>
        </w:tc>
        <w:tc>
          <w:tcPr>
            <w:tcW w:w="227" w:type="dxa"/>
            <w:gridSpan w:val="2"/>
            <w:tcBorders>
              <w:top w:val="nil"/>
              <w:left w:val="nil"/>
              <w:bottom w:val="nil"/>
              <w:right w:val="nil"/>
            </w:tcBorders>
            <w:tcMar>
              <w:top w:w="0" w:type="dxa"/>
              <w:left w:w="28" w:type="dxa"/>
              <w:bottom w:w="0" w:type="dxa"/>
              <w:right w:w="28" w:type="dxa"/>
            </w:tcMar>
            <w:vAlign w:val="bottom"/>
          </w:tcPr>
          <w:p w:rsidR="008A41C7" w:rsidRPr="008A41C7" w:rsidRDefault="008A41C7" w:rsidP="008A41C7">
            <w:r w:rsidRPr="008A41C7">
              <w:t>»</w:t>
            </w:r>
          </w:p>
        </w:tc>
        <w:tc>
          <w:tcPr>
            <w:tcW w:w="1162" w:type="dxa"/>
            <w:gridSpan w:val="5"/>
            <w:tcBorders>
              <w:top w:val="nil"/>
              <w:left w:val="nil"/>
              <w:bottom w:val="single" w:sz="4" w:space="0" w:color="000000"/>
              <w:right w:val="nil"/>
            </w:tcBorders>
            <w:tcMar>
              <w:top w:w="0" w:type="dxa"/>
              <w:left w:w="28" w:type="dxa"/>
              <w:bottom w:w="0" w:type="dxa"/>
              <w:right w:w="28" w:type="dxa"/>
            </w:tcMar>
            <w:vAlign w:val="bottom"/>
          </w:tcPr>
          <w:p w:rsidR="008A41C7" w:rsidRPr="008A41C7" w:rsidRDefault="008A41C7" w:rsidP="008A41C7">
            <w:pPr>
              <w:jc w:val="center"/>
              <w:rPr>
                <w:b/>
              </w:rPr>
            </w:pPr>
            <w:r w:rsidRPr="008A41C7">
              <w:rPr>
                <w:b/>
              </w:rPr>
              <w:t>января</w:t>
            </w:r>
          </w:p>
        </w:tc>
        <w:tc>
          <w:tcPr>
            <w:tcW w:w="142" w:type="dxa"/>
            <w:gridSpan w:val="2"/>
            <w:tcBorders>
              <w:top w:val="nil"/>
              <w:left w:val="nil"/>
              <w:bottom w:val="nil"/>
              <w:right w:val="nil"/>
            </w:tcBorders>
            <w:tcMar>
              <w:top w:w="0" w:type="dxa"/>
              <w:left w:w="28" w:type="dxa"/>
              <w:bottom w:w="0" w:type="dxa"/>
              <w:right w:w="28" w:type="dxa"/>
            </w:tcMar>
            <w:vAlign w:val="bottom"/>
          </w:tcPr>
          <w:p w:rsidR="008A41C7" w:rsidRPr="008A41C7" w:rsidRDefault="008A41C7" w:rsidP="008A41C7"/>
        </w:tc>
        <w:tc>
          <w:tcPr>
            <w:tcW w:w="850" w:type="dxa"/>
            <w:gridSpan w:val="4"/>
            <w:tcBorders>
              <w:top w:val="nil"/>
              <w:left w:val="nil"/>
              <w:bottom w:val="single" w:sz="4" w:space="0" w:color="000000"/>
              <w:right w:val="nil"/>
            </w:tcBorders>
            <w:tcMar>
              <w:top w:w="0" w:type="dxa"/>
              <w:left w:w="28" w:type="dxa"/>
              <w:bottom w:w="0" w:type="dxa"/>
              <w:right w:w="28" w:type="dxa"/>
            </w:tcMar>
            <w:vAlign w:val="bottom"/>
          </w:tcPr>
          <w:p w:rsidR="008A41C7" w:rsidRPr="008A41C7" w:rsidRDefault="008A41C7" w:rsidP="008A41C7">
            <w:pPr>
              <w:rPr>
                <w:b/>
              </w:rPr>
            </w:pPr>
            <w:r w:rsidRPr="008A41C7">
              <w:rPr>
                <w:b/>
              </w:rPr>
              <w:t>2025</w:t>
            </w:r>
          </w:p>
        </w:tc>
        <w:tc>
          <w:tcPr>
            <w:tcW w:w="567" w:type="dxa"/>
            <w:gridSpan w:val="4"/>
            <w:tcBorders>
              <w:top w:val="nil"/>
              <w:left w:val="nil"/>
              <w:bottom w:val="nil"/>
              <w:right w:val="nil"/>
            </w:tcBorders>
            <w:tcMar>
              <w:top w:w="0" w:type="dxa"/>
              <w:left w:w="28" w:type="dxa"/>
              <w:bottom w:w="0" w:type="dxa"/>
              <w:right w:w="28" w:type="dxa"/>
            </w:tcMar>
            <w:vAlign w:val="bottom"/>
          </w:tcPr>
          <w:p w:rsidR="008A41C7" w:rsidRPr="008A41C7" w:rsidRDefault="008A41C7" w:rsidP="008A41C7">
            <w:pPr>
              <w:jc w:val="center"/>
            </w:pPr>
            <w:r w:rsidRPr="008A41C7">
              <w:t>г.№</w:t>
            </w:r>
          </w:p>
        </w:tc>
        <w:tc>
          <w:tcPr>
            <w:tcW w:w="2977" w:type="dxa"/>
            <w:gridSpan w:val="11"/>
            <w:tcBorders>
              <w:top w:val="nil"/>
              <w:left w:val="nil"/>
              <w:bottom w:val="single" w:sz="4" w:space="0" w:color="000000"/>
              <w:right w:val="nil"/>
            </w:tcBorders>
            <w:tcMar>
              <w:top w:w="0" w:type="dxa"/>
              <w:left w:w="28" w:type="dxa"/>
              <w:bottom w:w="0" w:type="dxa"/>
              <w:right w:w="28" w:type="dxa"/>
            </w:tcMar>
            <w:vAlign w:val="bottom"/>
          </w:tcPr>
          <w:p w:rsidR="008A41C7" w:rsidRPr="008A41C7" w:rsidRDefault="008A41C7" w:rsidP="008A41C7">
            <w:pPr>
              <w:jc w:val="center"/>
              <w:rPr>
                <w:b/>
              </w:rPr>
            </w:pPr>
            <w:r w:rsidRPr="008A41C7">
              <w:rPr>
                <w:b/>
              </w:rPr>
              <w:t>321-20-2025-002</w:t>
            </w:r>
          </w:p>
        </w:tc>
        <w:tc>
          <w:tcPr>
            <w:tcW w:w="3251" w:type="dxa"/>
            <w:gridSpan w:val="3"/>
            <w:tcBorders>
              <w:top w:val="nil"/>
              <w:left w:val="nil"/>
              <w:bottom w:val="nil"/>
              <w:right w:val="single" w:sz="4" w:space="0" w:color="000000"/>
            </w:tcBorders>
            <w:tcMar>
              <w:top w:w="0" w:type="dxa"/>
              <w:left w:w="28" w:type="dxa"/>
              <w:bottom w:w="0" w:type="dxa"/>
              <w:right w:w="28" w:type="dxa"/>
            </w:tcMar>
            <w:vAlign w:val="bottom"/>
          </w:tcPr>
          <w:p w:rsidR="008A41C7" w:rsidRPr="008A41C7" w:rsidRDefault="008A41C7" w:rsidP="008A41C7">
            <w:r w:rsidRPr="008A41C7">
              <w:t xml:space="preserve"> выполняются комплексные</w:t>
            </w:r>
          </w:p>
        </w:tc>
      </w:tr>
      <w:tr w:rsidR="008A41C7" w:rsidRPr="008A41C7" w:rsidTr="008A41C7">
        <w:tc>
          <w:tcPr>
            <w:tcW w:w="10225" w:type="dxa"/>
            <w:gridSpan w:val="42"/>
            <w:tcBorders>
              <w:top w:val="nil"/>
              <w:left w:val="single" w:sz="4" w:space="0" w:color="000000"/>
              <w:bottom w:val="nil"/>
              <w:right w:val="single" w:sz="4" w:space="0" w:color="000000"/>
            </w:tcBorders>
            <w:tcMar>
              <w:top w:w="0" w:type="dxa"/>
              <w:left w:w="28" w:type="dxa"/>
              <w:bottom w:w="0" w:type="dxa"/>
              <w:right w:w="28" w:type="dxa"/>
            </w:tcMar>
            <w:vAlign w:val="bottom"/>
          </w:tcPr>
          <w:p w:rsidR="008A41C7" w:rsidRPr="008A41C7" w:rsidRDefault="008A41C7" w:rsidP="008A41C7">
            <w:pPr>
              <w:ind w:left="170" w:right="170"/>
            </w:pPr>
            <w:r w:rsidRPr="008A41C7">
              <w:t>кадастровые работы.</w:t>
            </w:r>
          </w:p>
        </w:tc>
      </w:tr>
      <w:tr w:rsidR="008A41C7" w:rsidRPr="008A41C7" w:rsidTr="008A41C7">
        <w:tc>
          <w:tcPr>
            <w:tcW w:w="10225" w:type="dxa"/>
            <w:gridSpan w:val="42"/>
            <w:tcBorders>
              <w:top w:val="nil"/>
              <w:left w:val="single" w:sz="4" w:space="0" w:color="000000"/>
              <w:bottom w:val="nil"/>
              <w:right w:val="single" w:sz="4" w:space="0" w:color="000000"/>
            </w:tcBorders>
            <w:tcMar>
              <w:top w:w="0" w:type="dxa"/>
              <w:left w:w="28" w:type="dxa"/>
              <w:bottom w:w="0" w:type="dxa"/>
              <w:right w:w="28" w:type="dxa"/>
            </w:tcMar>
            <w:vAlign w:val="bottom"/>
          </w:tcPr>
          <w:p w:rsidR="008A41C7" w:rsidRPr="008A41C7" w:rsidRDefault="008A41C7" w:rsidP="008A41C7">
            <w:pPr>
              <w:ind w:left="170" w:right="170" w:firstLine="567"/>
              <w:jc w:val="both"/>
            </w:pPr>
            <w:r w:rsidRPr="008A41C7">
              <w:t xml:space="preserve">Уведомляем всех заинтересованных лиц о завершении подготовки проекта карты-плана территории, с которым можно ознакомиться по адресу работы согласительной комиссии: </w:t>
            </w:r>
          </w:p>
        </w:tc>
      </w:tr>
      <w:tr w:rsidR="008A41C7" w:rsidRPr="008A41C7" w:rsidTr="008A41C7">
        <w:tc>
          <w:tcPr>
            <w:tcW w:w="170" w:type="dxa"/>
            <w:gridSpan w:val="2"/>
            <w:tcBorders>
              <w:top w:val="nil"/>
              <w:left w:val="single" w:sz="4" w:space="0" w:color="000000"/>
              <w:bottom w:val="nil"/>
              <w:right w:val="nil"/>
            </w:tcBorders>
            <w:tcMar>
              <w:top w:w="0" w:type="dxa"/>
              <w:left w:w="28" w:type="dxa"/>
              <w:bottom w:w="0" w:type="dxa"/>
              <w:right w:w="28" w:type="dxa"/>
            </w:tcMar>
            <w:vAlign w:val="bottom"/>
          </w:tcPr>
          <w:p w:rsidR="008A41C7" w:rsidRPr="008A41C7" w:rsidRDefault="008A41C7" w:rsidP="008A41C7"/>
        </w:tc>
        <w:tc>
          <w:tcPr>
            <w:tcW w:w="9885" w:type="dxa"/>
            <w:gridSpan w:val="39"/>
            <w:tcBorders>
              <w:top w:val="nil"/>
              <w:left w:val="nil"/>
              <w:bottom w:val="single" w:sz="4" w:space="0" w:color="000000"/>
              <w:right w:val="nil"/>
            </w:tcBorders>
            <w:tcMar>
              <w:top w:w="0" w:type="dxa"/>
              <w:left w:w="28" w:type="dxa"/>
              <w:bottom w:w="0" w:type="dxa"/>
              <w:right w:w="28" w:type="dxa"/>
            </w:tcMar>
            <w:vAlign w:val="bottom"/>
          </w:tcPr>
          <w:p w:rsidR="008A41C7" w:rsidRPr="008A41C7" w:rsidRDefault="008A41C7" w:rsidP="008A41C7">
            <w:pPr>
              <w:rPr>
                <w:b/>
              </w:rPr>
            </w:pPr>
            <w:r w:rsidRPr="008A41C7">
              <w:rPr>
                <w:b/>
              </w:rPr>
              <w:t>Кировская область, город Слободской, улица Советская, дом 86</w:t>
            </w:r>
          </w:p>
        </w:tc>
        <w:tc>
          <w:tcPr>
            <w:tcW w:w="170" w:type="dxa"/>
            <w:tcBorders>
              <w:top w:val="nil"/>
              <w:left w:val="nil"/>
              <w:bottom w:val="nil"/>
              <w:right w:val="single" w:sz="4" w:space="0" w:color="000000"/>
            </w:tcBorders>
            <w:tcMar>
              <w:top w:w="0" w:type="dxa"/>
              <w:left w:w="28" w:type="dxa"/>
              <w:bottom w:w="0" w:type="dxa"/>
              <w:right w:w="28" w:type="dxa"/>
            </w:tcMar>
            <w:vAlign w:val="bottom"/>
          </w:tcPr>
          <w:p w:rsidR="008A41C7" w:rsidRPr="008A41C7" w:rsidRDefault="008A41C7" w:rsidP="008A41C7">
            <w:r w:rsidRPr="008A41C7">
              <w:t>,</w:t>
            </w:r>
          </w:p>
        </w:tc>
      </w:tr>
      <w:tr w:rsidR="008A41C7" w:rsidRPr="008A41C7" w:rsidTr="008A41C7">
        <w:tc>
          <w:tcPr>
            <w:tcW w:w="170" w:type="dxa"/>
            <w:gridSpan w:val="2"/>
            <w:tcBorders>
              <w:top w:val="nil"/>
              <w:left w:val="single" w:sz="4" w:space="0" w:color="000000"/>
              <w:bottom w:val="nil"/>
              <w:right w:val="nil"/>
            </w:tcBorders>
            <w:tcMar>
              <w:top w:w="0" w:type="dxa"/>
              <w:left w:w="28" w:type="dxa"/>
              <w:bottom w:w="0" w:type="dxa"/>
              <w:right w:w="28" w:type="dxa"/>
            </w:tcMar>
          </w:tcPr>
          <w:p w:rsidR="008A41C7" w:rsidRPr="008A41C7" w:rsidRDefault="008A41C7" w:rsidP="008A41C7"/>
        </w:tc>
        <w:tc>
          <w:tcPr>
            <w:tcW w:w="9885" w:type="dxa"/>
            <w:gridSpan w:val="39"/>
            <w:tcBorders>
              <w:top w:val="nil"/>
              <w:left w:val="nil"/>
              <w:bottom w:val="nil"/>
              <w:right w:val="nil"/>
            </w:tcBorders>
            <w:tcMar>
              <w:top w:w="0" w:type="dxa"/>
              <w:left w:w="28" w:type="dxa"/>
              <w:bottom w:w="0" w:type="dxa"/>
              <w:right w:w="28" w:type="dxa"/>
            </w:tcMar>
          </w:tcPr>
          <w:p w:rsidR="008A41C7" w:rsidRPr="008A41C7" w:rsidRDefault="008A41C7" w:rsidP="008A41C7">
            <w:pPr>
              <w:jc w:val="center"/>
              <w:rPr>
                <w:i/>
              </w:rPr>
            </w:pPr>
            <w:r w:rsidRPr="008A41C7">
              <w:rPr>
                <w:i/>
              </w:rPr>
              <w:t>(Адрес работы согласительной комиссии)</w:t>
            </w:r>
          </w:p>
        </w:tc>
        <w:tc>
          <w:tcPr>
            <w:tcW w:w="170" w:type="dxa"/>
            <w:tcBorders>
              <w:top w:val="nil"/>
              <w:left w:val="nil"/>
              <w:bottom w:val="nil"/>
              <w:right w:val="single" w:sz="4" w:space="0" w:color="000000"/>
            </w:tcBorders>
            <w:tcMar>
              <w:top w:w="0" w:type="dxa"/>
              <w:left w:w="28" w:type="dxa"/>
              <w:bottom w:w="0" w:type="dxa"/>
              <w:right w:w="28" w:type="dxa"/>
            </w:tcMar>
          </w:tcPr>
          <w:p w:rsidR="008A41C7" w:rsidRPr="008A41C7" w:rsidRDefault="008A41C7" w:rsidP="008A41C7"/>
        </w:tc>
      </w:tr>
      <w:tr w:rsidR="008A41C7" w:rsidRPr="008A41C7" w:rsidTr="008A41C7">
        <w:tc>
          <w:tcPr>
            <w:tcW w:w="10225" w:type="dxa"/>
            <w:gridSpan w:val="42"/>
            <w:tcBorders>
              <w:top w:val="nil"/>
              <w:left w:val="single" w:sz="4" w:space="0" w:color="000000"/>
              <w:bottom w:val="nil"/>
              <w:right w:val="single" w:sz="4" w:space="0" w:color="000000"/>
            </w:tcBorders>
            <w:tcMar>
              <w:top w:w="0" w:type="dxa"/>
              <w:left w:w="28" w:type="dxa"/>
              <w:bottom w:w="0" w:type="dxa"/>
              <w:right w:w="28" w:type="dxa"/>
            </w:tcMar>
            <w:vAlign w:val="bottom"/>
          </w:tcPr>
          <w:p w:rsidR="008A41C7" w:rsidRPr="008A41C7" w:rsidRDefault="008A41C7" w:rsidP="008A41C7">
            <w:pPr>
              <w:ind w:left="170" w:right="170"/>
              <w:jc w:val="both"/>
              <w:rPr>
                <w:b/>
              </w:rPr>
            </w:pPr>
            <w:r w:rsidRPr="008A41C7">
              <w:t xml:space="preserve">а также </w:t>
            </w:r>
            <w:r w:rsidRPr="008A41C7">
              <w:rPr>
                <w:b/>
              </w:rPr>
              <w:t>в</w:t>
            </w:r>
            <w:r w:rsidRPr="008A41C7">
              <w:t xml:space="preserve"> </w:t>
            </w:r>
            <w:r w:rsidRPr="008A41C7">
              <w:rPr>
                <w:b/>
              </w:rPr>
              <w:t>администрации в</w:t>
            </w:r>
            <w:r w:rsidRPr="008A41C7">
              <w:t xml:space="preserve"> </w:t>
            </w:r>
            <w:r w:rsidRPr="008A41C7">
              <w:rPr>
                <w:b/>
              </w:rPr>
              <w:t xml:space="preserve">администрации Бобинского сельского поселения, по адресу: ул. Мира, д. 18а </w:t>
            </w:r>
          </w:p>
          <w:p w:rsidR="008A41C7" w:rsidRPr="008A41C7" w:rsidRDefault="008A41C7" w:rsidP="008A41C7">
            <w:pPr>
              <w:ind w:left="170" w:right="170"/>
              <w:jc w:val="both"/>
              <w:rPr>
                <w:b/>
              </w:rPr>
            </w:pPr>
            <w:r w:rsidRPr="008A41C7">
              <w:rPr>
                <w:b/>
              </w:rPr>
              <w:t>в</w:t>
            </w:r>
            <w:r w:rsidRPr="008A41C7">
              <w:t xml:space="preserve"> </w:t>
            </w:r>
            <w:r w:rsidRPr="008A41C7">
              <w:rPr>
                <w:b/>
              </w:rPr>
              <w:t xml:space="preserve">администрации Каринского сельского поселения, по адресу: с. Карино, ул. Ленина, д. 13 </w:t>
            </w:r>
          </w:p>
          <w:p w:rsidR="008A41C7" w:rsidRPr="008A41C7" w:rsidRDefault="008A41C7" w:rsidP="008A41C7">
            <w:pPr>
              <w:ind w:left="170" w:right="170"/>
              <w:jc w:val="both"/>
              <w:rPr>
                <w:b/>
              </w:rPr>
            </w:pPr>
            <w:r w:rsidRPr="008A41C7">
              <w:rPr>
                <w:b/>
              </w:rPr>
              <w:t>в</w:t>
            </w:r>
            <w:r w:rsidRPr="008A41C7">
              <w:t xml:space="preserve"> </w:t>
            </w:r>
            <w:r w:rsidRPr="008A41C7">
              <w:rPr>
                <w:b/>
              </w:rPr>
              <w:t>администрации Закаринского сельского поселения, по адресу: с. Закаринье,</w:t>
            </w:r>
          </w:p>
          <w:p w:rsidR="008A41C7" w:rsidRPr="008A41C7" w:rsidRDefault="008A41C7" w:rsidP="008A41C7">
            <w:pPr>
              <w:ind w:left="170" w:right="170"/>
              <w:jc w:val="both"/>
              <w:rPr>
                <w:b/>
              </w:rPr>
            </w:pPr>
            <w:r w:rsidRPr="008A41C7">
              <w:rPr>
                <w:b/>
              </w:rPr>
              <w:t>ул. Ленина, д. 6,</w:t>
            </w:r>
          </w:p>
          <w:p w:rsidR="008A41C7" w:rsidRPr="008A41C7" w:rsidRDefault="008A41C7" w:rsidP="008A41C7">
            <w:pPr>
              <w:ind w:left="170" w:right="170"/>
              <w:jc w:val="both"/>
            </w:pPr>
          </w:p>
          <w:p w:rsidR="008A41C7" w:rsidRPr="008A41C7" w:rsidRDefault="008A41C7" w:rsidP="008A41C7">
            <w:pPr>
              <w:ind w:left="170" w:right="170"/>
              <w:jc w:val="both"/>
            </w:pPr>
            <w:r w:rsidRPr="008A41C7">
              <w:t xml:space="preserve">или на официальных сайтах в информационно-телекоммуникационной сети«Интернет»: </w:t>
            </w:r>
            <w:r w:rsidRPr="008A41C7">
              <w:br/>
            </w:r>
          </w:p>
        </w:tc>
      </w:tr>
      <w:tr w:rsidR="008A41C7" w:rsidRPr="008A41C7" w:rsidTr="008A41C7">
        <w:tc>
          <w:tcPr>
            <w:tcW w:w="170" w:type="dxa"/>
            <w:gridSpan w:val="2"/>
            <w:tcBorders>
              <w:top w:val="nil"/>
              <w:left w:val="single" w:sz="4" w:space="0" w:color="000000"/>
              <w:bottom w:val="nil"/>
              <w:right w:val="nil"/>
            </w:tcBorders>
            <w:tcMar>
              <w:top w:w="0" w:type="dxa"/>
              <w:left w:w="28" w:type="dxa"/>
              <w:bottom w:w="0" w:type="dxa"/>
              <w:right w:w="28" w:type="dxa"/>
            </w:tcMar>
            <w:vAlign w:val="bottom"/>
          </w:tcPr>
          <w:p w:rsidR="008A41C7" w:rsidRPr="008A41C7" w:rsidRDefault="008A41C7" w:rsidP="008A41C7"/>
        </w:tc>
        <w:tc>
          <w:tcPr>
            <w:tcW w:w="5670" w:type="dxa"/>
            <w:gridSpan w:val="33"/>
            <w:tcBorders>
              <w:top w:val="nil"/>
              <w:left w:val="nil"/>
              <w:bottom w:val="single" w:sz="4" w:space="0" w:color="000000"/>
              <w:right w:val="nil"/>
            </w:tcBorders>
            <w:tcMar>
              <w:top w:w="0" w:type="dxa"/>
              <w:left w:w="28" w:type="dxa"/>
              <w:bottom w:w="0" w:type="dxa"/>
              <w:right w:w="28" w:type="dxa"/>
            </w:tcMar>
            <w:vAlign w:val="bottom"/>
          </w:tcPr>
          <w:p w:rsidR="008A41C7" w:rsidRPr="008A41C7" w:rsidRDefault="008A41C7" w:rsidP="008A41C7">
            <w:pPr>
              <w:jc w:val="center"/>
              <w:rPr>
                <w:b/>
              </w:rPr>
            </w:pPr>
            <w:r w:rsidRPr="008A41C7">
              <w:rPr>
                <w:b/>
              </w:rPr>
              <w:t xml:space="preserve">Муниципальное образование Слободской муниципальный район Кировской области </w:t>
            </w:r>
          </w:p>
        </w:tc>
        <w:tc>
          <w:tcPr>
            <w:tcW w:w="113" w:type="dxa"/>
            <w:gridSpan w:val="2"/>
            <w:tcBorders>
              <w:top w:val="nil"/>
              <w:left w:val="nil"/>
              <w:bottom w:val="nil"/>
              <w:right w:val="nil"/>
            </w:tcBorders>
            <w:tcMar>
              <w:top w:w="0" w:type="dxa"/>
              <w:left w:w="28" w:type="dxa"/>
              <w:bottom w:w="0" w:type="dxa"/>
              <w:right w:w="28" w:type="dxa"/>
            </w:tcMar>
            <w:vAlign w:val="bottom"/>
          </w:tcPr>
          <w:p w:rsidR="008A41C7" w:rsidRPr="008A41C7" w:rsidRDefault="008A41C7" w:rsidP="008A41C7"/>
        </w:tc>
        <w:tc>
          <w:tcPr>
            <w:tcW w:w="3940" w:type="dxa"/>
            <w:gridSpan w:val="3"/>
            <w:tcBorders>
              <w:top w:val="nil"/>
              <w:left w:val="nil"/>
              <w:bottom w:val="single" w:sz="4" w:space="0" w:color="000000"/>
              <w:right w:val="nil"/>
            </w:tcBorders>
            <w:tcMar>
              <w:top w:w="0" w:type="dxa"/>
              <w:left w:w="28" w:type="dxa"/>
              <w:bottom w:w="0" w:type="dxa"/>
              <w:right w:w="28" w:type="dxa"/>
            </w:tcMar>
            <w:vAlign w:val="bottom"/>
          </w:tcPr>
          <w:p w:rsidR="008A41C7" w:rsidRPr="008A41C7" w:rsidRDefault="008A41C7" w:rsidP="008A41C7">
            <w:pPr>
              <w:jc w:val="center"/>
              <w:rPr>
                <w:b/>
              </w:rPr>
            </w:pPr>
            <w:r w:rsidRPr="008A41C7">
              <w:rPr>
                <w:b/>
              </w:rPr>
              <w:t>https://admslob.gosuslugi.ru/</w:t>
            </w:r>
          </w:p>
        </w:tc>
        <w:tc>
          <w:tcPr>
            <w:tcW w:w="332" w:type="dxa"/>
            <w:gridSpan w:val="2"/>
            <w:tcBorders>
              <w:top w:val="nil"/>
              <w:left w:val="nil"/>
              <w:bottom w:val="nil"/>
              <w:right w:val="single" w:sz="4" w:space="0" w:color="000000"/>
            </w:tcBorders>
            <w:tcMar>
              <w:top w:w="0" w:type="dxa"/>
              <w:left w:w="28" w:type="dxa"/>
              <w:bottom w:w="0" w:type="dxa"/>
              <w:right w:w="28" w:type="dxa"/>
            </w:tcMar>
            <w:vAlign w:val="bottom"/>
          </w:tcPr>
          <w:p w:rsidR="008A41C7" w:rsidRPr="008A41C7" w:rsidRDefault="008A41C7" w:rsidP="008A41C7">
            <w:r w:rsidRPr="008A41C7">
              <w:t>;</w:t>
            </w:r>
          </w:p>
        </w:tc>
      </w:tr>
      <w:tr w:rsidR="008A41C7" w:rsidRPr="008A41C7" w:rsidTr="008A41C7">
        <w:tc>
          <w:tcPr>
            <w:tcW w:w="170" w:type="dxa"/>
            <w:gridSpan w:val="2"/>
            <w:tcBorders>
              <w:top w:val="nil"/>
              <w:left w:val="single" w:sz="4" w:space="0" w:color="000000"/>
              <w:bottom w:val="nil"/>
              <w:right w:val="nil"/>
            </w:tcBorders>
            <w:tcMar>
              <w:top w:w="0" w:type="dxa"/>
              <w:left w:w="28" w:type="dxa"/>
              <w:bottom w:w="0" w:type="dxa"/>
              <w:right w:w="28" w:type="dxa"/>
            </w:tcMar>
          </w:tcPr>
          <w:p w:rsidR="008A41C7" w:rsidRPr="008A41C7" w:rsidRDefault="008A41C7" w:rsidP="008A41C7">
            <w:pPr>
              <w:rPr>
                <w:i/>
              </w:rPr>
            </w:pPr>
          </w:p>
        </w:tc>
        <w:tc>
          <w:tcPr>
            <w:tcW w:w="5670" w:type="dxa"/>
            <w:gridSpan w:val="33"/>
            <w:tcBorders>
              <w:top w:val="nil"/>
              <w:left w:val="nil"/>
              <w:bottom w:val="nil"/>
              <w:right w:val="nil"/>
            </w:tcBorders>
            <w:tcMar>
              <w:top w:w="0" w:type="dxa"/>
              <w:left w:w="28" w:type="dxa"/>
              <w:bottom w:w="0" w:type="dxa"/>
              <w:right w:w="28" w:type="dxa"/>
            </w:tcMar>
          </w:tcPr>
          <w:p w:rsidR="008A41C7" w:rsidRPr="008A41C7" w:rsidRDefault="008A41C7" w:rsidP="008A41C7"/>
        </w:tc>
        <w:tc>
          <w:tcPr>
            <w:tcW w:w="113" w:type="dxa"/>
            <w:gridSpan w:val="2"/>
            <w:tcBorders>
              <w:top w:val="nil"/>
              <w:left w:val="nil"/>
              <w:bottom w:val="nil"/>
              <w:right w:val="nil"/>
            </w:tcBorders>
            <w:tcMar>
              <w:top w:w="0" w:type="dxa"/>
              <w:left w:w="28" w:type="dxa"/>
              <w:bottom w:w="0" w:type="dxa"/>
              <w:right w:w="28" w:type="dxa"/>
            </w:tcMar>
          </w:tcPr>
          <w:p w:rsidR="008A41C7" w:rsidRPr="008A41C7" w:rsidRDefault="008A41C7" w:rsidP="008A41C7">
            <w:pPr>
              <w:rPr>
                <w:i/>
              </w:rPr>
            </w:pPr>
          </w:p>
        </w:tc>
        <w:tc>
          <w:tcPr>
            <w:tcW w:w="3940" w:type="dxa"/>
            <w:gridSpan w:val="3"/>
            <w:tcBorders>
              <w:top w:val="nil"/>
              <w:left w:val="nil"/>
              <w:bottom w:val="nil"/>
              <w:right w:val="nil"/>
            </w:tcBorders>
            <w:tcMar>
              <w:top w:w="0" w:type="dxa"/>
              <w:left w:w="28" w:type="dxa"/>
              <w:bottom w:w="0" w:type="dxa"/>
              <w:right w:w="28" w:type="dxa"/>
            </w:tcMar>
          </w:tcPr>
          <w:p w:rsidR="008A41C7" w:rsidRPr="008A41C7" w:rsidRDefault="008A41C7" w:rsidP="008A41C7">
            <w:pPr>
              <w:jc w:val="center"/>
              <w:rPr>
                <w:i/>
              </w:rPr>
            </w:pPr>
            <w:r w:rsidRPr="008A41C7">
              <w:rPr>
                <w:i/>
              </w:rPr>
              <w:t>(Адрес сайта)</w:t>
            </w:r>
          </w:p>
        </w:tc>
        <w:tc>
          <w:tcPr>
            <w:tcW w:w="332" w:type="dxa"/>
            <w:gridSpan w:val="2"/>
            <w:tcBorders>
              <w:top w:val="nil"/>
              <w:left w:val="nil"/>
              <w:bottom w:val="nil"/>
              <w:right w:val="single" w:sz="4" w:space="0" w:color="000000"/>
            </w:tcBorders>
            <w:tcMar>
              <w:top w:w="0" w:type="dxa"/>
              <w:left w:w="28" w:type="dxa"/>
              <w:bottom w:w="0" w:type="dxa"/>
              <w:right w:w="28" w:type="dxa"/>
            </w:tcMar>
          </w:tcPr>
          <w:p w:rsidR="008A41C7" w:rsidRPr="008A41C7" w:rsidRDefault="008A41C7" w:rsidP="008A41C7">
            <w:pPr>
              <w:rPr>
                <w:i/>
              </w:rPr>
            </w:pPr>
          </w:p>
        </w:tc>
      </w:tr>
      <w:tr w:rsidR="008A41C7" w:rsidRPr="008A41C7" w:rsidTr="008A41C7">
        <w:tc>
          <w:tcPr>
            <w:tcW w:w="170" w:type="dxa"/>
            <w:gridSpan w:val="2"/>
            <w:tcBorders>
              <w:top w:val="nil"/>
              <w:left w:val="single" w:sz="4" w:space="0" w:color="000000"/>
              <w:bottom w:val="nil"/>
              <w:right w:val="nil"/>
            </w:tcBorders>
            <w:tcMar>
              <w:top w:w="0" w:type="dxa"/>
              <w:left w:w="28" w:type="dxa"/>
              <w:bottom w:w="0" w:type="dxa"/>
              <w:right w:w="28" w:type="dxa"/>
            </w:tcMar>
            <w:vAlign w:val="bottom"/>
          </w:tcPr>
          <w:p w:rsidR="008A41C7" w:rsidRPr="008A41C7" w:rsidRDefault="008A41C7" w:rsidP="008A41C7"/>
        </w:tc>
        <w:tc>
          <w:tcPr>
            <w:tcW w:w="5670" w:type="dxa"/>
            <w:gridSpan w:val="33"/>
            <w:tcBorders>
              <w:top w:val="nil"/>
              <w:left w:val="nil"/>
              <w:bottom w:val="single" w:sz="4" w:space="0" w:color="000000"/>
              <w:right w:val="nil"/>
            </w:tcBorders>
            <w:tcMar>
              <w:top w:w="0" w:type="dxa"/>
              <w:left w:w="28" w:type="dxa"/>
              <w:bottom w:w="0" w:type="dxa"/>
              <w:right w:w="28" w:type="dxa"/>
            </w:tcMar>
            <w:vAlign w:val="bottom"/>
          </w:tcPr>
          <w:p w:rsidR="008A41C7" w:rsidRPr="008A41C7" w:rsidRDefault="008A41C7" w:rsidP="008A41C7">
            <w:pPr>
              <w:jc w:val="center"/>
              <w:rPr>
                <w:b/>
              </w:rPr>
            </w:pPr>
            <w:r w:rsidRPr="008A41C7">
              <w:rPr>
                <w:b/>
              </w:rPr>
              <w:t>Министерство имущественных отношений Кировской области</w:t>
            </w:r>
          </w:p>
        </w:tc>
        <w:tc>
          <w:tcPr>
            <w:tcW w:w="113" w:type="dxa"/>
            <w:gridSpan w:val="2"/>
            <w:tcBorders>
              <w:top w:val="nil"/>
              <w:left w:val="nil"/>
              <w:bottom w:val="nil"/>
              <w:right w:val="nil"/>
            </w:tcBorders>
            <w:tcMar>
              <w:top w:w="0" w:type="dxa"/>
              <w:left w:w="28" w:type="dxa"/>
              <w:bottom w:w="0" w:type="dxa"/>
              <w:right w:w="28" w:type="dxa"/>
            </w:tcMar>
            <w:vAlign w:val="bottom"/>
          </w:tcPr>
          <w:p w:rsidR="008A41C7" w:rsidRPr="008A41C7" w:rsidRDefault="008A41C7" w:rsidP="008A41C7"/>
        </w:tc>
        <w:tc>
          <w:tcPr>
            <w:tcW w:w="3940" w:type="dxa"/>
            <w:gridSpan w:val="3"/>
            <w:tcBorders>
              <w:top w:val="nil"/>
              <w:left w:val="nil"/>
              <w:bottom w:val="single" w:sz="4" w:space="0" w:color="000000"/>
              <w:right w:val="nil"/>
            </w:tcBorders>
            <w:tcMar>
              <w:top w:w="0" w:type="dxa"/>
              <w:left w:w="28" w:type="dxa"/>
              <w:bottom w:w="0" w:type="dxa"/>
              <w:right w:w="28" w:type="dxa"/>
            </w:tcMar>
            <w:vAlign w:val="bottom"/>
          </w:tcPr>
          <w:p w:rsidR="008A41C7" w:rsidRPr="008A41C7" w:rsidRDefault="008A41C7" w:rsidP="008A41C7">
            <w:pPr>
              <w:jc w:val="center"/>
              <w:rPr>
                <w:b/>
              </w:rPr>
            </w:pPr>
            <w:r w:rsidRPr="008A41C7">
              <w:rPr>
                <w:b/>
              </w:rPr>
              <w:t>https://dgs.kirovreg.ru/</w:t>
            </w:r>
          </w:p>
        </w:tc>
        <w:tc>
          <w:tcPr>
            <w:tcW w:w="332" w:type="dxa"/>
            <w:gridSpan w:val="2"/>
            <w:tcBorders>
              <w:top w:val="nil"/>
              <w:left w:val="nil"/>
              <w:bottom w:val="nil"/>
              <w:right w:val="single" w:sz="4" w:space="0" w:color="000000"/>
            </w:tcBorders>
            <w:tcMar>
              <w:top w:w="0" w:type="dxa"/>
              <w:left w:w="28" w:type="dxa"/>
              <w:bottom w:w="0" w:type="dxa"/>
              <w:right w:w="28" w:type="dxa"/>
            </w:tcMar>
            <w:vAlign w:val="bottom"/>
          </w:tcPr>
          <w:p w:rsidR="008A41C7" w:rsidRPr="008A41C7" w:rsidRDefault="008A41C7" w:rsidP="008A41C7">
            <w:r w:rsidRPr="008A41C7">
              <w:t>;</w:t>
            </w:r>
          </w:p>
        </w:tc>
      </w:tr>
      <w:tr w:rsidR="008A41C7" w:rsidRPr="008A41C7" w:rsidTr="008A41C7">
        <w:tc>
          <w:tcPr>
            <w:tcW w:w="170" w:type="dxa"/>
            <w:gridSpan w:val="2"/>
            <w:tcBorders>
              <w:top w:val="nil"/>
              <w:left w:val="single" w:sz="4" w:space="0" w:color="000000"/>
              <w:bottom w:val="nil"/>
              <w:right w:val="nil"/>
            </w:tcBorders>
            <w:tcMar>
              <w:top w:w="0" w:type="dxa"/>
              <w:left w:w="28" w:type="dxa"/>
              <w:bottom w:w="0" w:type="dxa"/>
              <w:right w:w="28" w:type="dxa"/>
            </w:tcMar>
          </w:tcPr>
          <w:p w:rsidR="008A41C7" w:rsidRPr="008A41C7" w:rsidRDefault="008A41C7" w:rsidP="008A41C7">
            <w:pPr>
              <w:rPr>
                <w:i/>
              </w:rPr>
            </w:pPr>
          </w:p>
        </w:tc>
        <w:tc>
          <w:tcPr>
            <w:tcW w:w="5670" w:type="dxa"/>
            <w:gridSpan w:val="33"/>
            <w:tcBorders>
              <w:top w:val="nil"/>
              <w:left w:val="nil"/>
              <w:bottom w:val="nil"/>
              <w:right w:val="nil"/>
            </w:tcBorders>
            <w:tcMar>
              <w:top w:w="0" w:type="dxa"/>
              <w:left w:w="28" w:type="dxa"/>
              <w:bottom w:w="0" w:type="dxa"/>
              <w:right w:w="28" w:type="dxa"/>
            </w:tcMar>
          </w:tcPr>
          <w:p w:rsidR="008A41C7" w:rsidRPr="008A41C7" w:rsidRDefault="008A41C7" w:rsidP="008A41C7"/>
        </w:tc>
        <w:tc>
          <w:tcPr>
            <w:tcW w:w="113" w:type="dxa"/>
            <w:gridSpan w:val="2"/>
            <w:tcBorders>
              <w:top w:val="nil"/>
              <w:left w:val="nil"/>
              <w:bottom w:val="nil"/>
              <w:right w:val="nil"/>
            </w:tcBorders>
            <w:tcMar>
              <w:top w:w="0" w:type="dxa"/>
              <w:left w:w="28" w:type="dxa"/>
              <w:bottom w:w="0" w:type="dxa"/>
              <w:right w:w="28" w:type="dxa"/>
            </w:tcMar>
          </w:tcPr>
          <w:p w:rsidR="008A41C7" w:rsidRPr="008A41C7" w:rsidRDefault="008A41C7" w:rsidP="008A41C7">
            <w:pPr>
              <w:rPr>
                <w:i/>
              </w:rPr>
            </w:pPr>
          </w:p>
        </w:tc>
        <w:tc>
          <w:tcPr>
            <w:tcW w:w="3940" w:type="dxa"/>
            <w:gridSpan w:val="3"/>
            <w:tcBorders>
              <w:top w:val="nil"/>
              <w:left w:val="nil"/>
              <w:bottom w:val="nil"/>
              <w:right w:val="nil"/>
            </w:tcBorders>
            <w:tcMar>
              <w:top w:w="0" w:type="dxa"/>
              <w:left w:w="28" w:type="dxa"/>
              <w:bottom w:w="0" w:type="dxa"/>
              <w:right w:w="28" w:type="dxa"/>
            </w:tcMar>
          </w:tcPr>
          <w:p w:rsidR="008A41C7" w:rsidRPr="008A41C7" w:rsidRDefault="008A41C7" w:rsidP="008A41C7">
            <w:pPr>
              <w:jc w:val="center"/>
              <w:rPr>
                <w:i/>
              </w:rPr>
            </w:pPr>
            <w:r w:rsidRPr="008A41C7">
              <w:rPr>
                <w:i/>
              </w:rPr>
              <w:t>(Адрес сайта)</w:t>
            </w:r>
          </w:p>
        </w:tc>
        <w:tc>
          <w:tcPr>
            <w:tcW w:w="332" w:type="dxa"/>
            <w:gridSpan w:val="2"/>
            <w:tcBorders>
              <w:top w:val="nil"/>
              <w:left w:val="nil"/>
              <w:bottom w:val="nil"/>
              <w:right w:val="single" w:sz="4" w:space="0" w:color="000000"/>
            </w:tcBorders>
            <w:tcMar>
              <w:top w:w="0" w:type="dxa"/>
              <w:left w:w="28" w:type="dxa"/>
              <w:bottom w:w="0" w:type="dxa"/>
              <w:right w:w="28" w:type="dxa"/>
            </w:tcMar>
          </w:tcPr>
          <w:p w:rsidR="008A41C7" w:rsidRPr="008A41C7" w:rsidRDefault="008A41C7" w:rsidP="008A41C7">
            <w:pPr>
              <w:rPr>
                <w:i/>
              </w:rPr>
            </w:pPr>
          </w:p>
        </w:tc>
      </w:tr>
      <w:tr w:rsidR="008A41C7" w:rsidRPr="008A41C7" w:rsidTr="008A41C7">
        <w:tc>
          <w:tcPr>
            <w:tcW w:w="170" w:type="dxa"/>
            <w:gridSpan w:val="2"/>
            <w:tcBorders>
              <w:top w:val="nil"/>
              <w:left w:val="single" w:sz="4" w:space="0" w:color="000000"/>
              <w:bottom w:val="nil"/>
              <w:right w:val="nil"/>
            </w:tcBorders>
            <w:tcMar>
              <w:top w:w="0" w:type="dxa"/>
              <w:left w:w="28" w:type="dxa"/>
              <w:bottom w:w="0" w:type="dxa"/>
              <w:right w:w="28" w:type="dxa"/>
            </w:tcMar>
            <w:vAlign w:val="bottom"/>
          </w:tcPr>
          <w:p w:rsidR="008A41C7" w:rsidRPr="008A41C7" w:rsidRDefault="008A41C7" w:rsidP="008A41C7"/>
        </w:tc>
        <w:tc>
          <w:tcPr>
            <w:tcW w:w="5670" w:type="dxa"/>
            <w:gridSpan w:val="33"/>
            <w:tcBorders>
              <w:top w:val="nil"/>
              <w:left w:val="nil"/>
              <w:bottom w:val="single" w:sz="4" w:space="0" w:color="000000"/>
              <w:right w:val="nil"/>
            </w:tcBorders>
            <w:tcMar>
              <w:top w:w="0" w:type="dxa"/>
              <w:left w:w="28" w:type="dxa"/>
              <w:bottom w:w="0" w:type="dxa"/>
              <w:right w:w="28" w:type="dxa"/>
            </w:tcMar>
            <w:vAlign w:val="bottom"/>
          </w:tcPr>
          <w:p w:rsidR="008A41C7" w:rsidRPr="008A41C7" w:rsidRDefault="008A41C7" w:rsidP="008A41C7">
            <w:pPr>
              <w:jc w:val="center"/>
              <w:rPr>
                <w:b/>
              </w:rPr>
            </w:pPr>
            <w:r w:rsidRPr="008A41C7">
              <w:rPr>
                <w:b/>
              </w:rPr>
              <w:t>Управление Росреестра по Кировской области</w:t>
            </w:r>
          </w:p>
        </w:tc>
        <w:tc>
          <w:tcPr>
            <w:tcW w:w="113" w:type="dxa"/>
            <w:gridSpan w:val="2"/>
            <w:tcBorders>
              <w:top w:val="nil"/>
              <w:left w:val="nil"/>
              <w:bottom w:val="nil"/>
              <w:right w:val="nil"/>
            </w:tcBorders>
            <w:tcMar>
              <w:top w:w="0" w:type="dxa"/>
              <w:left w:w="28" w:type="dxa"/>
              <w:bottom w:w="0" w:type="dxa"/>
              <w:right w:w="28" w:type="dxa"/>
            </w:tcMar>
            <w:vAlign w:val="bottom"/>
          </w:tcPr>
          <w:p w:rsidR="008A41C7" w:rsidRPr="008A41C7" w:rsidRDefault="008A41C7" w:rsidP="008A41C7"/>
        </w:tc>
        <w:tc>
          <w:tcPr>
            <w:tcW w:w="3940" w:type="dxa"/>
            <w:gridSpan w:val="3"/>
            <w:tcBorders>
              <w:top w:val="nil"/>
              <w:left w:val="nil"/>
              <w:bottom w:val="single" w:sz="4" w:space="0" w:color="000000"/>
              <w:right w:val="nil"/>
            </w:tcBorders>
            <w:tcMar>
              <w:top w:w="0" w:type="dxa"/>
              <w:left w:w="28" w:type="dxa"/>
              <w:bottom w:w="0" w:type="dxa"/>
              <w:right w:w="28" w:type="dxa"/>
            </w:tcMar>
            <w:vAlign w:val="bottom"/>
          </w:tcPr>
          <w:p w:rsidR="008A41C7" w:rsidRPr="008A41C7" w:rsidRDefault="008A41C7" w:rsidP="008A41C7">
            <w:pPr>
              <w:jc w:val="center"/>
              <w:rPr>
                <w:b/>
              </w:rPr>
            </w:pPr>
            <w:r w:rsidRPr="008A41C7">
              <w:rPr>
                <w:b/>
              </w:rPr>
              <w:t>https://rosreestr.gov.ru/</w:t>
            </w:r>
          </w:p>
        </w:tc>
        <w:tc>
          <w:tcPr>
            <w:tcW w:w="332" w:type="dxa"/>
            <w:gridSpan w:val="2"/>
            <w:tcBorders>
              <w:top w:val="nil"/>
              <w:left w:val="nil"/>
              <w:bottom w:val="nil"/>
              <w:right w:val="single" w:sz="4" w:space="0" w:color="000000"/>
            </w:tcBorders>
            <w:tcMar>
              <w:top w:w="0" w:type="dxa"/>
              <w:left w:w="28" w:type="dxa"/>
              <w:bottom w:w="0" w:type="dxa"/>
              <w:right w:w="28" w:type="dxa"/>
            </w:tcMar>
            <w:vAlign w:val="bottom"/>
          </w:tcPr>
          <w:p w:rsidR="008A41C7" w:rsidRPr="008A41C7" w:rsidRDefault="008A41C7" w:rsidP="008A41C7">
            <w:r w:rsidRPr="008A41C7">
              <w:t>.</w:t>
            </w:r>
          </w:p>
        </w:tc>
      </w:tr>
      <w:tr w:rsidR="008A41C7" w:rsidRPr="008A41C7" w:rsidTr="008A41C7">
        <w:tc>
          <w:tcPr>
            <w:tcW w:w="170" w:type="dxa"/>
            <w:gridSpan w:val="2"/>
            <w:tcBorders>
              <w:top w:val="nil"/>
              <w:left w:val="single" w:sz="4" w:space="0" w:color="000000"/>
              <w:bottom w:val="single" w:sz="4" w:space="0" w:color="000000"/>
              <w:right w:val="nil"/>
            </w:tcBorders>
            <w:tcMar>
              <w:top w:w="0" w:type="dxa"/>
              <w:left w:w="28" w:type="dxa"/>
              <w:bottom w:w="0" w:type="dxa"/>
              <w:right w:w="28" w:type="dxa"/>
            </w:tcMar>
          </w:tcPr>
          <w:p w:rsidR="008A41C7" w:rsidRPr="008A41C7" w:rsidRDefault="008A41C7" w:rsidP="008A41C7">
            <w:pPr>
              <w:rPr>
                <w:i/>
              </w:rPr>
            </w:pPr>
          </w:p>
        </w:tc>
        <w:tc>
          <w:tcPr>
            <w:tcW w:w="5670" w:type="dxa"/>
            <w:gridSpan w:val="33"/>
            <w:tcBorders>
              <w:top w:val="nil"/>
              <w:left w:val="nil"/>
              <w:bottom w:val="single" w:sz="4" w:space="0" w:color="000000"/>
              <w:right w:val="nil"/>
            </w:tcBorders>
            <w:tcMar>
              <w:top w:w="0" w:type="dxa"/>
              <w:left w:w="28" w:type="dxa"/>
              <w:bottom w:w="0" w:type="dxa"/>
              <w:right w:w="28" w:type="dxa"/>
            </w:tcMar>
          </w:tcPr>
          <w:p w:rsidR="008A41C7" w:rsidRPr="008A41C7" w:rsidRDefault="008A41C7" w:rsidP="008A41C7"/>
        </w:tc>
        <w:tc>
          <w:tcPr>
            <w:tcW w:w="113" w:type="dxa"/>
            <w:gridSpan w:val="2"/>
            <w:tcBorders>
              <w:top w:val="nil"/>
              <w:left w:val="nil"/>
              <w:bottom w:val="single" w:sz="4" w:space="0" w:color="000000"/>
              <w:right w:val="nil"/>
            </w:tcBorders>
            <w:tcMar>
              <w:top w:w="0" w:type="dxa"/>
              <w:left w:w="28" w:type="dxa"/>
              <w:bottom w:w="0" w:type="dxa"/>
              <w:right w:w="28" w:type="dxa"/>
            </w:tcMar>
          </w:tcPr>
          <w:p w:rsidR="008A41C7" w:rsidRPr="008A41C7" w:rsidRDefault="008A41C7" w:rsidP="008A41C7">
            <w:pPr>
              <w:rPr>
                <w:i/>
              </w:rPr>
            </w:pPr>
          </w:p>
        </w:tc>
        <w:tc>
          <w:tcPr>
            <w:tcW w:w="3940" w:type="dxa"/>
            <w:gridSpan w:val="3"/>
            <w:tcBorders>
              <w:top w:val="nil"/>
              <w:left w:val="nil"/>
              <w:bottom w:val="single" w:sz="4" w:space="0" w:color="000000"/>
              <w:right w:val="nil"/>
            </w:tcBorders>
            <w:tcMar>
              <w:top w:w="0" w:type="dxa"/>
              <w:left w:w="28" w:type="dxa"/>
              <w:bottom w:w="0" w:type="dxa"/>
              <w:right w:w="28" w:type="dxa"/>
            </w:tcMar>
          </w:tcPr>
          <w:p w:rsidR="008A41C7" w:rsidRPr="008A41C7" w:rsidRDefault="008A41C7" w:rsidP="008A41C7">
            <w:pPr>
              <w:jc w:val="center"/>
              <w:rPr>
                <w:i/>
              </w:rPr>
            </w:pPr>
            <w:r w:rsidRPr="008A41C7">
              <w:rPr>
                <w:i/>
              </w:rPr>
              <w:t>(Адрес сайта)</w:t>
            </w:r>
          </w:p>
        </w:tc>
        <w:tc>
          <w:tcPr>
            <w:tcW w:w="332" w:type="dxa"/>
            <w:gridSpan w:val="2"/>
            <w:tcBorders>
              <w:top w:val="nil"/>
              <w:left w:val="nil"/>
              <w:bottom w:val="single" w:sz="4" w:space="0" w:color="000000"/>
              <w:right w:val="single" w:sz="4" w:space="0" w:color="000000"/>
            </w:tcBorders>
            <w:tcMar>
              <w:top w:w="0" w:type="dxa"/>
              <w:left w:w="28" w:type="dxa"/>
              <w:bottom w:w="0" w:type="dxa"/>
              <w:right w:w="28" w:type="dxa"/>
            </w:tcMar>
          </w:tcPr>
          <w:p w:rsidR="008A41C7" w:rsidRPr="008A41C7" w:rsidRDefault="008A41C7" w:rsidP="008A41C7">
            <w:pPr>
              <w:rPr>
                <w:i/>
              </w:rPr>
            </w:pPr>
          </w:p>
        </w:tc>
      </w:tr>
      <w:tr w:rsidR="008A41C7" w:rsidRPr="008A41C7" w:rsidTr="008A41C7">
        <w:tc>
          <w:tcPr>
            <w:tcW w:w="10225" w:type="dxa"/>
            <w:gridSpan w:val="42"/>
            <w:tcBorders>
              <w:top w:val="single" w:sz="4" w:space="0" w:color="000000"/>
              <w:left w:val="single" w:sz="4" w:space="0" w:color="000000"/>
              <w:right w:val="single" w:sz="4" w:space="0" w:color="000000"/>
            </w:tcBorders>
            <w:tcMar>
              <w:top w:w="0" w:type="dxa"/>
              <w:left w:w="28" w:type="dxa"/>
              <w:bottom w:w="0" w:type="dxa"/>
              <w:right w:w="28" w:type="dxa"/>
            </w:tcMar>
            <w:vAlign w:val="bottom"/>
          </w:tcPr>
          <w:p w:rsidR="008A41C7" w:rsidRPr="008A41C7" w:rsidRDefault="008A41C7" w:rsidP="008A41C7">
            <w:pPr>
              <w:keepLines/>
              <w:spacing w:before="240"/>
              <w:ind w:left="170" w:right="170" w:firstLine="567"/>
              <w:jc w:val="both"/>
            </w:pPr>
            <w:r w:rsidRPr="008A41C7">
              <w:t>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кадастрового квартала (нескольких смежных кадастровых кварталов):</w:t>
            </w:r>
            <w:r w:rsidRPr="008A41C7">
              <w:br/>
            </w:r>
          </w:p>
        </w:tc>
      </w:tr>
      <w:tr w:rsidR="008A41C7" w:rsidRPr="008A41C7" w:rsidTr="008A41C7">
        <w:tc>
          <w:tcPr>
            <w:tcW w:w="170" w:type="dxa"/>
            <w:gridSpan w:val="2"/>
            <w:tcBorders>
              <w:left w:val="single" w:sz="4" w:space="0" w:color="000000"/>
            </w:tcBorders>
            <w:tcMar>
              <w:top w:w="0" w:type="dxa"/>
              <w:left w:w="28" w:type="dxa"/>
              <w:bottom w:w="0" w:type="dxa"/>
              <w:right w:w="28" w:type="dxa"/>
            </w:tcMar>
            <w:vAlign w:val="bottom"/>
          </w:tcPr>
          <w:p w:rsidR="008A41C7" w:rsidRPr="008A41C7" w:rsidRDefault="008A41C7" w:rsidP="008A41C7"/>
        </w:tc>
        <w:tc>
          <w:tcPr>
            <w:tcW w:w="9885" w:type="dxa"/>
            <w:gridSpan w:val="39"/>
            <w:tcMar>
              <w:top w:w="0" w:type="dxa"/>
              <w:left w:w="28" w:type="dxa"/>
              <w:bottom w:w="0" w:type="dxa"/>
              <w:right w:w="28" w:type="dxa"/>
            </w:tcMar>
            <w:vAlign w:val="bottom"/>
          </w:tcPr>
          <w:p w:rsidR="008A41C7" w:rsidRPr="008A41C7" w:rsidRDefault="008A41C7" w:rsidP="008A41C7">
            <w:pPr>
              <w:rPr>
                <w:b/>
              </w:rPr>
            </w:pPr>
            <w:r w:rsidRPr="008A41C7">
              <w:rPr>
                <w:b/>
              </w:rPr>
              <w:t>43:30:380401, 43:30:430502, 43:30:430503, 43:30:430504, 43:30:440401</w:t>
            </w:r>
          </w:p>
        </w:tc>
        <w:tc>
          <w:tcPr>
            <w:tcW w:w="170" w:type="dxa"/>
            <w:tcBorders>
              <w:right w:val="single" w:sz="4" w:space="0" w:color="000000"/>
            </w:tcBorders>
            <w:tcMar>
              <w:top w:w="0" w:type="dxa"/>
              <w:left w:w="28" w:type="dxa"/>
              <w:bottom w:w="0" w:type="dxa"/>
              <w:right w:w="28" w:type="dxa"/>
            </w:tcMar>
            <w:vAlign w:val="bottom"/>
          </w:tcPr>
          <w:p w:rsidR="008A41C7" w:rsidRPr="008A41C7" w:rsidRDefault="008A41C7" w:rsidP="008A41C7"/>
        </w:tc>
      </w:tr>
      <w:tr w:rsidR="008A41C7" w:rsidRPr="008A41C7" w:rsidTr="008A41C7">
        <w:tc>
          <w:tcPr>
            <w:tcW w:w="2438" w:type="dxa"/>
            <w:gridSpan w:val="18"/>
            <w:tcBorders>
              <w:left w:val="single" w:sz="4" w:space="0" w:color="000000"/>
            </w:tcBorders>
            <w:tcMar>
              <w:top w:w="0" w:type="dxa"/>
              <w:left w:w="28" w:type="dxa"/>
              <w:bottom w:w="0" w:type="dxa"/>
              <w:right w:w="28" w:type="dxa"/>
            </w:tcMar>
            <w:vAlign w:val="bottom"/>
          </w:tcPr>
          <w:p w:rsidR="008A41C7" w:rsidRPr="008A41C7" w:rsidRDefault="008A41C7" w:rsidP="008A41C7">
            <w:r w:rsidRPr="008A41C7">
              <w:lastRenderedPageBreak/>
              <w:t>состоится по адресу:</w:t>
            </w:r>
          </w:p>
        </w:tc>
        <w:tc>
          <w:tcPr>
            <w:tcW w:w="7617" w:type="dxa"/>
            <w:gridSpan w:val="23"/>
            <w:tcMar>
              <w:top w:w="0" w:type="dxa"/>
              <w:left w:w="28" w:type="dxa"/>
              <w:bottom w:w="0" w:type="dxa"/>
              <w:right w:w="28" w:type="dxa"/>
            </w:tcMar>
            <w:vAlign w:val="bottom"/>
          </w:tcPr>
          <w:p w:rsidR="008A41C7" w:rsidRPr="008A41C7" w:rsidRDefault="008A41C7" w:rsidP="008A41C7">
            <w:pPr>
              <w:rPr>
                <w:b/>
              </w:rPr>
            </w:pPr>
            <w:r w:rsidRPr="008A41C7">
              <w:rPr>
                <w:b/>
              </w:rPr>
              <w:t xml:space="preserve">Кировская область, город Слободской, улица Советская, дом 86, </w:t>
            </w:r>
          </w:p>
          <w:p w:rsidR="008A41C7" w:rsidRPr="008A41C7" w:rsidRDefault="008A41C7" w:rsidP="008A41C7">
            <w:pPr>
              <w:rPr>
                <w:b/>
              </w:rPr>
            </w:pPr>
            <w:r w:rsidRPr="008A41C7">
              <w:rPr>
                <w:b/>
              </w:rPr>
              <w:t>2 этаж (зал заседаний)</w:t>
            </w:r>
          </w:p>
        </w:tc>
        <w:tc>
          <w:tcPr>
            <w:tcW w:w="170" w:type="dxa"/>
            <w:tcBorders>
              <w:right w:val="single" w:sz="4" w:space="0" w:color="000000"/>
            </w:tcBorders>
            <w:tcMar>
              <w:top w:w="0" w:type="dxa"/>
              <w:left w:w="28" w:type="dxa"/>
              <w:bottom w:w="0" w:type="dxa"/>
              <w:right w:w="28" w:type="dxa"/>
            </w:tcMar>
            <w:vAlign w:val="bottom"/>
          </w:tcPr>
          <w:p w:rsidR="008A41C7" w:rsidRPr="008A41C7" w:rsidRDefault="008A41C7" w:rsidP="008A41C7"/>
        </w:tc>
      </w:tr>
      <w:tr w:rsidR="008A41C7" w:rsidRPr="008A41C7" w:rsidTr="008A41C7">
        <w:tc>
          <w:tcPr>
            <w:tcW w:w="142" w:type="dxa"/>
            <w:tcBorders>
              <w:left w:val="single" w:sz="4" w:space="0" w:color="000000"/>
            </w:tcBorders>
            <w:tcMar>
              <w:top w:w="0" w:type="dxa"/>
              <w:left w:w="28" w:type="dxa"/>
              <w:bottom w:w="0" w:type="dxa"/>
              <w:right w:w="28" w:type="dxa"/>
            </w:tcMar>
            <w:vAlign w:val="bottom"/>
          </w:tcPr>
          <w:p w:rsidR="008A41C7" w:rsidRPr="008A41C7" w:rsidRDefault="008A41C7" w:rsidP="008A41C7"/>
        </w:tc>
        <w:tc>
          <w:tcPr>
            <w:tcW w:w="198" w:type="dxa"/>
            <w:gridSpan w:val="2"/>
            <w:tcMar>
              <w:top w:w="0" w:type="dxa"/>
              <w:left w:w="28" w:type="dxa"/>
              <w:bottom w:w="0" w:type="dxa"/>
              <w:right w:w="28" w:type="dxa"/>
            </w:tcMar>
            <w:vAlign w:val="bottom"/>
          </w:tcPr>
          <w:p w:rsidR="008A41C7" w:rsidRPr="008A41C7" w:rsidRDefault="008A41C7" w:rsidP="008A41C7">
            <w:pPr>
              <w:jc w:val="right"/>
            </w:pPr>
            <w:r w:rsidRPr="008A41C7">
              <w:t>«</w:t>
            </w:r>
          </w:p>
        </w:tc>
        <w:tc>
          <w:tcPr>
            <w:tcW w:w="397" w:type="dxa"/>
            <w:gridSpan w:val="5"/>
            <w:tcMar>
              <w:top w:w="0" w:type="dxa"/>
              <w:left w:w="28" w:type="dxa"/>
              <w:bottom w:w="0" w:type="dxa"/>
              <w:right w:w="28" w:type="dxa"/>
            </w:tcMar>
            <w:vAlign w:val="bottom"/>
          </w:tcPr>
          <w:p w:rsidR="008A41C7" w:rsidRPr="008A41C7" w:rsidRDefault="008A41C7" w:rsidP="008A41C7">
            <w:pPr>
              <w:jc w:val="center"/>
              <w:rPr>
                <w:b/>
              </w:rPr>
            </w:pPr>
            <w:r w:rsidRPr="008A41C7">
              <w:rPr>
                <w:b/>
              </w:rPr>
              <w:t>19</w:t>
            </w:r>
          </w:p>
        </w:tc>
        <w:tc>
          <w:tcPr>
            <w:tcW w:w="227" w:type="dxa"/>
            <w:gridSpan w:val="2"/>
            <w:tcMar>
              <w:top w:w="0" w:type="dxa"/>
              <w:left w:w="28" w:type="dxa"/>
              <w:bottom w:w="0" w:type="dxa"/>
              <w:right w:w="28" w:type="dxa"/>
            </w:tcMar>
            <w:vAlign w:val="bottom"/>
          </w:tcPr>
          <w:p w:rsidR="008A41C7" w:rsidRPr="008A41C7" w:rsidRDefault="008A41C7" w:rsidP="008A41C7">
            <w:r w:rsidRPr="008A41C7">
              <w:t>»</w:t>
            </w:r>
          </w:p>
        </w:tc>
        <w:tc>
          <w:tcPr>
            <w:tcW w:w="1247" w:type="dxa"/>
            <w:gridSpan w:val="5"/>
            <w:tcMar>
              <w:top w:w="0" w:type="dxa"/>
              <w:left w:w="28" w:type="dxa"/>
              <w:bottom w:w="0" w:type="dxa"/>
              <w:right w:w="28" w:type="dxa"/>
            </w:tcMar>
            <w:vAlign w:val="bottom"/>
          </w:tcPr>
          <w:p w:rsidR="008A41C7" w:rsidRPr="008A41C7" w:rsidRDefault="008A41C7" w:rsidP="008A41C7">
            <w:pPr>
              <w:jc w:val="center"/>
              <w:rPr>
                <w:b/>
              </w:rPr>
            </w:pPr>
            <w:r w:rsidRPr="008A41C7">
              <w:rPr>
                <w:b/>
              </w:rPr>
              <w:t>июня</w:t>
            </w:r>
          </w:p>
        </w:tc>
        <w:tc>
          <w:tcPr>
            <w:tcW w:w="113" w:type="dxa"/>
            <w:tcMar>
              <w:top w:w="0" w:type="dxa"/>
              <w:left w:w="28" w:type="dxa"/>
              <w:bottom w:w="0" w:type="dxa"/>
              <w:right w:w="28" w:type="dxa"/>
            </w:tcMar>
            <w:vAlign w:val="bottom"/>
          </w:tcPr>
          <w:p w:rsidR="008A41C7" w:rsidRPr="008A41C7" w:rsidRDefault="008A41C7" w:rsidP="008A41C7"/>
        </w:tc>
        <w:tc>
          <w:tcPr>
            <w:tcW w:w="737" w:type="dxa"/>
            <w:gridSpan w:val="5"/>
            <w:tcMar>
              <w:top w:w="0" w:type="dxa"/>
              <w:left w:w="28" w:type="dxa"/>
              <w:bottom w:w="0" w:type="dxa"/>
              <w:right w:w="28" w:type="dxa"/>
            </w:tcMar>
            <w:vAlign w:val="bottom"/>
          </w:tcPr>
          <w:p w:rsidR="008A41C7" w:rsidRPr="008A41C7" w:rsidRDefault="008A41C7" w:rsidP="008A41C7">
            <w:pPr>
              <w:jc w:val="center"/>
              <w:rPr>
                <w:b/>
              </w:rPr>
            </w:pPr>
            <w:r w:rsidRPr="008A41C7">
              <w:rPr>
                <w:b/>
              </w:rPr>
              <w:t>2025</w:t>
            </w:r>
          </w:p>
        </w:tc>
        <w:tc>
          <w:tcPr>
            <w:tcW w:w="539" w:type="dxa"/>
            <w:gridSpan w:val="5"/>
            <w:tcMar>
              <w:top w:w="0" w:type="dxa"/>
              <w:left w:w="28" w:type="dxa"/>
              <w:bottom w:w="0" w:type="dxa"/>
              <w:right w:w="28" w:type="dxa"/>
            </w:tcMar>
            <w:vAlign w:val="bottom"/>
          </w:tcPr>
          <w:p w:rsidR="008A41C7" w:rsidRPr="008A41C7" w:rsidRDefault="008A41C7" w:rsidP="008A41C7">
            <w:pPr>
              <w:jc w:val="center"/>
            </w:pPr>
            <w:r w:rsidRPr="008A41C7">
              <w:t>г. в</w:t>
            </w:r>
          </w:p>
        </w:tc>
        <w:tc>
          <w:tcPr>
            <w:tcW w:w="568" w:type="dxa"/>
            <w:gridSpan w:val="3"/>
            <w:tcMar>
              <w:top w:w="0" w:type="dxa"/>
              <w:left w:w="28" w:type="dxa"/>
              <w:bottom w:w="0" w:type="dxa"/>
              <w:right w:w="28" w:type="dxa"/>
            </w:tcMar>
            <w:vAlign w:val="bottom"/>
          </w:tcPr>
          <w:p w:rsidR="008A41C7" w:rsidRPr="008A41C7" w:rsidRDefault="008A41C7" w:rsidP="008A41C7">
            <w:pPr>
              <w:jc w:val="center"/>
              <w:rPr>
                <w:b/>
              </w:rPr>
            </w:pPr>
            <w:r w:rsidRPr="008A41C7">
              <w:rPr>
                <w:b/>
              </w:rPr>
              <w:t>10</w:t>
            </w:r>
          </w:p>
        </w:tc>
        <w:tc>
          <w:tcPr>
            <w:tcW w:w="765" w:type="dxa"/>
            <w:gridSpan w:val="3"/>
            <w:tcMar>
              <w:top w:w="0" w:type="dxa"/>
              <w:left w:w="28" w:type="dxa"/>
              <w:bottom w:w="0" w:type="dxa"/>
              <w:right w:w="28" w:type="dxa"/>
            </w:tcMar>
            <w:vAlign w:val="bottom"/>
          </w:tcPr>
          <w:p w:rsidR="008A41C7" w:rsidRPr="008A41C7" w:rsidRDefault="008A41C7" w:rsidP="008A41C7">
            <w:pPr>
              <w:jc w:val="center"/>
            </w:pPr>
            <w:r w:rsidRPr="008A41C7">
              <w:t>часов</w:t>
            </w:r>
          </w:p>
        </w:tc>
        <w:tc>
          <w:tcPr>
            <w:tcW w:w="567" w:type="dxa"/>
            <w:tcMar>
              <w:top w:w="0" w:type="dxa"/>
              <w:left w:w="28" w:type="dxa"/>
              <w:bottom w:w="0" w:type="dxa"/>
              <w:right w:w="28" w:type="dxa"/>
            </w:tcMar>
            <w:vAlign w:val="bottom"/>
          </w:tcPr>
          <w:p w:rsidR="008A41C7" w:rsidRPr="008A41C7" w:rsidRDefault="008A41C7" w:rsidP="008A41C7">
            <w:pPr>
              <w:jc w:val="center"/>
              <w:rPr>
                <w:b/>
              </w:rPr>
            </w:pPr>
            <w:r w:rsidRPr="008A41C7">
              <w:rPr>
                <w:b/>
              </w:rPr>
              <w:t>00</w:t>
            </w:r>
          </w:p>
        </w:tc>
        <w:tc>
          <w:tcPr>
            <w:tcW w:w="4725" w:type="dxa"/>
            <w:gridSpan w:val="9"/>
            <w:tcBorders>
              <w:right w:val="single" w:sz="4" w:space="0" w:color="000000"/>
            </w:tcBorders>
            <w:tcMar>
              <w:top w:w="0" w:type="dxa"/>
              <w:left w:w="28" w:type="dxa"/>
              <w:bottom w:w="0" w:type="dxa"/>
              <w:right w:w="28" w:type="dxa"/>
            </w:tcMar>
            <w:vAlign w:val="bottom"/>
          </w:tcPr>
          <w:p w:rsidR="008A41C7" w:rsidRPr="008A41C7" w:rsidRDefault="008A41C7" w:rsidP="008A41C7">
            <w:pPr>
              <w:ind w:left="57"/>
            </w:pPr>
            <w:r w:rsidRPr="008A41C7">
              <w:t>минут.</w:t>
            </w:r>
          </w:p>
        </w:tc>
      </w:tr>
      <w:tr w:rsidR="008A41C7" w:rsidRPr="008A41C7" w:rsidTr="008A41C7">
        <w:tc>
          <w:tcPr>
            <w:tcW w:w="10225" w:type="dxa"/>
            <w:gridSpan w:val="42"/>
            <w:tcBorders>
              <w:left w:val="single" w:sz="4" w:space="0" w:color="000000"/>
              <w:right w:val="single" w:sz="4" w:space="0" w:color="000000"/>
            </w:tcBorders>
            <w:tcMar>
              <w:top w:w="0" w:type="dxa"/>
              <w:left w:w="28" w:type="dxa"/>
              <w:bottom w:w="0" w:type="dxa"/>
              <w:right w:w="28" w:type="dxa"/>
            </w:tcMar>
            <w:vAlign w:val="bottom"/>
          </w:tcPr>
          <w:p w:rsidR="008A41C7" w:rsidRPr="008A41C7" w:rsidRDefault="008A41C7" w:rsidP="008A41C7">
            <w:pPr>
              <w:keepLines/>
              <w:spacing w:before="240"/>
              <w:ind w:left="170" w:right="170" w:firstLine="567"/>
              <w:jc w:val="both"/>
            </w:pPr>
          </w:p>
        </w:tc>
      </w:tr>
      <w:tr w:rsidR="008A41C7" w:rsidRPr="008A41C7" w:rsidTr="008A41C7">
        <w:tc>
          <w:tcPr>
            <w:tcW w:w="10225" w:type="dxa"/>
            <w:gridSpan w:val="42"/>
            <w:tcBorders>
              <w:left w:val="single" w:sz="4" w:space="0" w:color="000000"/>
              <w:bottom w:val="nil"/>
              <w:right w:val="single" w:sz="4" w:space="0" w:color="000000"/>
            </w:tcBorders>
            <w:tcMar>
              <w:top w:w="0" w:type="dxa"/>
              <w:left w:w="28" w:type="dxa"/>
              <w:bottom w:w="0" w:type="dxa"/>
              <w:right w:w="28" w:type="dxa"/>
            </w:tcMar>
            <w:vAlign w:val="bottom"/>
          </w:tcPr>
          <w:p w:rsidR="008A41C7" w:rsidRPr="008A41C7" w:rsidRDefault="008A41C7" w:rsidP="008A41C7">
            <w:pPr>
              <w:keepLines/>
              <w:spacing w:before="20"/>
              <w:ind w:left="170" w:right="170" w:firstLine="567"/>
              <w:jc w:val="both"/>
            </w:pPr>
            <w:r w:rsidRPr="008A41C7">
              <w:t>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w:t>
            </w:r>
          </w:p>
        </w:tc>
      </w:tr>
      <w:tr w:rsidR="008A41C7" w:rsidRPr="008A41C7" w:rsidTr="008A41C7">
        <w:tc>
          <w:tcPr>
            <w:tcW w:w="352" w:type="dxa"/>
            <w:gridSpan w:val="4"/>
            <w:tcBorders>
              <w:top w:val="nil"/>
              <w:left w:val="single" w:sz="4" w:space="0" w:color="000000"/>
              <w:bottom w:val="nil"/>
              <w:right w:val="nil"/>
            </w:tcBorders>
            <w:tcMar>
              <w:top w:w="0" w:type="dxa"/>
              <w:left w:w="28" w:type="dxa"/>
              <w:bottom w:w="0" w:type="dxa"/>
              <w:right w:w="28" w:type="dxa"/>
            </w:tcMar>
            <w:vAlign w:val="bottom"/>
          </w:tcPr>
          <w:p w:rsidR="008A41C7" w:rsidRPr="008A41C7" w:rsidRDefault="008A41C7" w:rsidP="008A41C7">
            <w:pPr>
              <w:ind w:left="170"/>
            </w:pPr>
            <w:r w:rsidRPr="008A41C7">
              <w:t>с</w:t>
            </w:r>
          </w:p>
        </w:tc>
        <w:tc>
          <w:tcPr>
            <w:tcW w:w="187" w:type="dxa"/>
            <w:gridSpan w:val="2"/>
            <w:tcBorders>
              <w:top w:val="nil"/>
              <w:left w:val="nil"/>
              <w:bottom w:val="nil"/>
              <w:right w:val="nil"/>
            </w:tcBorders>
            <w:tcMar>
              <w:top w:w="0" w:type="dxa"/>
              <w:left w:w="28" w:type="dxa"/>
              <w:bottom w:w="0" w:type="dxa"/>
              <w:right w:w="28" w:type="dxa"/>
            </w:tcMar>
            <w:vAlign w:val="bottom"/>
          </w:tcPr>
          <w:p w:rsidR="008A41C7" w:rsidRPr="008A41C7" w:rsidRDefault="008A41C7" w:rsidP="008A41C7">
            <w:pPr>
              <w:jc w:val="right"/>
            </w:pPr>
            <w:r w:rsidRPr="008A41C7">
              <w:t>«</w:t>
            </w:r>
          </w:p>
        </w:tc>
        <w:tc>
          <w:tcPr>
            <w:tcW w:w="397" w:type="dxa"/>
            <w:gridSpan w:val="3"/>
            <w:tcBorders>
              <w:top w:val="nil"/>
              <w:left w:val="nil"/>
              <w:bottom w:val="single" w:sz="4" w:space="0" w:color="000000"/>
              <w:right w:val="nil"/>
            </w:tcBorders>
            <w:tcMar>
              <w:top w:w="0" w:type="dxa"/>
              <w:left w:w="28" w:type="dxa"/>
              <w:bottom w:w="0" w:type="dxa"/>
              <w:right w:w="28" w:type="dxa"/>
            </w:tcMar>
            <w:vAlign w:val="bottom"/>
          </w:tcPr>
          <w:p w:rsidR="008A41C7" w:rsidRPr="008A41C7" w:rsidRDefault="008A41C7" w:rsidP="008A41C7">
            <w:pPr>
              <w:jc w:val="center"/>
              <w:rPr>
                <w:b/>
              </w:rPr>
            </w:pPr>
            <w:r w:rsidRPr="008A41C7">
              <w:rPr>
                <w:b/>
              </w:rPr>
              <w:t>26</w:t>
            </w:r>
          </w:p>
        </w:tc>
        <w:tc>
          <w:tcPr>
            <w:tcW w:w="227" w:type="dxa"/>
            <w:gridSpan w:val="3"/>
            <w:tcBorders>
              <w:top w:val="nil"/>
              <w:left w:val="nil"/>
              <w:bottom w:val="nil"/>
              <w:right w:val="nil"/>
            </w:tcBorders>
            <w:tcMar>
              <w:top w:w="0" w:type="dxa"/>
              <w:left w:w="28" w:type="dxa"/>
              <w:bottom w:w="0" w:type="dxa"/>
              <w:right w:w="28" w:type="dxa"/>
            </w:tcMar>
            <w:vAlign w:val="bottom"/>
          </w:tcPr>
          <w:p w:rsidR="008A41C7" w:rsidRPr="008A41C7" w:rsidRDefault="008A41C7" w:rsidP="008A41C7">
            <w:pPr>
              <w:rPr>
                <w:b/>
              </w:rPr>
            </w:pPr>
            <w:r w:rsidRPr="008A41C7">
              <w:rPr>
                <w:b/>
              </w:rPr>
              <w:t>»</w:t>
            </w:r>
          </w:p>
        </w:tc>
        <w:tc>
          <w:tcPr>
            <w:tcW w:w="1247" w:type="dxa"/>
            <w:gridSpan w:val="5"/>
            <w:tcBorders>
              <w:top w:val="nil"/>
              <w:left w:val="nil"/>
              <w:bottom w:val="single" w:sz="4" w:space="0" w:color="000000"/>
              <w:right w:val="nil"/>
            </w:tcBorders>
            <w:tcMar>
              <w:top w:w="0" w:type="dxa"/>
              <w:left w:w="28" w:type="dxa"/>
              <w:bottom w:w="0" w:type="dxa"/>
              <w:right w:w="28" w:type="dxa"/>
            </w:tcMar>
            <w:vAlign w:val="bottom"/>
          </w:tcPr>
          <w:p w:rsidR="008A41C7" w:rsidRPr="008A41C7" w:rsidRDefault="008A41C7" w:rsidP="008A41C7">
            <w:pPr>
              <w:jc w:val="center"/>
              <w:rPr>
                <w:b/>
              </w:rPr>
            </w:pPr>
            <w:r w:rsidRPr="008A41C7">
              <w:rPr>
                <w:b/>
              </w:rPr>
              <w:t>мая</w:t>
            </w:r>
          </w:p>
        </w:tc>
        <w:tc>
          <w:tcPr>
            <w:tcW w:w="113" w:type="dxa"/>
            <w:gridSpan w:val="2"/>
            <w:tcBorders>
              <w:top w:val="nil"/>
              <w:left w:val="nil"/>
              <w:bottom w:val="nil"/>
              <w:right w:val="nil"/>
            </w:tcBorders>
            <w:tcMar>
              <w:top w:w="0" w:type="dxa"/>
              <w:left w:w="28" w:type="dxa"/>
              <w:bottom w:w="0" w:type="dxa"/>
              <w:right w:w="28" w:type="dxa"/>
            </w:tcMar>
            <w:vAlign w:val="bottom"/>
          </w:tcPr>
          <w:p w:rsidR="008A41C7" w:rsidRPr="008A41C7" w:rsidRDefault="008A41C7" w:rsidP="008A41C7">
            <w:pPr>
              <w:rPr>
                <w:b/>
              </w:rPr>
            </w:pPr>
          </w:p>
        </w:tc>
        <w:tc>
          <w:tcPr>
            <w:tcW w:w="655" w:type="dxa"/>
            <w:gridSpan w:val="3"/>
            <w:tcBorders>
              <w:top w:val="nil"/>
              <w:left w:val="nil"/>
              <w:bottom w:val="single" w:sz="4" w:space="0" w:color="000000"/>
              <w:right w:val="nil"/>
            </w:tcBorders>
            <w:tcMar>
              <w:top w:w="0" w:type="dxa"/>
              <w:left w:w="28" w:type="dxa"/>
              <w:bottom w:w="0" w:type="dxa"/>
              <w:right w:w="28" w:type="dxa"/>
            </w:tcMar>
            <w:vAlign w:val="bottom"/>
          </w:tcPr>
          <w:p w:rsidR="008A41C7" w:rsidRPr="008A41C7" w:rsidRDefault="008A41C7" w:rsidP="008A41C7">
            <w:pPr>
              <w:jc w:val="center"/>
              <w:rPr>
                <w:b/>
              </w:rPr>
            </w:pPr>
            <w:r w:rsidRPr="008A41C7">
              <w:rPr>
                <w:b/>
              </w:rPr>
              <w:t>2025</w:t>
            </w:r>
          </w:p>
        </w:tc>
        <w:tc>
          <w:tcPr>
            <w:tcW w:w="762" w:type="dxa"/>
            <w:gridSpan w:val="5"/>
            <w:tcBorders>
              <w:top w:val="nil"/>
              <w:left w:val="nil"/>
              <w:bottom w:val="nil"/>
              <w:right w:val="nil"/>
            </w:tcBorders>
            <w:tcMar>
              <w:top w:w="0" w:type="dxa"/>
              <w:left w:w="28" w:type="dxa"/>
              <w:bottom w:w="0" w:type="dxa"/>
              <w:right w:w="28" w:type="dxa"/>
            </w:tcMar>
            <w:vAlign w:val="bottom"/>
          </w:tcPr>
          <w:p w:rsidR="008A41C7" w:rsidRPr="008A41C7" w:rsidRDefault="008A41C7" w:rsidP="008A41C7">
            <w:pPr>
              <w:jc w:val="right"/>
            </w:pPr>
            <w:r w:rsidRPr="008A41C7">
              <w:t>г. по «</w:t>
            </w:r>
          </w:p>
        </w:tc>
        <w:tc>
          <w:tcPr>
            <w:tcW w:w="397" w:type="dxa"/>
            <w:gridSpan w:val="3"/>
            <w:tcBorders>
              <w:top w:val="nil"/>
              <w:left w:val="nil"/>
              <w:bottom w:val="single" w:sz="4" w:space="0" w:color="000000"/>
              <w:right w:val="nil"/>
            </w:tcBorders>
            <w:tcMar>
              <w:top w:w="0" w:type="dxa"/>
              <w:left w:w="28" w:type="dxa"/>
              <w:bottom w:w="0" w:type="dxa"/>
              <w:right w:w="28" w:type="dxa"/>
            </w:tcMar>
            <w:vAlign w:val="bottom"/>
          </w:tcPr>
          <w:p w:rsidR="008A41C7" w:rsidRPr="008A41C7" w:rsidRDefault="008A41C7" w:rsidP="008A41C7">
            <w:pPr>
              <w:jc w:val="center"/>
              <w:rPr>
                <w:b/>
              </w:rPr>
            </w:pPr>
            <w:r w:rsidRPr="008A41C7">
              <w:rPr>
                <w:b/>
              </w:rPr>
              <w:t>19</w:t>
            </w:r>
          </w:p>
        </w:tc>
        <w:tc>
          <w:tcPr>
            <w:tcW w:w="227" w:type="dxa"/>
            <w:tcBorders>
              <w:top w:val="nil"/>
              <w:left w:val="nil"/>
              <w:bottom w:val="nil"/>
              <w:right w:val="nil"/>
            </w:tcBorders>
            <w:tcMar>
              <w:top w:w="0" w:type="dxa"/>
              <w:left w:w="28" w:type="dxa"/>
              <w:bottom w:w="0" w:type="dxa"/>
              <w:right w:w="28" w:type="dxa"/>
            </w:tcMar>
            <w:vAlign w:val="bottom"/>
          </w:tcPr>
          <w:p w:rsidR="008A41C7" w:rsidRPr="008A41C7" w:rsidRDefault="008A41C7" w:rsidP="008A41C7">
            <w:pPr>
              <w:rPr>
                <w:b/>
              </w:rPr>
            </w:pPr>
            <w:r w:rsidRPr="008A41C7">
              <w:rPr>
                <w:b/>
              </w:rPr>
              <w:t>»</w:t>
            </w:r>
          </w:p>
        </w:tc>
        <w:tc>
          <w:tcPr>
            <w:tcW w:w="1247" w:type="dxa"/>
            <w:gridSpan w:val="3"/>
            <w:tcBorders>
              <w:top w:val="nil"/>
              <w:left w:val="nil"/>
              <w:bottom w:val="single" w:sz="4" w:space="0" w:color="000000"/>
              <w:right w:val="nil"/>
            </w:tcBorders>
            <w:tcMar>
              <w:top w:w="0" w:type="dxa"/>
              <w:left w:w="28" w:type="dxa"/>
              <w:bottom w:w="0" w:type="dxa"/>
              <w:right w:w="28" w:type="dxa"/>
            </w:tcMar>
            <w:vAlign w:val="bottom"/>
          </w:tcPr>
          <w:p w:rsidR="008A41C7" w:rsidRPr="008A41C7" w:rsidRDefault="008A41C7" w:rsidP="008A41C7">
            <w:pPr>
              <w:jc w:val="center"/>
              <w:rPr>
                <w:b/>
              </w:rPr>
            </w:pPr>
            <w:r w:rsidRPr="008A41C7">
              <w:rPr>
                <w:b/>
              </w:rPr>
              <w:t>июня</w:t>
            </w:r>
          </w:p>
        </w:tc>
        <w:tc>
          <w:tcPr>
            <w:tcW w:w="113" w:type="dxa"/>
            <w:gridSpan w:val="2"/>
            <w:tcBorders>
              <w:top w:val="nil"/>
              <w:left w:val="nil"/>
              <w:bottom w:val="nil"/>
              <w:right w:val="nil"/>
            </w:tcBorders>
            <w:tcMar>
              <w:top w:w="0" w:type="dxa"/>
              <w:left w:w="28" w:type="dxa"/>
              <w:bottom w:w="0" w:type="dxa"/>
              <w:right w:w="28" w:type="dxa"/>
            </w:tcMar>
            <w:vAlign w:val="bottom"/>
          </w:tcPr>
          <w:p w:rsidR="008A41C7" w:rsidRPr="008A41C7" w:rsidRDefault="008A41C7" w:rsidP="008A41C7">
            <w:pPr>
              <w:rPr>
                <w:b/>
              </w:rPr>
            </w:pPr>
          </w:p>
        </w:tc>
        <w:tc>
          <w:tcPr>
            <w:tcW w:w="680" w:type="dxa"/>
            <w:gridSpan w:val="2"/>
            <w:tcBorders>
              <w:top w:val="nil"/>
              <w:left w:val="nil"/>
              <w:bottom w:val="single" w:sz="4" w:space="0" w:color="000000"/>
              <w:right w:val="nil"/>
            </w:tcBorders>
            <w:tcMar>
              <w:top w:w="0" w:type="dxa"/>
              <w:left w:w="28" w:type="dxa"/>
              <w:bottom w:w="0" w:type="dxa"/>
              <w:right w:w="28" w:type="dxa"/>
            </w:tcMar>
            <w:vAlign w:val="bottom"/>
          </w:tcPr>
          <w:p w:rsidR="008A41C7" w:rsidRPr="008A41C7" w:rsidRDefault="008A41C7" w:rsidP="008A41C7">
            <w:pPr>
              <w:jc w:val="center"/>
              <w:rPr>
                <w:b/>
              </w:rPr>
            </w:pPr>
            <w:r w:rsidRPr="008A41C7">
              <w:rPr>
                <w:b/>
              </w:rPr>
              <w:t>2025</w:t>
            </w:r>
          </w:p>
        </w:tc>
        <w:tc>
          <w:tcPr>
            <w:tcW w:w="3621" w:type="dxa"/>
            <w:gridSpan w:val="4"/>
            <w:tcBorders>
              <w:top w:val="nil"/>
              <w:left w:val="nil"/>
              <w:bottom w:val="nil"/>
              <w:right w:val="single" w:sz="4" w:space="0" w:color="000000"/>
            </w:tcBorders>
            <w:tcMar>
              <w:top w:w="0" w:type="dxa"/>
              <w:left w:w="28" w:type="dxa"/>
              <w:bottom w:w="0" w:type="dxa"/>
              <w:right w:w="28" w:type="dxa"/>
            </w:tcMar>
            <w:vAlign w:val="bottom"/>
          </w:tcPr>
          <w:p w:rsidR="008A41C7" w:rsidRPr="008A41C7" w:rsidRDefault="008A41C7" w:rsidP="008A41C7">
            <w:pPr>
              <w:ind w:left="57"/>
            </w:pPr>
            <w:r w:rsidRPr="008A41C7">
              <w:t>г. и</w:t>
            </w:r>
          </w:p>
        </w:tc>
      </w:tr>
      <w:tr w:rsidR="008A41C7" w:rsidRPr="008A41C7" w:rsidTr="008A41C7">
        <w:tc>
          <w:tcPr>
            <w:tcW w:w="352" w:type="dxa"/>
            <w:gridSpan w:val="4"/>
            <w:tcBorders>
              <w:top w:val="nil"/>
              <w:left w:val="single" w:sz="4" w:space="0" w:color="000000"/>
              <w:bottom w:val="nil"/>
              <w:right w:val="nil"/>
            </w:tcBorders>
            <w:tcMar>
              <w:top w:w="0" w:type="dxa"/>
              <w:left w:w="28" w:type="dxa"/>
              <w:bottom w:w="0" w:type="dxa"/>
              <w:right w:w="28" w:type="dxa"/>
            </w:tcMar>
            <w:vAlign w:val="bottom"/>
          </w:tcPr>
          <w:p w:rsidR="008A41C7" w:rsidRPr="008A41C7" w:rsidRDefault="008A41C7" w:rsidP="008A41C7">
            <w:pPr>
              <w:ind w:left="170"/>
            </w:pPr>
            <w:r w:rsidRPr="008A41C7">
              <w:t>с</w:t>
            </w:r>
          </w:p>
        </w:tc>
        <w:tc>
          <w:tcPr>
            <w:tcW w:w="187" w:type="dxa"/>
            <w:gridSpan w:val="2"/>
            <w:tcBorders>
              <w:top w:val="nil"/>
              <w:left w:val="nil"/>
              <w:bottom w:val="nil"/>
              <w:right w:val="nil"/>
            </w:tcBorders>
            <w:tcMar>
              <w:top w:w="0" w:type="dxa"/>
              <w:left w:w="28" w:type="dxa"/>
              <w:bottom w:w="0" w:type="dxa"/>
              <w:right w:w="28" w:type="dxa"/>
            </w:tcMar>
            <w:vAlign w:val="bottom"/>
          </w:tcPr>
          <w:p w:rsidR="008A41C7" w:rsidRPr="008A41C7" w:rsidRDefault="008A41C7" w:rsidP="008A41C7">
            <w:pPr>
              <w:jc w:val="right"/>
            </w:pPr>
            <w:r w:rsidRPr="008A41C7">
              <w:t>«</w:t>
            </w:r>
          </w:p>
        </w:tc>
        <w:tc>
          <w:tcPr>
            <w:tcW w:w="397" w:type="dxa"/>
            <w:gridSpan w:val="3"/>
            <w:tcBorders>
              <w:top w:val="nil"/>
              <w:left w:val="nil"/>
              <w:bottom w:val="single" w:sz="4" w:space="0" w:color="000000"/>
              <w:right w:val="nil"/>
            </w:tcBorders>
            <w:tcMar>
              <w:top w:w="0" w:type="dxa"/>
              <w:left w:w="28" w:type="dxa"/>
              <w:bottom w:w="0" w:type="dxa"/>
              <w:right w:w="28" w:type="dxa"/>
            </w:tcMar>
            <w:vAlign w:val="bottom"/>
          </w:tcPr>
          <w:p w:rsidR="008A41C7" w:rsidRPr="008A41C7" w:rsidRDefault="008A41C7" w:rsidP="008A41C7">
            <w:pPr>
              <w:jc w:val="center"/>
              <w:rPr>
                <w:b/>
              </w:rPr>
            </w:pPr>
            <w:r w:rsidRPr="008A41C7">
              <w:rPr>
                <w:b/>
              </w:rPr>
              <w:t>20</w:t>
            </w:r>
          </w:p>
        </w:tc>
        <w:tc>
          <w:tcPr>
            <w:tcW w:w="227" w:type="dxa"/>
            <w:gridSpan w:val="3"/>
            <w:tcBorders>
              <w:top w:val="nil"/>
              <w:left w:val="nil"/>
              <w:bottom w:val="nil"/>
              <w:right w:val="nil"/>
            </w:tcBorders>
            <w:tcMar>
              <w:top w:w="0" w:type="dxa"/>
              <w:left w:w="28" w:type="dxa"/>
              <w:bottom w:w="0" w:type="dxa"/>
              <w:right w:w="28" w:type="dxa"/>
            </w:tcMar>
            <w:vAlign w:val="bottom"/>
          </w:tcPr>
          <w:p w:rsidR="008A41C7" w:rsidRPr="008A41C7" w:rsidRDefault="008A41C7" w:rsidP="008A41C7">
            <w:pPr>
              <w:rPr>
                <w:b/>
              </w:rPr>
            </w:pPr>
            <w:r w:rsidRPr="008A41C7">
              <w:rPr>
                <w:b/>
              </w:rPr>
              <w:t>»</w:t>
            </w:r>
          </w:p>
        </w:tc>
        <w:tc>
          <w:tcPr>
            <w:tcW w:w="1247" w:type="dxa"/>
            <w:gridSpan w:val="5"/>
            <w:tcBorders>
              <w:top w:val="nil"/>
              <w:left w:val="nil"/>
              <w:bottom w:val="single" w:sz="4" w:space="0" w:color="000000"/>
              <w:right w:val="nil"/>
            </w:tcBorders>
            <w:tcMar>
              <w:top w:w="0" w:type="dxa"/>
              <w:left w:w="28" w:type="dxa"/>
              <w:bottom w:w="0" w:type="dxa"/>
              <w:right w:w="28" w:type="dxa"/>
            </w:tcMar>
            <w:vAlign w:val="bottom"/>
          </w:tcPr>
          <w:p w:rsidR="008A41C7" w:rsidRPr="008A41C7" w:rsidRDefault="008A41C7" w:rsidP="008A41C7">
            <w:pPr>
              <w:jc w:val="center"/>
              <w:rPr>
                <w:b/>
              </w:rPr>
            </w:pPr>
            <w:r w:rsidRPr="008A41C7">
              <w:rPr>
                <w:b/>
              </w:rPr>
              <w:t>июня</w:t>
            </w:r>
          </w:p>
        </w:tc>
        <w:tc>
          <w:tcPr>
            <w:tcW w:w="113" w:type="dxa"/>
            <w:gridSpan w:val="2"/>
            <w:tcBorders>
              <w:top w:val="nil"/>
              <w:left w:val="nil"/>
              <w:bottom w:val="nil"/>
              <w:right w:val="nil"/>
            </w:tcBorders>
            <w:tcMar>
              <w:top w:w="0" w:type="dxa"/>
              <w:left w:w="28" w:type="dxa"/>
              <w:bottom w:w="0" w:type="dxa"/>
              <w:right w:w="28" w:type="dxa"/>
            </w:tcMar>
            <w:vAlign w:val="bottom"/>
          </w:tcPr>
          <w:p w:rsidR="008A41C7" w:rsidRPr="008A41C7" w:rsidRDefault="008A41C7" w:rsidP="008A41C7">
            <w:pPr>
              <w:rPr>
                <w:b/>
              </w:rPr>
            </w:pPr>
          </w:p>
        </w:tc>
        <w:tc>
          <w:tcPr>
            <w:tcW w:w="655" w:type="dxa"/>
            <w:gridSpan w:val="3"/>
            <w:tcBorders>
              <w:top w:val="nil"/>
              <w:left w:val="nil"/>
              <w:bottom w:val="single" w:sz="4" w:space="0" w:color="000000"/>
              <w:right w:val="nil"/>
            </w:tcBorders>
            <w:tcMar>
              <w:top w:w="0" w:type="dxa"/>
              <w:left w:w="28" w:type="dxa"/>
              <w:bottom w:w="0" w:type="dxa"/>
              <w:right w:w="28" w:type="dxa"/>
            </w:tcMar>
            <w:vAlign w:val="bottom"/>
          </w:tcPr>
          <w:p w:rsidR="008A41C7" w:rsidRPr="008A41C7" w:rsidRDefault="008A41C7" w:rsidP="008A41C7">
            <w:pPr>
              <w:jc w:val="center"/>
              <w:rPr>
                <w:b/>
              </w:rPr>
            </w:pPr>
            <w:r w:rsidRPr="008A41C7">
              <w:rPr>
                <w:b/>
              </w:rPr>
              <w:t>2025</w:t>
            </w:r>
          </w:p>
        </w:tc>
        <w:tc>
          <w:tcPr>
            <w:tcW w:w="762" w:type="dxa"/>
            <w:gridSpan w:val="5"/>
            <w:tcBorders>
              <w:top w:val="nil"/>
              <w:left w:val="nil"/>
              <w:bottom w:val="nil"/>
              <w:right w:val="nil"/>
            </w:tcBorders>
            <w:tcMar>
              <w:top w:w="0" w:type="dxa"/>
              <w:left w:w="28" w:type="dxa"/>
              <w:bottom w:w="0" w:type="dxa"/>
              <w:right w:w="28" w:type="dxa"/>
            </w:tcMar>
            <w:vAlign w:val="bottom"/>
          </w:tcPr>
          <w:p w:rsidR="008A41C7" w:rsidRPr="008A41C7" w:rsidRDefault="008A41C7" w:rsidP="008A41C7">
            <w:pPr>
              <w:jc w:val="right"/>
            </w:pPr>
            <w:r w:rsidRPr="008A41C7">
              <w:t>г. по «</w:t>
            </w:r>
          </w:p>
        </w:tc>
        <w:tc>
          <w:tcPr>
            <w:tcW w:w="397" w:type="dxa"/>
            <w:gridSpan w:val="3"/>
            <w:tcBorders>
              <w:top w:val="nil"/>
              <w:left w:val="nil"/>
              <w:bottom w:val="single" w:sz="4" w:space="0" w:color="000000"/>
              <w:right w:val="nil"/>
            </w:tcBorders>
            <w:tcMar>
              <w:top w:w="0" w:type="dxa"/>
              <w:left w:w="28" w:type="dxa"/>
              <w:bottom w:w="0" w:type="dxa"/>
              <w:right w:w="28" w:type="dxa"/>
            </w:tcMar>
            <w:vAlign w:val="bottom"/>
          </w:tcPr>
          <w:p w:rsidR="008A41C7" w:rsidRPr="008A41C7" w:rsidRDefault="008A41C7" w:rsidP="008A41C7">
            <w:pPr>
              <w:jc w:val="center"/>
              <w:rPr>
                <w:b/>
              </w:rPr>
            </w:pPr>
            <w:r w:rsidRPr="008A41C7">
              <w:rPr>
                <w:b/>
              </w:rPr>
              <w:t>24</w:t>
            </w:r>
          </w:p>
        </w:tc>
        <w:tc>
          <w:tcPr>
            <w:tcW w:w="227" w:type="dxa"/>
            <w:tcBorders>
              <w:top w:val="nil"/>
              <w:left w:val="nil"/>
              <w:bottom w:val="nil"/>
              <w:right w:val="nil"/>
            </w:tcBorders>
            <w:tcMar>
              <w:top w:w="0" w:type="dxa"/>
              <w:left w:w="28" w:type="dxa"/>
              <w:bottom w:w="0" w:type="dxa"/>
              <w:right w:w="28" w:type="dxa"/>
            </w:tcMar>
            <w:vAlign w:val="bottom"/>
          </w:tcPr>
          <w:p w:rsidR="008A41C7" w:rsidRPr="008A41C7" w:rsidRDefault="008A41C7" w:rsidP="008A41C7">
            <w:pPr>
              <w:rPr>
                <w:b/>
              </w:rPr>
            </w:pPr>
            <w:r w:rsidRPr="008A41C7">
              <w:rPr>
                <w:b/>
              </w:rPr>
              <w:t>»</w:t>
            </w:r>
          </w:p>
        </w:tc>
        <w:tc>
          <w:tcPr>
            <w:tcW w:w="1247" w:type="dxa"/>
            <w:gridSpan w:val="3"/>
            <w:tcBorders>
              <w:top w:val="nil"/>
              <w:left w:val="nil"/>
              <w:bottom w:val="single" w:sz="4" w:space="0" w:color="000000"/>
              <w:right w:val="nil"/>
            </w:tcBorders>
            <w:tcMar>
              <w:top w:w="0" w:type="dxa"/>
              <w:left w:w="28" w:type="dxa"/>
              <w:bottom w:w="0" w:type="dxa"/>
              <w:right w:w="28" w:type="dxa"/>
            </w:tcMar>
            <w:vAlign w:val="bottom"/>
          </w:tcPr>
          <w:p w:rsidR="008A41C7" w:rsidRPr="008A41C7" w:rsidRDefault="008A41C7" w:rsidP="008A41C7">
            <w:pPr>
              <w:jc w:val="center"/>
              <w:rPr>
                <w:b/>
              </w:rPr>
            </w:pPr>
            <w:r w:rsidRPr="008A41C7">
              <w:rPr>
                <w:b/>
              </w:rPr>
              <w:t>июля</w:t>
            </w:r>
          </w:p>
        </w:tc>
        <w:tc>
          <w:tcPr>
            <w:tcW w:w="113" w:type="dxa"/>
            <w:gridSpan w:val="2"/>
            <w:tcBorders>
              <w:top w:val="nil"/>
              <w:left w:val="nil"/>
              <w:bottom w:val="nil"/>
              <w:right w:val="nil"/>
            </w:tcBorders>
            <w:tcMar>
              <w:top w:w="0" w:type="dxa"/>
              <w:left w:w="28" w:type="dxa"/>
              <w:bottom w:w="0" w:type="dxa"/>
              <w:right w:w="28" w:type="dxa"/>
            </w:tcMar>
            <w:vAlign w:val="bottom"/>
          </w:tcPr>
          <w:p w:rsidR="008A41C7" w:rsidRPr="008A41C7" w:rsidRDefault="008A41C7" w:rsidP="008A41C7">
            <w:pPr>
              <w:rPr>
                <w:b/>
              </w:rPr>
            </w:pPr>
          </w:p>
        </w:tc>
        <w:tc>
          <w:tcPr>
            <w:tcW w:w="680" w:type="dxa"/>
            <w:gridSpan w:val="2"/>
            <w:tcBorders>
              <w:top w:val="nil"/>
              <w:left w:val="nil"/>
              <w:bottom w:val="single" w:sz="4" w:space="0" w:color="000000"/>
              <w:right w:val="nil"/>
            </w:tcBorders>
            <w:tcMar>
              <w:top w:w="0" w:type="dxa"/>
              <w:left w:w="28" w:type="dxa"/>
              <w:bottom w:w="0" w:type="dxa"/>
              <w:right w:w="28" w:type="dxa"/>
            </w:tcMar>
            <w:vAlign w:val="bottom"/>
          </w:tcPr>
          <w:p w:rsidR="008A41C7" w:rsidRPr="008A41C7" w:rsidRDefault="008A41C7" w:rsidP="008A41C7">
            <w:pPr>
              <w:jc w:val="center"/>
              <w:rPr>
                <w:b/>
              </w:rPr>
            </w:pPr>
            <w:r w:rsidRPr="008A41C7">
              <w:rPr>
                <w:b/>
              </w:rPr>
              <w:t>2025</w:t>
            </w:r>
          </w:p>
        </w:tc>
        <w:tc>
          <w:tcPr>
            <w:tcW w:w="3621" w:type="dxa"/>
            <w:gridSpan w:val="4"/>
            <w:tcBorders>
              <w:top w:val="nil"/>
              <w:left w:val="nil"/>
              <w:bottom w:val="nil"/>
              <w:right w:val="single" w:sz="4" w:space="0" w:color="000000"/>
            </w:tcBorders>
            <w:tcMar>
              <w:top w:w="0" w:type="dxa"/>
              <w:left w:w="28" w:type="dxa"/>
              <w:bottom w:w="0" w:type="dxa"/>
              <w:right w:w="28" w:type="dxa"/>
            </w:tcMar>
            <w:vAlign w:val="bottom"/>
          </w:tcPr>
          <w:p w:rsidR="008A41C7" w:rsidRPr="008A41C7" w:rsidRDefault="008A41C7" w:rsidP="008A41C7">
            <w:pPr>
              <w:ind w:left="57"/>
            </w:pPr>
            <w:r w:rsidRPr="008A41C7">
              <w:t>г.</w:t>
            </w:r>
          </w:p>
        </w:tc>
      </w:tr>
      <w:tr w:rsidR="008A41C7" w:rsidRPr="008A41C7" w:rsidTr="008A41C7">
        <w:tc>
          <w:tcPr>
            <w:tcW w:w="10225" w:type="dxa"/>
            <w:gridSpan w:val="42"/>
            <w:tcBorders>
              <w:top w:val="nil"/>
              <w:left w:val="single" w:sz="4" w:space="0" w:color="000000"/>
              <w:bottom w:val="nil"/>
              <w:right w:val="single" w:sz="4" w:space="0" w:color="000000"/>
            </w:tcBorders>
            <w:tcMar>
              <w:top w:w="0" w:type="dxa"/>
              <w:left w:w="28" w:type="dxa"/>
              <w:bottom w:w="0" w:type="dxa"/>
              <w:right w:w="28" w:type="dxa"/>
            </w:tcMar>
            <w:vAlign w:val="bottom"/>
          </w:tcPr>
          <w:p w:rsidR="008A41C7" w:rsidRPr="008A41C7" w:rsidRDefault="008A41C7" w:rsidP="008A41C7">
            <w:pPr>
              <w:keepLines/>
              <w:spacing w:before="20"/>
              <w:ind w:left="170" w:right="170" w:firstLine="567"/>
              <w:jc w:val="both"/>
            </w:pPr>
            <w:r w:rsidRPr="008A41C7">
              <w:t xml:space="preserve">Возражения оформляются в соответствии с частью 15 статьи 42.10 Федерального закона от 24 июля 2007 г. № 221-ФЗ «О государственном кадастре недвижимости» и </w:t>
            </w:r>
            <w:r w:rsidRPr="008A41C7">
              <w:rPr>
                <w:spacing w:val="-4"/>
              </w:rPr>
              <w:t>включают в себя сведения о лице, направившем данное возражение,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границы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p>
        </w:tc>
      </w:tr>
      <w:tr w:rsidR="008A41C7" w:rsidRPr="008A41C7" w:rsidTr="008A41C7">
        <w:tc>
          <w:tcPr>
            <w:tcW w:w="10225" w:type="dxa"/>
            <w:gridSpan w:val="42"/>
            <w:tcBorders>
              <w:top w:val="nil"/>
              <w:left w:val="single" w:sz="4" w:space="0" w:color="000000"/>
              <w:bottom w:val="single" w:sz="4" w:space="0" w:color="000000"/>
              <w:right w:val="single" w:sz="4" w:space="0" w:color="000000"/>
            </w:tcBorders>
            <w:tcMar>
              <w:top w:w="0" w:type="dxa"/>
              <w:left w:w="28" w:type="dxa"/>
              <w:bottom w:w="0" w:type="dxa"/>
              <w:right w:w="28" w:type="dxa"/>
            </w:tcMar>
            <w:vAlign w:val="bottom"/>
          </w:tcPr>
          <w:p w:rsidR="008A41C7" w:rsidRPr="008A41C7" w:rsidRDefault="008A41C7" w:rsidP="008A41C7">
            <w:pPr>
              <w:keepLines/>
              <w:spacing w:after="240"/>
              <w:ind w:left="170" w:right="170" w:firstLine="567"/>
              <w:jc w:val="both"/>
            </w:pPr>
            <w:r w:rsidRPr="008A41C7">
              <w:t>В случае отсутствия таких возражений местоположение границ земельных участков считается согласованным.</w:t>
            </w:r>
          </w:p>
        </w:tc>
      </w:tr>
    </w:tbl>
    <w:p w:rsidR="008A41C7" w:rsidRPr="008A41C7" w:rsidRDefault="008A41C7" w:rsidP="00617961">
      <w:pPr>
        <w:tabs>
          <w:tab w:val="left" w:pos="3794"/>
        </w:tabs>
        <w:jc w:val="center"/>
        <w:rPr>
          <w:i/>
        </w:rPr>
      </w:pPr>
    </w:p>
    <w:p w:rsidR="008A41C7" w:rsidRPr="008A41C7" w:rsidRDefault="008A41C7" w:rsidP="008A41C7">
      <w:pPr>
        <w:rPr>
          <w:i/>
        </w:rPr>
      </w:pPr>
      <w:r w:rsidRPr="008A41C7">
        <w:rPr>
          <w:i/>
        </w:rPr>
        <w:t>Приложение: карта-планы территории размещены в сети Интернет на официальном сайте администрации Слободского района https://www.</w:t>
      </w:r>
      <w:r w:rsidRPr="008A41C7">
        <w:rPr>
          <w:b/>
        </w:rPr>
        <w:t xml:space="preserve"> </w:t>
      </w:r>
      <w:r w:rsidRPr="008A41C7">
        <w:rPr>
          <w:i/>
        </w:rPr>
        <w:t>admslob.gosuslugi.ru /</w:t>
      </w:r>
    </w:p>
    <w:p w:rsidR="00617961" w:rsidRPr="00CB0F36" w:rsidRDefault="00617961" w:rsidP="008A41C7">
      <w:pPr>
        <w:tabs>
          <w:tab w:val="left" w:pos="3794"/>
        </w:tabs>
        <w:jc w:val="center"/>
        <w:rPr>
          <w:color w:val="000000" w:themeColor="text1"/>
        </w:rPr>
      </w:pPr>
      <w:r w:rsidRPr="00CB0F36">
        <w:rPr>
          <w:color w:val="000000" w:themeColor="text1"/>
        </w:rPr>
        <w:t>_____________________________</w:t>
      </w:r>
    </w:p>
    <w:p w:rsidR="00617961" w:rsidRDefault="00617961" w:rsidP="00305DA4">
      <w:pPr>
        <w:spacing w:line="360" w:lineRule="auto"/>
        <w:ind w:right="-79"/>
        <w:jc w:val="center"/>
        <w:rPr>
          <w:b/>
          <w:caps/>
          <w:color w:val="000000" w:themeColor="text1"/>
        </w:rPr>
      </w:pPr>
    </w:p>
    <w:p w:rsidR="008A41C7" w:rsidRDefault="008A41C7" w:rsidP="00305DA4">
      <w:pPr>
        <w:spacing w:line="360" w:lineRule="auto"/>
        <w:ind w:right="-79"/>
        <w:jc w:val="center"/>
        <w:rPr>
          <w:b/>
          <w:caps/>
          <w:color w:val="000000" w:themeColor="text1"/>
        </w:rPr>
      </w:pPr>
    </w:p>
    <w:p w:rsidR="008A41C7" w:rsidRPr="00722569" w:rsidRDefault="008A41C7" w:rsidP="008A41C7">
      <w:pPr>
        <w:jc w:val="center"/>
        <w:rPr>
          <w:b/>
        </w:rPr>
      </w:pPr>
      <w:r w:rsidRPr="00722569">
        <w:rPr>
          <w:b/>
        </w:rPr>
        <w:t xml:space="preserve">ИЗВЕЩЕНИЕ </w:t>
      </w:r>
    </w:p>
    <w:p w:rsidR="008A41C7" w:rsidRPr="00722569" w:rsidRDefault="008A41C7" w:rsidP="008A41C7">
      <w:pPr>
        <w:jc w:val="center"/>
        <w:rPr>
          <w:b/>
        </w:rPr>
      </w:pPr>
      <w:r w:rsidRPr="00722569">
        <w:rPr>
          <w:b/>
        </w:rPr>
        <w:t xml:space="preserve">О ПРОВЕДЕНИИ АУКЦИОНА НА ПРАВО ЗАКЛЮЧЕНИЯ </w:t>
      </w:r>
    </w:p>
    <w:p w:rsidR="008A41C7" w:rsidRPr="00722569" w:rsidRDefault="008A41C7" w:rsidP="008A41C7">
      <w:pPr>
        <w:jc w:val="center"/>
        <w:rPr>
          <w:b/>
        </w:rPr>
      </w:pPr>
      <w:r w:rsidRPr="00722569">
        <w:rPr>
          <w:b/>
        </w:rPr>
        <w:t>ДОГОВОРА АРЕНДЫ ЗЕМЕЛЬНОГО УЧАСТКА</w:t>
      </w:r>
    </w:p>
    <w:p w:rsidR="008A41C7" w:rsidRPr="00722569" w:rsidRDefault="008A41C7" w:rsidP="008A41C7">
      <w:pPr>
        <w:jc w:val="center"/>
        <w:rPr>
          <w:b/>
        </w:rPr>
      </w:pPr>
    </w:p>
    <w:p w:rsidR="008A41C7" w:rsidRPr="00722569" w:rsidRDefault="008A41C7" w:rsidP="008A41C7">
      <w:pPr>
        <w:ind w:firstLine="567"/>
        <w:jc w:val="both"/>
      </w:pPr>
      <w:r w:rsidRPr="00722569">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8A41C7" w:rsidRPr="00722569" w:rsidRDefault="008A41C7" w:rsidP="008A41C7">
      <w:pPr>
        <w:ind w:firstLine="567"/>
        <w:jc w:val="both"/>
        <w:rPr>
          <w:b/>
        </w:rPr>
      </w:pPr>
      <w:r w:rsidRPr="00722569">
        <w:t xml:space="preserve">Аукцион состоится </w:t>
      </w:r>
      <w:r w:rsidRPr="00827E82">
        <w:rPr>
          <w:b/>
        </w:rPr>
        <w:t>16.06.2025.</w:t>
      </w:r>
      <w:r w:rsidRPr="00722569">
        <w:rPr>
          <w:b/>
          <w:bCs/>
        </w:rPr>
        <w:t xml:space="preserve">  </w:t>
      </w:r>
    </w:p>
    <w:p w:rsidR="008A41C7" w:rsidRPr="00722569" w:rsidRDefault="008A41C7" w:rsidP="008A41C7">
      <w:pPr>
        <w:ind w:firstLine="567"/>
        <w:jc w:val="both"/>
      </w:pPr>
      <w:r w:rsidRPr="00722569">
        <w:t>Перечень земельных участков с основными характеристиками:</w:t>
      </w:r>
    </w:p>
    <w:p w:rsidR="008A41C7" w:rsidRPr="00722569" w:rsidRDefault="008A41C7" w:rsidP="008A41C7">
      <w:pPr>
        <w:ind w:firstLine="567"/>
        <w:jc w:val="both"/>
        <w:rPr>
          <w:b/>
        </w:rPr>
      </w:pPr>
    </w:p>
    <w:p w:rsidR="008A41C7" w:rsidRPr="00722569" w:rsidRDefault="008A41C7" w:rsidP="008A41C7">
      <w:pPr>
        <w:ind w:firstLine="567"/>
        <w:jc w:val="center"/>
        <w:rPr>
          <w:b/>
          <w:u w:val="single"/>
        </w:rPr>
      </w:pPr>
      <w:r w:rsidRPr="00722569">
        <w:rPr>
          <w:b/>
          <w:u w:val="single"/>
        </w:rPr>
        <w:t>Лот 1</w:t>
      </w:r>
    </w:p>
    <w:p w:rsidR="008A41C7" w:rsidRPr="00722569" w:rsidRDefault="008A41C7" w:rsidP="008A41C7">
      <w:pPr>
        <w:ind w:firstLine="567"/>
        <w:jc w:val="center"/>
        <w:rPr>
          <w:b/>
        </w:rPr>
      </w:pPr>
      <w:r w:rsidRPr="00722569">
        <w:rPr>
          <w:b/>
        </w:rPr>
        <w:t xml:space="preserve">в </w:t>
      </w:r>
      <w:r w:rsidRPr="00722569">
        <w:rPr>
          <w:b/>
          <w:u w:val="single"/>
        </w:rPr>
        <w:t>08 часов 00 минут</w:t>
      </w:r>
      <w:r w:rsidRPr="00722569">
        <w:rPr>
          <w:b/>
        </w:rPr>
        <w:t xml:space="preserve"> (по московскому времени)</w:t>
      </w:r>
    </w:p>
    <w:p w:rsidR="008A41C7" w:rsidRPr="00722569" w:rsidRDefault="008A41C7" w:rsidP="008A41C7">
      <w:pPr>
        <w:tabs>
          <w:tab w:val="left" w:pos="2236"/>
        </w:tabs>
        <w:ind w:firstLine="567"/>
        <w:jc w:val="both"/>
        <w:rPr>
          <w:b/>
        </w:rPr>
      </w:pPr>
      <w:r w:rsidRPr="00722569">
        <w:rPr>
          <w:b/>
        </w:rPr>
        <w:tab/>
      </w:r>
    </w:p>
    <w:p w:rsidR="008A41C7" w:rsidRPr="00722569" w:rsidRDefault="008A41C7" w:rsidP="008A41C7">
      <w:pPr>
        <w:ind w:firstLine="567"/>
        <w:jc w:val="center"/>
        <w:rPr>
          <w:b/>
          <w:u w:val="single"/>
        </w:rPr>
      </w:pPr>
    </w:p>
    <w:p w:rsidR="008A41C7" w:rsidRPr="00722569" w:rsidRDefault="008A41C7" w:rsidP="008A41C7">
      <w:pPr>
        <w:ind w:firstLine="567"/>
        <w:jc w:val="both"/>
      </w:pPr>
      <w:r w:rsidRPr="00722569">
        <w:t>Аукцион проводится в соответствии со ст.39.11, 39.12, 39.13</w:t>
      </w:r>
      <w:r>
        <w:t xml:space="preserve"> </w:t>
      </w:r>
      <w:r w:rsidRPr="00722569">
        <w:t xml:space="preserve">Земельного кодекса Российской Федерации, постановлением администрации Слободского района от </w:t>
      </w:r>
      <w:r>
        <w:t>21.05.2025 №759</w:t>
      </w:r>
      <w:r w:rsidRPr="00722569">
        <w:t xml:space="preserve"> «О торгах на право заключения договора аренды земельного участка с кадастровым номером </w:t>
      </w:r>
      <w:r w:rsidRPr="007E1C56">
        <w:t>43:30:370112:1039 Бобинское сельское поселение</w:t>
      </w:r>
      <w:r w:rsidRPr="00722569">
        <w:t xml:space="preserve">». </w:t>
      </w:r>
    </w:p>
    <w:tbl>
      <w:tblPr>
        <w:tblW w:w="10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1803"/>
        <w:gridCol w:w="1559"/>
        <w:gridCol w:w="1348"/>
        <w:gridCol w:w="1026"/>
        <w:gridCol w:w="1239"/>
        <w:gridCol w:w="1074"/>
        <w:gridCol w:w="841"/>
      </w:tblGrid>
      <w:tr w:rsidR="008A41C7" w:rsidRPr="00722569" w:rsidTr="008A41C7">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 xml:space="preserve">Кадастровый номер </w:t>
            </w:r>
          </w:p>
          <w:p w:rsidR="008A41C7" w:rsidRPr="00722569" w:rsidRDefault="008A41C7" w:rsidP="008A41C7">
            <w:pPr>
              <w:jc w:val="center"/>
              <w:rPr>
                <w:b/>
                <w:sz w:val="16"/>
                <w:szCs w:val="16"/>
              </w:rPr>
            </w:pPr>
            <w:r w:rsidRPr="00722569">
              <w:rPr>
                <w:b/>
                <w:sz w:val="16"/>
                <w:szCs w:val="16"/>
              </w:rPr>
              <w:t>земельного участка</w:t>
            </w:r>
          </w:p>
        </w:tc>
        <w:tc>
          <w:tcPr>
            <w:tcW w:w="1803" w:type="dxa"/>
            <w:tcBorders>
              <w:top w:val="single" w:sz="4" w:space="0" w:color="auto"/>
              <w:left w:val="single" w:sz="4" w:space="0" w:color="auto"/>
              <w:bottom w:val="single" w:sz="4" w:space="0" w:color="auto"/>
              <w:right w:val="single" w:sz="4" w:space="0" w:color="auto"/>
            </w:tcBorders>
          </w:tcPr>
          <w:p w:rsidR="008A41C7" w:rsidRPr="00722569" w:rsidRDefault="008A41C7" w:rsidP="008A41C7">
            <w:pPr>
              <w:jc w:val="center"/>
              <w:rPr>
                <w:b/>
                <w:sz w:val="16"/>
                <w:szCs w:val="16"/>
              </w:rPr>
            </w:pPr>
            <w:r w:rsidRPr="00722569">
              <w:rPr>
                <w:b/>
                <w:sz w:val="16"/>
                <w:szCs w:val="16"/>
              </w:rPr>
              <w:t>Местоположение земельного участка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Категория</w:t>
            </w:r>
          </w:p>
          <w:p w:rsidR="008A41C7" w:rsidRPr="00722569" w:rsidRDefault="008A41C7" w:rsidP="008A41C7">
            <w:pPr>
              <w:jc w:val="center"/>
              <w:rPr>
                <w:b/>
                <w:sz w:val="16"/>
                <w:szCs w:val="16"/>
              </w:rPr>
            </w:pPr>
            <w:r w:rsidRPr="00722569">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 xml:space="preserve">Площадь земельного участка </w:t>
            </w:r>
          </w:p>
          <w:p w:rsidR="008A41C7" w:rsidRPr="00722569" w:rsidRDefault="008A41C7" w:rsidP="008A41C7">
            <w:pPr>
              <w:jc w:val="center"/>
              <w:rPr>
                <w:b/>
                <w:sz w:val="16"/>
                <w:szCs w:val="16"/>
              </w:rPr>
            </w:pPr>
            <w:r w:rsidRPr="00722569">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 xml:space="preserve">Величина задатка </w:t>
            </w:r>
          </w:p>
          <w:p w:rsidR="008A41C7" w:rsidRPr="00722569" w:rsidRDefault="008A41C7" w:rsidP="008A41C7">
            <w:pPr>
              <w:jc w:val="center"/>
              <w:rPr>
                <w:b/>
                <w:sz w:val="16"/>
                <w:szCs w:val="16"/>
              </w:rPr>
            </w:pPr>
            <w:r w:rsidRPr="00722569">
              <w:rPr>
                <w:b/>
                <w:sz w:val="16"/>
                <w:szCs w:val="16"/>
              </w:rPr>
              <w:t xml:space="preserve">(100 % от начальной цены предмета аукциона) </w:t>
            </w:r>
          </w:p>
          <w:p w:rsidR="008A41C7" w:rsidRPr="00722569" w:rsidRDefault="008A41C7" w:rsidP="008A41C7">
            <w:pPr>
              <w:jc w:val="center"/>
              <w:rPr>
                <w:b/>
                <w:sz w:val="16"/>
                <w:szCs w:val="16"/>
              </w:rPr>
            </w:pPr>
            <w:r w:rsidRPr="00722569">
              <w:rPr>
                <w:b/>
                <w:sz w:val="16"/>
                <w:szCs w:val="16"/>
              </w:rPr>
              <w:t>(руб.)</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5"/>
                <w:szCs w:val="15"/>
              </w:rPr>
            </w:pPr>
            <w:r w:rsidRPr="00722569">
              <w:rPr>
                <w:b/>
                <w:sz w:val="15"/>
                <w:szCs w:val="15"/>
              </w:rPr>
              <w:t>Шаг аукциона (5% от начальной цены предмета аукциона)</w:t>
            </w:r>
          </w:p>
          <w:p w:rsidR="008A41C7" w:rsidRPr="00722569" w:rsidRDefault="008A41C7" w:rsidP="008A41C7">
            <w:pPr>
              <w:jc w:val="center"/>
              <w:rPr>
                <w:b/>
                <w:sz w:val="16"/>
                <w:szCs w:val="16"/>
              </w:rPr>
            </w:pPr>
            <w:r w:rsidRPr="00722569">
              <w:rPr>
                <w:b/>
                <w:sz w:val="15"/>
                <w:szCs w:val="15"/>
              </w:rPr>
              <w:t xml:space="preserve"> (руб.)</w:t>
            </w:r>
          </w:p>
        </w:tc>
      </w:tr>
      <w:tr w:rsidR="008A41C7" w:rsidRPr="00722569" w:rsidTr="008A41C7">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sidRPr="007E1C56">
              <w:rPr>
                <w:sz w:val="16"/>
                <w:szCs w:val="16"/>
              </w:rPr>
              <w:t>43:30:370112:1039</w:t>
            </w:r>
          </w:p>
        </w:tc>
        <w:tc>
          <w:tcPr>
            <w:tcW w:w="1803" w:type="dxa"/>
            <w:tcBorders>
              <w:top w:val="single" w:sz="4" w:space="0" w:color="auto"/>
              <w:left w:val="single" w:sz="4" w:space="0" w:color="auto"/>
              <w:bottom w:val="single" w:sz="4" w:space="0" w:color="auto"/>
              <w:right w:val="single" w:sz="4" w:space="0" w:color="auto"/>
            </w:tcBorders>
            <w:vAlign w:val="center"/>
          </w:tcPr>
          <w:p w:rsidR="008A41C7" w:rsidRPr="00722569" w:rsidRDefault="008A41C7" w:rsidP="008A41C7">
            <w:pPr>
              <w:jc w:val="center"/>
              <w:rPr>
                <w:sz w:val="16"/>
                <w:szCs w:val="16"/>
              </w:rPr>
            </w:pPr>
            <w:r w:rsidRPr="007E1C56">
              <w:rPr>
                <w:sz w:val="16"/>
                <w:szCs w:val="16"/>
              </w:rPr>
              <w:t>Российская Федерация, Кировская область, муниципальный район Слободской, сельское поселение Бобинское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sidRPr="00722569">
              <w:rPr>
                <w:sz w:val="16"/>
                <w:szCs w:val="16"/>
              </w:rPr>
              <w:t xml:space="preserve">Земли </w:t>
            </w:r>
            <w:r w:rsidRPr="007E1C56">
              <w:rPr>
                <w:sz w:val="16"/>
                <w:szCs w:val="16"/>
              </w:rPr>
              <w:t>сельскохозяйственного назначения</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sidRPr="007E1C56">
              <w:rPr>
                <w:sz w:val="16"/>
                <w:szCs w:val="16"/>
              </w:rPr>
              <w:t>хранение и переработка сельскохозяйственной продукции</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sidRPr="00722569">
              <w:rPr>
                <w:sz w:val="16"/>
                <w:szCs w:val="16"/>
              </w:rPr>
              <w:t xml:space="preserve">1 </w:t>
            </w:r>
            <w:r>
              <w:rPr>
                <w:sz w:val="16"/>
                <w:szCs w:val="16"/>
              </w:rPr>
              <w:t>188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Pr>
                <w:sz w:val="16"/>
                <w:szCs w:val="16"/>
              </w:rPr>
              <w:t>51 0</w:t>
            </w:r>
            <w:r w:rsidRPr="00722569">
              <w:rPr>
                <w:sz w:val="16"/>
                <w:szCs w:val="16"/>
              </w:rPr>
              <w:t>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Pr>
                <w:sz w:val="16"/>
                <w:szCs w:val="16"/>
              </w:rPr>
              <w:t>5</w:t>
            </w:r>
            <w:r w:rsidRPr="00722569">
              <w:rPr>
                <w:sz w:val="16"/>
                <w:szCs w:val="16"/>
              </w:rPr>
              <w:t xml:space="preserve">1 </w:t>
            </w:r>
            <w:r>
              <w:rPr>
                <w:sz w:val="16"/>
                <w:szCs w:val="16"/>
              </w:rPr>
              <w:t>0</w:t>
            </w:r>
            <w:r w:rsidRPr="00722569">
              <w:rPr>
                <w:sz w:val="16"/>
                <w:szCs w:val="16"/>
              </w:rPr>
              <w:t>00,00</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Pr>
                <w:sz w:val="16"/>
                <w:szCs w:val="16"/>
              </w:rPr>
              <w:t>2 550</w:t>
            </w:r>
            <w:r w:rsidRPr="00722569">
              <w:rPr>
                <w:sz w:val="16"/>
                <w:szCs w:val="16"/>
              </w:rPr>
              <w:t>,00</w:t>
            </w:r>
          </w:p>
        </w:tc>
      </w:tr>
    </w:tbl>
    <w:p w:rsidR="008A41C7" w:rsidRPr="00722569" w:rsidRDefault="008A41C7" w:rsidP="008A41C7">
      <w:pPr>
        <w:ind w:firstLine="567"/>
        <w:jc w:val="both"/>
        <w:rPr>
          <w:u w:val="single"/>
        </w:rPr>
      </w:pPr>
      <w:r w:rsidRPr="00722569">
        <w:rPr>
          <w:u w:val="single"/>
        </w:rPr>
        <w:t xml:space="preserve">Права на земельный участок и Ограничения: </w:t>
      </w:r>
    </w:p>
    <w:p w:rsidR="008A41C7" w:rsidRPr="00E26BBC" w:rsidRDefault="008A41C7" w:rsidP="008A41C7">
      <w:pPr>
        <w:ind w:firstLine="567"/>
        <w:jc w:val="both"/>
      </w:pPr>
      <w:r w:rsidRPr="00E26BBC">
        <w:t>1) Предельные размеры земельных участков, в том числе их площадь:</w:t>
      </w:r>
    </w:p>
    <w:p w:rsidR="008A41C7" w:rsidRPr="00E26BBC" w:rsidRDefault="008A41C7" w:rsidP="008A41C7">
      <w:pPr>
        <w:ind w:firstLine="567"/>
        <w:jc w:val="both"/>
      </w:pPr>
      <w:r w:rsidRPr="00E26BBC">
        <w:t>Минимальная площадь земельного участка – 100 кв. м.</w:t>
      </w:r>
    </w:p>
    <w:p w:rsidR="008A41C7" w:rsidRPr="00E26BBC" w:rsidRDefault="008A41C7" w:rsidP="008A41C7">
      <w:pPr>
        <w:ind w:firstLine="567"/>
        <w:jc w:val="both"/>
      </w:pPr>
      <w:r w:rsidRPr="00E26BBC">
        <w:t>Минимальный размер земельного участка – 10 метров.</w:t>
      </w:r>
    </w:p>
    <w:p w:rsidR="008A41C7" w:rsidRPr="00E26BBC" w:rsidRDefault="008A41C7" w:rsidP="008A41C7">
      <w:pPr>
        <w:ind w:firstLine="567"/>
        <w:jc w:val="both"/>
      </w:pPr>
      <w:r w:rsidRPr="00E26BBC">
        <w:t>Максимальные размеры и площадь земельных участков не подлежат установлению.</w:t>
      </w:r>
    </w:p>
    <w:p w:rsidR="008A41C7" w:rsidRPr="00E26BBC" w:rsidRDefault="008A41C7" w:rsidP="008A41C7">
      <w:pPr>
        <w:ind w:firstLine="567"/>
        <w:jc w:val="both"/>
      </w:pPr>
      <w:r w:rsidRPr="00E26BBC">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8A41C7" w:rsidRPr="00E26BBC" w:rsidRDefault="008A41C7" w:rsidP="008A41C7">
      <w:pPr>
        <w:ind w:firstLine="567"/>
        <w:jc w:val="both"/>
      </w:pPr>
      <w:r w:rsidRPr="00E26BBC">
        <w:t>3) Предельное количество этажей или предельная высота зданий, строений, сооружений</w:t>
      </w:r>
    </w:p>
    <w:p w:rsidR="008A41C7" w:rsidRPr="00E26BBC" w:rsidRDefault="008A41C7" w:rsidP="008A41C7">
      <w:pPr>
        <w:ind w:firstLine="567"/>
        <w:jc w:val="both"/>
      </w:pPr>
      <w:r w:rsidRPr="00E26BBC">
        <w:lastRenderedPageBreak/>
        <w:t>Максимальная высота зданий, строений, сооружений – 15 м.</w:t>
      </w:r>
    </w:p>
    <w:p w:rsidR="008A41C7" w:rsidRPr="00E26BBC" w:rsidRDefault="008A41C7" w:rsidP="008A41C7">
      <w:pPr>
        <w:ind w:firstLine="567"/>
        <w:jc w:val="both"/>
      </w:pPr>
      <w:r w:rsidRPr="00E26BBC">
        <w:t>4) Максимальный процент застройки в границах земельного участка – 60 %.</w:t>
      </w:r>
    </w:p>
    <w:p w:rsidR="008A41C7" w:rsidRDefault="008A41C7" w:rsidP="008A41C7">
      <w:pPr>
        <w:ind w:firstLine="567"/>
        <w:jc w:val="both"/>
      </w:pPr>
    </w:p>
    <w:tbl>
      <w:tblPr>
        <w:tblStyle w:val="af4"/>
        <w:tblW w:w="10206" w:type="dxa"/>
        <w:tblInd w:w="108" w:type="dxa"/>
        <w:tblLook w:val="04A0" w:firstRow="1" w:lastRow="0" w:firstColumn="1" w:lastColumn="0" w:noHBand="0" w:noVBand="1"/>
      </w:tblPr>
      <w:tblGrid>
        <w:gridCol w:w="1668"/>
        <w:gridCol w:w="1275"/>
        <w:gridCol w:w="7263"/>
      </w:tblGrid>
      <w:tr w:rsidR="008A41C7" w:rsidRPr="00722569" w:rsidTr="008A41C7">
        <w:tc>
          <w:tcPr>
            <w:tcW w:w="1668" w:type="dxa"/>
          </w:tcPr>
          <w:p w:rsidR="008A41C7" w:rsidRPr="00722569" w:rsidRDefault="008A41C7" w:rsidP="008A41C7">
            <w:pPr>
              <w:jc w:val="center"/>
              <w:rPr>
                <w:b/>
                <w:sz w:val="16"/>
                <w:szCs w:val="16"/>
              </w:rPr>
            </w:pPr>
            <w:r w:rsidRPr="00722569">
              <w:rPr>
                <w:b/>
                <w:sz w:val="16"/>
                <w:szCs w:val="16"/>
              </w:rPr>
              <w:t>Учетный номер части</w:t>
            </w:r>
          </w:p>
        </w:tc>
        <w:tc>
          <w:tcPr>
            <w:tcW w:w="1275" w:type="dxa"/>
          </w:tcPr>
          <w:p w:rsidR="008A41C7" w:rsidRPr="00722569" w:rsidRDefault="008A41C7" w:rsidP="008A41C7">
            <w:pPr>
              <w:jc w:val="center"/>
              <w:rPr>
                <w:b/>
                <w:sz w:val="16"/>
                <w:szCs w:val="16"/>
              </w:rPr>
            </w:pPr>
            <w:r w:rsidRPr="00722569">
              <w:rPr>
                <w:b/>
                <w:sz w:val="16"/>
                <w:szCs w:val="16"/>
              </w:rPr>
              <w:t>Площадь, м2</w:t>
            </w:r>
          </w:p>
        </w:tc>
        <w:tc>
          <w:tcPr>
            <w:tcW w:w="7263" w:type="dxa"/>
          </w:tcPr>
          <w:p w:rsidR="008A41C7" w:rsidRPr="00722569" w:rsidRDefault="008A41C7" w:rsidP="008A41C7">
            <w:pPr>
              <w:jc w:val="center"/>
              <w:rPr>
                <w:b/>
                <w:sz w:val="16"/>
                <w:szCs w:val="16"/>
              </w:rPr>
            </w:pPr>
            <w:r w:rsidRPr="00722569">
              <w:rPr>
                <w:b/>
                <w:sz w:val="16"/>
                <w:szCs w:val="16"/>
              </w:rPr>
              <w:t>Содержание ограничения в использовании или ограничения права на объект недвижимости или обременения объекта недвижимости</w:t>
            </w:r>
          </w:p>
        </w:tc>
      </w:tr>
      <w:tr w:rsidR="008A41C7" w:rsidRPr="00722569" w:rsidTr="008A41C7">
        <w:tc>
          <w:tcPr>
            <w:tcW w:w="1668" w:type="dxa"/>
          </w:tcPr>
          <w:p w:rsidR="008A41C7" w:rsidRPr="00722569" w:rsidRDefault="008A41C7" w:rsidP="008A41C7">
            <w:pPr>
              <w:jc w:val="center"/>
              <w:rPr>
                <w:b/>
                <w:sz w:val="16"/>
                <w:szCs w:val="16"/>
              </w:rPr>
            </w:pPr>
            <w:r w:rsidRPr="00722569">
              <w:rPr>
                <w:b/>
                <w:sz w:val="16"/>
                <w:szCs w:val="16"/>
              </w:rPr>
              <w:t>1</w:t>
            </w:r>
          </w:p>
        </w:tc>
        <w:tc>
          <w:tcPr>
            <w:tcW w:w="1275" w:type="dxa"/>
          </w:tcPr>
          <w:p w:rsidR="008A41C7" w:rsidRPr="00722569" w:rsidRDefault="008A41C7" w:rsidP="008A41C7">
            <w:pPr>
              <w:jc w:val="center"/>
              <w:rPr>
                <w:b/>
                <w:sz w:val="16"/>
                <w:szCs w:val="16"/>
              </w:rPr>
            </w:pPr>
            <w:r w:rsidRPr="00722569">
              <w:rPr>
                <w:b/>
                <w:sz w:val="16"/>
                <w:szCs w:val="16"/>
              </w:rPr>
              <w:t>2</w:t>
            </w:r>
          </w:p>
        </w:tc>
        <w:tc>
          <w:tcPr>
            <w:tcW w:w="7263" w:type="dxa"/>
          </w:tcPr>
          <w:p w:rsidR="008A41C7" w:rsidRPr="00722569" w:rsidRDefault="008A41C7" w:rsidP="008A41C7">
            <w:pPr>
              <w:jc w:val="center"/>
              <w:rPr>
                <w:b/>
                <w:sz w:val="16"/>
                <w:szCs w:val="16"/>
              </w:rPr>
            </w:pPr>
            <w:r w:rsidRPr="00722569">
              <w:rPr>
                <w:b/>
                <w:sz w:val="16"/>
                <w:szCs w:val="16"/>
              </w:rPr>
              <w:t>3</w:t>
            </w:r>
          </w:p>
        </w:tc>
      </w:tr>
      <w:tr w:rsidR="008A41C7" w:rsidRPr="00722569" w:rsidTr="008A41C7">
        <w:tc>
          <w:tcPr>
            <w:tcW w:w="1668" w:type="dxa"/>
          </w:tcPr>
          <w:p w:rsidR="008A41C7" w:rsidRPr="00722569" w:rsidRDefault="008A41C7" w:rsidP="008A41C7">
            <w:pPr>
              <w:jc w:val="center"/>
              <w:rPr>
                <w:sz w:val="16"/>
                <w:szCs w:val="16"/>
              </w:rPr>
            </w:pPr>
          </w:p>
        </w:tc>
        <w:tc>
          <w:tcPr>
            <w:tcW w:w="1275" w:type="dxa"/>
          </w:tcPr>
          <w:p w:rsidR="008A41C7" w:rsidRPr="00722569" w:rsidRDefault="008A41C7" w:rsidP="008A41C7">
            <w:pPr>
              <w:jc w:val="center"/>
              <w:rPr>
                <w:sz w:val="16"/>
                <w:szCs w:val="16"/>
              </w:rPr>
            </w:pPr>
            <w:r w:rsidRPr="0030134F">
              <w:rPr>
                <w:sz w:val="16"/>
                <w:szCs w:val="16"/>
              </w:rPr>
              <w:t>Весь</w:t>
            </w:r>
          </w:p>
        </w:tc>
        <w:tc>
          <w:tcPr>
            <w:tcW w:w="7263" w:type="dxa"/>
          </w:tcPr>
          <w:p w:rsidR="008A41C7" w:rsidRPr="00722569" w:rsidRDefault="008A41C7" w:rsidP="008A41C7">
            <w:pPr>
              <w:jc w:val="both"/>
              <w:rPr>
                <w:sz w:val="16"/>
                <w:szCs w:val="16"/>
              </w:rPr>
            </w:pPr>
            <w:r w:rsidRPr="0030134F">
              <w:rPr>
                <w:sz w:val="16"/>
                <w:szCs w:val="16"/>
              </w:rPr>
              <w:t>вид ограничения (обременения): ограничения прав на земельный участок, предусмотренные статьей 56 Земельного кодекса</w:t>
            </w:r>
            <w:r>
              <w:rPr>
                <w:sz w:val="16"/>
                <w:szCs w:val="16"/>
              </w:rPr>
              <w:t xml:space="preserve"> </w:t>
            </w:r>
            <w:r w:rsidRPr="0030134F">
              <w:rPr>
                <w:sz w:val="16"/>
                <w:szCs w:val="16"/>
              </w:rPr>
              <w:t>Российской Федерации; Срок действия: не установлен; реквизиты документа-основания: об установлении придорожных полос</w:t>
            </w:r>
            <w:r>
              <w:rPr>
                <w:sz w:val="16"/>
                <w:szCs w:val="16"/>
              </w:rPr>
              <w:t xml:space="preserve"> </w:t>
            </w:r>
            <w:r w:rsidRPr="0030134F">
              <w:rPr>
                <w:sz w:val="16"/>
                <w:szCs w:val="16"/>
              </w:rPr>
              <w:t>автомобильной дороги общего пользования федерального значения Р-243 Кострома-Шарья-Киров-Пермь на участке км 605+600 –</w:t>
            </w:r>
            <w:r>
              <w:rPr>
                <w:sz w:val="16"/>
                <w:szCs w:val="16"/>
              </w:rPr>
              <w:t xml:space="preserve"> </w:t>
            </w:r>
            <w:r w:rsidRPr="0030134F">
              <w:rPr>
                <w:sz w:val="16"/>
                <w:szCs w:val="16"/>
              </w:rPr>
              <w:t>км 618+340 в границах Слободского района Кировской области от 12.08.2019 № 2142-р выдан: Министерство транспорта</w:t>
            </w:r>
            <w:r>
              <w:rPr>
                <w:sz w:val="16"/>
                <w:szCs w:val="16"/>
              </w:rPr>
              <w:t xml:space="preserve"> </w:t>
            </w:r>
            <w:r w:rsidRPr="0030134F">
              <w:rPr>
                <w:sz w:val="16"/>
                <w:szCs w:val="16"/>
              </w:rPr>
              <w:t>Российской Федерации Федеральное дорожное агентство (Росавтодор); Содержание ограничения (обременения): Строительство,</w:t>
            </w:r>
            <w:r>
              <w:rPr>
                <w:sz w:val="16"/>
                <w:szCs w:val="16"/>
              </w:rPr>
              <w:t xml:space="preserve"> </w:t>
            </w:r>
            <w:r w:rsidRPr="0030134F">
              <w:rPr>
                <w:sz w:val="16"/>
                <w:szCs w:val="16"/>
              </w:rPr>
              <w:t>реконструкция в границах придорожных полос автомобильной дороги объектов капитального строительства, объектов,</w:t>
            </w:r>
            <w:r>
              <w:rPr>
                <w:sz w:val="16"/>
                <w:szCs w:val="16"/>
              </w:rPr>
              <w:t xml:space="preserve"> </w:t>
            </w:r>
            <w:r w:rsidRPr="0030134F">
              <w:rPr>
                <w:sz w:val="16"/>
                <w:szCs w:val="16"/>
              </w:rPr>
              <w:t>предназначенных для осуществления дорожной деятельности, объектов дорожного сервиса, установка рекламных конструкций,</w:t>
            </w:r>
            <w:r>
              <w:rPr>
                <w:sz w:val="16"/>
                <w:szCs w:val="16"/>
              </w:rPr>
              <w:t xml:space="preserve"> </w:t>
            </w:r>
            <w:r w:rsidRPr="0030134F">
              <w:rPr>
                <w:sz w:val="16"/>
                <w:szCs w:val="16"/>
              </w:rPr>
              <w:t>информационных щитов и указателей допускаются при наличии согласия в письменной форме владельца автомобильной дороги</w:t>
            </w:r>
            <w:r>
              <w:rPr>
                <w:sz w:val="16"/>
                <w:szCs w:val="16"/>
              </w:rPr>
              <w:t xml:space="preserve"> </w:t>
            </w:r>
            <w:r w:rsidRPr="0030134F">
              <w:rPr>
                <w:sz w:val="16"/>
                <w:szCs w:val="16"/>
              </w:rPr>
              <w:t>(часть 8 статьи 26 Федерального закона от 08.11.2007 N 257-ФЗ "Об автомобильных дорогах и о дорожной деятельности в</w:t>
            </w:r>
            <w:r>
              <w:rPr>
                <w:sz w:val="16"/>
                <w:szCs w:val="16"/>
              </w:rPr>
              <w:t xml:space="preserve"> </w:t>
            </w:r>
            <w:r w:rsidRPr="0030134F">
              <w:rPr>
                <w:sz w:val="16"/>
                <w:szCs w:val="16"/>
              </w:rPr>
              <w:t>Российской Федерации и о внесении изменений в отдельные законодательные акты Российской Федерации"); Реестровый номер</w:t>
            </w:r>
            <w:r>
              <w:rPr>
                <w:sz w:val="16"/>
                <w:szCs w:val="16"/>
              </w:rPr>
              <w:t xml:space="preserve"> </w:t>
            </w:r>
            <w:r w:rsidRPr="0030134F">
              <w:rPr>
                <w:sz w:val="16"/>
                <w:szCs w:val="16"/>
              </w:rPr>
              <w:t>границы: 43:30-6.706; Вид объекта реестра границ: Зона с особыми условиями использования территории; Вид зоны по</w:t>
            </w:r>
            <w:r>
              <w:rPr>
                <w:sz w:val="16"/>
                <w:szCs w:val="16"/>
              </w:rPr>
              <w:t xml:space="preserve"> </w:t>
            </w:r>
            <w:r w:rsidRPr="0030134F">
              <w:rPr>
                <w:sz w:val="16"/>
                <w:szCs w:val="16"/>
              </w:rPr>
              <w:t>документу: Придорожная полоса автомобильной дороги общего пользования федерального значения Р-243 Кострома - Шарья -</w:t>
            </w:r>
            <w:r>
              <w:rPr>
                <w:sz w:val="16"/>
                <w:szCs w:val="16"/>
              </w:rPr>
              <w:t xml:space="preserve"> </w:t>
            </w:r>
            <w:r w:rsidRPr="0030134F">
              <w:rPr>
                <w:sz w:val="16"/>
                <w:szCs w:val="16"/>
              </w:rPr>
              <w:t>Киров - Пермь, на участке км 605+000 - км 618+340 в границах Cлободского района Кировской области; Тип зоны:</w:t>
            </w:r>
            <w:r>
              <w:rPr>
                <w:sz w:val="16"/>
                <w:szCs w:val="16"/>
              </w:rPr>
              <w:t xml:space="preserve"> </w:t>
            </w:r>
            <w:r w:rsidRPr="0030134F">
              <w:rPr>
                <w:sz w:val="16"/>
                <w:szCs w:val="16"/>
              </w:rPr>
              <w:t>Придорожная полоса</w:t>
            </w:r>
          </w:p>
        </w:tc>
      </w:tr>
      <w:tr w:rsidR="008A41C7" w:rsidRPr="00722569" w:rsidTr="008A41C7">
        <w:tc>
          <w:tcPr>
            <w:tcW w:w="1668" w:type="dxa"/>
          </w:tcPr>
          <w:p w:rsidR="008A41C7" w:rsidRPr="00722569" w:rsidRDefault="008A41C7" w:rsidP="008A41C7">
            <w:pPr>
              <w:jc w:val="center"/>
              <w:rPr>
                <w:sz w:val="16"/>
                <w:szCs w:val="16"/>
              </w:rPr>
            </w:pPr>
          </w:p>
        </w:tc>
        <w:tc>
          <w:tcPr>
            <w:tcW w:w="1275" w:type="dxa"/>
          </w:tcPr>
          <w:p w:rsidR="008A41C7" w:rsidRPr="0030134F" w:rsidRDefault="008A41C7" w:rsidP="008A41C7">
            <w:pPr>
              <w:jc w:val="center"/>
              <w:rPr>
                <w:sz w:val="16"/>
                <w:szCs w:val="16"/>
              </w:rPr>
            </w:pPr>
            <w:r w:rsidRPr="0030134F">
              <w:rPr>
                <w:sz w:val="16"/>
                <w:szCs w:val="16"/>
              </w:rPr>
              <w:t>Весь</w:t>
            </w:r>
          </w:p>
        </w:tc>
        <w:tc>
          <w:tcPr>
            <w:tcW w:w="7263" w:type="dxa"/>
          </w:tcPr>
          <w:p w:rsidR="008A41C7" w:rsidRPr="00722569" w:rsidRDefault="008A41C7" w:rsidP="008A41C7">
            <w:pPr>
              <w:jc w:val="both"/>
              <w:rPr>
                <w:sz w:val="16"/>
                <w:szCs w:val="16"/>
              </w:rPr>
            </w:pPr>
            <w:r w:rsidRPr="0030134F">
              <w:rPr>
                <w:sz w:val="16"/>
                <w:szCs w:val="16"/>
              </w:rPr>
              <w:t>вид ограничения (обременения): ограничения прав на земельный участок, предусмотренные статьей 56 Земельного кодекса</w:t>
            </w:r>
            <w:r>
              <w:rPr>
                <w:sz w:val="16"/>
                <w:szCs w:val="16"/>
              </w:rPr>
              <w:t xml:space="preserve"> </w:t>
            </w:r>
            <w:r w:rsidRPr="0030134F">
              <w:rPr>
                <w:sz w:val="16"/>
                <w:szCs w:val="16"/>
              </w:rPr>
              <w:t>Российской Федерации; Срок действия: не установлен; реквизиты документа-основания: "Об утверждении Правил установления</w:t>
            </w:r>
            <w:r>
              <w:rPr>
                <w:sz w:val="16"/>
                <w:szCs w:val="16"/>
              </w:rPr>
              <w:t xml:space="preserve"> </w:t>
            </w:r>
            <w:r w:rsidRPr="0030134F">
              <w:rPr>
                <w:sz w:val="16"/>
                <w:szCs w:val="16"/>
              </w:rPr>
              <w:t>приаэродромной территории, Правил выделения на приаэродромной территории подзон и Правил разрешения разногласий,</w:t>
            </w:r>
            <w:r>
              <w:rPr>
                <w:sz w:val="16"/>
                <w:szCs w:val="16"/>
              </w:rPr>
              <w:t xml:space="preserve"> </w:t>
            </w:r>
            <w:r w:rsidRPr="0030134F">
              <w:rPr>
                <w:sz w:val="16"/>
                <w:szCs w:val="16"/>
              </w:rPr>
              <w:t>возникающих между высшими исполнительными органами государственной власти субъектов Российской Федерации и</w:t>
            </w:r>
            <w:r>
              <w:rPr>
                <w:sz w:val="16"/>
                <w:szCs w:val="16"/>
              </w:rPr>
              <w:t xml:space="preserve"> </w:t>
            </w:r>
            <w:r w:rsidRPr="0030134F">
              <w:rPr>
                <w:sz w:val="16"/>
                <w:szCs w:val="16"/>
              </w:rPr>
              <w:t>уполномоченными Правительством Российской Федерации федеральными органами исполнительной власти при согласовании</w:t>
            </w:r>
            <w:r>
              <w:rPr>
                <w:sz w:val="16"/>
                <w:szCs w:val="16"/>
              </w:rPr>
              <w:t xml:space="preserve"> </w:t>
            </w:r>
            <w:r w:rsidRPr="0030134F">
              <w:rPr>
                <w:sz w:val="16"/>
                <w:szCs w:val="16"/>
              </w:rPr>
              <w:t>проекта решения об установлении приаэродромной территории" от 02.12.2017 № 1460 выдан: Правительство РФ; "Об</w:t>
            </w:r>
            <w:r>
              <w:rPr>
                <w:sz w:val="16"/>
                <w:szCs w:val="16"/>
              </w:rPr>
              <w:t xml:space="preserve"> </w:t>
            </w:r>
            <w:r w:rsidRPr="0030134F">
              <w:rPr>
                <w:sz w:val="16"/>
                <w:szCs w:val="16"/>
              </w:rPr>
              <w:t>установлении приаэродромной территории аэродрома Киров (Победилово)" от 29.08.2019 № 681-П выдан: Федеральное</w:t>
            </w:r>
            <w:r>
              <w:rPr>
                <w:sz w:val="16"/>
                <w:szCs w:val="16"/>
              </w:rPr>
              <w:t xml:space="preserve"> </w:t>
            </w:r>
            <w:r w:rsidRPr="0030134F">
              <w:rPr>
                <w:sz w:val="16"/>
                <w:szCs w:val="16"/>
              </w:rPr>
              <w:t>агентство воздушного транспорта (РОСАВИАЦИЯ); Содержание ограничения (обременения): В границах 5 подзоны запрещается</w:t>
            </w:r>
            <w:r>
              <w:rPr>
                <w:sz w:val="16"/>
                <w:szCs w:val="16"/>
              </w:rPr>
              <w:t xml:space="preserve"> </w:t>
            </w:r>
            <w:r w:rsidRPr="0030134F">
              <w:rPr>
                <w:sz w:val="16"/>
                <w:szCs w:val="16"/>
              </w:rPr>
              <w:t>размещать опасные производственные объекты, определенные Федеральным законом "О промышленной безопасности опасных</w:t>
            </w:r>
            <w:r>
              <w:rPr>
                <w:sz w:val="16"/>
                <w:szCs w:val="16"/>
              </w:rPr>
              <w:t xml:space="preserve"> </w:t>
            </w:r>
            <w:r w:rsidRPr="0030134F">
              <w:rPr>
                <w:sz w:val="16"/>
                <w:szCs w:val="16"/>
              </w:rPr>
              <w:t>производственных объектов", функционирование которых может повлиять на безопасность полетов воздушных судов;</w:t>
            </w:r>
            <w:r>
              <w:t xml:space="preserve"> </w:t>
            </w:r>
            <w:r w:rsidRPr="0030134F">
              <w:rPr>
                <w:sz w:val="16"/>
                <w:szCs w:val="16"/>
              </w:rPr>
              <w:t>Реестровый номер границы: 43:00-6.228; Вид объекта реестра границ: Зона с особыми условиями использования территории;</w:t>
            </w:r>
            <w:r>
              <w:rPr>
                <w:sz w:val="16"/>
                <w:szCs w:val="16"/>
              </w:rPr>
              <w:t xml:space="preserve"> </w:t>
            </w:r>
            <w:r w:rsidRPr="0030134F">
              <w:rPr>
                <w:sz w:val="16"/>
                <w:szCs w:val="16"/>
              </w:rPr>
              <w:t>Вид зоны по документу: Пятая подзона приаэродромной территории аэродрома Киров (Победилово), местоположение: Кировская</w:t>
            </w:r>
            <w:r>
              <w:rPr>
                <w:sz w:val="16"/>
                <w:szCs w:val="16"/>
              </w:rPr>
              <w:t xml:space="preserve"> </w:t>
            </w:r>
            <w:r w:rsidRPr="0030134F">
              <w:rPr>
                <w:sz w:val="16"/>
                <w:szCs w:val="16"/>
              </w:rPr>
              <w:t>область; Тип зоны: Охранная зона транспорта</w:t>
            </w:r>
          </w:p>
        </w:tc>
      </w:tr>
      <w:tr w:rsidR="008A41C7" w:rsidRPr="00722569" w:rsidTr="008A41C7">
        <w:tc>
          <w:tcPr>
            <w:tcW w:w="1668" w:type="dxa"/>
          </w:tcPr>
          <w:p w:rsidR="008A41C7" w:rsidRPr="00722569" w:rsidRDefault="008A41C7" w:rsidP="008A41C7">
            <w:pPr>
              <w:jc w:val="center"/>
              <w:rPr>
                <w:sz w:val="16"/>
                <w:szCs w:val="16"/>
              </w:rPr>
            </w:pPr>
          </w:p>
        </w:tc>
        <w:tc>
          <w:tcPr>
            <w:tcW w:w="1275" w:type="dxa"/>
          </w:tcPr>
          <w:p w:rsidR="008A41C7" w:rsidRPr="0030134F" w:rsidRDefault="008A41C7" w:rsidP="008A41C7">
            <w:pPr>
              <w:jc w:val="center"/>
              <w:rPr>
                <w:sz w:val="16"/>
                <w:szCs w:val="16"/>
              </w:rPr>
            </w:pPr>
            <w:r>
              <w:rPr>
                <w:sz w:val="16"/>
                <w:szCs w:val="16"/>
              </w:rPr>
              <w:t>Весь</w:t>
            </w:r>
          </w:p>
        </w:tc>
        <w:tc>
          <w:tcPr>
            <w:tcW w:w="7263" w:type="dxa"/>
          </w:tcPr>
          <w:p w:rsidR="008A41C7" w:rsidRPr="0030134F" w:rsidRDefault="008A41C7" w:rsidP="008A41C7">
            <w:pPr>
              <w:jc w:val="both"/>
              <w:rPr>
                <w:sz w:val="16"/>
                <w:szCs w:val="16"/>
              </w:rPr>
            </w:pPr>
            <w:r w:rsidRPr="0030134F">
              <w:rPr>
                <w:sz w:val="16"/>
                <w:szCs w:val="16"/>
              </w:rPr>
              <w:t>вид ограничения (обременения): ограничения прав на земельный участок, предусмотренные статьей 56 Земельного кодекса</w:t>
            </w:r>
            <w:r>
              <w:rPr>
                <w:sz w:val="16"/>
                <w:szCs w:val="16"/>
              </w:rPr>
              <w:t xml:space="preserve"> </w:t>
            </w:r>
            <w:r w:rsidRPr="0030134F">
              <w:rPr>
                <w:sz w:val="16"/>
                <w:szCs w:val="16"/>
              </w:rPr>
              <w:t>Российской Федерации; Срок действия: не установлен; реквизиты документа-основания: о введении в действие санитарных</w:t>
            </w:r>
            <w:r>
              <w:rPr>
                <w:sz w:val="16"/>
                <w:szCs w:val="16"/>
              </w:rPr>
              <w:t xml:space="preserve"> </w:t>
            </w:r>
            <w:r w:rsidRPr="0030134F">
              <w:rPr>
                <w:sz w:val="16"/>
                <w:szCs w:val="16"/>
              </w:rPr>
              <w:t>правил и норм «Зоны санитарной охраны источников водоснабжения и водопроводов питьевого назначения САНПИН</w:t>
            </w:r>
            <w:r>
              <w:rPr>
                <w:sz w:val="16"/>
                <w:szCs w:val="16"/>
              </w:rPr>
              <w:t xml:space="preserve"> </w:t>
            </w:r>
            <w:r w:rsidRPr="0030134F">
              <w:rPr>
                <w:sz w:val="16"/>
                <w:szCs w:val="16"/>
              </w:rPr>
              <w:t>2.1.4.1110-02» от 14.03.2002 № 10 выдан: МИНИСТЕРСТВО ЗДРАВООХРАНЕНИЯ РФ; об установлении зон санитарной охраны</w:t>
            </w:r>
            <w:r>
              <w:rPr>
                <w:sz w:val="16"/>
                <w:szCs w:val="16"/>
              </w:rPr>
              <w:t xml:space="preserve"> </w:t>
            </w:r>
            <w:r w:rsidRPr="0030134F">
              <w:rPr>
                <w:sz w:val="16"/>
                <w:szCs w:val="16"/>
              </w:rPr>
              <w:t>водозаборных скважин №№ 32520,33635,54898, местоположение: Слободской район Кировской области, и водозаборных скважин</w:t>
            </w:r>
            <w:r>
              <w:rPr>
                <w:sz w:val="16"/>
                <w:szCs w:val="16"/>
              </w:rPr>
              <w:t xml:space="preserve"> </w:t>
            </w:r>
            <w:r w:rsidRPr="0030134F">
              <w:rPr>
                <w:sz w:val="16"/>
                <w:szCs w:val="16"/>
              </w:rPr>
              <w:t>№№ 66684, 33661/1, местоположение: МО "Город Киров" Кировской области от 18.06.2024 № 11-24 выдан: Министерство охраны</w:t>
            </w:r>
            <w:r>
              <w:rPr>
                <w:sz w:val="16"/>
                <w:szCs w:val="16"/>
              </w:rPr>
              <w:t xml:space="preserve"> </w:t>
            </w:r>
            <w:r w:rsidRPr="0030134F">
              <w:rPr>
                <w:sz w:val="16"/>
                <w:szCs w:val="16"/>
              </w:rPr>
              <w:t>окружающей среды Кировской области; Содержание ограничения (обременения): Выявление, тампонирование и восстановление</w:t>
            </w:r>
            <w:r>
              <w:rPr>
                <w:sz w:val="16"/>
                <w:szCs w:val="16"/>
              </w:rPr>
              <w:t xml:space="preserve"> </w:t>
            </w:r>
            <w:r w:rsidRPr="0030134F">
              <w:rPr>
                <w:sz w:val="16"/>
                <w:szCs w:val="16"/>
              </w:rPr>
              <w:t>всех старых, бездействующих, дефектных или неправильно эксплуатируемых скважин, представляющих опасность в части</w:t>
            </w:r>
            <w:r>
              <w:rPr>
                <w:sz w:val="16"/>
                <w:szCs w:val="16"/>
              </w:rPr>
              <w:t xml:space="preserve"> </w:t>
            </w:r>
            <w:r w:rsidRPr="0030134F">
              <w:rPr>
                <w:sz w:val="16"/>
                <w:szCs w:val="16"/>
              </w:rPr>
              <w:t>возможности загрязнения водоносных горизонтов.Бурение новых скважин и новое строительство, связанное с нарушением</w:t>
            </w:r>
            <w:r>
              <w:rPr>
                <w:sz w:val="16"/>
                <w:szCs w:val="16"/>
              </w:rPr>
              <w:t xml:space="preserve"> </w:t>
            </w:r>
            <w:r w:rsidRPr="0030134F">
              <w:rPr>
                <w:sz w:val="16"/>
                <w:szCs w:val="16"/>
              </w:rPr>
              <w:t>почвенного покрова производится при обязательном согласовании с центром государственного санитарно -</w:t>
            </w:r>
            <w:r>
              <w:rPr>
                <w:sz w:val="16"/>
                <w:szCs w:val="16"/>
              </w:rPr>
              <w:t xml:space="preserve"> </w:t>
            </w:r>
            <w:r w:rsidRPr="0030134F">
              <w:rPr>
                <w:sz w:val="16"/>
                <w:szCs w:val="16"/>
              </w:rPr>
              <w:t>эпидемиологического надзора. Запрещается закачка отработанных вод в подземные горизонты, подземное складирование</w:t>
            </w:r>
            <w:r>
              <w:rPr>
                <w:sz w:val="16"/>
                <w:szCs w:val="16"/>
              </w:rPr>
              <w:t xml:space="preserve"> </w:t>
            </w:r>
            <w:r w:rsidRPr="0030134F">
              <w:rPr>
                <w:sz w:val="16"/>
                <w:szCs w:val="16"/>
              </w:rPr>
              <w:t>твердых отходов и разработки недр земли. Запрещается размещение складов горюче-смазочных материалов, ядохимикатов,</w:t>
            </w:r>
            <w:r>
              <w:rPr>
                <w:sz w:val="16"/>
                <w:szCs w:val="16"/>
              </w:rPr>
              <w:t xml:space="preserve"> </w:t>
            </w:r>
            <w:r w:rsidRPr="0030134F">
              <w:rPr>
                <w:sz w:val="16"/>
                <w:szCs w:val="16"/>
              </w:rPr>
              <w:t>минеральных удобрений, накопителей промстоков, шламохранилищ и других объектов, обусловливающих опасность химического</w:t>
            </w:r>
            <w:r>
              <w:rPr>
                <w:sz w:val="16"/>
                <w:szCs w:val="16"/>
              </w:rPr>
              <w:t xml:space="preserve"> </w:t>
            </w:r>
            <w:r w:rsidRPr="0030134F">
              <w:rPr>
                <w:sz w:val="16"/>
                <w:szCs w:val="16"/>
              </w:rPr>
              <w:t>загрязнения подземных вод. Своевременное выполнение необходимых мероприятий по санитарной охране поверхностных вод,</w:t>
            </w:r>
            <w:r>
              <w:rPr>
                <w:sz w:val="16"/>
                <w:szCs w:val="16"/>
              </w:rPr>
              <w:t xml:space="preserve"> </w:t>
            </w:r>
            <w:r w:rsidRPr="0030134F">
              <w:rPr>
                <w:sz w:val="16"/>
                <w:szCs w:val="16"/>
              </w:rPr>
              <w:t>имеющих непосредственную гидрологическую связь с используемым водоносным горизонтом , в соответствии с гигиеническими</w:t>
            </w:r>
            <w:r>
              <w:rPr>
                <w:sz w:val="16"/>
                <w:szCs w:val="16"/>
              </w:rPr>
              <w:t xml:space="preserve"> </w:t>
            </w:r>
            <w:r w:rsidRPr="0030134F">
              <w:rPr>
                <w:sz w:val="16"/>
                <w:szCs w:val="16"/>
              </w:rPr>
              <w:t>требованиями к охране поверхностных вод.; Реестровый номер границы: 43:30-6.1971; Вид объекта реестра границ: Зона с</w:t>
            </w:r>
            <w:r>
              <w:rPr>
                <w:sz w:val="16"/>
                <w:szCs w:val="16"/>
              </w:rPr>
              <w:t xml:space="preserve"> </w:t>
            </w:r>
            <w:r w:rsidRPr="0030134F">
              <w:rPr>
                <w:sz w:val="16"/>
                <w:szCs w:val="16"/>
              </w:rPr>
              <w:t>особыми условиями использования территории; Вид зоны по документу: Зона санитарной охраны водозаборной скважины №</w:t>
            </w:r>
            <w:r>
              <w:rPr>
                <w:sz w:val="16"/>
                <w:szCs w:val="16"/>
              </w:rPr>
              <w:t xml:space="preserve"> </w:t>
            </w:r>
            <w:r w:rsidRPr="0030134F">
              <w:rPr>
                <w:sz w:val="16"/>
                <w:szCs w:val="16"/>
              </w:rPr>
              <w:t>32520, местоположение: Кировская область, Слободской район (3 пояс); Тип зоны: Зона санитарной охраны источников</w:t>
            </w:r>
            <w:r>
              <w:rPr>
                <w:sz w:val="16"/>
                <w:szCs w:val="16"/>
              </w:rPr>
              <w:t xml:space="preserve"> </w:t>
            </w:r>
            <w:r w:rsidRPr="0030134F">
              <w:rPr>
                <w:sz w:val="16"/>
                <w:szCs w:val="16"/>
              </w:rPr>
              <w:t>питьевого и хозяйственно-бытового водоснабжения, а также устанавливаемые в случаях, предусмотренных Водным кодексом</w:t>
            </w:r>
            <w:r>
              <w:rPr>
                <w:sz w:val="16"/>
                <w:szCs w:val="16"/>
              </w:rPr>
              <w:t xml:space="preserve"> </w:t>
            </w:r>
            <w:r w:rsidRPr="0030134F">
              <w:rPr>
                <w:sz w:val="16"/>
                <w:szCs w:val="16"/>
              </w:rPr>
              <w:t>Российской Федерации, в отношении подземных водных объектов зоны специальной охраны</w:t>
            </w:r>
          </w:p>
        </w:tc>
      </w:tr>
    </w:tbl>
    <w:p w:rsidR="008A41C7" w:rsidRPr="00E26BBC" w:rsidRDefault="008A41C7" w:rsidP="008A41C7">
      <w:pPr>
        <w:ind w:firstLine="567"/>
        <w:jc w:val="both"/>
      </w:pPr>
    </w:p>
    <w:p w:rsidR="008A41C7" w:rsidRPr="00722569" w:rsidRDefault="008A41C7" w:rsidP="008A41C7">
      <w:pPr>
        <w:ind w:firstLine="567"/>
        <w:jc w:val="both"/>
        <w:rPr>
          <w:u w:val="single"/>
        </w:rPr>
      </w:pPr>
      <w:r w:rsidRPr="00722569">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8A41C7" w:rsidRPr="00722569" w:rsidRDefault="008A41C7" w:rsidP="00141EA0">
      <w:pPr>
        <w:widowControl/>
        <w:numPr>
          <w:ilvl w:val="0"/>
          <w:numId w:val="8"/>
        </w:numPr>
        <w:autoSpaceDE/>
        <w:autoSpaceDN/>
        <w:adjustRightInd/>
        <w:contextualSpacing/>
        <w:jc w:val="both"/>
      </w:pPr>
      <w:r w:rsidRPr="00722569">
        <w:rPr>
          <w:b/>
        </w:rPr>
        <w:t>Электричество</w:t>
      </w:r>
      <w:r w:rsidRPr="00722569">
        <w:t>: Письмо ПАО «Россети Центр и Прив</w:t>
      </w:r>
      <w:r>
        <w:t>олжье» филиал «Кировэнерго» от 16</w:t>
      </w:r>
      <w:r w:rsidRPr="00722569">
        <w:t>.0</w:t>
      </w:r>
      <w:r>
        <w:t>4</w:t>
      </w:r>
      <w:r w:rsidRPr="00722569">
        <w:t xml:space="preserve">.2025. </w:t>
      </w:r>
    </w:p>
    <w:p w:rsidR="008A41C7" w:rsidRPr="00722569" w:rsidRDefault="008A41C7" w:rsidP="00141EA0">
      <w:pPr>
        <w:widowControl/>
        <w:numPr>
          <w:ilvl w:val="0"/>
          <w:numId w:val="8"/>
        </w:numPr>
        <w:autoSpaceDE/>
        <w:autoSpaceDN/>
        <w:adjustRightInd/>
        <w:contextualSpacing/>
        <w:jc w:val="both"/>
      </w:pPr>
      <w:r w:rsidRPr="00722569">
        <w:rPr>
          <w:b/>
        </w:rPr>
        <w:t xml:space="preserve">Водоснабжение: </w:t>
      </w:r>
      <w:r>
        <w:t>Письмо ООО «Запад» от 09</w:t>
      </w:r>
      <w:r w:rsidRPr="00722569">
        <w:t>.0</w:t>
      </w:r>
      <w:r>
        <w:t>4</w:t>
      </w:r>
      <w:r w:rsidRPr="00722569">
        <w:t>.2025.</w:t>
      </w:r>
    </w:p>
    <w:p w:rsidR="008A41C7" w:rsidRPr="00722569" w:rsidRDefault="008A41C7" w:rsidP="00141EA0">
      <w:pPr>
        <w:widowControl/>
        <w:numPr>
          <w:ilvl w:val="0"/>
          <w:numId w:val="8"/>
        </w:numPr>
        <w:autoSpaceDE/>
        <w:autoSpaceDN/>
        <w:adjustRightInd/>
        <w:contextualSpacing/>
        <w:jc w:val="both"/>
      </w:pPr>
      <w:r w:rsidRPr="00722569">
        <w:rPr>
          <w:b/>
        </w:rPr>
        <w:t xml:space="preserve">Водоотведение: </w:t>
      </w:r>
      <w:r w:rsidRPr="00722569">
        <w:t>автономно.</w:t>
      </w:r>
    </w:p>
    <w:p w:rsidR="008A41C7" w:rsidRPr="00722569" w:rsidRDefault="008A41C7" w:rsidP="00141EA0">
      <w:pPr>
        <w:widowControl/>
        <w:numPr>
          <w:ilvl w:val="0"/>
          <w:numId w:val="8"/>
        </w:numPr>
        <w:autoSpaceDE/>
        <w:autoSpaceDN/>
        <w:adjustRightInd/>
        <w:contextualSpacing/>
        <w:jc w:val="both"/>
      </w:pPr>
      <w:r w:rsidRPr="00722569">
        <w:rPr>
          <w:b/>
        </w:rPr>
        <w:t>Теплоснабжение:</w:t>
      </w:r>
      <w:r w:rsidRPr="00722569">
        <w:t xml:space="preserve"> автономно. </w:t>
      </w:r>
    </w:p>
    <w:p w:rsidR="008A41C7" w:rsidRPr="00722569" w:rsidRDefault="008A41C7" w:rsidP="00141EA0">
      <w:pPr>
        <w:widowControl/>
        <w:numPr>
          <w:ilvl w:val="0"/>
          <w:numId w:val="8"/>
        </w:numPr>
        <w:autoSpaceDE/>
        <w:autoSpaceDN/>
        <w:adjustRightInd/>
        <w:contextualSpacing/>
        <w:jc w:val="both"/>
      </w:pPr>
      <w:r w:rsidRPr="00722569">
        <w:rPr>
          <w:b/>
        </w:rPr>
        <w:t xml:space="preserve">Газоснабжение: </w:t>
      </w:r>
      <w:r w:rsidRPr="00722569">
        <w:t>письмо  АО «Газпро</w:t>
      </w:r>
      <w:r>
        <w:t>м газораспределение Киров» от 04</w:t>
      </w:r>
      <w:r w:rsidRPr="00722569">
        <w:t>.0</w:t>
      </w:r>
      <w:r>
        <w:t>4</w:t>
      </w:r>
      <w:r w:rsidRPr="00722569">
        <w:t>.2025.</w:t>
      </w:r>
    </w:p>
    <w:p w:rsidR="008A41C7" w:rsidRPr="00722569" w:rsidRDefault="008A41C7" w:rsidP="008A41C7">
      <w:pPr>
        <w:pStyle w:val="afffd"/>
        <w:ind w:left="644"/>
      </w:pPr>
      <w:r w:rsidRPr="00722569">
        <w:rPr>
          <w:u w:val="single"/>
        </w:rPr>
        <w:t>Срок договора аренды</w:t>
      </w:r>
      <w:r w:rsidRPr="00722569">
        <w:t xml:space="preserve">: </w:t>
      </w:r>
      <w:r>
        <w:t>2 года 6 месяцев</w:t>
      </w:r>
      <w:r w:rsidRPr="00722569">
        <w:t>.</w:t>
      </w:r>
    </w:p>
    <w:p w:rsidR="008A41C7" w:rsidRPr="00722569" w:rsidRDefault="008A41C7" w:rsidP="008A41C7">
      <w:pPr>
        <w:pStyle w:val="afffd"/>
        <w:tabs>
          <w:tab w:val="left" w:pos="4905"/>
        </w:tabs>
        <w:ind w:left="644"/>
      </w:pPr>
      <w:r w:rsidRPr="00722569">
        <w:lastRenderedPageBreak/>
        <w:tab/>
      </w:r>
    </w:p>
    <w:p w:rsidR="008A41C7" w:rsidRPr="00722569" w:rsidRDefault="008A41C7" w:rsidP="008A41C7">
      <w:pPr>
        <w:ind w:firstLine="567"/>
        <w:jc w:val="center"/>
        <w:rPr>
          <w:b/>
          <w:u w:val="single"/>
        </w:rPr>
      </w:pPr>
    </w:p>
    <w:p w:rsidR="008A41C7" w:rsidRPr="00722569" w:rsidRDefault="008A41C7" w:rsidP="008A41C7">
      <w:pPr>
        <w:ind w:firstLine="567"/>
        <w:jc w:val="center"/>
        <w:rPr>
          <w:b/>
        </w:rPr>
      </w:pPr>
      <w:r w:rsidRPr="00722569">
        <w:rPr>
          <w:b/>
          <w:u w:val="single"/>
        </w:rPr>
        <w:t>Лот 2</w:t>
      </w:r>
    </w:p>
    <w:p w:rsidR="008A41C7" w:rsidRPr="00722569" w:rsidRDefault="008A41C7" w:rsidP="008A41C7">
      <w:pPr>
        <w:ind w:firstLine="567"/>
        <w:jc w:val="center"/>
        <w:rPr>
          <w:b/>
        </w:rPr>
      </w:pPr>
      <w:r w:rsidRPr="00722569">
        <w:rPr>
          <w:b/>
        </w:rPr>
        <w:t xml:space="preserve">в </w:t>
      </w:r>
      <w:r w:rsidRPr="00722569">
        <w:rPr>
          <w:b/>
          <w:u w:val="single"/>
        </w:rPr>
        <w:t>09 часов 00 минут</w:t>
      </w:r>
      <w:r w:rsidRPr="00722569">
        <w:rPr>
          <w:b/>
        </w:rPr>
        <w:t xml:space="preserve"> (по московскому времени)</w:t>
      </w:r>
    </w:p>
    <w:p w:rsidR="008A41C7" w:rsidRPr="00722569" w:rsidRDefault="008A41C7" w:rsidP="008A41C7">
      <w:pPr>
        <w:ind w:firstLine="567"/>
        <w:jc w:val="both"/>
        <w:rPr>
          <w:b/>
        </w:rPr>
      </w:pPr>
    </w:p>
    <w:p w:rsidR="008A41C7" w:rsidRPr="00722569" w:rsidRDefault="008A41C7" w:rsidP="008A41C7">
      <w:pPr>
        <w:ind w:firstLine="567"/>
        <w:jc w:val="both"/>
      </w:pPr>
      <w:r w:rsidRPr="00722569">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w:t>
      </w:r>
      <w:r w:rsidRPr="0024658E">
        <w:t xml:space="preserve">от 21.05.2025 №760 </w:t>
      </w:r>
      <w:r w:rsidRPr="00722569">
        <w:t xml:space="preserve">«О торгах на право заключения договора аренды земельного участка с кадастровым номером </w:t>
      </w:r>
      <w:r w:rsidRPr="0030134F">
        <w:t>43:30:380810:200 д. Деветьярово</w:t>
      </w:r>
      <w:r w:rsidRPr="00722569">
        <w:t xml:space="preserve">». </w:t>
      </w:r>
    </w:p>
    <w:tbl>
      <w:tblPr>
        <w:tblW w:w="10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1887"/>
        <w:gridCol w:w="1599"/>
        <w:gridCol w:w="1348"/>
        <w:gridCol w:w="1026"/>
        <w:gridCol w:w="1239"/>
        <w:gridCol w:w="1074"/>
        <w:gridCol w:w="841"/>
      </w:tblGrid>
      <w:tr w:rsidR="008A41C7" w:rsidRPr="00722569" w:rsidTr="008A41C7">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 xml:space="preserve">Кадастровый номер </w:t>
            </w:r>
          </w:p>
          <w:p w:rsidR="008A41C7" w:rsidRPr="00722569" w:rsidRDefault="008A41C7" w:rsidP="008A41C7">
            <w:pPr>
              <w:jc w:val="center"/>
              <w:rPr>
                <w:b/>
                <w:sz w:val="16"/>
                <w:szCs w:val="16"/>
              </w:rPr>
            </w:pPr>
            <w:r w:rsidRPr="00722569">
              <w:rPr>
                <w:b/>
                <w:sz w:val="16"/>
                <w:szCs w:val="16"/>
              </w:rPr>
              <w:t>земельного участка</w:t>
            </w:r>
          </w:p>
        </w:tc>
        <w:tc>
          <w:tcPr>
            <w:tcW w:w="1887" w:type="dxa"/>
            <w:tcBorders>
              <w:top w:val="single" w:sz="4" w:space="0" w:color="auto"/>
              <w:left w:val="single" w:sz="4" w:space="0" w:color="auto"/>
              <w:bottom w:val="single" w:sz="4" w:space="0" w:color="auto"/>
              <w:right w:val="single" w:sz="4" w:space="0" w:color="auto"/>
            </w:tcBorders>
          </w:tcPr>
          <w:p w:rsidR="008A41C7" w:rsidRPr="00722569" w:rsidRDefault="008A41C7" w:rsidP="008A41C7">
            <w:pPr>
              <w:jc w:val="center"/>
              <w:rPr>
                <w:b/>
                <w:sz w:val="16"/>
                <w:szCs w:val="16"/>
              </w:rPr>
            </w:pPr>
            <w:r w:rsidRPr="00722569">
              <w:rPr>
                <w:b/>
                <w:sz w:val="16"/>
                <w:szCs w:val="16"/>
              </w:rPr>
              <w:t>Местоположение земельного участка</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Категория</w:t>
            </w:r>
          </w:p>
          <w:p w:rsidR="008A41C7" w:rsidRPr="00722569" w:rsidRDefault="008A41C7" w:rsidP="008A41C7">
            <w:pPr>
              <w:jc w:val="center"/>
              <w:rPr>
                <w:b/>
                <w:sz w:val="16"/>
                <w:szCs w:val="16"/>
              </w:rPr>
            </w:pPr>
            <w:r w:rsidRPr="00722569">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 xml:space="preserve">Площадь земельного участка </w:t>
            </w:r>
          </w:p>
          <w:p w:rsidR="008A41C7" w:rsidRPr="00722569" w:rsidRDefault="008A41C7" w:rsidP="008A41C7">
            <w:pPr>
              <w:jc w:val="center"/>
              <w:rPr>
                <w:b/>
                <w:sz w:val="16"/>
                <w:szCs w:val="16"/>
              </w:rPr>
            </w:pPr>
            <w:r w:rsidRPr="00722569">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 xml:space="preserve">Величина задатка </w:t>
            </w:r>
          </w:p>
          <w:p w:rsidR="008A41C7" w:rsidRPr="00722569" w:rsidRDefault="008A41C7" w:rsidP="008A41C7">
            <w:pPr>
              <w:jc w:val="center"/>
              <w:rPr>
                <w:b/>
                <w:sz w:val="16"/>
                <w:szCs w:val="16"/>
              </w:rPr>
            </w:pPr>
            <w:r w:rsidRPr="00722569">
              <w:rPr>
                <w:b/>
                <w:sz w:val="16"/>
                <w:szCs w:val="16"/>
              </w:rPr>
              <w:t xml:space="preserve">(100 % от начальной цены предмета аукциона) </w:t>
            </w:r>
          </w:p>
          <w:p w:rsidR="008A41C7" w:rsidRPr="00722569" w:rsidRDefault="008A41C7" w:rsidP="008A41C7">
            <w:pPr>
              <w:jc w:val="center"/>
              <w:rPr>
                <w:b/>
                <w:sz w:val="16"/>
                <w:szCs w:val="16"/>
              </w:rPr>
            </w:pPr>
            <w:r w:rsidRPr="00722569">
              <w:rPr>
                <w:b/>
                <w:sz w:val="16"/>
                <w:szCs w:val="16"/>
              </w:rPr>
              <w:t>(руб.)</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5"/>
                <w:szCs w:val="15"/>
              </w:rPr>
            </w:pPr>
            <w:r w:rsidRPr="00722569">
              <w:rPr>
                <w:b/>
                <w:sz w:val="15"/>
                <w:szCs w:val="15"/>
              </w:rPr>
              <w:t>Шаг аукциона (5% от начальной цены предмета аукциона)</w:t>
            </w:r>
          </w:p>
          <w:p w:rsidR="008A41C7" w:rsidRPr="00722569" w:rsidRDefault="008A41C7" w:rsidP="008A41C7">
            <w:pPr>
              <w:jc w:val="center"/>
              <w:rPr>
                <w:b/>
                <w:sz w:val="16"/>
                <w:szCs w:val="16"/>
              </w:rPr>
            </w:pPr>
            <w:r w:rsidRPr="00722569">
              <w:rPr>
                <w:b/>
                <w:sz w:val="15"/>
                <w:szCs w:val="15"/>
              </w:rPr>
              <w:t xml:space="preserve"> (руб.)</w:t>
            </w:r>
          </w:p>
        </w:tc>
      </w:tr>
      <w:tr w:rsidR="008A41C7" w:rsidRPr="00722569" w:rsidTr="008A41C7">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sidRPr="0030134F">
              <w:rPr>
                <w:sz w:val="16"/>
                <w:szCs w:val="16"/>
              </w:rPr>
              <w:t xml:space="preserve">43:30:380810:200 </w:t>
            </w:r>
          </w:p>
        </w:tc>
        <w:tc>
          <w:tcPr>
            <w:tcW w:w="1887" w:type="dxa"/>
            <w:tcBorders>
              <w:top w:val="single" w:sz="4" w:space="0" w:color="auto"/>
              <w:left w:val="single" w:sz="4" w:space="0" w:color="auto"/>
              <w:bottom w:val="single" w:sz="4" w:space="0" w:color="auto"/>
              <w:right w:val="single" w:sz="4" w:space="0" w:color="auto"/>
            </w:tcBorders>
            <w:vAlign w:val="center"/>
          </w:tcPr>
          <w:p w:rsidR="008A41C7" w:rsidRPr="00722569" w:rsidRDefault="008A41C7" w:rsidP="008A41C7">
            <w:pPr>
              <w:jc w:val="center"/>
              <w:rPr>
                <w:sz w:val="16"/>
                <w:szCs w:val="16"/>
              </w:rPr>
            </w:pPr>
            <w:r w:rsidRPr="0030134F">
              <w:rPr>
                <w:sz w:val="16"/>
                <w:szCs w:val="16"/>
              </w:rPr>
              <w:t>Российская Федерация, Кировская область, муниципальный район Слободской, сельское поселение Бобинское, деревня Деветьярово, улица Тополиная, земельный участок 2б</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sidRPr="00722569">
              <w:rPr>
                <w:sz w:val="16"/>
                <w:szCs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sidRPr="0030134F">
              <w:rPr>
                <w:sz w:val="16"/>
                <w:szCs w:val="16"/>
              </w:rPr>
              <w:t>Для индивидуального жилищного строительства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sidRPr="00722569">
              <w:rPr>
                <w:sz w:val="16"/>
                <w:szCs w:val="16"/>
              </w:rPr>
              <w:t xml:space="preserve">1 </w:t>
            </w:r>
            <w:r>
              <w:rPr>
                <w:sz w:val="16"/>
                <w:szCs w:val="16"/>
              </w:rPr>
              <w:t>273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Pr>
                <w:sz w:val="16"/>
                <w:szCs w:val="16"/>
              </w:rPr>
              <w:t>57</w:t>
            </w:r>
            <w:r w:rsidRPr="00722569">
              <w:rPr>
                <w:sz w:val="16"/>
                <w:szCs w:val="16"/>
              </w:rPr>
              <w:t xml:space="preserve"> </w:t>
            </w:r>
            <w:r>
              <w:rPr>
                <w:sz w:val="16"/>
                <w:szCs w:val="16"/>
              </w:rPr>
              <w:t>6</w:t>
            </w:r>
            <w:r w:rsidRPr="00722569">
              <w:rPr>
                <w:sz w:val="16"/>
                <w:szCs w:val="16"/>
              </w:rPr>
              <w:t>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Pr>
                <w:sz w:val="16"/>
                <w:szCs w:val="16"/>
              </w:rPr>
              <w:t>57</w:t>
            </w:r>
            <w:r w:rsidRPr="00722569">
              <w:rPr>
                <w:sz w:val="16"/>
                <w:szCs w:val="16"/>
              </w:rPr>
              <w:t xml:space="preserve"> </w:t>
            </w:r>
            <w:r>
              <w:rPr>
                <w:sz w:val="16"/>
                <w:szCs w:val="16"/>
              </w:rPr>
              <w:t>6</w:t>
            </w:r>
            <w:r w:rsidRPr="00722569">
              <w:rPr>
                <w:sz w:val="16"/>
                <w:szCs w:val="16"/>
              </w:rPr>
              <w:t>00,00</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Pr>
                <w:sz w:val="16"/>
                <w:szCs w:val="16"/>
              </w:rPr>
              <w:t>2 880</w:t>
            </w:r>
            <w:r w:rsidRPr="00722569">
              <w:rPr>
                <w:sz w:val="16"/>
                <w:szCs w:val="16"/>
              </w:rPr>
              <w:t>,00</w:t>
            </w:r>
          </w:p>
        </w:tc>
      </w:tr>
    </w:tbl>
    <w:p w:rsidR="008A41C7" w:rsidRPr="00722569" w:rsidRDefault="008A41C7" w:rsidP="008A41C7">
      <w:pPr>
        <w:ind w:firstLine="567"/>
        <w:jc w:val="both"/>
        <w:rPr>
          <w:u w:val="single"/>
        </w:rPr>
      </w:pPr>
      <w:r w:rsidRPr="00722569">
        <w:rPr>
          <w:u w:val="single"/>
        </w:rPr>
        <w:t xml:space="preserve">Права на земельный участок и Ограничения: </w:t>
      </w:r>
    </w:p>
    <w:p w:rsidR="008A41C7" w:rsidRPr="0030134F" w:rsidRDefault="008A41C7" w:rsidP="008A41C7">
      <w:pPr>
        <w:ind w:firstLine="567"/>
        <w:jc w:val="both"/>
      </w:pPr>
      <w:r w:rsidRPr="0030134F">
        <w:t>1)</w:t>
      </w:r>
      <w:r w:rsidRPr="0030134F">
        <w:tab/>
        <w:t>Предельные размеры земельных участков, в том числе их площадь:</w:t>
      </w:r>
    </w:p>
    <w:p w:rsidR="008A41C7" w:rsidRPr="0030134F" w:rsidRDefault="008A41C7" w:rsidP="008A41C7">
      <w:pPr>
        <w:ind w:firstLine="567"/>
        <w:jc w:val="both"/>
      </w:pPr>
      <w:r w:rsidRPr="0030134F">
        <w:t>Минимальная площадь земельного участка – 600 кв.м.</w:t>
      </w:r>
    </w:p>
    <w:p w:rsidR="008A41C7" w:rsidRPr="0030134F" w:rsidRDefault="008A41C7" w:rsidP="008A41C7">
      <w:pPr>
        <w:ind w:firstLine="567"/>
        <w:jc w:val="both"/>
      </w:pPr>
      <w:r w:rsidRPr="0030134F">
        <w:t>Максимальная площадь земельного участка – 2000 кв.м.</w:t>
      </w:r>
    </w:p>
    <w:p w:rsidR="008A41C7" w:rsidRPr="0030134F" w:rsidRDefault="008A41C7" w:rsidP="008A41C7">
      <w:pPr>
        <w:ind w:firstLine="567"/>
        <w:jc w:val="both"/>
      </w:pPr>
      <w:r w:rsidRPr="0030134F">
        <w:t>Минимальный размер  образуемого земельного участка(ширина)-15м.</w:t>
      </w:r>
    </w:p>
    <w:p w:rsidR="008A41C7" w:rsidRPr="0030134F" w:rsidRDefault="008A41C7" w:rsidP="008A41C7">
      <w:pPr>
        <w:ind w:firstLine="567"/>
        <w:jc w:val="both"/>
      </w:pPr>
      <w:r w:rsidRPr="0030134F">
        <w:t>Установленные предельные максимальные размеры земельных участков (предельная минимальная и максимальная площадь земельного участка) могут не учитываться при уточнении границ ранее учтённых земельных участков.</w:t>
      </w:r>
    </w:p>
    <w:p w:rsidR="008A41C7" w:rsidRPr="0030134F" w:rsidRDefault="008A41C7" w:rsidP="008A41C7">
      <w:pPr>
        <w:ind w:firstLine="567"/>
        <w:jc w:val="both"/>
      </w:pPr>
      <w:r w:rsidRPr="0030134F">
        <w:t>2)</w:t>
      </w:r>
      <w:r w:rsidRPr="0030134F">
        <w:tab/>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41C7" w:rsidRPr="0030134F" w:rsidRDefault="008A41C7" w:rsidP="008A41C7">
      <w:pPr>
        <w:ind w:firstLine="567"/>
        <w:jc w:val="both"/>
      </w:pPr>
      <w:r w:rsidRPr="0030134F">
        <w:t>со стороны красной линии улиц – 5 м,</w:t>
      </w:r>
    </w:p>
    <w:p w:rsidR="008A41C7" w:rsidRPr="0030134F" w:rsidRDefault="008A41C7" w:rsidP="008A41C7">
      <w:pPr>
        <w:ind w:firstLine="567"/>
        <w:jc w:val="both"/>
      </w:pPr>
      <w:r w:rsidRPr="0030134F">
        <w:t>со стороны красной линии однополосных проездов – 3 м.</w:t>
      </w:r>
    </w:p>
    <w:p w:rsidR="008A41C7" w:rsidRPr="0030134F" w:rsidRDefault="008A41C7" w:rsidP="008A41C7">
      <w:pPr>
        <w:ind w:firstLine="567"/>
        <w:jc w:val="both"/>
      </w:pPr>
      <w:r w:rsidRPr="0030134F">
        <w:t>Для застроенных земельных участков при реконструкции объектов допускается размещать объект по сложившейся линии застройки.</w:t>
      </w:r>
    </w:p>
    <w:p w:rsidR="008A41C7" w:rsidRPr="0030134F" w:rsidRDefault="008A41C7" w:rsidP="008A41C7">
      <w:pPr>
        <w:ind w:firstLine="567"/>
        <w:jc w:val="both"/>
      </w:pPr>
      <w:r w:rsidRPr="0030134F">
        <w:t>Минимальное расстояние от границы земельного участка до:</w:t>
      </w:r>
    </w:p>
    <w:p w:rsidR="008A41C7" w:rsidRPr="0030134F" w:rsidRDefault="008A41C7" w:rsidP="008A41C7">
      <w:pPr>
        <w:ind w:firstLine="567"/>
        <w:jc w:val="both"/>
      </w:pPr>
      <w:r w:rsidRPr="0030134F">
        <w:t>основного строения – 3 м,</w:t>
      </w:r>
    </w:p>
    <w:p w:rsidR="008A41C7" w:rsidRPr="0030134F" w:rsidRDefault="008A41C7" w:rsidP="008A41C7">
      <w:pPr>
        <w:ind w:firstLine="567"/>
        <w:jc w:val="both"/>
      </w:pPr>
      <w:r w:rsidRPr="0030134F">
        <w:t>хозяйственных и прочих строений – 1 м,</w:t>
      </w:r>
    </w:p>
    <w:p w:rsidR="008A41C7" w:rsidRPr="0030134F" w:rsidRDefault="008A41C7" w:rsidP="008A41C7">
      <w:pPr>
        <w:ind w:firstLine="567"/>
        <w:jc w:val="both"/>
      </w:pPr>
      <w:r w:rsidRPr="0030134F">
        <w:t>отдельно стоящего гаража – 1 м.</w:t>
      </w:r>
    </w:p>
    <w:p w:rsidR="008A41C7" w:rsidRPr="0030134F" w:rsidRDefault="008A41C7" w:rsidP="008A41C7">
      <w:pPr>
        <w:ind w:firstLine="567"/>
        <w:jc w:val="both"/>
      </w:pPr>
      <w:r w:rsidRPr="0030134F">
        <w:t>3)</w:t>
      </w:r>
      <w:r w:rsidRPr="0030134F">
        <w:tab/>
        <w:t xml:space="preserve">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 </w:t>
      </w:r>
    </w:p>
    <w:p w:rsidR="008A41C7" w:rsidRPr="0030134F" w:rsidRDefault="008A41C7" w:rsidP="008A41C7">
      <w:pPr>
        <w:ind w:firstLine="567"/>
        <w:jc w:val="both"/>
      </w:pPr>
      <w:r w:rsidRPr="0030134F">
        <w:t>4)</w:t>
      </w:r>
      <w:r w:rsidRPr="0030134F">
        <w:tab/>
        <w:t>Предельное количество этажей или предельная высота зданий, строений, сооружений</w:t>
      </w:r>
    </w:p>
    <w:p w:rsidR="008A41C7" w:rsidRPr="0030134F" w:rsidRDefault="008A41C7" w:rsidP="008A41C7">
      <w:pPr>
        <w:ind w:firstLine="567"/>
        <w:jc w:val="both"/>
      </w:pPr>
      <w:r w:rsidRPr="0030134F">
        <w:t>Максимальное количество этажей – 3 (включая подземный, подвальный, цокольный, технический, мансардный).</w:t>
      </w:r>
    </w:p>
    <w:p w:rsidR="008A41C7" w:rsidRPr="0030134F" w:rsidRDefault="008A41C7" w:rsidP="008A41C7">
      <w:pPr>
        <w:ind w:firstLine="567"/>
        <w:jc w:val="both"/>
      </w:pPr>
      <w:r w:rsidRPr="0030134F">
        <w:t xml:space="preserve">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 </w:t>
      </w:r>
    </w:p>
    <w:p w:rsidR="008A41C7" w:rsidRPr="0030134F" w:rsidRDefault="008A41C7" w:rsidP="008A41C7">
      <w:pPr>
        <w:ind w:firstLine="567"/>
        <w:jc w:val="both"/>
      </w:pPr>
      <w:r w:rsidRPr="0030134F">
        <w:t>5)</w:t>
      </w:r>
      <w:r w:rsidRPr="0030134F">
        <w:tab/>
        <w:t>Максимальный процент застройки в границах земельного участка – 50 %.</w:t>
      </w:r>
    </w:p>
    <w:p w:rsidR="008A41C7" w:rsidRDefault="008A41C7" w:rsidP="008A41C7">
      <w:pPr>
        <w:ind w:firstLine="567"/>
        <w:jc w:val="both"/>
      </w:pPr>
    </w:p>
    <w:p w:rsidR="008A41C7" w:rsidRDefault="008A41C7" w:rsidP="008A41C7">
      <w:pPr>
        <w:ind w:firstLine="567"/>
        <w:jc w:val="both"/>
      </w:pPr>
      <w:r w:rsidRPr="00722569">
        <w:t xml:space="preserve">Извещение в соответствии с пп.1 п.1 ст. </w:t>
      </w:r>
      <w:r>
        <w:t>39.18 ЗК РФ № 21000019410000000280</w:t>
      </w:r>
      <w:r w:rsidRPr="00722569">
        <w:t xml:space="preserve"> от </w:t>
      </w:r>
      <w:r>
        <w:t>16.04</w:t>
      </w:r>
      <w:r w:rsidRPr="00722569">
        <w:t>.202</w:t>
      </w:r>
      <w:r>
        <w:t>4</w:t>
      </w:r>
      <w:r w:rsidRPr="00722569">
        <w:t xml:space="preserve"> размещено на официальном сайте для размещения информации о проведении торгов: </w:t>
      </w:r>
      <w:hyperlink r:id="rId9" w:history="1">
        <w:r w:rsidRPr="00722569">
          <w:rPr>
            <w:rStyle w:val="afffb"/>
          </w:rPr>
          <w:t>www.torgi.gov.ru</w:t>
        </w:r>
      </w:hyperlink>
      <w:r w:rsidRPr="00722569">
        <w:t>.</w:t>
      </w:r>
    </w:p>
    <w:p w:rsidR="008A41C7" w:rsidRPr="00722569" w:rsidRDefault="008A41C7" w:rsidP="008A41C7">
      <w:pPr>
        <w:ind w:firstLine="567"/>
        <w:jc w:val="both"/>
      </w:pPr>
    </w:p>
    <w:tbl>
      <w:tblPr>
        <w:tblStyle w:val="af4"/>
        <w:tblW w:w="10206" w:type="dxa"/>
        <w:tblInd w:w="108" w:type="dxa"/>
        <w:tblLook w:val="04A0" w:firstRow="1" w:lastRow="0" w:firstColumn="1" w:lastColumn="0" w:noHBand="0" w:noVBand="1"/>
      </w:tblPr>
      <w:tblGrid>
        <w:gridCol w:w="1668"/>
        <w:gridCol w:w="1275"/>
        <w:gridCol w:w="7263"/>
      </w:tblGrid>
      <w:tr w:rsidR="008A41C7" w:rsidRPr="00722569" w:rsidTr="008A41C7">
        <w:tc>
          <w:tcPr>
            <w:tcW w:w="1668" w:type="dxa"/>
          </w:tcPr>
          <w:p w:rsidR="008A41C7" w:rsidRPr="00722569" w:rsidRDefault="008A41C7" w:rsidP="008A41C7">
            <w:pPr>
              <w:jc w:val="center"/>
              <w:rPr>
                <w:b/>
                <w:sz w:val="16"/>
                <w:szCs w:val="16"/>
              </w:rPr>
            </w:pPr>
            <w:r w:rsidRPr="00722569">
              <w:rPr>
                <w:b/>
                <w:sz w:val="16"/>
                <w:szCs w:val="16"/>
              </w:rPr>
              <w:t>Учетный номер части</w:t>
            </w:r>
          </w:p>
        </w:tc>
        <w:tc>
          <w:tcPr>
            <w:tcW w:w="1275" w:type="dxa"/>
          </w:tcPr>
          <w:p w:rsidR="008A41C7" w:rsidRPr="00722569" w:rsidRDefault="008A41C7" w:rsidP="008A41C7">
            <w:pPr>
              <w:jc w:val="center"/>
              <w:rPr>
                <w:b/>
                <w:sz w:val="16"/>
                <w:szCs w:val="16"/>
              </w:rPr>
            </w:pPr>
            <w:r w:rsidRPr="00722569">
              <w:rPr>
                <w:b/>
                <w:sz w:val="16"/>
                <w:szCs w:val="16"/>
              </w:rPr>
              <w:t>Площадь, м2</w:t>
            </w:r>
          </w:p>
        </w:tc>
        <w:tc>
          <w:tcPr>
            <w:tcW w:w="7263" w:type="dxa"/>
          </w:tcPr>
          <w:p w:rsidR="008A41C7" w:rsidRPr="00722569" w:rsidRDefault="008A41C7" w:rsidP="008A41C7">
            <w:pPr>
              <w:jc w:val="center"/>
              <w:rPr>
                <w:b/>
                <w:sz w:val="16"/>
                <w:szCs w:val="16"/>
              </w:rPr>
            </w:pPr>
            <w:r w:rsidRPr="00722569">
              <w:rPr>
                <w:b/>
                <w:sz w:val="16"/>
                <w:szCs w:val="16"/>
              </w:rPr>
              <w:t>Содержание ограничения в использовании или ограничения права на объект недвижимости или обременения объекта недвижимости</w:t>
            </w:r>
          </w:p>
        </w:tc>
      </w:tr>
      <w:tr w:rsidR="008A41C7" w:rsidRPr="00722569" w:rsidTr="008A41C7">
        <w:tc>
          <w:tcPr>
            <w:tcW w:w="1668" w:type="dxa"/>
          </w:tcPr>
          <w:p w:rsidR="008A41C7" w:rsidRPr="00722569" w:rsidRDefault="008A41C7" w:rsidP="008A41C7">
            <w:pPr>
              <w:jc w:val="center"/>
              <w:rPr>
                <w:b/>
                <w:sz w:val="16"/>
                <w:szCs w:val="16"/>
              </w:rPr>
            </w:pPr>
            <w:r w:rsidRPr="00722569">
              <w:rPr>
                <w:b/>
                <w:sz w:val="16"/>
                <w:szCs w:val="16"/>
              </w:rPr>
              <w:t>1</w:t>
            </w:r>
          </w:p>
        </w:tc>
        <w:tc>
          <w:tcPr>
            <w:tcW w:w="1275" w:type="dxa"/>
          </w:tcPr>
          <w:p w:rsidR="008A41C7" w:rsidRPr="00722569" w:rsidRDefault="008A41C7" w:rsidP="008A41C7">
            <w:pPr>
              <w:jc w:val="center"/>
              <w:rPr>
                <w:b/>
                <w:sz w:val="16"/>
                <w:szCs w:val="16"/>
              </w:rPr>
            </w:pPr>
            <w:r w:rsidRPr="00722569">
              <w:rPr>
                <w:b/>
                <w:sz w:val="16"/>
                <w:szCs w:val="16"/>
              </w:rPr>
              <w:t>2</w:t>
            </w:r>
          </w:p>
        </w:tc>
        <w:tc>
          <w:tcPr>
            <w:tcW w:w="7263" w:type="dxa"/>
          </w:tcPr>
          <w:p w:rsidR="008A41C7" w:rsidRPr="00722569" w:rsidRDefault="008A41C7" w:rsidP="008A41C7">
            <w:pPr>
              <w:jc w:val="center"/>
              <w:rPr>
                <w:b/>
                <w:sz w:val="16"/>
                <w:szCs w:val="16"/>
              </w:rPr>
            </w:pPr>
            <w:r w:rsidRPr="00722569">
              <w:rPr>
                <w:b/>
                <w:sz w:val="16"/>
                <w:szCs w:val="16"/>
              </w:rPr>
              <w:t>3</w:t>
            </w:r>
          </w:p>
        </w:tc>
      </w:tr>
      <w:tr w:rsidR="008A41C7" w:rsidRPr="00722569" w:rsidTr="008A41C7">
        <w:tc>
          <w:tcPr>
            <w:tcW w:w="1668" w:type="dxa"/>
          </w:tcPr>
          <w:p w:rsidR="008A41C7" w:rsidRPr="00722569" w:rsidRDefault="008A41C7" w:rsidP="008A41C7">
            <w:pPr>
              <w:jc w:val="center"/>
              <w:rPr>
                <w:sz w:val="16"/>
                <w:szCs w:val="16"/>
              </w:rPr>
            </w:pPr>
            <w:r w:rsidRPr="00300DD0">
              <w:rPr>
                <w:sz w:val="16"/>
                <w:szCs w:val="16"/>
              </w:rPr>
              <w:t>43:30:380810:200/1</w:t>
            </w:r>
          </w:p>
        </w:tc>
        <w:tc>
          <w:tcPr>
            <w:tcW w:w="1275" w:type="dxa"/>
          </w:tcPr>
          <w:p w:rsidR="008A41C7" w:rsidRPr="00722569" w:rsidRDefault="008A41C7" w:rsidP="008A41C7">
            <w:pPr>
              <w:jc w:val="center"/>
              <w:rPr>
                <w:sz w:val="16"/>
                <w:szCs w:val="16"/>
              </w:rPr>
            </w:pPr>
            <w:r>
              <w:rPr>
                <w:sz w:val="16"/>
                <w:szCs w:val="16"/>
              </w:rPr>
              <w:t>205</w:t>
            </w:r>
          </w:p>
        </w:tc>
        <w:tc>
          <w:tcPr>
            <w:tcW w:w="7263" w:type="dxa"/>
          </w:tcPr>
          <w:p w:rsidR="008A41C7" w:rsidRPr="00300DD0" w:rsidRDefault="008A41C7" w:rsidP="008A41C7">
            <w:pPr>
              <w:jc w:val="both"/>
              <w:rPr>
                <w:sz w:val="16"/>
                <w:szCs w:val="16"/>
              </w:rPr>
            </w:pPr>
            <w:r w:rsidRPr="00300DD0">
              <w:rPr>
                <w:sz w:val="16"/>
                <w:szCs w:val="16"/>
              </w:rPr>
              <w:t>вид ограничения (обременения): ограничения прав на земельный участок, предусмотренные статьей 56 Земельного кодекса</w:t>
            </w:r>
            <w:r>
              <w:rPr>
                <w:sz w:val="16"/>
                <w:szCs w:val="16"/>
              </w:rPr>
              <w:t xml:space="preserve"> </w:t>
            </w:r>
            <w:r w:rsidRPr="00300DD0">
              <w:rPr>
                <w:sz w:val="16"/>
                <w:szCs w:val="16"/>
              </w:rPr>
              <w:t>Российской Федерации; Срок действия: не установлен; реквизиты документа-основания: «О порядке установления охранных</w:t>
            </w:r>
            <w:r>
              <w:rPr>
                <w:sz w:val="16"/>
                <w:szCs w:val="16"/>
              </w:rPr>
              <w:t xml:space="preserve"> </w:t>
            </w:r>
            <w:r w:rsidRPr="00300DD0">
              <w:rPr>
                <w:sz w:val="16"/>
                <w:szCs w:val="16"/>
              </w:rPr>
              <w:t>зон объектов электросетевого хозяйства и особых условий использования земельных участков, расположенных в границах</w:t>
            </w:r>
            <w:r>
              <w:rPr>
                <w:sz w:val="16"/>
                <w:szCs w:val="16"/>
              </w:rPr>
              <w:t xml:space="preserve"> </w:t>
            </w:r>
            <w:r w:rsidRPr="00300DD0">
              <w:rPr>
                <w:sz w:val="16"/>
                <w:szCs w:val="16"/>
              </w:rPr>
              <w:t>таких зон» от 24.02.2009 № 160 выдан: Правительство Российской Федерации; Содержание ограничения (обременения): В</w:t>
            </w:r>
            <w:r>
              <w:rPr>
                <w:sz w:val="16"/>
                <w:szCs w:val="16"/>
              </w:rPr>
              <w:t xml:space="preserve"> </w:t>
            </w:r>
            <w:r w:rsidRPr="00300DD0">
              <w:rPr>
                <w:sz w:val="16"/>
                <w:szCs w:val="16"/>
              </w:rPr>
              <w:t>охранных зонах запрещается осуществлять любые действия,которые могут нарушить безопасную работу объектов</w:t>
            </w:r>
            <w:r>
              <w:rPr>
                <w:sz w:val="16"/>
                <w:szCs w:val="16"/>
              </w:rPr>
              <w:t xml:space="preserve"> </w:t>
            </w:r>
            <w:r w:rsidRPr="00300DD0">
              <w:rPr>
                <w:sz w:val="16"/>
                <w:szCs w:val="16"/>
              </w:rPr>
              <w:t>электросетевого хозяйства,в том числе привести к их повреждению или уничтожению,и(или)повлечь причинение вреда</w:t>
            </w:r>
            <w:r>
              <w:rPr>
                <w:sz w:val="16"/>
                <w:szCs w:val="16"/>
              </w:rPr>
              <w:t xml:space="preserve"> </w:t>
            </w:r>
            <w:r w:rsidRPr="00300DD0">
              <w:rPr>
                <w:sz w:val="16"/>
                <w:szCs w:val="16"/>
              </w:rPr>
              <w:t>жизни,здоровью граждан и имуществу физических или юридических лиц,а также повлечь нанесение экологического ущерба и</w:t>
            </w:r>
            <w:r>
              <w:rPr>
                <w:sz w:val="16"/>
                <w:szCs w:val="16"/>
              </w:rPr>
              <w:t xml:space="preserve"> </w:t>
            </w:r>
            <w:r w:rsidRPr="00300DD0">
              <w:rPr>
                <w:sz w:val="16"/>
                <w:szCs w:val="16"/>
              </w:rPr>
              <w:t>возникновение пожаров,в том числе:набрасывать на провода и опоры воздушных ЛЭП посторонние предметы,а также</w:t>
            </w:r>
            <w:r>
              <w:rPr>
                <w:sz w:val="16"/>
                <w:szCs w:val="16"/>
              </w:rPr>
              <w:t xml:space="preserve"> </w:t>
            </w:r>
            <w:r w:rsidRPr="00300DD0">
              <w:rPr>
                <w:sz w:val="16"/>
                <w:szCs w:val="16"/>
              </w:rPr>
              <w:t xml:space="preserve">подниматься на опоры воздушных ЛЭП;размещать любые объекты и предметы(материалы)в пределах </w:t>
            </w:r>
            <w:r w:rsidRPr="00300DD0">
              <w:rPr>
                <w:sz w:val="16"/>
                <w:szCs w:val="16"/>
              </w:rPr>
              <w:lastRenderedPageBreak/>
              <w:t>созданных в соответствии с</w:t>
            </w:r>
            <w:r>
              <w:rPr>
                <w:sz w:val="16"/>
                <w:szCs w:val="16"/>
              </w:rPr>
              <w:t xml:space="preserve"> </w:t>
            </w:r>
            <w:r w:rsidRPr="00300DD0">
              <w:rPr>
                <w:sz w:val="16"/>
                <w:szCs w:val="16"/>
              </w:rPr>
              <w:t>требованиями нормативно-технических документов проходов и подъездов для доступа к объектам электросетевого хозяйства,а</w:t>
            </w:r>
            <w:r>
              <w:rPr>
                <w:sz w:val="16"/>
                <w:szCs w:val="16"/>
              </w:rPr>
              <w:t xml:space="preserve"> </w:t>
            </w:r>
            <w:r w:rsidRPr="00300DD0">
              <w:rPr>
                <w:sz w:val="16"/>
                <w:szCs w:val="16"/>
              </w:rPr>
              <w:t>также проводить любые работы и возводить сооружения,которые могут препятствовать доступу к объектам электросетевого</w:t>
            </w:r>
            <w:r>
              <w:rPr>
                <w:sz w:val="16"/>
                <w:szCs w:val="16"/>
              </w:rPr>
              <w:t xml:space="preserve"> </w:t>
            </w:r>
            <w:r w:rsidRPr="00300DD0">
              <w:rPr>
                <w:sz w:val="16"/>
                <w:szCs w:val="16"/>
              </w:rPr>
              <w:t>хозяйства,без создания необходимых для такого доступа проходов и подъездов;находиться в пределах огороженной</w:t>
            </w:r>
            <w:r>
              <w:rPr>
                <w:sz w:val="16"/>
                <w:szCs w:val="16"/>
              </w:rPr>
              <w:t xml:space="preserve"> </w:t>
            </w:r>
            <w:r w:rsidRPr="00300DD0">
              <w:rPr>
                <w:sz w:val="16"/>
                <w:szCs w:val="16"/>
              </w:rPr>
              <w:t>территории и помещениях распределительных устройств и подстанций,открывать двери и люки распределительных устройств и</w:t>
            </w:r>
            <w:r>
              <w:rPr>
                <w:sz w:val="16"/>
                <w:szCs w:val="16"/>
              </w:rPr>
              <w:t xml:space="preserve"> </w:t>
            </w:r>
            <w:r w:rsidRPr="00300DD0">
              <w:rPr>
                <w:sz w:val="16"/>
                <w:szCs w:val="16"/>
              </w:rPr>
              <w:t>подстанций,производить переключения и подключения в электрических сетях(указанное требование не распространяется на</w:t>
            </w:r>
            <w:r>
              <w:rPr>
                <w:sz w:val="16"/>
                <w:szCs w:val="16"/>
              </w:rPr>
              <w:t xml:space="preserve"> </w:t>
            </w:r>
            <w:r w:rsidRPr="00300DD0">
              <w:rPr>
                <w:sz w:val="16"/>
                <w:szCs w:val="16"/>
              </w:rPr>
              <w:t>работников,занятых выполнением разрешенных в установленном порядке работ),разводить огонь в пределах охранных зон</w:t>
            </w:r>
            <w:r>
              <w:rPr>
                <w:sz w:val="16"/>
                <w:szCs w:val="16"/>
              </w:rPr>
              <w:t xml:space="preserve"> </w:t>
            </w:r>
            <w:r w:rsidRPr="00300DD0">
              <w:rPr>
                <w:sz w:val="16"/>
                <w:szCs w:val="16"/>
              </w:rPr>
              <w:t>вводных и распределительных устройств,подстанций,воздушных ЛЭП,а также в охранных зонах кабельных ЛЭП;размещать</w:t>
            </w:r>
            <w:r>
              <w:rPr>
                <w:sz w:val="16"/>
                <w:szCs w:val="16"/>
              </w:rPr>
              <w:t xml:space="preserve"> </w:t>
            </w:r>
            <w:r w:rsidRPr="00300DD0">
              <w:rPr>
                <w:sz w:val="16"/>
                <w:szCs w:val="16"/>
              </w:rPr>
              <w:t>свалки;производить работы ударными механизмами,сбрасывать тяжести массой свыше 5т,производить сброс и слив едких и</w:t>
            </w:r>
            <w:r>
              <w:rPr>
                <w:sz w:val="16"/>
                <w:szCs w:val="16"/>
              </w:rPr>
              <w:t xml:space="preserve"> </w:t>
            </w:r>
            <w:r w:rsidRPr="00300DD0">
              <w:rPr>
                <w:sz w:val="16"/>
                <w:szCs w:val="16"/>
              </w:rPr>
              <w:t>коррозионных веществ и ГСМ(в охранных зонах подземных кабельных ЛЭП).В пределах охранных зон без письменного решения о</w:t>
            </w:r>
            <w:r>
              <w:rPr>
                <w:sz w:val="16"/>
                <w:szCs w:val="16"/>
              </w:rPr>
              <w:t xml:space="preserve"> </w:t>
            </w:r>
            <w:r w:rsidRPr="00300DD0">
              <w:rPr>
                <w:sz w:val="16"/>
                <w:szCs w:val="16"/>
              </w:rPr>
              <w:t>согласовании сетевых организаций юридическим и физическим лицам запрещаются:строительство,капитальный</w:t>
            </w:r>
            <w:r>
              <w:rPr>
                <w:sz w:val="16"/>
                <w:szCs w:val="16"/>
              </w:rPr>
              <w:t xml:space="preserve"> </w:t>
            </w:r>
            <w:r w:rsidRPr="00300DD0">
              <w:rPr>
                <w:sz w:val="16"/>
                <w:szCs w:val="16"/>
              </w:rPr>
              <w:t>ремонт,реконструкция или снос зданий и сооружений;горные,взрывные,мелиоративные работы,в том числе связанные с</w:t>
            </w:r>
            <w:r>
              <w:rPr>
                <w:sz w:val="16"/>
                <w:szCs w:val="16"/>
              </w:rPr>
              <w:t xml:space="preserve"> </w:t>
            </w:r>
            <w:r w:rsidRPr="00300DD0">
              <w:rPr>
                <w:sz w:val="16"/>
                <w:szCs w:val="16"/>
              </w:rPr>
              <w:t>временным затоплением земель;посадка и вырубка деревьев и кустарников;дноуглубительные,землечерпальные и</w:t>
            </w:r>
            <w:r>
              <w:rPr>
                <w:sz w:val="16"/>
                <w:szCs w:val="16"/>
              </w:rPr>
              <w:t xml:space="preserve"> </w:t>
            </w:r>
            <w:r w:rsidRPr="00300DD0">
              <w:rPr>
                <w:sz w:val="16"/>
                <w:szCs w:val="16"/>
              </w:rPr>
              <w:t>погрузочно-разгрузочные работы,добыча рыбы,других водных животных и растений придонными орудиями лова,устройство</w:t>
            </w:r>
            <w:r>
              <w:rPr>
                <w:sz w:val="16"/>
                <w:szCs w:val="16"/>
              </w:rPr>
              <w:t xml:space="preserve"> </w:t>
            </w:r>
            <w:r w:rsidRPr="00300DD0">
              <w:rPr>
                <w:sz w:val="16"/>
                <w:szCs w:val="16"/>
              </w:rPr>
              <w:t>водопоев,колка и заготовка льда(в охранных зонах подводных кабельных ЛЭП);проход судов,у которых расстояние по</w:t>
            </w:r>
            <w:r>
              <w:rPr>
                <w:sz w:val="16"/>
                <w:szCs w:val="16"/>
              </w:rPr>
              <w:t xml:space="preserve"> </w:t>
            </w:r>
            <w:r w:rsidRPr="00300DD0">
              <w:rPr>
                <w:sz w:val="16"/>
                <w:szCs w:val="16"/>
              </w:rPr>
              <w:t>вертикали от верхнего крайнего габарита с грузом или без груза до нижней точки провеса проводов переходов воздушныхЛЭП через водоемы менее минимально допустимого расстояния,в том числе с учетом максимального уровня подъема воды при</w:t>
            </w:r>
            <w:r>
              <w:rPr>
                <w:sz w:val="16"/>
                <w:szCs w:val="16"/>
              </w:rPr>
              <w:t xml:space="preserve"> </w:t>
            </w:r>
            <w:r w:rsidRPr="00300DD0">
              <w:rPr>
                <w:sz w:val="16"/>
                <w:szCs w:val="16"/>
              </w:rPr>
              <w:t>паводке;проезд машин и механизмов,имеющих общую высоту с грузом или без груза от поверхности дороги более 4,5 м(в</w:t>
            </w:r>
            <w:r>
              <w:rPr>
                <w:sz w:val="16"/>
                <w:szCs w:val="16"/>
              </w:rPr>
              <w:t xml:space="preserve"> </w:t>
            </w:r>
            <w:r w:rsidRPr="00300DD0">
              <w:rPr>
                <w:sz w:val="16"/>
                <w:szCs w:val="16"/>
              </w:rPr>
              <w:t>охранных зонах воздушных ЛЭП);земляные работы на глубине более 0,3м(на вспахиваемых землях на глубине более 0,45м),а</w:t>
            </w:r>
            <w:r>
              <w:rPr>
                <w:sz w:val="16"/>
                <w:szCs w:val="16"/>
              </w:rPr>
              <w:t xml:space="preserve"> </w:t>
            </w:r>
            <w:r w:rsidRPr="00300DD0">
              <w:rPr>
                <w:sz w:val="16"/>
                <w:szCs w:val="16"/>
              </w:rPr>
              <w:t>также планировка грунта(в охранных зонах подземных кабельных ЛЭП);полив с/х культур в случае,если высота струи воды</w:t>
            </w:r>
            <w:r>
              <w:rPr>
                <w:sz w:val="16"/>
                <w:szCs w:val="16"/>
              </w:rPr>
              <w:t xml:space="preserve"> </w:t>
            </w:r>
            <w:r w:rsidRPr="00300DD0">
              <w:rPr>
                <w:sz w:val="16"/>
                <w:szCs w:val="16"/>
              </w:rPr>
              <w:t>может составить свыше 3м(в охранных зонах воздушных ЛЭП);полевые с/х работы с применением с/х машин и оборудования</w:t>
            </w:r>
            <w:r>
              <w:rPr>
                <w:sz w:val="16"/>
                <w:szCs w:val="16"/>
              </w:rPr>
              <w:t xml:space="preserve"> </w:t>
            </w:r>
            <w:r w:rsidRPr="00300DD0">
              <w:rPr>
                <w:sz w:val="16"/>
                <w:szCs w:val="16"/>
              </w:rPr>
              <w:t>высотой более 4 метров(в охранных зонах воздушных ЛЭП)или полевые с/х работы,связанные с вспашкой земли(в охранных</w:t>
            </w:r>
          </w:p>
          <w:p w:rsidR="008A41C7" w:rsidRPr="00722569" w:rsidRDefault="008A41C7" w:rsidP="008A41C7">
            <w:pPr>
              <w:jc w:val="both"/>
              <w:rPr>
                <w:sz w:val="16"/>
                <w:szCs w:val="16"/>
              </w:rPr>
            </w:pPr>
            <w:r w:rsidRPr="00300DD0">
              <w:rPr>
                <w:sz w:val="16"/>
                <w:szCs w:val="16"/>
              </w:rPr>
              <w:t>зонах кабельных ЛЭП).В охранных зонах,установленных для объектов электросетевого хозяйства напряжением до 1кВ без</w:t>
            </w:r>
            <w:r>
              <w:rPr>
                <w:sz w:val="16"/>
                <w:szCs w:val="16"/>
              </w:rPr>
              <w:t xml:space="preserve"> </w:t>
            </w:r>
            <w:r w:rsidRPr="00300DD0">
              <w:rPr>
                <w:sz w:val="16"/>
                <w:szCs w:val="16"/>
              </w:rPr>
              <w:t>письменного решения о согласовании сетевых организаций запрещается:размещать детские и спортивные</w:t>
            </w:r>
            <w:r>
              <w:rPr>
                <w:sz w:val="16"/>
                <w:szCs w:val="16"/>
              </w:rPr>
              <w:t xml:space="preserve"> </w:t>
            </w:r>
            <w:r w:rsidRPr="00300DD0">
              <w:rPr>
                <w:sz w:val="16"/>
                <w:szCs w:val="16"/>
              </w:rPr>
              <w:t>площадки,стадионы,рынки,торговые точки,полевые станы,загоны для скота,гаражи и стоянки всех видов машин и</w:t>
            </w:r>
            <w:r>
              <w:rPr>
                <w:sz w:val="16"/>
                <w:szCs w:val="16"/>
              </w:rPr>
              <w:t xml:space="preserve"> </w:t>
            </w:r>
            <w:r w:rsidRPr="00300DD0">
              <w:rPr>
                <w:sz w:val="16"/>
                <w:szCs w:val="16"/>
              </w:rPr>
              <w:t>механизмов,садовые,огородные и дачные земельные участки,объекты садоводческих,огороднических или дачных некоммерческих</w:t>
            </w:r>
            <w:r>
              <w:rPr>
                <w:sz w:val="16"/>
                <w:szCs w:val="16"/>
              </w:rPr>
              <w:t xml:space="preserve"> </w:t>
            </w:r>
            <w:r w:rsidRPr="00300DD0">
              <w:rPr>
                <w:sz w:val="16"/>
                <w:szCs w:val="16"/>
              </w:rPr>
              <w:t>объединений,объекты жилищного строительства,в том числе индивидуального(в охранных зонах воздушных ЛЭП);складировать</w:t>
            </w:r>
            <w:r>
              <w:rPr>
                <w:sz w:val="16"/>
                <w:szCs w:val="16"/>
              </w:rPr>
              <w:t xml:space="preserve"> </w:t>
            </w:r>
            <w:r w:rsidRPr="00300DD0">
              <w:rPr>
                <w:sz w:val="16"/>
                <w:szCs w:val="16"/>
              </w:rPr>
              <w:t>или размещать хранилища любых,в том числе горюче-смазочных,материалов;устраивать причалы для стоянки судов,барж и</w:t>
            </w:r>
            <w:r>
              <w:rPr>
                <w:sz w:val="16"/>
                <w:szCs w:val="16"/>
              </w:rPr>
              <w:t xml:space="preserve"> </w:t>
            </w:r>
            <w:r w:rsidRPr="00300DD0">
              <w:rPr>
                <w:sz w:val="16"/>
                <w:szCs w:val="16"/>
              </w:rPr>
              <w:t>плавучих кранов,бросать якоря с судов и осуществлять их проход с отданными якорями,цепями,лотами,волокушами и</w:t>
            </w:r>
            <w:r>
              <w:rPr>
                <w:sz w:val="16"/>
                <w:szCs w:val="16"/>
              </w:rPr>
              <w:t xml:space="preserve"> </w:t>
            </w:r>
            <w:r w:rsidRPr="00300DD0">
              <w:rPr>
                <w:sz w:val="16"/>
                <w:szCs w:val="16"/>
              </w:rPr>
              <w:t>тралами(в охранных зонах подводных кабельных ЛЭП); Реестровый номер границы: 43:30-6.269; Вид объекта реестра границ:</w:t>
            </w:r>
            <w:r>
              <w:rPr>
                <w:sz w:val="16"/>
                <w:szCs w:val="16"/>
              </w:rPr>
              <w:t xml:space="preserve"> </w:t>
            </w:r>
            <w:r w:rsidRPr="00300DD0">
              <w:rPr>
                <w:sz w:val="16"/>
                <w:szCs w:val="16"/>
              </w:rPr>
              <w:t>Зона с особыми условиями использования территории; Вид зоны по документу: охранная зона объекта электросетевого</w:t>
            </w:r>
            <w:r>
              <w:rPr>
                <w:sz w:val="16"/>
                <w:szCs w:val="16"/>
              </w:rPr>
              <w:t xml:space="preserve"> </w:t>
            </w:r>
            <w:r w:rsidRPr="00300DD0">
              <w:rPr>
                <w:sz w:val="16"/>
                <w:szCs w:val="16"/>
              </w:rPr>
              <w:t>хозяйства ВЛ-0,4кВ ф.1 ТП Б-607 2СШ ПС Беляево (Кировская область, Слободской район); Тип зоны: Охранная зона</w:t>
            </w:r>
            <w:r>
              <w:rPr>
                <w:sz w:val="16"/>
                <w:szCs w:val="16"/>
              </w:rPr>
              <w:t xml:space="preserve"> </w:t>
            </w:r>
            <w:r w:rsidRPr="00300DD0">
              <w:rPr>
                <w:sz w:val="16"/>
                <w:szCs w:val="16"/>
              </w:rPr>
              <w:t>инженерных коммуникаций</w:t>
            </w:r>
          </w:p>
        </w:tc>
      </w:tr>
    </w:tbl>
    <w:p w:rsidR="008A41C7" w:rsidRPr="00722569" w:rsidRDefault="008A41C7" w:rsidP="008A41C7">
      <w:pPr>
        <w:ind w:firstLine="567"/>
        <w:jc w:val="both"/>
        <w:rPr>
          <w:u w:val="single"/>
        </w:rPr>
      </w:pPr>
    </w:p>
    <w:p w:rsidR="008A41C7" w:rsidRPr="00722569" w:rsidRDefault="008A41C7" w:rsidP="008A41C7">
      <w:pPr>
        <w:ind w:firstLine="567"/>
        <w:jc w:val="both"/>
        <w:rPr>
          <w:u w:val="single"/>
        </w:rPr>
      </w:pPr>
      <w:r w:rsidRPr="00722569">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8A41C7" w:rsidRDefault="008A41C7" w:rsidP="00141EA0">
      <w:pPr>
        <w:widowControl/>
        <w:numPr>
          <w:ilvl w:val="0"/>
          <w:numId w:val="9"/>
        </w:numPr>
        <w:autoSpaceDE/>
        <w:autoSpaceDN/>
        <w:adjustRightInd/>
        <w:contextualSpacing/>
        <w:jc w:val="both"/>
      </w:pPr>
      <w:r w:rsidRPr="00722569">
        <w:rPr>
          <w:b/>
        </w:rPr>
        <w:t>Электричество</w:t>
      </w:r>
      <w:r w:rsidRPr="00722569">
        <w:t>: Письмо ПАО «Россети Центр и Прив</w:t>
      </w:r>
      <w:r>
        <w:t>олжье» филиал «Кировэнерго» от 16</w:t>
      </w:r>
      <w:r w:rsidRPr="00722569">
        <w:t>.0</w:t>
      </w:r>
      <w:r>
        <w:t>4</w:t>
      </w:r>
      <w:r w:rsidRPr="00722569">
        <w:t xml:space="preserve">.2025. </w:t>
      </w:r>
    </w:p>
    <w:p w:rsidR="008A41C7" w:rsidRDefault="008A41C7" w:rsidP="008A41C7">
      <w:pPr>
        <w:ind w:firstLine="644"/>
        <w:contextualSpacing/>
        <w:jc w:val="both"/>
      </w:pPr>
      <w:r w:rsidRPr="0066026E">
        <w:t>В соответствии с Письмом №МР7-КирЭ/10-03-1797 от 16.04.2025 по середине земельного участка с кадастровым номером 43:30:380810:200</w:t>
      </w:r>
      <w:r>
        <w:t xml:space="preserve"> проходит ВЛ 0,4 вК.</w:t>
      </w:r>
    </w:p>
    <w:p w:rsidR="008A41C7" w:rsidRPr="0066026E" w:rsidRDefault="008A41C7" w:rsidP="008A41C7">
      <w:pPr>
        <w:ind w:firstLine="644"/>
        <w:contextualSpacing/>
        <w:jc w:val="both"/>
      </w:pPr>
      <w:r w:rsidRPr="0066026E">
        <w:t>При сооружении индивидуального жилого дома на земельном участке с кадастровым номером 43:30:380810:200 потребуется произвести вынос ВЛ 0,4 вК с территории земельного участка. П</w:t>
      </w:r>
      <w:r>
        <w:t>е</w:t>
      </w:r>
      <w:r w:rsidRPr="0066026E">
        <w:t xml:space="preserve">реустройство объектов при наличии технической возможности филиал ПАО «Россети Центр и Приволжье» - «Кировэнерго» выполняет своими силами по заявлению за счет средств заинтересованного лица. </w:t>
      </w:r>
    </w:p>
    <w:p w:rsidR="008A41C7" w:rsidRPr="00722569" w:rsidRDefault="008A41C7" w:rsidP="00141EA0">
      <w:pPr>
        <w:widowControl/>
        <w:numPr>
          <w:ilvl w:val="0"/>
          <w:numId w:val="9"/>
        </w:numPr>
        <w:autoSpaceDE/>
        <w:autoSpaceDN/>
        <w:adjustRightInd/>
        <w:contextualSpacing/>
        <w:jc w:val="both"/>
      </w:pPr>
      <w:r w:rsidRPr="00722569">
        <w:rPr>
          <w:b/>
        </w:rPr>
        <w:t xml:space="preserve">Водоснабжение: </w:t>
      </w:r>
      <w:r>
        <w:t>Письмо ООО «Запад» от  09</w:t>
      </w:r>
      <w:r w:rsidRPr="00722569">
        <w:t>.0</w:t>
      </w:r>
      <w:r>
        <w:t>4</w:t>
      </w:r>
      <w:r w:rsidRPr="00722569">
        <w:t>.2025.</w:t>
      </w:r>
    </w:p>
    <w:p w:rsidR="008A41C7" w:rsidRPr="00722569" w:rsidRDefault="008A41C7" w:rsidP="00141EA0">
      <w:pPr>
        <w:widowControl/>
        <w:numPr>
          <w:ilvl w:val="0"/>
          <w:numId w:val="9"/>
        </w:numPr>
        <w:autoSpaceDE/>
        <w:autoSpaceDN/>
        <w:adjustRightInd/>
        <w:contextualSpacing/>
        <w:jc w:val="both"/>
      </w:pPr>
      <w:r w:rsidRPr="00722569">
        <w:rPr>
          <w:b/>
        </w:rPr>
        <w:t xml:space="preserve">Водоотведение: </w:t>
      </w:r>
      <w:r w:rsidRPr="00722569">
        <w:t>автономно.</w:t>
      </w:r>
    </w:p>
    <w:p w:rsidR="008A41C7" w:rsidRPr="00722569" w:rsidRDefault="008A41C7" w:rsidP="00141EA0">
      <w:pPr>
        <w:widowControl/>
        <w:numPr>
          <w:ilvl w:val="0"/>
          <w:numId w:val="9"/>
        </w:numPr>
        <w:autoSpaceDE/>
        <w:autoSpaceDN/>
        <w:adjustRightInd/>
        <w:contextualSpacing/>
        <w:jc w:val="both"/>
      </w:pPr>
      <w:r w:rsidRPr="00722569">
        <w:rPr>
          <w:b/>
        </w:rPr>
        <w:t>Теплоснабжение:</w:t>
      </w:r>
      <w:r w:rsidRPr="00722569">
        <w:t xml:space="preserve"> автономно. </w:t>
      </w:r>
    </w:p>
    <w:p w:rsidR="008A41C7" w:rsidRPr="00722569" w:rsidRDefault="008A41C7" w:rsidP="00141EA0">
      <w:pPr>
        <w:widowControl/>
        <w:numPr>
          <w:ilvl w:val="0"/>
          <w:numId w:val="9"/>
        </w:numPr>
        <w:autoSpaceDE/>
        <w:autoSpaceDN/>
        <w:adjustRightInd/>
        <w:contextualSpacing/>
        <w:jc w:val="both"/>
      </w:pPr>
      <w:r w:rsidRPr="00722569">
        <w:rPr>
          <w:b/>
        </w:rPr>
        <w:t xml:space="preserve">Газоснабжение: </w:t>
      </w:r>
      <w:r w:rsidRPr="00722569">
        <w:t>письмо  АО «Газпро</w:t>
      </w:r>
      <w:r>
        <w:t>м газораспределение Киров» от 04</w:t>
      </w:r>
      <w:r w:rsidRPr="00722569">
        <w:t>.0</w:t>
      </w:r>
      <w:r>
        <w:t>4</w:t>
      </w:r>
      <w:r w:rsidRPr="00722569">
        <w:t>.2025.</w:t>
      </w:r>
    </w:p>
    <w:p w:rsidR="008A41C7" w:rsidRPr="00722569" w:rsidRDefault="008A41C7" w:rsidP="008A41C7">
      <w:pPr>
        <w:pStyle w:val="afffd"/>
        <w:ind w:left="644"/>
      </w:pPr>
      <w:r w:rsidRPr="00722569">
        <w:rPr>
          <w:u w:val="single"/>
        </w:rPr>
        <w:t>Срок договора аренды</w:t>
      </w:r>
      <w:r w:rsidRPr="00722569">
        <w:t>: 20 лет.</w:t>
      </w:r>
    </w:p>
    <w:p w:rsidR="008A41C7" w:rsidRPr="00722569" w:rsidRDefault="008A41C7" w:rsidP="008A41C7">
      <w:pPr>
        <w:pStyle w:val="afffd"/>
        <w:ind w:left="644"/>
      </w:pPr>
    </w:p>
    <w:p w:rsidR="008A41C7" w:rsidRPr="00722569" w:rsidRDefault="008A41C7" w:rsidP="008A41C7">
      <w:pPr>
        <w:pStyle w:val="afffd"/>
        <w:ind w:left="644"/>
      </w:pPr>
    </w:p>
    <w:p w:rsidR="008A41C7" w:rsidRPr="00722569" w:rsidRDefault="008A41C7" w:rsidP="008A41C7">
      <w:pPr>
        <w:ind w:firstLine="284"/>
        <w:jc w:val="center"/>
        <w:rPr>
          <w:b/>
        </w:rPr>
      </w:pPr>
      <w:r w:rsidRPr="00722569">
        <w:rPr>
          <w:b/>
          <w:u w:val="single"/>
        </w:rPr>
        <w:t>Лот 3</w:t>
      </w:r>
    </w:p>
    <w:p w:rsidR="008A41C7" w:rsidRPr="00722569" w:rsidRDefault="008A41C7" w:rsidP="008A41C7">
      <w:pPr>
        <w:ind w:firstLine="284"/>
        <w:jc w:val="center"/>
        <w:rPr>
          <w:b/>
        </w:rPr>
      </w:pPr>
      <w:r w:rsidRPr="00722569">
        <w:rPr>
          <w:b/>
        </w:rPr>
        <w:t xml:space="preserve">в </w:t>
      </w:r>
      <w:r w:rsidRPr="00722569">
        <w:rPr>
          <w:b/>
          <w:u w:val="single"/>
        </w:rPr>
        <w:t>10 часов 00 минут</w:t>
      </w:r>
      <w:r w:rsidRPr="00722569">
        <w:rPr>
          <w:b/>
        </w:rPr>
        <w:t xml:space="preserve"> (по московскому времени) </w:t>
      </w:r>
    </w:p>
    <w:p w:rsidR="008A41C7" w:rsidRPr="00722569" w:rsidRDefault="008A41C7" w:rsidP="008A41C7">
      <w:pPr>
        <w:ind w:firstLine="284"/>
        <w:jc w:val="center"/>
        <w:rPr>
          <w:b/>
        </w:rPr>
      </w:pPr>
    </w:p>
    <w:p w:rsidR="008A41C7" w:rsidRPr="00722569" w:rsidRDefault="008A41C7" w:rsidP="008A41C7">
      <w:pPr>
        <w:ind w:firstLine="567"/>
        <w:jc w:val="both"/>
      </w:pPr>
      <w:r w:rsidRPr="00722569">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w:t>
      </w:r>
      <w:r w:rsidRPr="0024658E">
        <w:t xml:space="preserve">21.05.2025 №761 </w:t>
      </w:r>
      <w:r w:rsidRPr="00722569">
        <w:t xml:space="preserve">«О торгах на право заключения договора аренды земельного участка с кадастровым номером </w:t>
      </w:r>
      <w:r w:rsidRPr="0014535B">
        <w:t>43:30:390813:2253 д. Суворовы</w:t>
      </w:r>
      <w:r w:rsidRPr="00722569">
        <w:t xml:space="preserve">». </w:t>
      </w:r>
    </w:p>
    <w:tbl>
      <w:tblPr>
        <w:tblW w:w="10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1807"/>
        <w:gridCol w:w="1506"/>
        <w:gridCol w:w="1348"/>
        <w:gridCol w:w="1026"/>
        <w:gridCol w:w="1239"/>
        <w:gridCol w:w="1074"/>
        <w:gridCol w:w="841"/>
      </w:tblGrid>
      <w:tr w:rsidR="008A41C7" w:rsidRPr="00722569" w:rsidTr="008A41C7">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 xml:space="preserve">Кадастровый номер </w:t>
            </w:r>
          </w:p>
          <w:p w:rsidR="008A41C7" w:rsidRPr="00722569" w:rsidRDefault="008A41C7" w:rsidP="008A41C7">
            <w:pPr>
              <w:jc w:val="center"/>
              <w:rPr>
                <w:b/>
                <w:sz w:val="16"/>
                <w:szCs w:val="16"/>
              </w:rPr>
            </w:pPr>
            <w:r w:rsidRPr="00722569">
              <w:rPr>
                <w:b/>
                <w:sz w:val="16"/>
                <w:szCs w:val="16"/>
              </w:rPr>
              <w:t>земельного участка</w:t>
            </w:r>
          </w:p>
        </w:tc>
        <w:tc>
          <w:tcPr>
            <w:tcW w:w="1807" w:type="dxa"/>
            <w:tcBorders>
              <w:top w:val="single" w:sz="4" w:space="0" w:color="auto"/>
              <w:left w:val="single" w:sz="4" w:space="0" w:color="auto"/>
              <w:bottom w:val="single" w:sz="4" w:space="0" w:color="auto"/>
              <w:right w:val="single" w:sz="4" w:space="0" w:color="auto"/>
            </w:tcBorders>
          </w:tcPr>
          <w:p w:rsidR="008A41C7" w:rsidRPr="00722569" w:rsidRDefault="008A41C7" w:rsidP="008A41C7">
            <w:pPr>
              <w:jc w:val="center"/>
              <w:rPr>
                <w:b/>
                <w:sz w:val="16"/>
                <w:szCs w:val="16"/>
              </w:rPr>
            </w:pPr>
            <w:r w:rsidRPr="00722569">
              <w:rPr>
                <w:b/>
                <w:sz w:val="16"/>
                <w:szCs w:val="16"/>
              </w:rPr>
              <w:t>Местоположение земельного участка</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Категория</w:t>
            </w:r>
          </w:p>
          <w:p w:rsidR="008A41C7" w:rsidRPr="00722569" w:rsidRDefault="008A41C7" w:rsidP="008A41C7">
            <w:pPr>
              <w:jc w:val="center"/>
              <w:rPr>
                <w:b/>
                <w:sz w:val="16"/>
                <w:szCs w:val="16"/>
              </w:rPr>
            </w:pPr>
            <w:r w:rsidRPr="00722569">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 xml:space="preserve">Площадь земельного участка </w:t>
            </w:r>
          </w:p>
          <w:p w:rsidR="008A41C7" w:rsidRPr="00722569" w:rsidRDefault="008A41C7" w:rsidP="008A41C7">
            <w:pPr>
              <w:jc w:val="center"/>
              <w:rPr>
                <w:b/>
                <w:sz w:val="16"/>
                <w:szCs w:val="16"/>
              </w:rPr>
            </w:pPr>
            <w:r w:rsidRPr="00722569">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 xml:space="preserve">Величина задатка </w:t>
            </w:r>
          </w:p>
          <w:p w:rsidR="008A41C7" w:rsidRPr="00722569" w:rsidRDefault="008A41C7" w:rsidP="008A41C7">
            <w:pPr>
              <w:jc w:val="center"/>
              <w:rPr>
                <w:b/>
                <w:sz w:val="16"/>
                <w:szCs w:val="16"/>
              </w:rPr>
            </w:pPr>
            <w:r w:rsidRPr="00722569">
              <w:rPr>
                <w:b/>
                <w:sz w:val="16"/>
                <w:szCs w:val="16"/>
              </w:rPr>
              <w:t xml:space="preserve">(100 % от начальной цены предмета аукциона) </w:t>
            </w:r>
          </w:p>
          <w:p w:rsidR="008A41C7" w:rsidRPr="00722569" w:rsidRDefault="008A41C7" w:rsidP="008A41C7">
            <w:pPr>
              <w:jc w:val="center"/>
              <w:rPr>
                <w:b/>
                <w:sz w:val="16"/>
                <w:szCs w:val="16"/>
              </w:rPr>
            </w:pPr>
            <w:r w:rsidRPr="00722569">
              <w:rPr>
                <w:b/>
                <w:sz w:val="16"/>
                <w:szCs w:val="16"/>
              </w:rPr>
              <w:t>(руб.)</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5"/>
                <w:szCs w:val="15"/>
              </w:rPr>
            </w:pPr>
            <w:r w:rsidRPr="00722569">
              <w:rPr>
                <w:b/>
                <w:sz w:val="15"/>
                <w:szCs w:val="15"/>
              </w:rPr>
              <w:t>Шаг аукциона (5% от начальной цены предмета аукциона)</w:t>
            </w:r>
          </w:p>
          <w:p w:rsidR="008A41C7" w:rsidRPr="00722569" w:rsidRDefault="008A41C7" w:rsidP="008A41C7">
            <w:pPr>
              <w:jc w:val="center"/>
              <w:rPr>
                <w:b/>
                <w:sz w:val="16"/>
                <w:szCs w:val="16"/>
              </w:rPr>
            </w:pPr>
            <w:r w:rsidRPr="00722569">
              <w:rPr>
                <w:b/>
                <w:sz w:val="15"/>
                <w:szCs w:val="15"/>
              </w:rPr>
              <w:t xml:space="preserve"> (руб.)</w:t>
            </w:r>
          </w:p>
        </w:tc>
      </w:tr>
      <w:tr w:rsidR="008A41C7" w:rsidRPr="00722569" w:rsidTr="008A41C7">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sidRPr="0014535B">
              <w:rPr>
                <w:sz w:val="16"/>
                <w:szCs w:val="16"/>
              </w:rPr>
              <w:lastRenderedPageBreak/>
              <w:t xml:space="preserve">43:30:390813:2253 </w:t>
            </w:r>
          </w:p>
        </w:tc>
        <w:tc>
          <w:tcPr>
            <w:tcW w:w="1807" w:type="dxa"/>
            <w:tcBorders>
              <w:top w:val="single" w:sz="4" w:space="0" w:color="auto"/>
              <w:left w:val="single" w:sz="4" w:space="0" w:color="auto"/>
              <w:bottom w:val="single" w:sz="4" w:space="0" w:color="auto"/>
              <w:right w:val="single" w:sz="4" w:space="0" w:color="auto"/>
            </w:tcBorders>
            <w:vAlign w:val="center"/>
          </w:tcPr>
          <w:p w:rsidR="008A41C7" w:rsidRPr="00722569" w:rsidRDefault="008A41C7" w:rsidP="008A41C7">
            <w:pPr>
              <w:jc w:val="center"/>
              <w:rPr>
                <w:sz w:val="16"/>
                <w:szCs w:val="16"/>
              </w:rPr>
            </w:pPr>
            <w:r w:rsidRPr="0014535B">
              <w:rPr>
                <w:sz w:val="16"/>
                <w:szCs w:val="16"/>
              </w:rPr>
              <w:t>Российская Федерация, Кировская область, Слободской район, д. Суворовы</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sidRPr="00722569">
              <w:rPr>
                <w:sz w:val="16"/>
                <w:szCs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sidRPr="0014535B">
              <w:rPr>
                <w:sz w:val="16"/>
                <w:szCs w:val="16"/>
              </w:rPr>
              <w:t>для индивидуального жилищного строительства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Pr>
                <w:sz w:val="16"/>
                <w:szCs w:val="16"/>
              </w:rPr>
              <w:t>922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Pr>
                <w:sz w:val="16"/>
                <w:szCs w:val="16"/>
              </w:rPr>
              <w:t>54</w:t>
            </w:r>
            <w:r w:rsidRPr="00722569">
              <w:rPr>
                <w:sz w:val="16"/>
                <w:szCs w:val="16"/>
              </w:rPr>
              <w:t xml:space="preserve"> </w:t>
            </w:r>
            <w:r>
              <w:rPr>
                <w:sz w:val="16"/>
                <w:szCs w:val="16"/>
              </w:rPr>
              <w:t>8</w:t>
            </w:r>
            <w:r w:rsidRPr="00722569">
              <w:rPr>
                <w:sz w:val="16"/>
                <w:szCs w:val="16"/>
              </w:rPr>
              <w:t>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Pr>
                <w:sz w:val="16"/>
                <w:szCs w:val="16"/>
              </w:rPr>
              <w:t>54</w:t>
            </w:r>
            <w:r w:rsidRPr="00722569">
              <w:rPr>
                <w:sz w:val="16"/>
                <w:szCs w:val="16"/>
              </w:rPr>
              <w:t xml:space="preserve"> </w:t>
            </w:r>
            <w:r>
              <w:rPr>
                <w:sz w:val="16"/>
                <w:szCs w:val="16"/>
              </w:rPr>
              <w:t>8</w:t>
            </w:r>
            <w:r w:rsidRPr="00722569">
              <w:rPr>
                <w:sz w:val="16"/>
                <w:szCs w:val="16"/>
              </w:rPr>
              <w:t>00,00</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Pr>
                <w:sz w:val="16"/>
                <w:szCs w:val="16"/>
              </w:rPr>
              <w:t>2 740</w:t>
            </w:r>
            <w:r w:rsidRPr="00722569">
              <w:rPr>
                <w:sz w:val="16"/>
                <w:szCs w:val="16"/>
              </w:rPr>
              <w:t>,00</w:t>
            </w:r>
          </w:p>
        </w:tc>
      </w:tr>
    </w:tbl>
    <w:p w:rsidR="008A41C7" w:rsidRPr="00722569" w:rsidRDefault="008A41C7" w:rsidP="008A41C7">
      <w:pPr>
        <w:ind w:firstLine="567"/>
        <w:jc w:val="both"/>
        <w:rPr>
          <w:u w:val="single"/>
        </w:rPr>
      </w:pPr>
      <w:r w:rsidRPr="00722569">
        <w:rPr>
          <w:u w:val="single"/>
        </w:rPr>
        <w:t xml:space="preserve">Права на земельный участок и Ограничения: </w:t>
      </w:r>
    </w:p>
    <w:p w:rsidR="008A41C7" w:rsidRPr="0014535B" w:rsidRDefault="008A41C7" w:rsidP="008A41C7">
      <w:pPr>
        <w:ind w:firstLine="567"/>
        <w:jc w:val="both"/>
      </w:pPr>
      <w:r w:rsidRPr="0014535B">
        <w:t xml:space="preserve">Предельные размеры земельных участков, в том числе их площадь:                                                                                      Минимальная площадь земельного участка – 600 кв.м;       </w:t>
      </w:r>
    </w:p>
    <w:p w:rsidR="008A41C7" w:rsidRPr="0014535B" w:rsidRDefault="008A41C7" w:rsidP="008A41C7">
      <w:pPr>
        <w:ind w:firstLine="567"/>
        <w:jc w:val="both"/>
      </w:pPr>
      <w:r w:rsidRPr="0014535B">
        <w:t xml:space="preserve">Максимальная площадь земельного участка – не подлежит установлению;                                 </w:t>
      </w:r>
    </w:p>
    <w:p w:rsidR="008A41C7" w:rsidRPr="0014535B" w:rsidRDefault="008A41C7" w:rsidP="008A41C7">
      <w:pPr>
        <w:ind w:firstLine="567"/>
        <w:jc w:val="both"/>
      </w:pPr>
      <w:r w:rsidRPr="0014535B">
        <w:t xml:space="preserve">Минимальный размер земельного участка, образуемого при разделе – 15 м.                                                           </w:t>
      </w:r>
    </w:p>
    <w:p w:rsidR="008A41C7" w:rsidRPr="0014535B" w:rsidRDefault="008A41C7" w:rsidP="008A41C7">
      <w:pPr>
        <w:ind w:firstLine="567"/>
        <w:jc w:val="both"/>
      </w:pPr>
      <w:r w:rsidRPr="0014535B">
        <w:t xml:space="preserve">Минимальный размер земельного участка, образуемого на основании документации по планировке территории – 20 м.      </w:t>
      </w:r>
    </w:p>
    <w:p w:rsidR="008A41C7" w:rsidRPr="0014535B" w:rsidRDefault="008A41C7" w:rsidP="008A41C7">
      <w:pPr>
        <w:ind w:firstLine="567"/>
        <w:jc w:val="both"/>
      </w:pPr>
      <w:r w:rsidRPr="0014535B">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w:t>
      </w:r>
    </w:p>
    <w:p w:rsidR="008A41C7" w:rsidRPr="0014535B" w:rsidRDefault="008A41C7" w:rsidP="008A41C7">
      <w:pPr>
        <w:ind w:firstLine="567"/>
        <w:jc w:val="both"/>
      </w:pPr>
      <w:r w:rsidRPr="0014535B">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8A41C7" w:rsidRDefault="008A41C7" w:rsidP="008A41C7">
      <w:pPr>
        <w:ind w:firstLine="567"/>
        <w:jc w:val="both"/>
      </w:pPr>
      <w:r w:rsidRPr="0014535B">
        <w:t xml:space="preserve"> - со стороны красной линии улиц – 5 м,                                                        </w:t>
      </w:r>
    </w:p>
    <w:p w:rsidR="008A41C7" w:rsidRPr="0014535B" w:rsidRDefault="008A41C7" w:rsidP="008A41C7">
      <w:pPr>
        <w:ind w:firstLine="567"/>
        <w:jc w:val="both"/>
      </w:pPr>
      <w:r w:rsidRPr="0014535B">
        <w:t xml:space="preserve">- со стороны красной линии однополосных проездов – 3 м.                                                                 </w:t>
      </w:r>
    </w:p>
    <w:p w:rsidR="008A41C7" w:rsidRDefault="008A41C7" w:rsidP="008A41C7">
      <w:pPr>
        <w:ind w:firstLine="567"/>
        <w:jc w:val="both"/>
      </w:pPr>
      <w:r w:rsidRPr="0014535B">
        <w:t xml:space="preserve">Минимальное расстояние от границы смежного земельного участка до: </w:t>
      </w:r>
      <w:r>
        <w:t xml:space="preserve"> </w:t>
      </w:r>
    </w:p>
    <w:p w:rsidR="008A41C7" w:rsidRDefault="008A41C7" w:rsidP="008A41C7">
      <w:pPr>
        <w:ind w:firstLine="567"/>
        <w:jc w:val="both"/>
      </w:pPr>
      <w:r w:rsidRPr="0014535B">
        <w:t xml:space="preserve"> - основного строения – 3 м,                                                                               </w:t>
      </w:r>
    </w:p>
    <w:p w:rsidR="008A41C7" w:rsidRDefault="008A41C7" w:rsidP="008A41C7">
      <w:pPr>
        <w:ind w:firstLine="567"/>
        <w:jc w:val="both"/>
      </w:pPr>
      <w:r w:rsidRPr="0014535B">
        <w:t xml:space="preserve">- хозяйственных и прочих строений – 1 м,                                           </w:t>
      </w:r>
    </w:p>
    <w:p w:rsidR="008A41C7" w:rsidRPr="0014535B" w:rsidRDefault="008A41C7" w:rsidP="008A41C7">
      <w:pPr>
        <w:ind w:firstLine="567"/>
        <w:jc w:val="both"/>
      </w:pPr>
      <w:r w:rsidRPr="0014535B">
        <w:t>- отдельно стоящего гаража – 1 м.</w:t>
      </w:r>
    </w:p>
    <w:p w:rsidR="008A41C7" w:rsidRPr="0014535B" w:rsidRDefault="008A41C7" w:rsidP="008A41C7">
      <w:pPr>
        <w:ind w:firstLine="567"/>
        <w:jc w:val="both"/>
      </w:pPr>
      <w:r w:rsidRPr="0014535B">
        <w:t xml:space="preserve">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             </w:t>
      </w:r>
    </w:p>
    <w:p w:rsidR="008A41C7" w:rsidRPr="0014535B" w:rsidRDefault="008A41C7" w:rsidP="008A41C7">
      <w:pPr>
        <w:ind w:firstLine="567"/>
        <w:jc w:val="both"/>
      </w:pPr>
      <w:r w:rsidRPr="0014535B">
        <w:t xml:space="preserve">Предельное количество этажей или предельная высота зданий, строений, сооружений                                                             Максимальное количество этажей – 3 (включая подземный, подвальный, цокольный, технический, мансардный).     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                                                                               </w:t>
      </w:r>
    </w:p>
    <w:p w:rsidR="008A41C7" w:rsidRPr="0014535B" w:rsidRDefault="008A41C7" w:rsidP="008A41C7">
      <w:pPr>
        <w:ind w:firstLine="567"/>
        <w:jc w:val="both"/>
      </w:pPr>
    </w:p>
    <w:p w:rsidR="008A41C7" w:rsidRDefault="008A41C7" w:rsidP="008A41C7">
      <w:pPr>
        <w:ind w:firstLine="567"/>
        <w:jc w:val="both"/>
      </w:pPr>
      <w:r w:rsidRPr="0014535B">
        <w:t>Максимальный процент застройки в границах земельного участка – 50.</w:t>
      </w:r>
    </w:p>
    <w:p w:rsidR="008A41C7" w:rsidRPr="00722569" w:rsidRDefault="008A41C7" w:rsidP="008A41C7">
      <w:pPr>
        <w:ind w:firstLine="567"/>
        <w:jc w:val="both"/>
        <w:rPr>
          <w:u w:val="single"/>
        </w:rPr>
      </w:pPr>
    </w:p>
    <w:p w:rsidR="008A41C7" w:rsidRPr="00722569" w:rsidRDefault="008A41C7" w:rsidP="008A41C7">
      <w:pPr>
        <w:ind w:firstLine="567"/>
        <w:jc w:val="both"/>
      </w:pPr>
      <w:r w:rsidRPr="00722569">
        <w:t>Извещение в соответствии с пп.1 п.1 ст. 39.18 ЗК РФ № 21000019410000000</w:t>
      </w:r>
      <w:r>
        <w:t>263</w:t>
      </w:r>
      <w:r w:rsidRPr="00722569">
        <w:t xml:space="preserve"> от </w:t>
      </w:r>
      <w:r>
        <w:t>18.03</w:t>
      </w:r>
      <w:r w:rsidRPr="00722569">
        <w:t>.202</w:t>
      </w:r>
      <w:r>
        <w:t>4</w:t>
      </w:r>
      <w:r w:rsidRPr="00722569">
        <w:t xml:space="preserve"> размещено на официальном сайте для размещения информации о проведении торгов: www.torgi.gov.ru.</w:t>
      </w:r>
    </w:p>
    <w:p w:rsidR="008A41C7" w:rsidRDefault="008A41C7" w:rsidP="008A41C7">
      <w:pPr>
        <w:ind w:firstLine="567"/>
        <w:jc w:val="both"/>
        <w:rPr>
          <w:u w:val="single"/>
        </w:rPr>
      </w:pPr>
    </w:p>
    <w:tbl>
      <w:tblPr>
        <w:tblStyle w:val="af4"/>
        <w:tblW w:w="10206" w:type="dxa"/>
        <w:tblInd w:w="108" w:type="dxa"/>
        <w:tblLook w:val="04A0" w:firstRow="1" w:lastRow="0" w:firstColumn="1" w:lastColumn="0" w:noHBand="0" w:noVBand="1"/>
      </w:tblPr>
      <w:tblGrid>
        <w:gridCol w:w="1668"/>
        <w:gridCol w:w="1275"/>
        <w:gridCol w:w="7263"/>
      </w:tblGrid>
      <w:tr w:rsidR="008A41C7" w:rsidRPr="00722569" w:rsidTr="008A41C7">
        <w:tc>
          <w:tcPr>
            <w:tcW w:w="1668" w:type="dxa"/>
          </w:tcPr>
          <w:p w:rsidR="008A41C7" w:rsidRPr="00722569" w:rsidRDefault="008A41C7" w:rsidP="008A41C7">
            <w:pPr>
              <w:jc w:val="center"/>
              <w:rPr>
                <w:b/>
                <w:sz w:val="16"/>
                <w:szCs w:val="16"/>
              </w:rPr>
            </w:pPr>
            <w:r w:rsidRPr="00722569">
              <w:rPr>
                <w:b/>
                <w:sz w:val="16"/>
                <w:szCs w:val="16"/>
              </w:rPr>
              <w:t>Учетный номер части</w:t>
            </w:r>
          </w:p>
        </w:tc>
        <w:tc>
          <w:tcPr>
            <w:tcW w:w="1275" w:type="dxa"/>
          </w:tcPr>
          <w:p w:rsidR="008A41C7" w:rsidRPr="00722569" w:rsidRDefault="008A41C7" w:rsidP="008A41C7">
            <w:pPr>
              <w:jc w:val="center"/>
              <w:rPr>
                <w:b/>
                <w:sz w:val="16"/>
                <w:szCs w:val="16"/>
              </w:rPr>
            </w:pPr>
            <w:r w:rsidRPr="00722569">
              <w:rPr>
                <w:b/>
                <w:sz w:val="16"/>
                <w:szCs w:val="16"/>
              </w:rPr>
              <w:t>Площадь, м2</w:t>
            </w:r>
          </w:p>
        </w:tc>
        <w:tc>
          <w:tcPr>
            <w:tcW w:w="7263" w:type="dxa"/>
          </w:tcPr>
          <w:p w:rsidR="008A41C7" w:rsidRPr="00722569" w:rsidRDefault="008A41C7" w:rsidP="008A41C7">
            <w:pPr>
              <w:jc w:val="center"/>
              <w:rPr>
                <w:b/>
                <w:sz w:val="16"/>
                <w:szCs w:val="16"/>
              </w:rPr>
            </w:pPr>
            <w:r w:rsidRPr="00722569">
              <w:rPr>
                <w:b/>
                <w:sz w:val="16"/>
                <w:szCs w:val="16"/>
              </w:rPr>
              <w:t>Содержание ограничения в использовании или ограничения права на объект недвижимости или обременения объекта недвижимости</w:t>
            </w:r>
          </w:p>
        </w:tc>
      </w:tr>
      <w:tr w:rsidR="008A41C7" w:rsidRPr="00722569" w:rsidTr="008A41C7">
        <w:tc>
          <w:tcPr>
            <w:tcW w:w="1668" w:type="dxa"/>
          </w:tcPr>
          <w:p w:rsidR="008A41C7" w:rsidRPr="00722569" w:rsidRDefault="008A41C7" w:rsidP="008A41C7">
            <w:pPr>
              <w:jc w:val="center"/>
              <w:rPr>
                <w:b/>
                <w:sz w:val="16"/>
                <w:szCs w:val="16"/>
              </w:rPr>
            </w:pPr>
            <w:r w:rsidRPr="00722569">
              <w:rPr>
                <w:b/>
                <w:sz w:val="16"/>
                <w:szCs w:val="16"/>
              </w:rPr>
              <w:t>1</w:t>
            </w:r>
          </w:p>
        </w:tc>
        <w:tc>
          <w:tcPr>
            <w:tcW w:w="1275" w:type="dxa"/>
          </w:tcPr>
          <w:p w:rsidR="008A41C7" w:rsidRPr="00722569" w:rsidRDefault="008A41C7" w:rsidP="008A41C7">
            <w:pPr>
              <w:jc w:val="center"/>
              <w:rPr>
                <w:b/>
                <w:sz w:val="16"/>
                <w:szCs w:val="16"/>
              </w:rPr>
            </w:pPr>
            <w:r w:rsidRPr="00722569">
              <w:rPr>
                <w:b/>
                <w:sz w:val="16"/>
                <w:szCs w:val="16"/>
              </w:rPr>
              <w:t>2</w:t>
            </w:r>
          </w:p>
        </w:tc>
        <w:tc>
          <w:tcPr>
            <w:tcW w:w="7263" w:type="dxa"/>
          </w:tcPr>
          <w:p w:rsidR="008A41C7" w:rsidRPr="00722569" w:rsidRDefault="008A41C7" w:rsidP="008A41C7">
            <w:pPr>
              <w:jc w:val="center"/>
              <w:rPr>
                <w:b/>
                <w:sz w:val="16"/>
                <w:szCs w:val="16"/>
              </w:rPr>
            </w:pPr>
            <w:r w:rsidRPr="00722569">
              <w:rPr>
                <w:b/>
                <w:sz w:val="16"/>
                <w:szCs w:val="16"/>
              </w:rPr>
              <w:t>3</w:t>
            </w:r>
          </w:p>
        </w:tc>
      </w:tr>
      <w:tr w:rsidR="008A41C7" w:rsidRPr="00722569" w:rsidTr="008A41C7">
        <w:tc>
          <w:tcPr>
            <w:tcW w:w="1668" w:type="dxa"/>
          </w:tcPr>
          <w:p w:rsidR="008A41C7" w:rsidRPr="00722569" w:rsidRDefault="008A41C7" w:rsidP="008A41C7">
            <w:pPr>
              <w:jc w:val="center"/>
              <w:rPr>
                <w:sz w:val="16"/>
                <w:szCs w:val="16"/>
              </w:rPr>
            </w:pPr>
            <w:r w:rsidRPr="0014535B">
              <w:rPr>
                <w:sz w:val="16"/>
                <w:szCs w:val="16"/>
              </w:rPr>
              <w:t>43:30:390813:2253/1</w:t>
            </w:r>
          </w:p>
        </w:tc>
        <w:tc>
          <w:tcPr>
            <w:tcW w:w="1275" w:type="dxa"/>
          </w:tcPr>
          <w:p w:rsidR="008A41C7" w:rsidRPr="00722569" w:rsidRDefault="008A41C7" w:rsidP="008A41C7">
            <w:pPr>
              <w:jc w:val="center"/>
              <w:rPr>
                <w:sz w:val="16"/>
                <w:szCs w:val="16"/>
              </w:rPr>
            </w:pPr>
            <w:r>
              <w:rPr>
                <w:sz w:val="16"/>
                <w:szCs w:val="16"/>
              </w:rPr>
              <w:t>670</w:t>
            </w:r>
          </w:p>
        </w:tc>
        <w:tc>
          <w:tcPr>
            <w:tcW w:w="7263" w:type="dxa"/>
          </w:tcPr>
          <w:p w:rsidR="008A41C7" w:rsidRPr="00722569" w:rsidRDefault="008A41C7" w:rsidP="008A41C7">
            <w:pPr>
              <w:jc w:val="both"/>
              <w:rPr>
                <w:sz w:val="16"/>
                <w:szCs w:val="16"/>
              </w:rPr>
            </w:pPr>
            <w:r w:rsidRPr="0014535B">
              <w:rPr>
                <w:sz w:val="16"/>
                <w:szCs w:val="16"/>
              </w:rPr>
              <w:t>43:30-6.700</w:t>
            </w:r>
          </w:p>
        </w:tc>
      </w:tr>
      <w:tr w:rsidR="008A41C7" w:rsidRPr="00722569" w:rsidTr="008A41C7">
        <w:tc>
          <w:tcPr>
            <w:tcW w:w="1668" w:type="dxa"/>
          </w:tcPr>
          <w:p w:rsidR="008A41C7" w:rsidRPr="0014535B" w:rsidRDefault="008A41C7" w:rsidP="008A41C7">
            <w:pPr>
              <w:jc w:val="center"/>
              <w:rPr>
                <w:sz w:val="16"/>
                <w:szCs w:val="16"/>
              </w:rPr>
            </w:pPr>
          </w:p>
        </w:tc>
        <w:tc>
          <w:tcPr>
            <w:tcW w:w="1275" w:type="dxa"/>
          </w:tcPr>
          <w:p w:rsidR="008A41C7" w:rsidRDefault="008A41C7" w:rsidP="008A41C7">
            <w:pPr>
              <w:jc w:val="center"/>
              <w:rPr>
                <w:sz w:val="16"/>
                <w:szCs w:val="16"/>
              </w:rPr>
            </w:pPr>
            <w:r>
              <w:rPr>
                <w:sz w:val="16"/>
                <w:szCs w:val="16"/>
              </w:rPr>
              <w:t>Весь</w:t>
            </w:r>
          </w:p>
        </w:tc>
        <w:tc>
          <w:tcPr>
            <w:tcW w:w="7263" w:type="dxa"/>
          </w:tcPr>
          <w:p w:rsidR="008A41C7" w:rsidRPr="00300DD0" w:rsidRDefault="008A41C7" w:rsidP="008A41C7">
            <w:pPr>
              <w:jc w:val="both"/>
              <w:rPr>
                <w:sz w:val="16"/>
                <w:szCs w:val="16"/>
              </w:rPr>
            </w:pPr>
            <w:r w:rsidRPr="0014535B">
              <w:rPr>
                <w:sz w:val="16"/>
                <w:szCs w:val="16"/>
              </w:rPr>
              <w:t>вид ограничения (обременения): ограничения прав на земельный участок, предусмотренные статьей 56 Земельного кодекса</w:t>
            </w:r>
            <w:r>
              <w:rPr>
                <w:sz w:val="16"/>
                <w:szCs w:val="16"/>
              </w:rPr>
              <w:t xml:space="preserve"> </w:t>
            </w:r>
            <w:r w:rsidRPr="0014535B">
              <w:rPr>
                <w:sz w:val="16"/>
                <w:szCs w:val="16"/>
              </w:rPr>
              <w:t>Российской Федерации; Срок действия: не установлен; реквизиты документа-основания: водный кодекс РФ от 03.06.2006 №</w:t>
            </w:r>
            <w:r>
              <w:rPr>
                <w:sz w:val="16"/>
                <w:szCs w:val="16"/>
              </w:rPr>
              <w:t xml:space="preserve"> </w:t>
            </w:r>
            <w:r w:rsidRPr="0014535B">
              <w:rPr>
                <w:sz w:val="16"/>
                <w:szCs w:val="16"/>
              </w:rPr>
              <w:t>74-ФЗ выдан: Государственная Дума РФ; об утверждении местоположения береговых линий (границ водного объекта), границ</w:t>
            </w:r>
            <w:r>
              <w:rPr>
                <w:sz w:val="16"/>
                <w:szCs w:val="16"/>
              </w:rPr>
              <w:t xml:space="preserve"> </w:t>
            </w:r>
            <w:r w:rsidRPr="0014535B">
              <w:rPr>
                <w:sz w:val="16"/>
                <w:szCs w:val="16"/>
              </w:rPr>
              <w:t>береговых полос, границ прибрежных защитных полос и границ водоохранных зон реки Никулинка (7-32 км от устья) от</w:t>
            </w:r>
            <w:r>
              <w:rPr>
                <w:sz w:val="16"/>
                <w:szCs w:val="16"/>
              </w:rPr>
              <w:t xml:space="preserve"> </w:t>
            </w:r>
            <w:r w:rsidRPr="0014535B">
              <w:rPr>
                <w:sz w:val="16"/>
                <w:szCs w:val="16"/>
              </w:rPr>
              <w:t>15.02.2019 № 42 выдан: Министерство охраны окружающей среды Кировской области; Содержание ограничения (обременения): В</w:t>
            </w:r>
            <w:r>
              <w:rPr>
                <w:sz w:val="16"/>
                <w:szCs w:val="16"/>
              </w:rPr>
              <w:t xml:space="preserve"> </w:t>
            </w:r>
            <w:r w:rsidRPr="0014535B">
              <w:rPr>
                <w:sz w:val="16"/>
                <w:szCs w:val="16"/>
              </w:rPr>
              <w:t>соответствии со ст.65 Водного кодекса РФ в границах водоохранных зон запрещаются: 1) использование сточных вод в целях</w:t>
            </w:r>
            <w:r>
              <w:rPr>
                <w:sz w:val="16"/>
                <w:szCs w:val="16"/>
              </w:rPr>
              <w:t xml:space="preserve"> </w:t>
            </w:r>
            <w:r w:rsidRPr="0014535B">
              <w:rPr>
                <w:sz w:val="16"/>
                <w:szCs w:val="16"/>
              </w:rPr>
              <w:t>регулирования плодородия почв; 2) размещение кладбищ, скотомогильников, объектов размещения отходов производства и</w:t>
            </w:r>
            <w:r>
              <w:rPr>
                <w:sz w:val="16"/>
                <w:szCs w:val="16"/>
              </w:rPr>
              <w:t xml:space="preserve"> </w:t>
            </w:r>
            <w:r w:rsidRPr="0014535B">
              <w:rPr>
                <w:sz w:val="16"/>
                <w:szCs w:val="16"/>
              </w:rPr>
              <w:t>потребления, химических, взрывчатых, токсичных, отравляющих и ядовитых веществ, пунктов захоронения радиоактивных</w:t>
            </w:r>
            <w:r>
              <w:rPr>
                <w:sz w:val="16"/>
                <w:szCs w:val="16"/>
              </w:rPr>
              <w:t xml:space="preserve"> </w:t>
            </w:r>
            <w:r w:rsidRPr="0014535B">
              <w:rPr>
                <w:sz w:val="16"/>
                <w:szCs w:val="16"/>
              </w:rPr>
              <w:t>отходов; 3) осуществление авиационных мер по борьбе с вредными организмами; 4) движение и стоянка транспортных средств</w:t>
            </w:r>
            <w:r>
              <w:rPr>
                <w:sz w:val="16"/>
                <w:szCs w:val="16"/>
              </w:rPr>
              <w:t xml:space="preserve"> </w:t>
            </w:r>
            <w:r w:rsidRPr="0014535B">
              <w:rPr>
                <w:sz w:val="16"/>
                <w:szCs w:val="16"/>
              </w:rPr>
              <w:t>(кроме специальных транспортных средств), за исключением их движения по дорогам и стоянки на дорогах и в специально</w:t>
            </w:r>
            <w:r>
              <w:rPr>
                <w:sz w:val="16"/>
                <w:szCs w:val="16"/>
              </w:rPr>
              <w:t xml:space="preserve"> </w:t>
            </w:r>
            <w:r w:rsidRPr="0014535B">
              <w:rPr>
                <w:sz w:val="16"/>
                <w:szCs w:val="16"/>
              </w:rPr>
              <w:t>оборудованных местах, имеющих твердое покрытие; 5) размещение автозаправочных станций, складов горюче-смазочных</w:t>
            </w:r>
            <w:r>
              <w:rPr>
                <w:sz w:val="16"/>
                <w:szCs w:val="16"/>
              </w:rPr>
              <w:t xml:space="preserve"> </w:t>
            </w:r>
            <w:r w:rsidRPr="0014535B">
              <w:rPr>
                <w:sz w:val="16"/>
                <w:szCs w:val="16"/>
              </w:rPr>
              <w:t>материалов (за исключением случаев, если автозаправочные станции, склады горюче-смазочных материалов размещены на</w:t>
            </w:r>
            <w:r>
              <w:rPr>
                <w:sz w:val="16"/>
                <w:szCs w:val="16"/>
              </w:rPr>
              <w:t xml:space="preserve"> </w:t>
            </w:r>
            <w:r w:rsidRPr="0014535B">
              <w:rPr>
                <w:sz w:val="16"/>
                <w:szCs w:val="16"/>
              </w:rPr>
              <w:t>территориях портов, судостроительных и судоремонтных организаций, инфраструктуры внутренних водных путей при условии</w:t>
            </w:r>
            <w:r>
              <w:rPr>
                <w:sz w:val="16"/>
                <w:szCs w:val="16"/>
              </w:rPr>
              <w:t xml:space="preserve"> </w:t>
            </w:r>
            <w:r w:rsidRPr="0014535B">
              <w:rPr>
                <w:sz w:val="16"/>
                <w:szCs w:val="16"/>
              </w:rPr>
              <w:t>соблюдения требований законодательства в области охраны окружающей среды и настоящего Кодекса), станций технического</w:t>
            </w:r>
            <w:r>
              <w:rPr>
                <w:sz w:val="16"/>
                <w:szCs w:val="16"/>
              </w:rPr>
              <w:t xml:space="preserve"> </w:t>
            </w:r>
            <w:r w:rsidRPr="0014535B">
              <w:rPr>
                <w:sz w:val="16"/>
                <w:szCs w:val="16"/>
              </w:rPr>
              <w:t>обслуживания, используемых для технического осмотра и ремонта транспортных средств, осуществление мойки транспортных</w:t>
            </w:r>
            <w:r>
              <w:rPr>
                <w:sz w:val="16"/>
                <w:szCs w:val="16"/>
              </w:rPr>
              <w:t xml:space="preserve"> </w:t>
            </w:r>
            <w:r w:rsidRPr="0014535B">
              <w:rPr>
                <w:sz w:val="16"/>
                <w:szCs w:val="16"/>
              </w:rPr>
              <w:t>средств; 6) размещение специализированных хранилищ пестицидов и агрохимикатов, применение пестицидов и агрохимикатов;</w:t>
            </w:r>
            <w:r>
              <w:rPr>
                <w:sz w:val="16"/>
                <w:szCs w:val="16"/>
              </w:rPr>
              <w:t xml:space="preserve"> </w:t>
            </w:r>
            <w:r w:rsidRPr="0014535B">
              <w:rPr>
                <w:sz w:val="16"/>
                <w:szCs w:val="16"/>
              </w:rPr>
              <w:t>7) сброс сточных, в том числе дренажных, вод; 8) разведка и добыча общераспространенных полезных ископаемых (за</w:t>
            </w:r>
            <w:r>
              <w:rPr>
                <w:sz w:val="16"/>
                <w:szCs w:val="16"/>
              </w:rPr>
              <w:t xml:space="preserve"> </w:t>
            </w:r>
            <w:r w:rsidRPr="0014535B">
              <w:rPr>
                <w:sz w:val="16"/>
                <w:szCs w:val="16"/>
              </w:rPr>
              <w:t>исключением случаев, если разведка и добыча общераспространенных полезных ископаемых осуществляются пользователями</w:t>
            </w:r>
            <w:r>
              <w:rPr>
                <w:sz w:val="16"/>
                <w:szCs w:val="16"/>
              </w:rPr>
              <w:t xml:space="preserve"> </w:t>
            </w:r>
            <w:r w:rsidRPr="0014535B">
              <w:rPr>
                <w:sz w:val="16"/>
                <w:szCs w:val="16"/>
              </w:rPr>
              <w:t>недр, осуществляющими разведку и добычу иных видов полезных ископаемых, в границах предоставленных им в соответствии с</w:t>
            </w:r>
            <w:r>
              <w:rPr>
                <w:sz w:val="16"/>
                <w:szCs w:val="16"/>
              </w:rPr>
              <w:t xml:space="preserve"> </w:t>
            </w:r>
            <w:r w:rsidRPr="0014535B">
              <w:rPr>
                <w:sz w:val="16"/>
                <w:szCs w:val="16"/>
              </w:rPr>
              <w:t>законодательством Российской Федерации о недрах горных отводов и (или) геологических отводов на основании</w:t>
            </w:r>
            <w:r>
              <w:rPr>
                <w:sz w:val="16"/>
                <w:szCs w:val="16"/>
              </w:rPr>
              <w:t xml:space="preserve"> </w:t>
            </w:r>
            <w:r w:rsidRPr="0014535B">
              <w:rPr>
                <w:sz w:val="16"/>
                <w:szCs w:val="16"/>
              </w:rPr>
              <w:t>утвержденного технического проекта в соответствии со статьей 19.1 Закона Российской Федерации от 21 февраля 1992 года</w:t>
            </w:r>
            <w:r>
              <w:rPr>
                <w:sz w:val="16"/>
                <w:szCs w:val="16"/>
              </w:rPr>
              <w:t xml:space="preserve"> </w:t>
            </w:r>
            <w:r w:rsidRPr="0014535B">
              <w:rPr>
                <w:sz w:val="16"/>
                <w:szCs w:val="16"/>
              </w:rPr>
              <w:t>N 2395-1 "О недрах"); 9) распашка земель; 10) размещение отвалов размываемых грунтов; 11) выпас сельскохозяйственных</w:t>
            </w:r>
            <w:r>
              <w:rPr>
                <w:sz w:val="16"/>
                <w:szCs w:val="16"/>
              </w:rPr>
              <w:t xml:space="preserve"> </w:t>
            </w:r>
            <w:r w:rsidRPr="0014535B">
              <w:rPr>
                <w:sz w:val="16"/>
                <w:szCs w:val="16"/>
              </w:rPr>
              <w:t>животных и организация для них летних лагерей, ванн.; Реестровый номер границы: 43:30-6.700; Вид объекта реестра</w:t>
            </w:r>
            <w:r>
              <w:t xml:space="preserve"> </w:t>
            </w:r>
            <w:r w:rsidRPr="0014535B">
              <w:rPr>
                <w:sz w:val="16"/>
                <w:szCs w:val="16"/>
              </w:rPr>
              <w:t>границ: Зона с особыми условиями использования территории; Вид зоны по документу: Границы прибрежной защитной полосы</w:t>
            </w:r>
            <w:r>
              <w:rPr>
                <w:sz w:val="16"/>
                <w:szCs w:val="16"/>
              </w:rPr>
              <w:t xml:space="preserve"> </w:t>
            </w:r>
            <w:r w:rsidRPr="0014535B">
              <w:rPr>
                <w:sz w:val="16"/>
                <w:szCs w:val="16"/>
              </w:rPr>
              <w:t>реки Никулинка в МО Слободской район Кировской области; Тип зоны: Прибрежная защитная полоса; Номер: -</w:t>
            </w:r>
          </w:p>
        </w:tc>
      </w:tr>
      <w:tr w:rsidR="008A41C7" w:rsidRPr="00722569" w:rsidTr="008A41C7">
        <w:tc>
          <w:tcPr>
            <w:tcW w:w="1668" w:type="dxa"/>
          </w:tcPr>
          <w:p w:rsidR="008A41C7" w:rsidRPr="0014535B" w:rsidRDefault="008A41C7" w:rsidP="008A41C7">
            <w:pPr>
              <w:jc w:val="center"/>
              <w:rPr>
                <w:sz w:val="16"/>
                <w:szCs w:val="16"/>
              </w:rPr>
            </w:pPr>
          </w:p>
        </w:tc>
        <w:tc>
          <w:tcPr>
            <w:tcW w:w="1275" w:type="dxa"/>
          </w:tcPr>
          <w:p w:rsidR="008A41C7" w:rsidRDefault="008A41C7" w:rsidP="008A41C7">
            <w:pPr>
              <w:jc w:val="center"/>
              <w:rPr>
                <w:sz w:val="16"/>
                <w:szCs w:val="16"/>
              </w:rPr>
            </w:pPr>
            <w:r>
              <w:rPr>
                <w:sz w:val="16"/>
                <w:szCs w:val="16"/>
              </w:rPr>
              <w:t>Весь</w:t>
            </w:r>
          </w:p>
        </w:tc>
        <w:tc>
          <w:tcPr>
            <w:tcW w:w="7263" w:type="dxa"/>
          </w:tcPr>
          <w:p w:rsidR="008A41C7" w:rsidRPr="0014535B" w:rsidRDefault="008A41C7" w:rsidP="008A41C7">
            <w:pPr>
              <w:jc w:val="both"/>
              <w:rPr>
                <w:sz w:val="16"/>
                <w:szCs w:val="16"/>
              </w:rPr>
            </w:pPr>
            <w:r w:rsidRPr="00036170">
              <w:rPr>
                <w:sz w:val="16"/>
                <w:szCs w:val="16"/>
              </w:rPr>
              <w:t>вид ограничения (обременения): ограничения прав на земельный участок, предусмотренные статьей 56 Земельного кодекса</w:t>
            </w:r>
            <w:r>
              <w:rPr>
                <w:sz w:val="16"/>
                <w:szCs w:val="16"/>
              </w:rPr>
              <w:t xml:space="preserve"> </w:t>
            </w:r>
            <w:r w:rsidRPr="00036170">
              <w:rPr>
                <w:sz w:val="16"/>
                <w:szCs w:val="16"/>
              </w:rPr>
              <w:t>Российской Федерации; Срок действия: не установлен; реквизиты документа-основания: водный кодекс РФ от 03.06.2006 №</w:t>
            </w:r>
            <w:r>
              <w:rPr>
                <w:sz w:val="16"/>
                <w:szCs w:val="16"/>
              </w:rPr>
              <w:t xml:space="preserve"> </w:t>
            </w:r>
            <w:r w:rsidRPr="00036170">
              <w:rPr>
                <w:sz w:val="16"/>
                <w:szCs w:val="16"/>
              </w:rPr>
              <w:t>74-ФЗ выдан: Государственная Дума РФ; об утверждении местоположения береговых линий (границ водного объекта), границ</w:t>
            </w:r>
            <w:r>
              <w:rPr>
                <w:sz w:val="16"/>
                <w:szCs w:val="16"/>
              </w:rPr>
              <w:t xml:space="preserve"> </w:t>
            </w:r>
            <w:r w:rsidRPr="00036170">
              <w:rPr>
                <w:sz w:val="16"/>
                <w:szCs w:val="16"/>
              </w:rPr>
              <w:t xml:space="preserve">береговых полос, </w:t>
            </w:r>
            <w:r w:rsidRPr="00036170">
              <w:rPr>
                <w:sz w:val="16"/>
                <w:szCs w:val="16"/>
              </w:rPr>
              <w:lastRenderedPageBreak/>
              <w:t>границ прибрежных защитных полос и границ водоохранных зон реки Никулинка (7-32 км от устья) от</w:t>
            </w:r>
            <w:r>
              <w:rPr>
                <w:sz w:val="16"/>
                <w:szCs w:val="16"/>
              </w:rPr>
              <w:t xml:space="preserve"> </w:t>
            </w:r>
            <w:r w:rsidRPr="00036170">
              <w:rPr>
                <w:sz w:val="16"/>
                <w:szCs w:val="16"/>
              </w:rPr>
              <w:t>15.02.2019 № 42 выдан: Министерство охраны окружающей среды Кировской области; Содержание ограничения (обременения): В</w:t>
            </w:r>
            <w:r>
              <w:rPr>
                <w:sz w:val="16"/>
                <w:szCs w:val="16"/>
              </w:rPr>
              <w:t xml:space="preserve"> </w:t>
            </w:r>
            <w:r w:rsidRPr="00036170">
              <w:rPr>
                <w:sz w:val="16"/>
                <w:szCs w:val="16"/>
              </w:rPr>
              <w:t>соответствии со ст.65 Водного кодекса РФ в границах водоохранных зон запрещаются: 1) использование сточных вод в целях</w:t>
            </w:r>
            <w:r>
              <w:rPr>
                <w:sz w:val="16"/>
                <w:szCs w:val="16"/>
              </w:rPr>
              <w:t xml:space="preserve"> </w:t>
            </w:r>
            <w:r w:rsidRPr="00036170">
              <w:rPr>
                <w:sz w:val="16"/>
                <w:szCs w:val="16"/>
              </w:rPr>
              <w:t>регулирования плодородия почв; 2) размещение кладбищ, скотомогильников, объектов размещения отходов производства и</w:t>
            </w:r>
            <w:r>
              <w:rPr>
                <w:sz w:val="16"/>
                <w:szCs w:val="16"/>
              </w:rPr>
              <w:t xml:space="preserve"> </w:t>
            </w:r>
            <w:r w:rsidRPr="00036170">
              <w:rPr>
                <w:sz w:val="16"/>
                <w:szCs w:val="16"/>
              </w:rPr>
              <w:t>потребления, химических, взрывчатых, токсичных, отравляющих и ядовитых веществ, пунктов захоронения радиоактивных</w:t>
            </w:r>
            <w:r>
              <w:rPr>
                <w:sz w:val="16"/>
                <w:szCs w:val="16"/>
              </w:rPr>
              <w:t xml:space="preserve"> </w:t>
            </w:r>
            <w:r w:rsidRPr="00036170">
              <w:rPr>
                <w:sz w:val="16"/>
                <w:szCs w:val="16"/>
              </w:rPr>
              <w:t>отходов; 3) осуществление авиационных мер по борьбе с вредными организмами; 4) движение и стоянка транспортных средств</w:t>
            </w:r>
            <w:r>
              <w:rPr>
                <w:sz w:val="16"/>
                <w:szCs w:val="16"/>
              </w:rPr>
              <w:t xml:space="preserve"> </w:t>
            </w:r>
            <w:r w:rsidRPr="00036170">
              <w:rPr>
                <w:sz w:val="16"/>
                <w:szCs w:val="16"/>
              </w:rPr>
              <w:t>(кроме специальных транспортных средств), за исключением их движения по дорогам и стоянки на дорогах и в специально</w:t>
            </w:r>
            <w:r>
              <w:rPr>
                <w:sz w:val="16"/>
                <w:szCs w:val="16"/>
              </w:rPr>
              <w:t xml:space="preserve"> </w:t>
            </w:r>
            <w:r w:rsidRPr="00036170">
              <w:rPr>
                <w:sz w:val="16"/>
                <w:szCs w:val="16"/>
              </w:rPr>
              <w:t>оборудованных местах, имеющих твердое покрытие; 5) размещение автозаправочных станций, складов горюче-смазочных</w:t>
            </w:r>
            <w:r>
              <w:rPr>
                <w:sz w:val="16"/>
                <w:szCs w:val="16"/>
              </w:rPr>
              <w:t xml:space="preserve"> </w:t>
            </w:r>
            <w:r w:rsidRPr="00036170">
              <w:rPr>
                <w:sz w:val="16"/>
                <w:szCs w:val="16"/>
              </w:rPr>
              <w:t>материалов (за исключением случаев, если автозаправочные станции, склады горюче-смазочных материалов размещены на</w:t>
            </w:r>
            <w:r>
              <w:rPr>
                <w:sz w:val="16"/>
                <w:szCs w:val="16"/>
              </w:rPr>
              <w:t xml:space="preserve"> </w:t>
            </w:r>
            <w:r w:rsidRPr="00036170">
              <w:rPr>
                <w:sz w:val="16"/>
                <w:szCs w:val="16"/>
              </w:rPr>
              <w:t>территориях портов, судостроительных и судоремонтных организаций, инфраструктуры внутренних водных путей при условии</w:t>
            </w:r>
            <w:r>
              <w:rPr>
                <w:sz w:val="16"/>
                <w:szCs w:val="16"/>
              </w:rPr>
              <w:t xml:space="preserve"> </w:t>
            </w:r>
            <w:r w:rsidRPr="00036170">
              <w:rPr>
                <w:sz w:val="16"/>
                <w:szCs w:val="16"/>
              </w:rPr>
              <w:t>соблюдения требований законодательства в области охраны окружающей среды и настоящего Кодекса), станций технического</w:t>
            </w:r>
            <w:r>
              <w:rPr>
                <w:sz w:val="16"/>
                <w:szCs w:val="16"/>
              </w:rPr>
              <w:t xml:space="preserve"> </w:t>
            </w:r>
            <w:r w:rsidRPr="00036170">
              <w:rPr>
                <w:sz w:val="16"/>
                <w:szCs w:val="16"/>
              </w:rPr>
              <w:t>обслуживания, используемых для технического осмотра и ремонта транспортных средств, осуществление мойки транспортных</w:t>
            </w:r>
            <w:r>
              <w:rPr>
                <w:sz w:val="16"/>
                <w:szCs w:val="16"/>
              </w:rPr>
              <w:t xml:space="preserve"> </w:t>
            </w:r>
            <w:r w:rsidRPr="00036170">
              <w:rPr>
                <w:sz w:val="16"/>
                <w:szCs w:val="16"/>
              </w:rPr>
              <w:t>средств; 6) размещение специализированных хранилищ пестицидов и агрохимикатов, применение пестицидов и агрохимикатов;</w:t>
            </w:r>
            <w:r>
              <w:rPr>
                <w:sz w:val="16"/>
                <w:szCs w:val="16"/>
              </w:rPr>
              <w:t xml:space="preserve"> </w:t>
            </w:r>
            <w:r w:rsidRPr="00036170">
              <w:rPr>
                <w:sz w:val="16"/>
                <w:szCs w:val="16"/>
              </w:rPr>
              <w:t>7) сброс сточных, в том числе дренажных, вод; 8) разведка и добыча общераспространенных полезных ископаемых (за</w:t>
            </w:r>
            <w:r>
              <w:rPr>
                <w:sz w:val="16"/>
                <w:szCs w:val="16"/>
              </w:rPr>
              <w:t xml:space="preserve"> </w:t>
            </w:r>
            <w:r w:rsidRPr="00036170">
              <w:rPr>
                <w:sz w:val="16"/>
                <w:szCs w:val="16"/>
              </w:rPr>
              <w:t>исключением случаев, если разведка и добыча общераспространенных полезных ископаемых осуществляются пользователями</w:t>
            </w:r>
            <w:r>
              <w:rPr>
                <w:sz w:val="16"/>
                <w:szCs w:val="16"/>
              </w:rPr>
              <w:t xml:space="preserve"> </w:t>
            </w:r>
            <w:r w:rsidRPr="00036170">
              <w:rPr>
                <w:sz w:val="16"/>
                <w:szCs w:val="16"/>
              </w:rPr>
              <w:t>недр, осуществляющими разведку и добычу иных видов полезных ископаемых, в границах предоставленных им в соответствии с</w:t>
            </w:r>
            <w:r>
              <w:rPr>
                <w:sz w:val="16"/>
                <w:szCs w:val="16"/>
              </w:rPr>
              <w:t xml:space="preserve"> </w:t>
            </w:r>
            <w:r w:rsidRPr="00036170">
              <w:rPr>
                <w:sz w:val="16"/>
                <w:szCs w:val="16"/>
              </w:rPr>
              <w:t>законодательством Российской Федерации о недрах горных отводов и (или) геологических отводов на основании</w:t>
            </w:r>
            <w:r>
              <w:rPr>
                <w:sz w:val="16"/>
                <w:szCs w:val="16"/>
              </w:rPr>
              <w:t xml:space="preserve"> </w:t>
            </w:r>
            <w:r w:rsidRPr="00036170">
              <w:rPr>
                <w:sz w:val="16"/>
                <w:szCs w:val="16"/>
              </w:rPr>
              <w:t>утвержденного технического проекта в соответствии со статьей 19.1 Закона Российской Федерации от 21 февраля 1992 года</w:t>
            </w:r>
            <w:r>
              <w:rPr>
                <w:sz w:val="16"/>
                <w:szCs w:val="16"/>
              </w:rPr>
              <w:t xml:space="preserve"> </w:t>
            </w:r>
            <w:r w:rsidRPr="00036170">
              <w:rPr>
                <w:sz w:val="16"/>
                <w:szCs w:val="16"/>
              </w:rPr>
              <w:t>N 2395-1 "О недрах"); Реестровый номер границы: 43:30-6.707; Вид объекта реестра границ: Зона с особыми условиями</w:t>
            </w:r>
            <w:r>
              <w:rPr>
                <w:sz w:val="16"/>
                <w:szCs w:val="16"/>
              </w:rPr>
              <w:t xml:space="preserve"> </w:t>
            </w:r>
            <w:r w:rsidRPr="00036170">
              <w:rPr>
                <w:sz w:val="16"/>
                <w:szCs w:val="16"/>
              </w:rPr>
              <w:t>использования территории; Вид зоны по документу: Границы водоохранной зоны реки Никулинка в МО Слободской район</w:t>
            </w:r>
            <w:r>
              <w:rPr>
                <w:sz w:val="16"/>
                <w:szCs w:val="16"/>
              </w:rPr>
              <w:t xml:space="preserve"> </w:t>
            </w:r>
            <w:r w:rsidRPr="00036170">
              <w:rPr>
                <w:sz w:val="16"/>
                <w:szCs w:val="16"/>
              </w:rPr>
              <w:t>Кировской области; Тип зоны: Водоохранная зона; Номер: -</w:t>
            </w:r>
          </w:p>
        </w:tc>
      </w:tr>
    </w:tbl>
    <w:p w:rsidR="008A41C7" w:rsidRPr="00722569" w:rsidRDefault="008A41C7" w:rsidP="008A41C7">
      <w:pPr>
        <w:ind w:firstLine="567"/>
        <w:jc w:val="both"/>
        <w:rPr>
          <w:u w:val="single"/>
        </w:rPr>
      </w:pPr>
    </w:p>
    <w:p w:rsidR="008A41C7" w:rsidRPr="00722569" w:rsidRDefault="008A41C7" w:rsidP="008A41C7">
      <w:pPr>
        <w:ind w:firstLine="567"/>
        <w:jc w:val="both"/>
        <w:rPr>
          <w:u w:val="single"/>
        </w:rPr>
      </w:pPr>
      <w:r w:rsidRPr="00722569">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8A41C7" w:rsidRDefault="008A41C7" w:rsidP="00141EA0">
      <w:pPr>
        <w:widowControl/>
        <w:numPr>
          <w:ilvl w:val="0"/>
          <w:numId w:val="10"/>
        </w:numPr>
        <w:autoSpaceDE/>
        <w:autoSpaceDN/>
        <w:adjustRightInd/>
        <w:contextualSpacing/>
        <w:jc w:val="both"/>
      </w:pPr>
      <w:r w:rsidRPr="00722569">
        <w:rPr>
          <w:b/>
        </w:rPr>
        <w:t>Электричество</w:t>
      </w:r>
      <w:r w:rsidRPr="00722569">
        <w:t>: Письмо ПАО «Россети Центр и Прив</w:t>
      </w:r>
      <w:r>
        <w:t>олжье» филиал «Кировэнерго» от 16</w:t>
      </w:r>
      <w:r w:rsidRPr="00722569">
        <w:t>.0</w:t>
      </w:r>
      <w:r>
        <w:t>4</w:t>
      </w:r>
      <w:r w:rsidRPr="00722569">
        <w:t xml:space="preserve">.2025. </w:t>
      </w:r>
    </w:p>
    <w:p w:rsidR="008A41C7" w:rsidRPr="00722569" w:rsidRDefault="008A41C7" w:rsidP="00141EA0">
      <w:pPr>
        <w:widowControl/>
        <w:numPr>
          <w:ilvl w:val="0"/>
          <w:numId w:val="10"/>
        </w:numPr>
        <w:autoSpaceDE/>
        <w:autoSpaceDN/>
        <w:adjustRightInd/>
        <w:contextualSpacing/>
        <w:jc w:val="both"/>
      </w:pPr>
      <w:r w:rsidRPr="00722569">
        <w:rPr>
          <w:b/>
        </w:rPr>
        <w:t xml:space="preserve">Водоснабжение: </w:t>
      </w:r>
      <w:r>
        <w:t>Письмо ООО «Запад» от  09</w:t>
      </w:r>
      <w:r w:rsidRPr="00722569">
        <w:t>.0</w:t>
      </w:r>
      <w:r>
        <w:t>4</w:t>
      </w:r>
      <w:r w:rsidRPr="00722569">
        <w:t>.2025.</w:t>
      </w:r>
    </w:p>
    <w:p w:rsidR="008A41C7" w:rsidRPr="00722569" w:rsidRDefault="008A41C7" w:rsidP="00141EA0">
      <w:pPr>
        <w:widowControl/>
        <w:numPr>
          <w:ilvl w:val="0"/>
          <w:numId w:val="10"/>
        </w:numPr>
        <w:autoSpaceDE/>
        <w:autoSpaceDN/>
        <w:adjustRightInd/>
        <w:contextualSpacing/>
        <w:jc w:val="both"/>
      </w:pPr>
      <w:r w:rsidRPr="00722569">
        <w:rPr>
          <w:b/>
        </w:rPr>
        <w:t xml:space="preserve">Водоотведение: </w:t>
      </w:r>
      <w:r w:rsidRPr="00722569">
        <w:t>автономно.</w:t>
      </w:r>
    </w:p>
    <w:p w:rsidR="008A41C7" w:rsidRPr="00722569" w:rsidRDefault="008A41C7" w:rsidP="00141EA0">
      <w:pPr>
        <w:widowControl/>
        <w:numPr>
          <w:ilvl w:val="0"/>
          <w:numId w:val="10"/>
        </w:numPr>
        <w:autoSpaceDE/>
        <w:autoSpaceDN/>
        <w:adjustRightInd/>
        <w:contextualSpacing/>
        <w:jc w:val="both"/>
      </w:pPr>
      <w:r w:rsidRPr="00722569">
        <w:rPr>
          <w:b/>
        </w:rPr>
        <w:t>Теплоснабжение:</w:t>
      </w:r>
      <w:r w:rsidRPr="00722569">
        <w:t xml:space="preserve"> автономно. </w:t>
      </w:r>
    </w:p>
    <w:p w:rsidR="008A41C7" w:rsidRPr="00722569" w:rsidRDefault="008A41C7" w:rsidP="00141EA0">
      <w:pPr>
        <w:widowControl/>
        <w:numPr>
          <w:ilvl w:val="0"/>
          <w:numId w:val="10"/>
        </w:numPr>
        <w:autoSpaceDE/>
        <w:autoSpaceDN/>
        <w:adjustRightInd/>
        <w:contextualSpacing/>
        <w:jc w:val="both"/>
      </w:pPr>
      <w:r w:rsidRPr="00722569">
        <w:rPr>
          <w:b/>
        </w:rPr>
        <w:t xml:space="preserve">Газоснабжение: </w:t>
      </w:r>
      <w:r w:rsidRPr="00722569">
        <w:t>письмо  АО «Газпро</w:t>
      </w:r>
      <w:r>
        <w:t>м газораспределение Киров» от 04</w:t>
      </w:r>
      <w:r w:rsidRPr="00722569">
        <w:t>.0</w:t>
      </w:r>
      <w:r>
        <w:t>4</w:t>
      </w:r>
      <w:r w:rsidRPr="00722569">
        <w:t>.2025.</w:t>
      </w:r>
    </w:p>
    <w:p w:rsidR="008A41C7" w:rsidRPr="00722569" w:rsidRDefault="008A41C7" w:rsidP="008A41C7">
      <w:pPr>
        <w:pStyle w:val="afffd"/>
        <w:ind w:left="644"/>
      </w:pPr>
      <w:r w:rsidRPr="00722569">
        <w:rPr>
          <w:u w:val="single"/>
        </w:rPr>
        <w:t>Срок договора аренды</w:t>
      </w:r>
      <w:r w:rsidRPr="00722569">
        <w:t>: 20 лет.</w:t>
      </w:r>
    </w:p>
    <w:p w:rsidR="008A41C7" w:rsidRPr="00722569" w:rsidRDefault="008A41C7" w:rsidP="008A41C7">
      <w:pPr>
        <w:pStyle w:val="ConsTitle"/>
        <w:tabs>
          <w:tab w:val="left" w:pos="5700"/>
          <w:tab w:val="left" w:pos="6555"/>
          <w:tab w:val="left" w:pos="7938"/>
        </w:tabs>
        <w:ind w:right="-1"/>
        <w:rPr>
          <w:rFonts w:ascii="Times New Roman" w:hAnsi="Times New Roman"/>
          <w:b w:val="0"/>
          <w:bCs w:val="0"/>
          <w:sz w:val="20"/>
        </w:rPr>
      </w:pPr>
    </w:p>
    <w:p w:rsidR="008A41C7" w:rsidRPr="00722569" w:rsidRDefault="008A41C7" w:rsidP="008A41C7">
      <w:pPr>
        <w:ind w:firstLine="284"/>
        <w:jc w:val="center"/>
        <w:rPr>
          <w:b/>
          <w:u w:val="single"/>
        </w:rPr>
      </w:pPr>
      <w:r w:rsidRPr="00722569">
        <w:rPr>
          <w:b/>
          <w:u w:val="single"/>
        </w:rPr>
        <w:t>Лот 4</w:t>
      </w:r>
    </w:p>
    <w:p w:rsidR="008A41C7" w:rsidRPr="00722569" w:rsidRDefault="008A41C7" w:rsidP="008A41C7">
      <w:pPr>
        <w:ind w:firstLine="284"/>
        <w:jc w:val="center"/>
        <w:rPr>
          <w:b/>
        </w:rPr>
      </w:pPr>
      <w:r w:rsidRPr="00722569">
        <w:rPr>
          <w:b/>
        </w:rPr>
        <w:t xml:space="preserve">в </w:t>
      </w:r>
      <w:r w:rsidRPr="00722569">
        <w:rPr>
          <w:b/>
          <w:u w:val="single"/>
        </w:rPr>
        <w:t>11 часов 00 минут</w:t>
      </w:r>
      <w:r w:rsidRPr="00722569">
        <w:rPr>
          <w:b/>
        </w:rPr>
        <w:t xml:space="preserve"> (по московскому времени) </w:t>
      </w:r>
    </w:p>
    <w:p w:rsidR="008A41C7" w:rsidRPr="00722569" w:rsidRDefault="008A41C7" w:rsidP="008A41C7">
      <w:pPr>
        <w:ind w:firstLine="284"/>
        <w:jc w:val="center"/>
        <w:rPr>
          <w:b/>
        </w:rPr>
      </w:pPr>
    </w:p>
    <w:p w:rsidR="008A41C7" w:rsidRPr="00722569" w:rsidRDefault="008A41C7" w:rsidP="008A41C7">
      <w:pPr>
        <w:ind w:firstLine="567"/>
        <w:jc w:val="both"/>
      </w:pPr>
      <w:r w:rsidRPr="00722569">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w:t>
      </w:r>
      <w:r>
        <w:t>от 21.05.2025 №76</w:t>
      </w:r>
      <w:r w:rsidRPr="0024658E">
        <w:t xml:space="preserve">2 </w:t>
      </w:r>
      <w:r w:rsidRPr="00722569">
        <w:t xml:space="preserve">«О торгах на право заключения договора аренды земельного участка с кадастровым номером </w:t>
      </w:r>
      <w:r w:rsidRPr="0014535B">
        <w:t>43:30:390813:225</w:t>
      </w:r>
      <w:r>
        <w:t>6</w:t>
      </w:r>
      <w:r w:rsidRPr="0014535B">
        <w:t xml:space="preserve"> д. Суворовы</w:t>
      </w:r>
      <w:r w:rsidRPr="00722569">
        <w:t xml:space="preserve">». </w:t>
      </w:r>
    </w:p>
    <w:tbl>
      <w:tblPr>
        <w:tblW w:w="10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1807"/>
        <w:gridCol w:w="1506"/>
        <w:gridCol w:w="1348"/>
        <w:gridCol w:w="1026"/>
        <w:gridCol w:w="1239"/>
        <w:gridCol w:w="1074"/>
        <w:gridCol w:w="841"/>
      </w:tblGrid>
      <w:tr w:rsidR="008A41C7" w:rsidRPr="00722569" w:rsidTr="008A41C7">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 xml:space="preserve">Кадастровый номер </w:t>
            </w:r>
          </w:p>
          <w:p w:rsidR="008A41C7" w:rsidRPr="00722569" w:rsidRDefault="008A41C7" w:rsidP="008A41C7">
            <w:pPr>
              <w:jc w:val="center"/>
              <w:rPr>
                <w:b/>
                <w:sz w:val="16"/>
                <w:szCs w:val="16"/>
              </w:rPr>
            </w:pPr>
            <w:r w:rsidRPr="00722569">
              <w:rPr>
                <w:b/>
                <w:sz w:val="16"/>
                <w:szCs w:val="16"/>
              </w:rPr>
              <w:t>земельного участка</w:t>
            </w:r>
          </w:p>
        </w:tc>
        <w:tc>
          <w:tcPr>
            <w:tcW w:w="1807" w:type="dxa"/>
            <w:tcBorders>
              <w:top w:val="single" w:sz="4" w:space="0" w:color="auto"/>
              <w:left w:val="single" w:sz="4" w:space="0" w:color="auto"/>
              <w:bottom w:val="single" w:sz="4" w:space="0" w:color="auto"/>
              <w:right w:val="single" w:sz="4" w:space="0" w:color="auto"/>
            </w:tcBorders>
          </w:tcPr>
          <w:p w:rsidR="008A41C7" w:rsidRPr="00722569" w:rsidRDefault="008A41C7" w:rsidP="008A41C7">
            <w:pPr>
              <w:jc w:val="center"/>
              <w:rPr>
                <w:b/>
                <w:sz w:val="16"/>
                <w:szCs w:val="16"/>
              </w:rPr>
            </w:pPr>
            <w:r w:rsidRPr="00722569">
              <w:rPr>
                <w:b/>
                <w:sz w:val="16"/>
                <w:szCs w:val="16"/>
              </w:rPr>
              <w:t>Местоположение земельного участка</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Категория</w:t>
            </w:r>
          </w:p>
          <w:p w:rsidR="008A41C7" w:rsidRPr="00722569" w:rsidRDefault="008A41C7" w:rsidP="008A41C7">
            <w:pPr>
              <w:jc w:val="center"/>
              <w:rPr>
                <w:b/>
                <w:sz w:val="16"/>
                <w:szCs w:val="16"/>
              </w:rPr>
            </w:pPr>
            <w:r w:rsidRPr="00722569">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 xml:space="preserve">Площадь земельного участка </w:t>
            </w:r>
          </w:p>
          <w:p w:rsidR="008A41C7" w:rsidRPr="00722569" w:rsidRDefault="008A41C7" w:rsidP="008A41C7">
            <w:pPr>
              <w:jc w:val="center"/>
              <w:rPr>
                <w:b/>
                <w:sz w:val="16"/>
                <w:szCs w:val="16"/>
              </w:rPr>
            </w:pPr>
            <w:r w:rsidRPr="00722569">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 xml:space="preserve">Величина задатка </w:t>
            </w:r>
          </w:p>
          <w:p w:rsidR="008A41C7" w:rsidRPr="00722569" w:rsidRDefault="008A41C7" w:rsidP="008A41C7">
            <w:pPr>
              <w:jc w:val="center"/>
              <w:rPr>
                <w:b/>
                <w:sz w:val="16"/>
                <w:szCs w:val="16"/>
              </w:rPr>
            </w:pPr>
            <w:r w:rsidRPr="00722569">
              <w:rPr>
                <w:b/>
                <w:sz w:val="16"/>
                <w:szCs w:val="16"/>
              </w:rPr>
              <w:t xml:space="preserve">(100 % от начальной цены предмета аукциона) </w:t>
            </w:r>
          </w:p>
          <w:p w:rsidR="008A41C7" w:rsidRPr="00722569" w:rsidRDefault="008A41C7" w:rsidP="008A41C7">
            <w:pPr>
              <w:jc w:val="center"/>
              <w:rPr>
                <w:b/>
                <w:sz w:val="16"/>
                <w:szCs w:val="16"/>
              </w:rPr>
            </w:pPr>
            <w:r w:rsidRPr="00722569">
              <w:rPr>
                <w:b/>
                <w:sz w:val="16"/>
                <w:szCs w:val="16"/>
              </w:rPr>
              <w:t>(руб.)</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5"/>
                <w:szCs w:val="15"/>
              </w:rPr>
            </w:pPr>
            <w:r w:rsidRPr="00722569">
              <w:rPr>
                <w:b/>
                <w:sz w:val="15"/>
                <w:szCs w:val="15"/>
              </w:rPr>
              <w:t>Шаг аукциона (5% от начальной цены предмета аукциона)</w:t>
            </w:r>
          </w:p>
          <w:p w:rsidR="008A41C7" w:rsidRPr="00722569" w:rsidRDefault="008A41C7" w:rsidP="008A41C7">
            <w:pPr>
              <w:jc w:val="center"/>
              <w:rPr>
                <w:b/>
                <w:sz w:val="16"/>
                <w:szCs w:val="16"/>
              </w:rPr>
            </w:pPr>
            <w:r w:rsidRPr="00722569">
              <w:rPr>
                <w:b/>
                <w:sz w:val="15"/>
                <w:szCs w:val="15"/>
              </w:rPr>
              <w:t xml:space="preserve"> (руб.)</w:t>
            </w:r>
          </w:p>
        </w:tc>
      </w:tr>
      <w:tr w:rsidR="008A41C7" w:rsidRPr="00722569" w:rsidTr="008A41C7">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sidRPr="0014535B">
              <w:rPr>
                <w:sz w:val="16"/>
                <w:szCs w:val="16"/>
              </w:rPr>
              <w:t>43:30:390813:225</w:t>
            </w:r>
            <w:r>
              <w:rPr>
                <w:sz w:val="16"/>
                <w:szCs w:val="16"/>
              </w:rPr>
              <w:t>6</w:t>
            </w:r>
            <w:r w:rsidRPr="0014535B">
              <w:rPr>
                <w:sz w:val="16"/>
                <w:szCs w:val="16"/>
              </w:rPr>
              <w:t xml:space="preserve"> </w:t>
            </w:r>
          </w:p>
        </w:tc>
        <w:tc>
          <w:tcPr>
            <w:tcW w:w="1807" w:type="dxa"/>
            <w:tcBorders>
              <w:top w:val="single" w:sz="4" w:space="0" w:color="auto"/>
              <w:left w:val="single" w:sz="4" w:space="0" w:color="auto"/>
              <w:bottom w:val="single" w:sz="4" w:space="0" w:color="auto"/>
              <w:right w:val="single" w:sz="4" w:space="0" w:color="auto"/>
            </w:tcBorders>
            <w:vAlign w:val="center"/>
          </w:tcPr>
          <w:p w:rsidR="008A41C7" w:rsidRPr="00722569" w:rsidRDefault="008A41C7" w:rsidP="008A41C7">
            <w:pPr>
              <w:jc w:val="center"/>
              <w:rPr>
                <w:sz w:val="16"/>
                <w:szCs w:val="16"/>
              </w:rPr>
            </w:pPr>
            <w:r w:rsidRPr="00F511EE">
              <w:rPr>
                <w:sz w:val="16"/>
                <w:szCs w:val="16"/>
              </w:rPr>
              <w:t>Российская Федерация, Кировская область, муниципальный район Слободской, сельское поселение Шиховское, деревня Суворовы</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sidRPr="00722569">
              <w:rPr>
                <w:sz w:val="16"/>
                <w:szCs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sidRPr="0014535B">
              <w:rPr>
                <w:sz w:val="16"/>
                <w:szCs w:val="16"/>
              </w:rPr>
              <w:t>для индивидуального жилищного строительства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Pr>
                <w:sz w:val="16"/>
                <w:szCs w:val="16"/>
              </w:rPr>
              <w:t>1 028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Pr>
                <w:sz w:val="16"/>
                <w:szCs w:val="16"/>
              </w:rPr>
              <w:t>61 100</w:t>
            </w:r>
            <w:r w:rsidRPr="00722569">
              <w:rPr>
                <w:sz w:val="16"/>
                <w:szCs w:val="16"/>
              </w:rPr>
              <w:t>,00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Pr>
                <w:sz w:val="16"/>
                <w:szCs w:val="16"/>
              </w:rPr>
              <w:t>61 1</w:t>
            </w:r>
            <w:r w:rsidRPr="00722569">
              <w:rPr>
                <w:sz w:val="16"/>
                <w:szCs w:val="16"/>
              </w:rPr>
              <w:t>00,00</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Pr>
                <w:sz w:val="16"/>
                <w:szCs w:val="16"/>
              </w:rPr>
              <w:t>3 055</w:t>
            </w:r>
            <w:r w:rsidRPr="00722569">
              <w:rPr>
                <w:sz w:val="16"/>
                <w:szCs w:val="16"/>
              </w:rPr>
              <w:t>,00</w:t>
            </w:r>
          </w:p>
        </w:tc>
      </w:tr>
    </w:tbl>
    <w:p w:rsidR="008A41C7" w:rsidRPr="00722569" w:rsidRDefault="008A41C7" w:rsidP="008A41C7">
      <w:pPr>
        <w:ind w:firstLine="567"/>
        <w:jc w:val="both"/>
        <w:rPr>
          <w:u w:val="single"/>
        </w:rPr>
      </w:pPr>
      <w:r w:rsidRPr="00722569">
        <w:rPr>
          <w:u w:val="single"/>
        </w:rPr>
        <w:t xml:space="preserve">Права на земельный участок и Ограничения: </w:t>
      </w:r>
    </w:p>
    <w:p w:rsidR="008A41C7" w:rsidRPr="0014535B" w:rsidRDefault="008A41C7" w:rsidP="008A41C7">
      <w:pPr>
        <w:ind w:firstLine="567"/>
        <w:jc w:val="both"/>
      </w:pPr>
      <w:r w:rsidRPr="0014535B">
        <w:t xml:space="preserve">Предельные размеры земельных участков, в том числе их площадь:                                                                                      Минимальная площадь земельного участка – 600 кв.м;       </w:t>
      </w:r>
    </w:p>
    <w:p w:rsidR="008A41C7" w:rsidRPr="0014535B" w:rsidRDefault="008A41C7" w:rsidP="008A41C7">
      <w:pPr>
        <w:ind w:firstLine="567"/>
        <w:jc w:val="both"/>
      </w:pPr>
      <w:r w:rsidRPr="0014535B">
        <w:t xml:space="preserve">Максимальная площадь земельного участка – не подлежит установлению;                                 </w:t>
      </w:r>
    </w:p>
    <w:p w:rsidR="008A41C7" w:rsidRPr="0014535B" w:rsidRDefault="008A41C7" w:rsidP="008A41C7">
      <w:pPr>
        <w:ind w:firstLine="567"/>
        <w:jc w:val="both"/>
      </w:pPr>
      <w:r w:rsidRPr="0014535B">
        <w:t xml:space="preserve">Минимальный размер земельного участка, образуемого при разделе – 15 м.                                                           </w:t>
      </w:r>
    </w:p>
    <w:p w:rsidR="008A41C7" w:rsidRPr="0014535B" w:rsidRDefault="008A41C7" w:rsidP="008A41C7">
      <w:pPr>
        <w:ind w:firstLine="567"/>
        <w:jc w:val="both"/>
      </w:pPr>
      <w:r w:rsidRPr="0014535B">
        <w:t xml:space="preserve">Минимальный размер земельного участка, образуемого на основании документации по планировке территории – 20 м.      </w:t>
      </w:r>
    </w:p>
    <w:p w:rsidR="008A41C7" w:rsidRPr="0014535B" w:rsidRDefault="008A41C7" w:rsidP="008A41C7">
      <w:pPr>
        <w:ind w:firstLine="567"/>
        <w:jc w:val="both"/>
      </w:pPr>
      <w:r w:rsidRPr="0014535B">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w:t>
      </w:r>
    </w:p>
    <w:p w:rsidR="008A41C7" w:rsidRPr="0014535B" w:rsidRDefault="008A41C7" w:rsidP="008A41C7">
      <w:pPr>
        <w:ind w:firstLine="567"/>
        <w:jc w:val="both"/>
      </w:pPr>
      <w:r w:rsidRPr="0014535B">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8A41C7" w:rsidRDefault="008A41C7" w:rsidP="008A41C7">
      <w:pPr>
        <w:ind w:firstLine="567"/>
        <w:jc w:val="both"/>
      </w:pPr>
      <w:r w:rsidRPr="0014535B">
        <w:t xml:space="preserve"> - со стороны красной линии улиц – 5 м,                                                        </w:t>
      </w:r>
    </w:p>
    <w:p w:rsidR="008A41C7" w:rsidRPr="0014535B" w:rsidRDefault="008A41C7" w:rsidP="008A41C7">
      <w:pPr>
        <w:ind w:firstLine="567"/>
        <w:jc w:val="both"/>
      </w:pPr>
      <w:r w:rsidRPr="0014535B">
        <w:lastRenderedPageBreak/>
        <w:t xml:space="preserve">- со стороны красной линии однополосных проездов – 3 м.                                                                 </w:t>
      </w:r>
    </w:p>
    <w:p w:rsidR="008A41C7" w:rsidRDefault="008A41C7" w:rsidP="008A41C7">
      <w:pPr>
        <w:ind w:firstLine="567"/>
        <w:jc w:val="both"/>
      </w:pPr>
      <w:r w:rsidRPr="0014535B">
        <w:t>Минимальное расстояние от границы смежного земельного участка до:</w:t>
      </w:r>
    </w:p>
    <w:p w:rsidR="008A41C7" w:rsidRDefault="008A41C7" w:rsidP="008A41C7">
      <w:pPr>
        <w:ind w:firstLine="567"/>
        <w:jc w:val="both"/>
      </w:pPr>
      <w:r w:rsidRPr="0014535B">
        <w:t xml:space="preserve"> - основного строения – 3 м,                                                                               </w:t>
      </w:r>
    </w:p>
    <w:p w:rsidR="008A41C7" w:rsidRDefault="008A41C7" w:rsidP="008A41C7">
      <w:pPr>
        <w:ind w:firstLine="567"/>
        <w:jc w:val="both"/>
      </w:pPr>
      <w:r w:rsidRPr="0014535B">
        <w:t xml:space="preserve">- хозяйственных и прочих строений – 1 м,                                          </w:t>
      </w:r>
    </w:p>
    <w:p w:rsidR="008A41C7" w:rsidRPr="0014535B" w:rsidRDefault="008A41C7" w:rsidP="008A41C7">
      <w:pPr>
        <w:ind w:firstLine="567"/>
        <w:jc w:val="both"/>
      </w:pPr>
      <w:r w:rsidRPr="0014535B">
        <w:t>- отдельно стоящего гаража – 1 м.</w:t>
      </w:r>
    </w:p>
    <w:p w:rsidR="008A41C7" w:rsidRPr="0014535B" w:rsidRDefault="008A41C7" w:rsidP="008A41C7">
      <w:pPr>
        <w:ind w:firstLine="567"/>
        <w:jc w:val="both"/>
      </w:pPr>
      <w:r w:rsidRPr="0014535B">
        <w:t xml:space="preserve">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             </w:t>
      </w:r>
    </w:p>
    <w:p w:rsidR="008A41C7" w:rsidRPr="0014535B" w:rsidRDefault="008A41C7" w:rsidP="008A41C7">
      <w:pPr>
        <w:ind w:firstLine="567"/>
        <w:jc w:val="both"/>
      </w:pPr>
      <w:r w:rsidRPr="0014535B">
        <w:t xml:space="preserve">Предельное количество этажей или предельная высота зданий, строений, сооружений                                                             Максимальное количество этажей – 3 (включая подземный, подвальный, цокольный, технический, мансардный).     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                                                                               </w:t>
      </w:r>
    </w:p>
    <w:p w:rsidR="008A41C7" w:rsidRPr="0014535B" w:rsidRDefault="008A41C7" w:rsidP="008A41C7">
      <w:pPr>
        <w:ind w:firstLine="567"/>
        <w:jc w:val="both"/>
      </w:pPr>
    </w:p>
    <w:p w:rsidR="008A41C7" w:rsidRDefault="008A41C7" w:rsidP="008A41C7">
      <w:pPr>
        <w:ind w:firstLine="567"/>
        <w:jc w:val="both"/>
      </w:pPr>
      <w:r w:rsidRPr="0014535B">
        <w:t>Максимальный процент застройки в границах земельного участка – 50.</w:t>
      </w:r>
    </w:p>
    <w:p w:rsidR="008A41C7" w:rsidRPr="00722569" w:rsidRDefault="008A41C7" w:rsidP="008A41C7">
      <w:pPr>
        <w:ind w:firstLine="567"/>
        <w:jc w:val="both"/>
        <w:rPr>
          <w:u w:val="single"/>
        </w:rPr>
      </w:pPr>
    </w:p>
    <w:p w:rsidR="008A41C7" w:rsidRPr="00722569" w:rsidRDefault="008A41C7" w:rsidP="008A41C7">
      <w:pPr>
        <w:ind w:firstLine="567"/>
        <w:jc w:val="both"/>
      </w:pPr>
      <w:r w:rsidRPr="00722569">
        <w:t>Извещение в соответствии с пп.1 п.1 ст. 39.18 ЗК РФ № 21000019410000000</w:t>
      </w:r>
      <w:r>
        <w:t>262</w:t>
      </w:r>
      <w:r w:rsidRPr="00722569">
        <w:t xml:space="preserve"> от </w:t>
      </w:r>
      <w:r>
        <w:t>18.03</w:t>
      </w:r>
      <w:r w:rsidRPr="00722569">
        <w:t>.202</w:t>
      </w:r>
      <w:r>
        <w:t>4</w:t>
      </w:r>
      <w:r w:rsidRPr="00722569">
        <w:t xml:space="preserve"> размещено на официальном сайте для размещения информации о проведении торгов: www.torgi.gov.ru.</w:t>
      </w:r>
    </w:p>
    <w:p w:rsidR="008A41C7" w:rsidRDefault="008A41C7" w:rsidP="008A41C7">
      <w:pPr>
        <w:ind w:firstLine="567"/>
        <w:jc w:val="both"/>
        <w:rPr>
          <w:u w:val="single"/>
        </w:rPr>
      </w:pPr>
    </w:p>
    <w:tbl>
      <w:tblPr>
        <w:tblStyle w:val="af4"/>
        <w:tblW w:w="10206" w:type="dxa"/>
        <w:tblInd w:w="108" w:type="dxa"/>
        <w:tblLook w:val="04A0" w:firstRow="1" w:lastRow="0" w:firstColumn="1" w:lastColumn="0" w:noHBand="0" w:noVBand="1"/>
      </w:tblPr>
      <w:tblGrid>
        <w:gridCol w:w="1668"/>
        <w:gridCol w:w="1275"/>
        <w:gridCol w:w="7263"/>
      </w:tblGrid>
      <w:tr w:rsidR="008A41C7" w:rsidRPr="00722569" w:rsidTr="008A41C7">
        <w:tc>
          <w:tcPr>
            <w:tcW w:w="1668" w:type="dxa"/>
          </w:tcPr>
          <w:p w:rsidR="008A41C7" w:rsidRPr="00722569" w:rsidRDefault="008A41C7" w:rsidP="008A41C7">
            <w:pPr>
              <w:jc w:val="center"/>
              <w:rPr>
                <w:b/>
                <w:sz w:val="16"/>
                <w:szCs w:val="16"/>
              </w:rPr>
            </w:pPr>
            <w:r w:rsidRPr="00722569">
              <w:rPr>
                <w:b/>
                <w:sz w:val="16"/>
                <w:szCs w:val="16"/>
              </w:rPr>
              <w:t>Учетный номер части</w:t>
            </w:r>
          </w:p>
        </w:tc>
        <w:tc>
          <w:tcPr>
            <w:tcW w:w="1275" w:type="dxa"/>
          </w:tcPr>
          <w:p w:rsidR="008A41C7" w:rsidRPr="00722569" w:rsidRDefault="008A41C7" w:rsidP="008A41C7">
            <w:pPr>
              <w:jc w:val="center"/>
              <w:rPr>
                <w:b/>
                <w:sz w:val="16"/>
                <w:szCs w:val="16"/>
              </w:rPr>
            </w:pPr>
            <w:r w:rsidRPr="00722569">
              <w:rPr>
                <w:b/>
                <w:sz w:val="16"/>
                <w:szCs w:val="16"/>
              </w:rPr>
              <w:t>Площадь, м2</w:t>
            </w:r>
          </w:p>
        </w:tc>
        <w:tc>
          <w:tcPr>
            <w:tcW w:w="7263" w:type="dxa"/>
          </w:tcPr>
          <w:p w:rsidR="008A41C7" w:rsidRPr="00722569" w:rsidRDefault="008A41C7" w:rsidP="008A41C7">
            <w:pPr>
              <w:jc w:val="center"/>
              <w:rPr>
                <w:b/>
                <w:sz w:val="16"/>
                <w:szCs w:val="16"/>
              </w:rPr>
            </w:pPr>
            <w:r w:rsidRPr="00722569">
              <w:rPr>
                <w:b/>
                <w:sz w:val="16"/>
                <w:szCs w:val="16"/>
              </w:rPr>
              <w:t>Содержание ограничения в использовании или ограничения права на объект недвижимости или обременения объекта недвижимости</w:t>
            </w:r>
          </w:p>
        </w:tc>
      </w:tr>
      <w:tr w:rsidR="008A41C7" w:rsidRPr="00722569" w:rsidTr="008A41C7">
        <w:tc>
          <w:tcPr>
            <w:tcW w:w="1668" w:type="dxa"/>
          </w:tcPr>
          <w:p w:rsidR="008A41C7" w:rsidRPr="00722569" w:rsidRDefault="008A41C7" w:rsidP="008A41C7">
            <w:pPr>
              <w:jc w:val="center"/>
              <w:rPr>
                <w:b/>
                <w:sz w:val="16"/>
                <w:szCs w:val="16"/>
              </w:rPr>
            </w:pPr>
            <w:r w:rsidRPr="00722569">
              <w:rPr>
                <w:b/>
                <w:sz w:val="16"/>
                <w:szCs w:val="16"/>
              </w:rPr>
              <w:t>1</w:t>
            </w:r>
          </w:p>
        </w:tc>
        <w:tc>
          <w:tcPr>
            <w:tcW w:w="1275" w:type="dxa"/>
          </w:tcPr>
          <w:p w:rsidR="008A41C7" w:rsidRPr="00722569" w:rsidRDefault="008A41C7" w:rsidP="008A41C7">
            <w:pPr>
              <w:jc w:val="center"/>
              <w:rPr>
                <w:b/>
                <w:sz w:val="16"/>
                <w:szCs w:val="16"/>
              </w:rPr>
            </w:pPr>
            <w:r w:rsidRPr="00722569">
              <w:rPr>
                <w:b/>
                <w:sz w:val="16"/>
                <w:szCs w:val="16"/>
              </w:rPr>
              <w:t>2</w:t>
            </w:r>
          </w:p>
        </w:tc>
        <w:tc>
          <w:tcPr>
            <w:tcW w:w="7263" w:type="dxa"/>
          </w:tcPr>
          <w:p w:rsidR="008A41C7" w:rsidRPr="00722569" w:rsidRDefault="008A41C7" w:rsidP="008A41C7">
            <w:pPr>
              <w:jc w:val="center"/>
              <w:rPr>
                <w:b/>
                <w:sz w:val="16"/>
                <w:szCs w:val="16"/>
              </w:rPr>
            </w:pPr>
            <w:r w:rsidRPr="00722569">
              <w:rPr>
                <w:b/>
                <w:sz w:val="16"/>
                <w:szCs w:val="16"/>
              </w:rPr>
              <w:t>3</w:t>
            </w:r>
          </w:p>
        </w:tc>
      </w:tr>
      <w:tr w:rsidR="008A41C7" w:rsidRPr="00722569" w:rsidTr="008A41C7">
        <w:tc>
          <w:tcPr>
            <w:tcW w:w="1668" w:type="dxa"/>
          </w:tcPr>
          <w:p w:rsidR="008A41C7" w:rsidRPr="00722569" w:rsidRDefault="008A41C7" w:rsidP="008A41C7">
            <w:pPr>
              <w:jc w:val="center"/>
              <w:rPr>
                <w:sz w:val="16"/>
                <w:szCs w:val="16"/>
              </w:rPr>
            </w:pPr>
            <w:r w:rsidRPr="0014535B">
              <w:rPr>
                <w:sz w:val="16"/>
                <w:szCs w:val="16"/>
              </w:rPr>
              <w:t>43:30:390813:225</w:t>
            </w:r>
            <w:r>
              <w:rPr>
                <w:sz w:val="16"/>
                <w:szCs w:val="16"/>
              </w:rPr>
              <w:t>6</w:t>
            </w:r>
            <w:r w:rsidRPr="0014535B">
              <w:rPr>
                <w:sz w:val="16"/>
                <w:szCs w:val="16"/>
              </w:rPr>
              <w:t>/1</w:t>
            </w:r>
          </w:p>
        </w:tc>
        <w:tc>
          <w:tcPr>
            <w:tcW w:w="1275" w:type="dxa"/>
          </w:tcPr>
          <w:p w:rsidR="008A41C7" w:rsidRDefault="008A41C7" w:rsidP="008A41C7">
            <w:pPr>
              <w:jc w:val="center"/>
              <w:rPr>
                <w:sz w:val="16"/>
                <w:szCs w:val="16"/>
              </w:rPr>
            </w:pPr>
            <w:r>
              <w:rPr>
                <w:sz w:val="16"/>
                <w:szCs w:val="16"/>
              </w:rPr>
              <w:t>829</w:t>
            </w:r>
          </w:p>
        </w:tc>
        <w:tc>
          <w:tcPr>
            <w:tcW w:w="7263" w:type="dxa"/>
          </w:tcPr>
          <w:p w:rsidR="008A41C7" w:rsidRPr="00300DD0" w:rsidRDefault="008A41C7" w:rsidP="008A41C7">
            <w:pPr>
              <w:jc w:val="both"/>
              <w:rPr>
                <w:sz w:val="16"/>
                <w:szCs w:val="16"/>
              </w:rPr>
            </w:pPr>
            <w:r w:rsidRPr="00647F07">
              <w:rPr>
                <w:sz w:val="16"/>
                <w:szCs w:val="16"/>
              </w:rPr>
              <w:t>вид ограничения (обременения): ограничения прав на земельный участок, предусмотренные статьей 56 Земельного кодекса</w:t>
            </w:r>
            <w:r>
              <w:rPr>
                <w:sz w:val="16"/>
                <w:szCs w:val="16"/>
              </w:rPr>
              <w:t xml:space="preserve"> </w:t>
            </w:r>
            <w:r w:rsidRPr="00647F07">
              <w:rPr>
                <w:sz w:val="16"/>
                <w:szCs w:val="16"/>
              </w:rPr>
              <w:t>Российской Федерации; Срок действия: не установлен; реквизиты документа-основания: водный кодекс РФ от 03.06.2006 №</w:t>
            </w:r>
            <w:r>
              <w:rPr>
                <w:sz w:val="16"/>
                <w:szCs w:val="16"/>
              </w:rPr>
              <w:t xml:space="preserve"> </w:t>
            </w:r>
            <w:r w:rsidRPr="00647F07">
              <w:rPr>
                <w:sz w:val="16"/>
                <w:szCs w:val="16"/>
              </w:rPr>
              <w:t>74-ФЗ выдан: Государственная Дума РФ; об утверждении местоположения береговых линий (границ водного объекта), границ</w:t>
            </w:r>
            <w:r>
              <w:rPr>
                <w:sz w:val="16"/>
                <w:szCs w:val="16"/>
              </w:rPr>
              <w:t xml:space="preserve"> </w:t>
            </w:r>
            <w:r w:rsidRPr="00647F07">
              <w:rPr>
                <w:sz w:val="16"/>
                <w:szCs w:val="16"/>
              </w:rPr>
              <w:t>береговых полос, границ прибрежных защитных полос и границ водоохранных зон реки Никулинка (7-32 км от устья) от</w:t>
            </w:r>
            <w:r>
              <w:rPr>
                <w:sz w:val="16"/>
                <w:szCs w:val="16"/>
              </w:rPr>
              <w:t xml:space="preserve"> </w:t>
            </w:r>
            <w:r w:rsidRPr="00647F07">
              <w:rPr>
                <w:sz w:val="16"/>
                <w:szCs w:val="16"/>
              </w:rPr>
              <w:t>15.02.2019 № 42 выдан: Министерство охраны окружающей среды Кировской области; Содержание ограничения (обременения): В</w:t>
            </w:r>
            <w:r>
              <w:rPr>
                <w:sz w:val="16"/>
                <w:szCs w:val="16"/>
              </w:rPr>
              <w:t xml:space="preserve"> </w:t>
            </w:r>
            <w:r w:rsidRPr="00647F07">
              <w:rPr>
                <w:sz w:val="16"/>
                <w:szCs w:val="16"/>
              </w:rPr>
              <w:t>соответствии со ст.65 Водного кодекса РФ в границах водоохранных зон запрещаются: 1) использование сточных вод в целях</w:t>
            </w:r>
            <w:r>
              <w:rPr>
                <w:sz w:val="16"/>
                <w:szCs w:val="16"/>
              </w:rPr>
              <w:t xml:space="preserve"> </w:t>
            </w:r>
            <w:r w:rsidRPr="00647F07">
              <w:rPr>
                <w:sz w:val="16"/>
                <w:szCs w:val="16"/>
              </w:rPr>
              <w:t>регулирования плодородия почв; 2) размещение кладбищ, скотомогильников, объектов размещения отходов производства и</w:t>
            </w:r>
            <w:r>
              <w:rPr>
                <w:sz w:val="16"/>
                <w:szCs w:val="16"/>
              </w:rPr>
              <w:t xml:space="preserve"> </w:t>
            </w:r>
            <w:r w:rsidRPr="00647F07">
              <w:rPr>
                <w:sz w:val="16"/>
                <w:szCs w:val="16"/>
              </w:rPr>
              <w:t>потребления, химических, взрывчатых, токсичных, отравляющих и ядовитых веществ, пунктов захоронения радиоактивных</w:t>
            </w:r>
            <w:r>
              <w:rPr>
                <w:sz w:val="16"/>
                <w:szCs w:val="16"/>
              </w:rPr>
              <w:t xml:space="preserve"> </w:t>
            </w:r>
            <w:r w:rsidRPr="00647F07">
              <w:rPr>
                <w:sz w:val="16"/>
                <w:szCs w:val="16"/>
              </w:rPr>
              <w:t>отходов; 3) осуществление авиационных мер по борьбе с вредными организмами; 4) движение и стоянка транспортных средств</w:t>
            </w:r>
            <w:r>
              <w:rPr>
                <w:sz w:val="16"/>
                <w:szCs w:val="16"/>
              </w:rPr>
              <w:t xml:space="preserve"> </w:t>
            </w:r>
            <w:r w:rsidRPr="00647F07">
              <w:rPr>
                <w:sz w:val="16"/>
                <w:szCs w:val="16"/>
              </w:rPr>
              <w:t>(кроме специальных транспортных средств), за исключением их движения по дорогам и стоянки на дорогах и в специально</w:t>
            </w:r>
            <w:r>
              <w:rPr>
                <w:sz w:val="16"/>
                <w:szCs w:val="16"/>
              </w:rPr>
              <w:t xml:space="preserve"> </w:t>
            </w:r>
            <w:r w:rsidRPr="00647F07">
              <w:rPr>
                <w:sz w:val="16"/>
                <w:szCs w:val="16"/>
              </w:rPr>
              <w:t>оборудованных местах, имеющих твердое покрытие; 5) размещение автозаправочных станций, складов горюче-смазочных</w:t>
            </w:r>
            <w:r>
              <w:rPr>
                <w:sz w:val="16"/>
                <w:szCs w:val="16"/>
              </w:rPr>
              <w:t xml:space="preserve"> </w:t>
            </w:r>
            <w:r w:rsidRPr="00647F07">
              <w:rPr>
                <w:sz w:val="16"/>
                <w:szCs w:val="16"/>
              </w:rPr>
              <w:t>материалов (за исключением случаев, если автозаправочные станции, склады горюче-смазочных материалов размещены на</w:t>
            </w:r>
            <w:r>
              <w:rPr>
                <w:sz w:val="16"/>
                <w:szCs w:val="16"/>
              </w:rPr>
              <w:t xml:space="preserve"> </w:t>
            </w:r>
            <w:r w:rsidRPr="00647F07">
              <w:rPr>
                <w:sz w:val="16"/>
                <w:szCs w:val="16"/>
              </w:rPr>
              <w:t>территориях портов, судостроительных и судоремонтных организаций, инфраструктуры внутренних водных путей при условии</w:t>
            </w:r>
            <w:r>
              <w:rPr>
                <w:sz w:val="16"/>
                <w:szCs w:val="16"/>
              </w:rPr>
              <w:t xml:space="preserve"> </w:t>
            </w:r>
            <w:r w:rsidRPr="00647F07">
              <w:rPr>
                <w:sz w:val="16"/>
                <w:szCs w:val="16"/>
              </w:rPr>
              <w:t>соблюдения требований законодательства в области охраны окружающей среды и настоящего Кодекса), станций технического</w:t>
            </w:r>
            <w:r>
              <w:rPr>
                <w:sz w:val="16"/>
                <w:szCs w:val="16"/>
              </w:rPr>
              <w:t xml:space="preserve"> </w:t>
            </w:r>
            <w:r w:rsidRPr="00647F07">
              <w:rPr>
                <w:sz w:val="16"/>
                <w:szCs w:val="16"/>
              </w:rPr>
              <w:t>обслуживания, используемых для технического осмотра и ремонта транспортных средств, осуществление мойки транспортных</w:t>
            </w:r>
            <w:r>
              <w:rPr>
                <w:sz w:val="16"/>
                <w:szCs w:val="16"/>
              </w:rPr>
              <w:t xml:space="preserve"> </w:t>
            </w:r>
            <w:r w:rsidRPr="00647F07">
              <w:rPr>
                <w:sz w:val="16"/>
                <w:szCs w:val="16"/>
              </w:rPr>
              <w:t>средств; 6) размещение специализированных хранилищ пестицидов и агрохимикатов, применение пестицидов и агрохимикатов;</w:t>
            </w:r>
            <w:r>
              <w:rPr>
                <w:sz w:val="16"/>
                <w:szCs w:val="16"/>
              </w:rPr>
              <w:t xml:space="preserve"> </w:t>
            </w:r>
            <w:r w:rsidRPr="00647F07">
              <w:rPr>
                <w:sz w:val="16"/>
                <w:szCs w:val="16"/>
              </w:rPr>
              <w:t>7) сброс сточных, в том числе дренажных, вод; 8) разведка и добыча общераспространенных полезных ископаемых (за</w:t>
            </w:r>
            <w:r>
              <w:rPr>
                <w:sz w:val="16"/>
                <w:szCs w:val="16"/>
              </w:rPr>
              <w:t xml:space="preserve"> </w:t>
            </w:r>
            <w:r w:rsidRPr="00647F07">
              <w:rPr>
                <w:sz w:val="16"/>
                <w:szCs w:val="16"/>
              </w:rPr>
              <w:t>исключением случаев, если разведка и добыча общераспространенных полезных ископаемых осуществляются пользователями</w:t>
            </w:r>
            <w:r>
              <w:rPr>
                <w:sz w:val="16"/>
                <w:szCs w:val="16"/>
              </w:rPr>
              <w:t xml:space="preserve"> </w:t>
            </w:r>
            <w:r w:rsidRPr="00647F07">
              <w:rPr>
                <w:sz w:val="16"/>
                <w:szCs w:val="16"/>
              </w:rPr>
              <w:t>недр, осуществляющими разведку и добычу иных видов полезных ископаемых, в границах предоставленных им в соответствии с</w:t>
            </w:r>
            <w:r>
              <w:rPr>
                <w:sz w:val="16"/>
                <w:szCs w:val="16"/>
              </w:rPr>
              <w:t xml:space="preserve"> </w:t>
            </w:r>
            <w:r w:rsidRPr="00647F07">
              <w:rPr>
                <w:sz w:val="16"/>
                <w:szCs w:val="16"/>
              </w:rPr>
              <w:t>законодательством Российской Федерации о недрах горных отводов и (или) геологических отводов на основании</w:t>
            </w:r>
            <w:r>
              <w:rPr>
                <w:sz w:val="16"/>
                <w:szCs w:val="16"/>
              </w:rPr>
              <w:t xml:space="preserve"> </w:t>
            </w:r>
            <w:r w:rsidRPr="00647F07">
              <w:rPr>
                <w:sz w:val="16"/>
                <w:szCs w:val="16"/>
              </w:rPr>
              <w:t>утвержденного технического проекта в соответствии со статьей 19.1 Закона Российской Федерации от 21 февраля 1992 года</w:t>
            </w:r>
            <w:r>
              <w:rPr>
                <w:sz w:val="16"/>
                <w:szCs w:val="16"/>
              </w:rPr>
              <w:t xml:space="preserve"> </w:t>
            </w:r>
            <w:r w:rsidRPr="00647F07">
              <w:rPr>
                <w:sz w:val="16"/>
                <w:szCs w:val="16"/>
              </w:rPr>
              <w:t>N 2395-1 "О недрах"); 9) распашка земель; 10) размещение отвалов размываемых грунтов; 11) выпас сельскохозяйственных</w:t>
            </w:r>
            <w:r>
              <w:rPr>
                <w:sz w:val="16"/>
                <w:szCs w:val="16"/>
              </w:rPr>
              <w:t xml:space="preserve"> </w:t>
            </w:r>
            <w:r w:rsidRPr="00647F07">
              <w:rPr>
                <w:sz w:val="16"/>
                <w:szCs w:val="16"/>
              </w:rPr>
              <w:t>животных и организация для них летних лагерей, ванн.; Реестровый номер границы: 43:30-6.700; Вид объекта реестра</w:t>
            </w:r>
            <w:r>
              <w:rPr>
                <w:sz w:val="16"/>
                <w:szCs w:val="16"/>
              </w:rPr>
              <w:t xml:space="preserve"> </w:t>
            </w:r>
            <w:r w:rsidRPr="00647F07">
              <w:rPr>
                <w:sz w:val="16"/>
                <w:szCs w:val="16"/>
              </w:rPr>
              <w:t>границ: Зона с особыми условиями использования территории; Вид зоны по документу: Границы прибрежной защитной полосы</w:t>
            </w:r>
          </w:p>
        </w:tc>
      </w:tr>
      <w:tr w:rsidR="008A41C7" w:rsidRPr="00722569" w:rsidTr="008A41C7">
        <w:tc>
          <w:tcPr>
            <w:tcW w:w="1668" w:type="dxa"/>
          </w:tcPr>
          <w:p w:rsidR="008A41C7" w:rsidRPr="0014535B" w:rsidRDefault="008A41C7" w:rsidP="008A41C7">
            <w:pPr>
              <w:jc w:val="center"/>
              <w:rPr>
                <w:sz w:val="16"/>
                <w:szCs w:val="16"/>
              </w:rPr>
            </w:pPr>
          </w:p>
        </w:tc>
        <w:tc>
          <w:tcPr>
            <w:tcW w:w="1275" w:type="dxa"/>
          </w:tcPr>
          <w:p w:rsidR="008A41C7" w:rsidRDefault="008A41C7" w:rsidP="008A41C7">
            <w:pPr>
              <w:jc w:val="center"/>
              <w:rPr>
                <w:sz w:val="16"/>
                <w:szCs w:val="16"/>
              </w:rPr>
            </w:pPr>
            <w:r>
              <w:rPr>
                <w:sz w:val="16"/>
                <w:szCs w:val="16"/>
              </w:rPr>
              <w:t>Весь</w:t>
            </w:r>
          </w:p>
        </w:tc>
        <w:tc>
          <w:tcPr>
            <w:tcW w:w="7263" w:type="dxa"/>
          </w:tcPr>
          <w:p w:rsidR="008A41C7" w:rsidRPr="0014535B" w:rsidRDefault="008A41C7" w:rsidP="008A41C7">
            <w:pPr>
              <w:jc w:val="both"/>
              <w:rPr>
                <w:sz w:val="16"/>
                <w:szCs w:val="16"/>
              </w:rPr>
            </w:pPr>
            <w:r w:rsidRPr="00647F07">
              <w:rPr>
                <w:sz w:val="16"/>
                <w:szCs w:val="16"/>
              </w:rPr>
              <w:t>вид ограничения (обременения): ограничения прав на земельный участок, предусмотренные статьей 56 Земельного кодекса</w:t>
            </w:r>
            <w:r>
              <w:rPr>
                <w:sz w:val="16"/>
                <w:szCs w:val="16"/>
              </w:rPr>
              <w:t xml:space="preserve"> </w:t>
            </w:r>
            <w:r w:rsidRPr="00647F07">
              <w:rPr>
                <w:sz w:val="16"/>
                <w:szCs w:val="16"/>
              </w:rPr>
              <w:t>Российской Федерации; Срок действия: не установлен; реквизиты документа-основания: водный кодекс РФ от 03.06.2006 №</w:t>
            </w:r>
            <w:r>
              <w:rPr>
                <w:sz w:val="16"/>
                <w:szCs w:val="16"/>
              </w:rPr>
              <w:t xml:space="preserve"> </w:t>
            </w:r>
            <w:r w:rsidRPr="00647F07">
              <w:rPr>
                <w:sz w:val="16"/>
                <w:szCs w:val="16"/>
              </w:rPr>
              <w:t>74-ФЗ выдан: Государственная Дума РФ; об утверждении местоположения береговых линий (границ водного объекта), границ</w:t>
            </w:r>
            <w:r>
              <w:rPr>
                <w:sz w:val="16"/>
                <w:szCs w:val="16"/>
              </w:rPr>
              <w:t xml:space="preserve"> </w:t>
            </w:r>
            <w:r w:rsidRPr="00647F07">
              <w:rPr>
                <w:sz w:val="16"/>
                <w:szCs w:val="16"/>
              </w:rPr>
              <w:t>береговых полос, границ прибрежных защитных полос и границ водоохранных зон реки Никулинка (7-32 км от устья) от</w:t>
            </w:r>
            <w:r>
              <w:rPr>
                <w:sz w:val="16"/>
                <w:szCs w:val="16"/>
              </w:rPr>
              <w:t xml:space="preserve"> </w:t>
            </w:r>
            <w:r w:rsidRPr="00647F07">
              <w:rPr>
                <w:sz w:val="16"/>
                <w:szCs w:val="16"/>
              </w:rPr>
              <w:t>15.02.2019 № 42 выдан: Министерство охраны окружающей среды Кировской области; Содержание ограничения (обременения): В</w:t>
            </w:r>
            <w:r>
              <w:rPr>
                <w:sz w:val="16"/>
                <w:szCs w:val="16"/>
              </w:rPr>
              <w:t xml:space="preserve"> </w:t>
            </w:r>
            <w:r w:rsidRPr="00647F07">
              <w:rPr>
                <w:sz w:val="16"/>
                <w:szCs w:val="16"/>
              </w:rPr>
              <w:t>соответствии со ст.65 Водного кодекса РФ в границах водоохранных зон запрещаются: 1) использование сточных вод в целях</w:t>
            </w:r>
            <w:r>
              <w:rPr>
                <w:sz w:val="16"/>
                <w:szCs w:val="16"/>
              </w:rPr>
              <w:t xml:space="preserve"> </w:t>
            </w:r>
            <w:r w:rsidRPr="00647F07">
              <w:rPr>
                <w:sz w:val="16"/>
                <w:szCs w:val="16"/>
              </w:rPr>
              <w:t>регулирования плодородия почв; 2) размещение кладбищ, скотомогильников, объектов размещения отходов производства и</w:t>
            </w:r>
            <w:r>
              <w:rPr>
                <w:sz w:val="16"/>
                <w:szCs w:val="16"/>
              </w:rPr>
              <w:t xml:space="preserve"> </w:t>
            </w:r>
            <w:r w:rsidRPr="00647F07">
              <w:rPr>
                <w:sz w:val="16"/>
                <w:szCs w:val="16"/>
              </w:rPr>
              <w:t>потребления, химических, взрывчатых, токсичных, отравляющих и ядовитых веществ, пунктов захоронения радиоактивных</w:t>
            </w:r>
            <w:r>
              <w:rPr>
                <w:sz w:val="16"/>
                <w:szCs w:val="16"/>
              </w:rPr>
              <w:t xml:space="preserve"> </w:t>
            </w:r>
            <w:r w:rsidRPr="00647F07">
              <w:rPr>
                <w:sz w:val="16"/>
                <w:szCs w:val="16"/>
              </w:rPr>
              <w:t>отходов; 3) осуществление авиационных мер по борьбе с вредными организмами; 4) движение и стоянка транспортных средств</w:t>
            </w:r>
            <w:r>
              <w:rPr>
                <w:sz w:val="16"/>
                <w:szCs w:val="16"/>
              </w:rPr>
              <w:t xml:space="preserve"> </w:t>
            </w:r>
            <w:r w:rsidRPr="00647F07">
              <w:rPr>
                <w:sz w:val="16"/>
                <w:szCs w:val="16"/>
              </w:rPr>
              <w:t>(кроме специальных транспортных средств), за исключением их движения по дорогам и стоянки на дорогах и в специально</w:t>
            </w:r>
            <w:r>
              <w:rPr>
                <w:sz w:val="16"/>
                <w:szCs w:val="16"/>
              </w:rPr>
              <w:t xml:space="preserve"> </w:t>
            </w:r>
            <w:r w:rsidRPr="00647F07">
              <w:rPr>
                <w:sz w:val="16"/>
                <w:szCs w:val="16"/>
              </w:rPr>
              <w:t>оборудованных местах, имеющих твердое покрытие; 5) размещение автозаправочных станций, складов горюче-смазочных</w:t>
            </w:r>
            <w:r>
              <w:rPr>
                <w:sz w:val="16"/>
                <w:szCs w:val="16"/>
              </w:rPr>
              <w:t xml:space="preserve"> </w:t>
            </w:r>
            <w:r w:rsidRPr="00647F07">
              <w:rPr>
                <w:sz w:val="16"/>
                <w:szCs w:val="16"/>
              </w:rPr>
              <w:t>материалов (за исключением случаев, если автозаправочные станции, склады горюче-смазочных материалов размещены на</w:t>
            </w:r>
            <w:r>
              <w:rPr>
                <w:sz w:val="16"/>
                <w:szCs w:val="16"/>
              </w:rPr>
              <w:t xml:space="preserve"> </w:t>
            </w:r>
            <w:r w:rsidRPr="00647F07">
              <w:rPr>
                <w:sz w:val="16"/>
                <w:szCs w:val="16"/>
              </w:rPr>
              <w:t>территориях портов, судостроительных и судоремонтных организаций, инфраструктуры внутренних водных путей при условии</w:t>
            </w:r>
            <w:r>
              <w:rPr>
                <w:sz w:val="16"/>
                <w:szCs w:val="16"/>
              </w:rPr>
              <w:t xml:space="preserve"> </w:t>
            </w:r>
            <w:r w:rsidRPr="00647F07">
              <w:rPr>
                <w:sz w:val="16"/>
                <w:szCs w:val="16"/>
              </w:rPr>
              <w:t>соблюдения требований законодательства в области охраны окружающей среды и настоящего Кодекса), станций технического</w:t>
            </w:r>
            <w:r>
              <w:rPr>
                <w:sz w:val="16"/>
                <w:szCs w:val="16"/>
              </w:rPr>
              <w:t xml:space="preserve"> </w:t>
            </w:r>
            <w:r w:rsidRPr="00647F07">
              <w:rPr>
                <w:sz w:val="16"/>
                <w:szCs w:val="16"/>
              </w:rPr>
              <w:t>обслуживания, используемых для технического осмотра и ремонта транспортных средств, осуществление мойки транспортных</w:t>
            </w:r>
            <w:r>
              <w:rPr>
                <w:sz w:val="16"/>
                <w:szCs w:val="16"/>
              </w:rPr>
              <w:t xml:space="preserve"> </w:t>
            </w:r>
            <w:r w:rsidRPr="00647F07">
              <w:rPr>
                <w:sz w:val="16"/>
                <w:szCs w:val="16"/>
              </w:rPr>
              <w:t>средств; 6) размещение специализированных хранилищ пестицидов и агрохимикатов, применение пестицидов и агрохимикатов;</w:t>
            </w:r>
            <w:r>
              <w:rPr>
                <w:sz w:val="16"/>
                <w:szCs w:val="16"/>
              </w:rPr>
              <w:t xml:space="preserve"> </w:t>
            </w:r>
            <w:r w:rsidRPr="00647F07">
              <w:rPr>
                <w:sz w:val="16"/>
                <w:szCs w:val="16"/>
              </w:rPr>
              <w:t>7) сброс сточных, в том числе дренажных, вод; 8) разведка и добыча общераспространенных полезных ископаемых (за</w:t>
            </w:r>
            <w:r>
              <w:rPr>
                <w:sz w:val="16"/>
                <w:szCs w:val="16"/>
              </w:rPr>
              <w:t xml:space="preserve"> </w:t>
            </w:r>
            <w:r w:rsidRPr="00647F07">
              <w:rPr>
                <w:sz w:val="16"/>
                <w:szCs w:val="16"/>
              </w:rPr>
              <w:t>исключением случаев, если разведка и добыча общераспространенных полезных ископаемых осуществляются пользователями</w:t>
            </w:r>
            <w:r>
              <w:rPr>
                <w:sz w:val="16"/>
                <w:szCs w:val="16"/>
              </w:rPr>
              <w:t xml:space="preserve"> </w:t>
            </w:r>
            <w:r w:rsidRPr="00647F07">
              <w:rPr>
                <w:sz w:val="16"/>
                <w:szCs w:val="16"/>
              </w:rPr>
              <w:t>недр, осуществляющими разведку и добычу иных видов полезных ископаемых, в границах предоставленных им в соответствии с</w:t>
            </w:r>
            <w:r>
              <w:rPr>
                <w:sz w:val="16"/>
                <w:szCs w:val="16"/>
              </w:rPr>
              <w:t xml:space="preserve"> </w:t>
            </w:r>
            <w:r w:rsidRPr="00647F07">
              <w:rPr>
                <w:sz w:val="16"/>
                <w:szCs w:val="16"/>
              </w:rPr>
              <w:t xml:space="preserve">законодательством Российской Федерации о недрах </w:t>
            </w:r>
            <w:r w:rsidRPr="00647F07">
              <w:rPr>
                <w:sz w:val="16"/>
                <w:szCs w:val="16"/>
              </w:rPr>
              <w:lastRenderedPageBreak/>
              <w:t>горных отводов и (или) геологических отводов на основании</w:t>
            </w:r>
            <w:r>
              <w:rPr>
                <w:sz w:val="16"/>
                <w:szCs w:val="16"/>
              </w:rPr>
              <w:t xml:space="preserve"> </w:t>
            </w:r>
            <w:r w:rsidRPr="00647F07">
              <w:rPr>
                <w:sz w:val="16"/>
                <w:szCs w:val="16"/>
              </w:rPr>
              <w:t>утвержденного технического проекта в соответствии со статьей 19.1 Закона Российской Федерации от 21 февраля 1992 года</w:t>
            </w:r>
            <w:r>
              <w:rPr>
                <w:sz w:val="16"/>
                <w:szCs w:val="16"/>
              </w:rPr>
              <w:t xml:space="preserve"> </w:t>
            </w:r>
            <w:r w:rsidRPr="00647F07">
              <w:rPr>
                <w:sz w:val="16"/>
                <w:szCs w:val="16"/>
              </w:rPr>
              <w:t>N 2395-1 "О недрах"); Реестровый номер границы: 43:30-6.707; Вид объекта реестра границ: Зона с особыми условиями</w:t>
            </w:r>
            <w:r>
              <w:rPr>
                <w:sz w:val="16"/>
                <w:szCs w:val="16"/>
              </w:rPr>
              <w:t xml:space="preserve"> </w:t>
            </w:r>
            <w:r w:rsidRPr="00647F07">
              <w:rPr>
                <w:sz w:val="16"/>
                <w:szCs w:val="16"/>
              </w:rPr>
              <w:t>использования территории; Вид зоны по документу: Границы водоохранной зоны реки Никулинка в МО Слободской район</w:t>
            </w:r>
            <w:r>
              <w:rPr>
                <w:sz w:val="16"/>
                <w:szCs w:val="16"/>
              </w:rPr>
              <w:t xml:space="preserve"> </w:t>
            </w:r>
            <w:r w:rsidRPr="00647F07">
              <w:rPr>
                <w:sz w:val="16"/>
                <w:szCs w:val="16"/>
              </w:rPr>
              <w:t>Кировской области; Тип зоны: Водоохранная зона; Номер: -</w:t>
            </w:r>
          </w:p>
        </w:tc>
      </w:tr>
    </w:tbl>
    <w:p w:rsidR="008A41C7" w:rsidRPr="00722569" w:rsidRDefault="008A41C7" w:rsidP="008A41C7">
      <w:pPr>
        <w:ind w:firstLine="567"/>
        <w:jc w:val="both"/>
        <w:rPr>
          <w:u w:val="single"/>
        </w:rPr>
      </w:pPr>
    </w:p>
    <w:p w:rsidR="008A41C7" w:rsidRPr="00722569" w:rsidRDefault="008A41C7" w:rsidP="008A41C7">
      <w:pPr>
        <w:ind w:firstLine="567"/>
        <w:jc w:val="both"/>
        <w:rPr>
          <w:u w:val="single"/>
        </w:rPr>
      </w:pPr>
      <w:r w:rsidRPr="00722569">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8A41C7" w:rsidRDefault="008A41C7" w:rsidP="00141EA0">
      <w:pPr>
        <w:widowControl/>
        <w:numPr>
          <w:ilvl w:val="0"/>
          <w:numId w:val="11"/>
        </w:numPr>
        <w:autoSpaceDE/>
        <w:autoSpaceDN/>
        <w:adjustRightInd/>
        <w:contextualSpacing/>
        <w:jc w:val="both"/>
      </w:pPr>
      <w:r w:rsidRPr="00722569">
        <w:rPr>
          <w:b/>
        </w:rPr>
        <w:t>Электричество</w:t>
      </w:r>
      <w:r w:rsidRPr="00722569">
        <w:t>: Письмо ПАО «Россети Центр и Прив</w:t>
      </w:r>
      <w:r>
        <w:t>олжье» филиал «Кировэнерго» от 16</w:t>
      </w:r>
      <w:r w:rsidRPr="00722569">
        <w:t>.0</w:t>
      </w:r>
      <w:r>
        <w:t>4</w:t>
      </w:r>
      <w:r w:rsidRPr="00722569">
        <w:t xml:space="preserve">.2025. </w:t>
      </w:r>
    </w:p>
    <w:p w:rsidR="008A41C7" w:rsidRPr="00722569" w:rsidRDefault="008A41C7" w:rsidP="00141EA0">
      <w:pPr>
        <w:widowControl/>
        <w:numPr>
          <w:ilvl w:val="0"/>
          <w:numId w:val="11"/>
        </w:numPr>
        <w:autoSpaceDE/>
        <w:autoSpaceDN/>
        <w:adjustRightInd/>
        <w:contextualSpacing/>
        <w:jc w:val="both"/>
      </w:pPr>
      <w:r w:rsidRPr="00722569">
        <w:rPr>
          <w:b/>
        </w:rPr>
        <w:t xml:space="preserve">Водоснабжение: </w:t>
      </w:r>
      <w:r>
        <w:t>Письмо ООО «Запад» от  09</w:t>
      </w:r>
      <w:r w:rsidRPr="00722569">
        <w:t>.0</w:t>
      </w:r>
      <w:r>
        <w:t>4</w:t>
      </w:r>
      <w:r w:rsidRPr="00722569">
        <w:t>.2025.</w:t>
      </w:r>
    </w:p>
    <w:p w:rsidR="008A41C7" w:rsidRPr="00722569" w:rsidRDefault="008A41C7" w:rsidP="00141EA0">
      <w:pPr>
        <w:widowControl/>
        <w:numPr>
          <w:ilvl w:val="0"/>
          <w:numId w:val="11"/>
        </w:numPr>
        <w:autoSpaceDE/>
        <w:autoSpaceDN/>
        <w:adjustRightInd/>
        <w:contextualSpacing/>
        <w:jc w:val="both"/>
      </w:pPr>
      <w:r w:rsidRPr="00722569">
        <w:rPr>
          <w:b/>
        </w:rPr>
        <w:t xml:space="preserve">Водоотведение: </w:t>
      </w:r>
      <w:r w:rsidRPr="00722569">
        <w:t>автономно.</w:t>
      </w:r>
    </w:p>
    <w:p w:rsidR="008A41C7" w:rsidRPr="00722569" w:rsidRDefault="008A41C7" w:rsidP="00141EA0">
      <w:pPr>
        <w:widowControl/>
        <w:numPr>
          <w:ilvl w:val="0"/>
          <w:numId w:val="11"/>
        </w:numPr>
        <w:autoSpaceDE/>
        <w:autoSpaceDN/>
        <w:adjustRightInd/>
        <w:contextualSpacing/>
        <w:jc w:val="both"/>
      </w:pPr>
      <w:r w:rsidRPr="00722569">
        <w:rPr>
          <w:b/>
        </w:rPr>
        <w:t>Теплоснабжение:</w:t>
      </w:r>
      <w:r w:rsidRPr="00722569">
        <w:t xml:space="preserve"> автономно. </w:t>
      </w:r>
    </w:p>
    <w:p w:rsidR="008A41C7" w:rsidRPr="00722569" w:rsidRDefault="008A41C7" w:rsidP="00141EA0">
      <w:pPr>
        <w:widowControl/>
        <w:numPr>
          <w:ilvl w:val="0"/>
          <w:numId w:val="11"/>
        </w:numPr>
        <w:autoSpaceDE/>
        <w:autoSpaceDN/>
        <w:adjustRightInd/>
        <w:contextualSpacing/>
        <w:jc w:val="both"/>
      </w:pPr>
      <w:r w:rsidRPr="00722569">
        <w:rPr>
          <w:b/>
        </w:rPr>
        <w:t xml:space="preserve">Газоснабжение: </w:t>
      </w:r>
      <w:r w:rsidRPr="00722569">
        <w:t>письмо  АО «Газпро</w:t>
      </w:r>
      <w:r>
        <w:t>м газораспределение Киров» от 04</w:t>
      </w:r>
      <w:r w:rsidRPr="00722569">
        <w:t>.0</w:t>
      </w:r>
      <w:r>
        <w:t>4</w:t>
      </w:r>
      <w:r w:rsidRPr="00722569">
        <w:t>.2025.</w:t>
      </w:r>
    </w:p>
    <w:p w:rsidR="008A41C7" w:rsidRPr="00722569" w:rsidRDefault="008A41C7" w:rsidP="008A41C7">
      <w:pPr>
        <w:pStyle w:val="afffd"/>
        <w:ind w:left="644"/>
      </w:pPr>
      <w:r w:rsidRPr="00722569">
        <w:rPr>
          <w:u w:val="single"/>
        </w:rPr>
        <w:t>Срок договора аренды</w:t>
      </w:r>
      <w:r w:rsidRPr="00722569">
        <w:t>: 20 лет.</w:t>
      </w:r>
    </w:p>
    <w:p w:rsidR="008A41C7" w:rsidRPr="00722569" w:rsidRDefault="008A41C7" w:rsidP="008A41C7">
      <w:pPr>
        <w:pStyle w:val="ConsTitle"/>
        <w:tabs>
          <w:tab w:val="left" w:pos="5700"/>
          <w:tab w:val="left" w:pos="6555"/>
          <w:tab w:val="left" w:pos="7938"/>
        </w:tabs>
        <w:ind w:right="-1"/>
        <w:rPr>
          <w:rFonts w:ascii="Times New Roman" w:hAnsi="Times New Roman"/>
          <w:b w:val="0"/>
          <w:bCs w:val="0"/>
          <w:sz w:val="20"/>
        </w:rPr>
      </w:pPr>
    </w:p>
    <w:p w:rsidR="008A41C7" w:rsidRDefault="008A41C7" w:rsidP="008A41C7">
      <w:pPr>
        <w:pStyle w:val="ConsTitle"/>
        <w:tabs>
          <w:tab w:val="left" w:pos="5700"/>
          <w:tab w:val="left" w:pos="6555"/>
          <w:tab w:val="left" w:pos="7938"/>
        </w:tabs>
        <w:ind w:right="-1"/>
        <w:rPr>
          <w:rFonts w:ascii="Times New Roman" w:hAnsi="Times New Roman"/>
          <w:b w:val="0"/>
          <w:bCs w:val="0"/>
          <w:sz w:val="20"/>
        </w:rPr>
      </w:pPr>
    </w:p>
    <w:p w:rsidR="008A41C7" w:rsidRPr="00722569" w:rsidRDefault="008A41C7" w:rsidP="008A41C7">
      <w:pPr>
        <w:pStyle w:val="ConsTitle"/>
        <w:tabs>
          <w:tab w:val="left" w:pos="5700"/>
          <w:tab w:val="left" w:pos="6555"/>
          <w:tab w:val="left" w:pos="7938"/>
        </w:tabs>
        <w:ind w:right="-1"/>
        <w:rPr>
          <w:rFonts w:ascii="Times New Roman" w:hAnsi="Times New Roman"/>
          <w:b w:val="0"/>
          <w:bCs w:val="0"/>
          <w:sz w:val="20"/>
        </w:rPr>
      </w:pPr>
    </w:p>
    <w:p w:rsidR="008A41C7" w:rsidRPr="00722569" w:rsidRDefault="008A41C7" w:rsidP="008A41C7">
      <w:pPr>
        <w:ind w:firstLine="567"/>
        <w:jc w:val="center"/>
        <w:rPr>
          <w:b/>
        </w:rPr>
      </w:pPr>
      <w:r w:rsidRPr="00722569">
        <w:rPr>
          <w:b/>
          <w:u w:val="single"/>
        </w:rPr>
        <w:t>Лот 5</w:t>
      </w:r>
    </w:p>
    <w:p w:rsidR="008A41C7" w:rsidRPr="00722569" w:rsidRDefault="008A41C7" w:rsidP="008A41C7">
      <w:pPr>
        <w:ind w:firstLine="567"/>
        <w:jc w:val="center"/>
        <w:rPr>
          <w:b/>
        </w:rPr>
      </w:pPr>
      <w:r w:rsidRPr="00722569">
        <w:rPr>
          <w:b/>
        </w:rPr>
        <w:t xml:space="preserve">в </w:t>
      </w:r>
      <w:r w:rsidRPr="00722569">
        <w:rPr>
          <w:b/>
          <w:u w:val="single"/>
        </w:rPr>
        <w:t>12 часов 00 минут</w:t>
      </w:r>
      <w:r w:rsidRPr="00722569">
        <w:rPr>
          <w:b/>
        </w:rPr>
        <w:t xml:space="preserve"> (по московскому времени)</w:t>
      </w:r>
    </w:p>
    <w:p w:rsidR="008A41C7" w:rsidRPr="00722569" w:rsidRDefault="008A41C7" w:rsidP="008A41C7">
      <w:pPr>
        <w:ind w:firstLine="567"/>
        <w:jc w:val="both"/>
        <w:rPr>
          <w:b/>
        </w:rPr>
      </w:pPr>
    </w:p>
    <w:p w:rsidR="008A41C7" w:rsidRPr="00722569" w:rsidRDefault="008A41C7" w:rsidP="008A41C7">
      <w:pPr>
        <w:ind w:firstLine="567"/>
        <w:jc w:val="both"/>
      </w:pPr>
      <w:r w:rsidRPr="00722569">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w:t>
      </w:r>
      <w:r>
        <w:t>от 21.05.2025 №76</w:t>
      </w:r>
      <w:r w:rsidRPr="0024658E">
        <w:t xml:space="preserve">3 </w:t>
      </w:r>
      <w:r w:rsidRPr="00722569">
        <w:t xml:space="preserve">«О торгах на право заключения договора аренды земельного участка с кадастровым номером </w:t>
      </w:r>
      <w:r w:rsidRPr="0014535B">
        <w:t>43:30:390813:225</w:t>
      </w:r>
      <w:r>
        <w:t>7</w:t>
      </w:r>
      <w:r w:rsidRPr="0014535B">
        <w:t xml:space="preserve"> д. Суворовы</w:t>
      </w:r>
      <w:r w:rsidRPr="00722569">
        <w:t xml:space="preserve">». </w:t>
      </w:r>
    </w:p>
    <w:tbl>
      <w:tblPr>
        <w:tblW w:w="10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1807"/>
        <w:gridCol w:w="1506"/>
        <w:gridCol w:w="1348"/>
        <w:gridCol w:w="1026"/>
        <w:gridCol w:w="1239"/>
        <w:gridCol w:w="1074"/>
        <w:gridCol w:w="841"/>
      </w:tblGrid>
      <w:tr w:rsidR="008A41C7" w:rsidRPr="00722569" w:rsidTr="008A41C7">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 xml:space="preserve">Кадастровый номер </w:t>
            </w:r>
          </w:p>
          <w:p w:rsidR="008A41C7" w:rsidRPr="00722569" w:rsidRDefault="008A41C7" w:rsidP="008A41C7">
            <w:pPr>
              <w:jc w:val="center"/>
              <w:rPr>
                <w:b/>
                <w:sz w:val="16"/>
                <w:szCs w:val="16"/>
              </w:rPr>
            </w:pPr>
            <w:r w:rsidRPr="00722569">
              <w:rPr>
                <w:b/>
                <w:sz w:val="16"/>
                <w:szCs w:val="16"/>
              </w:rPr>
              <w:t>земельного участка</w:t>
            </w:r>
          </w:p>
        </w:tc>
        <w:tc>
          <w:tcPr>
            <w:tcW w:w="1807" w:type="dxa"/>
            <w:tcBorders>
              <w:top w:val="single" w:sz="4" w:space="0" w:color="auto"/>
              <w:left w:val="single" w:sz="4" w:space="0" w:color="auto"/>
              <w:bottom w:val="single" w:sz="4" w:space="0" w:color="auto"/>
              <w:right w:val="single" w:sz="4" w:space="0" w:color="auto"/>
            </w:tcBorders>
          </w:tcPr>
          <w:p w:rsidR="008A41C7" w:rsidRPr="00722569" w:rsidRDefault="008A41C7" w:rsidP="008A41C7">
            <w:pPr>
              <w:jc w:val="center"/>
              <w:rPr>
                <w:b/>
                <w:sz w:val="16"/>
                <w:szCs w:val="16"/>
              </w:rPr>
            </w:pPr>
            <w:r w:rsidRPr="00722569">
              <w:rPr>
                <w:b/>
                <w:sz w:val="16"/>
                <w:szCs w:val="16"/>
              </w:rPr>
              <w:t>Местоположение земельного участка</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Категория</w:t>
            </w:r>
          </w:p>
          <w:p w:rsidR="008A41C7" w:rsidRPr="00722569" w:rsidRDefault="008A41C7" w:rsidP="008A41C7">
            <w:pPr>
              <w:jc w:val="center"/>
              <w:rPr>
                <w:b/>
                <w:sz w:val="16"/>
                <w:szCs w:val="16"/>
              </w:rPr>
            </w:pPr>
            <w:r w:rsidRPr="00722569">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 xml:space="preserve">Площадь земельного участка </w:t>
            </w:r>
          </w:p>
          <w:p w:rsidR="008A41C7" w:rsidRPr="00722569" w:rsidRDefault="008A41C7" w:rsidP="008A41C7">
            <w:pPr>
              <w:jc w:val="center"/>
              <w:rPr>
                <w:b/>
                <w:sz w:val="16"/>
                <w:szCs w:val="16"/>
              </w:rPr>
            </w:pPr>
            <w:r w:rsidRPr="00722569">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 xml:space="preserve">Величина задатка </w:t>
            </w:r>
          </w:p>
          <w:p w:rsidR="008A41C7" w:rsidRPr="00722569" w:rsidRDefault="008A41C7" w:rsidP="008A41C7">
            <w:pPr>
              <w:jc w:val="center"/>
              <w:rPr>
                <w:b/>
                <w:sz w:val="16"/>
                <w:szCs w:val="16"/>
              </w:rPr>
            </w:pPr>
            <w:r w:rsidRPr="00722569">
              <w:rPr>
                <w:b/>
                <w:sz w:val="16"/>
                <w:szCs w:val="16"/>
              </w:rPr>
              <w:t xml:space="preserve">(100 % от начальной цены предмета аукциона) </w:t>
            </w:r>
          </w:p>
          <w:p w:rsidR="008A41C7" w:rsidRPr="00722569" w:rsidRDefault="008A41C7" w:rsidP="008A41C7">
            <w:pPr>
              <w:jc w:val="center"/>
              <w:rPr>
                <w:b/>
                <w:sz w:val="16"/>
                <w:szCs w:val="16"/>
              </w:rPr>
            </w:pPr>
            <w:r w:rsidRPr="00722569">
              <w:rPr>
                <w:b/>
                <w:sz w:val="16"/>
                <w:szCs w:val="16"/>
              </w:rPr>
              <w:t>(руб.)</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5"/>
                <w:szCs w:val="15"/>
              </w:rPr>
            </w:pPr>
            <w:r w:rsidRPr="00722569">
              <w:rPr>
                <w:b/>
                <w:sz w:val="15"/>
                <w:szCs w:val="15"/>
              </w:rPr>
              <w:t>Шаг аукциона (5% от начальной цены предмета аукциона)</w:t>
            </w:r>
          </w:p>
          <w:p w:rsidR="008A41C7" w:rsidRPr="00722569" w:rsidRDefault="008A41C7" w:rsidP="008A41C7">
            <w:pPr>
              <w:jc w:val="center"/>
              <w:rPr>
                <w:b/>
                <w:sz w:val="16"/>
                <w:szCs w:val="16"/>
              </w:rPr>
            </w:pPr>
            <w:r w:rsidRPr="00722569">
              <w:rPr>
                <w:b/>
                <w:sz w:val="15"/>
                <w:szCs w:val="15"/>
              </w:rPr>
              <w:t xml:space="preserve"> (руб.)</w:t>
            </w:r>
          </w:p>
        </w:tc>
      </w:tr>
      <w:tr w:rsidR="008A41C7" w:rsidRPr="00722569" w:rsidTr="008A41C7">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Pr>
                <w:sz w:val="16"/>
                <w:szCs w:val="16"/>
              </w:rPr>
              <w:t>43:30:390813:2257</w:t>
            </w:r>
            <w:r w:rsidRPr="0014535B">
              <w:rPr>
                <w:sz w:val="16"/>
                <w:szCs w:val="16"/>
              </w:rPr>
              <w:t xml:space="preserve"> </w:t>
            </w:r>
          </w:p>
        </w:tc>
        <w:tc>
          <w:tcPr>
            <w:tcW w:w="1807" w:type="dxa"/>
            <w:tcBorders>
              <w:top w:val="single" w:sz="4" w:space="0" w:color="auto"/>
              <w:left w:val="single" w:sz="4" w:space="0" w:color="auto"/>
              <w:bottom w:val="single" w:sz="4" w:space="0" w:color="auto"/>
              <w:right w:val="single" w:sz="4" w:space="0" w:color="auto"/>
            </w:tcBorders>
            <w:vAlign w:val="center"/>
          </w:tcPr>
          <w:p w:rsidR="008A41C7" w:rsidRPr="00722569" w:rsidRDefault="008A41C7" w:rsidP="008A41C7">
            <w:pPr>
              <w:jc w:val="center"/>
              <w:rPr>
                <w:sz w:val="16"/>
                <w:szCs w:val="16"/>
              </w:rPr>
            </w:pPr>
            <w:r w:rsidRPr="0014535B">
              <w:rPr>
                <w:sz w:val="16"/>
                <w:szCs w:val="16"/>
              </w:rPr>
              <w:t>Российская Федерация, Кировская обл</w:t>
            </w:r>
            <w:r>
              <w:rPr>
                <w:sz w:val="16"/>
                <w:szCs w:val="16"/>
              </w:rPr>
              <w:t>., Слободской р-</w:t>
            </w:r>
            <w:r w:rsidRPr="0014535B">
              <w:rPr>
                <w:sz w:val="16"/>
                <w:szCs w:val="16"/>
              </w:rPr>
              <w:t>н, д. Суворовы</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sidRPr="00722569">
              <w:rPr>
                <w:sz w:val="16"/>
                <w:szCs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sidRPr="0014535B">
              <w:rPr>
                <w:sz w:val="16"/>
                <w:szCs w:val="16"/>
              </w:rPr>
              <w:t>для индивидуального жилищного строительства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Pr>
                <w:sz w:val="16"/>
                <w:szCs w:val="16"/>
              </w:rPr>
              <w:t>1 381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Pr>
                <w:sz w:val="16"/>
                <w:szCs w:val="16"/>
              </w:rPr>
              <w:t>82</w:t>
            </w:r>
            <w:r w:rsidRPr="00722569">
              <w:rPr>
                <w:sz w:val="16"/>
                <w:szCs w:val="16"/>
              </w:rPr>
              <w:t xml:space="preserve"> </w:t>
            </w:r>
            <w:r>
              <w:rPr>
                <w:sz w:val="16"/>
                <w:szCs w:val="16"/>
              </w:rPr>
              <w:t>1</w:t>
            </w:r>
            <w:r w:rsidRPr="00722569">
              <w:rPr>
                <w:sz w:val="16"/>
                <w:szCs w:val="16"/>
              </w:rPr>
              <w:t>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Pr>
                <w:sz w:val="16"/>
                <w:szCs w:val="16"/>
              </w:rPr>
              <w:t>82</w:t>
            </w:r>
            <w:r w:rsidRPr="00722569">
              <w:rPr>
                <w:sz w:val="16"/>
                <w:szCs w:val="16"/>
              </w:rPr>
              <w:t xml:space="preserve"> </w:t>
            </w:r>
            <w:r>
              <w:rPr>
                <w:sz w:val="16"/>
                <w:szCs w:val="16"/>
              </w:rPr>
              <w:t>1</w:t>
            </w:r>
            <w:r w:rsidRPr="00722569">
              <w:rPr>
                <w:sz w:val="16"/>
                <w:szCs w:val="16"/>
              </w:rPr>
              <w:t>00,00</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Pr>
                <w:sz w:val="16"/>
                <w:szCs w:val="16"/>
              </w:rPr>
              <w:t>4 105</w:t>
            </w:r>
            <w:r w:rsidRPr="00722569">
              <w:rPr>
                <w:sz w:val="16"/>
                <w:szCs w:val="16"/>
              </w:rPr>
              <w:t>,00</w:t>
            </w:r>
          </w:p>
        </w:tc>
      </w:tr>
    </w:tbl>
    <w:p w:rsidR="008A41C7" w:rsidRPr="00722569" w:rsidRDefault="008A41C7" w:rsidP="008A41C7">
      <w:pPr>
        <w:ind w:firstLine="567"/>
        <w:jc w:val="both"/>
        <w:rPr>
          <w:u w:val="single"/>
        </w:rPr>
      </w:pPr>
      <w:r w:rsidRPr="00722569">
        <w:rPr>
          <w:u w:val="single"/>
        </w:rPr>
        <w:t xml:space="preserve">Права на земельный участок и Ограничения: </w:t>
      </w:r>
    </w:p>
    <w:p w:rsidR="008A41C7" w:rsidRPr="0014535B" w:rsidRDefault="008A41C7" w:rsidP="008A41C7">
      <w:pPr>
        <w:ind w:firstLine="567"/>
        <w:jc w:val="both"/>
      </w:pPr>
      <w:r w:rsidRPr="0014535B">
        <w:t xml:space="preserve">Предельные размеры земельных участков, в том числе их площадь:                                                                                      Минимальная площадь земельного участка – 600 кв.м;       </w:t>
      </w:r>
    </w:p>
    <w:p w:rsidR="008A41C7" w:rsidRPr="0014535B" w:rsidRDefault="008A41C7" w:rsidP="008A41C7">
      <w:pPr>
        <w:ind w:firstLine="567"/>
        <w:jc w:val="both"/>
      </w:pPr>
      <w:r w:rsidRPr="0014535B">
        <w:t xml:space="preserve">Максимальная площадь земельного участка – не подлежит установлению;                                 </w:t>
      </w:r>
    </w:p>
    <w:p w:rsidR="008A41C7" w:rsidRPr="0014535B" w:rsidRDefault="008A41C7" w:rsidP="008A41C7">
      <w:pPr>
        <w:ind w:firstLine="567"/>
        <w:jc w:val="both"/>
      </w:pPr>
      <w:r w:rsidRPr="0014535B">
        <w:t xml:space="preserve">Минимальный размер земельного участка, образуемого при разделе – 15 м.                                                           </w:t>
      </w:r>
    </w:p>
    <w:p w:rsidR="008A41C7" w:rsidRPr="0014535B" w:rsidRDefault="008A41C7" w:rsidP="008A41C7">
      <w:pPr>
        <w:ind w:firstLine="567"/>
        <w:jc w:val="both"/>
      </w:pPr>
      <w:r w:rsidRPr="0014535B">
        <w:t xml:space="preserve">Минимальный размер земельного участка, образуемого на основании документации по планировке территории – 20 м.      </w:t>
      </w:r>
    </w:p>
    <w:p w:rsidR="008A41C7" w:rsidRPr="0014535B" w:rsidRDefault="008A41C7" w:rsidP="008A41C7">
      <w:pPr>
        <w:ind w:firstLine="567"/>
        <w:jc w:val="both"/>
      </w:pPr>
      <w:r w:rsidRPr="0014535B">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w:t>
      </w:r>
    </w:p>
    <w:p w:rsidR="008A41C7" w:rsidRPr="0014535B" w:rsidRDefault="008A41C7" w:rsidP="008A41C7">
      <w:pPr>
        <w:ind w:firstLine="567"/>
        <w:jc w:val="both"/>
      </w:pPr>
      <w:r w:rsidRPr="0014535B">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8A41C7" w:rsidRDefault="008A41C7" w:rsidP="008A41C7">
      <w:pPr>
        <w:ind w:firstLine="567"/>
        <w:jc w:val="both"/>
      </w:pPr>
      <w:r w:rsidRPr="0014535B">
        <w:t xml:space="preserve"> - со стороны красной линии улиц – 5 м,</w:t>
      </w:r>
    </w:p>
    <w:p w:rsidR="008A41C7" w:rsidRPr="0014535B" w:rsidRDefault="008A41C7" w:rsidP="008A41C7">
      <w:pPr>
        <w:ind w:firstLine="567"/>
        <w:jc w:val="both"/>
      </w:pPr>
      <w:r w:rsidRPr="0014535B">
        <w:t xml:space="preserve">- со стороны красной линии однополосных проездов – 3 м.                                                                 </w:t>
      </w:r>
    </w:p>
    <w:p w:rsidR="008A41C7" w:rsidRDefault="008A41C7" w:rsidP="008A41C7">
      <w:pPr>
        <w:ind w:firstLine="567"/>
        <w:jc w:val="both"/>
      </w:pPr>
      <w:r w:rsidRPr="0014535B">
        <w:t>Минимальное расстояние от границы смежного земельного участка до:</w:t>
      </w:r>
    </w:p>
    <w:p w:rsidR="008A41C7" w:rsidRDefault="008A41C7" w:rsidP="008A41C7">
      <w:pPr>
        <w:ind w:firstLine="567"/>
        <w:jc w:val="both"/>
      </w:pPr>
      <w:r w:rsidRPr="0014535B">
        <w:t xml:space="preserve">- основного строения – 3 м,                                                                               </w:t>
      </w:r>
    </w:p>
    <w:p w:rsidR="008A41C7" w:rsidRDefault="008A41C7" w:rsidP="008A41C7">
      <w:pPr>
        <w:ind w:firstLine="567"/>
        <w:jc w:val="both"/>
      </w:pPr>
      <w:r w:rsidRPr="0014535B">
        <w:t xml:space="preserve">- хозяйственных и прочих строений – 1 м,                                          </w:t>
      </w:r>
    </w:p>
    <w:p w:rsidR="008A41C7" w:rsidRPr="0014535B" w:rsidRDefault="008A41C7" w:rsidP="008A41C7">
      <w:pPr>
        <w:ind w:firstLine="567"/>
        <w:jc w:val="both"/>
      </w:pPr>
      <w:r w:rsidRPr="0014535B">
        <w:t>- отдельно стоящего гаража – 1 м.</w:t>
      </w:r>
    </w:p>
    <w:p w:rsidR="008A41C7" w:rsidRPr="0014535B" w:rsidRDefault="008A41C7" w:rsidP="008A41C7">
      <w:pPr>
        <w:ind w:firstLine="567"/>
        <w:jc w:val="both"/>
      </w:pPr>
      <w:r w:rsidRPr="0014535B">
        <w:t xml:space="preserve">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             </w:t>
      </w:r>
    </w:p>
    <w:p w:rsidR="008A41C7" w:rsidRPr="0014535B" w:rsidRDefault="008A41C7" w:rsidP="008A41C7">
      <w:pPr>
        <w:ind w:firstLine="567"/>
        <w:jc w:val="both"/>
      </w:pPr>
      <w:r w:rsidRPr="0014535B">
        <w:t xml:space="preserve">Предельное количество этажей или предельная высота зданий, строений, сооружений                                                             Максимальное количество этажей – 3 (включая подземный, подвальный, цокольный, технический, мансардный).     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                                                                               </w:t>
      </w:r>
    </w:p>
    <w:p w:rsidR="008A41C7" w:rsidRPr="0014535B" w:rsidRDefault="008A41C7" w:rsidP="008A41C7">
      <w:pPr>
        <w:ind w:firstLine="567"/>
        <w:jc w:val="both"/>
      </w:pPr>
    </w:p>
    <w:p w:rsidR="008A41C7" w:rsidRDefault="008A41C7" w:rsidP="008A41C7">
      <w:pPr>
        <w:ind w:firstLine="567"/>
        <w:jc w:val="both"/>
      </w:pPr>
      <w:r w:rsidRPr="0014535B">
        <w:t>Максимальный процент застройки в границах земельного участка – 50.</w:t>
      </w:r>
    </w:p>
    <w:p w:rsidR="008A41C7" w:rsidRPr="00722569" w:rsidRDefault="008A41C7" w:rsidP="008A41C7">
      <w:pPr>
        <w:ind w:firstLine="567"/>
        <w:jc w:val="both"/>
        <w:rPr>
          <w:u w:val="single"/>
        </w:rPr>
      </w:pPr>
    </w:p>
    <w:p w:rsidR="008A41C7" w:rsidRPr="00722569" w:rsidRDefault="008A41C7" w:rsidP="008A41C7">
      <w:pPr>
        <w:ind w:firstLine="567"/>
        <w:jc w:val="both"/>
      </w:pPr>
      <w:r w:rsidRPr="00722569">
        <w:t>Извещение в соответствии с пп.1 п.1 ст. 39.18 ЗК РФ № 21000019410000000</w:t>
      </w:r>
      <w:r>
        <w:t>264</w:t>
      </w:r>
      <w:r w:rsidRPr="00722569">
        <w:t xml:space="preserve"> от </w:t>
      </w:r>
      <w:r>
        <w:t>18.03</w:t>
      </w:r>
      <w:r w:rsidRPr="00722569">
        <w:t>.202</w:t>
      </w:r>
      <w:r>
        <w:t>4</w:t>
      </w:r>
      <w:r w:rsidRPr="00722569">
        <w:t xml:space="preserve"> размещено на официальном сайте для размещения информации о проведении торгов: www.torgi.gov.ru.</w:t>
      </w:r>
    </w:p>
    <w:p w:rsidR="008A41C7" w:rsidRDefault="008A41C7" w:rsidP="008A41C7">
      <w:pPr>
        <w:ind w:firstLine="567"/>
        <w:jc w:val="both"/>
        <w:rPr>
          <w:u w:val="single"/>
        </w:rPr>
      </w:pPr>
    </w:p>
    <w:tbl>
      <w:tblPr>
        <w:tblStyle w:val="af4"/>
        <w:tblW w:w="10206" w:type="dxa"/>
        <w:tblInd w:w="108" w:type="dxa"/>
        <w:tblLook w:val="04A0" w:firstRow="1" w:lastRow="0" w:firstColumn="1" w:lastColumn="0" w:noHBand="0" w:noVBand="1"/>
      </w:tblPr>
      <w:tblGrid>
        <w:gridCol w:w="1668"/>
        <w:gridCol w:w="1275"/>
        <w:gridCol w:w="7263"/>
      </w:tblGrid>
      <w:tr w:rsidR="008A41C7" w:rsidRPr="00722569" w:rsidTr="008A41C7">
        <w:tc>
          <w:tcPr>
            <w:tcW w:w="1668" w:type="dxa"/>
          </w:tcPr>
          <w:p w:rsidR="008A41C7" w:rsidRPr="00722569" w:rsidRDefault="008A41C7" w:rsidP="008A41C7">
            <w:pPr>
              <w:jc w:val="center"/>
              <w:rPr>
                <w:b/>
                <w:sz w:val="16"/>
                <w:szCs w:val="16"/>
              </w:rPr>
            </w:pPr>
            <w:r w:rsidRPr="00722569">
              <w:rPr>
                <w:b/>
                <w:sz w:val="16"/>
                <w:szCs w:val="16"/>
              </w:rPr>
              <w:t>Учетный номер части</w:t>
            </w:r>
          </w:p>
        </w:tc>
        <w:tc>
          <w:tcPr>
            <w:tcW w:w="1275" w:type="dxa"/>
          </w:tcPr>
          <w:p w:rsidR="008A41C7" w:rsidRPr="00722569" w:rsidRDefault="008A41C7" w:rsidP="008A41C7">
            <w:pPr>
              <w:jc w:val="center"/>
              <w:rPr>
                <w:b/>
                <w:sz w:val="16"/>
                <w:szCs w:val="16"/>
              </w:rPr>
            </w:pPr>
            <w:r w:rsidRPr="00722569">
              <w:rPr>
                <w:b/>
                <w:sz w:val="16"/>
                <w:szCs w:val="16"/>
              </w:rPr>
              <w:t>Площадь, м2</w:t>
            </w:r>
          </w:p>
        </w:tc>
        <w:tc>
          <w:tcPr>
            <w:tcW w:w="7263" w:type="dxa"/>
          </w:tcPr>
          <w:p w:rsidR="008A41C7" w:rsidRPr="00722569" w:rsidRDefault="008A41C7" w:rsidP="008A41C7">
            <w:pPr>
              <w:jc w:val="center"/>
              <w:rPr>
                <w:b/>
                <w:sz w:val="16"/>
                <w:szCs w:val="16"/>
              </w:rPr>
            </w:pPr>
            <w:r w:rsidRPr="00722569">
              <w:rPr>
                <w:b/>
                <w:sz w:val="16"/>
                <w:szCs w:val="16"/>
              </w:rPr>
              <w:t>Содержание ограничения в использовании или ограничения права на объект недвижимости или обременения объекта недвижимости</w:t>
            </w:r>
          </w:p>
        </w:tc>
      </w:tr>
      <w:tr w:rsidR="008A41C7" w:rsidRPr="00722569" w:rsidTr="008A41C7">
        <w:tc>
          <w:tcPr>
            <w:tcW w:w="1668" w:type="dxa"/>
          </w:tcPr>
          <w:p w:rsidR="008A41C7" w:rsidRPr="00722569" w:rsidRDefault="008A41C7" w:rsidP="008A41C7">
            <w:pPr>
              <w:jc w:val="center"/>
              <w:rPr>
                <w:b/>
                <w:sz w:val="16"/>
                <w:szCs w:val="16"/>
              </w:rPr>
            </w:pPr>
            <w:r w:rsidRPr="00722569">
              <w:rPr>
                <w:b/>
                <w:sz w:val="16"/>
                <w:szCs w:val="16"/>
              </w:rPr>
              <w:t>1</w:t>
            </w:r>
          </w:p>
        </w:tc>
        <w:tc>
          <w:tcPr>
            <w:tcW w:w="1275" w:type="dxa"/>
          </w:tcPr>
          <w:p w:rsidR="008A41C7" w:rsidRPr="00722569" w:rsidRDefault="008A41C7" w:rsidP="008A41C7">
            <w:pPr>
              <w:jc w:val="center"/>
              <w:rPr>
                <w:b/>
                <w:sz w:val="16"/>
                <w:szCs w:val="16"/>
              </w:rPr>
            </w:pPr>
            <w:r w:rsidRPr="00722569">
              <w:rPr>
                <w:b/>
                <w:sz w:val="16"/>
                <w:szCs w:val="16"/>
              </w:rPr>
              <w:t>2</w:t>
            </w:r>
          </w:p>
        </w:tc>
        <w:tc>
          <w:tcPr>
            <w:tcW w:w="7263" w:type="dxa"/>
          </w:tcPr>
          <w:p w:rsidR="008A41C7" w:rsidRPr="00722569" w:rsidRDefault="008A41C7" w:rsidP="008A41C7">
            <w:pPr>
              <w:jc w:val="center"/>
              <w:rPr>
                <w:b/>
                <w:sz w:val="16"/>
                <w:szCs w:val="16"/>
              </w:rPr>
            </w:pPr>
            <w:r w:rsidRPr="00722569">
              <w:rPr>
                <w:b/>
                <w:sz w:val="16"/>
                <w:szCs w:val="16"/>
              </w:rPr>
              <w:t>3</w:t>
            </w:r>
          </w:p>
        </w:tc>
      </w:tr>
      <w:tr w:rsidR="008A41C7" w:rsidRPr="00722569" w:rsidTr="008A41C7">
        <w:tc>
          <w:tcPr>
            <w:tcW w:w="1668" w:type="dxa"/>
          </w:tcPr>
          <w:p w:rsidR="008A41C7" w:rsidRPr="00722569" w:rsidRDefault="008A41C7" w:rsidP="008A41C7">
            <w:pPr>
              <w:jc w:val="center"/>
              <w:rPr>
                <w:sz w:val="16"/>
                <w:szCs w:val="16"/>
              </w:rPr>
            </w:pPr>
            <w:r w:rsidRPr="0014535B">
              <w:rPr>
                <w:sz w:val="16"/>
                <w:szCs w:val="16"/>
              </w:rPr>
              <w:t>43:30:390813:225</w:t>
            </w:r>
            <w:r>
              <w:rPr>
                <w:sz w:val="16"/>
                <w:szCs w:val="16"/>
              </w:rPr>
              <w:t>7</w:t>
            </w:r>
            <w:r w:rsidRPr="0014535B">
              <w:rPr>
                <w:sz w:val="16"/>
                <w:szCs w:val="16"/>
              </w:rPr>
              <w:t>/1</w:t>
            </w:r>
          </w:p>
        </w:tc>
        <w:tc>
          <w:tcPr>
            <w:tcW w:w="1275" w:type="dxa"/>
          </w:tcPr>
          <w:p w:rsidR="008A41C7" w:rsidRDefault="008A41C7" w:rsidP="008A41C7">
            <w:pPr>
              <w:jc w:val="center"/>
              <w:rPr>
                <w:sz w:val="16"/>
                <w:szCs w:val="16"/>
              </w:rPr>
            </w:pPr>
            <w:r>
              <w:rPr>
                <w:sz w:val="16"/>
                <w:szCs w:val="16"/>
              </w:rPr>
              <w:t>357</w:t>
            </w:r>
          </w:p>
        </w:tc>
        <w:tc>
          <w:tcPr>
            <w:tcW w:w="7263" w:type="dxa"/>
          </w:tcPr>
          <w:p w:rsidR="008A41C7" w:rsidRPr="00300DD0" w:rsidRDefault="008A41C7" w:rsidP="008A41C7">
            <w:pPr>
              <w:jc w:val="both"/>
              <w:rPr>
                <w:sz w:val="16"/>
                <w:szCs w:val="16"/>
              </w:rPr>
            </w:pPr>
            <w:r w:rsidRPr="00F83D8B">
              <w:rPr>
                <w:sz w:val="16"/>
                <w:szCs w:val="16"/>
              </w:rPr>
              <w:t>вид ограничения (обременения): ограничения прав на земельный участок, предусмотренные статьей 56 Земельного кодекса</w:t>
            </w:r>
            <w:r>
              <w:rPr>
                <w:sz w:val="16"/>
                <w:szCs w:val="16"/>
              </w:rPr>
              <w:t xml:space="preserve"> </w:t>
            </w:r>
            <w:r w:rsidRPr="00F83D8B">
              <w:rPr>
                <w:sz w:val="16"/>
                <w:szCs w:val="16"/>
              </w:rPr>
              <w:t>Российской Федерации; Срок действия: не установлен; реквизиты документа-основания: водный кодекс РФ от 03.06.2006 №</w:t>
            </w:r>
            <w:r>
              <w:rPr>
                <w:sz w:val="16"/>
                <w:szCs w:val="16"/>
              </w:rPr>
              <w:t xml:space="preserve"> </w:t>
            </w:r>
            <w:r w:rsidRPr="00F83D8B">
              <w:rPr>
                <w:sz w:val="16"/>
                <w:szCs w:val="16"/>
              </w:rPr>
              <w:t>74-ФЗ выдан: Государственная Дума РФ; об утверждении местоположения береговых линий (границ водного объекта), границ</w:t>
            </w:r>
            <w:r>
              <w:rPr>
                <w:sz w:val="16"/>
                <w:szCs w:val="16"/>
              </w:rPr>
              <w:t xml:space="preserve"> </w:t>
            </w:r>
            <w:r w:rsidRPr="00F83D8B">
              <w:rPr>
                <w:sz w:val="16"/>
                <w:szCs w:val="16"/>
              </w:rPr>
              <w:t>береговых полос, границ прибрежных защитных полос и границ водоохранных зон реки Никулинка (7-32 км от устья) от</w:t>
            </w:r>
            <w:r>
              <w:rPr>
                <w:sz w:val="16"/>
                <w:szCs w:val="16"/>
              </w:rPr>
              <w:t xml:space="preserve"> </w:t>
            </w:r>
            <w:r w:rsidRPr="00F83D8B">
              <w:rPr>
                <w:sz w:val="16"/>
                <w:szCs w:val="16"/>
              </w:rPr>
              <w:t>15.02.2019 № 42 выдан: Министерство охраны окружающей среды Кировской области; Содержание ограничения (обременения): В</w:t>
            </w:r>
            <w:r>
              <w:rPr>
                <w:sz w:val="16"/>
                <w:szCs w:val="16"/>
              </w:rPr>
              <w:t xml:space="preserve"> </w:t>
            </w:r>
            <w:r w:rsidRPr="00F83D8B">
              <w:rPr>
                <w:sz w:val="16"/>
                <w:szCs w:val="16"/>
              </w:rPr>
              <w:t>соответствии со ст.65 Водного кодекса РФ в границах водоохранных зон запрещаются: 1) использование сточных вод в целях</w:t>
            </w:r>
            <w:r>
              <w:rPr>
                <w:sz w:val="16"/>
                <w:szCs w:val="16"/>
              </w:rPr>
              <w:t xml:space="preserve"> </w:t>
            </w:r>
            <w:r w:rsidRPr="00F83D8B">
              <w:rPr>
                <w:sz w:val="16"/>
                <w:szCs w:val="16"/>
              </w:rPr>
              <w:t>регулирования плодородия почв; 2) размещение кладбищ, скотомогильников, объектов размещения отходов производства и</w:t>
            </w:r>
            <w:r>
              <w:rPr>
                <w:sz w:val="16"/>
                <w:szCs w:val="16"/>
              </w:rPr>
              <w:t xml:space="preserve"> </w:t>
            </w:r>
            <w:r w:rsidRPr="00F83D8B">
              <w:rPr>
                <w:sz w:val="16"/>
                <w:szCs w:val="16"/>
              </w:rPr>
              <w:t>потребления, химических, взрывчатых, токсичных, отравляющих и ядовитых веществ, пунктов захоронения радиоактивных</w:t>
            </w:r>
            <w:r>
              <w:rPr>
                <w:sz w:val="16"/>
                <w:szCs w:val="16"/>
              </w:rPr>
              <w:t xml:space="preserve"> </w:t>
            </w:r>
            <w:r w:rsidRPr="00F83D8B">
              <w:rPr>
                <w:sz w:val="16"/>
                <w:szCs w:val="16"/>
              </w:rPr>
              <w:t>отходов; 3) осуществление авиационных мер по борьбе с вредными организмами; 4) движение и стоянка транспортных средств</w:t>
            </w:r>
            <w:r>
              <w:rPr>
                <w:sz w:val="16"/>
                <w:szCs w:val="16"/>
              </w:rPr>
              <w:t xml:space="preserve"> </w:t>
            </w:r>
            <w:r w:rsidRPr="00F83D8B">
              <w:rPr>
                <w:sz w:val="16"/>
                <w:szCs w:val="16"/>
              </w:rPr>
              <w:t>(кроме специальных транспортных средств), за исключением их движения по дорогам и стоянки на дорогах и в специально</w:t>
            </w:r>
            <w:r>
              <w:rPr>
                <w:sz w:val="16"/>
                <w:szCs w:val="16"/>
              </w:rPr>
              <w:t xml:space="preserve"> </w:t>
            </w:r>
            <w:r w:rsidRPr="00F83D8B">
              <w:rPr>
                <w:sz w:val="16"/>
                <w:szCs w:val="16"/>
              </w:rPr>
              <w:t>оборудованных местах, имеющих твердое покрытие; 5) размещение автозаправочных станций, складов горюче-смазочных</w:t>
            </w:r>
            <w:r>
              <w:rPr>
                <w:sz w:val="16"/>
                <w:szCs w:val="16"/>
              </w:rPr>
              <w:t xml:space="preserve"> </w:t>
            </w:r>
            <w:r w:rsidRPr="00F83D8B">
              <w:rPr>
                <w:sz w:val="16"/>
                <w:szCs w:val="16"/>
              </w:rPr>
              <w:t>материалов (за исключением случаев, если автозаправочные станции, склады горюче-смазочных материалов размещены на</w:t>
            </w:r>
            <w:r>
              <w:rPr>
                <w:sz w:val="16"/>
                <w:szCs w:val="16"/>
              </w:rPr>
              <w:t xml:space="preserve"> </w:t>
            </w:r>
            <w:r w:rsidRPr="00F83D8B">
              <w:rPr>
                <w:sz w:val="16"/>
                <w:szCs w:val="16"/>
              </w:rPr>
              <w:t>территориях портов, судостроительных и судоремонтных организаций, инфраструктуры внутренних водных путей при условии</w:t>
            </w:r>
            <w:r>
              <w:rPr>
                <w:sz w:val="16"/>
                <w:szCs w:val="16"/>
              </w:rPr>
              <w:t xml:space="preserve"> </w:t>
            </w:r>
            <w:r w:rsidRPr="00F83D8B">
              <w:rPr>
                <w:sz w:val="16"/>
                <w:szCs w:val="16"/>
              </w:rPr>
              <w:t>соблюдения требований законодательства в области охраны окружающей среды и настоящего Кодекса), станций технического</w:t>
            </w:r>
            <w:r>
              <w:rPr>
                <w:sz w:val="16"/>
                <w:szCs w:val="16"/>
              </w:rPr>
              <w:t xml:space="preserve"> </w:t>
            </w:r>
            <w:r w:rsidRPr="00F83D8B">
              <w:rPr>
                <w:sz w:val="16"/>
                <w:szCs w:val="16"/>
              </w:rPr>
              <w:t>обслуживания, используемых для технического осмотра и ремонта транспортных средств, осуществление мойки транспортных</w:t>
            </w:r>
            <w:r>
              <w:rPr>
                <w:sz w:val="16"/>
                <w:szCs w:val="16"/>
              </w:rPr>
              <w:t xml:space="preserve"> </w:t>
            </w:r>
            <w:r w:rsidRPr="00F83D8B">
              <w:rPr>
                <w:sz w:val="16"/>
                <w:szCs w:val="16"/>
              </w:rPr>
              <w:t>средств; 6) размещение специализированных хранилищ пестицидов и агрохимикатов, применение пестицидов и агрохимикатов;</w:t>
            </w:r>
            <w:r>
              <w:rPr>
                <w:sz w:val="16"/>
                <w:szCs w:val="16"/>
              </w:rPr>
              <w:t xml:space="preserve"> </w:t>
            </w:r>
            <w:r w:rsidRPr="00F83D8B">
              <w:rPr>
                <w:sz w:val="16"/>
                <w:szCs w:val="16"/>
              </w:rPr>
              <w:t>7) сброс сточных, в том числе дренажных, вод; 8) разведка и добыча общераспространенных полезных ископаемых (за</w:t>
            </w:r>
            <w:r>
              <w:rPr>
                <w:sz w:val="16"/>
                <w:szCs w:val="16"/>
              </w:rPr>
              <w:t xml:space="preserve"> </w:t>
            </w:r>
            <w:r w:rsidRPr="00F83D8B">
              <w:rPr>
                <w:sz w:val="16"/>
                <w:szCs w:val="16"/>
              </w:rPr>
              <w:t>исключением случаев, если разведка и добыча общераспространенных полезных ископаемых осуществляются пользователями</w:t>
            </w:r>
            <w:r>
              <w:rPr>
                <w:sz w:val="16"/>
                <w:szCs w:val="16"/>
              </w:rPr>
              <w:t xml:space="preserve"> </w:t>
            </w:r>
            <w:r w:rsidRPr="00F83D8B">
              <w:rPr>
                <w:sz w:val="16"/>
                <w:szCs w:val="16"/>
              </w:rPr>
              <w:t>недр, осуществляющими разведку и добычу иных видов полезных ископаемых, в границах предоставленных им в соответствии с</w:t>
            </w:r>
            <w:r>
              <w:rPr>
                <w:sz w:val="16"/>
                <w:szCs w:val="16"/>
              </w:rPr>
              <w:t xml:space="preserve"> </w:t>
            </w:r>
            <w:r w:rsidRPr="00F83D8B">
              <w:rPr>
                <w:sz w:val="16"/>
                <w:szCs w:val="16"/>
              </w:rPr>
              <w:t>законодательством Российской Федерации о недрах горных отводов и (или) геологических отводов на основании</w:t>
            </w:r>
            <w:r>
              <w:rPr>
                <w:sz w:val="16"/>
                <w:szCs w:val="16"/>
              </w:rPr>
              <w:t xml:space="preserve"> </w:t>
            </w:r>
            <w:r w:rsidRPr="00F83D8B">
              <w:rPr>
                <w:sz w:val="16"/>
                <w:szCs w:val="16"/>
              </w:rPr>
              <w:t>утвержденного технического проекта в соответствии со статьей 19.1 Закона Российской Федерации от 21 февраля 1992 года</w:t>
            </w:r>
            <w:r>
              <w:rPr>
                <w:sz w:val="16"/>
                <w:szCs w:val="16"/>
              </w:rPr>
              <w:t xml:space="preserve"> </w:t>
            </w:r>
            <w:r w:rsidRPr="00F83D8B">
              <w:rPr>
                <w:sz w:val="16"/>
                <w:szCs w:val="16"/>
              </w:rPr>
              <w:t>N 2395-1 "О недрах"); 9) распашка земель; 10) размещение отвалов размываемых грунтов; 11) выпас сельскохозяйственных</w:t>
            </w:r>
            <w:r>
              <w:rPr>
                <w:sz w:val="16"/>
                <w:szCs w:val="16"/>
              </w:rPr>
              <w:t xml:space="preserve"> </w:t>
            </w:r>
            <w:r w:rsidRPr="00F83D8B">
              <w:rPr>
                <w:sz w:val="16"/>
                <w:szCs w:val="16"/>
              </w:rPr>
              <w:t>животных и организация для них летних лагерей, ванн.; Реестровый номер границы: 43:30-6.700; Вид объекта реестра</w:t>
            </w:r>
            <w:r>
              <w:rPr>
                <w:sz w:val="16"/>
                <w:szCs w:val="16"/>
              </w:rPr>
              <w:t xml:space="preserve"> </w:t>
            </w:r>
            <w:r w:rsidRPr="00F83D8B">
              <w:rPr>
                <w:sz w:val="16"/>
                <w:szCs w:val="16"/>
              </w:rPr>
              <w:t>границ: Зона с особыми условиями использования территории; Вид зоны по документу: Границы прибрежной защитной полосы</w:t>
            </w:r>
          </w:p>
        </w:tc>
      </w:tr>
      <w:tr w:rsidR="008A41C7" w:rsidRPr="00722569" w:rsidTr="008A41C7">
        <w:tc>
          <w:tcPr>
            <w:tcW w:w="1668" w:type="dxa"/>
          </w:tcPr>
          <w:p w:rsidR="008A41C7" w:rsidRPr="0014535B" w:rsidRDefault="008A41C7" w:rsidP="008A41C7">
            <w:pPr>
              <w:jc w:val="center"/>
              <w:rPr>
                <w:sz w:val="16"/>
                <w:szCs w:val="16"/>
              </w:rPr>
            </w:pPr>
          </w:p>
        </w:tc>
        <w:tc>
          <w:tcPr>
            <w:tcW w:w="1275" w:type="dxa"/>
          </w:tcPr>
          <w:p w:rsidR="008A41C7" w:rsidRDefault="008A41C7" w:rsidP="008A41C7">
            <w:pPr>
              <w:jc w:val="center"/>
              <w:rPr>
                <w:sz w:val="16"/>
                <w:szCs w:val="16"/>
              </w:rPr>
            </w:pPr>
            <w:r>
              <w:rPr>
                <w:sz w:val="16"/>
                <w:szCs w:val="16"/>
              </w:rPr>
              <w:t>Весь</w:t>
            </w:r>
          </w:p>
        </w:tc>
        <w:tc>
          <w:tcPr>
            <w:tcW w:w="7263" w:type="dxa"/>
          </w:tcPr>
          <w:p w:rsidR="008A41C7" w:rsidRPr="0014535B" w:rsidRDefault="008A41C7" w:rsidP="008A41C7">
            <w:pPr>
              <w:jc w:val="both"/>
              <w:rPr>
                <w:sz w:val="16"/>
                <w:szCs w:val="16"/>
              </w:rPr>
            </w:pPr>
            <w:r w:rsidRPr="00F83D8B">
              <w:rPr>
                <w:sz w:val="16"/>
                <w:szCs w:val="16"/>
              </w:rPr>
              <w:t>вид ограничения (обременения): ограничения прав на земельный участок, предусмотренные статьей 56 Земельного кодекса</w:t>
            </w:r>
            <w:r>
              <w:rPr>
                <w:sz w:val="16"/>
                <w:szCs w:val="16"/>
              </w:rPr>
              <w:t xml:space="preserve"> </w:t>
            </w:r>
            <w:r w:rsidRPr="00F83D8B">
              <w:rPr>
                <w:sz w:val="16"/>
                <w:szCs w:val="16"/>
              </w:rPr>
              <w:t>Российской Федерации; Срок действия: не установлен; реквизиты документа-основания: водный кодекс РФ от 03.06.2006 №</w:t>
            </w:r>
            <w:r>
              <w:rPr>
                <w:sz w:val="16"/>
                <w:szCs w:val="16"/>
              </w:rPr>
              <w:t xml:space="preserve"> </w:t>
            </w:r>
            <w:r w:rsidRPr="00F83D8B">
              <w:rPr>
                <w:sz w:val="16"/>
                <w:szCs w:val="16"/>
              </w:rPr>
              <w:t>74-ФЗ выдан: Государственная Дума РФ; об утверждении местоположения береговых линий (границ водного объекта), границ</w:t>
            </w:r>
            <w:r>
              <w:rPr>
                <w:sz w:val="16"/>
                <w:szCs w:val="16"/>
              </w:rPr>
              <w:t xml:space="preserve"> </w:t>
            </w:r>
            <w:r w:rsidRPr="00F83D8B">
              <w:rPr>
                <w:sz w:val="16"/>
                <w:szCs w:val="16"/>
              </w:rPr>
              <w:t>береговых полос, границ прибрежных защитных полос и границ водоохранных зон реки Никулинка (7-32 км от устья) от</w:t>
            </w:r>
            <w:r>
              <w:rPr>
                <w:sz w:val="16"/>
                <w:szCs w:val="16"/>
              </w:rPr>
              <w:t xml:space="preserve"> </w:t>
            </w:r>
            <w:r w:rsidRPr="00F83D8B">
              <w:rPr>
                <w:sz w:val="16"/>
                <w:szCs w:val="16"/>
              </w:rPr>
              <w:t>15.02.2019 № 42 выдан: Министерство охраны окружающей среды Кировской области; Содержание ограничения (обременения): В</w:t>
            </w:r>
            <w:r>
              <w:rPr>
                <w:sz w:val="16"/>
                <w:szCs w:val="16"/>
              </w:rPr>
              <w:t xml:space="preserve"> </w:t>
            </w:r>
            <w:r w:rsidRPr="00F83D8B">
              <w:rPr>
                <w:sz w:val="16"/>
                <w:szCs w:val="16"/>
              </w:rPr>
              <w:t>соответствии со ст.65 Водного кодекса РФ в границах водоохранных зон запрещаются: 1) использование сточных вод в целях</w:t>
            </w:r>
            <w:r>
              <w:rPr>
                <w:sz w:val="16"/>
                <w:szCs w:val="16"/>
              </w:rPr>
              <w:t xml:space="preserve"> </w:t>
            </w:r>
            <w:r w:rsidRPr="00F83D8B">
              <w:rPr>
                <w:sz w:val="16"/>
                <w:szCs w:val="16"/>
              </w:rPr>
              <w:t>регулирования плодородия почв; 2) размещение кладбищ, скотомогильников, объектов размещения отходов производства и</w:t>
            </w:r>
            <w:r>
              <w:rPr>
                <w:sz w:val="16"/>
                <w:szCs w:val="16"/>
              </w:rPr>
              <w:t xml:space="preserve"> </w:t>
            </w:r>
            <w:r w:rsidRPr="00F83D8B">
              <w:rPr>
                <w:sz w:val="16"/>
                <w:szCs w:val="16"/>
              </w:rPr>
              <w:t>потребления, химических, взрывчатых, токсичных, отравляющих и ядовитых веществ, пунктов захоронения радиоактивных</w:t>
            </w:r>
            <w:r>
              <w:rPr>
                <w:sz w:val="16"/>
                <w:szCs w:val="16"/>
              </w:rPr>
              <w:t xml:space="preserve"> </w:t>
            </w:r>
            <w:r w:rsidRPr="00F83D8B">
              <w:rPr>
                <w:sz w:val="16"/>
                <w:szCs w:val="16"/>
              </w:rPr>
              <w:t>отходов; 3) осуществление авиационных мер по борьбе с вредными организмами; 4) движение и стоянка транспортных средств</w:t>
            </w:r>
            <w:r>
              <w:rPr>
                <w:sz w:val="16"/>
                <w:szCs w:val="16"/>
              </w:rPr>
              <w:t xml:space="preserve"> </w:t>
            </w:r>
            <w:r w:rsidRPr="00F83D8B">
              <w:rPr>
                <w:sz w:val="16"/>
                <w:szCs w:val="16"/>
              </w:rPr>
              <w:t>(кроме специальных транспортных средств), за исключением их движения по дорогам и стоянки на дорогах и в специально</w:t>
            </w:r>
            <w:r>
              <w:rPr>
                <w:sz w:val="16"/>
                <w:szCs w:val="16"/>
              </w:rPr>
              <w:t xml:space="preserve"> </w:t>
            </w:r>
            <w:r w:rsidRPr="00F83D8B">
              <w:rPr>
                <w:sz w:val="16"/>
                <w:szCs w:val="16"/>
              </w:rPr>
              <w:t>оборудованных местах, имеющих твердое покрытие; 5) размещение автозаправочных станций, складов горюче-смазочных</w:t>
            </w:r>
            <w:r>
              <w:rPr>
                <w:sz w:val="16"/>
                <w:szCs w:val="16"/>
              </w:rPr>
              <w:t xml:space="preserve"> </w:t>
            </w:r>
            <w:r w:rsidRPr="00F83D8B">
              <w:rPr>
                <w:sz w:val="16"/>
                <w:szCs w:val="16"/>
              </w:rPr>
              <w:t>материалов (за исключением случаев, если автозаправочные станции, склады горюче-смазочных материалов размещены на</w:t>
            </w:r>
            <w:r>
              <w:rPr>
                <w:sz w:val="16"/>
                <w:szCs w:val="16"/>
              </w:rPr>
              <w:t xml:space="preserve"> </w:t>
            </w:r>
            <w:r w:rsidRPr="00F83D8B">
              <w:rPr>
                <w:sz w:val="16"/>
                <w:szCs w:val="16"/>
              </w:rPr>
              <w:t>территориях портов, судостроительных и судоремонтных организаций, инфраструктуры внутренних водных путей при условии</w:t>
            </w:r>
            <w:r>
              <w:rPr>
                <w:sz w:val="16"/>
                <w:szCs w:val="16"/>
              </w:rPr>
              <w:t xml:space="preserve"> </w:t>
            </w:r>
            <w:r w:rsidRPr="00F83D8B">
              <w:rPr>
                <w:sz w:val="16"/>
                <w:szCs w:val="16"/>
              </w:rPr>
              <w:t>соблюдения требований законодательства в области охраны окружающей среды и настоящего Кодекса), станций технического</w:t>
            </w:r>
            <w:r>
              <w:rPr>
                <w:sz w:val="16"/>
                <w:szCs w:val="16"/>
              </w:rPr>
              <w:t xml:space="preserve"> </w:t>
            </w:r>
            <w:r w:rsidRPr="00F83D8B">
              <w:rPr>
                <w:sz w:val="16"/>
                <w:szCs w:val="16"/>
              </w:rPr>
              <w:t>обслуживания, используемых для технического осмотра и ремонта транспортных средств, осуществление мойки транспортных</w:t>
            </w:r>
            <w:r>
              <w:rPr>
                <w:sz w:val="16"/>
                <w:szCs w:val="16"/>
              </w:rPr>
              <w:t xml:space="preserve"> </w:t>
            </w:r>
            <w:r w:rsidRPr="00F83D8B">
              <w:rPr>
                <w:sz w:val="16"/>
                <w:szCs w:val="16"/>
              </w:rPr>
              <w:t>средств; 6) размещение специализированных хранилищ пестицидов и агрохимикатов, применение пестицидов и агрохимикатов;</w:t>
            </w:r>
            <w:r>
              <w:rPr>
                <w:sz w:val="16"/>
                <w:szCs w:val="16"/>
              </w:rPr>
              <w:t xml:space="preserve"> </w:t>
            </w:r>
            <w:r w:rsidRPr="00F83D8B">
              <w:rPr>
                <w:sz w:val="16"/>
                <w:szCs w:val="16"/>
              </w:rPr>
              <w:t>7) сброс сточных, в том числе дренажных, вод; 8) разведка и добыча общераспространенных полезных ископаемых (за</w:t>
            </w:r>
            <w:r>
              <w:rPr>
                <w:sz w:val="16"/>
                <w:szCs w:val="16"/>
              </w:rPr>
              <w:t xml:space="preserve"> </w:t>
            </w:r>
            <w:r w:rsidRPr="00F83D8B">
              <w:rPr>
                <w:sz w:val="16"/>
                <w:szCs w:val="16"/>
              </w:rPr>
              <w:t>исключением случаев, если разведка и добыча общераспространенных полезных ископаемых осуществляются пользователями</w:t>
            </w:r>
            <w:r>
              <w:rPr>
                <w:sz w:val="16"/>
                <w:szCs w:val="16"/>
              </w:rPr>
              <w:t xml:space="preserve"> </w:t>
            </w:r>
            <w:r w:rsidRPr="00F83D8B">
              <w:rPr>
                <w:sz w:val="16"/>
                <w:szCs w:val="16"/>
              </w:rPr>
              <w:t>недр, осуществляющими разведку и добычу иных видов полезных ископаемых, в границах предоставленных им в соответствии с</w:t>
            </w:r>
            <w:r>
              <w:rPr>
                <w:sz w:val="16"/>
                <w:szCs w:val="16"/>
              </w:rPr>
              <w:t xml:space="preserve"> </w:t>
            </w:r>
            <w:r w:rsidRPr="00F83D8B">
              <w:rPr>
                <w:sz w:val="16"/>
                <w:szCs w:val="16"/>
              </w:rPr>
              <w:t>законодательством Российской Федерации о недрах горных отводов и (или) геологических отводов на основании</w:t>
            </w:r>
            <w:r>
              <w:rPr>
                <w:sz w:val="16"/>
                <w:szCs w:val="16"/>
              </w:rPr>
              <w:t xml:space="preserve"> </w:t>
            </w:r>
            <w:r w:rsidRPr="00F83D8B">
              <w:rPr>
                <w:sz w:val="16"/>
                <w:szCs w:val="16"/>
              </w:rPr>
              <w:t>утвержденного технического проекта в соответствии со статьей 19.1 Закона Российской Федерации от 21 февраля 1992 года</w:t>
            </w:r>
            <w:r>
              <w:rPr>
                <w:sz w:val="16"/>
                <w:szCs w:val="16"/>
              </w:rPr>
              <w:t xml:space="preserve"> </w:t>
            </w:r>
            <w:r w:rsidRPr="00F83D8B">
              <w:rPr>
                <w:sz w:val="16"/>
                <w:szCs w:val="16"/>
              </w:rPr>
              <w:t>N 2395-1 "О недрах"); Реестровый номер границы: 43:30-6.707; Вид объекта реестра границ: Зона с особыми условиями</w:t>
            </w:r>
            <w:r>
              <w:rPr>
                <w:sz w:val="16"/>
                <w:szCs w:val="16"/>
              </w:rPr>
              <w:t xml:space="preserve"> </w:t>
            </w:r>
            <w:r w:rsidRPr="00F83D8B">
              <w:rPr>
                <w:sz w:val="16"/>
                <w:szCs w:val="16"/>
              </w:rPr>
              <w:t>использования территории; Вид зоны по документу: Границы водоохранной зоны реки Никулинка в МО Слободской район</w:t>
            </w:r>
            <w:r>
              <w:rPr>
                <w:sz w:val="16"/>
                <w:szCs w:val="16"/>
              </w:rPr>
              <w:t xml:space="preserve"> </w:t>
            </w:r>
            <w:r w:rsidRPr="00F83D8B">
              <w:rPr>
                <w:sz w:val="16"/>
                <w:szCs w:val="16"/>
              </w:rPr>
              <w:t>Кировской области; Тип зоны: Водоохранная зона; Номер: -</w:t>
            </w:r>
          </w:p>
        </w:tc>
      </w:tr>
    </w:tbl>
    <w:p w:rsidR="008A41C7" w:rsidRPr="00722569" w:rsidRDefault="008A41C7" w:rsidP="008A41C7">
      <w:pPr>
        <w:ind w:firstLine="567"/>
        <w:jc w:val="both"/>
        <w:rPr>
          <w:u w:val="single"/>
        </w:rPr>
      </w:pPr>
    </w:p>
    <w:p w:rsidR="008A41C7" w:rsidRPr="00722569" w:rsidRDefault="008A41C7" w:rsidP="008A41C7">
      <w:pPr>
        <w:ind w:firstLine="567"/>
        <w:jc w:val="both"/>
        <w:rPr>
          <w:u w:val="single"/>
        </w:rPr>
      </w:pPr>
      <w:r w:rsidRPr="00722569">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8A41C7" w:rsidRDefault="008A41C7" w:rsidP="00141EA0">
      <w:pPr>
        <w:widowControl/>
        <w:numPr>
          <w:ilvl w:val="0"/>
          <w:numId w:val="12"/>
        </w:numPr>
        <w:autoSpaceDE/>
        <w:autoSpaceDN/>
        <w:adjustRightInd/>
        <w:contextualSpacing/>
        <w:jc w:val="both"/>
      </w:pPr>
      <w:r w:rsidRPr="00722569">
        <w:rPr>
          <w:b/>
        </w:rPr>
        <w:t>Электричество</w:t>
      </w:r>
      <w:r w:rsidRPr="00722569">
        <w:t>: Письмо ПАО «Россети Центр и Прив</w:t>
      </w:r>
      <w:r>
        <w:t>олжье» филиал «Кировэнерго» от 16</w:t>
      </w:r>
      <w:r w:rsidRPr="00722569">
        <w:t>.0</w:t>
      </w:r>
      <w:r>
        <w:t>4</w:t>
      </w:r>
      <w:r w:rsidRPr="00722569">
        <w:t xml:space="preserve">.2025. </w:t>
      </w:r>
    </w:p>
    <w:p w:rsidR="008A41C7" w:rsidRPr="00722569" w:rsidRDefault="008A41C7" w:rsidP="00141EA0">
      <w:pPr>
        <w:widowControl/>
        <w:numPr>
          <w:ilvl w:val="0"/>
          <w:numId w:val="12"/>
        </w:numPr>
        <w:autoSpaceDE/>
        <w:autoSpaceDN/>
        <w:adjustRightInd/>
        <w:contextualSpacing/>
        <w:jc w:val="both"/>
      </w:pPr>
      <w:r w:rsidRPr="00722569">
        <w:rPr>
          <w:b/>
        </w:rPr>
        <w:t xml:space="preserve">Водоснабжение: </w:t>
      </w:r>
      <w:r>
        <w:t>Письмо ООО «Запад» от  09</w:t>
      </w:r>
      <w:r w:rsidRPr="00722569">
        <w:t>.0</w:t>
      </w:r>
      <w:r>
        <w:t>4</w:t>
      </w:r>
      <w:r w:rsidRPr="00722569">
        <w:t>.2025.</w:t>
      </w:r>
    </w:p>
    <w:p w:rsidR="008A41C7" w:rsidRPr="00722569" w:rsidRDefault="008A41C7" w:rsidP="00141EA0">
      <w:pPr>
        <w:widowControl/>
        <w:numPr>
          <w:ilvl w:val="0"/>
          <w:numId w:val="12"/>
        </w:numPr>
        <w:autoSpaceDE/>
        <w:autoSpaceDN/>
        <w:adjustRightInd/>
        <w:contextualSpacing/>
        <w:jc w:val="both"/>
      </w:pPr>
      <w:r w:rsidRPr="00722569">
        <w:rPr>
          <w:b/>
        </w:rPr>
        <w:t xml:space="preserve">Водоотведение: </w:t>
      </w:r>
      <w:r w:rsidRPr="00722569">
        <w:t>автономно.</w:t>
      </w:r>
    </w:p>
    <w:p w:rsidR="008A41C7" w:rsidRPr="00722569" w:rsidRDefault="008A41C7" w:rsidP="00141EA0">
      <w:pPr>
        <w:widowControl/>
        <w:numPr>
          <w:ilvl w:val="0"/>
          <w:numId w:val="12"/>
        </w:numPr>
        <w:autoSpaceDE/>
        <w:autoSpaceDN/>
        <w:adjustRightInd/>
        <w:contextualSpacing/>
        <w:jc w:val="both"/>
      </w:pPr>
      <w:r w:rsidRPr="00722569">
        <w:rPr>
          <w:b/>
        </w:rPr>
        <w:t>Теплоснабжение:</w:t>
      </w:r>
      <w:r w:rsidRPr="00722569">
        <w:t xml:space="preserve"> автономно. </w:t>
      </w:r>
    </w:p>
    <w:p w:rsidR="008A41C7" w:rsidRPr="00722569" w:rsidRDefault="008A41C7" w:rsidP="00141EA0">
      <w:pPr>
        <w:widowControl/>
        <w:numPr>
          <w:ilvl w:val="0"/>
          <w:numId w:val="12"/>
        </w:numPr>
        <w:autoSpaceDE/>
        <w:autoSpaceDN/>
        <w:adjustRightInd/>
        <w:contextualSpacing/>
        <w:jc w:val="both"/>
      </w:pPr>
      <w:r w:rsidRPr="00722569">
        <w:rPr>
          <w:b/>
        </w:rPr>
        <w:t xml:space="preserve">Газоснабжение: </w:t>
      </w:r>
      <w:r w:rsidRPr="00722569">
        <w:t>письмо  АО «Газпро</w:t>
      </w:r>
      <w:r>
        <w:t>м газораспределение Киров» от 04</w:t>
      </w:r>
      <w:r w:rsidRPr="00722569">
        <w:t>.0</w:t>
      </w:r>
      <w:r>
        <w:t>4</w:t>
      </w:r>
      <w:r w:rsidRPr="00722569">
        <w:t>.2025.</w:t>
      </w:r>
    </w:p>
    <w:p w:rsidR="008A41C7" w:rsidRPr="00722569" w:rsidRDefault="008A41C7" w:rsidP="008A41C7">
      <w:pPr>
        <w:pStyle w:val="afffd"/>
        <w:ind w:left="644"/>
      </w:pPr>
      <w:r w:rsidRPr="00722569">
        <w:rPr>
          <w:u w:val="single"/>
        </w:rPr>
        <w:t>Срок договора аренды</w:t>
      </w:r>
      <w:r w:rsidRPr="00722569">
        <w:t>: 20 лет.</w:t>
      </w:r>
    </w:p>
    <w:p w:rsidR="008A41C7" w:rsidRDefault="008A41C7" w:rsidP="008A41C7">
      <w:pPr>
        <w:pStyle w:val="ConsTitle"/>
        <w:tabs>
          <w:tab w:val="left" w:pos="5700"/>
          <w:tab w:val="left" w:pos="6555"/>
          <w:tab w:val="left" w:pos="7938"/>
        </w:tabs>
        <w:ind w:right="-1"/>
        <w:jc w:val="center"/>
        <w:rPr>
          <w:rFonts w:ascii="Times New Roman" w:hAnsi="Times New Roman"/>
          <w:b w:val="0"/>
          <w:bCs w:val="0"/>
          <w:sz w:val="20"/>
        </w:rPr>
      </w:pPr>
    </w:p>
    <w:p w:rsidR="008A41C7" w:rsidRDefault="008A41C7" w:rsidP="008A41C7">
      <w:pPr>
        <w:pStyle w:val="ConsTitle"/>
        <w:tabs>
          <w:tab w:val="left" w:pos="5700"/>
          <w:tab w:val="left" w:pos="6555"/>
          <w:tab w:val="left" w:pos="7938"/>
        </w:tabs>
        <w:ind w:right="-1"/>
        <w:jc w:val="center"/>
        <w:rPr>
          <w:rFonts w:ascii="Times New Roman" w:hAnsi="Times New Roman"/>
          <w:b w:val="0"/>
          <w:bCs w:val="0"/>
          <w:sz w:val="20"/>
        </w:rPr>
      </w:pPr>
    </w:p>
    <w:p w:rsidR="008A41C7" w:rsidRPr="00722569" w:rsidRDefault="008A41C7" w:rsidP="008A41C7">
      <w:pPr>
        <w:pStyle w:val="ConsTitle"/>
        <w:tabs>
          <w:tab w:val="left" w:pos="5700"/>
          <w:tab w:val="left" w:pos="6555"/>
          <w:tab w:val="left" w:pos="7938"/>
        </w:tabs>
        <w:ind w:right="-1"/>
        <w:jc w:val="center"/>
        <w:rPr>
          <w:rFonts w:ascii="Times New Roman" w:hAnsi="Times New Roman"/>
          <w:b w:val="0"/>
          <w:bCs w:val="0"/>
          <w:sz w:val="20"/>
        </w:rPr>
      </w:pPr>
    </w:p>
    <w:p w:rsidR="008A41C7" w:rsidRPr="00722569" w:rsidRDefault="008A41C7" w:rsidP="008A41C7">
      <w:pPr>
        <w:ind w:firstLine="567"/>
        <w:jc w:val="center"/>
        <w:rPr>
          <w:b/>
        </w:rPr>
      </w:pPr>
      <w:r w:rsidRPr="00722569">
        <w:rPr>
          <w:b/>
          <w:u w:val="single"/>
        </w:rPr>
        <w:t>Лот 6</w:t>
      </w:r>
    </w:p>
    <w:p w:rsidR="008A41C7" w:rsidRPr="00722569" w:rsidRDefault="008A41C7" w:rsidP="008A41C7">
      <w:pPr>
        <w:ind w:firstLine="567"/>
        <w:jc w:val="center"/>
        <w:rPr>
          <w:b/>
        </w:rPr>
      </w:pPr>
      <w:r w:rsidRPr="00722569">
        <w:rPr>
          <w:b/>
        </w:rPr>
        <w:t xml:space="preserve">в </w:t>
      </w:r>
      <w:r w:rsidRPr="00722569">
        <w:rPr>
          <w:b/>
          <w:u w:val="single"/>
        </w:rPr>
        <w:t>13 часов 00 минут</w:t>
      </w:r>
      <w:r w:rsidRPr="00722569">
        <w:rPr>
          <w:b/>
        </w:rPr>
        <w:t xml:space="preserve"> (по московскому времени)</w:t>
      </w:r>
    </w:p>
    <w:p w:rsidR="008A41C7" w:rsidRPr="00722569" w:rsidRDefault="008A41C7" w:rsidP="008A41C7">
      <w:pPr>
        <w:ind w:firstLine="567"/>
        <w:jc w:val="both"/>
        <w:rPr>
          <w:b/>
        </w:rPr>
      </w:pPr>
    </w:p>
    <w:p w:rsidR="008A41C7" w:rsidRPr="00722569" w:rsidRDefault="008A41C7" w:rsidP="008A41C7">
      <w:pPr>
        <w:ind w:firstLine="567"/>
        <w:jc w:val="both"/>
      </w:pPr>
      <w:r w:rsidRPr="00722569">
        <w:t>Аукцион проводится в соответствии со ст.39.11, 39.12, 39.13</w:t>
      </w:r>
      <w:r>
        <w:t xml:space="preserve"> </w:t>
      </w:r>
      <w:r w:rsidRPr="00722569">
        <w:t xml:space="preserve">Земельного кодекса Российской Федерации, постановлением администрации Слободского района </w:t>
      </w:r>
      <w:r w:rsidRPr="0024658E">
        <w:t xml:space="preserve">от 21.05.2025 №764 </w:t>
      </w:r>
      <w:r w:rsidRPr="00722569">
        <w:t xml:space="preserve">«О торгах на право заключения договора аренды земельного участка с кадастровым номером </w:t>
      </w:r>
      <w:r w:rsidRPr="00E53BD5">
        <w:t>43:30:380501:593 Шиховское сельское поселение</w:t>
      </w:r>
      <w:r w:rsidRPr="00722569">
        <w:t xml:space="preserve">». </w:t>
      </w:r>
    </w:p>
    <w:tbl>
      <w:tblPr>
        <w:tblW w:w="10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2090"/>
        <w:gridCol w:w="1151"/>
        <w:gridCol w:w="1348"/>
        <w:gridCol w:w="1026"/>
        <w:gridCol w:w="1117"/>
        <w:gridCol w:w="1074"/>
        <w:gridCol w:w="991"/>
      </w:tblGrid>
      <w:tr w:rsidR="008A41C7" w:rsidRPr="00722569" w:rsidTr="008A41C7">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 xml:space="preserve">Кадастровый номер </w:t>
            </w:r>
          </w:p>
          <w:p w:rsidR="008A41C7" w:rsidRPr="00722569" w:rsidRDefault="008A41C7" w:rsidP="008A41C7">
            <w:pPr>
              <w:jc w:val="center"/>
              <w:rPr>
                <w:b/>
                <w:sz w:val="16"/>
                <w:szCs w:val="16"/>
              </w:rPr>
            </w:pPr>
            <w:r w:rsidRPr="00722569">
              <w:rPr>
                <w:b/>
                <w:sz w:val="16"/>
                <w:szCs w:val="16"/>
              </w:rPr>
              <w:t>земельного участка</w:t>
            </w:r>
          </w:p>
        </w:tc>
        <w:tc>
          <w:tcPr>
            <w:tcW w:w="2090" w:type="dxa"/>
            <w:tcBorders>
              <w:top w:val="single" w:sz="4" w:space="0" w:color="auto"/>
              <w:left w:val="single" w:sz="4" w:space="0" w:color="auto"/>
              <w:bottom w:val="single" w:sz="4" w:space="0" w:color="auto"/>
              <w:right w:val="single" w:sz="4" w:space="0" w:color="auto"/>
            </w:tcBorders>
          </w:tcPr>
          <w:p w:rsidR="008A41C7" w:rsidRPr="00722569" w:rsidRDefault="008A41C7" w:rsidP="008A41C7">
            <w:pPr>
              <w:jc w:val="center"/>
              <w:rPr>
                <w:b/>
                <w:sz w:val="16"/>
                <w:szCs w:val="16"/>
              </w:rPr>
            </w:pPr>
            <w:r w:rsidRPr="00722569">
              <w:rPr>
                <w:b/>
                <w:sz w:val="16"/>
                <w:szCs w:val="16"/>
              </w:rPr>
              <w:t>Местоположение земельного участка</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Категория</w:t>
            </w:r>
          </w:p>
          <w:p w:rsidR="008A41C7" w:rsidRPr="00722569" w:rsidRDefault="008A41C7" w:rsidP="008A41C7">
            <w:pPr>
              <w:jc w:val="center"/>
              <w:rPr>
                <w:b/>
                <w:sz w:val="16"/>
                <w:szCs w:val="16"/>
              </w:rPr>
            </w:pPr>
            <w:r w:rsidRPr="00722569">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 xml:space="preserve">Площадь земельного участка </w:t>
            </w:r>
          </w:p>
          <w:p w:rsidR="008A41C7" w:rsidRPr="00722569" w:rsidRDefault="008A41C7" w:rsidP="008A41C7">
            <w:pPr>
              <w:jc w:val="center"/>
              <w:rPr>
                <w:b/>
                <w:sz w:val="16"/>
                <w:szCs w:val="16"/>
              </w:rPr>
            </w:pPr>
            <w:r w:rsidRPr="00722569">
              <w:rPr>
                <w:b/>
                <w:sz w:val="16"/>
                <w:szCs w:val="16"/>
              </w:rPr>
              <w:t>в кв. м.</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 xml:space="preserve">Величина задатка </w:t>
            </w:r>
          </w:p>
          <w:p w:rsidR="008A41C7" w:rsidRPr="00722569" w:rsidRDefault="008A41C7" w:rsidP="008A41C7">
            <w:pPr>
              <w:jc w:val="center"/>
              <w:rPr>
                <w:b/>
                <w:sz w:val="16"/>
                <w:szCs w:val="16"/>
              </w:rPr>
            </w:pPr>
            <w:r w:rsidRPr="00722569">
              <w:rPr>
                <w:b/>
                <w:sz w:val="16"/>
                <w:szCs w:val="16"/>
              </w:rPr>
              <w:t xml:space="preserve">(100 % от начальной цены предмета аукциона) </w:t>
            </w:r>
          </w:p>
          <w:p w:rsidR="008A41C7" w:rsidRPr="00722569" w:rsidRDefault="008A41C7" w:rsidP="008A41C7">
            <w:pPr>
              <w:jc w:val="center"/>
              <w:rPr>
                <w:b/>
                <w:sz w:val="16"/>
                <w:szCs w:val="16"/>
              </w:rPr>
            </w:pPr>
            <w:r w:rsidRPr="00722569">
              <w:rPr>
                <w:b/>
                <w:sz w:val="16"/>
                <w:szCs w:val="16"/>
              </w:rPr>
              <w:t>(руб.)</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5"/>
                <w:szCs w:val="15"/>
              </w:rPr>
            </w:pPr>
            <w:r w:rsidRPr="00722569">
              <w:rPr>
                <w:b/>
                <w:sz w:val="15"/>
                <w:szCs w:val="15"/>
              </w:rPr>
              <w:t>Шаг аукциона (5% от начальной цены предмета аукциона)</w:t>
            </w:r>
          </w:p>
          <w:p w:rsidR="008A41C7" w:rsidRPr="00722569" w:rsidRDefault="008A41C7" w:rsidP="008A41C7">
            <w:pPr>
              <w:jc w:val="center"/>
              <w:rPr>
                <w:b/>
                <w:sz w:val="16"/>
                <w:szCs w:val="16"/>
              </w:rPr>
            </w:pPr>
            <w:r w:rsidRPr="00722569">
              <w:rPr>
                <w:b/>
                <w:sz w:val="15"/>
                <w:szCs w:val="15"/>
              </w:rPr>
              <w:t xml:space="preserve"> (руб.)</w:t>
            </w:r>
          </w:p>
        </w:tc>
      </w:tr>
      <w:tr w:rsidR="008A41C7" w:rsidRPr="00722569" w:rsidTr="008A41C7">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sidRPr="00E53BD5">
              <w:rPr>
                <w:sz w:val="16"/>
                <w:szCs w:val="16"/>
              </w:rPr>
              <w:t xml:space="preserve">43:30:380501:593 </w:t>
            </w:r>
          </w:p>
        </w:tc>
        <w:tc>
          <w:tcPr>
            <w:tcW w:w="2090" w:type="dxa"/>
            <w:tcBorders>
              <w:top w:val="single" w:sz="4" w:space="0" w:color="auto"/>
              <w:left w:val="single" w:sz="4" w:space="0" w:color="auto"/>
              <w:bottom w:val="single" w:sz="4" w:space="0" w:color="auto"/>
              <w:right w:val="single" w:sz="4" w:space="0" w:color="auto"/>
            </w:tcBorders>
            <w:vAlign w:val="center"/>
          </w:tcPr>
          <w:p w:rsidR="008A41C7" w:rsidRPr="00722569" w:rsidRDefault="008A41C7" w:rsidP="008A41C7">
            <w:pPr>
              <w:jc w:val="center"/>
              <w:rPr>
                <w:sz w:val="16"/>
                <w:szCs w:val="16"/>
              </w:rPr>
            </w:pPr>
            <w:r w:rsidRPr="00E53BD5">
              <w:rPr>
                <w:sz w:val="16"/>
                <w:szCs w:val="16"/>
              </w:rPr>
              <w:t>Российская Федерация, Кировская область, муниципальный район Слободской, сельское поселение Шиховское</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sidRPr="00722569">
              <w:rPr>
                <w:sz w:val="16"/>
                <w:szCs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Pr>
                <w:sz w:val="16"/>
                <w:szCs w:val="16"/>
              </w:rPr>
              <w:t>магазины</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sidRPr="00722569">
              <w:rPr>
                <w:sz w:val="16"/>
                <w:szCs w:val="16"/>
              </w:rPr>
              <w:t xml:space="preserve">1 </w:t>
            </w:r>
            <w:r>
              <w:rPr>
                <w:sz w:val="16"/>
                <w:szCs w:val="16"/>
              </w:rPr>
              <w:t>518</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Pr>
                <w:sz w:val="16"/>
                <w:szCs w:val="16"/>
              </w:rPr>
              <w:t>251</w:t>
            </w:r>
            <w:r w:rsidRPr="00722569">
              <w:rPr>
                <w:sz w:val="16"/>
                <w:szCs w:val="16"/>
              </w:rPr>
              <w:t xml:space="preserve"> </w:t>
            </w:r>
            <w:r>
              <w:rPr>
                <w:sz w:val="16"/>
                <w:szCs w:val="16"/>
              </w:rPr>
              <w:t>5</w:t>
            </w:r>
            <w:r w:rsidRPr="00722569">
              <w:rPr>
                <w:sz w:val="16"/>
                <w:szCs w:val="16"/>
              </w:rPr>
              <w:t>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sidRPr="00722569">
              <w:rPr>
                <w:sz w:val="16"/>
                <w:szCs w:val="16"/>
              </w:rPr>
              <w:t>2</w:t>
            </w:r>
            <w:r>
              <w:rPr>
                <w:sz w:val="16"/>
                <w:szCs w:val="16"/>
              </w:rPr>
              <w:t>51</w:t>
            </w:r>
            <w:r w:rsidRPr="00722569">
              <w:rPr>
                <w:sz w:val="16"/>
                <w:szCs w:val="16"/>
              </w:rPr>
              <w:t xml:space="preserve"> </w:t>
            </w:r>
            <w:r>
              <w:rPr>
                <w:sz w:val="16"/>
                <w:szCs w:val="16"/>
              </w:rPr>
              <w:t>5</w:t>
            </w:r>
            <w:r w:rsidRPr="00722569">
              <w:rPr>
                <w:sz w:val="16"/>
                <w:szCs w:val="16"/>
              </w:rPr>
              <w:t>00,00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Pr>
                <w:sz w:val="16"/>
                <w:szCs w:val="16"/>
              </w:rPr>
              <w:t>12 575</w:t>
            </w:r>
            <w:r w:rsidRPr="00722569">
              <w:rPr>
                <w:sz w:val="16"/>
                <w:szCs w:val="16"/>
              </w:rPr>
              <w:t>,00</w:t>
            </w:r>
          </w:p>
        </w:tc>
      </w:tr>
    </w:tbl>
    <w:p w:rsidR="008A41C7" w:rsidRPr="00722569" w:rsidRDefault="008A41C7" w:rsidP="008A41C7">
      <w:pPr>
        <w:ind w:firstLine="567"/>
        <w:jc w:val="both"/>
        <w:rPr>
          <w:sz w:val="21"/>
          <w:szCs w:val="21"/>
          <w:u w:val="single"/>
        </w:rPr>
      </w:pPr>
    </w:p>
    <w:p w:rsidR="008A41C7" w:rsidRPr="00722569" w:rsidRDefault="008A41C7" w:rsidP="008A41C7">
      <w:pPr>
        <w:ind w:firstLine="567"/>
        <w:jc w:val="both"/>
      </w:pPr>
      <w:r w:rsidRPr="00722569">
        <w:rPr>
          <w:u w:val="single"/>
        </w:rPr>
        <w:t>Права на земельный участок и Ограничения:</w:t>
      </w:r>
      <w:r w:rsidRPr="00722569">
        <w:t xml:space="preserve"> </w:t>
      </w:r>
    </w:p>
    <w:p w:rsidR="008A41C7" w:rsidRPr="00E53BD5" w:rsidRDefault="008A41C7" w:rsidP="008A41C7">
      <w:pPr>
        <w:ind w:firstLine="567"/>
        <w:jc w:val="both"/>
      </w:pPr>
      <w:r w:rsidRPr="00E53BD5">
        <w:t>1) Предельные размеры земельных участков, в том числе их площадь:</w:t>
      </w:r>
    </w:p>
    <w:p w:rsidR="008A41C7" w:rsidRPr="00E53BD5" w:rsidRDefault="008A41C7" w:rsidP="008A41C7">
      <w:pPr>
        <w:ind w:firstLine="567"/>
        <w:jc w:val="both"/>
      </w:pPr>
      <w:r w:rsidRPr="00E53BD5">
        <w:t>Общая площадь здания не более 600 кв.м.</w:t>
      </w:r>
    </w:p>
    <w:p w:rsidR="008A41C7" w:rsidRPr="00E53BD5" w:rsidRDefault="008A41C7" w:rsidP="008A41C7">
      <w:pPr>
        <w:ind w:firstLine="567"/>
        <w:jc w:val="both"/>
      </w:pPr>
      <w:r w:rsidRPr="00E53BD5">
        <w:t>площадь земельного участка:</w:t>
      </w:r>
    </w:p>
    <w:p w:rsidR="008A41C7" w:rsidRPr="00E53BD5" w:rsidRDefault="008A41C7" w:rsidP="008A41C7">
      <w:pPr>
        <w:ind w:firstLine="567"/>
        <w:jc w:val="both"/>
      </w:pPr>
      <w:r w:rsidRPr="00E53BD5">
        <w:t>- минимальная площадь земельного участка - 0,05 га,</w:t>
      </w:r>
    </w:p>
    <w:p w:rsidR="008A41C7" w:rsidRPr="00E53BD5" w:rsidRDefault="008A41C7" w:rsidP="008A41C7">
      <w:pPr>
        <w:ind w:firstLine="567"/>
        <w:jc w:val="both"/>
      </w:pPr>
      <w:r w:rsidRPr="00E53BD5">
        <w:t>- максимальная площадь земельного участка — 0,5 га.</w:t>
      </w:r>
    </w:p>
    <w:p w:rsidR="008A41C7" w:rsidRPr="00E53BD5" w:rsidRDefault="008A41C7" w:rsidP="008A41C7">
      <w:pPr>
        <w:ind w:firstLine="567"/>
        <w:jc w:val="both"/>
      </w:pPr>
      <w:r w:rsidRPr="00E53BD5">
        <w:t>Минимальные размеры земельного участка 15м.</w:t>
      </w:r>
    </w:p>
    <w:p w:rsidR="008A41C7" w:rsidRPr="00E53BD5" w:rsidRDefault="008A41C7" w:rsidP="008A41C7">
      <w:pPr>
        <w:ind w:firstLine="567"/>
        <w:jc w:val="both"/>
      </w:pPr>
      <w:r w:rsidRPr="00E53BD5">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41C7" w:rsidRPr="00E53BD5" w:rsidRDefault="008A41C7" w:rsidP="008A41C7">
      <w:pPr>
        <w:ind w:firstLine="567"/>
        <w:jc w:val="both"/>
      </w:pPr>
      <w:r w:rsidRPr="00E53BD5">
        <w:t>- от границы земельного участка - 3 м,</w:t>
      </w:r>
    </w:p>
    <w:p w:rsidR="008A41C7" w:rsidRPr="00E53BD5" w:rsidRDefault="008A41C7" w:rsidP="008A41C7">
      <w:pPr>
        <w:ind w:firstLine="567"/>
        <w:jc w:val="both"/>
      </w:pPr>
      <w:r w:rsidRPr="00E53BD5">
        <w:t>- от красной линии улиц - 5 м,</w:t>
      </w:r>
    </w:p>
    <w:p w:rsidR="008A41C7" w:rsidRPr="00E53BD5" w:rsidRDefault="008A41C7" w:rsidP="008A41C7">
      <w:pPr>
        <w:ind w:firstLine="567"/>
        <w:jc w:val="both"/>
      </w:pPr>
      <w:r w:rsidRPr="00E53BD5">
        <w:t>- от красной линии односторонних проездов - 3 м.</w:t>
      </w:r>
    </w:p>
    <w:p w:rsidR="008A41C7" w:rsidRPr="00E53BD5" w:rsidRDefault="008A41C7" w:rsidP="008A41C7">
      <w:pPr>
        <w:ind w:firstLine="567"/>
        <w:jc w:val="both"/>
      </w:pPr>
      <w:r w:rsidRPr="00E53BD5">
        <w:t>Для застроенных земельных участков при реконструкции объектов допускается размещать объект по сложившейся линии застройки.</w:t>
      </w:r>
    </w:p>
    <w:p w:rsidR="008A41C7" w:rsidRPr="00E53BD5" w:rsidRDefault="008A41C7" w:rsidP="008A41C7">
      <w:pPr>
        <w:ind w:firstLine="567"/>
        <w:jc w:val="both"/>
      </w:pPr>
      <w:r w:rsidRPr="00E53BD5">
        <w:t>3) Предельное количество этажей или предельная высота зданий, строений, сооружений</w:t>
      </w:r>
    </w:p>
    <w:p w:rsidR="008A41C7" w:rsidRPr="00E53BD5" w:rsidRDefault="008A41C7" w:rsidP="008A41C7">
      <w:pPr>
        <w:ind w:firstLine="567"/>
        <w:jc w:val="both"/>
      </w:pPr>
      <w:r w:rsidRPr="00E53BD5">
        <w:t xml:space="preserve"> предельное количество надземных этажей - 2 эт.</w:t>
      </w:r>
    </w:p>
    <w:p w:rsidR="008A41C7" w:rsidRPr="00722569" w:rsidRDefault="008A41C7" w:rsidP="008A41C7">
      <w:pPr>
        <w:ind w:firstLine="567"/>
        <w:jc w:val="both"/>
      </w:pPr>
      <w:r w:rsidRPr="00E53BD5">
        <w:t>4) максимальный процент застройки — 50%.</w:t>
      </w:r>
    </w:p>
    <w:tbl>
      <w:tblPr>
        <w:tblStyle w:val="af4"/>
        <w:tblW w:w="10206" w:type="dxa"/>
        <w:tblInd w:w="108" w:type="dxa"/>
        <w:tblLook w:val="04A0" w:firstRow="1" w:lastRow="0" w:firstColumn="1" w:lastColumn="0" w:noHBand="0" w:noVBand="1"/>
      </w:tblPr>
      <w:tblGrid>
        <w:gridCol w:w="1668"/>
        <w:gridCol w:w="1275"/>
        <w:gridCol w:w="7263"/>
      </w:tblGrid>
      <w:tr w:rsidR="008A41C7" w:rsidRPr="00722569" w:rsidTr="008A41C7">
        <w:tc>
          <w:tcPr>
            <w:tcW w:w="1668" w:type="dxa"/>
          </w:tcPr>
          <w:p w:rsidR="008A41C7" w:rsidRPr="00722569" w:rsidRDefault="008A41C7" w:rsidP="008A41C7">
            <w:pPr>
              <w:jc w:val="center"/>
              <w:rPr>
                <w:b/>
                <w:sz w:val="16"/>
                <w:szCs w:val="16"/>
              </w:rPr>
            </w:pPr>
            <w:r w:rsidRPr="00722569">
              <w:rPr>
                <w:b/>
                <w:sz w:val="16"/>
                <w:szCs w:val="16"/>
              </w:rPr>
              <w:t>Учетный номер части</w:t>
            </w:r>
          </w:p>
        </w:tc>
        <w:tc>
          <w:tcPr>
            <w:tcW w:w="1275" w:type="dxa"/>
          </w:tcPr>
          <w:p w:rsidR="008A41C7" w:rsidRPr="00722569" w:rsidRDefault="008A41C7" w:rsidP="008A41C7">
            <w:pPr>
              <w:jc w:val="center"/>
              <w:rPr>
                <w:b/>
                <w:sz w:val="16"/>
                <w:szCs w:val="16"/>
              </w:rPr>
            </w:pPr>
            <w:r w:rsidRPr="00722569">
              <w:rPr>
                <w:b/>
                <w:sz w:val="16"/>
                <w:szCs w:val="16"/>
              </w:rPr>
              <w:t>Площадь, м2</w:t>
            </w:r>
          </w:p>
        </w:tc>
        <w:tc>
          <w:tcPr>
            <w:tcW w:w="7263" w:type="dxa"/>
          </w:tcPr>
          <w:p w:rsidR="008A41C7" w:rsidRPr="00722569" w:rsidRDefault="008A41C7" w:rsidP="008A41C7">
            <w:pPr>
              <w:jc w:val="center"/>
              <w:rPr>
                <w:b/>
                <w:sz w:val="16"/>
                <w:szCs w:val="16"/>
              </w:rPr>
            </w:pPr>
            <w:r w:rsidRPr="00722569">
              <w:rPr>
                <w:b/>
                <w:sz w:val="16"/>
                <w:szCs w:val="16"/>
              </w:rPr>
              <w:t>Содержание ограничения в использовании или ограничения права на объект недвижимости или обременения объекта недвижимости</w:t>
            </w:r>
          </w:p>
        </w:tc>
      </w:tr>
      <w:tr w:rsidR="008A41C7" w:rsidRPr="00722569" w:rsidTr="008A41C7">
        <w:tc>
          <w:tcPr>
            <w:tcW w:w="1668" w:type="dxa"/>
          </w:tcPr>
          <w:p w:rsidR="008A41C7" w:rsidRPr="00722569" w:rsidRDefault="008A41C7" w:rsidP="008A41C7">
            <w:pPr>
              <w:jc w:val="center"/>
              <w:rPr>
                <w:b/>
                <w:sz w:val="16"/>
                <w:szCs w:val="16"/>
              </w:rPr>
            </w:pPr>
            <w:r w:rsidRPr="00722569">
              <w:rPr>
                <w:b/>
                <w:sz w:val="16"/>
                <w:szCs w:val="16"/>
              </w:rPr>
              <w:t>1</w:t>
            </w:r>
          </w:p>
        </w:tc>
        <w:tc>
          <w:tcPr>
            <w:tcW w:w="1275" w:type="dxa"/>
          </w:tcPr>
          <w:p w:rsidR="008A41C7" w:rsidRPr="00722569" w:rsidRDefault="008A41C7" w:rsidP="008A41C7">
            <w:pPr>
              <w:jc w:val="center"/>
              <w:rPr>
                <w:b/>
                <w:sz w:val="16"/>
                <w:szCs w:val="16"/>
              </w:rPr>
            </w:pPr>
            <w:r w:rsidRPr="00722569">
              <w:rPr>
                <w:b/>
                <w:sz w:val="16"/>
                <w:szCs w:val="16"/>
              </w:rPr>
              <w:t>2</w:t>
            </w:r>
          </w:p>
        </w:tc>
        <w:tc>
          <w:tcPr>
            <w:tcW w:w="7263" w:type="dxa"/>
          </w:tcPr>
          <w:p w:rsidR="008A41C7" w:rsidRPr="00722569" w:rsidRDefault="008A41C7" w:rsidP="008A41C7">
            <w:pPr>
              <w:jc w:val="center"/>
              <w:rPr>
                <w:b/>
                <w:sz w:val="16"/>
                <w:szCs w:val="16"/>
              </w:rPr>
            </w:pPr>
            <w:r w:rsidRPr="00722569">
              <w:rPr>
                <w:b/>
                <w:sz w:val="16"/>
                <w:szCs w:val="16"/>
              </w:rPr>
              <w:t>3</w:t>
            </w:r>
          </w:p>
        </w:tc>
      </w:tr>
      <w:tr w:rsidR="008A41C7" w:rsidRPr="00722569" w:rsidTr="008A41C7">
        <w:tc>
          <w:tcPr>
            <w:tcW w:w="1668" w:type="dxa"/>
          </w:tcPr>
          <w:p w:rsidR="008A41C7" w:rsidRPr="00722569" w:rsidRDefault="008A41C7" w:rsidP="008A41C7">
            <w:pPr>
              <w:jc w:val="center"/>
              <w:rPr>
                <w:sz w:val="16"/>
                <w:szCs w:val="16"/>
              </w:rPr>
            </w:pPr>
            <w:r w:rsidRPr="00E53BD5">
              <w:rPr>
                <w:sz w:val="16"/>
                <w:szCs w:val="16"/>
              </w:rPr>
              <w:t>43:30:380501:593/1</w:t>
            </w:r>
          </w:p>
        </w:tc>
        <w:tc>
          <w:tcPr>
            <w:tcW w:w="1275" w:type="dxa"/>
          </w:tcPr>
          <w:p w:rsidR="008A41C7" w:rsidRPr="00722569" w:rsidRDefault="008A41C7" w:rsidP="008A41C7">
            <w:pPr>
              <w:jc w:val="center"/>
              <w:rPr>
                <w:sz w:val="16"/>
                <w:szCs w:val="16"/>
              </w:rPr>
            </w:pPr>
            <w:r w:rsidRPr="00722569">
              <w:rPr>
                <w:sz w:val="16"/>
                <w:szCs w:val="16"/>
              </w:rPr>
              <w:t>1</w:t>
            </w:r>
            <w:r>
              <w:rPr>
                <w:sz w:val="16"/>
                <w:szCs w:val="16"/>
              </w:rPr>
              <w:t>80</w:t>
            </w:r>
          </w:p>
        </w:tc>
        <w:tc>
          <w:tcPr>
            <w:tcW w:w="7263" w:type="dxa"/>
          </w:tcPr>
          <w:p w:rsidR="008A41C7" w:rsidRPr="00E53BD5" w:rsidRDefault="008A41C7" w:rsidP="008A41C7">
            <w:pPr>
              <w:jc w:val="both"/>
              <w:rPr>
                <w:sz w:val="16"/>
                <w:szCs w:val="16"/>
              </w:rPr>
            </w:pPr>
            <w:r w:rsidRPr="00E53BD5">
              <w:rPr>
                <w:sz w:val="16"/>
                <w:szCs w:val="16"/>
              </w:rPr>
              <w:t>вид ограничения (обременения): ограничения прав на земельный участок, предусмотренные статьей 56 Земельного кодекса</w:t>
            </w:r>
            <w:r>
              <w:rPr>
                <w:sz w:val="16"/>
                <w:szCs w:val="16"/>
              </w:rPr>
              <w:t xml:space="preserve"> </w:t>
            </w:r>
            <w:r w:rsidRPr="00E53BD5">
              <w:rPr>
                <w:sz w:val="16"/>
                <w:szCs w:val="16"/>
              </w:rPr>
              <w:t>Российской Федерации; Срок действия: не установлен; реквизиты документа-основания: об утверждении Правил охраны линий</w:t>
            </w:r>
            <w:r>
              <w:rPr>
                <w:sz w:val="16"/>
                <w:szCs w:val="16"/>
              </w:rPr>
              <w:t xml:space="preserve"> </w:t>
            </w:r>
            <w:r w:rsidRPr="00E53BD5">
              <w:rPr>
                <w:sz w:val="16"/>
                <w:szCs w:val="16"/>
              </w:rPr>
              <w:t>и сооружений связи Россиской Федерации от 09.06.1995 № 578 выдан: Правительство РФ; Содержание ограничения</w:t>
            </w:r>
            <w:r>
              <w:rPr>
                <w:sz w:val="16"/>
                <w:szCs w:val="16"/>
              </w:rPr>
              <w:t xml:space="preserve"> </w:t>
            </w:r>
            <w:r w:rsidRPr="00E53BD5">
              <w:rPr>
                <w:sz w:val="16"/>
                <w:szCs w:val="16"/>
              </w:rPr>
              <w:t>(обременения): Ограничения использования объектов недвижимости в границах зоны с особыми условиями использования</w:t>
            </w:r>
            <w:r>
              <w:rPr>
                <w:sz w:val="16"/>
                <w:szCs w:val="16"/>
              </w:rPr>
              <w:t xml:space="preserve"> </w:t>
            </w:r>
            <w:r w:rsidRPr="00E53BD5">
              <w:rPr>
                <w:sz w:val="16"/>
                <w:szCs w:val="16"/>
              </w:rPr>
              <w:t>земель согласно: «Правилам охраны линий и сооружений связи и линий и сооружений радиофикации», утвержденным</w:t>
            </w:r>
            <w:r>
              <w:rPr>
                <w:sz w:val="16"/>
                <w:szCs w:val="16"/>
              </w:rPr>
              <w:t xml:space="preserve"> </w:t>
            </w:r>
            <w:r w:rsidRPr="00E53BD5">
              <w:rPr>
                <w:sz w:val="16"/>
                <w:szCs w:val="16"/>
              </w:rPr>
              <w:t>Постановлением Правительства РФ №578 от 09.06.1995 г. Правила предусматривают необходимость получения разрешения для</w:t>
            </w:r>
            <w:r>
              <w:rPr>
                <w:sz w:val="16"/>
                <w:szCs w:val="16"/>
              </w:rPr>
              <w:t xml:space="preserve"> </w:t>
            </w:r>
            <w:r w:rsidRPr="00E53BD5">
              <w:rPr>
                <w:sz w:val="16"/>
                <w:szCs w:val="16"/>
              </w:rPr>
              <w:t>осуществления различного рода работ в охранной зоне. Письменное согласие должно быть получено также на строительные,</w:t>
            </w:r>
            <w:r>
              <w:rPr>
                <w:sz w:val="16"/>
                <w:szCs w:val="16"/>
              </w:rPr>
              <w:t xml:space="preserve"> </w:t>
            </w:r>
            <w:r w:rsidRPr="00E53BD5">
              <w:rPr>
                <w:sz w:val="16"/>
                <w:szCs w:val="16"/>
              </w:rPr>
              <w:t>ремонтные и другие работы. 48. В пределах охранных зон без письменного согласия и присутствия представителей</w:t>
            </w:r>
            <w:r>
              <w:rPr>
                <w:sz w:val="16"/>
                <w:szCs w:val="16"/>
              </w:rPr>
              <w:t xml:space="preserve"> </w:t>
            </w:r>
            <w:r w:rsidRPr="00E53BD5">
              <w:rPr>
                <w:sz w:val="16"/>
                <w:szCs w:val="16"/>
              </w:rPr>
              <w:t>предприятий, эксплуатирующих линии связи и линии радиофикации, юридическим и физическим лицам запрещается: а)</w:t>
            </w:r>
            <w:r>
              <w:rPr>
                <w:sz w:val="16"/>
                <w:szCs w:val="16"/>
              </w:rPr>
              <w:t xml:space="preserve"> </w:t>
            </w:r>
            <w:r w:rsidRPr="00E53BD5">
              <w:rPr>
                <w:sz w:val="16"/>
                <w:szCs w:val="16"/>
              </w:rPr>
              <w:t>осуществлять всякого рода строительные, монтажные и взрывные работы, планировку грунта землеройными механизмами (за</w:t>
            </w:r>
            <w:r>
              <w:rPr>
                <w:sz w:val="16"/>
                <w:szCs w:val="16"/>
              </w:rPr>
              <w:t xml:space="preserve"> </w:t>
            </w:r>
            <w:r w:rsidRPr="00E53BD5">
              <w:rPr>
                <w:sz w:val="16"/>
                <w:szCs w:val="16"/>
              </w:rPr>
              <w:t>исключением зон песчаных барханов) и земляные работы (за исключением вспашки на глубину не более 0,3 метра); б)</w:t>
            </w:r>
            <w:r>
              <w:rPr>
                <w:sz w:val="16"/>
                <w:szCs w:val="16"/>
              </w:rPr>
              <w:t xml:space="preserve"> </w:t>
            </w:r>
            <w:r w:rsidRPr="00E53BD5">
              <w:rPr>
                <w:sz w:val="16"/>
                <w:szCs w:val="16"/>
              </w:rPr>
              <w:t>производить геолого-съемочные, поисковые, геодезические и другие изыскательские работы, которые связаны с бурением</w:t>
            </w:r>
            <w:r>
              <w:rPr>
                <w:sz w:val="16"/>
                <w:szCs w:val="16"/>
              </w:rPr>
              <w:t xml:space="preserve"> </w:t>
            </w:r>
            <w:r w:rsidRPr="00E53BD5">
              <w:rPr>
                <w:sz w:val="16"/>
                <w:szCs w:val="16"/>
              </w:rPr>
              <w:t>скважин, шурфованием, взятием проб грунта, осуществлением взрывных работ; в) производить посадку деревьев, располагать</w:t>
            </w:r>
          </w:p>
          <w:p w:rsidR="008A41C7" w:rsidRPr="00722569" w:rsidRDefault="008A41C7" w:rsidP="008A41C7">
            <w:pPr>
              <w:jc w:val="both"/>
              <w:rPr>
                <w:sz w:val="16"/>
                <w:szCs w:val="16"/>
              </w:rPr>
            </w:pPr>
            <w:r w:rsidRPr="00E53BD5">
              <w:rPr>
                <w:sz w:val="16"/>
                <w:szCs w:val="16"/>
              </w:rPr>
              <w:t>полевые станы, содержать скот, складировать материалы, корма и удобрения, жечь костры, устраивать стрельбища; г)</w:t>
            </w:r>
            <w:r>
              <w:rPr>
                <w:sz w:val="16"/>
                <w:szCs w:val="16"/>
              </w:rPr>
              <w:t xml:space="preserve"> </w:t>
            </w:r>
            <w:r w:rsidRPr="00E53BD5">
              <w:rPr>
                <w:sz w:val="16"/>
                <w:szCs w:val="16"/>
              </w:rPr>
              <w:t>устраивать проезды и стоянки автотранспорта, тракторов и механизмов, провозить негабаритные грузы под проводами</w:t>
            </w:r>
            <w:r>
              <w:rPr>
                <w:sz w:val="16"/>
                <w:szCs w:val="16"/>
              </w:rPr>
              <w:t xml:space="preserve"> </w:t>
            </w:r>
            <w:r w:rsidRPr="00E53BD5">
              <w:rPr>
                <w:sz w:val="16"/>
                <w:szCs w:val="16"/>
              </w:rPr>
              <w:t>воздушных линий связи и линий радиофикации, строить каналы (арыки), устраивать заграждения и другие препятствия; д)</w:t>
            </w:r>
            <w:r>
              <w:rPr>
                <w:sz w:val="16"/>
                <w:szCs w:val="16"/>
              </w:rPr>
              <w:t xml:space="preserve"> </w:t>
            </w:r>
            <w:r w:rsidRPr="00E53BD5">
              <w:rPr>
                <w:sz w:val="16"/>
                <w:szCs w:val="16"/>
              </w:rPr>
              <w:t>устраивать причалы для стоянки судов, барж и плавучих кранов, производить погрузочно-разгрузочные,</w:t>
            </w:r>
            <w:r>
              <w:rPr>
                <w:sz w:val="16"/>
                <w:szCs w:val="16"/>
              </w:rPr>
              <w:t xml:space="preserve"> </w:t>
            </w:r>
            <w:r w:rsidRPr="00E53BD5">
              <w:rPr>
                <w:sz w:val="16"/>
                <w:szCs w:val="16"/>
              </w:rPr>
              <w:t>подводно-технические, дноуглубительные и землечерпательные работы, выделять рыбопромысловые участки, производить</w:t>
            </w:r>
            <w:r>
              <w:rPr>
                <w:sz w:val="16"/>
                <w:szCs w:val="16"/>
              </w:rPr>
              <w:t xml:space="preserve"> </w:t>
            </w:r>
            <w:r w:rsidRPr="00E53BD5">
              <w:rPr>
                <w:sz w:val="16"/>
                <w:szCs w:val="16"/>
              </w:rPr>
              <w:t>добычу рыбы, других водных животных, а также водных растений придонными орудиями лова, устраивать водопои, производить</w:t>
            </w:r>
            <w:r>
              <w:rPr>
                <w:sz w:val="16"/>
                <w:szCs w:val="16"/>
              </w:rPr>
              <w:t xml:space="preserve"> </w:t>
            </w:r>
            <w:r w:rsidRPr="00E53BD5">
              <w:rPr>
                <w:sz w:val="16"/>
                <w:szCs w:val="16"/>
              </w:rPr>
              <w:t>колку и заготовку льда. Судам и другим плавучим средствам запрещается бросать якоря, проходить с отданными якорями,</w:t>
            </w:r>
            <w:r>
              <w:rPr>
                <w:sz w:val="16"/>
                <w:szCs w:val="16"/>
              </w:rPr>
              <w:t xml:space="preserve"> </w:t>
            </w:r>
            <w:r w:rsidRPr="00E53BD5">
              <w:rPr>
                <w:sz w:val="16"/>
                <w:szCs w:val="16"/>
              </w:rPr>
              <w:t>цепями, лотами, волокушами и тралами; е) производить строительство и реконструкцию линий электропередач, радиостанций</w:t>
            </w:r>
            <w:r>
              <w:rPr>
                <w:sz w:val="16"/>
                <w:szCs w:val="16"/>
              </w:rPr>
              <w:t xml:space="preserve"> </w:t>
            </w:r>
            <w:r w:rsidRPr="00E53BD5">
              <w:rPr>
                <w:sz w:val="16"/>
                <w:szCs w:val="16"/>
              </w:rPr>
              <w:t>и других объектов, излучающих электромагнитную энергию и оказывающих опасное воздействие на линии связи и линии</w:t>
            </w:r>
            <w:r>
              <w:rPr>
                <w:sz w:val="16"/>
                <w:szCs w:val="16"/>
              </w:rPr>
              <w:t xml:space="preserve"> </w:t>
            </w:r>
            <w:r w:rsidRPr="00E53BD5">
              <w:rPr>
                <w:sz w:val="16"/>
                <w:szCs w:val="16"/>
              </w:rPr>
              <w:t>радиофикации; ж) производить защиту подземных коммуникаций от коррозии без учета проходящих подземных кабельных линий</w:t>
            </w:r>
            <w:r>
              <w:rPr>
                <w:sz w:val="16"/>
                <w:szCs w:val="16"/>
              </w:rPr>
              <w:t xml:space="preserve"> </w:t>
            </w:r>
            <w:r w:rsidRPr="00E53BD5">
              <w:rPr>
                <w:sz w:val="16"/>
                <w:szCs w:val="16"/>
              </w:rPr>
              <w:t>связи. 49. Юридическим и физическим лицам запрещается производить всякого рода действия, которые могут нарушить</w:t>
            </w:r>
            <w:r>
              <w:rPr>
                <w:sz w:val="16"/>
                <w:szCs w:val="16"/>
              </w:rPr>
              <w:t xml:space="preserve"> </w:t>
            </w:r>
            <w:r w:rsidRPr="00E53BD5">
              <w:rPr>
                <w:sz w:val="16"/>
                <w:szCs w:val="16"/>
              </w:rPr>
              <w:t>нормальную работу линий связи и линий радиофикации, в частности: а) производить снос и реконструкцию зданий и мостов,</w:t>
            </w:r>
            <w:r>
              <w:rPr>
                <w:sz w:val="16"/>
                <w:szCs w:val="16"/>
              </w:rPr>
              <w:t xml:space="preserve"> </w:t>
            </w:r>
            <w:r w:rsidRPr="00E53BD5">
              <w:rPr>
                <w:sz w:val="16"/>
                <w:szCs w:val="16"/>
              </w:rPr>
              <w:t xml:space="preserve">осуществлять переустройство коллекторов, туннелей метрополитена и железных дорог, где </w:t>
            </w:r>
            <w:r w:rsidRPr="00E53BD5">
              <w:rPr>
                <w:sz w:val="16"/>
                <w:szCs w:val="16"/>
              </w:rPr>
              <w:lastRenderedPageBreak/>
              <w:t>проложены кабели связи,</w:t>
            </w:r>
            <w:r>
              <w:rPr>
                <w:sz w:val="16"/>
                <w:szCs w:val="16"/>
              </w:rPr>
              <w:t xml:space="preserve"> </w:t>
            </w:r>
            <w:r w:rsidRPr="00E53BD5">
              <w:rPr>
                <w:sz w:val="16"/>
                <w:szCs w:val="16"/>
              </w:rPr>
              <w:t>установлены столбы воздушных линий связи и линий радиофикации, размещены технические сооружения радиорелейных станций,</w:t>
            </w:r>
            <w:r>
              <w:rPr>
                <w:sz w:val="16"/>
                <w:szCs w:val="16"/>
              </w:rPr>
              <w:t xml:space="preserve"> </w:t>
            </w:r>
            <w:r w:rsidRPr="00E53BD5">
              <w:rPr>
                <w:sz w:val="16"/>
                <w:szCs w:val="16"/>
              </w:rPr>
              <w:t>кабельные ящики и распределительные коробки, без предварительного выноса заказчиками (застройщиками) линий и</w:t>
            </w:r>
            <w:r>
              <w:rPr>
                <w:sz w:val="16"/>
                <w:szCs w:val="16"/>
              </w:rPr>
              <w:t xml:space="preserve"> </w:t>
            </w:r>
            <w:r w:rsidRPr="00E53BD5">
              <w:rPr>
                <w:sz w:val="16"/>
                <w:szCs w:val="16"/>
              </w:rPr>
              <w:t>сооружений связи, линий и сооружений радиофикации по согласованию с предприятиями, в ведении которых находятся эти</w:t>
            </w:r>
            <w:r>
              <w:rPr>
                <w:sz w:val="16"/>
                <w:szCs w:val="16"/>
              </w:rPr>
              <w:t xml:space="preserve"> </w:t>
            </w:r>
            <w:r w:rsidRPr="00E53BD5">
              <w:rPr>
                <w:sz w:val="16"/>
                <w:szCs w:val="16"/>
              </w:rPr>
              <w:t>линии и сооружения; б) производить засыпку трасс подземных кабельных линий связи, устраивать на этих трассах временные</w:t>
            </w:r>
            <w:r>
              <w:rPr>
                <w:sz w:val="16"/>
                <w:szCs w:val="16"/>
              </w:rPr>
              <w:t xml:space="preserve"> </w:t>
            </w:r>
            <w:r w:rsidRPr="00E53BD5">
              <w:rPr>
                <w:sz w:val="16"/>
                <w:szCs w:val="16"/>
              </w:rPr>
              <w:t>склады, стоки химически активных веществ и свалки промышленных, бытовых и прочих отходов, ломать замерные, сигнальные,</w:t>
            </w:r>
            <w:r>
              <w:rPr>
                <w:sz w:val="16"/>
                <w:szCs w:val="16"/>
              </w:rPr>
              <w:t xml:space="preserve"> </w:t>
            </w:r>
            <w:r w:rsidRPr="00E53BD5">
              <w:rPr>
                <w:sz w:val="16"/>
                <w:szCs w:val="16"/>
              </w:rPr>
              <w:t>предупредительные знаки и телефонные колодцы; в) открывать двери и люки необслуживаемых усилительных и регенерационных</w:t>
            </w:r>
            <w:r>
              <w:rPr>
                <w:sz w:val="16"/>
                <w:szCs w:val="16"/>
              </w:rPr>
              <w:t xml:space="preserve"> </w:t>
            </w:r>
            <w:r w:rsidRPr="00E53BD5">
              <w:rPr>
                <w:sz w:val="16"/>
                <w:szCs w:val="16"/>
              </w:rPr>
              <w:t>пунктов (наземных и подземных) и радиорелейных станций, кабельных колодцев телефонной канализации, распределительных</w:t>
            </w:r>
            <w:r>
              <w:rPr>
                <w:sz w:val="16"/>
                <w:szCs w:val="16"/>
              </w:rPr>
              <w:t xml:space="preserve"> </w:t>
            </w:r>
            <w:r w:rsidRPr="00E53BD5">
              <w:rPr>
                <w:sz w:val="16"/>
                <w:szCs w:val="16"/>
              </w:rPr>
              <w:t>шкафов и кабельных ящиков, а также подключаться к линиям связи (за исключением лиц, обслуживающих эти линии); г)</w:t>
            </w:r>
            <w:r>
              <w:rPr>
                <w:sz w:val="16"/>
                <w:szCs w:val="16"/>
              </w:rPr>
              <w:t xml:space="preserve"> </w:t>
            </w:r>
            <w:r w:rsidRPr="00E53BD5">
              <w:rPr>
                <w:sz w:val="16"/>
                <w:szCs w:val="16"/>
              </w:rPr>
              <w:t>огораживать трассы линий связи, препятствуя свободному доступу к ним технического персонала; д) самовольно</w:t>
            </w:r>
            <w:r>
              <w:rPr>
                <w:sz w:val="16"/>
                <w:szCs w:val="16"/>
              </w:rPr>
              <w:t xml:space="preserve"> </w:t>
            </w:r>
            <w:r w:rsidRPr="00E53BD5">
              <w:rPr>
                <w:sz w:val="16"/>
                <w:szCs w:val="16"/>
              </w:rPr>
              <w:t>подключаться к абонентской телефонной линии и линии радиофикации в целях пользования услугами связи; е) совершать иные</w:t>
            </w:r>
            <w:r>
              <w:rPr>
                <w:sz w:val="16"/>
                <w:szCs w:val="16"/>
              </w:rPr>
              <w:t xml:space="preserve"> </w:t>
            </w:r>
            <w:r w:rsidRPr="00E53BD5">
              <w:rPr>
                <w:sz w:val="16"/>
                <w:szCs w:val="16"/>
              </w:rPr>
              <w:t>действия, которые могут причинить повреждения сооружениям связи и радиофикации (повреждать опоры и арматуру воздушных</w:t>
            </w:r>
            <w:r>
              <w:rPr>
                <w:sz w:val="16"/>
                <w:szCs w:val="16"/>
              </w:rPr>
              <w:t xml:space="preserve"> </w:t>
            </w:r>
            <w:r w:rsidRPr="00E53BD5">
              <w:rPr>
                <w:sz w:val="16"/>
                <w:szCs w:val="16"/>
              </w:rPr>
              <w:t>линий связи, обрывать провода, набрасывать на них посторонние предметы и другое).; Реестровый номер границы:</w:t>
            </w:r>
            <w:r>
              <w:rPr>
                <w:sz w:val="16"/>
                <w:szCs w:val="16"/>
              </w:rPr>
              <w:t xml:space="preserve"> </w:t>
            </w:r>
            <w:r w:rsidRPr="00E53BD5">
              <w:rPr>
                <w:sz w:val="16"/>
                <w:szCs w:val="16"/>
              </w:rPr>
              <w:t>43:00-6.306; Вид объекта реестра границ: Зона с особыми условиями использования территории; Вид зоны по документу:</w:t>
            </w:r>
            <w:r>
              <w:rPr>
                <w:sz w:val="16"/>
                <w:szCs w:val="16"/>
              </w:rPr>
              <w:t xml:space="preserve"> </w:t>
            </w:r>
            <w:r w:rsidRPr="00E53BD5">
              <w:rPr>
                <w:sz w:val="16"/>
                <w:szCs w:val="16"/>
              </w:rPr>
              <w:t>Охранная зона внутризоновой линии передачи Киров-Слободской, местоположение: Кировская область, г.Киров, Слободской</w:t>
            </w:r>
            <w:r>
              <w:rPr>
                <w:sz w:val="16"/>
                <w:szCs w:val="16"/>
              </w:rPr>
              <w:t xml:space="preserve"> </w:t>
            </w:r>
            <w:r w:rsidRPr="00E53BD5">
              <w:rPr>
                <w:sz w:val="16"/>
                <w:szCs w:val="16"/>
              </w:rPr>
              <w:t>район; Тип зоны: Охранная зона линий и сооружений связи и линий и сооружений радиофикации</w:t>
            </w:r>
          </w:p>
        </w:tc>
      </w:tr>
      <w:tr w:rsidR="008A41C7" w:rsidRPr="00722569" w:rsidTr="008A41C7">
        <w:tc>
          <w:tcPr>
            <w:tcW w:w="1668" w:type="dxa"/>
          </w:tcPr>
          <w:p w:rsidR="008A41C7" w:rsidRPr="00E53BD5" w:rsidRDefault="008A41C7" w:rsidP="008A41C7">
            <w:pPr>
              <w:jc w:val="center"/>
              <w:rPr>
                <w:sz w:val="16"/>
                <w:szCs w:val="16"/>
              </w:rPr>
            </w:pPr>
            <w:r w:rsidRPr="00E53BD5">
              <w:rPr>
                <w:sz w:val="16"/>
                <w:szCs w:val="16"/>
              </w:rPr>
              <w:lastRenderedPageBreak/>
              <w:t>43:30:380501:593/2</w:t>
            </w:r>
          </w:p>
        </w:tc>
        <w:tc>
          <w:tcPr>
            <w:tcW w:w="1275" w:type="dxa"/>
          </w:tcPr>
          <w:p w:rsidR="008A41C7" w:rsidRPr="00722569" w:rsidRDefault="008A41C7" w:rsidP="008A41C7">
            <w:pPr>
              <w:jc w:val="center"/>
              <w:rPr>
                <w:sz w:val="16"/>
                <w:szCs w:val="16"/>
              </w:rPr>
            </w:pPr>
            <w:r>
              <w:rPr>
                <w:sz w:val="16"/>
                <w:szCs w:val="16"/>
              </w:rPr>
              <w:t>472</w:t>
            </w:r>
          </w:p>
        </w:tc>
        <w:tc>
          <w:tcPr>
            <w:tcW w:w="7263" w:type="dxa"/>
          </w:tcPr>
          <w:p w:rsidR="008A41C7" w:rsidRPr="00E53BD5" w:rsidRDefault="008A41C7" w:rsidP="008A41C7">
            <w:pPr>
              <w:jc w:val="both"/>
              <w:rPr>
                <w:sz w:val="16"/>
                <w:szCs w:val="16"/>
              </w:rPr>
            </w:pPr>
            <w:r w:rsidRPr="00E53BD5">
              <w:rPr>
                <w:sz w:val="16"/>
                <w:szCs w:val="16"/>
              </w:rPr>
              <w:t>вид ограничения (обременения): ограничения прав на земельный участок, предусмотренные статьей 56 Земельного кодекса</w:t>
            </w:r>
            <w:r>
              <w:rPr>
                <w:sz w:val="16"/>
                <w:szCs w:val="16"/>
              </w:rPr>
              <w:t xml:space="preserve"> </w:t>
            </w:r>
            <w:r w:rsidRPr="00E53BD5">
              <w:rPr>
                <w:sz w:val="16"/>
                <w:szCs w:val="16"/>
              </w:rPr>
              <w:t>Российской Федерации; Срок действия: не установлен; реквизиты документа-основания: водный кодекс РФ от 03.06.2006 №</w:t>
            </w:r>
            <w:r>
              <w:rPr>
                <w:sz w:val="16"/>
                <w:szCs w:val="16"/>
              </w:rPr>
              <w:t xml:space="preserve"> </w:t>
            </w:r>
            <w:r w:rsidRPr="00E53BD5">
              <w:rPr>
                <w:sz w:val="16"/>
                <w:szCs w:val="16"/>
              </w:rPr>
              <w:t>74-ФЗ выдан: Государственная Дума РФ; об утврждении местоположения береговых линий (границ водного объекта), границ</w:t>
            </w:r>
            <w:r>
              <w:rPr>
                <w:sz w:val="16"/>
                <w:szCs w:val="16"/>
              </w:rPr>
              <w:t xml:space="preserve"> </w:t>
            </w:r>
            <w:r w:rsidRPr="00E53BD5">
              <w:rPr>
                <w:sz w:val="16"/>
                <w:szCs w:val="16"/>
              </w:rPr>
              <w:t>береговых полос, границ прибрежных защитных полос и границ водоохранных зон и на реке Сандаловка (8,5-26 км от устья)</w:t>
            </w:r>
            <w:r>
              <w:rPr>
                <w:sz w:val="16"/>
                <w:szCs w:val="16"/>
              </w:rPr>
              <w:t xml:space="preserve"> </w:t>
            </w:r>
            <w:r w:rsidRPr="00E53BD5">
              <w:rPr>
                <w:sz w:val="16"/>
                <w:szCs w:val="16"/>
              </w:rPr>
              <w:t>с учетом Столбовского пруда от 10.01.2019 № 7 выдан: Министерство охраны окружающей среды Кировской области;</w:t>
            </w:r>
            <w:r>
              <w:rPr>
                <w:sz w:val="16"/>
                <w:szCs w:val="16"/>
              </w:rPr>
              <w:t xml:space="preserve"> </w:t>
            </w:r>
            <w:r w:rsidRPr="00E53BD5">
              <w:rPr>
                <w:sz w:val="16"/>
                <w:szCs w:val="16"/>
              </w:rPr>
              <w:t>Содержание ограничения (обременения): В соответствии со ст.65 Водного кодекса РФ в границах водоохранных зон</w:t>
            </w:r>
            <w:r>
              <w:rPr>
                <w:sz w:val="16"/>
                <w:szCs w:val="16"/>
              </w:rPr>
              <w:t xml:space="preserve"> </w:t>
            </w:r>
            <w:r w:rsidRPr="00E53BD5">
              <w:rPr>
                <w:sz w:val="16"/>
                <w:szCs w:val="16"/>
              </w:rPr>
              <w:t>запрещаются: 1) использование сточных вод в целях регулирования плодородия почв; 2) размещение кладбищ,</w:t>
            </w:r>
            <w:r>
              <w:rPr>
                <w:sz w:val="16"/>
                <w:szCs w:val="16"/>
              </w:rPr>
              <w:t xml:space="preserve"> </w:t>
            </w:r>
            <w:r w:rsidRPr="00E53BD5">
              <w:rPr>
                <w:sz w:val="16"/>
                <w:szCs w:val="16"/>
              </w:rPr>
              <w:t>скотомогильников, объектов размещения отходов производства и потребления, химических, взрывчатых, токсичных,</w:t>
            </w:r>
            <w:r>
              <w:rPr>
                <w:sz w:val="16"/>
                <w:szCs w:val="16"/>
              </w:rPr>
              <w:t xml:space="preserve"> </w:t>
            </w:r>
            <w:r w:rsidRPr="00E53BD5">
              <w:rPr>
                <w:sz w:val="16"/>
                <w:szCs w:val="16"/>
              </w:rPr>
              <w:t>отравляющих и ядовитых веществ, пунктов захоронения радиоактивных отходов; 3) осуществление авиационных мер по борьбе</w:t>
            </w:r>
          </w:p>
          <w:p w:rsidR="008A41C7" w:rsidRPr="00E53BD5" w:rsidRDefault="008A41C7" w:rsidP="008A41C7">
            <w:pPr>
              <w:jc w:val="both"/>
              <w:rPr>
                <w:sz w:val="16"/>
                <w:szCs w:val="16"/>
              </w:rPr>
            </w:pPr>
            <w:r w:rsidRPr="00E53BD5">
              <w:rPr>
                <w:sz w:val="16"/>
                <w:szCs w:val="16"/>
              </w:rPr>
              <w:t>с вредными организмами; 4) движение и стоянка транспортных средств (кроме специальных транспортных средств), за</w:t>
            </w:r>
            <w:r>
              <w:rPr>
                <w:sz w:val="16"/>
                <w:szCs w:val="16"/>
              </w:rPr>
              <w:t xml:space="preserve"> </w:t>
            </w:r>
            <w:r w:rsidRPr="00E53BD5">
              <w:rPr>
                <w:sz w:val="16"/>
                <w:szCs w:val="16"/>
              </w:rPr>
              <w:t>исключением их движения по дорогам и стоянки на дорогах и в специально оборудованных местах, имеющих твердое покрытие;</w:t>
            </w:r>
            <w:r>
              <w:rPr>
                <w:sz w:val="16"/>
                <w:szCs w:val="16"/>
              </w:rPr>
              <w:t xml:space="preserve"> </w:t>
            </w:r>
            <w:r w:rsidRPr="00E53BD5">
              <w:rPr>
                <w:sz w:val="16"/>
                <w:szCs w:val="16"/>
              </w:rPr>
              <w:t>5) размещение автозаправочных станций, складов горюче-смазочных материалов (за исключением случаев, если</w:t>
            </w:r>
            <w:r>
              <w:rPr>
                <w:sz w:val="16"/>
                <w:szCs w:val="16"/>
              </w:rPr>
              <w:t xml:space="preserve"> </w:t>
            </w:r>
            <w:r w:rsidRPr="00E53BD5">
              <w:rPr>
                <w:sz w:val="16"/>
                <w:szCs w:val="16"/>
              </w:rPr>
              <w:t>автозаправочные станции, склады горюче-смазочных материалов размещены на территориях портов, судостроительных исудоремонтных организаций, инфраструктуры внутренних водных путей при условии соблюдения требований законодательства в</w:t>
            </w:r>
            <w:r>
              <w:rPr>
                <w:sz w:val="16"/>
                <w:szCs w:val="16"/>
              </w:rPr>
              <w:t xml:space="preserve"> </w:t>
            </w:r>
            <w:r w:rsidRPr="00E53BD5">
              <w:rPr>
                <w:sz w:val="16"/>
                <w:szCs w:val="16"/>
              </w:rPr>
              <w:t>области охраны окружающей среды и настоящего Кодекса), станций технического обслуживания, используемых для</w:t>
            </w:r>
            <w:r>
              <w:rPr>
                <w:sz w:val="16"/>
                <w:szCs w:val="16"/>
              </w:rPr>
              <w:t xml:space="preserve"> </w:t>
            </w:r>
            <w:r w:rsidRPr="00E53BD5">
              <w:rPr>
                <w:sz w:val="16"/>
                <w:szCs w:val="16"/>
              </w:rPr>
              <w:t>технического осмотра и ремонта транспортных средств, осуществление мойки транспортных средств; 6) размещение</w:t>
            </w:r>
            <w:r>
              <w:rPr>
                <w:sz w:val="16"/>
                <w:szCs w:val="16"/>
              </w:rPr>
              <w:t xml:space="preserve"> </w:t>
            </w:r>
            <w:r w:rsidRPr="00E53BD5">
              <w:rPr>
                <w:sz w:val="16"/>
                <w:szCs w:val="16"/>
              </w:rPr>
              <w:t>специализированных хранилищ пестицидов и агрохимикатов, применение пестицидов и агрохимикатов; 7) сброс сточных, в том</w:t>
            </w:r>
            <w:r>
              <w:rPr>
                <w:sz w:val="16"/>
                <w:szCs w:val="16"/>
              </w:rPr>
              <w:t xml:space="preserve"> </w:t>
            </w:r>
            <w:r w:rsidRPr="00E53BD5">
              <w:rPr>
                <w:sz w:val="16"/>
                <w:szCs w:val="16"/>
              </w:rPr>
              <w:t>числе дренажных, вод; 8) разведка и добыча общераспространенных полезных ископаемых (за исключением случаев, если</w:t>
            </w:r>
            <w:r>
              <w:rPr>
                <w:sz w:val="16"/>
                <w:szCs w:val="16"/>
              </w:rPr>
              <w:t xml:space="preserve"> </w:t>
            </w:r>
            <w:r w:rsidRPr="00E53BD5">
              <w:rPr>
                <w:sz w:val="16"/>
                <w:szCs w:val="16"/>
              </w:rPr>
              <w:t>разведка и добыча общераспространенных полезных ископаемых осуществляются пользователями недр, осуществляющими</w:t>
            </w:r>
            <w:r>
              <w:rPr>
                <w:sz w:val="16"/>
                <w:szCs w:val="16"/>
              </w:rPr>
              <w:t xml:space="preserve"> </w:t>
            </w:r>
            <w:r w:rsidRPr="00E53BD5">
              <w:rPr>
                <w:sz w:val="16"/>
                <w:szCs w:val="16"/>
              </w:rPr>
              <w:t>разведку и добычу иных видов полезных ископаемых, в границах предоставленных им в соответствии с законодательством</w:t>
            </w:r>
            <w:r>
              <w:rPr>
                <w:sz w:val="16"/>
                <w:szCs w:val="16"/>
              </w:rPr>
              <w:t xml:space="preserve"> </w:t>
            </w:r>
            <w:r w:rsidRPr="00E53BD5">
              <w:rPr>
                <w:sz w:val="16"/>
                <w:szCs w:val="16"/>
              </w:rPr>
              <w:t>Российской Федерации о недрах горных отводов и (или) геологических отводов на основании утвержденного технического</w:t>
            </w:r>
            <w:r>
              <w:rPr>
                <w:sz w:val="16"/>
                <w:szCs w:val="16"/>
              </w:rPr>
              <w:t xml:space="preserve"> </w:t>
            </w:r>
            <w:r w:rsidRPr="00E53BD5">
              <w:rPr>
                <w:sz w:val="16"/>
                <w:szCs w:val="16"/>
              </w:rPr>
              <w:t>проекта в соответствии со статьей 19.1 Закона Российской Федерации от 21 февраля 1992 года N 2395-1 "О недрах");</w:t>
            </w:r>
            <w:r>
              <w:rPr>
                <w:sz w:val="16"/>
                <w:szCs w:val="16"/>
              </w:rPr>
              <w:t xml:space="preserve"> </w:t>
            </w:r>
            <w:r w:rsidRPr="00E53BD5">
              <w:rPr>
                <w:sz w:val="16"/>
                <w:szCs w:val="16"/>
              </w:rPr>
              <w:t>Реестровый номер границы: 43:30-6.478; Вид объекта реестра границ: Зона с особыми условиями использования территории;</w:t>
            </w:r>
            <w:r>
              <w:rPr>
                <w:sz w:val="16"/>
                <w:szCs w:val="16"/>
              </w:rPr>
              <w:t xml:space="preserve"> </w:t>
            </w:r>
            <w:r w:rsidRPr="00E53BD5">
              <w:rPr>
                <w:sz w:val="16"/>
                <w:szCs w:val="16"/>
              </w:rPr>
              <w:t>Вид зоны по документу: Границы водоохранной зоны реки Сандаловка МО Слободской район Кировской области; Тип зоны:</w:t>
            </w:r>
            <w:r>
              <w:rPr>
                <w:sz w:val="16"/>
                <w:szCs w:val="16"/>
              </w:rPr>
              <w:t xml:space="preserve"> </w:t>
            </w:r>
            <w:r w:rsidRPr="00E53BD5">
              <w:rPr>
                <w:sz w:val="16"/>
                <w:szCs w:val="16"/>
              </w:rPr>
              <w:t>Водоохранная зона; Номер: -</w:t>
            </w:r>
          </w:p>
        </w:tc>
      </w:tr>
    </w:tbl>
    <w:p w:rsidR="008A41C7" w:rsidRPr="00722569" w:rsidRDefault="008A41C7" w:rsidP="008A41C7">
      <w:pPr>
        <w:ind w:firstLine="567"/>
        <w:jc w:val="both"/>
      </w:pPr>
    </w:p>
    <w:p w:rsidR="008A41C7" w:rsidRPr="00722569" w:rsidRDefault="008A41C7" w:rsidP="008A41C7">
      <w:pPr>
        <w:ind w:firstLine="567"/>
        <w:jc w:val="both"/>
        <w:rPr>
          <w:u w:val="single"/>
        </w:rPr>
      </w:pPr>
      <w:r w:rsidRPr="00722569">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8A41C7" w:rsidRDefault="008A41C7" w:rsidP="00141EA0">
      <w:pPr>
        <w:widowControl/>
        <w:numPr>
          <w:ilvl w:val="0"/>
          <w:numId w:val="13"/>
        </w:numPr>
        <w:autoSpaceDE/>
        <w:autoSpaceDN/>
        <w:adjustRightInd/>
        <w:contextualSpacing/>
        <w:jc w:val="both"/>
      </w:pPr>
      <w:r w:rsidRPr="00722569">
        <w:rPr>
          <w:b/>
        </w:rPr>
        <w:t>Электричество</w:t>
      </w:r>
      <w:r w:rsidRPr="00722569">
        <w:t>: Письмо ПАО «Россети Центр и Прив</w:t>
      </w:r>
      <w:r>
        <w:t>олжье» филиал «Кировэнерго» от 16</w:t>
      </w:r>
      <w:r w:rsidRPr="00722569">
        <w:t>.0</w:t>
      </w:r>
      <w:r>
        <w:t>4</w:t>
      </w:r>
      <w:r w:rsidRPr="00722569">
        <w:t xml:space="preserve">.2025. </w:t>
      </w:r>
    </w:p>
    <w:p w:rsidR="008A41C7" w:rsidRPr="00722569" w:rsidRDefault="008A41C7" w:rsidP="00141EA0">
      <w:pPr>
        <w:widowControl/>
        <w:numPr>
          <w:ilvl w:val="0"/>
          <w:numId w:val="13"/>
        </w:numPr>
        <w:autoSpaceDE/>
        <w:autoSpaceDN/>
        <w:adjustRightInd/>
        <w:contextualSpacing/>
        <w:jc w:val="both"/>
      </w:pPr>
      <w:r w:rsidRPr="00722569">
        <w:rPr>
          <w:b/>
        </w:rPr>
        <w:t xml:space="preserve">Водоснабжение: </w:t>
      </w:r>
      <w:r>
        <w:t>Письмо ООО «Запад» от  09</w:t>
      </w:r>
      <w:r w:rsidRPr="00722569">
        <w:t>.0</w:t>
      </w:r>
      <w:r>
        <w:t>4</w:t>
      </w:r>
      <w:r w:rsidRPr="00722569">
        <w:t>.2025.</w:t>
      </w:r>
    </w:p>
    <w:p w:rsidR="008A41C7" w:rsidRPr="00722569" w:rsidRDefault="008A41C7" w:rsidP="00141EA0">
      <w:pPr>
        <w:widowControl/>
        <w:numPr>
          <w:ilvl w:val="0"/>
          <w:numId w:val="13"/>
        </w:numPr>
        <w:autoSpaceDE/>
        <w:autoSpaceDN/>
        <w:adjustRightInd/>
        <w:contextualSpacing/>
        <w:jc w:val="both"/>
      </w:pPr>
      <w:r w:rsidRPr="00722569">
        <w:rPr>
          <w:b/>
        </w:rPr>
        <w:t xml:space="preserve">Водоотведение: </w:t>
      </w:r>
      <w:r w:rsidRPr="00722569">
        <w:t>автономно.</w:t>
      </w:r>
    </w:p>
    <w:p w:rsidR="008A41C7" w:rsidRPr="00722569" w:rsidRDefault="008A41C7" w:rsidP="00141EA0">
      <w:pPr>
        <w:widowControl/>
        <w:numPr>
          <w:ilvl w:val="0"/>
          <w:numId w:val="13"/>
        </w:numPr>
        <w:autoSpaceDE/>
        <w:autoSpaceDN/>
        <w:adjustRightInd/>
        <w:contextualSpacing/>
        <w:jc w:val="both"/>
      </w:pPr>
      <w:r w:rsidRPr="00722569">
        <w:rPr>
          <w:b/>
        </w:rPr>
        <w:t>Теплоснабжение:</w:t>
      </w:r>
      <w:r w:rsidRPr="00722569">
        <w:t xml:space="preserve"> автономно. </w:t>
      </w:r>
    </w:p>
    <w:p w:rsidR="008A41C7" w:rsidRPr="00722569" w:rsidRDefault="008A41C7" w:rsidP="00141EA0">
      <w:pPr>
        <w:widowControl/>
        <w:numPr>
          <w:ilvl w:val="0"/>
          <w:numId w:val="13"/>
        </w:numPr>
        <w:autoSpaceDE/>
        <w:autoSpaceDN/>
        <w:adjustRightInd/>
        <w:contextualSpacing/>
        <w:jc w:val="both"/>
      </w:pPr>
      <w:r w:rsidRPr="00722569">
        <w:rPr>
          <w:b/>
        </w:rPr>
        <w:t xml:space="preserve">Газоснабжение: </w:t>
      </w:r>
      <w:r w:rsidRPr="00722569">
        <w:t>письмо  АО «Газпро</w:t>
      </w:r>
      <w:r>
        <w:t>м газораспределение Киров» от 04</w:t>
      </w:r>
      <w:r w:rsidRPr="00722569">
        <w:t>.0</w:t>
      </w:r>
      <w:r>
        <w:t>4</w:t>
      </w:r>
      <w:r w:rsidRPr="00722569">
        <w:t>.2025.</w:t>
      </w:r>
    </w:p>
    <w:p w:rsidR="008A41C7" w:rsidRPr="00722569" w:rsidRDefault="008A41C7" w:rsidP="008A41C7">
      <w:pPr>
        <w:pStyle w:val="afffd"/>
        <w:ind w:left="644"/>
      </w:pPr>
      <w:r w:rsidRPr="00722569">
        <w:rPr>
          <w:u w:val="single"/>
        </w:rPr>
        <w:t>Срок договора аренды</w:t>
      </w:r>
      <w:r w:rsidRPr="00722569">
        <w:t xml:space="preserve">: </w:t>
      </w:r>
      <w:r>
        <w:t>4 года 10 месяцев</w:t>
      </w:r>
      <w:r w:rsidRPr="00722569">
        <w:t>.</w:t>
      </w:r>
    </w:p>
    <w:p w:rsidR="008A41C7" w:rsidRPr="00722569" w:rsidRDefault="008A41C7" w:rsidP="008A41C7">
      <w:pPr>
        <w:pStyle w:val="afffd"/>
        <w:ind w:left="644"/>
      </w:pPr>
    </w:p>
    <w:p w:rsidR="008A41C7" w:rsidRPr="00722569" w:rsidRDefault="008A41C7" w:rsidP="008A41C7">
      <w:pPr>
        <w:ind w:firstLine="567"/>
        <w:jc w:val="center"/>
        <w:rPr>
          <w:b/>
        </w:rPr>
      </w:pPr>
      <w:r w:rsidRPr="00722569">
        <w:rPr>
          <w:b/>
          <w:u w:val="single"/>
        </w:rPr>
        <w:t xml:space="preserve">Лот </w:t>
      </w:r>
      <w:r>
        <w:rPr>
          <w:b/>
          <w:u w:val="single"/>
        </w:rPr>
        <w:t>7</w:t>
      </w:r>
    </w:p>
    <w:p w:rsidR="008A41C7" w:rsidRPr="00722569" w:rsidRDefault="008A41C7" w:rsidP="008A41C7">
      <w:pPr>
        <w:ind w:firstLine="567"/>
        <w:jc w:val="center"/>
        <w:rPr>
          <w:b/>
        </w:rPr>
      </w:pPr>
      <w:r w:rsidRPr="00722569">
        <w:rPr>
          <w:b/>
        </w:rPr>
        <w:t xml:space="preserve">в </w:t>
      </w:r>
      <w:r w:rsidRPr="00722569">
        <w:rPr>
          <w:b/>
          <w:u w:val="single"/>
        </w:rPr>
        <w:t>1</w:t>
      </w:r>
      <w:r>
        <w:rPr>
          <w:b/>
          <w:u w:val="single"/>
        </w:rPr>
        <w:t>4</w:t>
      </w:r>
      <w:r w:rsidRPr="00722569">
        <w:rPr>
          <w:b/>
          <w:u w:val="single"/>
        </w:rPr>
        <w:t xml:space="preserve"> часов 00 минут</w:t>
      </w:r>
      <w:r w:rsidRPr="00722569">
        <w:rPr>
          <w:b/>
        </w:rPr>
        <w:t xml:space="preserve"> (по московскому времени)</w:t>
      </w:r>
    </w:p>
    <w:p w:rsidR="008A41C7" w:rsidRDefault="008A41C7" w:rsidP="008A41C7">
      <w:pPr>
        <w:pStyle w:val="afffd"/>
        <w:ind w:left="644"/>
      </w:pPr>
    </w:p>
    <w:p w:rsidR="008A41C7" w:rsidRPr="00722569" w:rsidRDefault="008A41C7" w:rsidP="008A41C7">
      <w:pPr>
        <w:ind w:firstLine="567"/>
        <w:jc w:val="both"/>
      </w:pPr>
      <w:r w:rsidRPr="00722569">
        <w:t>Аукцион проводится в соответствии со ст.39.11, 39.12, 39.13</w:t>
      </w:r>
      <w:r>
        <w:t xml:space="preserve"> </w:t>
      </w:r>
      <w:r w:rsidRPr="00722569">
        <w:t xml:space="preserve">Земельного кодекса Российской Федерации, постановлением администрации Слободского района </w:t>
      </w:r>
      <w:r>
        <w:t>от 21.05.2025 №76</w:t>
      </w:r>
      <w:r w:rsidRPr="006B7DAC">
        <w:t>5</w:t>
      </w:r>
      <w:r w:rsidRPr="00722569">
        <w:t xml:space="preserve"> «О торгах на право заключения договора аренды земельного участка с кадастровым номером </w:t>
      </w:r>
      <w:r w:rsidRPr="00F42FCA">
        <w:t>43:30:330618:601 д. Денисовы</w:t>
      </w:r>
      <w:r w:rsidRPr="00722569">
        <w:t xml:space="preserve">». </w:t>
      </w:r>
    </w:p>
    <w:tbl>
      <w:tblPr>
        <w:tblW w:w="10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2090"/>
        <w:gridCol w:w="1151"/>
        <w:gridCol w:w="1348"/>
        <w:gridCol w:w="1026"/>
        <w:gridCol w:w="1117"/>
        <w:gridCol w:w="1074"/>
        <w:gridCol w:w="991"/>
      </w:tblGrid>
      <w:tr w:rsidR="008A41C7" w:rsidRPr="00722569" w:rsidTr="008A41C7">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 xml:space="preserve">Кадастровый номер </w:t>
            </w:r>
          </w:p>
          <w:p w:rsidR="008A41C7" w:rsidRPr="00722569" w:rsidRDefault="008A41C7" w:rsidP="008A41C7">
            <w:pPr>
              <w:jc w:val="center"/>
              <w:rPr>
                <w:b/>
                <w:sz w:val="16"/>
                <w:szCs w:val="16"/>
              </w:rPr>
            </w:pPr>
            <w:r w:rsidRPr="00722569">
              <w:rPr>
                <w:b/>
                <w:sz w:val="16"/>
                <w:szCs w:val="16"/>
              </w:rPr>
              <w:t>земельного участка</w:t>
            </w:r>
          </w:p>
        </w:tc>
        <w:tc>
          <w:tcPr>
            <w:tcW w:w="2090" w:type="dxa"/>
            <w:tcBorders>
              <w:top w:val="single" w:sz="4" w:space="0" w:color="auto"/>
              <w:left w:val="single" w:sz="4" w:space="0" w:color="auto"/>
              <w:bottom w:val="single" w:sz="4" w:space="0" w:color="auto"/>
              <w:right w:val="single" w:sz="4" w:space="0" w:color="auto"/>
            </w:tcBorders>
          </w:tcPr>
          <w:p w:rsidR="008A41C7" w:rsidRPr="00722569" w:rsidRDefault="008A41C7" w:rsidP="008A41C7">
            <w:pPr>
              <w:jc w:val="center"/>
              <w:rPr>
                <w:b/>
                <w:sz w:val="16"/>
                <w:szCs w:val="16"/>
              </w:rPr>
            </w:pPr>
            <w:r w:rsidRPr="00722569">
              <w:rPr>
                <w:b/>
                <w:sz w:val="16"/>
                <w:szCs w:val="16"/>
              </w:rPr>
              <w:t>Местоположение земельного участка</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Категория</w:t>
            </w:r>
          </w:p>
          <w:p w:rsidR="008A41C7" w:rsidRPr="00722569" w:rsidRDefault="008A41C7" w:rsidP="008A41C7">
            <w:pPr>
              <w:jc w:val="center"/>
              <w:rPr>
                <w:b/>
                <w:sz w:val="16"/>
                <w:szCs w:val="16"/>
              </w:rPr>
            </w:pPr>
            <w:r w:rsidRPr="00722569">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 xml:space="preserve">Площадь земельного участка </w:t>
            </w:r>
          </w:p>
          <w:p w:rsidR="008A41C7" w:rsidRPr="00722569" w:rsidRDefault="008A41C7" w:rsidP="008A41C7">
            <w:pPr>
              <w:jc w:val="center"/>
              <w:rPr>
                <w:b/>
                <w:sz w:val="16"/>
                <w:szCs w:val="16"/>
              </w:rPr>
            </w:pPr>
            <w:r w:rsidRPr="00722569">
              <w:rPr>
                <w:b/>
                <w:sz w:val="16"/>
                <w:szCs w:val="16"/>
              </w:rPr>
              <w:t>в кв. м.</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 xml:space="preserve">Начальная цена предмета аукциона (ежегодный размер арендной платы), </w:t>
            </w:r>
            <w:r w:rsidRPr="00722569">
              <w:rPr>
                <w:b/>
                <w:sz w:val="16"/>
                <w:szCs w:val="16"/>
              </w:rPr>
              <w:lastRenderedPageBreak/>
              <w:t xml:space="preserve">(руб.)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lastRenderedPageBreak/>
              <w:t xml:space="preserve">Величина задатка </w:t>
            </w:r>
          </w:p>
          <w:p w:rsidR="008A41C7" w:rsidRPr="00722569" w:rsidRDefault="008A41C7" w:rsidP="008A41C7">
            <w:pPr>
              <w:jc w:val="center"/>
              <w:rPr>
                <w:b/>
                <w:sz w:val="16"/>
                <w:szCs w:val="16"/>
              </w:rPr>
            </w:pPr>
            <w:r w:rsidRPr="00722569">
              <w:rPr>
                <w:b/>
                <w:sz w:val="16"/>
                <w:szCs w:val="16"/>
              </w:rPr>
              <w:t xml:space="preserve">(100 % от начальной цены предмета аукциона) </w:t>
            </w:r>
          </w:p>
          <w:p w:rsidR="008A41C7" w:rsidRPr="00722569" w:rsidRDefault="008A41C7" w:rsidP="008A41C7">
            <w:pPr>
              <w:jc w:val="center"/>
              <w:rPr>
                <w:b/>
                <w:sz w:val="16"/>
                <w:szCs w:val="16"/>
              </w:rPr>
            </w:pPr>
            <w:r w:rsidRPr="00722569">
              <w:rPr>
                <w:b/>
                <w:sz w:val="16"/>
                <w:szCs w:val="16"/>
              </w:rPr>
              <w:t>(руб.)</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5"/>
                <w:szCs w:val="15"/>
              </w:rPr>
            </w:pPr>
            <w:r w:rsidRPr="00722569">
              <w:rPr>
                <w:b/>
                <w:sz w:val="15"/>
                <w:szCs w:val="15"/>
              </w:rPr>
              <w:t>Шаг аукциона (5% от начальной цены предмета аукциона)</w:t>
            </w:r>
          </w:p>
          <w:p w:rsidR="008A41C7" w:rsidRPr="00722569" w:rsidRDefault="008A41C7" w:rsidP="008A41C7">
            <w:pPr>
              <w:jc w:val="center"/>
              <w:rPr>
                <w:b/>
                <w:sz w:val="16"/>
                <w:szCs w:val="16"/>
              </w:rPr>
            </w:pPr>
            <w:r w:rsidRPr="00722569">
              <w:rPr>
                <w:b/>
                <w:sz w:val="15"/>
                <w:szCs w:val="15"/>
              </w:rPr>
              <w:t xml:space="preserve"> (руб.)</w:t>
            </w:r>
          </w:p>
        </w:tc>
      </w:tr>
      <w:tr w:rsidR="008A41C7" w:rsidRPr="00722569" w:rsidTr="008A41C7">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sidRPr="00F42FCA">
              <w:rPr>
                <w:sz w:val="16"/>
                <w:szCs w:val="16"/>
              </w:rPr>
              <w:lastRenderedPageBreak/>
              <w:t xml:space="preserve">43:30:330618:601 </w:t>
            </w:r>
          </w:p>
        </w:tc>
        <w:tc>
          <w:tcPr>
            <w:tcW w:w="2090" w:type="dxa"/>
            <w:tcBorders>
              <w:top w:val="single" w:sz="4" w:space="0" w:color="auto"/>
              <w:left w:val="single" w:sz="4" w:space="0" w:color="auto"/>
              <w:bottom w:val="single" w:sz="4" w:space="0" w:color="auto"/>
              <w:right w:val="single" w:sz="4" w:space="0" w:color="auto"/>
            </w:tcBorders>
            <w:vAlign w:val="center"/>
          </w:tcPr>
          <w:p w:rsidR="008A41C7" w:rsidRPr="00722569" w:rsidRDefault="008A41C7" w:rsidP="008A41C7">
            <w:pPr>
              <w:jc w:val="center"/>
              <w:rPr>
                <w:sz w:val="16"/>
                <w:szCs w:val="16"/>
              </w:rPr>
            </w:pPr>
            <w:r w:rsidRPr="00F42FCA">
              <w:rPr>
                <w:sz w:val="16"/>
                <w:szCs w:val="16"/>
              </w:rPr>
              <w:t>Российская Федерация, Кировская область, Слободской муниципальный район, Денисовское сельское поселение, д. Денисовы, улица Производственная, земельный участок 26А</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sidRPr="00722569">
              <w:rPr>
                <w:sz w:val="16"/>
                <w:szCs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Pr>
                <w:sz w:val="16"/>
                <w:szCs w:val="16"/>
              </w:rPr>
              <w:t>склад</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Pr>
                <w:sz w:val="16"/>
                <w:szCs w:val="16"/>
              </w:rPr>
              <w:t>7 656</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Pr>
                <w:sz w:val="16"/>
                <w:szCs w:val="16"/>
              </w:rPr>
              <w:t>96 000</w:t>
            </w:r>
            <w:r w:rsidRPr="00722569">
              <w:rPr>
                <w:sz w:val="16"/>
                <w:szCs w:val="16"/>
              </w:rPr>
              <w:t>,00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Pr>
                <w:sz w:val="16"/>
                <w:szCs w:val="16"/>
              </w:rPr>
              <w:t>96</w:t>
            </w:r>
            <w:r w:rsidRPr="00722569">
              <w:rPr>
                <w:sz w:val="16"/>
                <w:szCs w:val="16"/>
              </w:rPr>
              <w:t xml:space="preserve"> </w:t>
            </w:r>
            <w:r>
              <w:rPr>
                <w:sz w:val="16"/>
                <w:szCs w:val="16"/>
              </w:rPr>
              <w:t>0</w:t>
            </w:r>
            <w:r w:rsidRPr="00722569">
              <w:rPr>
                <w:sz w:val="16"/>
                <w:szCs w:val="16"/>
              </w:rPr>
              <w:t>00,00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Pr>
                <w:sz w:val="16"/>
                <w:szCs w:val="16"/>
              </w:rPr>
              <w:t>4 800</w:t>
            </w:r>
            <w:r w:rsidRPr="00722569">
              <w:rPr>
                <w:sz w:val="16"/>
                <w:szCs w:val="16"/>
              </w:rPr>
              <w:t>,00</w:t>
            </w:r>
          </w:p>
        </w:tc>
      </w:tr>
    </w:tbl>
    <w:p w:rsidR="008A41C7" w:rsidRPr="00722569" w:rsidRDefault="008A41C7" w:rsidP="008A41C7">
      <w:pPr>
        <w:ind w:firstLine="567"/>
        <w:jc w:val="both"/>
        <w:rPr>
          <w:sz w:val="21"/>
          <w:szCs w:val="21"/>
          <w:u w:val="single"/>
        </w:rPr>
      </w:pPr>
    </w:p>
    <w:p w:rsidR="008A41C7" w:rsidRPr="00722569" w:rsidRDefault="008A41C7" w:rsidP="008A41C7">
      <w:pPr>
        <w:ind w:firstLine="567"/>
        <w:jc w:val="both"/>
      </w:pPr>
      <w:r w:rsidRPr="00722569">
        <w:rPr>
          <w:u w:val="single"/>
        </w:rPr>
        <w:t>Права на земельный участок и Ограничения:</w:t>
      </w:r>
      <w:r w:rsidRPr="00722569">
        <w:t xml:space="preserve"> </w:t>
      </w:r>
    </w:p>
    <w:p w:rsidR="008A41C7" w:rsidRPr="00E0446E" w:rsidRDefault="008A41C7" w:rsidP="008A41C7">
      <w:pPr>
        <w:ind w:firstLine="567"/>
        <w:jc w:val="both"/>
      </w:pPr>
      <w:r w:rsidRPr="00E0446E">
        <w:t>) Предельные размеры земельных участков, в том числе их площадь:</w:t>
      </w:r>
    </w:p>
    <w:p w:rsidR="008A41C7" w:rsidRPr="00E0446E" w:rsidRDefault="008A41C7" w:rsidP="008A41C7">
      <w:pPr>
        <w:ind w:firstLine="567"/>
        <w:jc w:val="both"/>
      </w:pPr>
      <w:r w:rsidRPr="00E0446E">
        <w:t>Предельные размеры земельных участков, в том числе их площадь, не подлежат установлению.</w:t>
      </w:r>
    </w:p>
    <w:p w:rsidR="008A41C7" w:rsidRPr="00E0446E" w:rsidRDefault="008A41C7" w:rsidP="008A41C7">
      <w:pPr>
        <w:ind w:firstLine="567"/>
        <w:jc w:val="both"/>
      </w:pPr>
      <w:r w:rsidRPr="00E0446E">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41C7" w:rsidRPr="00E0446E" w:rsidRDefault="008A41C7" w:rsidP="008A41C7">
      <w:pPr>
        <w:ind w:firstLine="567"/>
        <w:jc w:val="both"/>
      </w:pPr>
      <w:r w:rsidRPr="00E0446E">
        <w:t>- от границы земельного участка - 3 м,</w:t>
      </w:r>
    </w:p>
    <w:p w:rsidR="008A41C7" w:rsidRPr="00E0446E" w:rsidRDefault="008A41C7" w:rsidP="008A41C7">
      <w:pPr>
        <w:ind w:firstLine="567"/>
        <w:jc w:val="both"/>
      </w:pPr>
      <w:r w:rsidRPr="00E0446E">
        <w:t>- от красной линии улиц - 5 м,</w:t>
      </w:r>
    </w:p>
    <w:p w:rsidR="008A41C7" w:rsidRPr="00E0446E" w:rsidRDefault="008A41C7" w:rsidP="008A41C7">
      <w:pPr>
        <w:ind w:firstLine="567"/>
        <w:jc w:val="both"/>
      </w:pPr>
      <w:r w:rsidRPr="00E0446E">
        <w:t>- от красной линии односторонних проездов - 3 м,</w:t>
      </w:r>
    </w:p>
    <w:p w:rsidR="008A41C7" w:rsidRPr="00E0446E" w:rsidRDefault="008A41C7" w:rsidP="008A41C7">
      <w:pPr>
        <w:ind w:firstLine="567"/>
        <w:jc w:val="both"/>
      </w:pPr>
      <w:r w:rsidRPr="00E0446E">
        <w:t>- от границы земельного участка до жилой застройки – 20 метров.</w:t>
      </w:r>
    </w:p>
    <w:p w:rsidR="008A41C7" w:rsidRPr="00E0446E" w:rsidRDefault="008A41C7" w:rsidP="008A41C7">
      <w:pPr>
        <w:ind w:firstLine="567"/>
        <w:jc w:val="both"/>
      </w:pPr>
      <w:r w:rsidRPr="00E0446E">
        <w:t>Для застроенных земельных участков при рекон-струкции объектов допускается размещать объект по сложившейся линии застройки.</w:t>
      </w:r>
    </w:p>
    <w:p w:rsidR="008A41C7" w:rsidRPr="00E0446E" w:rsidRDefault="008A41C7" w:rsidP="008A41C7">
      <w:pPr>
        <w:ind w:firstLine="567"/>
        <w:jc w:val="both"/>
      </w:pPr>
      <w:r w:rsidRPr="00E0446E">
        <w:t>3) Предельное количество этажей или предельная высота зданий, строений, сооружений</w:t>
      </w:r>
    </w:p>
    <w:p w:rsidR="008A41C7" w:rsidRPr="00E0446E" w:rsidRDefault="008A41C7" w:rsidP="008A41C7">
      <w:pPr>
        <w:ind w:firstLine="567"/>
        <w:jc w:val="both"/>
      </w:pPr>
      <w:r w:rsidRPr="00E0446E">
        <w:t>предельное количество этажей - 3 эт.</w:t>
      </w:r>
    </w:p>
    <w:p w:rsidR="008A41C7" w:rsidRPr="00E0446E" w:rsidRDefault="008A41C7" w:rsidP="008A41C7">
      <w:pPr>
        <w:ind w:firstLine="567"/>
        <w:jc w:val="both"/>
      </w:pPr>
      <w:r w:rsidRPr="00E0446E">
        <w:t>4) максимальный процент застройки — 60%.</w:t>
      </w:r>
    </w:p>
    <w:p w:rsidR="008A41C7" w:rsidRPr="00E0446E" w:rsidRDefault="008A41C7" w:rsidP="008A41C7">
      <w:pPr>
        <w:ind w:firstLine="567"/>
        <w:jc w:val="both"/>
      </w:pPr>
      <w:r w:rsidRPr="00E0446E">
        <w:t>Примечание:</w:t>
      </w:r>
    </w:p>
    <w:p w:rsidR="008A41C7" w:rsidRPr="00E0446E" w:rsidRDefault="008A41C7" w:rsidP="008A41C7">
      <w:pPr>
        <w:ind w:firstLine="567"/>
        <w:jc w:val="both"/>
      </w:pPr>
      <w:r w:rsidRPr="00E0446E">
        <w:t>V класс вредности</w:t>
      </w:r>
    </w:p>
    <w:p w:rsidR="008A41C7" w:rsidRPr="00E0446E" w:rsidRDefault="008A41C7" w:rsidP="008A41C7">
      <w:pPr>
        <w:ind w:firstLine="567"/>
        <w:jc w:val="both"/>
      </w:pPr>
      <w:r w:rsidRPr="00E0446E">
        <w:t>Максимальный класс  вредности-V.</w:t>
      </w:r>
    </w:p>
    <w:p w:rsidR="008A41C7" w:rsidRDefault="008A41C7" w:rsidP="008A41C7">
      <w:pPr>
        <w:ind w:firstLine="567"/>
        <w:jc w:val="both"/>
      </w:pPr>
      <w:r w:rsidRPr="00E0446E">
        <w:t>Обязательное ограждение земельного участка. Размещение автостоянок всех видов в границах земельного участка данного объекта.</w:t>
      </w:r>
    </w:p>
    <w:p w:rsidR="008A41C7" w:rsidRDefault="008A41C7" w:rsidP="008A41C7">
      <w:pPr>
        <w:ind w:firstLine="567"/>
        <w:jc w:val="both"/>
      </w:pPr>
    </w:p>
    <w:p w:rsidR="008A41C7" w:rsidRDefault="008A41C7" w:rsidP="008A41C7">
      <w:pPr>
        <w:ind w:firstLine="567"/>
        <w:jc w:val="both"/>
        <w:rPr>
          <w:b/>
          <w:u w:val="single"/>
        </w:rPr>
      </w:pPr>
      <w:r w:rsidRPr="00454F90">
        <w:rPr>
          <w:b/>
          <w:u w:val="single"/>
        </w:rPr>
        <w:t>Земельный участок расположен во втором поясе зоны санитарной охраны (ЗСО) скважины. Имеются ограничения, установленные санитарными правилами и нормами (САНПИН 2.1.4.1110-02).</w:t>
      </w:r>
    </w:p>
    <w:p w:rsidR="008A41C7" w:rsidRPr="00454F90" w:rsidRDefault="008A41C7" w:rsidP="008A41C7">
      <w:pPr>
        <w:ind w:firstLine="567"/>
        <w:jc w:val="both"/>
        <w:rPr>
          <w:b/>
          <w:u w:val="single"/>
        </w:rPr>
      </w:pPr>
    </w:p>
    <w:p w:rsidR="008A41C7" w:rsidRPr="00722569" w:rsidRDefault="008A41C7" w:rsidP="008A41C7">
      <w:pPr>
        <w:ind w:firstLine="567"/>
        <w:jc w:val="both"/>
        <w:rPr>
          <w:u w:val="single"/>
        </w:rPr>
      </w:pPr>
      <w:r w:rsidRPr="00722569">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8A41C7" w:rsidRDefault="008A41C7" w:rsidP="00141EA0">
      <w:pPr>
        <w:widowControl/>
        <w:numPr>
          <w:ilvl w:val="0"/>
          <w:numId w:val="14"/>
        </w:numPr>
        <w:autoSpaceDE/>
        <w:autoSpaceDN/>
        <w:adjustRightInd/>
        <w:contextualSpacing/>
        <w:jc w:val="both"/>
      </w:pPr>
      <w:r w:rsidRPr="00722569">
        <w:rPr>
          <w:b/>
        </w:rPr>
        <w:t>Электричество</w:t>
      </w:r>
      <w:r w:rsidRPr="00722569">
        <w:t>: Письмо ПАО «Россети Центр и Прив</w:t>
      </w:r>
      <w:r>
        <w:t>олжье» филиал «Кировэнерго» от 16</w:t>
      </w:r>
      <w:r w:rsidRPr="00722569">
        <w:t>.0</w:t>
      </w:r>
      <w:r>
        <w:t>4</w:t>
      </w:r>
      <w:r w:rsidRPr="00722569">
        <w:t xml:space="preserve">.2025. </w:t>
      </w:r>
    </w:p>
    <w:p w:rsidR="008A41C7" w:rsidRPr="00722569" w:rsidRDefault="008A41C7" w:rsidP="00141EA0">
      <w:pPr>
        <w:widowControl/>
        <w:numPr>
          <w:ilvl w:val="0"/>
          <w:numId w:val="14"/>
        </w:numPr>
        <w:autoSpaceDE/>
        <w:autoSpaceDN/>
        <w:adjustRightInd/>
        <w:contextualSpacing/>
        <w:jc w:val="both"/>
      </w:pPr>
      <w:r w:rsidRPr="00722569">
        <w:rPr>
          <w:b/>
        </w:rPr>
        <w:t xml:space="preserve">Водоснабжение: </w:t>
      </w:r>
      <w:r>
        <w:t>Письмо ООО «Восток» от 01</w:t>
      </w:r>
      <w:r w:rsidRPr="00722569">
        <w:t>.0</w:t>
      </w:r>
      <w:r>
        <w:t>4</w:t>
      </w:r>
      <w:r w:rsidRPr="00722569">
        <w:t>.2025.</w:t>
      </w:r>
    </w:p>
    <w:p w:rsidR="008A41C7" w:rsidRPr="00722569" w:rsidRDefault="008A41C7" w:rsidP="00141EA0">
      <w:pPr>
        <w:widowControl/>
        <w:numPr>
          <w:ilvl w:val="0"/>
          <w:numId w:val="14"/>
        </w:numPr>
        <w:autoSpaceDE/>
        <w:autoSpaceDN/>
        <w:adjustRightInd/>
        <w:contextualSpacing/>
        <w:jc w:val="both"/>
      </w:pPr>
      <w:r w:rsidRPr="00722569">
        <w:rPr>
          <w:b/>
        </w:rPr>
        <w:t xml:space="preserve">Водоотведение: </w:t>
      </w:r>
      <w:r w:rsidRPr="00722569">
        <w:t>автономно.</w:t>
      </w:r>
    </w:p>
    <w:p w:rsidR="008A41C7" w:rsidRPr="00722569" w:rsidRDefault="008A41C7" w:rsidP="00141EA0">
      <w:pPr>
        <w:widowControl/>
        <w:numPr>
          <w:ilvl w:val="0"/>
          <w:numId w:val="14"/>
        </w:numPr>
        <w:autoSpaceDE/>
        <w:autoSpaceDN/>
        <w:adjustRightInd/>
        <w:contextualSpacing/>
        <w:jc w:val="both"/>
      </w:pPr>
      <w:r w:rsidRPr="00722569">
        <w:rPr>
          <w:b/>
        </w:rPr>
        <w:t>Теплоснабжение:</w:t>
      </w:r>
      <w:r w:rsidRPr="00722569">
        <w:t xml:space="preserve"> автономно. </w:t>
      </w:r>
    </w:p>
    <w:p w:rsidR="008A41C7" w:rsidRPr="00722569" w:rsidRDefault="008A41C7" w:rsidP="00141EA0">
      <w:pPr>
        <w:widowControl/>
        <w:numPr>
          <w:ilvl w:val="0"/>
          <w:numId w:val="14"/>
        </w:numPr>
        <w:autoSpaceDE/>
        <w:autoSpaceDN/>
        <w:adjustRightInd/>
        <w:contextualSpacing/>
        <w:jc w:val="both"/>
      </w:pPr>
      <w:r w:rsidRPr="00722569">
        <w:rPr>
          <w:b/>
        </w:rPr>
        <w:t xml:space="preserve">Газоснабжение: </w:t>
      </w:r>
      <w:r w:rsidRPr="00722569">
        <w:t>письмо  АО «Газпро</w:t>
      </w:r>
      <w:r>
        <w:t>м газораспределение Киров» от 04</w:t>
      </w:r>
      <w:r w:rsidRPr="00722569">
        <w:t>.0</w:t>
      </w:r>
      <w:r>
        <w:t>4</w:t>
      </w:r>
      <w:r w:rsidRPr="00722569">
        <w:t>.2025.</w:t>
      </w:r>
    </w:p>
    <w:p w:rsidR="008A41C7" w:rsidRPr="00722569" w:rsidRDefault="008A41C7" w:rsidP="008A41C7">
      <w:pPr>
        <w:pStyle w:val="afffd"/>
        <w:ind w:left="644"/>
      </w:pPr>
      <w:r w:rsidRPr="00722569">
        <w:rPr>
          <w:u w:val="single"/>
        </w:rPr>
        <w:t>Срок договора аренды</w:t>
      </w:r>
      <w:r w:rsidRPr="00722569">
        <w:t xml:space="preserve">: </w:t>
      </w:r>
      <w:r>
        <w:t>7 лет 4 месяца</w:t>
      </w:r>
      <w:r w:rsidRPr="00722569">
        <w:t>.</w:t>
      </w:r>
    </w:p>
    <w:p w:rsidR="008A41C7" w:rsidRDefault="008A41C7" w:rsidP="008A41C7">
      <w:pPr>
        <w:pStyle w:val="afffd"/>
        <w:ind w:left="644"/>
      </w:pPr>
    </w:p>
    <w:p w:rsidR="008A41C7" w:rsidRPr="00722569" w:rsidRDefault="008A41C7" w:rsidP="008A41C7">
      <w:pPr>
        <w:ind w:firstLine="567"/>
        <w:jc w:val="center"/>
        <w:rPr>
          <w:b/>
        </w:rPr>
      </w:pPr>
      <w:r w:rsidRPr="00722569">
        <w:rPr>
          <w:b/>
          <w:u w:val="single"/>
        </w:rPr>
        <w:t xml:space="preserve">Лот </w:t>
      </w:r>
      <w:r>
        <w:rPr>
          <w:b/>
          <w:u w:val="single"/>
        </w:rPr>
        <w:t>8</w:t>
      </w:r>
    </w:p>
    <w:p w:rsidR="008A41C7" w:rsidRPr="00722569" w:rsidRDefault="008A41C7" w:rsidP="008A41C7">
      <w:pPr>
        <w:ind w:firstLine="567"/>
        <w:jc w:val="center"/>
        <w:rPr>
          <w:b/>
        </w:rPr>
      </w:pPr>
      <w:r w:rsidRPr="00722569">
        <w:rPr>
          <w:b/>
        </w:rPr>
        <w:t xml:space="preserve">в </w:t>
      </w:r>
      <w:r w:rsidRPr="00722569">
        <w:rPr>
          <w:b/>
          <w:u w:val="single"/>
        </w:rPr>
        <w:t>1</w:t>
      </w:r>
      <w:r>
        <w:rPr>
          <w:b/>
          <w:u w:val="single"/>
        </w:rPr>
        <w:t>5</w:t>
      </w:r>
      <w:r w:rsidRPr="00722569">
        <w:rPr>
          <w:b/>
          <w:u w:val="single"/>
        </w:rPr>
        <w:t xml:space="preserve"> часов 00 минут</w:t>
      </w:r>
      <w:r w:rsidRPr="00722569">
        <w:rPr>
          <w:b/>
        </w:rPr>
        <w:t xml:space="preserve"> (по московскому времени)</w:t>
      </w:r>
    </w:p>
    <w:p w:rsidR="008A41C7" w:rsidRDefault="008A41C7" w:rsidP="008A41C7">
      <w:pPr>
        <w:pStyle w:val="afffd"/>
        <w:ind w:left="644"/>
      </w:pPr>
    </w:p>
    <w:p w:rsidR="008A41C7" w:rsidRPr="00722569" w:rsidRDefault="008A41C7" w:rsidP="008A41C7">
      <w:pPr>
        <w:ind w:firstLine="567"/>
        <w:jc w:val="both"/>
      </w:pPr>
      <w:r w:rsidRPr="00722569">
        <w:t>Аукцион проводится в соответствии со ст.39.11, 39.12, 39.13</w:t>
      </w:r>
      <w:r>
        <w:t xml:space="preserve"> </w:t>
      </w:r>
      <w:r w:rsidRPr="00722569">
        <w:t xml:space="preserve">Земельного кодекса Российской Федерации, постановлением администрации Слободского района </w:t>
      </w:r>
      <w:r w:rsidRPr="006B7DAC">
        <w:t xml:space="preserve">от 21.05.2025 №766 </w:t>
      </w:r>
      <w:r w:rsidRPr="00722569">
        <w:t xml:space="preserve">«О торгах на право заключения договора аренды земельного участка с кадастровым номером </w:t>
      </w:r>
      <w:r w:rsidRPr="00BB54E5">
        <w:t>43:30:340101:932 п. Центральный</w:t>
      </w:r>
      <w:r w:rsidRPr="00722569">
        <w:t xml:space="preserve">». </w:t>
      </w:r>
    </w:p>
    <w:tbl>
      <w:tblPr>
        <w:tblW w:w="10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2090"/>
        <w:gridCol w:w="1151"/>
        <w:gridCol w:w="1348"/>
        <w:gridCol w:w="1026"/>
        <w:gridCol w:w="1117"/>
        <w:gridCol w:w="1074"/>
        <w:gridCol w:w="991"/>
      </w:tblGrid>
      <w:tr w:rsidR="008A41C7" w:rsidRPr="00722569" w:rsidTr="008A41C7">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 xml:space="preserve">Кадастровый номер </w:t>
            </w:r>
          </w:p>
          <w:p w:rsidR="008A41C7" w:rsidRPr="00722569" w:rsidRDefault="008A41C7" w:rsidP="008A41C7">
            <w:pPr>
              <w:jc w:val="center"/>
              <w:rPr>
                <w:b/>
                <w:sz w:val="16"/>
                <w:szCs w:val="16"/>
              </w:rPr>
            </w:pPr>
            <w:r w:rsidRPr="00722569">
              <w:rPr>
                <w:b/>
                <w:sz w:val="16"/>
                <w:szCs w:val="16"/>
              </w:rPr>
              <w:t>земельного участка</w:t>
            </w:r>
          </w:p>
        </w:tc>
        <w:tc>
          <w:tcPr>
            <w:tcW w:w="2090" w:type="dxa"/>
            <w:tcBorders>
              <w:top w:val="single" w:sz="4" w:space="0" w:color="auto"/>
              <w:left w:val="single" w:sz="4" w:space="0" w:color="auto"/>
              <w:bottom w:val="single" w:sz="4" w:space="0" w:color="auto"/>
              <w:right w:val="single" w:sz="4" w:space="0" w:color="auto"/>
            </w:tcBorders>
          </w:tcPr>
          <w:p w:rsidR="008A41C7" w:rsidRPr="00722569" w:rsidRDefault="008A41C7" w:rsidP="008A41C7">
            <w:pPr>
              <w:jc w:val="center"/>
              <w:rPr>
                <w:b/>
                <w:sz w:val="16"/>
                <w:szCs w:val="16"/>
              </w:rPr>
            </w:pPr>
            <w:r w:rsidRPr="00722569">
              <w:rPr>
                <w:b/>
                <w:sz w:val="16"/>
                <w:szCs w:val="16"/>
              </w:rPr>
              <w:t>Местоположение земельного участка</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Категория</w:t>
            </w:r>
          </w:p>
          <w:p w:rsidR="008A41C7" w:rsidRPr="00722569" w:rsidRDefault="008A41C7" w:rsidP="008A41C7">
            <w:pPr>
              <w:jc w:val="center"/>
              <w:rPr>
                <w:b/>
                <w:sz w:val="16"/>
                <w:szCs w:val="16"/>
              </w:rPr>
            </w:pPr>
            <w:r w:rsidRPr="00722569">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 xml:space="preserve">Площадь земельного участка </w:t>
            </w:r>
          </w:p>
          <w:p w:rsidR="008A41C7" w:rsidRPr="00722569" w:rsidRDefault="008A41C7" w:rsidP="008A41C7">
            <w:pPr>
              <w:jc w:val="center"/>
              <w:rPr>
                <w:b/>
                <w:sz w:val="16"/>
                <w:szCs w:val="16"/>
              </w:rPr>
            </w:pPr>
            <w:r w:rsidRPr="00722569">
              <w:rPr>
                <w:b/>
                <w:sz w:val="16"/>
                <w:szCs w:val="16"/>
              </w:rPr>
              <w:t>в кв. м.</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 xml:space="preserve">Величина задатка </w:t>
            </w:r>
          </w:p>
          <w:p w:rsidR="008A41C7" w:rsidRPr="00722569" w:rsidRDefault="008A41C7" w:rsidP="008A41C7">
            <w:pPr>
              <w:jc w:val="center"/>
              <w:rPr>
                <w:b/>
                <w:sz w:val="16"/>
                <w:szCs w:val="16"/>
              </w:rPr>
            </w:pPr>
            <w:r w:rsidRPr="00722569">
              <w:rPr>
                <w:b/>
                <w:sz w:val="16"/>
                <w:szCs w:val="16"/>
              </w:rPr>
              <w:t xml:space="preserve">(100 % от начальной цены предмета аукциона) </w:t>
            </w:r>
          </w:p>
          <w:p w:rsidR="008A41C7" w:rsidRPr="00722569" w:rsidRDefault="008A41C7" w:rsidP="008A41C7">
            <w:pPr>
              <w:jc w:val="center"/>
              <w:rPr>
                <w:b/>
                <w:sz w:val="16"/>
                <w:szCs w:val="16"/>
              </w:rPr>
            </w:pPr>
            <w:r w:rsidRPr="00722569">
              <w:rPr>
                <w:b/>
                <w:sz w:val="16"/>
                <w:szCs w:val="16"/>
              </w:rPr>
              <w:t>(руб.)</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5"/>
                <w:szCs w:val="15"/>
              </w:rPr>
            </w:pPr>
            <w:r w:rsidRPr="00722569">
              <w:rPr>
                <w:b/>
                <w:sz w:val="15"/>
                <w:szCs w:val="15"/>
              </w:rPr>
              <w:t>Шаг аукциона (5% от начальной цены предмета аукциона)</w:t>
            </w:r>
          </w:p>
          <w:p w:rsidR="008A41C7" w:rsidRPr="00722569" w:rsidRDefault="008A41C7" w:rsidP="008A41C7">
            <w:pPr>
              <w:jc w:val="center"/>
              <w:rPr>
                <w:b/>
                <w:sz w:val="16"/>
                <w:szCs w:val="16"/>
              </w:rPr>
            </w:pPr>
            <w:r w:rsidRPr="00722569">
              <w:rPr>
                <w:b/>
                <w:sz w:val="15"/>
                <w:szCs w:val="15"/>
              </w:rPr>
              <w:t xml:space="preserve"> (руб.)</w:t>
            </w:r>
          </w:p>
        </w:tc>
      </w:tr>
      <w:tr w:rsidR="008A41C7" w:rsidRPr="00722569" w:rsidTr="008A41C7">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sidRPr="00BB54E5">
              <w:rPr>
                <w:sz w:val="16"/>
                <w:szCs w:val="16"/>
              </w:rPr>
              <w:t xml:space="preserve">43:30:340101:932 </w:t>
            </w:r>
          </w:p>
        </w:tc>
        <w:tc>
          <w:tcPr>
            <w:tcW w:w="2090" w:type="dxa"/>
            <w:tcBorders>
              <w:top w:val="single" w:sz="4" w:space="0" w:color="auto"/>
              <w:left w:val="single" w:sz="4" w:space="0" w:color="auto"/>
              <w:bottom w:val="single" w:sz="4" w:space="0" w:color="auto"/>
              <w:right w:val="single" w:sz="4" w:space="0" w:color="auto"/>
            </w:tcBorders>
            <w:vAlign w:val="center"/>
          </w:tcPr>
          <w:p w:rsidR="008A41C7" w:rsidRPr="00722569" w:rsidRDefault="008A41C7" w:rsidP="008A41C7">
            <w:pPr>
              <w:jc w:val="center"/>
              <w:rPr>
                <w:sz w:val="16"/>
                <w:szCs w:val="16"/>
              </w:rPr>
            </w:pPr>
            <w:r w:rsidRPr="00BB54E5">
              <w:rPr>
                <w:sz w:val="16"/>
                <w:szCs w:val="16"/>
              </w:rPr>
              <w:t>Российская Федерация, Кировская обл., Слободской р-н, с/п Озерницкое, п. Центральный</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sidRPr="00722569">
              <w:rPr>
                <w:sz w:val="16"/>
                <w:szCs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Pr>
                <w:sz w:val="16"/>
                <w:szCs w:val="16"/>
              </w:rPr>
              <w:t>склад</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Pr>
                <w:sz w:val="16"/>
                <w:szCs w:val="16"/>
              </w:rPr>
              <w:t>10 148</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Pr>
                <w:sz w:val="16"/>
                <w:szCs w:val="16"/>
              </w:rPr>
              <w:t>21 300</w:t>
            </w:r>
            <w:r w:rsidRPr="00722569">
              <w:rPr>
                <w:sz w:val="16"/>
                <w:szCs w:val="16"/>
              </w:rPr>
              <w:t>,00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Pr>
                <w:sz w:val="16"/>
                <w:szCs w:val="16"/>
              </w:rPr>
              <w:t>21</w:t>
            </w:r>
            <w:r w:rsidRPr="00722569">
              <w:rPr>
                <w:sz w:val="16"/>
                <w:szCs w:val="16"/>
              </w:rPr>
              <w:t xml:space="preserve"> </w:t>
            </w:r>
            <w:r>
              <w:rPr>
                <w:sz w:val="16"/>
                <w:szCs w:val="16"/>
              </w:rPr>
              <w:t>3</w:t>
            </w:r>
            <w:r w:rsidRPr="00722569">
              <w:rPr>
                <w:sz w:val="16"/>
                <w:szCs w:val="16"/>
              </w:rPr>
              <w:t>00,00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Pr>
                <w:sz w:val="16"/>
                <w:szCs w:val="16"/>
              </w:rPr>
              <w:t>1 065</w:t>
            </w:r>
            <w:r w:rsidRPr="00722569">
              <w:rPr>
                <w:sz w:val="16"/>
                <w:szCs w:val="16"/>
              </w:rPr>
              <w:t>,00</w:t>
            </w:r>
          </w:p>
        </w:tc>
      </w:tr>
    </w:tbl>
    <w:p w:rsidR="008A41C7" w:rsidRPr="00722569" w:rsidRDefault="008A41C7" w:rsidP="008A41C7">
      <w:pPr>
        <w:ind w:firstLine="567"/>
        <w:jc w:val="both"/>
        <w:rPr>
          <w:sz w:val="21"/>
          <w:szCs w:val="21"/>
          <w:u w:val="single"/>
        </w:rPr>
      </w:pPr>
    </w:p>
    <w:p w:rsidR="008A41C7" w:rsidRPr="00722569" w:rsidRDefault="008A41C7" w:rsidP="008A41C7">
      <w:pPr>
        <w:ind w:firstLine="567"/>
        <w:jc w:val="both"/>
      </w:pPr>
      <w:r w:rsidRPr="00722569">
        <w:rPr>
          <w:u w:val="single"/>
        </w:rPr>
        <w:t>Права на земельный участок и Ограничения:</w:t>
      </w:r>
      <w:r w:rsidRPr="00722569">
        <w:t xml:space="preserve"> </w:t>
      </w:r>
    </w:p>
    <w:p w:rsidR="008A41C7" w:rsidRPr="00BB54E5" w:rsidRDefault="008A41C7" w:rsidP="008A41C7">
      <w:pPr>
        <w:ind w:firstLine="567"/>
        <w:jc w:val="both"/>
      </w:pPr>
      <w:r w:rsidRPr="00BB54E5">
        <w:t>Предельные (минимальные и (или) максимальные)  размеры земельных участков,  в том числе площадь, не подлежат установлению.</w:t>
      </w:r>
    </w:p>
    <w:p w:rsidR="008A41C7" w:rsidRPr="00BB54E5" w:rsidRDefault="008A41C7" w:rsidP="008A41C7">
      <w:pPr>
        <w:ind w:firstLine="567"/>
        <w:jc w:val="both"/>
      </w:pPr>
      <w:r w:rsidRPr="00BB54E5">
        <w:t xml:space="preserve">Минимальные отступы от границ земельных участков в целях определения мест допустимого размещения </w:t>
      </w:r>
      <w:r w:rsidRPr="00BB54E5">
        <w:lastRenderedPageBreak/>
        <w:t>зданий, строений, сооружений, за пределами которых запрещено строительство зданий, строений, сооружений:</w:t>
      </w:r>
    </w:p>
    <w:p w:rsidR="008A41C7" w:rsidRPr="00BB54E5" w:rsidRDefault="008A41C7" w:rsidP="008A41C7">
      <w:pPr>
        <w:ind w:firstLine="567"/>
        <w:jc w:val="both"/>
      </w:pPr>
      <w:r w:rsidRPr="00BB54E5">
        <w:t>- со стороны красной линии улиц – 5 м.;</w:t>
      </w:r>
    </w:p>
    <w:p w:rsidR="008A41C7" w:rsidRPr="00BB54E5" w:rsidRDefault="008A41C7" w:rsidP="008A41C7">
      <w:pPr>
        <w:ind w:firstLine="567"/>
        <w:jc w:val="both"/>
      </w:pPr>
      <w:r w:rsidRPr="00BB54E5">
        <w:t>- от границы земельного участка — 1 м.;</w:t>
      </w:r>
    </w:p>
    <w:p w:rsidR="008A41C7" w:rsidRPr="00BB54E5" w:rsidRDefault="008A41C7" w:rsidP="008A41C7">
      <w:pPr>
        <w:ind w:firstLine="567"/>
        <w:jc w:val="both"/>
      </w:pPr>
      <w:r w:rsidRPr="00BB54E5">
        <w:t>- со стороны красной линии однополосных проездов – 3 м.</w:t>
      </w:r>
    </w:p>
    <w:p w:rsidR="008A41C7" w:rsidRPr="00BB54E5" w:rsidRDefault="008A41C7" w:rsidP="008A41C7">
      <w:pPr>
        <w:ind w:firstLine="567"/>
        <w:jc w:val="both"/>
      </w:pPr>
      <w:r w:rsidRPr="00BB54E5">
        <w:t>Предельное количество этажей или предельная высота зданий, строений, сооружений:</w:t>
      </w:r>
    </w:p>
    <w:p w:rsidR="008A41C7" w:rsidRPr="00BB54E5" w:rsidRDefault="008A41C7" w:rsidP="008A41C7">
      <w:pPr>
        <w:ind w:firstLine="567"/>
        <w:jc w:val="both"/>
      </w:pPr>
      <w:r w:rsidRPr="00BB54E5">
        <w:t>- максимальное количество этажей – 2;</w:t>
      </w:r>
    </w:p>
    <w:p w:rsidR="008A41C7" w:rsidRPr="00BB54E5" w:rsidRDefault="008A41C7" w:rsidP="008A41C7">
      <w:pPr>
        <w:ind w:firstLine="567"/>
        <w:jc w:val="both"/>
      </w:pPr>
      <w:r w:rsidRPr="00BB54E5">
        <w:t>Максимальная высота строений и сооружений вспомогательного использования, при размещении их на расстоянии от 1 до 3 м от границ земельного участка – 3 м.</w:t>
      </w:r>
    </w:p>
    <w:p w:rsidR="008A41C7" w:rsidRPr="00BB54E5" w:rsidRDefault="008A41C7" w:rsidP="008A41C7">
      <w:pPr>
        <w:ind w:firstLine="567"/>
        <w:jc w:val="both"/>
      </w:pPr>
      <w:r w:rsidRPr="00BB54E5">
        <w:t>Максимальный процент застройки в границах земельного участка – 60.</w:t>
      </w:r>
    </w:p>
    <w:p w:rsidR="008A41C7" w:rsidRPr="00BB54E5" w:rsidRDefault="008A41C7" w:rsidP="008A41C7">
      <w:pPr>
        <w:ind w:firstLine="567"/>
        <w:jc w:val="both"/>
      </w:pPr>
      <w:r w:rsidRPr="00BB54E5">
        <w:t>Примечание:</w:t>
      </w:r>
    </w:p>
    <w:p w:rsidR="008A41C7" w:rsidRPr="00BB54E5" w:rsidRDefault="008A41C7" w:rsidP="008A41C7">
      <w:pPr>
        <w:ind w:firstLine="567"/>
        <w:jc w:val="both"/>
      </w:pPr>
      <w:r w:rsidRPr="00BB54E5">
        <w:t>1. Для застроенных земельных участков при реконструкции объектов допускается размещать объект по сложившейся линии застройки.</w:t>
      </w:r>
    </w:p>
    <w:p w:rsidR="008A41C7" w:rsidRPr="00BB54E5" w:rsidRDefault="008A41C7" w:rsidP="008A41C7">
      <w:pPr>
        <w:ind w:firstLine="567"/>
        <w:jc w:val="both"/>
      </w:pPr>
      <w:r w:rsidRPr="00BB54E5">
        <w:t>2. Размещение автостоянок всех видов в границах земельного участка данного объекта.</w:t>
      </w:r>
    </w:p>
    <w:p w:rsidR="008A41C7" w:rsidRDefault="008A41C7" w:rsidP="008A41C7">
      <w:pPr>
        <w:ind w:firstLine="567"/>
        <w:jc w:val="both"/>
      </w:pPr>
      <w:r w:rsidRPr="00BB54E5">
        <w:t>3. Обязательное ограждение земельного участка.</w:t>
      </w:r>
    </w:p>
    <w:p w:rsidR="008A41C7" w:rsidRPr="00454F90" w:rsidRDefault="008A41C7" w:rsidP="008A41C7">
      <w:pPr>
        <w:ind w:firstLine="567"/>
        <w:jc w:val="both"/>
        <w:rPr>
          <w:b/>
          <w:u w:val="single"/>
        </w:rPr>
      </w:pPr>
    </w:p>
    <w:p w:rsidR="008A41C7" w:rsidRPr="00722569" w:rsidRDefault="008A41C7" w:rsidP="008A41C7">
      <w:pPr>
        <w:ind w:firstLine="567"/>
        <w:jc w:val="both"/>
        <w:rPr>
          <w:u w:val="single"/>
        </w:rPr>
      </w:pPr>
      <w:r w:rsidRPr="00722569">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8A41C7" w:rsidRDefault="008A41C7" w:rsidP="00141EA0">
      <w:pPr>
        <w:widowControl/>
        <w:numPr>
          <w:ilvl w:val="0"/>
          <w:numId w:val="15"/>
        </w:numPr>
        <w:autoSpaceDE/>
        <w:autoSpaceDN/>
        <w:adjustRightInd/>
        <w:contextualSpacing/>
        <w:jc w:val="both"/>
      </w:pPr>
      <w:r w:rsidRPr="00722569">
        <w:rPr>
          <w:b/>
        </w:rPr>
        <w:t>Электричество</w:t>
      </w:r>
      <w:r w:rsidRPr="00722569">
        <w:t>: Письмо ПАО «Россети Центр и Прив</w:t>
      </w:r>
      <w:r>
        <w:t>олжье» филиал «Кировэнерго» от 16</w:t>
      </w:r>
      <w:r w:rsidRPr="00722569">
        <w:t>.0</w:t>
      </w:r>
      <w:r>
        <w:t>4</w:t>
      </w:r>
      <w:r w:rsidRPr="00722569">
        <w:t xml:space="preserve">.2025. </w:t>
      </w:r>
    </w:p>
    <w:p w:rsidR="008A41C7" w:rsidRPr="00722569" w:rsidRDefault="008A41C7" w:rsidP="00141EA0">
      <w:pPr>
        <w:widowControl/>
        <w:numPr>
          <w:ilvl w:val="0"/>
          <w:numId w:val="15"/>
        </w:numPr>
        <w:autoSpaceDE/>
        <w:autoSpaceDN/>
        <w:adjustRightInd/>
        <w:contextualSpacing/>
        <w:jc w:val="both"/>
      </w:pPr>
      <w:r w:rsidRPr="00722569">
        <w:rPr>
          <w:b/>
        </w:rPr>
        <w:t xml:space="preserve">Водоснабжение: </w:t>
      </w:r>
      <w:r>
        <w:t>Письмо ООО «Восток» от 01</w:t>
      </w:r>
      <w:r w:rsidRPr="00722569">
        <w:t>.0</w:t>
      </w:r>
      <w:r>
        <w:t>4</w:t>
      </w:r>
      <w:r w:rsidRPr="00722569">
        <w:t>.2025.</w:t>
      </w:r>
    </w:p>
    <w:p w:rsidR="008A41C7" w:rsidRPr="00722569" w:rsidRDefault="008A41C7" w:rsidP="00141EA0">
      <w:pPr>
        <w:widowControl/>
        <w:numPr>
          <w:ilvl w:val="0"/>
          <w:numId w:val="15"/>
        </w:numPr>
        <w:autoSpaceDE/>
        <w:autoSpaceDN/>
        <w:adjustRightInd/>
        <w:contextualSpacing/>
        <w:jc w:val="both"/>
      </w:pPr>
      <w:r w:rsidRPr="00722569">
        <w:rPr>
          <w:b/>
        </w:rPr>
        <w:t xml:space="preserve">Водоотведение: </w:t>
      </w:r>
      <w:r w:rsidRPr="00722569">
        <w:t>автономно.</w:t>
      </w:r>
    </w:p>
    <w:p w:rsidR="008A41C7" w:rsidRPr="00722569" w:rsidRDefault="008A41C7" w:rsidP="00141EA0">
      <w:pPr>
        <w:widowControl/>
        <w:numPr>
          <w:ilvl w:val="0"/>
          <w:numId w:val="15"/>
        </w:numPr>
        <w:autoSpaceDE/>
        <w:autoSpaceDN/>
        <w:adjustRightInd/>
        <w:contextualSpacing/>
        <w:jc w:val="both"/>
      </w:pPr>
      <w:r w:rsidRPr="00722569">
        <w:rPr>
          <w:b/>
        </w:rPr>
        <w:t>Теплоснабжение:</w:t>
      </w:r>
      <w:r w:rsidRPr="00722569">
        <w:t xml:space="preserve"> автономно. </w:t>
      </w:r>
    </w:p>
    <w:p w:rsidR="008A41C7" w:rsidRPr="00722569" w:rsidRDefault="008A41C7" w:rsidP="00141EA0">
      <w:pPr>
        <w:widowControl/>
        <w:numPr>
          <w:ilvl w:val="0"/>
          <w:numId w:val="15"/>
        </w:numPr>
        <w:autoSpaceDE/>
        <w:autoSpaceDN/>
        <w:adjustRightInd/>
        <w:contextualSpacing/>
        <w:jc w:val="both"/>
      </w:pPr>
      <w:r w:rsidRPr="00722569">
        <w:rPr>
          <w:b/>
        </w:rPr>
        <w:t xml:space="preserve">Газоснабжение: </w:t>
      </w:r>
      <w:r w:rsidRPr="00722569">
        <w:t>письмо  АО «Газпро</w:t>
      </w:r>
      <w:r>
        <w:t>м газораспределение Киров» от 04</w:t>
      </w:r>
      <w:r w:rsidRPr="00722569">
        <w:t>.0</w:t>
      </w:r>
      <w:r>
        <w:t>4</w:t>
      </w:r>
      <w:r w:rsidRPr="00722569">
        <w:t>.2025.</w:t>
      </w:r>
    </w:p>
    <w:p w:rsidR="008A41C7" w:rsidRPr="00722569" w:rsidRDefault="008A41C7" w:rsidP="008A41C7">
      <w:pPr>
        <w:pStyle w:val="afffd"/>
        <w:ind w:left="644"/>
      </w:pPr>
      <w:r w:rsidRPr="00722569">
        <w:rPr>
          <w:u w:val="single"/>
        </w:rPr>
        <w:t>Срок договора аренды</w:t>
      </w:r>
      <w:r w:rsidRPr="00722569">
        <w:t xml:space="preserve">: </w:t>
      </w:r>
      <w:r>
        <w:t>7 лет 4 месяца</w:t>
      </w:r>
      <w:r w:rsidRPr="00722569">
        <w:t>.</w:t>
      </w:r>
    </w:p>
    <w:p w:rsidR="008A41C7" w:rsidRDefault="008A41C7" w:rsidP="008A41C7">
      <w:pPr>
        <w:pStyle w:val="ConsTitle"/>
        <w:tabs>
          <w:tab w:val="left" w:pos="5700"/>
          <w:tab w:val="left" w:pos="6555"/>
          <w:tab w:val="left" w:pos="7938"/>
        </w:tabs>
        <w:ind w:right="-1"/>
        <w:rPr>
          <w:rFonts w:ascii="Times New Roman" w:hAnsi="Times New Roman"/>
          <w:b w:val="0"/>
          <w:bCs w:val="0"/>
          <w:sz w:val="20"/>
        </w:rPr>
      </w:pPr>
    </w:p>
    <w:p w:rsidR="008A41C7" w:rsidRPr="00722569" w:rsidRDefault="008A41C7" w:rsidP="008A41C7">
      <w:pPr>
        <w:ind w:firstLine="567"/>
        <w:jc w:val="center"/>
        <w:rPr>
          <w:b/>
        </w:rPr>
      </w:pPr>
      <w:r w:rsidRPr="00722569">
        <w:rPr>
          <w:b/>
          <w:u w:val="single"/>
        </w:rPr>
        <w:t xml:space="preserve">Лот </w:t>
      </w:r>
      <w:r>
        <w:rPr>
          <w:b/>
          <w:u w:val="single"/>
        </w:rPr>
        <w:t>9</w:t>
      </w:r>
    </w:p>
    <w:p w:rsidR="008A41C7" w:rsidRPr="00722569" w:rsidRDefault="008A41C7" w:rsidP="008A41C7">
      <w:pPr>
        <w:ind w:firstLine="567"/>
        <w:jc w:val="center"/>
        <w:rPr>
          <w:b/>
        </w:rPr>
      </w:pPr>
      <w:r w:rsidRPr="00722569">
        <w:rPr>
          <w:b/>
        </w:rPr>
        <w:t xml:space="preserve">в </w:t>
      </w:r>
      <w:r w:rsidRPr="00722569">
        <w:rPr>
          <w:b/>
          <w:u w:val="single"/>
        </w:rPr>
        <w:t>1</w:t>
      </w:r>
      <w:r>
        <w:rPr>
          <w:b/>
          <w:u w:val="single"/>
        </w:rPr>
        <w:t>6</w:t>
      </w:r>
      <w:r w:rsidRPr="00722569">
        <w:rPr>
          <w:b/>
          <w:u w:val="single"/>
        </w:rPr>
        <w:t xml:space="preserve"> часов 00 минут</w:t>
      </w:r>
      <w:r w:rsidRPr="00722569">
        <w:rPr>
          <w:b/>
        </w:rPr>
        <w:t xml:space="preserve"> (по московскому времени)</w:t>
      </w:r>
    </w:p>
    <w:p w:rsidR="008A41C7" w:rsidRDefault="008A41C7" w:rsidP="008A41C7">
      <w:pPr>
        <w:pStyle w:val="afffd"/>
        <w:ind w:left="644"/>
      </w:pPr>
    </w:p>
    <w:p w:rsidR="008A41C7" w:rsidRPr="00722569" w:rsidRDefault="008A41C7" w:rsidP="008A41C7">
      <w:pPr>
        <w:ind w:firstLine="567"/>
        <w:jc w:val="both"/>
      </w:pPr>
      <w:r w:rsidRPr="00722569">
        <w:t>Аукцион проводится в соответствии со ст.39.11, 39.12, 39.13</w:t>
      </w:r>
      <w:r>
        <w:t xml:space="preserve"> </w:t>
      </w:r>
      <w:r w:rsidRPr="00722569">
        <w:t xml:space="preserve">Земельного кодекса Российской Федерации, постановлением администрации Слободского района </w:t>
      </w:r>
      <w:r w:rsidRPr="006B7DAC">
        <w:t xml:space="preserve">от 21.05.2025 №767 </w:t>
      </w:r>
      <w:r w:rsidRPr="00722569">
        <w:t xml:space="preserve">«О торгах на право заключения договора аренды земельного участка с кадастровым номером </w:t>
      </w:r>
      <w:r w:rsidRPr="00F83B79">
        <w:t>43:30:430305:308 с. Ильинское</w:t>
      </w:r>
      <w:r w:rsidRPr="00722569">
        <w:t xml:space="preserve">». </w:t>
      </w:r>
    </w:p>
    <w:tbl>
      <w:tblPr>
        <w:tblW w:w="10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2090"/>
        <w:gridCol w:w="1151"/>
        <w:gridCol w:w="1348"/>
        <w:gridCol w:w="1026"/>
        <w:gridCol w:w="1117"/>
        <w:gridCol w:w="1074"/>
        <w:gridCol w:w="991"/>
      </w:tblGrid>
      <w:tr w:rsidR="008A41C7" w:rsidRPr="00722569" w:rsidTr="008A41C7">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 xml:space="preserve">Кадастровый номер </w:t>
            </w:r>
          </w:p>
          <w:p w:rsidR="008A41C7" w:rsidRPr="00722569" w:rsidRDefault="008A41C7" w:rsidP="008A41C7">
            <w:pPr>
              <w:jc w:val="center"/>
              <w:rPr>
                <w:b/>
                <w:sz w:val="16"/>
                <w:szCs w:val="16"/>
              </w:rPr>
            </w:pPr>
            <w:r w:rsidRPr="00722569">
              <w:rPr>
                <w:b/>
                <w:sz w:val="16"/>
                <w:szCs w:val="16"/>
              </w:rPr>
              <w:t>земельного участка</w:t>
            </w:r>
          </w:p>
        </w:tc>
        <w:tc>
          <w:tcPr>
            <w:tcW w:w="2090" w:type="dxa"/>
            <w:tcBorders>
              <w:top w:val="single" w:sz="4" w:space="0" w:color="auto"/>
              <w:left w:val="single" w:sz="4" w:space="0" w:color="auto"/>
              <w:bottom w:val="single" w:sz="4" w:space="0" w:color="auto"/>
              <w:right w:val="single" w:sz="4" w:space="0" w:color="auto"/>
            </w:tcBorders>
          </w:tcPr>
          <w:p w:rsidR="008A41C7" w:rsidRPr="00722569" w:rsidRDefault="008A41C7" w:rsidP="008A41C7">
            <w:pPr>
              <w:jc w:val="center"/>
              <w:rPr>
                <w:b/>
                <w:sz w:val="16"/>
                <w:szCs w:val="16"/>
              </w:rPr>
            </w:pPr>
            <w:r w:rsidRPr="00722569">
              <w:rPr>
                <w:b/>
                <w:sz w:val="16"/>
                <w:szCs w:val="16"/>
              </w:rPr>
              <w:t>Местоположение земельного участка</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Категория</w:t>
            </w:r>
          </w:p>
          <w:p w:rsidR="008A41C7" w:rsidRPr="00722569" w:rsidRDefault="008A41C7" w:rsidP="008A41C7">
            <w:pPr>
              <w:jc w:val="center"/>
              <w:rPr>
                <w:b/>
                <w:sz w:val="16"/>
                <w:szCs w:val="16"/>
              </w:rPr>
            </w:pPr>
            <w:r w:rsidRPr="00722569">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 xml:space="preserve">Площадь земельного участка </w:t>
            </w:r>
          </w:p>
          <w:p w:rsidR="008A41C7" w:rsidRPr="00722569" w:rsidRDefault="008A41C7" w:rsidP="008A41C7">
            <w:pPr>
              <w:jc w:val="center"/>
              <w:rPr>
                <w:b/>
                <w:sz w:val="16"/>
                <w:szCs w:val="16"/>
              </w:rPr>
            </w:pPr>
            <w:r w:rsidRPr="00722569">
              <w:rPr>
                <w:b/>
                <w:sz w:val="16"/>
                <w:szCs w:val="16"/>
              </w:rPr>
              <w:t>в кв. м.</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 xml:space="preserve">Величина задатка </w:t>
            </w:r>
          </w:p>
          <w:p w:rsidR="008A41C7" w:rsidRPr="00722569" w:rsidRDefault="008A41C7" w:rsidP="008A41C7">
            <w:pPr>
              <w:jc w:val="center"/>
              <w:rPr>
                <w:b/>
                <w:sz w:val="16"/>
                <w:szCs w:val="16"/>
              </w:rPr>
            </w:pPr>
            <w:r w:rsidRPr="00722569">
              <w:rPr>
                <w:b/>
                <w:sz w:val="16"/>
                <w:szCs w:val="16"/>
              </w:rPr>
              <w:t xml:space="preserve">(100 % от начальной цены предмета аукциона) </w:t>
            </w:r>
          </w:p>
          <w:p w:rsidR="008A41C7" w:rsidRPr="00722569" w:rsidRDefault="008A41C7" w:rsidP="008A41C7">
            <w:pPr>
              <w:jc w:val="center"/>
              <w:rPr>
                <w:b/>
                <w:sz w:val="16"/>
                <w:szCs w:val="16"/>
              </w:rPr>
            </w:pPr>
            <w:r w:rsidRPr="00722569">
              <w:rPr>
                <w:b/>
                <w:sz w:val="16"/>
                <w:szCs w:val="16"/>
              </w:rPr>
              <w:t>(руб.)</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5"/>
                <w:szCs w:val="15"/>
              </w:rPr>
            </w:pPr>
            <w:r w:rsidRPr="00722569">
              <w:rPr>
                <w:b/>
                <w:sz w:val="15"/>
                <w:szCs w:val="15"/>
              </w:rPr>
              <w:t>Шаг аукциона (5% от начальной цены предмета аукциона)</w:t>
            </w:r>
          </w:p>
          <w:p w:rsidR="008A41C7" w:rsidRPr="00722569" w:rsidRDefault="008A41C7" w:rsidP="008A41C7">
            <w:pPr>
              <w:jc w:val="center"/>
              <w:rPr>
                <w:b/>
                <w:sz w:val="16"/>
                <w:szCs w:val="16"/>
              </w:rPr>
            </w:pPr>
            <w:r w:rsidRPr="00722569">
              <w:rPr>
                <w:b/>
                <w:sz w:val="15"/>
                <w:szCs w:val="15"/>
              </w:rPr>
              <w:t xml:space="preserve"> (руб.)</w:t>
            </w:r>
          </w:p>
        </w:tc>
      </w:tr>
      <w:tr w:rsidR="008A41C7" w:rsidRPr="00722569" w:rsidTr="008A41C7">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sidRPr="00F83B79">
              <w:rPr>
                <w:sz w:val="16"/>
                <w:szCs w:val="16"/>
              </w:rPr>
              <w:t xml:space="preserve">43:30:430305:308 </w:t>
            </w:r>
          </w:p>
        </w:tc>
        <w:tc>
          <w:tcPr>
            <w:tcW w:w="2090" w:type="dxa"/>
            <w:tcBorders>
              <w:top w:val="single" w:sz="4" w:space="0" w:color="auto"/>
              <w:left w:val="single" w:sz="4" w:space="0" w:color="auto"/>
              <w:bottom w:val="single" w:sz="4" w:space="0" w:color="auto"/>
              <w:right w:val="single" w:sz="4" w:space="0" w:color="auto"/>
            </w:tcBorders>
            <w:vAlign w:val="center"/>
          </w:tcPr>
          <w:p w:rsidR="008A41C7" w:rsidRPr="00722569" w:rsidRDefault="008A41C7" w:rsidP="008A41C7">
            <w:pPr>
              <w:jc w:val="center"/>
              <w:rPr>
                <w:sz w:val="16"/>
                <w:szCs w:val="16"/>
              </w:rPr>
            </w:pPr>
            <w:r w:rsidRPr="00F83B79">
              <w:rPr>
                <w:sz w:val="16"/>
                <w:szCs w:val="16"/>
              </w:rPr>
              <w:t>Российская Федерация, Кировская область, Слободской р-н, с. Ильинское</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sidRPr="00722569">
              <w:rPr>
                <w:sz w:val="16"/>
                <w:szCs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Pr>
                <w:sz w:val="16"/>
                <w:szCs w:val="16"/>
              </w:rPr>
              <w:t>склад</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Pr>
                <w:sz w:val="16"/>
                <w:szCs w:val="16"/>
              </w:rPr>
              <w:t>10 654</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Pr>
                <w:sz w:val="16"/>
                <w:szCs w:val="16"/>
              </w:rPr>
              <w:t>300 700</w:t>
            </w:r>
            <w:r w:rsidRPr="00722569">
              <w:rPr>
                <w:sz w:val="16"/>
                <w:szCs w:val="16"/>
              </w:rPr>
              <w:t>,00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Pr>
                <w:sz w:val="16"/>
                <w:szCs w:val="16"/>
              </w:rPr>
              <w:t>300</w:t>
            </w:r>
            <w:r w:rsidRPr="00722569">
              <w:rPr>
                <w:sz w:val="16"/>
                <w:szCs w:val="16"/>
              </w:rPr>
              <w:t xml:space="preserve"> </w:t>
            </w:r>
            <w:r>
              <w:rPr>
                <w:sz w:val="16"/>
                <w:szCs w:val="16"/>
              </w:rPr>
              <w:t>7</w:t>
            </w:r>
            <w:r w:rsidRPr="00722569">
              <w:rPr>
                <w:sz w:val="16"/>
                <w:szCs w:val="16"/>
              </w:rPr>
              <w:t>00,00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Pr>
                <w:sz w:val="16"/>
                <w:szCs w:val="16"/>
              </w:rPr>
              <w:t>15 035</w:t>
            </w:r>
            <w:r w:rsidRPr="00722569">
              <w:rPr>
                <w:sz w:val="16"/>
                <w:szCs w:val="16"/>
              </w:rPr>
              <w:t>,00</w:t>
            </w:r>
          </w:p>
        </w:tc>
      </w:tr>
    </w:tbl>
    <w:p w:rsidR="008A41C7" w:rsidRPr="00722569" w:rsidRDefault="008A41C7" w:rsidP="008A41C7">
      <w:pPr>
        <w:ind w:firstLine="567"/>
        <w:jc w:val="both"/>
        <w:rPr>
          <w:sz w:val="21"/>
          <w:szCs w:val="21"/>
          <w:u w:val="single"/>
        </w:rPr>
      </w:pPr>
    </w:p>
    <w:p w:rsidR="008A41C7" w:rsidRPr="00722569" w:rsidRDefault="008A41C7" w:rsidP="008A41C7">
      <w:pPr>
        <w:ind w:firstLine="567"/>
        <w:jc w:val="both"/>
      </w:pPr>
      <w:r w:rsidRPr="00722569">
        <w:rPr>
          <w:u w:val="single"/>
        </w:rPr>
        <w:t>Права на земельный участок и Ограничения:</w:t>
      </w:r>
      <w:r w:rsidRPr="00722569">
        <w:t xml:space="preserve"> </w:t>
      </w:r>
    </w:p>
    <w:p w:rsidR="008A41C7" w:rsidRPr="00F83B79" w:rsidRDefault="008A41C7" w:rsidP="008A41C7">
      <w:pPr>
        <w:ind w:firstLine="567"/>
        <w:jc w:val="both"/>
      </w:pPr>
      <w:r w:rsidRPr="00F83B79">
        <w:t>Предельные размеры земельных участков, в том числе их площадь:</w:t>
      </w:r>
    </w:p>
    <w:p w:rsidR="008A41C7" w:rsidRPr="00F83B79" w:rsidRDefault="008A41C7" w:rsidP="008A41C7">
      <w:pPr>
        <w:ind w:firstLine="567"/>
        <w:jc w:val="both"/>
      </w:pPr>
      <w:r w:rsidRPr="00F83B79">
        <w:t>- минимальная площадь земельного участка - 0,05 га,</w:t>
      </w:r>
    </w:p>
    <w:p w:rsidR="008A41C7" w:rsidRPr="00F83B79" w:rsidRDefault="008A41C7" w:rsidP="008A41C7">
      <w:pPr>
        <w:ind w:firstLine="567"/>
        <w:jc w:val="both"/>
      </w:pPr>
      <w:r w:rsidRPr="00F83B79">
        <w:t>- максимальная площадь земельного участка — 3 га.</w:t>
      </w:r>
    </w:p>
    <w:p w:rsidR="008A41C7" w:rsidRPr="00F83B79" w:rsidRDefault="008A41C7" w:rsidP="008A41C7">
      <w:pPr>
        <w:ind w:firstLine="567"/>
        <w:jc w:val="both"/>
      </w:pPr>
      <w:r w:rsidRPr="00F83B79">
        <w:t xml:space="preserve"> Минимальные размеры земельного участка 15м</w:t>
      </w:r>
    </w:p>
    <w:p w:rsidR="008A41C7" w:rsidRPr="00F83B79" w:rsidRDefault="008A41C7" w:rsidP="008A41C7">
      <w:pPr>
        <w:ind w:firstLine="567"/>
        <w:jc w:val="both"/>
      </w:pPr>
      <w:r w:rsidRPr="00F83B79">
        <w:t>2) Минимальные отступы от границ земельных участков  :</w:t>
      </w:r>
    </w:p>
    <w:p w:rsidR="008A41C7" w:rsidRPr="00F83B79" w:rsidRDefault="008A41C7" w:rsidP="008A41C7">
      <w:pPr>
        <w:ind w:firstLine="567"/>
        <w:jc w:val="both"/>
      </w:pPr>
      <w:r w:rsidRPr="00F83B79">
        <w:t>- от границы земельного участка - 3 м,</w:t>
      </w:r>
    </w:p>
    <w:p w:rsidR="008A41C7" w:rsidRPr="00F83B79" w:rsidRDefault="008A41C7" w:rsidP="008A41C7">
      <w:pPr>
        <w:ind w:firstLine="567"/>
        <w:jc w:val="both"/>
      </w:pPr>
      <w:r w:rsidRPr="00F83B79">
        <w:t>- от красной линии улиц - 5 м,</w:t>
      </w:r>
    </w:p>
    <w:p w:rsidR="008A41C7" w:rsidRPr="00F83B79" w:rsidRDefault="008A41C7" w:rsidP="008A41C7">
      <w:pPr>
        <w:ind w:firstLine="567"/>
        <w:jc w:val="both"/>
      </w:pPr>
      <w:r w:rsidRPr="00F83B79">
        <w:t>- от красной линии односторонних проездов - 3 м.</w:t>
      </w:r>
    </w:p>
    <w:p w:rsidR="008A41C7" w:rsidRPr="00F83B79" w:rsidRDefault="008A41C7" w:rsidP="008A41C7">
      <w:pPr>
        <w:ind w:firstLine="567"/>
        <w:jc w:val="both"/>
      </w:pPr>
      <w:r w:rsidRPr="00F83B79">
        <w:t>Для застроенных земельных участков при реконструкции объектов допускается размещать объект по сложившейся линии застройки.</w:t>
      </w:r>
    </w:p>
    <w:p w:rsidR="008A41C7" w:rsidRPr="00F83B79" w:rsidRDefault="008A41C7" w:rsidP="008A41C7">
      <w:pPr>
        <w:ind w:firstLine="567"/>
        <w:jc w:val="both"/>
      </w:pPr>
      <w:r w:rsidRPr="00F83B79">
        <w:t>3) Предельное количество этажей - 3 эт.</w:t>
      </w:r>
    </w:p>
    <w:p w:rsidR="008A41C7" w:rsidRPr="00F83B79" w:rsidRDefault="008A41C7" w:rsidP="008A41C7">
      <w:pPr>
        <w:ind w:firstLine="567"/>
        <w:jc w:val="both"/>
      </w:pPr>
      <w:r w:rsidRPr="00F83B79">
        <w:t>4) Максимальный процент застройки — 60%.</w:t>
      </w:r>
    </w:p>
    <w:p w:rsidR="008A41C7" w:rsidRDefault="008A41C7" w:rsidP="008A41C7">
      <w:pPr>
        <w:ind w:firstLine="567"/>
        <w:jc w:val="both"/>
      </w:pPr>
      <w:r w:rsidRPr="00F83B79">
        <w:t>5)Размещение автостоянок всех видов в границах земельного участка данного объекта</w:t>
      </w:r>
    </w:p>
    <w:p w:rsidR="008A41C7" w:rsidRDefault="008A41C7" w:rsidP="008A41C7">
      <w:pPr>
        <w:ind w:firstLine="567"/>
        <w:jc w:val="both"/>
        <w:rPr>
          <w:b/>
          <w:u w:val="single"/>
        </w:rPr>
      </w:pPr>
    </w:p>
    <w:tbl>
      <w:tblPr>
        <w:tblStyle w:val="af4"/>
        <w:tblW w:w="10206" w:type="dxa"/>
        <w:tblInd w:w="108" w:type="dxa"/>
        <w:tblLook w:val="04A0" w:firstRow="1" w:lastRow="0" w:firstColumn="1" w:lastColumn="0" w:noHBand="0" w:noVBand="1"/>
      </w:tblPr>
      <w:tblGrid>
        <w:gridCol w:w="1668"/>
        <w:gridCol w:w="1275"/>
        <w:gridCol w:w="7263"/>
      </w:tblGrid>
      <w:tr w:rsidR="008A41C7" w:rsidRPr="00722569" w:rsidTr="008A41C7">
        <w:tc>
          <w:tcPr>
            <w:tcW w:w="1668" w:type="dxa"/>
          </w:tcPr>
          <w:p w:rsidR="008A41C7" w:rsidRPr="00722569" w:rsidRDefault="008A41C7" w:rsidP="008A41C7">
            <w:pPr>
              <w:jc w:val="center"/>
              <w:rPr>
                <w:b/>
                <w:sz w:val="16"/>
                <w:szCs w:val="16"/>
              </w:rPr>
            </w:pPr>
            <w:r w:rsidRPr="00722569">
              <w:rPr>
                <w:b/>
                <w:sz w:val="16"/>
                <w:szCs w:val="16"/>
              </w:rPr>
              <w:t>Учетный номер части</w:t>
            </w:r>
          </w:p>
        </w:tc>
        <w:tc>
          <w:tcPr>
            <w:tcW w:w="1275" w:type="dxa"/>
          </w:tcPr>
          <w:p w:rsidR="008A41C7" w:rsidRPr="00722569" w:rsidRDefault="008A41C7" w:rsidP="008A41C7">
            <w:pPr>
              <w:jc w:val="center"/>
              <w:rPr>
                <w:b/>
                <w:sz w:val="16"/>
                <w:szCs w:val="16"/>
              </w:rPr>
            </w:pPr>
            <w:r w:rsidRPr="00722569">
              <w:rPr>
                <w:b/>
                <w:sz w:val="16"/>
                <w:szCs w:val="16"/>
              </w:rPr>
              <w:t>Площадь, м2</w:t>
            </w:r>
          </w:p>
        </w:tc>
        <w:tc>
          <w:tcPr>
            <w:tcW w:w="7263" w:type="dxa"/>
          </w:tcPr>
          <w:p w:rsidR="008A41C7" w:rsidRPr="00722569" w:rsidRDefault="008A41C7" w:rsidP="008A41C7">
            <w:pPr>
              <w:jc w:val="center"/>
              <w:rPr>
                <w:b/>
                <w:sz w:val="16"/>
                <w:szCs w:val="16"/>
              </w:rPr>
            </w:pPr>
            <w:r w:rsidRPr="00722569">
              <w:rPr>
                <w:b/>
                <w:sz w:val="16"/>
                <w:szCs w:val="16"/>
              </w:rPr>
              <w:t>Содержание ограничения в использовании или ограничения права на объект недвижимости или обременения объекта недвижимости</w:t>
            </w:r>
          </w:p>
        </w:tc>
      </w:tr>
      <w:tr w:rsidR="008A41C7" w:rsidRPr="00722569" w:rsidTr="008A41C7">
        <w:tc>
          <w:tcPr>
            <w:tcW w:w="1668" w:type="dxa"/>
          </w:tcPr>
          <w:p w:rsidR="008A41C7" w:rsidRPr="00722569" w:rsidRDefault="008A41C7" w:rsidP="008A41C7">
            <w:pPr>
              <w:jc w:val="center"/>
              <w:rPr>
                <w:b/>
                <w:sz w:val="16"/>
                <w:szCs w:val="16"/>
              </w:rPr>
            </w:pPr>
            <w:r w:rsidRPr="00722569">
              <w:rPr>
                <w:b/>
                <w:sz w:val="16"/>
                <w:szCs w:val="16"/>
              </w:rPr>
              <w:t>1</w:t>
            </w:r>
          </w:p>
        </w:tc>
        <w:tc>
          <w:tcPr>
            <w:tcW w:w="1275" w:type="dxa"/>
          </w:tcPr>
          <w:p w:rsidR="008A41C7" w:rsidRPr="00722569" w:rsidRDefault="008A41C7" w:rsidP="008A41C7">
            <w:pPr>
              <w:jc w:val="center"/>
              <w:rPr>
                <w:b/>
                <w:sz w:val="16"/>
                <w:szCs w:val="16"/>
              </w:rPr>
            </w:pPr>
            <w:r w:rsidRPr="00722569">
              <w:rPr>
                <w:b/>
                <w:sz w:val="16"/>
                <w:szCs w:val="16"/>
              </w:rPr>
              <w:t>2</w:t>
            </w:r>
          </w:p>
        </w:tc>
        <w:tc>
          <w:tcPr>
            <w:tcW w:w="7263" w:type="dxa"/>
          </w:tcPr>
          <w:p w:rsidR="008A41C7" w:rsidRPr="00722569" w:rsidRDefault="008A41C7" w:rsidP="008A41C7">
            <w:pPr>
              <w:jc w:val="center"/>
              <w:rPr>
                <w:b/>
                <w:sz w:val="16"/>
                <w:szCs w:val="16"/>
              </w:rPr>
            </w:pPr>
            <w:r w:rsidRPr="00722569">
              <w:rPr>
                <w:b/>
                <w:sz w:val="16"/>
                <w:szCs w:val="16"/>
              </w:rPr>
              <w:t>3</w:t>
            </w:r>
          </w:p>
        </w:tc>
      </w:tr>
      <w:tr w:rsidR="008A41C7" w:rsidRPr="00722569" w:rsidTr="008A41C7">
        <w:tc>
          <w:tcPr>
            <w:tcW w:w="1668" w:type="dxa"/>
          </w:tcPr>
          <w:p w:rsidR="008A41C7" w:rsidRPr="00F83B79" w:rsidRDefault="008A41C7" w:rsidP="008A41C7">
            <w:pPr>
              <w:jc w:val="center"/>
              <w:rPr>
                <w:sz w:val="16"/>
                <w:szCs w:val="16"/>
              </w:rPr>
            </w:pPr>
            <w:r w:rsidRPr="00F83B79">
              <w:rPr>
                <w:sz w:val="16"/>
                <w:szCs w:val="16"/>
              </w:rPr>
              <w:t>43:30:430305:308/1</w:t>
            </w:r>
          </w:p>
        </w:tc>
        <w:tc>
          <w:tcPr>
            <w:tcW w:w="1275" w:type="dxa"/>
          </w:tcPr>
          <w:p w:rsidR="008A41C7" w:rsidRPr="00F83B79" w:rsidRDefault="008A41C7" w:rsidP="008A41C7">
            <w:pPr>
              <w:jc w:val="center"/>
              <w:rPr>
                <w:sz w:val="16"/>
                <w:szCs w:val="16"/>
              </w:rPr>
            </w:pPr>
            <w:r w:rsidRPr="00F83B79">
              <w:rPr>
                <w:sz w:val="16"/>
                <w:szCs w:val="16"/>
              </w:rPr>
              <w:t>9</w:t>
            </w:r>
          </w:p>
        </w:tc>
        <w:tc>
          <w:tcPr>
            <w:tcW w:w="7263" w:type="dxa"/>
          </w:tcPr>
          <w:p w:rsidR="008A41C7" w:rsidRPr="00F83B79" w:rsidRDefault="008A41C7" w:rsidP="008A41C7">
            <w:pPr>
              <w:rPr>
                <w:sz w:val="16"/>
                <w:szCs w:val="16"/>
              </w:rPr>
            </w:pPr>
            <w:r w:rsidRPr="00F83B79">
              <w:rPr>
                <w:sz w:val="16"/>
                <w:szCs w:val="16"/>
              </w:rPr>
              <w:t>43:30-6.551</w:t>
            </w:r>
          </w:p>
        </w:tc>
      </w:tr>
      <w:tr w:rsidR="008A41C7" w:rsidRPr="00722569" w:rsidTr="008A41C7">
        <w:tc>
          <w:tcPr>
            <w:tcW w:w="1668" w:type="dxa"/>
          </w:tcPr>
          <w:p w:rsidR="008A41C7" w:rsidRPr="00F83B79" w:rsidRDefault="008A41C7" w:rsidP="008A41C7">
            <w:pPr>
              <w:jc w:val="center"/>
              <w:rPr>
                <w:sz w:val="16"/>
                <w:szCs w:val="16"/>
              </w:rPr>
            </w:pPr>
            <w:r w:rsidRPr="00F83B79">
              <w:rPr>
                <w:sz w:val="16"/>
                <w:szCs w:val="16"/>
              </w:rPr>
              <w:t>43:30:430305:308/2</w:t>
            </w:r>
          </w:p>
        </w:tc>
        <w:tc>
          <w:tcPr>
            <w:tcW w:w="1275" w:type="dxa"/>
          </w:tcPr>
          <w:p w:rsidR="008A41C7" w:rsidRPr="00F83B79" w:rsidRDefault="008A41C7" w:rsidP="008A41C7">
            <w:pPr>
              <w:jc w:val="center"/>
              <w:rPr>
                <w:sz w:val="16"/>
                <w:szCs w:val="16"/>
              </w:rPr>
            </w:pPr>
            <w:r w:rsidRPr="00F83B79">
              <w:rPr>
                <w:sz w:val="16"/>
                <w:szCs w:val="16"/>
              </w:rPr>
              <w:t>9</w:t>
            </w:r>
          </w:p>
        </w:tc>
        <w:tc>
          <w:tcPr>
            <w:tcW w:w="7263" w:type="dxa"/>
          </w:tcPr>
          <w:p w:rsidR="008A41C7" w:rsidRPr="00F83B79" w:rsidRDefault="008A41C7" w:rsidP="008A41C7">
            <w:pPr>
              <w:rPr>
                <w:sz w:val="16"/>
                <w:szCs w:val="16"/>
              </w:rPr>
            </w:pPr>
            <w:r w:rsidRPr="00F83B79">
              <w:rPr>
                <w:sz w:val="16"/>
                <w:szCs w:val="16"/>
              </w:rPr>
              <w:t>43:30-6.1381</w:t>
            </w:r>
          </w:p>
        </w:tc>
      </w:tr>
      <w:tr w:rsidR="008A41C7" w:rsidRPr="00722569" w:rsidTr="008A41C7">
        <w:tc>
          <w:tcPr>
            <w:tcW w:w="1668" w:type="dxa"/>
          </w:tcPr>
          <w:p w:rsidR="008A41C7" w:rsidRPr="00722569" w:rsidRDefault="008A41C7" w:rsidP="008A41C7">
            <w:pPr>
              <w:jc w:val="center"/>
              <w:rPr>
                <w:sz w:val="16"/>
                <w:szCs w:val="16"/>
              </w:rPr>
            </w:pPr>
          </w:p>
        </w:tc>
        <w:tc>
          <w:tcPr>
            <w:tcW w:w="1275" w:type="dxa"/>
          </w:tcPr>
          <w:p w:rsidR="008A41C7" w:rsidRPr="00722569" w:rsidRDefault="008A41C7" w:rsidP="008A41C7">
            <w:pPr>
              <w:jc w:val="center"/>
              <w:rPr>
                <w:sz w:val="16"/>
                <w:szCs w:val="16"/>
              </w:rPr>
            </w:pPr>
            <w:r>
              <w:rPr>
                <w:sz w:val="16"/>
                <w:szCs w:val="16"/>
              </w:rPr>
              <w:t>Весь</w:t>
            </w:r>
          </w:p>
        </w:tc>
        <w:tc>
          <w:tcPr>
            <w:tcW w:w="7263" w:type="dxa"/>
          </w:tcPr>
          <w:p w:rsidR="008A41C7" w:rsidRPr="00F83B79" w:rsidRDefault="008A41C7" w:rsidP="008A41C7">
            <w:pPr>
              <w:jc w:val="both"/>
              <w:rPr>
                <w:sz w:val="16"/>
                <w:szCs w:val="16"/>
              </w:rPr>
            </w:pPr>
            <w:r w:rsidRPr="00F83B79">
              <w:rPr>
                <w:sz w:val="16"/>
                <w:szCs w:val="16"/>
              </w:rPr>
              <w:t>вид ограничения (обременения): ограничения прав на земельный участок, предусмотренные статьей 56 Земельного кодекса</w:t>
            </w:r>
            <w:r>
              <w:rPr>
                <w:sz w:val="16"/>
                <w:szCs w:val="16"/>
              </w:rPr>
              <w:t xml:space="preserve"> </w:t>
            </w:r>
            <w:r w:rsidRPr="00F83B79">
              <w:rPr>
                <w:sz w:val="16"/>
                <w:szCs w:val="16"/>
              </w:rPr>
              <w:t>Российской Федерации; Срок действия: не установлен; реквизиты документа-</w:t>
            </w:r>
            <w:r w:rsidRPr="00F83B79">
              <w:rPr>
                <w:sz w:val="16"/>
                <w:szCs w:val="16"/>
              </w:rPr>
              <w:lastRenderedPageBreak/>
              <w:t>основания: "Об утверждении Правил охраны линий</w:t>
            </w:r>
            <w:r>
              <w:rPr>
                <w:sz w:val="16"/>
                <w:szCs w:val="16"/>
              </w:rPr>
              <w:t xml:space="preserve"> </w:t>
            </w:r>
            <w:r w:rsidRPr="00F83B79">
              <w:rPr>
                <w:sz w:val="16"/>
                <w:szCs w:val="16"/>
              </w:rPr>
              <w:t>и сооружений связи Российской Федерации" от 09.06.1995 № № 578 выдан: Правительство Российской Федерации; Содержание</w:t>
            </w:r>
            <w:r>
              <w:rPr>
                <w:sz w:val="16"/>
                <w:szCs w:val="16"/>
              </w:rPr>
              <w:t xml:space="preserve"> </w:t>
            </w:r>
            <w:r w:rsidRPr="00F83B79">
              <w:rPr>
                <w:sz w:val="16"/>
                <w:szCs w:val="16"/>
              </w:rPr>
              <w:t>ограничения (обременения): Постановление Правительства РФ от 9 июня 1995 г. N 578 "Об утверждении Правил охраны линий</w:t>
            </w:r>
            <w:r>
              <w:rPr>
                <w:sz w:val="16"/>
                <w:szCs w:val="16"/>
              </w:rPr>
              <w:t xml:space="preserve"> </w:t>
            </w:r>
            <w:r w:rsidRPr="00F83B79">
              <w:rPr>
                <w:sz w:val="16"/>
                <w:szCs w:val="16"/>
              </w:rPr>
              <w:t>и сооружений связи Российской Федерации". 1. В пределах охранных зон без письменного согласия и присутствия</w:t>
            </w:r>
            <w:r>
              <w:rPr>
                <w:sz w:val="16"/>
                <w:szCs w:val="16"/>
              </w:rPr>
              <w:t xml:space="preserve"> </w:t>
            </w:r>
            <w:r w:rsidRPr="00F83B79">
              <w:rPr>
                <w:sz w:val="16"/>
                <w:szCs w:val="16"/>
              </w:rPr>
              <w:t>представителей предприятий, эксплуатирующих линии связи и линии радиофикации, юридическим и физическим лицам</w:t>
            </w:r>
            <w:r>
              <w:rPr>
                <w:sz w:val="16"/>
                <w:szCs w:val="16"/>
              </w:rPr>
              <w:t xml:space="preserve"> </w:t>
            </w:r>
            <w:r w:rsidRPr="00F83B79">
              <w:rPr>
                <w:sz w:val="16"/>
                <w:szCs w:val="16"/>
              </w:rPr>
              <w:t>запрещается: а) осуществлять всякого рода строительные, монтажные и взрывные работы, планировку грунта землеройными</w:t>
            </w:r>
            <w:r>
              <w:rPr>
                <w:sz w:val="16"/>
                <w:szCs w:val="16"/>
              </w:rPr>
              <w:t xml:space="preserve"> </w:t>
            </w:r>
            <w:r w:rsidRPr="00F83B79">
              <w:rPr>
                <w:sz w:val="16"/>
                <w:szCs w:val="16"/>
              </w:rPr>
              <w:t>механизмами (за исключением зон песчаных барханов) и земляные работы (за исключением вспашки на глубину не более 0,3</w:t>
            </w:r>
            <w:r>
              <w:rPr>
                <w:sz w:val="16"/>
                <w:szCs w:val="16"/>
              </w:rPr>
              <w:t xml:space="preserve"> </w:t>
            </w:r>
            <w:r w:rsidRPr="00F83B79">
              <w:rPr>
                <w:sz w:val="16"/>
                <w:szCs w:val="16"/>
              </w:rPr>
              <w:t>метра); б) производить геолого-съемочные, поисковые, геодезические и другие изыскательские работы, которые связаны с</w:t>
            </w:r>
            <w:r>
              <w:rPr>
                <w:sz w:val="16"/>
                <w:szCs w:val="16"/>
              </w:rPr>
              <w:t xml:space="preserve"> </w:t>
            </w:r>
            <w:r w:rsidRPr="00F83B79">
              <w:rPr>
                <w:sz w:val="16"/>
                <w:szCs w:val="16"/>
              </w:rPr>
              <w:t>бурением скважин, шурфованием, взятием проб грунта, осуществлением взрывных работ; в) производить посадку деревьев,</w:t>
            </w:r>
            <w:r>
              <w:rPr>
                <w:sz w:val="16"/>
                <w:szCs w:val="16"/>
              </w:rPr>
              <w:t xml:space="preserve"> </w:t>
            </w:r>
            <w:r w:rsidRPr="00F83B79">
              <w:rPr>
                <w:sz w:val="16"/>
                <w:szCs w:val="16"/>
              </w:rPr>
              <w:t>располагать полевые станы, содержать скот, складировать материалы, корма и удобрения, жечь костры, устраивать</w:t>
            </w:r>
            <w:r>
              <w:rPr>
                <w:sz w:val="16"/>
                <w:szCs w:val="16"/>
              </w:rPr>
              <w:t xml:space="preserve"> </w:t>
            </w:r>
            <w:r w:rsidRPr="00F83B79">
              <w:rPr>
                <w:sz w:val="16"/>
                <w:szCs w:val="16"/>
              </w:rPr>
              <w:t>стрельбища; г)</w:t>
            </w:r>
            <w:r>
              <w:rPr>
                <w:sz w:val="16"/>
                <w:szCs w:val="16"/>
              </w:rPr>
              <w:t xml:space="preserve"> </w:t>
            </w:r>
            <w:r w:rsidRPr="00F83B79">
              <w:rPr>
                <w:sz w:val="16"/>
                <w:szCs w:val="16"/>
              </w:rPr>
              <w:t>устраивать проезды и стоянки автотранспорта, тракторов и механизмов, провозить негабаритные грузы под</w:t>
            </w:r>
            <w:r>
              <w:rPr>
                <w:sz w:val="16"/>
                <w:szCs w:val="16"/>
              </w:rPr>
              <w:t xml:space="preserve"> </w:t>
            </w:r>
            <w:r w:rsidRPr="00F83B79">
              <w:rPr>
                <w:sz w:val="16"/>
                <w:szCs w:val="16"/>
              </w:rPr>
              <w:t>проводами воздушных линий связи и линий радиофикации, строить каналы (арыки), устраивать заграждения и другие</w:t>
            </w:r>
            <w:r>
              <w:rPr>
                <w:sz w:val="16"/>
                <w:szCs w:val="16"/>
              </w:rPr>
              <w:t xml:space="preserve"> </w:t>
            </w:r>
            <w:r w:rsidRPr="00F83B79">
              <w:rPr>
                <w:sz w:val="16"/>
                <w:szCs w:val="16"/>
              </w:rPr>
              <w:t>препятствия; д) устраивать причалы для стоянки судов, барж и плавучих кранов, производить погрузочно-разгрузочные,</w:t>
            </w:r>
            <w:r>
              <w:rPr>
                <w:sz w:val="16"/>
                <w:szCs w:val="16"/>
              </w:rPr>
              <w:t xml:space="preserve"> </w:t>
            </w:r>
            <w:r w:rsidRPr="00F83B79">
              <w:rPr>
                <w:sz w:val="16"/>
                <w:szCs w:val="16"/>
              </w:rPr>
              <w:t>подводно-технические, дноуглубительные и землечерпательные работы, выделять рыбопромысловые участки, производить</w:t>
            </w:r>
            <w:r>
              <w:rPr>
                <w:sz w:val="16"/>
                <w:szCs w:val="16"/>
              </w:rPr>
              <w:t xml:space="preserve"> </w:t>
            </w:r>
            <w:r w:rsidRPr="00F83B79">
              <w:rPr>
                <w:sz w:val="16"/>
                <w:szCs w:val="16"/>
              </w:rPr>
              <w:t>добычу рыбы, других водных животных, а также водных растений придонными орудиями лова, устраивать водопои, производить</w:t>
            </w:r>
            <w:r>
              <w:rPr>
                <w:sz w:val="16"/>
                <w:szCs w:val="16"/>
              </w:rPr>
              <w:t xml:space="preserve"> </w:t>
            </w:r>
            <w:r w:rsidRPr="00F83B79">
              <w:rPr>
                <w:sz w:val="16"/>
                <w:szCs w:val="16"/>
              </w:rPr>
              <w:t>колку и заготовку льда. Судам и другим плавучим средствам запрещается бросать якоря, проходить с отданными якорями,</w:t>
            </w:r>
            <w:r>
              <w:rPr>
                <w:sz w:val="16"/>
                <w:szCs w:val="16"/>
              </w:rPr>
              <w:t xml:space="preserve"> </w:t>
            </w:r>
            <w:r w:rsidRPr="00F83B79">
              <w:rPr>
                <w:sz w:val="16"/>
                <w:szCs w:val="16"/>
              </w:rPr>
              <w:t>цепями, лотами, волокушами и тралами; е) производить строительство и реконструкцию линий электропередач, радиостанций</w:t>
            </w:r>
            <w:r>
              <w:rPr>
                <w:sz w:val="16"/>
                <w:szCs w:val="16"/>
              </w:rPr>
              <w:t xml:space="preserve"> </w:t>
            </w:r>
            <w:r w:rsidRPr="00F83B79">
              <w:rPr>
                <w:sz w:val="16"/>
                <w:szCs w:val="16"/>
              </w:rPr>
              <w:t>и других объектов, излучающих электромагнитную энергию и оказывающих опасное воздействие на линии связи и линии</w:t>
            </w:r>
          </w:p>
          <w:p w:rsidR="008A41C7" w:rsidRPr="00722569" w:rsidRDefault="008A41C7" w:rsidP="008A41C7">
            <w:pPr>
              <w:jc w:val="both"/>
              <w:rPr>
                <w:sz w:val="16"/>
                <w:szCs w:val="16"/>
              </w:rPr>
            </w:pPr>
            <w:r w:rsidRPr="00F83B79">
              <w:rPr>
                <w:sz w:val="16"/>
                <w:szCs w:val="16"/>
              </w:rPr>
              <w:t>радиофикации; ж) производить защиту подземных коммуникаций от коррозии без учета проходящих подземных кабельных линий</w:t>
            </w:r>
            <w:r>
              <w:rPr>
                <w:sz w:val="16"/>
                <w:szCs w:val="16"/>
              </w:rPr>
              <w:t xml:space="preserve"> </w:t>
            </w:r>
            <w:r w:rsidRPr="00F83B79">
              <w:rPr>
                <w:sz w:val="16"/>
                <w:szCs w:val="16"/>
              </w:rPr>
              <w:t>связи. 2. Юридическим и физическим лицам запрещается производить всякого рода действия, которые могут нарушить</w:t>
            </w:r>
            <w:r>
              <w:rPr>
                <w:sz w:val="16"/>
                <w:szCs w:val="16"/>
              </w:rPr>
              <w:t xml:space="preserve"> </w:t>
            </w:r>
            <w:r w:rsidRPr="00F83B79">
              <w:rPr>
                <w:sz w:val="16"/>
                <w:szCs w:val="16"/>
              </w:rPr>
              <w:t>нормальную работу линий связи и линий радиофикации, в частности: а) производить снос и реконструкцию зданий и мостов,</w:t>
            </w:r>
            <w:r>
              <w:t xml:space="preserve"> </w:t>
            </w:r>
            <w:r w:rsidRPr="00F83B79">
              <w:rPr>
                <w:sz w:val="16"/>
                <w:szCs w:val="16"/>
              </w:rPr>
              <w:t>осуществлять переустройство коллекторов, туннелей метрополитена и железных дорог, где проложены кабели связи,</w:t>
            </w:r>
            <w:r>
              <w:rPr>
                <w:sz w:val="16"/>
                <w:szCs w:val="16"/>
              </w:rPr>
              <w:t xml:space="preserve"> </w:t>
            </w:r>
            <w:r w:rsidRPr="00F83B79">
              <w:rPr>
                <w:sz w:val="16"/>
                <w:szCs w:val="16"/>
              </w:rPr>
              <w:t>установлены столбы воздушных линий связи и линий радиофикации, размещены технические сооружения радиорелейных станций,</w:t>
            </w:r>
            <w:r>
              <w:rPr>
                <w:sz w:val="16"/>
                <w:szCs w:val="16"/>
              </w:rPr>
              <w:t xml:space="preserve"> </w:t>
            </w:r>
            <w:r w:rsidRPr="00F83B79">
              <w:rPr>
                <w:sz w:val="16"/>
                <w:szCs w:val="16"/>
              </w:rPr>
              <w:t>кабельные ящики и распределительные коробки, без предварительного выноса заказчиками (застройщиками) линий и</w:t>
            </w:r>
            <w:r>
              <w:rPr>
                <w:sz w:val="16"/>
                <w:szCs w:val="16"/>
              </w:rPr>
              <w:t xml:space="preserve"> </w:t>
            </w:r>
            <w:r w:rsidRPr="00F83B79">
              <w:rPr>
                <w:sz w:val="16"/>
                <w:szCs w:val="16"/>
              </w:rPr>
              <w:t>сооружений связи, линий и сооружений радиофикации по согласованию с предприятиями, в ведении которых находятся эти</w:t>
            </w:r>
            <w:r>
              <w:rPr>
                <w:sz w:val="16"/>
                <w:szCs w:val="16"/>
              </w:rPr>
              <w:t xml:space="preserve"> </w:t>
            </w:r>
            <w:r w:rsidRPr="00F83B79">
              <w:rPr>
                <w:sz w:val="16"/>
                <w:szCs w:val="16"/>
              </w:rPr>
              <w:t>лини и сооружения; б) производить засыпку трасс подземных кабельных линий связи, устраивать на этих трассах временные</w:t>
            </w:r>
            <w:r>
              <w:rPr>
                <w:sz w:val="16"/>
                <w:szCs w:val="16"/>
              </w:rPr>
              <w:t xml:space="preserve"> </w:t>
            </w:r>
            <w:r w:rsidRPr="00F83B79">
              <w:rPr>
                <w:sz w:val="16"/>
                <w:szCs w:val="16"/>
              </w:rPr>
              <w:t>склады, стоки химически активных веществ и свалки промышленных, бытовых и прочих отходов, ломать замерные, сигнальные,</w:t>
            </w:r>
            <w:r>
              <w:rPr>
                <w:sz w:val="16"/>
                <w:szCs w:val="16"/>
              </w:rPr>
              <w:t xml:space="preserve"> </w:t>
            </w:r>
            <w:r w:rsidRPr="00F83B79">
              <w:rPr>
                <w:sz w:val="16"/>
                <w:szCs w:val="16"/>
              </w:rPr>
              <w:t>предупредительные знаки и телефонные колодцы; в) открывать двери и люки необслуживаемых усилительных и регенерационных</w:t>
            </w:r>
            <w:r>
              <w:rPr>
                <w:sz w:val="16"/>
                <w:szCs w:val="16"/>
              </w:rPr>
              <w:t xml:space="preserve"> </w:t>
            </w:r>
            <w:r w:rsidRPr="00F83B79">
              <w:rPr>
                <w:sz w:val="16"/>
                <w:szCs w:val="16"/>
              </w:rPr>
              <w:t>пунктов (наземных и подземных) и радиорелейных станций, кабельных колодцев телефонной канализации, распределительных</w:t>
            </w:r>
            <w:r>
              <w:rPr>
                <w:sz w:val="16"/>
                <w:szCs w:val="16"/>
              </w:rPr>
              <w:t xml:space="preserve"> </w:t>
            </w:r>
            <w:r w:rsidRPr="00F83B79">
              <w:rPr>
                <w:sz w:val="16"/>
                <w:szCs w:val="16"/>
              </w:rPr>
              <w:t>шкафов и кабельных ящиков, а также подключаться к линиям связи (за исключением лиц, обслуживающих эти линии); г)</w:t>
            </w:r>
            <w:r>
              <w:rPr>
                <w:sz w:val="16"/>
                <w:szCs w:val="16"/>
              </w:rPr>
              <w:t xml:space="preserve"> </w:t>
            </w:r>
            <w:r w:rsidRPr="00F83B79">
              <w:rPr>
                <w:sz w:val="16"/>
                <w:szCs w:val="16"/>
              </w:rPr>
              <w:t>огораживать трассы линий связи, препятствуя свободному доступу к ним технического персонала; д) самовольно</w:t>
            </w:r>
            <w:r>
              <w:rPr>
                <w:sz w:val="16"/>
                <w:szCs w:val="16"/>
              </w:rPr>
              <w:t xml:space="preserve"> </w:t>
            </w:r>
            <w:r w:rsidRPr="00F83B79">
              <w:rPr>
                <w:sz w:val="16"/>
                <w:szCs w:val="16"/>
              </w:rPr>
              <w:t>подключаться к абонентской телефонной линии и линии радиофикации в целях пользования услугами связи; е) совершать иные</w:t>
            </w:r>
            <w:r>
              <w:rPr>
                <w:sz w:val="16"/>
                <w:szCs w:val="16"/>
              </w:rPr>
              <w:t xml:space="preserve"> </w:t>
            </w:r>
            <w:r w:rsidRPr="00F83B79">
              <w:rPr>
                <w:sz w:val="16"/>
                <w:szCs w:val="16"/>
              </w:rPr>
              <w:t>действия, которые могут причинить повреждения сооружениям связи и радиофикации (повреждать опоры и арматуру воздушных</w:t>
            </w:r>
            <w:r>
              <w:rPr>
                <w:sz w:val="16"/>
                <w:szCs w:val="16"/>
              </w:rPr>
              <w:t xml:space="preserve"> </w:t>
            </w:r>
            <w:r w:rsidRPr="00F83B79">
              <w:rPr>
                <w:sz w:val="16"/>
                <w:szCs w:val="16"/>
              </w:rPr>
              <w:t>линий связи, обрывать провода, набрасывать на них посторонние предметы и другое).; Реестровый номер границы:</w:t>
            </w:r>
            <w:r>
              <w:rPr>
                <w:sz w:val="16"/>
                <w:szCs w:val="16"/>
              </w:rPr>
              <w:t xml:space="preserve"> </w:t>
            </w:r>
            <w:r w:rsidRPr="00F83B79">
              <w:rPr>
                <w:sz w:val="16"/>
                <w:szCs w:val="16"/>
              </w:rPr>
              <w:t>43:30-6.551; Вид объекта реестра границ: Зона с особыми условиями использования территории; Вид зоны по документу:</w:t>
            </w:r>
            <w:r>
              <w:rPr>
                <w:sz w:val="16"/>
                <w:szCs w:val="16"/>
              </w:rPr>
              <w:t xml:space="preserve"> </w:t>
            </w:r>
            <w:r w:rsidRPr="00F83B79">
              <w:rPr>
                <w:sz w:val="16"/>
                <w:szCs w:val="16"/>
              </w:rPr>
              <w:t>Охранная зона линейно-кабельного сооружения связи «Волоконно-оптическая линия связи БС43803(Кировская</w:t>
            </w:r>
            <w:r>
              <w:rPr>
                <w:sz w:val="16"/>
                <w:szCs w:val="16"/>
              </w:rPr>
              <w:t xml:space="preserve"> </w:t>
            </w:r>
            <w:r w:rsidRPr="00F83B79">
              <w:rPr>
                <w:sz w:val="16"/>
                <w:szCs w:val="16"/>
              </w:rPr>
              <w:t>обл.,Белохолуницкий р-н,д.Великое Поле)–муфта136(на пересечении улиц К.Маркса и Набережной в г.Слободском)» на</w:t>
            </w:r>
            <w:r>
              <w:rPr>
                <w:sz w:val="16"/>
                <w:szCs w:val="16"/>
              </w:rPr>
              <w:t xml:space="preserve"> </w:t>
            </w:r>
            <w:r w:rsidRPr="00F83B79">
              <w:rPr>
                <w:sz w:val="16"/>
                <w:szCs w:val="16"/>
              </w:rPr>
              <w:t>территории Кировской обл.,Слободского р-на; Тип зоны: Охранная зона линий и сооружений связи и линий и сооружений</w:t>
            </w:r>
            <w:r>
              <w:rPr>
                <w:sz w:val="16"/>
                <w:szCs w:val="16"/>
              </w:rPr>
              <w:t xml:space="preserve"> </w:t>
            </w:r>
            <w:r w:rsidRPr="00F83B79">
              <w:rPr>
                <w:sz w:val="16"/>
                <w:szCs w:val="16"/>
              </w:rPr>
              <w:t>радиофикации</w:t>
            </w:r>
          </w:p>
        </w:tc>
      </w:tr>
      <w:tr w:rsidR="008A41C7" w:rsidRPr="00722569" w:rsidTr="008A41C7">
        <w:tc>
          <w:tcPr>
            <w:tcW w:w="1668" w:type="dxa"/>
          </w:tcPr>
          <w:p w:rsidR="008A41C7" w:rsidRPr="00E53BD5" w:rsidRDefault="008A41C7" w:rsidP="008A41C7">
            <w:pPr>
              <w:jc w:val="center"/>
              <w:rPr>
                <w:sz w:val="16"/>
                <w:szCs w:val="16"/>
              </w:rPr>
            </w:pPr>
          </w:p>
        </w:tc>
        <w:tc>
          <w:tcPr>
            <w:tcW w:w="1275" w:type="dxa"/>
          </w:tcPr>
          <w:p w:rsidR="008A41C7" w:rsidRPr="00722569" w:rsidRDefault="008A41C7" w:rsidP="008A41C7">
            <w:pPr>
              <w:jc w:val="center"/>
              <w:rPr>
                <w:sz w:val="16"/>
                <w:szCs w:val="16"/>
              </w:rPr>
            </w:pPr>
            <w:r>
              <w:rPr>
                <w:sz w:val="16"/>
                <w:szCs w:val="16"/>
              </w:rPr>
              <w:t>Весь</w:t>
            </w:r>
          </w:p>
        </w:tc>
        <w:tc>
          <w:tcPr>
            <w:tcW w:w="7263" w:type="dxa"/>
          </w:tcPr>
          <w:p w:rsidR="008A41C7" w:rsidRPr="00E53BD5" w:rsidRDefault="008A41C7" w:rsidP="008A41C7">
            <w:pPr>
              <w:jc w:val="both"/>
              <w:rPr>
                <w:sz w:val="16"/>
                <w:szCs w:val="16"/>
              </w:rPr>
            </w:pPr>
            <w:r w:rsidRPr="00142888">
              <w:rPr>
                <w:sz w:val="16"/>
                <w:szCs w:val="16"/>
              </w:rPr>
              <w:t>вид ограничения (обременения): ограничения прав на земельный участок, предусмотренные статьей 56 Земельного кодекса</w:t>
            </w:r>
            <w:r>
              <w:rPr>
                <w:sz w:val="16"/>
                <w:szCs w:val="16"/>
              </w:rPr>
              <w:t xml:space="preserve"> </w:t>
            </w:r>
            <w:r w:rsidRPr="00142888">
              <w:rPr>
                <w:sz w:val="16"/>
                <w:szCs w:val="16"/>
              </w:rPr>
              <w:t>Российской Федерации; Срок действия: не установлен; реквизиты документа-основания: об установлении публичного</w:t>
            </w:r>
            <w:r>
              <w:rPr>
                <w:sz w:val="16"/>
                <w:szCs w:val="16"/>
              </w:rPr>
              <w:t xml:space="preserve"> </w:t>
            </w:r>
            <w:r w:rsidRPr="00142888">
              <w:rPr>
                <w:sz w:val="16"/>
                <w:szCs w:val="16"/>
              </w:rPr>
              <w:t>сервитута для размещения волоконно-оптической линии связи ПАО «МТС» от 22.12.2020 № 1453 выдан: Администрация</w:t>
            </w:r>
            <w:r>
              <w:rPr>
                <w:sz w:val="16"/>
                <w:szCs w:val="16"/>
              </w:rPr>
              <w:t xml:space="preserve"> </w:t>
            </w:r>
            <w:r w:rsidRPr="00142888">
              <w:rPr>
                <w:sz w:val="16"/>
                <w:szCs w:val="16"/>
              </w:rPr>
              <w:t>Слободского муниципального района Кировской области; Содержание ограничения (обременения): Публичный сервитут в целях</w:t>
            </w:r>
            <w:r>
              <w:rPr>
                <w:sz w:val="16"/>
                <w:szCs w:val="16"/>
              </w:rPr>
              <w:t xml:space="preserve"> </w:t>
            </w:r>
            <w:r w:rsidRPr="00142888">
              <w:rPr>
                <w:sz w:val="16"/>
                <w:szCs w:val="16"/>
              </w:rPr>
              <w:t>размещения линейного объекта: «Волоконно-оптическая линия связи «БС 43803 (Кировская обл., Белохолуницкий р-н, д.</w:t>
            </w:r>
            <w:r>
              <w:rPr>
                <w:sz w:val="16"/>
                <w:szCs w:val="16"/>
              </w:rPr>
              <w:t xml:space="preserve"> </w:t>
            </w:r>
            <w:r w:rsidRPr="00142888">
              <w:rPr>
                <w:sz w:val="16"/>
                <w:szCs w:val="16"/>
              </w:rPr>
              <w:t>Великое Поле) – муфта 136 (на пересечении улиц К. Маркса и Набережной в г. Слободском)»» сроком действия 10 лет.;</w:t>
            </w:r>
            <w:r>
              <w:rPr>
                <w:sz w:val="16"/>
                <w:szCs w:val="16"/>
              </w:rPr>
              <w:t xml:space="preserve"> </w:t>
            </w:r>
            <w:r w:rsidRPr="00142888">
              <w:rPr>
                <w:sz w:val="16"/>
                <w:szCs w:val="16"/>
              </w:rPr>
              <w:t>Реестровый номер границы: 43:30-6.1381; Вид объекта реестра границ: Зона с особыми условиями использования территории;</w:t>
            </w:r>
            <w:r>
              <w:rPr>
                <w:sz w:val="16"/>
                <w:szCs w:val="16"/>
              </w:rPr>
              <w:t xml:space="preserve"> </w:t>
            </w:r>
            <w:r w:rsidRPr="00142888">
              <w:rPr>
                <w:sz w:val="16"/>
                <w:szCs w:val="16"/>
              </w:rPr>
              <w:t>Вид зоны по документу: Публичный сервитут в целях размещения линейного объекта: «Волоконно-оптическая линия связи «БС</w:t>
            </w:r>
            <w:r>
              <w:rPr>
                <w:sz w:val="16"/>
                <w:szCs w:val="16"/>
              </w:rPr>
              <w:t xml:space="preserve"> </w:t>
            </w:r>
            <w:r w:rsidRPr="00142888">
              <w:rPr>
                <w:sz w:val="16"/>
                <w:szCs w:val="16"/>
              </w:rPr>
              <w:t>43803 (Кировская обл., Белохолуницкий р-н, д. Великое Поле) – муфта 136 (на пересечении улиц К. Маркса и Набережной в</w:t>
            </w:r>
            <w:r>
              <w:rPr>
                <w:sz w:val="16"/>
                <w:szCs w:val="16"/>
              </w:rPr>
              <w:t xml:space="preserve"> </w:t>
            </w:r>
            <w:r w:rsidRPr="00142888">
              <w:rPr>
                <w:sz w:val="16"/>
                <w:szCs w:val="16"/>
              </w:rPr>
              <w:t>г. Слободском)»», местоположение: Кировская область, Слободской район; Тип зоны: Зона публичного сервитута</w:t>
            </w:r>
          </w:p>
        </w:tc>
      </w:tr>
    </w:tbl>
    <w:p w:rsidR="008A41C7" w:rsidRPr="00454F90" w:rsidRDefault="008A41C7" w:rsidP="008A41C7">
      <w:pPr>
        <w:ind w:firstLine="567"/>
        <w:jc w:val="both"/>
        <w:rPr>
          <w:b/>
          <w:u w:val="single"/>
        </w:rPr>
      </w:pPr>
    </w:p>
    <w:p w:rsidR="008A41C7" w:rsidRPr="00722569" w:rsidRDefault="008A41C7" w:rsidP="008A41C7">
      <w:pPr>
        <w:ind w:firstLine="567"/>
        <w:jc w:val="both"/>
        <w:rPr>
          <w:u w:val="single"/>
        </w:rPr>
      </w:pPr>
      <w:r w:rsidRPr="00722569">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8A41C7" w:rsidRDefault="008A41C7" w:rsidP="00141EA0">
      <w:pPr>
        <w:widowControl/>
        <w:numPr>
          <w:ilvl w:val="0"/>
          <w:numId w:val="16"/>
        </w:numPr>
        <w:autoSpaceDE/>
        <w:autoSpaceDN/>
        <w:adjustRightInd/>
        <w:contextualSpacing/>
        <w:jc w:val="both"/>
      </w:pPr>
      <w:r w:rsidRPr="00722569">
        <w:rPr>
          <w:b/>
        </w:rPr>
        <w:t>Электричество</w:t>
      </w:r>
      <w:r w:rsidRPr="00722569">
        <w:t>: Письмо ПАО «Россети Центр и Прив</w:t>
      </w:r>
      <w:r>
        <w:t>олжье» филиал «Кировэнерго» от 16</w:t>
      </w:r>
      <w:r w:rsidRPr="00722569">
        <w:t>.0</w:t>
      </w:r>
      <w:r>
        <w:t>4</w:t>
      </w:r>
      <w:r w:rsidRPr="00722569">
        <w:t xml:space="preserve">.2025. </w:t>
      </w:r>
    </w:p>
    <w:p w:rsidR="008A41C7" w:rsidRPr="00722569" w:rsidRDefault="008A41C7" w:rsidP="00141EA0">
      <w:pPr>
        <w:widowControl/>
        <w:numPr>
          <w:ilvl w:val="0"/>
          <w:numId w:val="16"/>
        </w:numPr>
        <w:autoSpaceDE/>
        <w:autoSpaceDN/>
        <w:adjustRightInd/>
        <w:contextualSpacing/>
        <w:jc w:val="both"/>
      </w:pPr>
      <w:r w:rsidRPr="00722569">
        <w:rPr>
          <w:b/>
        </w:rPr>
        <w:t xml:space="preserve">Водоснабжение: </w:t>
      </w:r>
      <w:r>
        <w:t>Письмо ООО «Гидра» от 03</w:t>
      </w:r>
      <w:r w:rsidRPr="00722569">
        <w:t>.0</w:t>
      </w:r>
      <w:r>
        <w:t>4</w:t>
      </w:r>
      <w:r w:rsidRPr="00722569">
        <w:t>.2025.</w:t>
      </w:r>
    </w:p>
    <w:p w:rsidR="008A41C7" w:rsidRPr="00722569" w:rsidRDefault="008A41C7" w:rsidP="00141EA0">
      <w:pPr>
        <w:widowControl/>
        <w:numPr>
          <w:ilvl w:val="0"/>
          <w:numId w:val="16"/>
        </w:numPr>
        <w:autoSpaceDE/>
        <w:autoSpaceDN/>
        <w:adjustRightInd/>
        <w:contextualSpacing/>
        <w:jc w:val="both"/>
      </w:pPr>
      <w:r w:rsidRPr="00722569">
        <w:rPr>
          <w:b/>
        </w:rPr>
        <w:t xml:space="preserve">Водоотведение: </w:t>
      </w:r>
      <w:r w:rsidRPr="00722569">
        <w:t>автономно.</w:t>
      </w:r>
    </w:p>
    <w:p w:rsidR="008A41C7" w:rsidRPr="00722569" w:rsidRDefault="008A41C7" w:rsidP="00141EA0">
      <w:pPr>
        <w:widowControl/>
        <w:numPr>
          <w:ilvl w:val="0"/>
          <w:numId w:val="16"/>
        </w:numPr>
        <w:autoSpaceDE/>
        <w:autoSpaceDN/>
        <w:adjustRightInd/>
        <w:contextualSpacing/>
        <w:jc w:val="both"/>
      </w:pPr>
      <w:r w:rsidRPr="00722569">
        <w:rPr>
          <w:b/>
        </w:rPr>
        <w:t>Теплоснабжение:</w:t>
      </w:r>
      <w:r w:rsidRPr="00722569">
        <w:t xml:space="preserve"> </w:t>
      </w:r>
      <w:r w:rsidRPr="00142888">
        <w:t xml:space="preserve">Письмо </w:t>
      </w:r>
      <w:r>
        <w:t>МАУ</w:t>
      </w:r>
      <w:r w:rsidRPr="00142888">
        <w:t xml:space="preserve"> «</w:t>
      </w:r>
      <w:r>
        <w:t>Теплопроводность</w:t>
      </w:r>
      <w:r w:rsidRPr="00142888">
        <w:t>» от 0</w:t>
      </w:r>
      <w:r>
        <w:t>2</w:t>
      </w:r>
      <w:r w:rsidRPr="00142888">
        <w:t>.04.2025.</w:t>
      </w:r>
    </w:p>
    <w:p w:rsidR="008A41C7" w:rsidRPr="00722569" w:rsidRDefault="008A41C7" w:rsidP="00141EA0">
      <w:pPr>
        <w:widowControl/>
        <w:numPr>
          <w:ilvl w:val="0"/>
          <w:numId w:val="16"/>
        </w:numPr>
        <w:autoSpaceDE/>
        <w:autoSpaceDN/>
        <w:adjustRightInd/>
        <w:contextualSpacing/>
        <w:jc w:val="both"/>
      </w:pPr>
      <w:r w:rsidRPr="00722569">
        <w:rPr>
          <w:b/>
        </w:rPr>
        <w:t xml:space="preserve">Газоснабжение: </w:t>
      </w:r>
      <w:r w:rsidRPr="00722569">
        <w:t>письмо  АО «Газпро</w:t>
      </w:r>
      <w:r>
        <w:t>м газораспределение Киров» от 04</w:t>
      </w:r>
      <w:r w:rsidRPr="00722569">
        <w:t>.0</w:t>
      </w:r>
      <w:r>
        <w:t>4</w:t>
      </w:r>
      <w:r w:rsidRPr="00722569">
        <w:t>.2025.</w:t>
      </w:r>
    </w:p>
    <w:p w:rsidR="008A41C7" w:rsidRPr="00722569" w:rsidRDefault="008A41C7" w:rsidP="008A41C7">
      <w:pPr>
        <w:pStyle w:val="afffd"/>
        <w:ind w:left="644"/>
      </w:pPr>
      <w:r w:rsidRPr="00722569">
        <w:rPr>
          <w:u w:val="single"/>
        </w:rPr>
        <w:t>Срок договора аренды</w:t>
      </w:r>
      <w:r w:rsidRPr="00722569">
        <w:t xml:space="preserve">: </w:t>
      </w:r>
      <w:r>
        <w:t>7 лет 4 месяца</w:t>
      </w:r>
      <w:r w:rsidRPr="00722569">
        <w:t>.</w:t>
      </w:r>
    </w:p>
    <w:p w:rsidR="008A41C7" w:rsidRDefault="008A41C7" w:rsidP="008A41C7">
      <w:pPr>
        <w:pStyle w:val="ConsTitle"/>
        <w:tabs>
          <w:tab w:val="left" w:pos="5700"/>
          <w:tab w:val="left" w:pos="6555"/>
          <w:tab w:val="left" w:pos="7938"/>
        </w:tabs>
        <w:ind w:right="-1"/>
        <w:rPr>
          <w:rFonts w:ascii="Times New Roman" w:hAnsi="Times New Roman"/>
          <w:b w:val="0"/>
          <w:bCs w:val="0"/>
          <w:sz w:val="20"/>
        </w:rPr>
      </w:pPr>
    </w:p>
    <w:p w:rsidR="008A41C7" w:rsidRDefault="008A41C7" w:rsidP="008A41C7">
      <w:pPr>
        <w:pStyle w:val="ConsTitle"/>
        <w:tabs>
          <w:tab w:val="left" w:pos="5700"/>
          <w:tab w:val="left" w:pos="6555"/>
          <w:tab w:val="left" w:pos="7938"/>
        </w:tabs>
        <w:ind w:right="-1"/>
        <w:rPr>
          <w:rFonts w:ascii="Times New Roman" w:hAnsi="Times New Roman"/>
          <w:b w:val="0"/>
          <w:bCs w:val="0"/>
          <w:sz w:val="20"/>
        </w:rPr>
      </w:pPr>
    </w:p>
    <w:p w:rsidR="003907C1" w:rsidRDefault="003907C1" w:rsidP="008A41C7">
      <w:pPr>
        <w:ind w:firstLine="567"/>
        <w:jc w:val="center"/>
        <w:rPr>
          <w:b/>
          <w:u w:val="single"/>
        </w:rPr>
      </w:pPr>
    </w:p>
    <w:p w:rsidR="003907C1" w:rsidRDefault="003907C1" w:rsidP="008A41C7">
      <w:pPr>
        <w:ind w:firstLine="567"/>
        <w:jc w:val="center"/>
        <w:rPr>
          <w:b/>
          <w:u w:val="single"/>
        </w:rPr>
      </w:pPr>
    </w:p>
    <w:p w:rsidR="008A41C7" w:rsidRPr="00722569" w:rsidRDefault="008A41C7" w:rsidP="008A41C7">
      <w:pPr>
        <w:ind w:firstLine="567"/>
        <w:jc w:val="center"/>
        <w:rPr>
          <w:b/>
        </w:rPr>
      </w:pPr>
      <w:r w:rsidRPr="00722569">
        <w:rPr>
          <w:b/>
          <w:u w:val="single"/>
        </w:rPr>
        <w:lastRenderedPageBreak/>
        <w:t xml:space="preserve">Лот </w:t>
      </w:r>
      <w:r>
        <w:rPr>
          <w:b/>
          <w:u w:val="single"/>
        </w:rPr>
        <w:t>10</w:t>
      </w:r>
    </w:p>
    <w:p w:rsidR="008A41C7" w:rsidRPr="00722569" w:rsidRDefault="008A41C7" w:rsidP="008A41C7">
      <w:pPr>
        <w:ind w:firstLine="567"/>
        <w:jc w:val="center"/>
        <w:rPr>
          <w:b/>
        </w:rPr>
      </w:pPr>
      <w:r w:rsidRPr="00722569">
        <w:rPr>
          <w:b/>
        </w:rPr>
        <w:t xml:space="preserve">в </w:t>
      </w:r>
      <w:r>
        <w:rPr>
          <w:b/>
          <w:u w:val="single"/>
        </w:rPr>
        <w:t>17</w:t>
      </w:r>
      <w:r w:rsidRPr="00722569">
        <w:rPr>
          <w:b/>
          <w:u w:val="single"/>
        </w:rPr>
        <w:t xml:space="preserve"> часов 00 минут</w:t>
      </w:r>
      <w:r w:rsidRPr="00722569">
        <w:rPr>
          <w:b/>
        </w:rPr>
        <w:t xml:space="preserve"> (по московскому времени)</w:t>
      </w:r>
    </w:p>
    <w:p w:rsidR="008A41C7" w:rsidRPr="00722569" w:rsidRDefault="008A41C7" w:rsidP="008A41C7">
      <w:pPr>
        <w:ind w:firstLine="567"/>
        <w:jc w:val="both"/>
        <w:rPr>
          <w:b/>
        </w:rPr>
      </w:pPr>
    </w:p>
    <w:p w:rsidR="008A41C7" w:rsidRPr="00722569" w:rsidRDefault="008A41C7" w:rsidP="008A41C7">
      <w:pPr>
        <w:ind w:firstLine="567"/>
        <w:jc w:val="both"/>
      </w:pPr>
      <w:r w:rsidRPr="00722569">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w:t>
      </w:r>
      <w:r w:rsidRPr="006B7DAC">
        <w:t xml:space="preserve">от 21.05.2025 №768 </w:t>
      </w:r>
      <w:r w:rsidRPr="00722569">
        <w:t xml:space="preserve">«О торгах на право заключения договора аренды земельного участка с кадастровым номером </w:t>
      </w:r>
      <w:r w:rsidRPr="00033E5F">
        <w:t>43:30:390501:141 д. Осинцы</w:t>
      </w:r>
      <w:r w:rsidRPr="00722569">
        <w:t xml:space="preserve">». </w:t>
      </w:r>
    </w:p>
    <w:tbl>
      <w:tblPr>
        <w:tblW w:w="10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1887"/>
        <w:gridCol w:w="1599"/>
        <w:gridCol w:w="1348"/>
        <w:gridCol w:w="1026"/>
        <w:gridCol w:w="1239"/>
        <w:gridCol w:w="1074"/>
        <w:gridCol w:w="841"/>
      </w:tblGrid>
      <w:tr w:rsidR="008A41C7" w:rsidRPr="00722569" w:rsidTr="008A41C7">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 xml:space="preserve">Кадастровый номер </w:t>
            </w:r>
          </w:p>
          <w:p w:rsidR="008A41C7" w:rsidRPr="00722569" w:rsidRDefault="008A41C7" w:rsidP="008A41C7">
            <w:pPr>
              <w:jc w:val="center"/>
              <w:rPr>
                <w:b/>
                <w:sz w:val="16"/>
                <w:szCs w:val="16"/>
              </w:rPr>
            </w:pPr>
            <w:r w:rsidRPr="00722569">
              <w:rPr>
                <w:b/>
                <w:sz w:val="16"/>
                <w:szCs w:val="16"/>
              </w:rPr>
              <w:t>земельного участка</w:t>
            </w:r>
          </w:p>
        </w:tc>
        <w:tc>
          <w:tcPr>
            <w:tcW w:w="1887" w:type="dxa"/>
            <w:tcBorders>
              <w:top w:val="single" w:sz="4" w:space="0" w:color="auto"/>
              <w:left w:val="single" w:sz="4" w:space="0" w:color="auto"/>
              <w:bottom w:val="single" w:sz="4" w:space="0" w:color="auto"/>
              <w:right w:val="single" w:sz="4" w:space="0" w:color="auto"/>
            </w:tcBorders>
          </w:tcPr>
          <w:p w:rsidR="008A41C7" w:rsidRPr="00722569" w:rsidRDefault="008A41C7" w:rsidP="008A41C7">
            <w:pPr>
              <w:jc w:val="center"/>
              <w:rPr>
                <w:b/>
                <w:sz w:val="16"/>
                <w:szCs w:val="16"/>
              </w:rPr>
            </w:pPr>
            <w:r w:rsidRPr="00722569">
              <w:rPr>
                <w:b/>
                <w:sz w:val="16"/>
                <w:szCs w:val="16"/>
              </w:rPr>
              <w:t>Местоположение земельного участка</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Категория</w:t>
            </w:r>
          </w:p>
          <w:p w:rsidR="008A41C7" w:rsidRPr="00722569" w:rsidRDefault="008A41C7" w:rsidP="008A41C7">
            <w:pPr>
              <w:jc w:val="center"/>
              <w:rPr>
                <w:b/>
                <w:sz w:val="16"/>
                <w:szCs w:val="16"/>
              </w:rPr>
            </w:pPr>
            <w:r w:rsidRPr="00722569">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 xml:space="preserve">Площадь земельного участка </w:t>
            </w:r>
          </w:p>
          <w:p w:rsidR="008A41C7" w:rsidRPr="00722569" w:rsidRDefault="008A41C7" w:rsidP="008A41C7">
            <w:pPr>
              <w:jc w:val="center"/>
              <w:rPr>
                <w:b/>
                <w:sz w:val="16"/>
                <w:szCs w:val="16"/>
              </w:rPr>
            </w:pPr>
            <w:r w:rsidRPr="00722569">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6"/>
                <w:szCs w:val="16"/>
              </w:rPr>
            </w:pPr>
            <w:r w:rsidRPr="00722569">
              <w:rPr>
                <w:b/>
                <w:sz w:val="16"/>
                <w:szCs w:val="16"/>
              </w:rPr>
              <w:t xml:space="preserve">Величина задатка </w:t>
            </w:r>
          </w:p>
          <w:p w:rsidR="008A41C7" w:rsidRPr="00722569" w:rsidRDefault="008A41C7" w:rsidP="008A41C7">
            <w:pPr>
              <w:jc w:val="center"/>
              <w:rPr>
                <w:b/>
                <w:sz w:val="16"/>
                <w:szCs w:val="16"/>
              </w:rPr>
            </w:pPr>
            <w:r w:rsidRPr="00722569">
              <w:rPr>
                <w:b/>
                <w:sz w:val="16"/>
                <w:szCs w:val="16"/>
              </w:rPr>
              <w:t xml:space="preserve">(100 % от начальной цены предмета аукциона) </w:t>
            </w:r>
          </w:p>
          <w:p w:rsidR="008A41C7" w:rsidRPr="00722569" w:rsidRDefault="008A41C7" w:rsidP="008A41C7">
            <w:pPr>
              <w:jc w:val="center"/>
              <w:rPr>
                <w:b/>
                <w:sz w:val="16"/>
                <w:szCs w:val="16"/>
              </w:rPr>
            </w:pPr>
            <w:r w:rsidRPr="00722569">
              <w:rPr>
                <w:b/>
                <w:sz w:val="16"/>
                <w:szCs w:val="16"/>
              </w:rPr>
              <w:t>(руб.)</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8A41C7" w:rsidRPr="00722569" w:rsidRDefault="008A41C7" w:rsidP="008A41C7">
            <w:pPr>
              <w:jc w:val="center"/>
              <w:rPr>
                <w:b/>
                <w:sz w:val="15"/>
                <w:szCs w:val="15"/>
              </w:rPr>
            </w:pPr>
            <w:r w:rsidRPr="00722569">
              <w:rPr>
                <w:b/>
                <w:sz w:val="15"/>
                <w:szCs w:val="15"/>
              </w:rPr>
              <w:t>Шаг аукциона (5% от начальной цены предмета аукциона)</w:t>
            </w:r>
          </w:p>
          <w:p w:rsidR="008A41C7" w:rsidRPr="00722569" w:rsidRDefault="008A41C7" w:rsidP="008A41C7">
            <w:pPr>
              <w:jc w:val="center"/>
              <w:rPr>
                <w:b/>
                <w:sz w:val="16"/>
                <w:szCs w:val="16"/>
              </w:rPr>
            </w:pPr>
            <w:r w:rsidRPr="00722569">
              <w:rPr>
                <w:b/>
                <w:sz w:val="15"/>
                <w:szCs w:val="15"/>
              </w:rPr>
              <w:t xml:space="preserve"> (руб.)</w:t>
            </w:r>
          </w:p>
        </w:tc>
      </w:tr>
      <w:tr w:rsidR="008A41C7" w:rsidRPr="00722569" w:rsidTr="008A41C7">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sidRPr="00033E5F">
              <w:rPr>
                <w:sz w:val="16"/>
                <w:szCs w:val="16"/>
              </w:rPr>
              <w:t xml:space="preserve">43:30:390501:141 </w:t>
            </w:r>
          </w:p>
        </w:tc>
        <w:tc>
          <w:tcPr>
            <w:tcW w:w="1887" w:type="dxa"/>
            <w:tcBorders>
              <w:top w:val="single" w:sz="4" w:space="0" w:color="auto"/>
              <w:left w:val="single" w:sz="4" w:space="0" w:color="auto"/>
              <w:bottom w:val="single" w:sz="4" w:space="0" w:color="auto"/>
              <w:right w:val="single" w:sz="4" w:space="0" w:color="auto"/>
            </w:tcBorders>
            <w:vAlign w:val="center"/>
          </w:tcPr>
          <w:p w:rsidR="008A41C7" w:rsidRPr="00722569" w:rsidRDefault="008A41C7" w:rsidP="008A41C7">
            <w:pPr>
              <w:jc w:val="center"/>
              <w:rPr>
                <w:sz w:val="16"/>
                <w:szCs w:val="16"/>
              </w:rPr>
            </w:pPr>
            <w:r w:rsidRPr="00033E5F">
              <w:rPr>
                <w:sz w:val="16"/>
                <w:szCs w:val="16"/>
              </w:rPr>
              <w:t>Российская Федерация, Кировская обл., Слободской м. р-н, Ленинское с.п., д. Осинцы, з/у 40</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sidRPr="00722569">
              <w:rPr>
                <w:sz w:val="16"/>
                <w:szCs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sidRPr="0030134F">
              <w:rPr>
                <w:sz w:val="16"/>
                <w:szCs w:val="16"/>
              </w:rPr>
              <w:t>Для индивидуального жилищного строительства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sidRPr="00722569">
              <w:rPr>
                <w:sz w:val="16"/>
                <w:szCs w:val="16"/>
              </w:rPr>
              <w:t xml:space="preserve">1 </w:t>
            </w:r>
            <w:r>
              <w:rPr>
                <w:sz w:val="16"/>
                <w:szCs w:val="16"/>
              </w:rPr>
              <w:t>203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Pr>
                <w:sz w:val="16"/>
                <w:szCs w:val="16"/>
              </w:rPr>
              <w:t>31</w:t>
            </w:r>
            <w:r w:rsidRPr="00722569">
              <w:rPr>
                <w:sz w:val="16"/>
                <w:szCs w:val="16"/>
              </w:rPr>
              <w:t xml:space="preserve"> </w:t>
            </w:r>
            <w:r>
              <w:rPr>
                <w:sz w:val="16"/>
                <w:szCs w:val="16"/>
              </w:rPr>
              <w:t>9</w:t>
            </w:r>
            <w:r w:rsidRPr="00722569">
              <w:rPr>
                <w:sz w:val="16"/>
                <w:szCs w:val="16"/>
              </w:rPr>
              <w:t>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Pr>
                <w:sz w:val="16"/>
                <w:szCs w:val="16"/>
              </w:rPr>
              <w:t>31</w:t>
            </w:r>
            <w:r w:rsidRPr="00722569">
              <w:rPr>
                <w:sz w:val="16"/>
                <w:szCs w:val="16"/>
              </w:rPr>
              <w:t xml:space="preserve"> </w:t>
            </w:r>
            <w:r>
              <w:rPr>
                <w:sz w:val="16"/>
                <w:szCs w:val="16"/>
              </w:rPr>
              <w:t>9</w:t>
            </w:r>
            <w:r w:rsidRPr="00722569">
              <w:rPr>
                <w:sz w:val="16"/>
                <w:szCs w:val="16"/>
              </w:rPr>
              <w:t>00,00</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8A41C7" w:rsidRPr="00722569" w:rsidRDefault="008A41C7" w:rsidP="008A41C7">
            <w:pPr>
              <w:jc w:val="center"/>
              <w:rPr>
                <w:sz w:val="16"/>
                <w:szCs w:val="16"/>
              </w:rPr>
            </w:pPr>
            <w:r>
              <w:rPr>
                <w:sz w:val="16"/>
                <w:szCs w:val="16"/>
              </w:rPr>
              <w:t>1 595</w:t>
            </w:r>
            <w:r w:rsidRPr="00722569">
              <w:rPr>
                <w:sz w:val="16"/>
                <w:szCs w:val="16"/>
              </w:rPr>
              <w:t>,00</w:t>
            </w:r>
          </w:p>
        </w:tc>
      </w:tr>
    </w:tbl>
    <w:p w:rsidR="008A41C7" w:rsidRPr="00722569" w:rsidRDefault="008A41C7" w:rsidP="008A41C7">
      <w:pPr>
        <w:ind w:firstLine="567"/>
        <w:jc w:val="both"/>
        <w:rPr>
          <w:u w:val="single"/>
        </w:rPr>
      </w:pPr>
      <w:r w:rsidRPr="00722569">
        <w:rPr>
          <w:u w:val="single"/>
        </w:rPr>
        <w:t xml:space="preserve">Права на земельный участок и Ограничения: </w:t>
      </w:r>
    </w:p>
    <w:p w:rsidR="008A41C7" w:rsidRPr="00033E5F" w:rsidRDefault="008A41C7" w:rsidP="008A41C7">
      <w:pPr>
        <w:ind w:firstLine="567"/>
        <w:jc w:val="both"/>
      </w:pPr>
      <w:r w:rsidRPr="0030134F">
        <w:t>1)</w:t>
      </w:r>
      <w:r w:rsidRPr="0030134F">
        <w:tab/>
      </w:r>
      <w:r w:rsidRPr="00033E5F">
        <w:t xml:space="preserve">Предельные размеры земельных участков, в том числе их площадь:                                                                                      Минимальная площадь земельного участка – 600 кв.м;       </w:t>
      </w:r>
    </w:p>
    <w:p w:rsidR="008A41C7" w:rsidRPr="00033E5F" w:rsidRDefault="008A41C7" w:rsidP="008A41C7">
      <w:pPr>
        <w:ind w:firstLine="567"/>
        <w:jc w:val="both"/>
      </w:pPr>
      <w:r w:rsidRPr="00033E5F">
        <w:t xml:space="preserve">Максимальная площадь земельного участка – 2000 кв.м;                                 </w:t>
      </w:r>
    </w:p>
    <w:p w:rsidR="008A41C7" w:rsidRPr="00033E5F" w:rsidRDefault="008A41C7" w:rsidP="008A41C7">
      <w:pPr>
        <w:ind w:firstLine="567"/>
        <w:jc w:val="both"/>
      </w:pPr>
      <w:r w:rsidRPr="00033E5F">
        <w:t xml:space="preserve">Минимальный размер земельного участка, образуемого при разделе – 15 м.                                                           </w:t>
      </w:r>
    </w:p>
    <w:p w:rsidR="008A41C7" w:rsidRPr="00033E5F" w:rsidRDefault="008A41C7" w:rsidP="008A41C7">
      <w:pPr>
        <w:ind w:firstLine="567"/>
        <w:jc w:val="both"/>
      </w:pPr>
      <w:r w:rsidRPr="00033E5F">
        <w:t xml:space="preserve">  Минимальный размер земельного участка, образуемого на основании документации по планировке территории – 20 м.      </w:t>
      </w:r>
    </w:p>
    <w:p w:rsidR="008A41C7" w:rsidRPr="00033E5F" w:rsidRDefault="008A41C7" w:rsidP="008A41C7">
      <w:pPr>
        <w:ind w:firstLine="567"/>
        <w:jc w:val="both"/>
      </w:pPr>
      <w:r w:rsidRPr="00033E5F">
        <w:t xml:space="preserve">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применяется при уточнении границ земельных участков. </w:t>
      </w:r>
    </w:p>
    <w:p w:rsidR="008A41C7" w:rsidRPr="00033E5F" w:rsidRDefault="008A41C7" w:rsidP="008A41C7">
      <w:pPr>
        <w:ind w:firstLine="567"/>
        <w:jc w:val="both"/>
      </w:pPr>
      <w:r w:rsidRPr="00033E5F">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8A41C7" w:rsidRDefault="008A41C7" w:rsidP="008A41C7">
      <w:pPr>
        <w:ind w:firstLine="567"/>
        <w:jc w:val="both"/>
      </w:pPr>
      <w:r w:rsidRPr="00033E5F">
        <w:t xml:space="preserve"> - со стороны красной линии улиц – 5 м, </w:t>
      </w:r>
    </w:p>
    <w:p w:rsidR="008A41C7" w:rsidRPr="00033E5F" w:rsidRDefault="008A41C7" w:rsidP="008A41C7">
      <w:pPr>
        <w:ind w:firstLine="567"/>
        <w:jc w:val="both"/>
      </w:pPr>
      <w:r w:rsidRPr="00033E5F">
        <w:t xml:space="preserve">- со стороны красной линии однополосных проездов – 3 м.                                                                 </w:t>
      </w:r>
    </w:p>
    <w:p w:rsidR="008A41C7" w:rsidRPr="00033E5F" w:rsidRDefault="008A41C7" w:rsidP="008A41C7">
      <w:pPr>
        <w:ind w:firstLine="567"/>
        <w:jc w:val="both"/>
      </w:pPr>
      <w:r w:rsidRPr="00033E5F">
        <w:t xml:space="preserve">Минимальное расстояние от границы земельного участка – 3 м.                                                                                                      </w:t>
      </w:r>
    </w:p>
    <w:p w:rsidR="008A41C7" w:rsidRPr="00033E5F" w:rsidRDefault="008A41C7" w:rsidP="008A41C7">
      <w:pPr>
        <w:ind w:firstLine="567"/>
        <w:jc w:val="both"/>
      </w:pPr>
      <w:r w:rsidRPr="00033E5F">
        <w:t xml:space="preserve">                                                                        </w:t>
      </w:r>
    </w:p>
    <w:p w:rsidR="008A41C7" w:rsidRPr="00033E5F" w:rsidRDefault="008A41C7" w:rsidP="008A41C7">
      <w:pPr>
        <w:ind w:firstLine="567"/>
        <w:jc w:val="both"/>
      </w:pPr>
      <w:r w:rsidRPr="00033E5F">
        <w:t xml:space="preserve">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             </w:t>
      </w:r>
    </w:p>
    <w:p w:rsidR="008A41C7" w:rsidRPr="00033E5F" w:rsidRDefault="008A41C7" w:rsidP="008A41C7">
      <w:pPr>
        <w:ind w:firstLine="567"/>
        <w:jc w:val="both"/>
      </w:pPr>
      <w:r w:rsidRPr="00033E5F">
        <w:t xml:space="preserve">Предельное количество этажей или предельная высота зданий, строений, сооружений                                     Максимальное количество этажей – 3 (включая подземный, подвальный, цокольный, технический, мансардный).     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                                                                               </w:t>
      </w:r>
    </w:p>
    <w:p w:rsidR="008A41C7" w:rsidRPr="00033E5F" w:rsidRDefault="008A41C7" w:rsidP="008A41C7">
      <w:pPr>
        <w:ind w:firstLine="567"/>
        <w:jc w:val="both"/>
      </w:pPr>
    </w:p>
    <w:p w:rsidR="008A41C7" w:rsidRDefault="008A41C7" w:rsidP="008A41C7">
      <w:pPr>
        <w:ind w:firstLine="567"/>
        <w:jc w:val="both"/>
      </w:pPr>
      <w:r w:rsidRPr="00033E5F">
        <w:t>Максимальный процент застройки в границах земельного участка – 50.</w:t>
      </w:r>
    </w:p>
    <w:p w:rsidR="008A41C7" w:rsidRDefault="008A41C7" w:rsidP="008A41C7">
      <w:pPr>
        <w:ind w:firstLine="567"/>
        <w:jc w:val="both"/>
      </w:pPr>
    </w:p>
    <w:p w:rsidR="008A41C7" w:rsidRDefault="008A41C7" w:rsidP="008A41C7">
      <w:pPr>
        <w:ind w:firstLine="567"/>
        <w:jc w:val="both"/>
      </w:pPr>
      <w:r w:rsidRPr="00722569">
        <w:t xml:space="preserve">Извещение в соответствии с пп.1 п.1 ст. </w:t>
      </w:r>
      <w:r>
        <w:t>39.18 ЗК РФ № 21000019410000000389</w:t>
      </w:r>
      <w:r w:rsidRPr="00722569">
        <w:t xml:space="preserve"> от </w:t>
      </w:r>
      <w:r>
        <w:t>22.01</w:t>
      </w:r>
      <w:r w:rsidRPr="00722569">
        <w:t>.202</w:t>
      </w:r>
      <w:r>
        <w:t>5</w:t>
      </w:r>
      <w:r w:rsidRPr="00722569">
        <w:t xml:space="preserve"> размещено на официальном сайте для размещения информации о проведении торгов: </w:t>
      </w:r>
      <w:hyperlink r:id="rId10" w:history="1">
        <w:r w:rsidRPr="00722569">
          <w:rPr>
            <w:rStyle w:val="afffb"/>
          </w:rPr>
          <w:t>www.torgi.gov.ru</w:t>
        </w:r>
      </w:hyperlink>
      <w:r w:rsidRPr="00722569">
        <w:t>.</w:t>
      </w:r>
    </w:p>
    <w:p w:rsidR="008A41C7" w:rsidRDefault="008A41C7" w:rsidP="008A41C7">
      <w:pPr>
        <w:ind w:firstLine="567"/>
        <w:jc w:val="both"/>
      </w:pPr>
    </w:p>
    <w:tbl>
      <w:tblPr>
        <w:tblStyle w:val="af4"/>
        <w:tblW w:w="10206" w:type="dxa"/>
        <w:tblInd w:w="108" w:type="dxa"/>
        <w:tblLook w:val="04A0" w:firstRow="1" w:lastRow="0" w:firstColumn="1" w:lastColumn="0" w:noHBand="0" w:noVBand="1"/>
      </w:tblPr>
      <w:tblGrid>
        <w:gridCol w:w="1668"/>
        <w:gridCol w:w="1275"/>
        <w:gridCol w:w="7263"/>
      </w:tblGrid>
      <w:tr w:rsidR="008A41C7" w:rsidRPr="00722569" w:rsidTr="008A41C7">
        <w:tc>
          <w:tcPr>
            <w:tcW w:w="1668" w:type="dxa"/>
          </w:tcPr>
          <w:p w:rsidR="008A41C7" w:rsidRPr="00722569" w:rsidRDefault="008A41C7" w:rsidP="008A41C7">
            <w:pPr>
              <w:jc w:val="center"/>
              <w:rPr>
                <w:b/>
                <w:sz w:val="16"/>
                <w:szCs w:val="16"/>
              </w:rPr>
            </w:pPr>
            <w:r w:rsidRPr="00722569">
              <w:rPr>
                <w:b/>
                <w:sz w:val="16"/>
                <w:szCs w:val="16"/>
              </w:rPr>
              <w:t>Учетный номер части</w:t>
            </w:r>
          </w:p>
        </w:tc>
        <w:tc>
          <w:tcPr>
            <w:tcW w:w="1275" w:type="dxa"/>
          </w:tcPr>
          <w:p w:rsidR="008A41C7" w:rsidRPr="00722569" w:rsidRDefault="008A41C7" w:rsidP="008A41C7">
            <w:pPr>
              <w:jc w:val="center"/>
              <w:rPr>
                <w:b/>
                <w:sz w:val="16"/>
                <w:szCs w:val="16"/>
              </w:rPr>
            </w:pPr>
            <w:r w:rsidRPr="00722569">
              <w:rPr>
                <w:b/>
                <w:sz w:val="16"/>
                <w:szCs w:val="16"/>
              </w:rPr>
              <w:t>Площадь, м2</w:t>
            </w:r>
          </w:p>
        </w:tc>
        <w:tc>
          <w:tcPr>
            <w:tcW w:w="7263" w:type="dxa"/>
          </w:tcPr>
          <w:p w:rsidR="008A41C7" w:rsidRPr="00722569" w:rsidRDefault="008A41C7" w:rsidP="008A41C7">
            <w:pPr>
              <w:jc w:val="center"/>
              <w:rPr>
                <w:b/>
                <w:sz w:val="16"/>
                <w:szCs w:val="16"/>
              </w:rPr>
            </w:pPr>
            <w:r w:rsidRPr="00722569">
              <w:rPr>
                <w:b/>
                <w:sz w:val="16"/>
                <w:szCs w:val="16"/>
              </w:rPr>
              <w:t>Содержание ограничения в использовании или ограничения права на объект недвижимости или обременения объекта недвижимости</w:t>
            </w:r>
          </w:p>
        </w:tc>
      </w:tr>
      <w:tr w:rsidR="008A41C7" w:rsidRPr="00722569" w:rsidTr="008A41C7">
        <w:tc>
          <w:tcPr>
            <w:tcW w:w="1668" w:type="dxa"/>
          </w:tcPr>
          <w:p w:rsidR="008A41C7" w:rsidRPr="00722569" w:rsidRDefault="008A41C7" w:rsidP="008A41C7">
            <w:pPr>
              <w:jc w:val="center"/>
              <w:rPr>
                <w:b/>
                <w:sz w:val="16"/>
                <w:szCs w:val="16"/>
              </w:rPr>
            </w:pPr>
            <w:r w:rsidRPr="00722569">
              <w:rPr>
                <w:b/>
                <w:sz w:val="16"/>
                <w:szCs w:val="16"/>
              </w:rPr>
              <w:t>1</w:t>
            </w:r>
          </w:p>
        </w:tc>
        <w:tc>
          <w:tcPr>
            <w:tcW w:w="1275" w:type="dxa"/>
          </w:tcPr>
          <w:p w:rsidR="008A41C7" w:rsidRPr="00722569" w:rsidRDefault="008A41C7" w:rsidP="008A41C7">
            <w:pPr>
              <w:jc w:val="center"/>
              <w:rPr>
                <w:b/>
                <w:sz w:val="16"/>
                <w:szCs w:val="16"/>
              </w:rPr>
            </w:pPr>
            <w:r w:rsidRPr="00722569">
              <w:rPr>
                <w:b/>
                <w:sz w:val="16"/>
                <w:szCs w:val="16"/>
              </w:rPr>
              <w:t>2</w:t>
            </w:r>
          </w:p>
        </w:tc>
        <w:tc>
          <w:tcPr>
            <w:tcW w:w="7263" w:type="dxa"/>
          </w:tcPr>
          <w:p w:rsidR="008A41C7" w:rsidRPr="00722569" w:rsidRDefault="008A41C7" w:rsidP="008A41C7">
            <w:pPr>
              <w:jc w:val="center"/>
              <w:rPr>
                <w:b/>
                <w:sz w:val="16"/>
                <w:szCs w:val="16"/>
              </w:rPr>
            </w:pPr>
            <w:r w:rsidRPr="00722569">
              <w:rPr>
                <w:b/>
                <w:sz w:val="16"/>
                <w:szCs w:val="16"/>
              </w:rPr>
              <w:t>3</w:t>
            </w:r>
          </w:p>
        </w:tc>
      </w:tr>
      <w:tr w:rsidR="008A41C7" w:rsidRPr="00722569" w:rsidTr="008A41C7">
        <w:tc>
          <w:tcPr>
            <w:tcW w:w="1668" w:type="dxa"/>
          </w:tcPr>
          <w:p w:rsidR="008A41C7" w:rsidRPr="00F83B79" w:rsidRDefault="008A41C7" w:rsidP="008A41C7">
            <w:pPr>
              <w:jc w:val="center"/>
              <w:rPr>
                <w:sz w:val="16"/>
                <w:szCs w:val="16"/>
              </w:rPr>
            </w:pPr>
            <w:r w:rsidRPr="001070E2">
              <w:rPr>
                <w:sz w:val="16"/>
                <w:szCs w:val="16"/>
              </w:rPr>
              <w:t>43:30:390501:141/1</w:t>
            </w:r>
          </w:p>
        </w:tc>
        <w:tc>
          <w:tcPr>
            <w:tcW w:w="1275" w:type="dxa"/>
          </w:tcPr>
          <w:p w:rsidR="008A41C7" w:rsidRPr="00F83B79" w:rsidRDefault="008A41C7" w:rsidP="008A41C7">
            <w:pPr>
              <w:jc w:val="center"/>
              <w:rPr>
                <w:sz w:val="16"/>
                <w:szCs w:val="16"/>
              </w:rPr>
            </w:pPr>
            <w:r>
              <w:rPr>
                <w:sz w:val="16"/>
                <w:szCs w:val="16"/>
              </w:rPr>
              <w:t>140</w:t>
            </w:r>
          </w:p>
        </w:tc>
        <w:tc>
          <w:tcPr>
            <w:tcW w:w="7263" w:type="dxa"/>
          </w:tcPr>
          <w:p w:rsidR="008A41C7" w:rsidRPr="00F83B79" w:rsidRDefault="008A41C7" w:rsidP="008A41C7">
            <w:pPr>
              <w:rPr>
                <w:sz w:val="16"/>
                <w:szCs w:val="16"/>
              </w:rPr>
            </w:pPr>
            <w:r w:rsidRPr="001070E2">
              <w:rPr>
                <w:sz w:val="16"/>
                <w:szCs w:val="16"/>
              </w:rPr>
              <w:t>вид ограничения (обременения): ограничения прав на земельный участок, предусмотренные статьей 56 Земельного кодекса</w:t>
            </w:r>
            <w:r>
              <w:rPr>
                <w:sz w:val="16"/>
                <w:szCs w:val="16"/>
              </w:rPr>
              <w:t xml:space="preserve"> </w:t>
            </w:r>
            <w:r w:rsidRPr="001070E2">
              <w:rPr>
                <w:sz w:val="16"/>
                <w:szCs w:val="16"/>
              </w:rPr>
              <w:t>Российской Федерации; Срок действия: не установлен; реквизиты документа-основания: иной документ № ----; Содержание</w:t>
            </w:r>
            <w:r>
              <w:rPr>
                <w:sz w:val="16"/>
                <w:szCs w:val="16"/>
              </w:rPr>
              <w:t xml:space="preserve"> </w:t>
            </w:r>
            <w:r w:rsidRPr="001070E2">
              <w:rPr>
                <w:sz w:val="16"/>
                <w:szCs w:val="16"/>
              </w:rPr>
              <w:t>ограничения (обременения): охранная зона ЛЭП до</w:t>
            </w:r>
            <w:r>
              <w:rPr>
                <w:sz w:val="16"/>
                <w:szCs w:val="16"/>
              </w:rPr>
              <w:t xml:space="preserve"> </w:t>
            </w:r>
            <w:r w:rsidRPr="001070E2">
              <w:rPr>
                <w:sz w:val="16"/>
                <w:szCs w:val="16"/>
              </w:rPr>
              <w:t>1000 В</w:t>
            </w:r>
          </w:p>
        </w:tc>
      </w:tr>
      <w:tr w:rsidR="008A41C7" w:rsidRPr="00722569" w:rsidTr="008A41C7">
        <w:tc>
          <w:tcPr>
            <w:tcW w:w="1668" w:type="dxa"/>
          </w:tcPr>
          <w:p w:rsidR="008A41C7" w:rsidRPr="00F83B79" w:rsidRDefault="008A41C7" w:rsidP="008A41C7">
            <w:pPr>
              <w:jc w:val="center"/>
              <w:rPr>
                <w:sz w:val="16"/>
                <w:szCs w:val="16"/>
              </w:rPr>
            </w:pPr>
            <w:r>
              <w:rPr>
                <w:sz w:val="16"/>
                <w:szCs w:val="16"/>
              </w:rPr>
              <w:t>43:30:390501:141/2</w:t>
            </w:r>
          </w:p>
        </w:tc>
        <w:tc>
          <w:tcPr>
            <w:tcW w:w="1275" w:type="dxa"/>
          </w:tcPr>
          <w:p w:rsidR="008A41C7" w:rsidRPr="00F83B79" w:rsidRDefault="008A41C7" w:rsidP="008A41C7">
            <w:pPr>
              <w:jc w:val="center"/>
              <w:rPr>
                <w:sz w:val="16"/>
                <w:szCs w:val="16"/>
              </w:rPr>
            </w:pPr>
            <w:r>
              <w:rPr>
                <w:sz w:val="16"/>
                <w:szCs w:val="16"/>
              </w:rPr>
              <w:t>151</w:t>
            </w:r>
          </w:p>
        </w:tc>
        <w:tc>
          <w:tcPr>
            <w:tcW w:w="7263" w:type="dxa"/>
          </w:tcPr>
          <w:p w:rsidR="008A41C7" w:rsidRPr="00F83B79" w:rsidRDefault="008A41C7" w:rsidP="008A41C7">
            <w:pPr>
              <w:rPr>
                <w:sz w:val="16"/>
                <w:szCs w:val="16"/>
              </w:rPr>
            </w:pPr>
            <w:r w:rsidRPr="001070E2">
              <w:rPr>
                <w:sz w:val="16"/>
                <w:szCs w:val="16"/>
              </w:rPr>
              <w:t>вид ограничения (обременения): ограничения прав на земельный участок, предусмотренные статьей 56 Земельного кодекса</w:t>
            </w:r>
            <w:r>
              <w:rPr>
                <w:sz w:val="16"/>
                <w:szCs w:val="16"/>
              </w:rPr>
              <w:t xml:space="preserve"> </w:t>
            </w:r>
            <w:r w:rsidRPr="001070E2">
              <w:rPr>
                <w:sz w:val="16"/>
                <w:szCs w:val="16"/>
              </w:rPr>
              <w:t>Российской Федерации; Срок действия: не установлен; реквизиты документа-основания: иной документ № ----; Содержание</w:t>
            </w:r>
            <w:r>
              <w:rPr>
                <w:sz w:val="16"/>
                <w:szCs w:val="16"/>
              </w:rPr>
              <w:t xml:space="preserve"> </w:t>
            </w:r>
            <w:r w:rsidRPr="001070E2">
              <w:rPr>
                <w:sz w:val="16"/>
                <w:szCs w:val="16"/>
              </w:rPr>
              <w:t>ограничения (обременения): охранная зона - воздушные линии связи</w:t>
            </w:r>
          </w:p>
        </w:tc>
      </w:tr>
    </w:tbl>
    <w:p w:rsidR="008A41C7" w:rsidRPr="00722569" w:rsidRDefault="008A41C7" w:rsidP="008A41C7">
      <w:pPr>
        <w:ind w:firstLine="567"/>
        <w:jc w:val="both"/>
      </w:pPr>
    </w:p>
    <w:p w:rsidR="008A41C7" w:rsidRPr="00722569" w:rsidRDefault="008A41C7" w:rsidP="008A41C7">
      <w:pPr>
        <w:ind w:firstLine="567"/>
        <w:jc w:val="both"/>
        <w:rPr>
          <w:u w:val="single"/>
        </w:rPr>
      </w:pPr>
      <w:r w:rsidRPr="00722569">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8A41C7" w:rsidRDefault="008A41C7" w:rsidP="00141EA0">
      <w:pPr>
        <w:widowControl/>
        <w:numPr>
          <w:ilvl w:val="0"/>
          <w:numId w:val="17"/>
        </w:numPr>
        <w:autoSpaceDE/>
        <w:autoSpaceDN/>
        <w:adjustRightInd/>
        <w:contextualSpacing/>
        <w:jc w:val="both"/>
      </w:pPr>
      <w:r w:rsidRPr="00722569">
        <w:rPr>
          <w:b/>
        </w:rPr>
        <w:t>Электричество</w:t>
      </w:r>
      <w:r w:rsidRPr="00722569">
        <w:t>: Письмо ПАО «Россети Центр и Прив</w:t>
      </w:r>
      <w:r>
        <w:t>олжье» филиал «Кировэнерго» от 16</w:t>
      </w:r>
      <w:r w:rsidRPr="00722569">
        <w:t>.0</w:t>
      </w:r>
      <w:r>
        <w:t>4</w:t>
      </w:r>
      <w:r w:rsidRPr="00722569">
        <w:t xml:space="preserve">.2025. </w:t>
      </w:r>
    </w:p>
    <w:p w:rsidR="008A41C7" w:rsidRPr="00722569" w:rsidRDefault="008A41C7" w:rsidP="00141EA0">
      <w:pPr>
        <w:widowControl/>
        <w:numPr>
          <w:ilvl w:val="0"/>
          <w:numId w:val="17"/>
        </w:numPr>
        <w:autoSpaceDE/>
        <w:autoSpaceDN/>
        <w:adjustRightInd/>
        <w:contextualSpacing/>
        <w:jc w:val="both"/>
      </w:pPr>
      <w:r w:rsidRPr="00722569">
        <w:rPr>
          <w:b/>
        </w:rPr>
        <w:t xml:space="preserve">Водоснабжение: </w:t>
      </w:r>
      <w:r>
        <w:t>Письмо ООО «Запад» от  09</w:t>
      </w:r>
      <w:r w:rsidRPr="00722569">
        <w:t>.0</w:t>
      </w:r>
      <w:r>
        <w:t>4</w:t>
      </w:r>
      <w:r w:rsidRPr="00722569">
        <w:t>.2025.</w:t>
      </w:r>
    </w:p>
    <w:p w:rsidR="008A41C7" w:rsidRPr="00722569" w:rsidRDefault="008A41C7" w:rsidP="00141EA0">
      <w:pPr>
        <w:widowControl/>
        <w:numPr>
          <w:ilvl w:val="0"/>
          <w:numId w:val="17"/>
        </w:numPr>
        <w:autoSpaceDE/>
        <w:autoSpaceDN/>
        <w:adjustRightInd/>
        <w:contextualSpacing/>
        <w:jc w:val="both"/>
      </w:pPr>
      <w:r w:rsidRPr="00722569">
        <w:rPr>
          <w:b/>
        </w:rPr>
        <w:t xml:space="preserve">Водоотведение: </w:t>
      </w:r>
      <w:r w:rsidRPr="00722569">
        <w:t>автономно.</w:t>
      </w:r>
    </w:p>
    <w:p w:rsidR="008A41C7" w:rsidRPr="00722569" w:rsidRDefault="008A41C7" w:rsidP="00141EA0">
      <w:pPr>
        <w:widowControl/>
        <w:numPr>
          <w:ilvl w:val="0"/>
          <w:numId w:val="17"/>
        </w:numPr>
        <w:autoSpaceDE/>
        <w:autoSpaceDN/>
        <w:adjustRightInd/>
        <w:contextualSpacing/>
        <w:jc w:val="both"/>
      </w:pPr>
      <w:r w:rsidRPr="00722569">
        <w:rPr>
          <w:b/>
        </w:rPr>
        <w:t>Теплоснабжение:</w:t>
      </w:r>
      <w:r w:rsidRPr="00722569">
        <w:t xml:space="preserve"> автономно. </w:t>
      </w:r>
    </w:p>
    <w:p w:rsidR="008A41C7" w:rsidRPr="00722569" w:rsidRDefault="008A41C7" w:rsidP="00141EA0">
      <w:pPr>
        <w:widowControl/>
        <w:numPr>
          <w:ilvl w:val="0"/>
          <w:numId w:val="17"/>
        </w:numPr>
        <w:autoSpaceDE/>
        <w:autoSpaceDN/>
        <w:adjustRightInd/>
        <w:contextualSpacing/>
        <w:jc w:val="both"/>
      </w:pPr>
      <w:r w:rsidRPr="00722569">
        <w:rPr>
          <w:b/>
        </w:rPr>
        <w:t xml:space="preserve">Газоснабжение: </w:t>
      </w:r>
      <w:r w:rsidRPr="00722569">
        <w:t>письмо  АО «Газпро</w:t>
      </w:r>
      <w:r>
        <w:t>м газораспределение Киров» от 04</w:t>
      </w:r>
      <w:r w:rsidRPr="00722569">
        <w:t>.0</w:t>
      </w:r>
      <w:r>
        <w:t>4</w:t>
      </w:r>
      <w:r w:rsidRPr="00722569">
        <w:t>.2025.</w:t>
      </w:r>
    </w:p>
    <w:p w:rsidR="008A41C7" w:rsidRPr="00722569" w:rsidRDefault="008A41C7" w:rsidP="008A41C7">
      <w:pPr>
        <w:pStyle w:val="afffd"/>
        <w:ind w:left="644"/>
      </w:pPr>
      <w:r w:rsidRPr="00722569">
        <w:rPr>
          <w:u w:val="single"/>
        </w:rPr>
        <w:lastRenderedPageBreak/>
        <w:t>Срок договора аренды</w:t>
      </w:r>
      <w:r w:rsidRPr="00722569">
        <w:t>: 20 лет.</w:t>
      </w:r>
    </w:p>
    <w:p w:rsidR="008A41C7" w:rsidRPr="00722569" w:rsidRDefault="008A41C7" w:rsidP="008A41C7">
      <w:pPr>
        <w:pStyle w:val="afffd"/>
        <w:ind w:left="644"/>
      </w:pPr>
    </w:p>
    <w:p w:rsidR="008A41C7" w:rsidRDefault="008A41C7" w:rsidP="008A41C7">
      <w:pPr>
        <w:pStyle w:val="ConsTitle"/>
        <w:tabs>
          <w:tab w:val="left" w:pos="5700"/>
          <w:tab w:val="left" w:pos="6555"/>
          <w:tab w:val="left" w:pos="7938"/>
        </w:tabs>
        <w:ind w:right="-1"/>
        <w:rPr>
          <w:rFonts w:ascii="Times New Roman" w:hAnsi="Times New Roman"/>
          <w:b w:val="0"/>
          <w:bCs w:val="0"/>
          <w:sz w:val="20"/>
        </w:rPr>
      </w:pPr>
    </w:p>
    <w:p w:rsidR="008A41C7" w:rsidRPr="00722569" w:rsidRDefault="008A41C7" w:rsidP="008A41C7">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8A41C7" w:rsidRPr="00722569" w:rsidRDefault="008A41C7" w:rsidP="008A41C7">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8A41C7" w:rsidRPr="00722569" w:rsidRDefault="008A41C7" w:rsidP="008A41C7">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8A41C7" w:rsidRPr="00722569" w:rsidRDefault="008A41C7" w:rsidP="008A41C7">
      <w:pPr>
        <w:pStyle w:val="ConsTitle"/>
        <w:tabs>
          <w:tab w:val="left" w:pos="5700"/>
          <w:tab w:val="left" w:pos="6555"/>
          <w:tab w:val="left" w:pos="7938"/>
        </w:tabs>
        <w:ind w:right="-1"/>
        <w:rPr>
          <w:rFonts w:ascii="Times New Roman" w:hAnsi="Times New Roman"/>
          <w:b w:val="0"/>
          <w:bCs w:val="0"/>
          <w:sz w:val="20"/>
        </w:rPr>
      </w:pPr>
    </w:p>
    <w:p w:rsidR="008A41C7" w:rsidRPr="00722569" w:rsidRDefault="008A41C7" w:rsidP="008A41C7">
      <w:pPr>
        <w:ind w:firstLine="709"/>
        <w:jc w:val="both"/>
        <w:rPr>
          <w:b/>
        </w:rPr>
      </w:pPr>
      <w:r w:rsidRPr="00722569">
        <w:rPr>
          <w:bCs/>
        </w:rPr>
        <w:t xml:space="preserve">Прием заявок осуществляется на электронной площадке www.roseltorg.ru  (Roseltorg.ru) https://www.roseltorg.ru в секции «Имущественные торги» </w:t>
      </w:r>
      <w:hyperlink r:id="rId11" w:history="1">
        <w:r w:rsidRPr="00722569">
          <w:rPr>
            <w:rStyle w:val="afffb"/>
            <w:bCs/>
          </w:rPr>
          <w:t>www.178fz.roseltorg.ru</w:t>
        </w:r>
      </w:hyperlink>
      <w:r w:rsidRPr="00722569">
        <w:rPr>
          <w:bCs/>
        </w:rPr>
        <w:t xml:space="preserve"> с </w:t>
      </w:r>
      <w:r w:rsidRPr="00827E82">
        <w:rPr>
          <w:b/>
        </w:rPr>
        <w:t>27.05.2025 по 10.06.2025.</w:t>
      </w:r>
    </w:p>
    <w:p w:rsidR="008A41C7" w:rsidRPr="00722569" w:rsidRDefault="008A41C7" w:rsidP="008A41C7">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t>Информация по телефону: (8 83362)  4-21-17.</w:t>
      </w:r>
    </w:p>
    <w:p w:rsidR="008A41C7" w:rsidRPr="00722569" w:rsidRDefault="008A41C7" w:rsidP="008A41C7">
      <w:pPr>
        <w:pStyle w:val="ConsTitle"/>
        <w:tabs>
          <w:tab w:val="left" w:pos="5700"/>
          <w:tab w:val="left" w:pos="6555"/>
          <w:tab w:val="left" w:pos="7938"/>
        </w:tabs>
        <w:ind w:right="-1"/>
        <w:rPr>
          <w:rFonts w:ascii="Times New Roman" w:hAnsi="Times New Roman"/>
          <w:b w:val="0"/>
          <w:bCs w:val="0"/>
          <w:sz w:val="20"/>
        </w:rPr>
      </w:pPr>
    </w:p>
    <w:p w:rsidR="008A41C7" w:rsidRPr="00722569" w:rsidRDefault="008A41C7" w:rsidP="008A41C7">
      <w:pPr>
        <w:ind w:firstLine="709"/>
        <w:jc w:val="both"/>
      </w:pPr>
      <w:r w:rsidRPr="00722569">
        <w:t>Для участия в аукционе заявители представляют в установленный в извещении о проведении аукциона срок следующие документы:</w:t>
      </w:r>
    </w:p>
    <w:p w:rsidR="008A41C7" w:rsidRPr="00722569" w:rsidRDefault="008A41C7" w:rsidP="008A41C7">
      <w:pPr>
        <w:spacing w:before="200"/>
        <w:ind w:firstLine="709"/>
        <w:jc w:val="both"/>
      </w:pPr>
      <w:r w:rsidRPr="00722569">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A41C7" w:rsidRPr="00722569" w:rsidRDefault="008A41C7" w:rsidP="008A41C7">
      <w:pPr>
        <w:ind w:firstLine="709"/>
        <w:jc w:val="both"/>
      </w:pPr>
      <w:r w:rsidRPr="00722569">
        <w:t xml:space="preserve">2) </w:t>
      </w:r>
      <w:hyperlink r:id="rId12" w:history="1">
        <w:r w:rsidRPr="00722569">
          <w:t>копии</w:t>
        </w:r>
      </w:hyperlink>
      <w:r w:rsidRPr="00722569">
        <w:t xml:space="preserve"> документов, удостоверяющих личность заявителя (для граждан) - для участия в аукционе в соответствии с </w:t>
      </w:r>
      <w:hyperlink r:id="rId13" w:history="1">
        <w:r w:rsidRPr="00722569">
          <w:t>ЗК</w:t>
        </w:r>
      </w:hyperlink>
      <w:r w:rsidRPr="00722569">
        <w:t xml:space="preserve"> РФ заявителем должны быть представлены копии всех страниц паспорта гражданина Российской Федерации;</w:t>
      </w:r>
    </w:p>
    <w:p w:rsidR="008A41C7" w:rsidRPr="00722569" w:rsidRDefault="008A41C7" w:rsidP="008A41C7">
      <w:pPr>
        <w:ind w:firstLine="709"/>
        <w:jc w:val="both"/>
      </w:pPr>
      <w:r w:rsidRPr="00722569">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A41C7" w:rsidRPr="00722569" w:rsidRDefault="008A41C7" w:rsidP="008A41C7">
      <w:pPr>
        <w:ind w:firstLine="709"/>
        <w:jc w:val="both"/>
        <w:rPr>
          <w:rFonts w:eastAsia="Calibri"/>
        </w:rPr>
      </w:pPr>
      <w:r w:rsidRPr="00722569">
        <w:rPr>
          <w:rFonts w:eastAsia="Calibri"/>
        </w:rPr>
        <w:t>4) копии учредительных документов;</w:t>
      </w:r>
    </w:p>
    <w:p w:rsidR="008A41C7" w:rsidRPr="00722569" w:rsidRDefault="008A41C7" w:rsidP="008A41C7">
      <w:pPr>
        <w:ind w:firstLine="709"/>
        <w:jc w:val="both"/>
        <w:rPr>
          <w:rFonts w:eastAsia="Calibri"/>
        </w:rPr>
      </w:pPr>
      <w:r w:rsidRPr="00722569">
        <w:rPr>
          <w:rFonts w:eastAsia="Calibri"/>
        </w:rPr>
        <w:t>5) свидетельство о государственной регистрации юридического лица;</w:t>
      </w:r>
    </w:p>
    <w:p w:rsidR="008A41C7" w:rsidRPr="00722569" w:rsidRDefault="008A41C7" w:rsidP="008A41C7">
      <w:pPr>
        <w:ind w:firstLine="709"/>
        <w:jc w:val="both"/>
      </w:pPr>
      <w:r w:rsidRPr="00722569">
        <w:rPr>
          <w:rFonts w:eastAsia="Calibri"/>
        </w:rPr>
        <w:t>6) в случае подачи заявки представителем претендента представляется доверенность;</w:t>
      </w:r>
    </w:p>
    <w:p w:rsidR="008A41C7" w:rsidRPr="00722569" w:rsidRDefault="008A41C7" w:rsidP="008A41C7">
      <w:pPr>
        <w:ind w:firstLine="709"/>
        <w:jc w:val="both"/>
      </w:pPr>
      <w:r w:rsidRPr="00722569">
        <w:t>7) документы, подтверждающие внесение задатка.</w:t>
      </w:r>
    </w:p>
    <w:p w:rsidR="008A41C7" w:rsidRPr="00722569" w:rsidRDefault="008A41C7" w:rsidP="008A41C7">
      <w:pPr>
        <w:spacing w:before="200"/>
        <w:ind w:firstLine="709"/>
        <w:jc w:val="both"/>
      </w:pPr>
      <w:r w:rsidRPr="00722569">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4" w:history="1">
        <w:r w:rsidRPr="00722569">
          <w:t>ч.4 ст.18</w:t>
        </w:r>
      </w:hyperlink>
      <w:r w:rsidRPr="00722569">
        <w:t xml:space="preserve"> ФЗ от 24.07.2007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5" w:history="1">
        <w:r w:rsidRPr="00722569">
          <w:t>ч. ст.4</w:t>
        </w:r>
      </w:hyperlink>
      <w:r w:rsidRPr="00722569">
        <w:t xml:space="preserve"> указанного ФЗ.</w:t>
      </w:r>
    </w:p>
    <w:p w:rsidR="008A41C7" w:rsidRPr="00722569" w:rsidRDefault="008A41C7" w:rsidP="008A41C7">
      <w:pPr>
        <w:ind w:firstLine="709"/>
        <w:jc w:val="both"/>
      </w:pPr>
      <w:r w:rsidRPr="00722569">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8A41C7" w:rsidRPr="00722569" w:rsidRDefault="008A41C7" w:rsidP="008A41C7">
      <w:pPr>
        <w:ind w:firstLine="709"/>
        <w:jc w:val="both"/>
      </w:pPr>
    </w:p>
    <w:p w:rsidR="008A41C7" w:rsidRPr="00722569" w:rsidRDefault="008A41C7" w:rsidP="008A41C7">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t xml:space="preserve">Организатор аукциона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продлевается таким образом, чтобы со дня размещения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 </w:t>
      </w:r>
    </w:p>
    <w:p w:rsidR="008A41C7" w:rsidRPr="00722569" w:rsidRDefault="008A41C7" w:rsidP="008A41C7">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t xml:space="preserve">В случае, если за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для внесения изменений в извещение о проведении аукциона. </w:t>
      </w:r>
    </w:p>
    <w:p w:rsidR="008A41C7" w:rsidRPr="00722569" w:rsidRDefault="008A41C7" w:rsidP="008A41C7">
      <w:pPr>
        <w:pStyle w:val="ConsTitle"/>
        <w:tabs>
          <w:tab w:val="left" w:pos="5700"/>
          <w:tab w:val="left" w:pos="6555"/>
          <w:tab w:val="left" w:pos="7938"/>
        </w:tabs>
        <w:ind w:right="-1"/>
        <w:rPr>
          <w:rFonts w:ascii="Times New Roman" w:hAnsi="Times New Roman"/>
          <w:b w:val="0"/>
          <w:bCs w:val="0"/>
          <w:sz w:val="20"/>
        </w:rPr>
      </w:pPr>
    </w:p>
    <w:p w:rsidR="008A41C7" w:rsidRPr="00722569" w:rsidRDefault="008A41C7" w:rsidP="008A41C7">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t xml:space="preserve">Определение участников аукциона </w:t>
      </w:r>
      <w:r w:rsidRPr="00827E82">
        <w:rPr>
          <w:rFonts w:ascii="Times New Roman" w:hAnsi="Times New Roman"/>
          <w:b w:val="0"/>
          <w:sz w:val="20"/>
        </w:rPr>
        <w:t xml:space="preserve">состоится </w:t>
      </w:r>
      <w:r w:rsidRPr="00827E82">
        <w:rPr>
          <w:rFonts w:ascii="Times New Roman" w:hAnsi="Times New Roman"/>
          <w:sz w:val="20"/>
        </w:rPr>
        <w:t>11.06.2025</w:t>
      </w:r>
      <w:r w:rsidRPr="00827E82">
        <w:rPr>
          <w:sz w:val="20"/>
        </w:rPr>
        <w:t xml:space="preserve"> </w:t>
      </w:r>
      <w:r w:rsidRPr="00827E82">
        <w:rPr>
          <w:rFonts w:ascii="Times New Roman" w:hAnsi="Times New Roman"/>
          <w:b w:val="0"/>
          <w:sz w:val="20"/>
        </w:rPr>
        <w:t>на</w:t>
      </w:r>
      <w:r w:rsidRPr="00722569">
        <w:rPr>
          <w:rFonts w:ascii="Times New Roman" w:hAnsi="Times New Roman"/>
          <w:b w:val="0"/>
          <w:sz w:val="20"/>
        </w:rPr>
        <w:t xml:space="preserve"> электронной площадке www.roseltorg.ru</w:t>
      </w:r>
    </w:p>
    <w:p w:rsidR="008A41C7" w:rsidRPr="00722569" w:rsidRDefault="008A41C7" w:rsidP="008A41C7">
      <w:pPr>
        <w:pStyle w:val="ConsTitle"/>
        <w:tabs>
          <w:tab w:val="left" w:pos="5700"/>
          <w:tab w:val="left" w:pos="6555"/>
          <w:tab w:val="left" w:pos="7938"/>
        </w:tabs>
        <w:ind w:right="-1"/>
        <w:rPr>
          <w:rFonts w:ascii="Times New Roman" w:hAnsi="Times New Roman"/>
          <w:b w:val="0"/>
          <w:bCs w:val="0"/>
          <w:sz w:val="20"/>
        </w:rPr>
      </w:pPr>
    </w:p>
    <w:p w:rsidR="008A41C7" w:rsidRPr="00722569" w:rsidRDefault="008A41C7" w:rsidP="008A41C7">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t xml:space="preserve">Задаток для участия в аукционе вносится на электронной площадке www.roseltorg.ru </w:t>
      </w:r>
    </w:p>
    <w:p w:rsidR="008A41C7" w:rsidRPr="00722569" w:rsidRDefault="008A41C7" w:rsidP="008A41C7">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8A41C7" w:rsidRPr="00722569" w:rsidRDefault="008A41C7" w:rsidP="008A41C7">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20 или 25 ст. 39.12 ЗК РФ, зачисляется в счет арендной платы за него.</w:t>
      </w:r>
    </w:p>
    <w:p w:rsidR="008A41C7" w:rsidRPr="00722569" w:rsidRDefault="008A41C7" w:rsidP="008A41C7">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8A41C7" w:rsidRPr="00722569" w:rsidRDefault="008A41C7" w:rsidP="008A41C7">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lastRenderedPageBreak/>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8A41C7" w:rsidRPr="00722569" w:rsidRDefault="008A41C7" w:rsidP="008A41C7">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8A41C7" w:rsidRPr="00722569" w:rsidRDefault="008A41C7" w:rsidP="008A41C7">
      <w:pPr>
        <w:pStyle w:val="ConsTitle"/>
        <w:tabs>
          <w:tab w:val="left" w:pos="5700"/>
          <w:tab w:val="left" w:pos="6555"/>
          <w:tab w:val="left" w:pos="7938"/>
        </w:tabs>
        <w:ind w:right="-1"/>
        <w:rPr>
          <w:rFonts w:ascii="Times New Roman" w:hAnsi="Times New Roman"/>
          <w:b w:val="0"/>
          <w:bCs w:val="0"/>
          <w:sz w:val="20"/>
        </w:rPr>
      </w:pPr>
    </w:p>
    <w:p w:rsidR="008A41C7" w:rsidRPr="00722569" w:rsidRDefault="008A41C7" w:rsidP="008A41C7">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проведении аукциона на официальном сайте торгов, но не позднее, чем за 2 (два) рабочих дня до даты окончания срока подачи заявок на участие в аукционе.</w:t>
      </w:r>
    </w:p>
    <w:p w:rsidR="008A41C7" w:rsidRPr="00722569" w:rsidRDefault="008A41C7" w:rsidP="008A41C7">
      <w:pPr>
        <w:pStyle w:val="ConsTitle"/>
        <w:tabs>
          <w:tab w:val="left" w:pos="5700"/>
          <w:tab w:val="left" w:pos="6555"/>
          <w:tab w:val="left" w:pos="7938"/>
        </w:tabs>
        <w:ind w:right="-1"/>
        <w:rPr>
          <w:rFonts w:ascii="Times New Roman" w:hAnsi="Times New Roman"/>
          <w:b w:val="0"/>
          <w:bCs w:val="0"/>
          <w:sz w:val="20"/>
        </w:rPr>
      </w:pPr>
    </w:p>
    <w:p w:rsidR="008A41C7" w:rsidRPr="00722569" w:rsidRDefault="008A41C7" w:rsidP="008A41C7">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t xml:space="preserve">Определение победителя и подведение итогов аукциона состоится </w:t>
      </w:r>
      <w:r w:rsidRPr="00827E82">
        <w:rPr>
          <w:rFonts w:ascii="Times New Roman" w:hAnsi="Times New Roman"/>
          <w:sz w:val="20"/>
        </w:rPr>
        <w:t>16.06.2025</w:t>
      </w:r>
      <w:r w:rsidRPr="00722569">
        <w:rPr>
          <w:rFonts w:ascii="Times New Roman" w:hAnsi="Times New Roman"/>
          <w:b w:val="0"/>
          <w:sz w:val="20"/>
        </w:rPr>
        <w:t xml:space="preserve"> на электронной площадке www.roseltorg.ru</w:t>
      </w:r>
    </w:p>
    <w:p w:rsidR="008A41C7" w:rsidRPr="00722569" w:rsidRDefault="008A41C7" w:rsidP="008A41C7">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t>Победителем аукциона признается участник аукциона, предложивший наибольший размер ежегодной арендной платы за земельный участок.</w:t>
      </w:r>
    </w:p>
    <w:p w:rsidR="008A41C7" w:rsidRPr="00722569" w:rsidRDefault="008A41C7" w:rsidP="008A41C7">
      <w:pPr>
        <w:ind w:firstLine="709"/>
        <w:jc w:val="both"/>
      </w:pPr>
      <w:r w:rsidRPr="00722569">
        <w:t>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8A41C7" w:rsidRPr="00722569" w:rsidRDefault="008A41C7" w:rsidP="008A41C7">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t xml:space="preserve">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8A41C7" w:rsidRPr="00722569" w:rsidRDefault="008A41C7" w:rsidP="008A41C7">
      <w:pPr>
        <w:ind w:firstLine="720"/>
        <w:jc w:val="both"/>
      </w:pPr>
      <w:r w:rsidRPr="00722569">
        <w:t xml:space="preserve">Уполномоченный орган обязан в течение пяти дней со дня истечения срока, предусмотренного </w:t>
      </w:r>
      <w:hyperlink r:id="rId16" w:history="1">
        <w:r w:rsidRPr="00722569">
          <w:t>п. 11</w:t>
        </w:r>
      </w:hyperlink>
      <w:r w:rsidRPr="00722569">
        <w:t xml:space="preserve"> ст. 39.13 ЗК РФ, направить победителю электронного аукциона или иным лицам, с которыми в соответствии с </w:t>
      </w:r>
      <w:hyperlink r:id="rId17" w:history="1">
        <w:r w:rsidRPr="00722569">
          <w:t>пп.13</w:t>
        </w:r>
      </w:hyperlink>
      <w:r w:rsidRPr="00722569">
        <w:t xml:space="preserve">, </w:t>
      </w:r>
      <w:hyperlink r:id="rId18" w:history="1">
        <w:r w:rsidRPr="00722569">
          <w:t>14</w:t>
        </w:r>
      </w:hyperlink>
      <w:r w:rsidRPr="00722569">
        <w:t xml:space="preserve">, </w:t>
      </w:r>
      <w:hyperlink r:id="rId19" w:history="1">
        <w:r w:rsidRPr="00722569">
          <w:t>20</w:t>
        </w:r>
      </w:hyperlink>
      <w:r w:rsidRPr="00722569">
        <w:t xml:space="preserve"> и </w:t>
      </w:r>
      <w:hyperlink r:id="rId20" w:history="1">
        <w:r w:rsidRPr="00722569">
          <w:t>25 ст.39.12</w:t>
        </w:r>
      </w:hyperlink>
      <w:r w:rsidRPr="00722569">
        <w:t xml:space="preserve"> ЗК РФ заключается договор аренды земельного участка, подписанный проект договора аренды.</w:t>
      </w:r>
    </w:p>
    <w:p w:rsidR="008A41C7" w:rsidRPr="00722569" w:rsidRDefault="008A41C7" w:rsidP="008A41C7">
      <w:pPr>
        <w:spacing w:before="200"/>
        <w:ind w:firstLine="720"/>
        <w:jc w:val="both"/>
      </w:pPr>
      <w:r w:rsidRPr="00722569">
        <w:t>Если договор аренды земельного участка в течение десяти рабочих дней со дня направления победителю аукциона проекта указанного договора не был им подписан и представлен в уполномоченный орган, уполномоченный орган направляет указанный договор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8A41C7" w:rsidRPr="00722569" w:rsidRDefault="008A41C7" w:rsidP="008A41C7">
      <w:pPr>
        <w:spacing w:before="200"/>
        <w:ind w:firstLine="720"/>
        <w:jc w:val="both"/>
      </w:pPr>
      <w:r w:rsidRPr="00722569">
        <w:t>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подписанный им договор,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w:t>
      </w:r>
    </w:p>
    <w:p w:rsidR="008A41C7" w:rsidRPr="00722569" w:rsidRDefault="008A41C7" w:rsidP="008A41C7">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t>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8A41C7" w:rsidRPr="00722569" w:rsidRDefault="008A41C7" w:rsidP="008A41C7">
      <w:pPr>
        <w:pStyle w:val="ConsTitle"/>
        <w:tabs>
          <w:tab w:val="left" w:pos="5700"/>
          <w:tab w:val="left" w:pos="6555"/>
          <w:tab w:val="left" w:pos="7938"/>
        </w:tabs>
        <w:ind w:right="-1"/>
        <w:rPr>
          <w:rFonts w:ascii="Times New Roman" w:hAnsi="Times New Roman"/>
          <w:b w:val="0"/>
          <w:bCs w:val="0"/>
          <w:sz w:val="20"/>
        </w:rPr>
      </w:pPr>
    </w:p>
    <w:p w:rsidR="008A41C7" w:rsidRPr="00722569" w:rsidRDefault="008A41C7" w:rsidP="008A41C7">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t>Не позднее 3 (трех) рабочих дней со дня подписания договора Арендатор обязан внести сумму, указанную в п. 2.1. проекта Договора, за вычетом задатка указанного в п. 2.1.1.</w:t>
      </w:r>
    </w:p>
    <w:p w:rsidR="008A41C7" w:rsidRPr="00722569" w:rsidRDefault="008A41C7" w:rsidP="008A41C7">
      <w:pPr>
        <w:ind w:firstLine="720"/>
        <w:jc w:val="both"/>
        <w:rPr>
          <w:rFonts w:eastAsia="Calibri"/>
        </w:rPr>
      </w:pPr>
      <w:r w:rsidRPr="00722569">
        <w:rPr>
          <w:rFonts w:eastAsia="Calibri"/>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8A41C7" w:rsidRPr="00722569" w:rsidRDefault="008A41C7" w:rsidP="008A41C7">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8A41C7" w:rsidRPr="00722569" w:rsidRDefault="008A41C7" w:rsidP="008A41C7">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t>Договор прекращает свое действие по окончании его срока, а также в любой срок по соглашению Сторон, но не ранее, чем через один год с момента подписания договора аренды арендатором.</w:t>
      </w:r>
    </w:p>
    <w:p w:rsidR="008A41C7" w:rsidRPr="00722569" w:rsidRDefault="008A41C7" w:rsidP="008A41C7">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t>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Советская, д. 86 (каб. 205) и на сайтах, www.torgi.ru, http://admslob.ru/.</w:t>
      </w:r>
    </w:p>
    <w:p w:rsidR="008A41C7" w:rsidRPr="00722569" w:rsidRDefault="008A41C7" w:rsidP="008A41C7">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t xml:space="preserve">Все вопросы, касающиеся проведения аукциона и не нашедшие отражение в настоящем извещении, регулируются законодательством РФ. </w:t>
      </w:r>
    </w:p>
    <w:p w:rsidR="0053687C" w:rsidRPr="00CB0F36" w:rsidRDefault="0053687C" w:rsidP="0053687C">
      <w:pPr>
        <w:tabs>
          <w:tab w:val="left" w:pos="3794"/>
        </w:tabs>
        <w:jc w:val="center"/>
        <w:rPr>
          <w:color w:val="000000" w:themeColor="text1"/>
        </w:rPr>
      </w:pPr>
      <w:r w:rsidRPr="00CB0F36">
        <w:rPr>
          <w:color w:val="000000" w:themeColor="text1"/>
        </w:rPr>
        <w:t>_____________________________</w:t>
      </w:r>
    </w:p>
    <w:p w:rsidR="008A41C7" w:rsidRDefault="008A41C7" w:rsidP="00305DA4">
      <w:pPr>
        <w:spacing w:line="360" w:lineRule="auto"/>
        <w:ind w:right="-79"/>
        <w:jc w:val="center"/>
        <w:rPr>
          <w:b/>
          <w:caps/>
          <w:color w:val="000000" w:themeColor="text1"/>
        </w:rPr>
      </w:pPr>
    </w:p>
    <w:p w:rsidR="0053687C" w:rsidRPr="0053687C" w:rsidRDefault="0053687C" w:rsidP="0053687C">
      <w:pPr>
        <w:jc w:val="right"/>
        <w:rPr>
          <w:b/>
        </w:rPr>
      </w:pPr>
      <w:bookmarkStart w:id="1" w:name="Bookmark45"/>
      <w:r w:rsidRPr="0053687C">
        <w:rPr>
          <w:b/>
        </w:rPr>
        <w:t xml:space="preserve">Проект </w:t>
      </w:r>
    </w:p>
    <w:p w:rsidR="0053687C" w:rsidRPr="0053687C" w:rsidRDefault="0053687C" w:rsidP="0053687C">
      <w:pPr>
        <w:jc w:val="center"/>
        <w:rPr>
          <w:b/>
        </w:rPr>
      </w:pPr>
      <w:r w:rsidRPr="0053687C">
        <w:rPr>
          <w:b/>
        </w:rPr>
        <w:t xml:space="preserve">ДОГОВОР  </w:t>
      </w:r>
    </w:p>
    <w:p w:rsidR="0053687C" w:rsidRPr="0053687C" w:rsidRDefault="0053687C" w:rsidP="0053687C">
      <w:pPr>
        <w:jc w:val="center"/>
        <w:rPr>
          <w:b/>
        </w:rPr>
      </w:pPr>
      <w:bookmarkStart w:id="2" w:name="Bookmark24"/>
    </w:p>
    <w:p w:rsidR="0053687C" w:rsidRPr="0053687C" w:rsidRDefault="0053687C" w:rsidP="0053687C">
      <w:pPr>
        <w:jc w:val="center"/>
      </w:pPr>
      <w:r w:rsidRPr="0053687C">
        <w:t>О ПРЕДОСТАВЛЕНИИ УЧАСТКА В ПОЛЬЗОВАНИЕ НА УСЛОВИЯХ АРЕНДЫ</w:t>
      </w:r>
    </w:p>
    <w:p w:rsidR="0053687C" w:rsidRPr="0053687C" w:rsidRDefault="0053687C" w:rsidP="0053687C">
      <w:pPr>
        <w:jc w:val="center"/>
      </w:pPr>
      <w:r w:rsidRPr="0053687C">
        <w:t>(ДОГОВОР АРЕНДЫ ЗЕМЛИ)</w:t>
      </w:r>
    </w:p>
    <w:p w:rsidR="0053687C" w:rsidRPr="0053687C" w:rsidRDefault="0053687C" w:rsidP="0053687C">
      <w:r w:rsidRPr="0053687C">
        <w:t>г. Слободской</w:t>
      </w:r>
      <w:r w:rsidRPr="0053687C">
        <w:tab/>
      </w:r>
      <w:r w:rsidRPr="0053687C">
        <w:tab/>
      </w:r>
      <w:r w:rsidRPr="0053687C">
        <w:tab/>
      </w:r>
      <w:r w:rsidRPr="0053687C">
        <w:tab/>
      </w:r>
      <w:r w:rsidRPr="0053687C">
        <w:tab/>
      </w:r>
      <w:r w:rsidRPr="0053687C">
        <w:tab/>
      </w:r>
      <w:r w:rsidRPr="0053687C">
        <w:tab/>
      </w:r>
      <w:r w:rsidRPr="0053687C">
        <w:tab/>
        <w:t xml:space="preserve">         __________________</w:t>
      </w:r>
    </w:p>
    <w:bookmarkEnd w:id="2"/>
    <w:p w:rsidR="0053687C" w:rsidRPr="0053687C" w:rsidRDefault="0053687C" w:rsidP="0053687C"/>
    <w:p w:rsidR="0053687C" w:rsidRPr="0053687C" w:rsidRDefault="0053687C" w:rsidP="0053687C">
      <w:pPr>
        <w:ind w:firstLine="708"/>
        <w:jc w:val="both"/>
        <w:rPr>
          <w:b/>
        </w:rPr>
      </w:pPr>
      <w:r w:rsidRPr="0053687C">
        <w:rPr>
          <w:b/>
        </w:rPr>
        <w:t>Администрация муниципального образования Слободской муниципальный район Кировской области,</w:t>
      </w:r>
      <w:r w:rsidRPr="0053687C">
        <w:t xml:space="preserve"> </w:t>
      </w:r>
      <w:bookmarkStart w:id="3" w:name="Bookmark12"/>
      <w:r w:rsidRPr="0053687C">
        <w:t xml:space="preserve">свидетельство о внесении муниципального образования в государственный реестр муниципальных образований </w:t>
      </w:r>
      <w:r w:rsidRPr="0053687C">
        <w:lastRenderedPageBreak/>
        <w:t>Кировской области от 17.11.2005 № RU43530000, свидетельство о постановке на учет в налоговом органе юридического лица, образованного в соответствии с законодательством РФ по месту нахождения на территории РФ от 14.10.1999 серия 43 № 0012455 ИНН 4329001083, свидетельство о внесении записи в Единый государственный реестр юридических лиц о юридическом лице, зарегистрированном до 1 июля 2002 года от 10.10.2002 № 1024301078944</w:t>
      </w:r>
      <w:bookmarkEnd w:id="3"/>
      <w:r w:rsidRPr="0053687C">
        <w:t xml:space="preserve">, в лице </w:t>
      </w:r>
      <w:bookmarkStart w:id="4" w:name="Bookmark13"/>
      <w:r w:rsidRPr="0053687C">
        <w:t>Главы Слободского района</w:t>
      </w:r>
      <w:bookmarkEnd w:id="4"/>
      <w:r w:rsidRPr="0053687C">
        <w:t xml:space="preserve">  </w:t>
      </w:r>
      <w:bookmarkStart w:id="5" w:name="Bookmark14"/>
      <w:r w:rsidRPr="0053687C">
        <w:t>Костылева Александра Ивановича</w:t>
      </w:r>
      <w:bookmarkEnd w:id="5"/>
      <w:r w:rsidRPr="0053687C">
        <w:t xml:space="preserve">, действующего на основании  </w:t>
      </w:r>
      <w:bookmarkStart w:id="6" w:name="Bookmark22"/>
      <w:r w:rsidRPr="0053687C">
        <w:t>Устава</w:t>
      </w:r>
      <w:bookmarkEnd w:id="6"/>
      <w:r w:rsidRPr="0053687C">
        <w:t xml:space="preserve">, именуемого в дальнейшем </w:t>
      </w:r>
      <w:r w:rsidRPr="0053687C">
        <w:rPr>
          <w:b/>
          <w:i/>
        </w:rPr>
        <w:t>«Арендодатель»</w:t>
      </w:r>
      <w:r w:rsidRPr="0053687C">
        <w:t>, с одной стороны, и</w:t>
      </w:r>
      <w:r w:rsidRPr="0053687C">
        <w:rPr>
          <w:b/>
        </w:rPr>
        <w:t xml:space="preserve">  </w:t>
      </w:r>
    </w:p>
    <w:p w:rsidR="0053687C" w:rsidRPr="0053687C" w:rsidRDefault="0053687C" w:rsidP="0053687C">
      <w:pPr>
        <w:ind w:firstLine="720"/>
        <w:jc w:val="both"/>
      </w:pPr>
      <w:r w:rsidRPr="0053687C">
        <w:t>________________________________________________________________________________________________________________________________________________________________________________________________________________________________________________</w:t>
      </w:r>
    </w:p>
    <w:p w:rsidR="0053687C" w:rsidRPr="0053687C" w:rsidRDefault="0053687C" w:rsidP="0053687C">
      <w:pPr>
        <w:jc w:val="both"/>
      </w:pPr>
      <w:r w:rsidRPr="0053687C">
        <w:t>именуем</w:t>
      </w:r>
      <w:bookmarkStart w:id="7" w:name="Bookmark118"/>
      <w:r w:rsidRPr="0053687C">
        <w:t>ый</w:t>
      </w:r>
      <w:bookmarkEnd w:id="7"/>
      <w:r w:rsidRPr="0053687C">
        <w:t xml:space="preserve"> в дальнейшем </w:t>
      </w:r>
      <w:r w:rsidRPr="0053687C">
        <w:rPr>
          <w:b/>
          <w:i/>
        </w:rPr>
        <w:t>"Арендатор"</w:t>
      </w:r>
      <w:r w:rsidRPr="0053687C">
        <w:t xml:space="preserve">, с другой стороны, а вместе именуемые в договоре </w:t>
      </w:r>
      <w:r w:rsidRPr="0053687C">
        <w:rPr>
          <w:b/>
          <w:i/>
        </w:rPr>
        <w:t>«Стороны»</w:t>
      </w:r>
      <w:r w:rsidRPr="0053687C">
        <w:t xml:space="preserve">, на основании постановления администрации Слободского района от 21.05.2025 №759, </w:t>
      </w:r>
      <w:bookmarkStart w:id="8" w:name="Bookmark92"/>
      <w:r w:rsidRPr="0053687C">
        <w:t xml:space="preserve">протокола ____________________________________ от </w:t>
      </w:r>
      <w:bookmarkEnd w:id="8"/>
      <w:r w:rsidRPr="0053687C">
        <w:t>____________, заключили договор                о предоставлении участка в пользование на условиях аренды (договор аренды земли) (далее – Договор) о нижеследующем:</w:t>
      </w:r>
    </w:p>
    <w:p w:rsidR="0053687C" w:rsidRPr="0053687C" w:rsidRDefault="0053687C" w:rsidP="0053687C">
      <w:pPr>
        <w:ind w:firstLine="720"/>
        <w:jc w:val="both"/>
      </w:pPr>
    </w:p>
    <w:p w:rsidR="0053687C" w:rsidRPr="0053687C" w:rsidRDefault="0053687C" w:rsidP="0053687C">
      <w:pPr>
        <w:ind w:firstLine="567"/>
        <w:jc w:val="center"/>
        <w:rPr>
          <w:b/>
        </w:rPr>
      </w:pPr>
      <w:r w:rsidRPr="0053687C">
        <w:rPr>
          <w:b/>
        </w:rPr>
        <w:t xml:space="preserve">1. Предмет </w:t>
      </w:r>
      <w:bookmarkStart w:id="9" w:name="Bookmark31"/>
      <w:r w:rsidRPr="0053687C">
        <w:rPr>
          <w:b/>
        </w:rPr>
        <w:t>и цель аренды</w:t>
      </w:r>
      <w:bookmarkEnd w:id="9"/>
      <w:r w:rsidRPr="0053687C">
        <w:rPr>
          <w:b/>
        </w:rPr>
        <w:t>.</w:t>
      </w:r>
    </w:p>
    <w:p w:rsidR="0053687C" w:rsidRPr="0053687C" w:rsidRDefault="0053687C" w:rsidP="0053687C">
      <w:pPr>
        <w:ind w:firstLine="567"/>
        <w:jc w:val="both"/>
      </w:pPr>
      <w:r w:rsidRPr="0053687C">
        <w:t xml:space="preserve">1.1. </w:t>
      </w:r>
      <w:r w:rsidRPr="0053687C">
        <w:rPr>
          <w:b/>
          <w:i/>
        </w:rPr>
        <w:t>Арендодатель</w:t>
      </w:r>
      <w:r w:rsidRPr="0053687C">
        <w:t xml:space="preserve"> сдает, а </w:t>
      </w:r>
      <w:r w:rsidRPr="0053687C">
        <w:rPr>
          <w:b/>
          <w:i/>
        </w:rPr>
        <w:t>Арендатор</w:t>
      </w:r>
      <w:r w:rsidRPr="0053687C">
        <w:t xml:space="preserve"> принимает в </w:t>
      </w:r>
      <w:bookmarkStart w:id="10" w:name="Bookmark32"/>
      <w:r w:rsidRPr="0053687C">
        <w:t>долгосрочное пользование на условиях аренды</w:t>
      </w:r>
      <w:bookmarkEnd w:id="10"/>
      <w:r w:rsidRPr="0053687C">
        <w:t xml:space="preserve"> земельный участок и оплачивает аренду на оговоренных ниже условиях.</w:t>
      </w:r>
    </w:p>
    <w:p w:rsidR="0053687C" w:rsidRPr="0053687C" w:rsidRDefault="0053687C" w:rsidP="0053687C">
      <w:pPr>
        <w:ind w:firstLine="567"/>
        <w:jc w:val="both"/>
      </w:pPr>
      <w:bookmarkStart w:id="11" w:name="Bookmark44"/>
      <w:r w:rsidRPr="0053687C">
        <w:t>1.2. Характеристика земельного участка:</w:t>
      </w:r>
    </w:p>
    <w:p w:rsidR="0053687C" w:rsidRPr="0053687C" w:rsidRDefault="0053687C" w:rsidP="0053687C">
      <w:pPr>
        <w:ind w:firstLine="567"/>
        <w:jc w:val="both"/>
      </w:pPr>
      <w:r w:rsidRPr="0053687C">
        <w:t>1.2.1. Кадастровый номер земельного участка:</w:t>
      </w:r>
      <w:r w:rsidRPr="0053687C">
        <w:rPr>
          <w:b/>
        </w:rPr>
        <w:t xml:space="preserve"> </w:t>
      </w:r>
      <w:r w:rsidRPr="0053687C">
        <w:t>43:30:370112:1039</w:t>
      </w:r>
      <w:r w:rsidRPr="0053687C">
        <w:rPr>
          <w:b/>
        </w:rPr>
        <w:t>.</w:t>
      </w:r>
    </w:p>
    <w:p w:rsidR="0053687C" w:rsidRPr="0053687C" w:rsidRDefault="0053687C" w:rsidP="0053687C">
      <w:pPr>
        <w:ind w:firstLine="567"/>
        <w:jc w:val="both"/>
      </w:pPr>
      <w:r w:rsidRPr="0053687C">
        <w:t>1.2.2. Категория земель: Земли сельскохозяйственного назначения</w:t>
      </w:r>
      <w:r w:rsidRPr="0053687C">
        <w:rPr>
          <w:shd w:val="clear" w:color="auto" w:fill="FFFFFF"/>
        </w:rPr>
        <w:t>.</w:t>
      </w:r>
    </w:p>
    <w:p w:rsidR="0053687C" w:rsidRPr="0053687C" w:rsidRDefault="0053687C" w:rsidP="0053687C">
      <w:pPr>
        <w:ind w:firstLine="567"/>
        <w:jc w:val="both"/>
      </w:pPr>
      <w:r w:rsidRPr="0053687C">
        <w:t xml:space="preserve">1.2.3.Площадь земельного участка: </w:t>
      </w:r>
      <w:r w:rsidRPr="0053687C">
        <w:rPr>
          <w:b/>
        </w:rPr>
        <w:t xml:space="preserve"> </w:t>
      </w:r>
      <w:r w:rsidRPr="0053687C">
        <w:t>1 188</w:t>
      </w:r>
      <w:r w:rsidRPr="0053687C">
        <w:rPr>
          <w:b/>
          <w:lang w:val="en-US"/>
        </w:rPr>
        <w:t> </w:t>
      </w:r>
      <w:r w:rsidRPr="0053687C">
        <w:t>кв.м.</w:t>
      </w:r>
    </w:p>
    <w:p w:rsidR="0053687C" w:rsidRPr="0053687C" w:rsidRDefault="0053687C" w:rsidP="0053687C">
      <w:pPr>
        <w:ind w:firstLine="567"/>
        <w:jc w:val="both"/>
      </w:pPr>
      <w:r w:rsidRPr="0053687C">
        <w:t>1.2.4.Адрес участка (местоположение): Российская Федерация, Кировская область, муниципальный район Слободской, сельское поселение Бобинское.</w:t>
      </w:r>
    </w:p>
    <w:p w:rsidR="0053687C" w:rsidRPr="0053687C" w:rsidRDefault="0053687C" w:rsidP="0053687C">
      <w:pPr>
        <w:ind w:firstLine="567"/>
        <w:jc w:val="both"/>
      </w:pPr>
      <w:r w:rsidRPr="0053687C">
        <w:t>1.2.5. Разрешенное использование: хранение и переработка сельскохозяйственной продукции.</w:t>
      </w:r>
    </w:p>
    <w:p w:rsidR="0053687C" w:rsidRPr="0053687C" w:rsidRDefault="0053687C" w:rsidP="0053687C">
      <w:pPr>
        <w:ind w:firstLine="567"/>
        <w:jc w:val="both"/>
      </w:pPr>
      <w:r w:rsidRPr="0053687C">
        <w:t>1.3.Участок имеет следующие обременения и права третьих лиц:</w:t>
      </w:r>
    </w:p>
    <w:p w:rsidR="0053687C" w:rsidRPr="0053687C" w:rsidRDefault="0053687C" w:rsidP="0053687C">
      <w:pPr>
        <w:ind w:firstLine="708"/>
      </w:pPr>
      <w:r w:rsidRPr="0053687C">
        <w:t>______________ согласно выписки из ЕГРН ______________________________________</w:t>
      </w:r>
    </w:p>
    <w:p w:rsidR="0053687C" w:rsidRPr="0053687C" w:rsidRDefault="0053687C" w:rsidP="0053687C">
      <w:pPr>
        <w:ind w:firstLine="567"/>
        <w:jc w:val="both"/>
      </w:pPr>
      <w:r w:rsidRPr="0053687C">
        <w:t xml:space="preserve">1.4. Приведенное описание участка является окончательным и не может самостоятельно расширяться </w:t>
      </w:r>
      <w:r w:rsidRPr="0053687C">
        <w:rPr>
          <w:b/>
          <w:i/>
        </w:rPr>
        <w:t>Арендатором</w:t>
      </w:r>
      <w:r w:rsidRPr="0053687C">
        <w:t>.</w:t>
      </w:r>
    </w:p>
    <w:p w:rsidR="0053687C" w:rsidRPr="0053687C" w:rsidRDefault="0053687C" w:rsidP="0053687C">
      <w:pPr>
        <w:ind w:firstLine="567"/>
        <w:jc w:val="both"/>
      </w:pPr>
      <w:r w:rsidRPr="0053687C">
        <w:t>1.5. Границы Участка закреплены в натуре и обозначены на прилагаемом к Договору кадастровом плане земельного участка поворотными точками.</w:t>
      </w:r>
    </w:p>
    <w:p w:rsidR="0053687C" w:rsidRPr="0053687C" w:rsidRDefault="0053687C" w:rsidP="0053687C">
      <w:pPr>
        <w:ind w:firstLine="567"/>
        <w:jc w:val="both"/>
      </w:pPr>
      <w:r w:rsidRPr="0053687C">
        <w:t>1.6. Место исполнения настоящего Договора: Слободской муниципальный район Кировской области.</w:t>
      </w:r>
      <w:bookmarkEnd w:id="11"/>
    </w:p>
    <w:p w:rsidR="0053687C" w:rsidRPr="0053687C" w:rsidRDefault="0053687C" w:rsidP="0053687C">
      <w:pPr>
        <w:ind w:firstLine="708"/>
        <w:jc w:val="both"/>
      </w:pPr>
      <w:r w:rsidRPr="0053687C">
        <w:rPr>
          <w:b/>
        </w:rPr>
        <w:t xml:space="preserve"> </w:t>
      </w:r>
      <w:bookmarkEnd w:id="1"/>
    </w:p>
    <w:p w:rsidR="0053687C" w:rsidRPr="0053687C" w:rsidRDefault="0053687C" w:rsidP="0053687C">
      <w:pPr>
        <w:ind w:firstLine="567"/>
        <w:jc w:val="center"/>
      </w:pPr>
      <w:bookmarkStart w:id="12" w:name="Bookmark76"/>
      <w:r w:rsidRPr="0053687C">
        <w:rPr>
          <w:b/>
        </w:rPr>
        <w:t>2. Арендная плата.</w:t>
      </w:r>
    </w:p>
    <w:p w:rsidR="0053687C" w:rsidRPr="0053687C" w:rsidRDefault="0053687C" w:rsidP="0053687C">
      <w:pPr>
        <w:ind w:firstLine="567"/>
        <w:jc w:val="both"/>
        <w:rPr>
          <w:rFonts w:eastAsia="Calibri"/>
        </w:rPr>
      </w:pPr>
      <w:r w:rsidRPr="0053687C">
        <w:t>2.1.</w:t>
      </w:r>
      <w:r w:rsidRPr="0053687C">
        <w:tab/>
      </w:r>
      <w:r w:rsidRPr="0053687C">
        <w:rPr>
          <w:rFonts w:eastAsia="Calibri"/>
          <w:b/>
          <w:i/>
        </w:rPr>
        <w:t>Арендатор</w:t>
      </w:r>
      <w:r w:rsidRPr="0053687C">
        <w:rPr>
          <w:rFonts w:eastAsia="Calibri"/>
        </w:rPr>
        <w:t xml:space="preserve"> обязуется выплачивать арендную плату за период пользования земельным участком, которая определена на открытом аукционе по праву заключения договора аренды земельного участка, в соответствии с прилагаемым </w:t>
      </w:r>
      <w:r w:rsidRPr="0053687C">
        <w:rPr>
          <w:rFonts w:eastAsia="Calibri"/>
          <w:b/>
        </w:rPr>
        <w:t>протоколом от ___________</w:t>
      </w:r>
      <w:r w:rsidRPr="0053687C">
        <w:rPr>
          <w:rFonts w:eastAsia="Calibri"/>
        </w:rPr>
        <w:t>. Протокол является неотъемлемой частью настоящего Договора.</w:t>
      </w:r>
    </w:p>
    <w:p w:rsidR="0053687C" w:rsidRPr="0053687C" w:rsidRDefault="0053687C" w:rsidP="0053687C">
      <w:pPr>
        <w:ind w:firstLine="567"/>
        <w:jc w:val="both"/>
        <w:rPr>
          <w:rFonts w:eastAsia="Calibri"/>
          <w:b/>
        </w:rPr>
      </w:pPr>
      <w:r w:rsidRPr="0053687C">
        <w:rPr>
          <w:rFonts w:eastAsia="Calibri"/>
          <w:b/>
        </w:rPr>
        <w:t xml:space="preserve">Размер годовой арендной платы по результатам аукциона за земельный участок составляет _________ (_________________________________________) рублей ____ копеек. </w:t>
      </w:r>
    </w:p>
    <w:p w:rsidR="0053687C" w:rsidRPr="0053687C" w:rsidRDefault="0053687C" w:rsidP="0053687C">
      <w:pPr>
        <w:spacing w:after="1"/>
        <w:ind w:firstLine="567"/>
        <w:jc w:val="both"/>
        <w:rPr>
          <w:rFonts w:eastAsia="Calibri"/>
        </w:rPr>
      </w:pPr>
      <w:r w:rsidRPr="0053687C">
        <w:rPr>
          <w:rFonts w:eastAsia="Calibri"/>
        </w:rPr>
        <w:t xml:space="preserve">2.1.1. Задаток, внесенный </w:t>
      </w:r>
      <w:r w:rsidRPr="0053687C">
        <w:rPr>
          <w:rFonts w:eastAsia="Calibri"/>
          <w:b/>
          <w:i/>
        </w:rPr>
        <w:t>Арендатором</w:t>
      </w:r>
      <w:r w:rsidRPr="0053687C">
        <w:rPr>
          <w:rFonts w:eastAsia="Calibri"/>
        </w:rPr>
        <w:t xml:space="preserve"> для участия в аукционе в размере </w:t>
      </w:r>
      <w:r w:rsidRPr="0053687C">
        <w:t xml:space="preserve">51 000,00 (пятьдесят одна тысяча рублей ноль копеек) </w:t>
      </w:r>
      <w:r w:rsidRPr="0053687C">
        <w:rPr>
          <w:rFonts w:eastAsia="Calibri"/>
        </w:rPr>
        <w:t xml:space="preserve">засчитывается в счет оплаты ежегодной арендной платы в соответствии с протоколом о результатах аукциона. </w:t>
      </w:r>
    </w:p>
    <w:p w:rsidR="0053687C" w:rsidRPr="0053687C" w:rsidRDefault="0053687C" w:rsidP="0053687C">
      <w:pPr>
        <w:ind w:firstLine="567"/>
        <w:jc w:val="both"/>
        <w:rPr>
          <w:rFonts w:eastAsia="Calibri"/>
        </w:rPr>
      </w:pPr>
      <w:r w:rsidRPr="0053687C">
        <w:rPr>
          <w:rFonts w:eastAsia="Calibri"/>
        </w:rPr>
        <w:t xml:space="preserve">2.2. </w:t>
      </w:r>
      <w:r w:rsidRPr="0053687C">
        <w:rPr>
          <w:rFonts w:eastAsia="Calibri"/>
          <w:i/>
          <w:u w:val="single"/>
        </w:rPr>
        <w:t>Арендная плата перечисляется на расчетный счет получателя</w:t>
      </w:r>
      <w:r w:rsidRPr="0053687C">
        <w:rPr>
          <w:rFonts w:eastAsia="Calibri"/>
          <w:u w:val="single"/>
        </w:rPr>
        <w:t>:</w:t>
      </w:r>
    </w:p>
    <w:p w:rsidR="0053687C" w:rsidRPr="0053687C" w:rsidRDefault="0053687C" w:rsidP="0053687C">
      <w:pPr>
        <w:spacing w:after="200"/>
        <w:ind w:firstLine="567"/>
        <w:contextualSpacing/>
        <w:rPr>
          <w:rFonts w:eastAsiaTheme="minorHAnsi"/>
          <w:lang w:eastAsia="en-US"/>
        </w:rPr>
      </w:pPr>
      <w:r w:rsidRPr="0053687C">
        <w:rPr>
          <w:rFonts w:eastAsiaTheme="minorHAnsi"/>
          <w:lang w:eastAsia="en-US"/>
        </w:rPr>
        <w:t>УФК по Кировской области (Администрация Слободского района л/с 04403023610)</w:t>
      </w:r>
    </w:p>
    <w:p w:rsidR="0053687C" w:rsidRPr="0053687C" w:rsidRDefault="0053687C" w:rsidP="0053687C">
      <w:pPr>
        <w:spacing w:after="200"/>
        <w:ind w:firstLine="567"/>
        <w:contextualSpacing/>
        <w:rPr>
          <w:rFonts w:eastAsiaTheme="minorHAnsi"/>
          <w:lang w:eastAsia="en-US"/>
        </w:rPr>
      </w:pPr>
      <w:r w:rsidRPr="0053687C">
        <w:rPr>
          <w:rFonts w:eastAsiaTheme="minorHAnsi"/>
          <w:lang w:eastAsia="en-US"/>
        </w:rPr>
        <w:t>ИНН 4329001083 КПП 432901001</w:t>
      </w:r>
    </w:p>
    <w:p w:rsidR="0053687C" w:rsidRPr="0053687C" w:rsidRDefault="0053687C" w:rsidP="0053687C">
      <w:pPr>
        <w:spacing w:after="200"/>
        <w:ind w:firstLine="567"/>
        <w:contextualSpacing/>
        <w:rPr>
          <w:rFonts w:eastAsiaTheme="minorHAnsi"/>
          <w:lang w:eastAsia="en-US"/>
        </w:rPr>
      </w:pPr>
      <w:r w:rsidRPr="0053687C">
        <w:rPr>
          <w:rFonts w:eastAsiaTheme="minorHAnsi"/>
          <w:lang w:eastAsia="en-US"/>
        </w:rPr>
        <w:t>р/с 03100643000000014000</w:t>
      </w:r>
    </w:p>
    <w:p w:rsidR="0053687C" w:rsidRPr="0053687C" w:rsidRDefault="0053687C" w:rsidP="0053687C">
      <w:pPr>
        <w:spacing w:after="200"/>
        <w:ind w:firstLine="567"/>
        <w:contextualSpacing/>
        <w:rPr>
          <w:rFonts w:eastAsiaTheme="minorHAnsi"/>
          <w:lang w:eastAsia="en-US"/>
        </w:rPr>
      </w:pPr>
      <w:r w:rsidRPr="0053687C">
        <w:rPr>
          <w:rFonts w:eastAsiaTheme="minorHAnsi"/>
          <w:lang w:eastAsia="en-US"/>
        </w:rPr>
        <w:t>ОТДЕЛЕНИЕ КИРОВ БАНКА РОССИИ//УФК по Кировской области г. Киров</w:t>
      </w:r>
    </w:p>
    <w:p w:rsidR="0053687C" w:rsidRPr="0053687C" w:rsidRDefault="0053687C" w:rsidP="0053687C">
      <w:pPr>
        <w:spacing w:after="200"/>
        <w:ind w:firstLine="567"/>
        <w:contextualSpacing/>
        <w:rPr>
          <w:rFonts w:eastAsiaTheme="minorHAnsi"/>
          <w:lang w:eastAsia="en-US"/>
        </w:rPr>
      </w:pPr>
      <w:r w:rsidRPr="0053687C">
        <w:rPr>
          <w:rFonts w:eastAsiaTheme="minorHAnsi"/>
          <w:lang w:eastAsia="en-US"/>
        </w:rPr>
        <w:t>БИК 013304182</w:t>
      </w:r>
    </w:p>
    <w:p w:rsidR="0053687C" w:rsidRPr="0053687C" w:rsidRDefault="0053687C" w:rsidP="0053687C">
      <w:pPr>
        <w:spacing w:after="200"/>
        <w:ind w:firstLine="567"/>
        <w:contextualSpacing/>
        <w:rPr>
          <w:rFonts w:eastAsiaTheme="minorHAnsi"/>
          <w:lang w:eastAsia="en-US"/>
        </w:rPr>
      </w:pPr>
      <w:r w:rsidRPr="0053687C">
        <w:rPr>
          <w:rFonts w:eastAsiaTheme="minorHAnsi"/>
          <w:lang w:eastAsia="en-US"/>
        </w:rPr>
        <w:t>Кор.счет 40102810345370000033</w:t>
      </w:r>
    </w:p>
    <w:p w:rsidR="0053687C" w:rsidRPr="0053687C" w:rsidRDefault="0053687C" w:rsidP="0053687C">
      <w:pPr>
        <w:ind w:firstLine="567"/>
        <w:jc w:val="both"/>
        <w:rPr>
          <w:rFonts w:eastAsia="Calibri"/>
        </w:rPr>
      </w:pPr>
      <w:r w:rsidRPr="0053687C">
        <w:rPr>
          <w:rFonts w:eastAsia="Calibri"/>
        </w:rPr>
        <w:t>КБК: 936 111 05013 05 0000 120 - арендная плата на землю</w:t>
      </w:r>
    </w:p>
    <w:p w:rsidR="0053687C" w:rsidRPr="0053687C" w:rsidRDefault="0053687C" w:rsidP="0053687C">
      <w:pPr>
        <w:ind w:firstLine="567"/>
        <w:jc w:val="both"/>
        <w:rPr>
          <w:rFonts w:eastAsia="Calibri"/>
        </w:rPr>
      </w:pPr>
      <w:r w:rsidRPr="0053687C">
        <w:rPr>
          <w:rFonts w:eastAsia="Calibri"/>
        </w:rPr>
        <w:t xml:space="preserve">ОКТМО -  </w:t>
      </w:r>
      <w:r w:rsidRPr="0053687C">
        <w:t>33635402</w:t>
      </w:r>
    </w:p>
    <w:p w:rsidR="0053687C" w:rsidRPr="0053687C" w:rsidRDefault="0053687C" w:rsidP="0053687C">
      <w:pPr>
        <w:ind w:firstLine="567"/>
        <w:jc w:val="both"/>
        <w:rPr>
          <w:rFonts w:eastAsia="Calibri"/>
        </w:rPr>
      </w:pPr>
      <w:r w:rsidRPr="0053687C">
        <w:rPr>
          <w:rFonts w:eastAsia="Calibri"/>
        </w:rPr>
        <w:t>На основании ст. 62 Бюджетного кодекса РФ получателем дохода является администрация Слободского муниципального района Кировской области.</w:t>
      </w:r>
    </w:p>
    <w:p w:rsidR="0053687C" w:rsidRPr="0053687C" w:rsidRDefault="0053687C" w:rsidP="0053687C">
      <w:pPr>
        <w:jc w:val="both"/>
        <w:rPr>
          <w:rFonts w:eastAsia="Calibri"/>
        </w:rPr>
      </w:pPr>
    </w:p>
    <w:p w:rsidR="0053687C" w:rsidRPr="0053687C" w:rsidRDefault="0053687C" w:rsidP="0053687C">
      <w:pPr>
        <w:ind w:firstLine="567"/>
        <w:jc w:val="both"/>
        <w:rPr>
          <w:rFonts w:eastAsia="Calibri"/>
        </w:rPr>
      </w:pPr>
      <w:r w:rsidRPr="0053687C">
        <w:rPr>
          <w:rFonts w:eastAsia="Calibri"/>
        </w:rPr>
        <w:t xml:space="preserve">2.1.2. Не позднее </w:t>
      </w:r>
      <w:r w:rsidRPr="0053687C">
        <w:rPr>
          <w:rFonts w:eastAsia="Calibri"/>
          <w:b/>
          <w:i/>
        </w:rPr>
        <w:t>3 (трех)</w:t>
      </w:r>
      <w:r w:rsidRPr="0053687C">
        <w:rPr>
          <w:rFonts w:eastAsia="Calibri"/>
        </w:rPr>
        <w:t xml:space="preserve"> рабочих дней со дня подписания настоящего Договора </w:t>
      </w:r>
      <w:r w:rsidRPr="0053687C">
        <w:rPr>
          <w:rFonts w:eastAsia="Calibri"/>
          <w:b/>
          <w:i/>
        </w:rPr>
        <w:t>Арендатор</w:t>
      </w:r>
      <w:r w:rsidRPr="0053687C">
        <w:rPr>
          <w:rFonts w:eastAsia="Calibri"/>
        </w:rPr>
        <w:t xml:space="preserve"> обязан внести сумму, указанную в п. 2.1 настоящего Договора, за вычетом задатка указанного в п. 2.1.1 Договора.</w:t>
      </w:r>
    </w:p>
    <w:p w:rsidR="0053687C" w:rsidRPr="0053687C" w:rsidRDefault="0053687C" w:rsidP="0053687C">
      <w:pPr>
        <w:ind w:firstLine="567"/>
        <w:jc w:val="both"/>
        <w:rPr>
          <w:rFonts w:eastAsia="Calibri"/>
        </w:rPr>
      </w:pPr>
      <w:r w:rsidRPr="0053687C">
        <w:rPr>
          <w:rFonts w:eastAsia="Calibri"/>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53687C" w:rsidRPr="0053687C" w:rsidRDefault="0053687C" w:rsidP="0053687C">
      <w:pPr>
        <w:tabs>
          <w:tab w:val="left" w:pos="1134"/>
        </w:tabs>
        <w:ind w:firstLine="567"/>
        <w:jc w:val="both"/>
      </w:pPr>
      <w:r w:rsidRPr="0053687C">
        <w:t>2.2.</w:t>
      </w:r>
      <w:r w:rsidRPr="0053687C">
        <w:tab/>
      </w:r>
      <w:bookmarkStart w:id="13" w:name="Bookmark59"/>
      <w:r w:rsidRPr="0053687C">
        <w:t>Арендная плата за последующие периоды оплачивается ежеквартально равными долями четыре раза в год (15 марта,  15 июня, 15 сентября, 15 ноября)</w:t>
      </w:r>
      <w:bookmarkEnd w:id="13"/>
      <w:r w:rsidRPr="0053687C">
        <w:t xml:space="preserve">. </w:t>
      </w:r>
    </w:p>
    <w:p w:rsidR="0053687C" w:rsidRPr="0053687C" w:rsidRDefault="0053687C" w:rsidP="0053687C">
      <w:pPr>
        <w:ind w:firstLine="567"/>
        <w:jc w:val="both"/>
      </w:pPr>
      <w:r w:rsidRPr="0053687C">
        <w:t xml:space="preserve">2.3. </w:t>
      </w:r>
      <w:bookmarkStart w:id="14" w:name="Bookmark62"/>
      <w:r w:rsidRPr="0053687C">
        <w:t>Арендные платежи начинают исчисляться с</w:t>
      </w:r>
      <w:r w:rsidRPr="0053687C">
        <w:rPr>
          <w:b/>
        </w:rPr>
        <w:t xml:space="preserve"> </w:t>
      </w:r>
      <w:r w:rsidRPr="0053687C">
        <w:t>момента подписания договора арендатором.</w:t>
      </w:r>
      <w:bookmarkEnd w:id="14"/>
      <w:r w:rsidRPr="0053687C">
        <w:rPr>
          <w:b/>
        </w:rPr>
        <w:t xml:space="preserve"> </w:t>
      </w:r>
    </w:p>
    <w:p w:rsidR="0053687C" w:rsidRPr="0053687C" w:rsidRDefault="0053687C" w:rsidP="0053687C">
      <w:pPr>
        <w:ind w:firstLine="567"/>
        <w:jc w:val="both"/>
      </w:pPr>
      <w:r w:rsidRPr="0053687C">
        <w:t xml:space="preserve">2.4. </w:t>
      </w:r>
      <w:bookmarkStart w:id="15" w:name="Bookmark64"/>
      <w:r w:rsidRPr="0053687C">
        <w:t xml:space="preserve">Не использование земельного участка </w:t>
      </w:r>
      <w:r w:rsidRPr="0053687C">
        <w:rPr>
          <w:b/>
          <w:i/>
        </w:rPr>
        <w:t>Арендатором</w:t>
      </w:r>
      <w:r w:rsidRPr="0053687C">
        <w:t xml:space="preserve"> не является основанием для освобождения его от внесения арендной платы.</w:t>
      </w:r>
      <w:bookmarkEnd w:id="15"/>
    </w:p>
    <w:p w:rsidR="0053687C" w:rsidRPr="0053687C" w:rsidRDefault="0053687C" w:rsidP="0053687C">
      <w:pPr>
        <w:ind w:firstLine="708"/>
        <w:jc w:val="both"/>
      </w:pPr>
    </w:p>
    <w:p w:rsidR="003907C1" w:rsidRDefault="003907C1" w:rsidP="0053687C">
      <w:pPr>
        <w:tabs>
          <w:tab w:val="left" w:pos="5280"/>
        </w:tabs>
        <w:ind w:firstLine="567"/>
        <w:jc w:val="center"/>
        <w:rPr>
          <w:b/>
        </w:rPr>
      </w:pPr>
    </w:p>
    <w:p w:rsidR="003907C1" w:rsidRDefault="003907C1" w:rsidP="0053687C">
      <w:pPr>
        <w:tabs>
          <w:tab w:val="left" w:pos="5280"/>
        </w:tabs>
        <w:ind w:firstLine="567"/>
        <w:jc w:val="center"/>
        <w:rPr>
          <w:b/>
        </w:rPr>
      </w:pPr>
    </w:p>
    <w:p w:rsidR="0053687C" w:rsidRPr="0053687C" w:rsidRDefault="0053687C" w:rsidP="0053687C">
      <w:pPr>
        <w:tabs>
          <w:tab w:val="left" w:pos="5280"/>
        </w:tabs>
        <w:ind w:firstLine="567"/>
        <w:jc w:val="center"/>
        <w:rPr>
          <w:b/>
        </w:rPr>
      </w:pPr>
      <w:r w:rsidRPr="0053687C">
        <w:rPr>
          <w:b/>
        </w:rPr>
        <w:lastRenderedPageBreak/>
        <w:t>3.</w:t>
      </w:r>
      <w:bookmarkStart w:id="16" w:name="Bookmark67"/>
      <w:r w:rsidRPr="0053687C">
        <w:rPr>
          <w:b/>
        </w:rPr>
        <w:t>Обязанности Сторон</w:t>
      </w:r>
      <w:bookmarkEnd w:id="16"/>
    </w:p>
    <w:p w:rsidR="0053687C" w:rsidRPr="0053687C" w:rsidRDefault="0053687C" w:rsidP="0053687C">
      <w:pPr>
        <w:tabs>
          <w:tab w:val="left" w:pos="5280"/>
        </w:tabs>
        <w:ind w:firstLine="567"/>
        <w:jc w:val="both"/>
        <w:outlineLvl w:val="0"/>
        <w:rPr>
          <w:rFonts w:eastAsia="Calibri"/>
        </w:rPr>
      </w:pPr>
      <w:r w:rsidRPr="0053687C">
        <w:rPr>
          <w:rFonts w:eastAsia="Calibri"/>
        </w:rPr>
        <w:t xml:space="preserve">3.1. </w:t>
      </w:r>
      <w:r w:rsidRPr="0053687C">
        <w:rPr>
          <w:rFonts w:eastAsia="Calibri"/>
          <w:b/>
          <w:i/>
        </w:rPr>
        <w:t>Обязанности Арендодателя:</w:t>
      </w:r>
    </w:p>
    <w:p w:rsidR="0053687C" w:rsidRPr="0053687C" w:rsidRDefault="0053687C" w:rsidP="0053687C">
      <w:pPr>
        <w:tabs>
          <w:tab w:val="left" w:pos="5280"/>
        </w:tabs>
        <w:ind w:firstLine="567"/>
        <w:jc w:val="both"/>
        <w:rPr>
          <w:rFonts w:eastAsia="Calibri"/>
        </w:rPr>
      </w:pPr>
      <w:r w:rsidRPr="0053687C">
        <w:rPr>
          <w:rFonts w:eastAsia="Calibri"/>
        </w:rPr>
        <w:t xml:space="preserve">3.1.1. Передать </w:t>
      </w:r>
      <w:r w:rsidRPr="0053687C">
        <w:rPr>
          <w:rFonts w:eastAsia="Calibri"/>
          <w:b/>
          <w:i/>
        </w:rPr>
        <w:t>Арендатору</w:t>
      </w:r>
      <w:r w:rsidRPr="0053687C">
        <w:rPr>
          <w:rFonts w:eastAsia="Calibri"/>
        </w:rPr>
        <w:t xml:space="preserve"> земельный участок, указанный в п.1.2. Договора с момента подписания Договора.</w:t>
      </w:r>
    </w:p>
    <w:p w:rsidR="0053687C" w:rsidRPr="0053687C" w:rsidRDefault="0053687C" w:rsidP="0053687C">
      <w:pPr>
        <w:tabs>
          <w:tab w:val="left" w:pos="5280"/>
        </w:tabs>
        <w:ind w:firstLine="567"/>
        <w:jc w:val="both"/>
        <w:rPr>
          <w:rFonts w:eastAsia="Calibri"/>
        </w:rPr>
      </w:pPr>
      <w:r w:rsidRPr="0053687C">
        <w:rPr>
          <w:rFonts w:eastAsia="Calibri"/>
        </w:rPr>
        <w:t xml:space="preserve">3.1.2. </w:t>
      </w:r>
      <w:r w:rsidRPr="0053687C">
        <w:rPr>
          <w:rFonts w:eastAsia="Calibri"/>
          <w:b/>
          <w:i/>
        </w:rPr>
        <w:t>Арендодатель</w:t>
      </w:r>
      <w:r w:rsidRPr="0053687C">
        <w:rPr>
          <w:rFonts w:eastAsia="Calibri"/>
        </w:rPr>
        <w:t xml:space="preserve"> не вправе вмешиваться в хозяйственную деятельность </w:t>
      </w:r>
      <w:r w:rsidRPr="0053687C">
        <w:rPr>
          <w:rFonts w:eastAsia="Calibri"/>
          <w:b/>
          <w:i/>
        </w:rPr>
        <w:t>Арендатора</w:t>
      </w:r>
      <w:r w:rsidRPr="0053687C">
        <w:rPr>
          <w:rFonts w:eastAsia="Calibri"/>
        </w:rPr>
        <w:t>, за исключением случаев нарушения земельного законодательства Российской Федерации.</w:t>
      </w:r>
    </w:p>
    <w:p w:rsidR="0053687C" w:rsidRPr="0053687C" w:rsidRDefault="0053687C" w:rsidP="0053687C">
      <w:pPr>
        <w:tabs>
          <w:tab w:val="left" w:pos="5280"/>
        </w:tabs>
        <w:ind w:firstLine="567"/>
        <w:jc w:val="both"/>
        <w:rPr>
          <w:rFonts w:eastAsia="Calibri"/>
        </w:rPr>
      </w:pPr>
      <w:r w:rsidRPr="0053687C">
        <w:rPr>
          <w:rFonts w:eastAsia="Calibri"/>
        </w:rPr>
        <w:t>3.1.3. Направить в орган регистрации прав документы для государственной регистрации договора, соглашения о внесении изменений, дополнений в настоящий договор, о расторжении договор в порядке и сроки, установленные действующим законодательством Российской Федерации.</w:t>
      </w:r>
    </w:p>
    <w:p w:rsidR="0053687C" w:rsidRPr="0053687C" w:rsidRDefault="0053687C" w:rsidP="0053687C">
      <w:pPr>
        <w:tabs>
          <w:tab w:val="left" w:pos="5280"/>
        </w:tabs>
        <w:ind w:firstLine="567"/>
        <w:jc w:val="both"/>
        <w:rPr>
          <w:rFonts w:eastAsia="Calibri"/>
        </w:rPr>
      </w:pPr>
    </w:p>
    <w:p w:rsidR="0053687C" w:rsidRPr="0053687C" w:rsidRDefault="0053687C" w:rsidP="0053687C">
      <w:pPr>
        <w:tabs>
          <w:tab w:val="left" w:pos="5280"/>
        </w:tabs>
        <w:ind w:firstLine="567"/>
        <w:jc w:val="both"/>
        <w:outlineLvl w:val="0"/>
        <w:rPr>
          <w:rFonts w:eastAsia="Calibri"/>
          <w:b/>
          <w:i/>
        </w:rPr>
      </w:pPr>
      <w:r w:rsidRPr="0053687C">
        <w:rPr>
          <w:rFonts w:eastAsia="Calibri"/>
        </w:rPr>
        <w:t xml:space="preserve">3.2. </w:t>
      </w:r>
      <w:r w:rsidRPr="0053687C">
        <w:rPr>
          <w:rFonts w:eastAsia="Calibri"/>
          <w:b/>
          <w:i/>
        </w:rPr>
        <w:t>Обязанности Арендатора:</w:t>
      </w:r>
    </w:p>
    <w:p w:rsidR="0053687C" w:rsidRPr="0053687C" w:rsidRDefault="0053687C" w:rsidP="0053687C">
      <w:pPr>
        <w:tabs>
          <w:tab w:val="left" w:pos="5280"/>
        </w:tabs>
        <w:ind w:firstLine="567"/>
        <w:jc w:val="both"/>
        <w:rPr>
          <w:rFonts w:eastAsia="Calibri"/>
        </w:rPr>
      </w:pPr>
      <w:r w:rsidRPr="0053687C">
        <w:rPr>
          <w:rFonts w:eastAsia="Calibri"/>
        </w:rPr>
        <w:t>3.2.1. Принять земельный участок с момента подписания Договора.</w:t>
      </w:r>
    </w:p>
    <w:p w:rsidR="0053687C" w:rsidRPr="0053687C" w:rsidRDefault="0053687C" w:rsidP="0053687C">
      <w:pPr>
        <w:tabs>
          <w:tab w:val="left" w:pos="5280"/>
        </w:tabs>
        <w:ind w:firstLine="567"/>
        <w:jc w:val="both"/>
        <w:rPr>
          <w:rFonts w:eastAsia="Calibri"/>
        </w:rPr>
      </w:pPr>
      <w:r w:rsidRPr="0053687C">
        <w:rPr>
          <w:rFonts w:eastAsia="Calibri"/>
        </w:rPr>
        <w:t xml:space="preserve">3.2.2. Обеспечить в органе регистрации государственную регистрацию договора, соглашений о внесении изменений, дополнений в настоящий договор, о расторжении договора в порядке и сроки, установленные действующим законодательством. </w:t>
      </w:r>
    </w:p>
    <w:p w:rsidR="0053687C" w:rsidRPr="0053687C" w:rsidRDefault="0053687C" w:rsidP="0053687C">
      <w:pPr>
        <w:tabs>
          <w:tab w:val="left" w:pos="5280"/>
        </w:tabs>
        <w:ind w:firstLine="567"/>
        <w:jc w:val="both"/>
        <w:rPr>
          <w:rFonts w:eastAsia="Calibri"/>
        </w:rPr>
      </w:pPr>
      <w:r w:rsidRPr="0053687C">
        <w:rPr>
          <w:rFonts w:eastAsia="Calibri"/>
        </w:rPr>
        <w:t xml:space="preserve">3.2.3. Обеспечить </w:t>
      </w:r>
      <w:r w:rsidRPr="0053687C">
        <w:rPr>
          <w:rFonts w:eastAsia="Calibri"/>
          <w:b/>
          <w:i/>
        </w:rPr>
        <w:t>Арендодателю</w:t>
      </w:r>
      <w:r w:rsidRPr="0053687C">
        <w:rPr>
          <w:rFonts w:eastAsia="Calibri"/>
        </w:rPr>
        <w:t xml:space="preserve"> и органам государственного контроля и надзора свободный доступ на участок для осмотра участка и проверки соблюдения договорных условий.  </w:t>
      </w:r>
    </w:p>
    <w:p w:rsidR="0053687C" w:rsidRPr="0053687C" w:rsidRDefault="0053687C" w:rsidP="0053687C">
      <w:pPr>
        <w:tabs>
          <w:tab w:val="left" w:pos="5280"/>
        </w:tabs>
        <w:ind w:firstLine="567"/>
        <w:jc w:val="both"/>
        <w:rPr>
          <w:rFonts w:eastAsia="Calibri"/>
        </w:rPr>
      </w:pPr>
      <w:r w:rsidRPr="0053687C">
        <w:rPr>
          <w:rFonts w:eastAsia="Calibri"/>
        </w:rPr>
        <w:t>3.2.4. Использовать земельный участок в соответствии с целевым назначением и разрешенным использованием указанный в п. 1.2.5 способами, которые не должны наносить вреда окружающей природной среде, земле как природному объекту.</w:t>
      </w:r>
    </w:p>
    <w:p w:rsidR="0053687C" w:rsidRPr="0053687C" w:rsidRDefault="0053687C" w:rsidP="0053687C">
      <w:pPr>
        <w:tabs>
          <w:tab w:val="left" w:pos="5280"/>
        </w:tabs>
        <w:ind w:firstLine="567"/>
        <w:jc w:val="both"/>
        <w:rPr>
          <w:rFonts w:eastAsia="Calibri"/>
        </w:rPr>
      </w:pPr>
      <w:r w:rsidRPr="0053687C">
        <w:rPr>
          <w:rFonts w:eastAsia="Calibri"/>
        </w:rPr>
        <w:t>3.2.5. Своевременно производить платежи за земельный участок.</w:t>
      </w:r>
    </w:p>
    <w:p w:rsidR="0053687C" w:rsidRPr="0053687C" w:rsidRDefault="0053687C" w:rsidP="0053687C">
      <w:pPr>
        <w:tabs>
          <w:tab w:val="left" w:pos="5280"/>
        </w:tabs>
        <w:ind w:firstLine="567"/>
        <w:jc w:val="both"/>
        <w:rPr>
          <w:rFonts w:eastAsia="Calibri"/>
        </w:rPr>
      </w:pPr>
      <w:r w:rsidRPr="0053687C">
        <w:rPr>
          <w:rFonts w:eastAsia="Calibri"/>
        </w:rPr>
        <w:t>3.2.6.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не препятствовать их ремонту и обслуживанию.</w:t>
      </w:r>
    </w:p>
    <w:p w:rsidR="0053687C" w:rsidRPr="0053687C" w:rsidRDefault="0053687C" w:rsidP="0053687C">
      <w:pPr>
        <w:ind w:firstLine="567"/>
        <w:jc w:val="both"/>
        <w:rPr>
          <w:rFonts w:eastAsia="Calibri"/>
        </w:rPr>
      </w:pPr>
      <w:r w:rsidRPr="0053687C">
        <w:t xml:space="preserve">3.2.7. Обеспечить свободный доступ к инженерным коммуникациям (объекты водоотведения, газо-, тепло-, водо-, электроснабжения), проходящим по территории земельного участка. </w:t>
      </w:r>
    </w:p>
    <w:p w:rsidR="0053687C" w:rsidRPr="0053687C" w:rsidRDefault="0053687C" w:rsidP="0053687C">
      <w:pPr>
        <w:tabs>
          <w:tab w:val="left" w:pos="5280"/>
        </w:tabs>
        <w:ind w:firstLine="567"/>
        <w:jc w:val="both"/>
        <w:rPr>
          <w:rFonts w:eastAsia="Calibri"/>
        </w:rPr>
      </w:pPr>
      <w:r w:rsidRPr="0053687C">
        <w:rPr>
          <w:rFonts w:eastAsia="Calibri"/>
        </w:rPr>
        <w:t xml:space="preserve">3.2.8. Предупредить </w:t>
      </w:r>
      <w:r w:rsidRPr="0053687C">
        <w:rPr>
          <w:rFonts w:eastAsia="Calibri"/>
          <w:b/>
          <w:i/>
        </w:rPr>
        <w:t>Арендодателя</w:t>
      </w:r>
      <w:r w:rsidRPr="0053687C">
        <w:rPr>
          <w:rFonts w:eastAsia="Calibri"/>
        </w:rPr>
        <w:t xml:space="preserve"> за </w:t>
      </w:r>
      <w:r w:rsidRPr="0053687C">
        <w:rPr>
          <w:rFonts w:eastAsia="Calibri"/>
          <w:b/>
          <w:i/>
        </w:rPr>
        <w:t>30 (тридцать)</w:t>
      </w:r>
      <w:r w:rsidRPr="0053687C">
        <w:rPr>
          <w:rFonts w:eastAsia="Calibri"/>
        </w:rPr>
        <w:t xml:space="preserve"> дней о намерении расторгнуть договор. </w:t>
      </w:r>
      <w:r w:rsidRPr="0053687C">
        <w:rPr>
          <w:rFonts w:eastAsia="Calibri"/>
          <w:b/>
          <w:i/>
        </w:rPr>
        <w:t>Арендатор</w:t>
      </w:r>
      <w:r w:rsidRPr="0053687C">
        <w:rPr>
          <w:rFonts w:eastAsia="Calibri"/>
        </w:rPr>
        <w:t xml:space="preserve"> обязан привести земельный участок в первоначальное состояние и сдать по акту приема-передачи.</w:t>
      </w:r>
    </w:p>
    <w:p w:rsidR="0053687C" w:rsidRPr="0053687C" w:rsidRDefault="0053687C" w:rsidP="0053687C">
      <w:pPr>
        <w:tabs>
          <w:tab w:val="left" w:pos="5280"/>
        </w:tabs>
        <w:ind w:firstLine="567"/>
        <w:jc w:val="both"/>
        <w:rPr>
          <w:rFonts w:eastAsia="Calibri"/>
        </w:rPr>
      </w:pPr>
      <w:r w:rsidRPr="0053687C">
        <w:rPr>
          <w:rFonts w:eastAsia="Calibri"/>
        </w:rPr>
        <w:t xml:space="preserve">3.2.9. После окончания срока действия Договора или в случае его досрочного  расторжения </w:t>
      </w:r>
      <w:r w:rsidRPr="0053687C">
        <w:rPr>
          <w:rFonts w:eastAsia="Calibri"/>
          <w:b/>
          <w:i/>
        </w:rPr>
        <w:t>Арендатор</w:t>
      </w:r>
      <w:r w:rsidRPr="0053687C">
        <w:rPr>
          <w:rFonts w:eastAsia="Calibri"/>
        </w:rPr>
        <w:t xml:space="preserve"> обязуется передать земельный участок </w:t>
      </w:r>
      <w:r w:rsidRPr="0053687C">
        <w:rPr>
          <w:rFonts w:eastAsia="Calibri"/>
          <w:b/>
          <w:i/>
        </w:rPr>
        <w:t>Арендодателю</w:t>
      </w:r>
      <w:r w:rsidRPr="0053687C">
        <w:rPr>
          <w:rFonts w:eastAsia="Calibri"/>
        </w:rPr>
        <w:t xml:space="preserve"> по акту приема-передачи земельного участка в состоянии пригодном для дальнейшего использования в соответствии с целевым назначением и разрешенным использованием.</w:t>
      </w:r>
    </w:p>
    <w:p w:rsidR="0053687C" w:rsidRPr="0053687C" w:rsidRDefault="0053687C" w:rsidP="0053687C">
      <w:pPr>
        <w:tabs>
          <w:tab w:val="left" w:pos="5280"/>
        </w:tabs>
        <w:ind w:firstLine="567"/>
        <w:jc w:val="both"/>
        <w:rPr>
          <w:rFonts w:eastAsia="Calibri"/>
        </w:rPr>
      </w:pPr>
      <w:r w:rsidRPr="0053687C">
        <w:rPr>
          <w:rFonts w:eastAsia="Calibri"/>
        </w:rPr>
        <w:t xml:space="preserve">3.2.10. При необходимости выноса повторных точек границ земельного участка, такой вынос производится за счет </w:t>
      </w:r>
      <w:r w:rsidRPr="0053687C">
        <w:rPr>
          <w:rFonts w:eastAsia="Calibri"/>
          <w:b/>
          <w:i/>
        </w:rPr>
        <w:t>Арендатора</w:t>
      </w:r>
      <w:r w:rsidRPr="0053687C">
        <w:rPr>
          <w:rFonts w:eastAsia="Calibri"/>
        </w:rPr>
        <w:t xml:space="preserve"> земельного участка.</w:t>
      </w:r>
    </w:p>
    <w:p w:rsidR="0053687C" w:rsidRPr="0053687C" w:rsidRDefault="0053687C" w:rsidP="0053687C">
      <w:pPr>
        <w:tabs>
          <w:tab w:val="left" w:pos="5280"/>
        </w:tabs>
        <w:ind w:firstLine="567"/>
        <w:jc w:val="both"/>
        <w:rPr>
          <w:rFonts w:eastAsia="Calibri"/>
        </w:rPr>
      </w:pPr>
      <w:r w:rsidRPr="0053687C">
        <w:rPr>
          <w:rFonts w:eastAsia="Calibri"/>
        </w:rPr>
        <w:t xml:space="preserve">3.2.11. Арендатор обязуется в </w:t>
      </w:r>
      <w:r w:rsidRPr="0053687C">
        <w:rPr>
          <w:rFonts w:eastAsia="Calibri"/>
          <w:b/>
          <w:i/>
        </w:rPr>
        <w:t>10-дневный</w:t>
      </w:r>
      <w:r w:rsidRPr="0053687C">
        <w:rPr>
          <w:rFonts w:eastAsia="Calibri"/>
        </w:rPr>
        <w:t xml:space="preserve"> срок направить </w:t>
      </w:r>
      <w:r w:rsidRPr="0053687C">
        <w:rPr>
          <w:rFonts w:eastAsia="Calibri"/>
          <w:b/>
          <w:i/>
        </w:rPr>
        <w:t>Арендодателю</w:t>
      </w:r>
      <w:r w:rsidRPr="0053687C">
        <w:rPr>
          <w:rFonts w:eastAsia="Calibri"/>
        </w:rPr>
        <w:t xml:space="preserve"> письменное уведомление об изменении юридического лица, банковских реквизитов, полномочий руководителей / адреса места жительства </w:t>
      </w:r>
      <w:r w:rsidRPr="0053687C">
        <w:rPr>
          <w:rFonts w:eastAsia="Calibri"/>
          <w:b/>
          <w:i/>
        </w:rPr>
        <w:t>Арендатора</w:t>
      </w:r>
      <w:r w:rsidRPr="0053687C">
        <w:rPr>
          <w:rFonts w:eastAsia="Calibri"/>
        </w:rPr>
        <w:t xml:space="preserve"> (физического лица). При не исполнении данных обязательств </w:t>
      </w:r>
      <w:r w:rsidRPr="0053687C">
        <w:rPr>
          <w:rFonts w:eastAsia="Calibri"/>
          <w:b/>
          <w:i/>
        </w:rPr>
        <w:t>Арендатор</w:t>
      </w:r>
      <w:r w:rsidRPr="0053687C">
        <w:rPr>
          <w:rFonts w:eastAsia="Calibri"/>
        </w:rPr>
        <w:t xml:space="preserve"> уплачивает неустойку (</w:t>
      </w:r>
      <w:r w:rsidRPr="0053687C">
        <w:rPr>
          <w:rFonts w:eastAsia="Calibri"/>
          <w:i/>
        </w:rPr>
        <w:t>штраф</w:t>
      </w:r>
      <w:r w:rsidRPr="0053687C">
        <w:rPr>
          <w:rFonts w:eastAsia="Calibri"/>
        </w:rPr>
        <w:t xml:space="preserve">) в размере </w:t>
      </w:r>
      <w:r w:rsidRPr="0053687C">
        <w:rPr>
          <w:rFonts w:eastAsia="Calibri"/>
          <w:u w:val="single"/>
        </w:rPr>
        <w:t>10% МРОТ.</w:t>
      </w:r>
    </w:p>
    <w:p w:rsidR="0053687C" w:rsidRPr="0053687C" w:rsidRDefault="0053687C" w:rsidP="0053687C">
      <w:pPr>
        <w:tabs>
          <w:tab w:val="left" w:pos="5280"/>
        </w:tabs>
        <w:ind w:firstLine="567"/>
        <w:jc w:val="both"/>
        <w:rPr>
          <w:rFonts w:eastAsia="Calibri"/>
        </w:rPr>
      </w:pPr>
      <w:r w:rsidRPr="0053687C">
        <w:rPr>
          <w:rFonts w:eastAsia="Calibri"/>
        </w:rPr>
        <w:t xml:space="preserve">3.2.12. За нарушение условий Договора </w:t>
      </w:r>
      <w:r w:rsidRPr="0053687C">
        <w:rPr>
          <w:rFonts w:eastAsia="Calibri"/>
          <w:b/>
          <w:i/>
        </w:rPr>
        <w:t>Стороны</w:t>
      </w:r>
      <w:r w:rsidRPr="0053687C">
        <w:rPr>
          <w:rFonts w:eastAsia="Calibri"/>
        </w:rPr>
        <w:t xml:space="preserve"> несут материальную, административную или уголовную ответственность в соответствии с действующим законодательством Российской Федерации.</w:t>
      </w:r>
    </w:p>
    <w:p w:rsidR="0053687C" w:rsidRPr="0053687C" w:rsidRDefault="0053687C" w:rsidP="0053687C">
      <w:pPr>
        <w:ind w:firstLine="720"/>
        <w:jc w:val="both"/>
        <w:rPr>
          <w:b/>
        </w:rPr>
      </w:pPr>
    </w:p>
    <w:p w:rsidR="0053687C" w:rsidRPr="0053687C" w:rsidRDefault="0053687C" w:rsidP="0053687C">
      <w:pPr>
        <w:ind w:firstLine="720"/>
        <w:jc w:val="center"/>
        <w:rPr>
          <w:b/>
        </w:rPr>
      </w:pPr>
      <w:r w:rsidRPr="0053687C">
        <w:rPr>
          <w:b/>
        </w:rPr>
        <w:t>4. Рассмотрение споров</w:t>
      </w:r>
    </w:p>
    <w:p w:rsidR="0053687C" w:rsidRPr="0053687C" w:rsidRDefault="0053687C" w:rsidP="0053687C">
      <w:pPr>
        <w:ind w:firstLine="567"/>
        <w:jc w:val="both"/>
      </w:pPr>
      <w:r w:rsidRPr="0053687C">
        <w:t>4.1.Земельные споры, возникающие из реализации настоящего Договора, разрешаются в порядке, установленном действующим законодательством Российской Федерации.</w:t>
      </w:r>
    </w:p>
    <w:p w:rsidR="0053687C" w:rsidRPr="0053687C" w:rsidRDefault="0053687C" w:rsidP="0053687C">
      <w:pPr>
        <w:ind w:firstLine="567"/>
        <w:jc w:val="both"/>
      </w:pPr>
      <w:r w:rsidRPr="0053687C">
        <w:t xml:space="preserve">4.2. Все споры и разногласия по настоящему Договору разрешаются в претензионном порядке. Претензия направляется стороне с приложением подтверждающих документов и должна рассматриваться в течение </w:t>
      </w:r>
      <w:r w:rsidRPr="0053687C">
        <w:rPr>
          <w:b/>
          <w:i/>
        </w:rPr>
        <w:t>30 (тридцати)</w:t>
      </w:r>
      <w:r w:rsidRPr="0053687C">
        <w:t xml:space="preserve"> дней с момента получения. Если в ходе рассмотрения споров </w:t>
      </w:r>
      <w:r w:rsidRPr="0053687C">
        <w:rPr>
          <w:b/>
          <w:i/>
        </w:rPr>
        <w:t>Стороны</w:t>
      </w:r>
      <w:r w:rsidRPr="0053687C">
        <w:t xml:space="preserve"> не придут к соглашению, они вправе обратиться в суд по месту нахождения предмета аренды (земельного участка) указанного в разделе 1 настоящего договора.</w:t>
      </w:r>
    </w:p>
    <w:p w:rsidR="0053687C" w:rsidRPr="0053687C" w:rsidRDefault="0053687C" w:rsidP="0053687C">
      <w:pPr>
        <w:ind w:firstLine="567"/>
        <w:jc w:val="both"/>
      </w:pPr>
      <w:r w:rsidRPr="0053687C">
        <w:t xml:space="preserve">4.3. Все споры между </w:t>
      </w:r>
      <w:r w:rsidRPr="0053687C">
        <w:rPr>
          <w:b/>
          <w:i/>
        </w:rPr>
        <w:t>Сторонами</w:t>
      </w:r>
      <w:r w:rsidRPr="0053687C">
        <w:t xml:space="preserve"> рассматриваются в соответствии с действующим законодательством Российской Федерации судом или арбитражным судом Кировской области. </w:t>
      </w:r>
    </w:p>
    <w:p w:rsidR="0053687C" w:rsidRPr="0053687C" w:rsidRDefault="0053687C" w:rsidP="0053687C">
      <w:pPr>
        <w:ind w:left="360" w:firstLine="720"/>
        <w:jc w:val="both"/>
      </w:pPr>
    </w:p>
    <w:p w:rsidR="0053687C" w:rsidRPr="0053687C" w:rsidRDefault="0053687C" w:rsidP="0053687C">
      <w:pPr>
        <w:ind w:firstLine="720"/>
        <w:jc w:val="center"/>
        <w:rPr>
          <w:b/>
        </w:rPr>
      </w:pPr>
      <w:r w:rsidRPr="0053687C">
        <w:rPr>
          <w:b/>
        </w:rPr>
        <w:t>5. Срок действия Договора</w:t>
      </w:r>
    </w:p>
    <w:p w:rsidR="0053687C" w:rsidRPr="0053687C" w:rsidRDefault="0053687C" w:rsidP="0053687C">
      <w:pPr>
        <w:ind w:firstLine="567"/>
        <w:jc w:val="both"/>
      </w:pPr>
      <w:r w:rsidRPr="0053687C">
        <w:t xml:space="preserve">5.1.Настоящий Договор заключен сроком на </w:t>
      </w:r>
      <w:bookmarkStart w:id="17" w:name="Bookmark6"/>
      <w:r w:rsidRPr="0053687C">
        <w:t xml:space="preserve">2 года </w:t>
      </w:r>
      <w:bookmarkEnd w:id="17"/>
      <w:r w:rsidRPr="0053687C">
        <w:t>6 месяцев и вступает в силу с момента его государственной регистрации в регистрирующем органе.</w:t>
      </w:r>
    </w:p>
    <w:p w:rsidR="0053687C" w:rsidRPr="0053687C" w:rsidRDefault="0053687C" w:rsidP="0053687C">
      <w:pPr>
        <w:ind w:firstLine="567"/>
        <w:jc w:val="both"/>
      </w:pPr>
      <w:r w:rsidRPr="0053687C">
        <w:t xml:space="preserve">5.2.Условия настоящего Договора распространяются на отношения, возникшие между </w:t>
      </w:r>
      <w:r w:rsidRPr="0053687C">
        <w:rPr>
          <w:b/>
          <w:i/>
        </w:rPr>
        <w:t>Сторонами</w:t>
      </w:r>
      <w:r w:rsidRPr="0053687C">
        <w:t xml:space="preserve"> с момента подписания акта приема-передачи объекта.</w:t>
      </w:r>
    </w:p>
    <w:p w:rsidR="0053687C" w:rsidRPr="0053687C" w:rsidRDefault="0053687C" w:rsidP="0053687C">
      <w:pPr>
        <w:ind w:firstLine="708"/>
        <w:jc w:val="both"/>
      </w:pPr>
    </w:p>
    <w:p w:rsidR="0053687C" w:rsidRPr="0053687C" w:rsidRDefault="0053687C" w:rsidP="0053687C">
      <w:pPr>
        <w:tabs>
          <w:tab w:val="num" w:pos="1800"/>
        </w:tabs>
        <w:ind w:firstLine="709"/>
        <w:jc w:val="center"/>
        <w:outlineLvl w:val="0"/>
        <w:rPr>
          <w:rFonts w:eastAsia="Calibri"/>
        </w:rPr>
      </w:pPr>
      <w:r w:rsidRPr="0053687C">
        <w:rPr>
          <w:rFonts w:eastAsia="Calibri"/>
          <w:b/>
        </w:rPr>
        <w:t>6. Ответственность Сторон</w:t>
      </w:r>
    </w:p>
    <w:p w:rsidR="0053687C" w:rsidRPr="0053687C" w:rsidRDefault="0053687C" w:rsidP="0053687C">
      <w:pPr>
        <w:ind w:firstLine="567"/>
        <w:jc w:val="both"/>
        <w:rPr>
          <w:rFonts w:eastAsia="Calibri"/>
        </w:rPr>
      </w:pPr>
      <w:r w:rsidRPr="0053687C">
        <w:rPr>
          <w:rFonts w:eastAsia="Calibri"/>
        </w:rPr>
        <w:t xml:space="preserve">6.1. За нарушение условий Договора </w:t>
      </w:r>
      <w:r w:rsidRPr="0053687C">
        <w:rPr>
          <w:rFonts w:eastAsia="Calibri"/>
          <w:b/>
          <w:i/>
        </w:rPr>
        <w:t>Стороны</w:t>
      </w:r>
      <w:r w:rsidRPr="0053687C">
        <w:rPr>
          <w:rFonts w:eastAsia="Calibri"/>
        </w:rPr>
        <w:t xml:space="preserve"> несут ответственность в соответствии с действующим законодательством Российской Федерации.</w:t>
      </w:r>
    </w:p>
    <w:p w:rsidR="0053687C" w:rsidRPr="0053687C" w:rsidRDefault="0053687C" w:rsidP="0053687C">
      <w:pPr>
        <w:ind w:firstLine="567"/>
        <w:jc w:val="both"/>
        <w:outlineLvl w:val="0"/>
        <w:rPr>
          <w:rFonts w:eastAsia="Calibri"/>
        </w:rPr>
      </w:pPr>
      <w:r w:rsidRPr="0053687C">
        <w:rPr>
          <w:rFonts w:eastAsia="Calibri"/>
        </w:rPr>
        <w:t xml:space="preserve">6.2. В случае неисполнения или ненадлежащего исполнения условий Договора виновная Сторона обязана возместить другой Стороне причиненные убытки, включая упущенную выгоду. </w:t>
      </w:r>
    </w:p>
    <w:p w:rsidR="0053687C" w:rsidRPr="0053687C" w:rsidRDefault="0053687C" w:rsidP="0053687C">
      <w:pPr>
        <w:tabs>
          <w:tab w:val="left" w:pos="5280"/>
        </w:tabs>
        <w:ind w:firstLine="567"/>
        <w:jc w:val="both"/>
        <w:rPr>
          <w:rFonts w:eastAsia="Calibri"/>
        </w:rPr>
      </w:pPr>
      <w:r w:rsidRPr="0053687C">
        <w:rPr>
          <w:rFonts w:eastAsia="Calibri"/>
        </w:rPr>
        <w:t>6.3. За просрочку исполнения обязанности по уплате арендной платы в установленные Договором сроки подлежит взиманию пени в размере 0,1 % за каждый день просрочки с суммы невнесенных платежей.</w:t>
      </w:r>
    </w:p>
    <w:p w:rsidR="0053687C" w:rsidRPr="0053687C" w:rsidRDefault="0053687C" w:rsidP="0053687C">
      <w:pPr>
        <w:tabs>
          <w:tab w:val="left" w:pos="5280"/>
        </w:tabs>
        <w:ind w:firstLine="567"/>
        <w:jc w:val="both"/>
        <w:rPr>
          <w:rFonts w:eastAsia="Calibri"/>
        </w:rPr>
      </w:pPr>
      <w:r w:rsidRPr="0053687C">
        <w:rPr>
          <w:rFonts w:eastAsia="Calibri"/>
        </w:rPr>
        <w:t xml:space="preserve">6.4. При нарушении п. 3.2.2, 3.2.3, 3.2.6. настоящего Договора </w:t>
      </w:r>
      <w:r w:rsidRPr="0053687C">
        <w:rPr>
          <w:rFonts w:eastAsia="Calibri"/>
          <w:b/>
          <w:i/>
        </w:rPr>
        <w:t>Арендатор</w:t>
      </w:r>
      <w:r w:rsidRPr="0053687C">
        <w:rPr>
          <w:rFonts w:eastAsia="Calibri"/>
        </w:rPr>
        <w:t xml:space="preserve"> уплачивает неустойку (штраф) в размере ½ части годового размера арендной платы.</w:t>
      </w:r>
    </w:p>
    <w:p w:rsidR="0053687C" w:rsidRPr="0053687C" w:rsidRDefault="0053687C" w:rsidP="0053687C">
      <w:pPr>
        <w:tabs>
          <w:tab w:val="left" w:pos="5280"/>
        </w:tabs>
        <w:ind w:firstLine="567"/>
        <w:jc w:val="both"/>
        <w:rPr>
          <w:rFonts w:eastAsia="Calibri"/>
        </w:rPr>
      </w:pPr>
      <w:r w:rsidRPr="0053687C">
        <w:rPr>
          <w:rFonts w:eastAsia="Calibri"/>
        </w:rPr>
        <w:lastRenderedPageBreak/>
        <w:t xml:space="preserve">6.5. Уплата неустойки (пени, штрафа) не освобождает </w:t>
      </w:r>
      <w:r w:rsidRPr="0053687C">
        <w:rPr>
          <w:rFonts w:eastAsia="Calibri"/>
          <w:b/>
          <w:i/>
        </w:rPr>
        <w:t>Стороны</w:t>
      </w:r>
      <w:r w:rsidRPr="0053687C">
        <w:rPr>
          <w:rFonts w:eastAsia="Calibri"/>
        </w:rPr>
        <w:t xml:space="preserve"> от исполнения обязательства.</w:t>
      </w:r>
    </w:p>
    <w:p w:rsidR="0053687C" w:rsidRPr="0053687C" w:rsidRDefault="0053687C" w:rsidP="0053687C">
      <w:pPr>
        <w:ind w:firstLine="567"/>
        <w:jc w:val="both"/>
        <w:rPr>
          <w:rFonts w:eastAsia="Calibri"/>
          <w:i/>
        </w:rPr>
      </w:pPr>
      <w:r w:rsidRPr="0053687C">
        <w:rPr>
          <w:rFonts w:eastAsia="Calibri"/>
          <w:i/>
        </w:rPr>
        <w:t>Реквизиты для перечисления неустойки (штрафов и пени):</w:t>
      </w:r>
    </w:p>
    <w:p w:rsidR="0053687C" w:rsidRPr="0053687C" w:rsidRDefault="0053687C" w:rsidP="0053687C">
      <w:pPr>
        <w:spacing w:after="200"/>
        <w:ind w:firstLine="567"/>
        <w:contextualSpacing/>
        <w:rPr>
          <w:rFonts w:eastAsiaTheme="minorHAnsi"/>
          <w:lang w:eastAsia="en-US"/>
        </w:rPr>
      </w:pPr>
      <w:r w:rsidRPr="0053687C">
        <w:rPr>
          <w:rFonts w:eastAsiaTheme="minorHAnsi"/>
          <w:lang w:eastAsia="en-US"/>
        </w:rPr>
        <w:t>УФК по Кировской области (Администрация Слободского района л/с 04403023610)</w:t>
      </w:r>
    </w:p>
    <w:p w:rsidR="0053687C" w:rsidRPr="0053687C" w:rsidRDefault="0053687C" w:rsidP="0053687C">
      <w:pPr>
        <w:spacing w:after="200"/>
        <w:ind w:firstLine="567"/>
        <w:contextualSpacing/>
        <w:rPr>
          <w:rFonts w:eastAsiaTheme="minorHAnsi"/>
          <w:lang w:eastAsia="en-US"/>
        </w:rPr>
      </w:pPr>
      <w:r w:rsidRPr="0053687C">
        <w:rPr>
          <w:rFonts w:eastAsiaTheme="minorHAnsi"/>
          <w:lang w:eastAsia="en-US"/>
        </w:rPr>
        <w:t>ИНН 4329001083 КПП 432901001</w:t>
      </w:r>
    </w:p>
    <w:p w:rsidR="0053687C" w:rsidRPr="0053687C" w:rsidRDefault="0053687C" w:rsidP="0053687C">
      <w:pPr>
        <w:spacing w:after="200"/>
        <w:ind w:firstLine="567"/>
        <w:contextualSpacing/>
        <w:rPr>
          <w:rFonts w:eastAsiaTheme="minorHAnsi"/>
          <w:lang w:eastAsia="en-US"/>
        </w:rPr>
      </w:pPr>
      <w:r w:rsidRPr="0053687C">
        <w:rPr>
          <w:rFonts w:eastAsiaTheme="minorHAnsi"/>
          <w:lang w:eastAsia="en-US"/>
        </w:rPr>
        <w:t>р/с 03100643000000014000</w:t>
      </w:r>
    </w:p>
    <w:p w:rsidR="0053687C" w:rsidRPr="0053687C" w:rsidRDefault="0053687C" w:rsidP="0053687C">
      <w:pPr>
        <w:spacing w:after="200"/>
        <w:ind w:firstLine="567"/>
        <w:contextualSpacing/>
        <w:rPr>
          <w:rFonts w:eastAsiaTheme="minorHAnsi"/>
          <w:lang w:eastAsia="en-US"/>
        </w:rPr>
      </w:pPr>
      <w:r w:rsidRPr="0053687C">
        <w:rPr>
          <w:rFonts w:eastAsiaTheme="minorHAnsi"/>
          <w:lang w:eastAsia="en-US"/>
        </w:rPr>
        <w:t>ОТДЕЛЕНИЕ КИРОВ БАНКА РОССИИ//УФК по Кировской области г. Киров</w:t>
      </w:r>
    </w:p>
    <w:p w:rsidR="0053687C" w:rsidRPr="0053687C" w:rsidRDefault="0053687C" w:rsidP="0053687C">
      <w:pPr>
        <w:spacing w:after="200"/>
        <w:ind w:firstLine="567"/>
        <w:contextualSpacing/>
        <w:rPr>
          <w:rFonts w:eastAsiaTheme="minorHAnsi"/>
          <w:lang w:eastAsia="en-US"/>
        </w:rPr>
      </w:pPr>
      <w:r w:rsidRPr="0053687C">
        <w:rPr>
          <w:rFonts w:eastAsiaTheme="minorHAnsi"/>
          <w:lang w:eastAsia="en-US"/>
        </w:rPr>
        <w:t>БИК 013304182</w:t>
      </w:r>
    </w:p>
    <w:p w:rsidR="0053687C" w:rsidRPr="0053687C" w:rsidRDefault="0053687C" w:rsidP="0053687C">
      <w:pPr>
        <w:spacing w:after="200"/>
        <w:ind w:firstLine="567"/>
        <w:contextualSpacing/>
        <w:rPr>
          <w:rFonts w:eastAsiaTheme="minorHAnsi"/>
          <w:lang w:eastAsia="en-US"/>
        </w:rPr>
      </w:pPr>
      <w:r w:rsidRPr="0053687C">
        <w:rPr>
          <w:rFonts w:eastAsiaTheme="minorHAnsi"/>
          <w:lang w:eastAsia="en-US"/>
        </w:rPr>
        <w:t>Кор.счет 40102810345370000033</w:t>
      </w:r>
    </w:p>
    <w:p w:rsidR="0053687C" w:rsidRPr="0053687C" w:rsidRDefault="0053687C" w:rsidP="0053687C">
      <w:pPr>
        <w:ind w:firstLine="567"/>
        <w:jc w:val="both"/>
        <w:rPr>
          <w:rFonts w:eastAsia="Calibri"/>
        </w:rPr>
      </w:pPr>
      <w:r w:rsidRPr="0053687C">
        <w:rPr>
          <w:rFonts w:eastAsia="Calibri"/>
        </w:rPr>
        <w:t>КБК: 936 1 11 05013 05 0000 120 - арендная плата на землю</w:t>
      </w:r>
    </w:p>
    <w:p w:rsidR="0053687C" w:rsidRPr="0053687C" w:rsidRDefault="0053687C" w:rsidP="0053687C">
      <w:pPr>
        <w:ind w:firstLine="567"/>
        <w:jc w:val="both"/>
        <w:rPr>
          <w:rFonts w:eastAsia="Calibri"/>
        </w:rPr>
      </w:pPr>
      <w:r w:rsidRPr="0053687C">
        <w:rPr>
          <w:rFonts w:eastAsia="Calibri"/>
        </w:rPr>
        <w:t xml:space="preserve">ОКТМО -  </w:t>
      </w:r>
      <w:r w:rsidRPr="0053687C">
        <w:t>33635000</w:t>
      </w:r>
    </w:p>
    <w:p w:rsidR="0053687C" w:rsidRPr="0053687C" w:rsidRDefault="0053687C" w:rsidP="0053687C">
      <w:pPr>
        <w:tabs>
          <w:tab w:val="left" w:pos="5280"/>
        </w:tabs>
        <w:ind w:firstLine="567"/>
        <w:jc w:val="both"/>
        <w:rPr>
          <w:rFonts w:eastAsia="Calibri"/>
        </w:rPr>
      </w:pPr>
      <w:r w:rsidRPr="0053687C">
        <w:rPr>
          <w:rFonts w:eastAsia="Calibri"/>
        </w:rPr>
        <w:t>КБК: 936 1 16 07090 05 0000 140</w:t>
      </w:r>
    </w:p>
    <w:p w:rsidR="0053687C" w:rsidRPr="0053687C" w:rsidRDefault="0053687C" w:rsidP="0053687C">
      <w:pPr>
        <w:tabs>
          <w:tab w:val="left" w:pos="5280"/>
        </w:tabs>
        <w:ind w:firstLine="567"/>
        <w:jc w:val="both"/>
        <w:rPr>
          <w:rFonts w:eastAsia="Calibri"/>
        </w:rPr>
      </w:pPr>
      <w:r w:rsidRPr="0053687C">
        <w:rPr>
          <w:rFonts w:eastAsia="Calibri"/>
        </w:rPr>
        <w:t xml:space="preserve">6.6. В случае нарушения </w:t>
      </w:r>
      <w:r w:rsidRPr="0053687C">
        <w:rPr>
          <w:rFonts w:eastAsia="Calibri"/>
          <w:b/>
          <w:i/>
        </w:rPr>
        <w:t>Арендатором</w:t>
      </w:r>
      <w:r w:rsidRPr="0053687C">
        <w:rPr>
          <w:rFonts w:eastAsia="Calibri"/>
        </w:rPr>
        <w:t xml:space="preserve"> п. 3.2.7. настоящего Договора </w:t>
      </w:r>
      <w:r w:rsidRPr="0053687C">
        <w:rPr>
          <w:rFonts w:eastAsia="Calibri"/>
          <w:b/>
          <w:i/>
        </w:rPr>
        <w:t>Арендатор</w:t>
      </w:r>
      <w:r w:rsidRPr="0053687C">
        <w:rPr>
          <w:rFonts w:eastAsia="Calibri"/>
        </w:rPr>
        <w:t xml:space="preserve"> несет ответственность в порядке, предусмотренном статьей 622 Гражданского кодекса Российской Федерации. </w:t>
      </w:r>
    </w:p>
    <w:p w:rsidR="0053687C" w:rsidRPr="0053687C" w:rsidRDefault="0053687C" w:rsidP="0053687C">
      <w:pPr>
        <w:ind w:firstLine="709"/>
        <w:jc w:val="center"/>
        <w:rPr>
          <w:rFonts w:eastAsia="Calibri"/>
          <w:b/>
        </w:rPr>
      </w:pPr>
      <w:r w:rsidRPr="0053687C">
        <w:rPr>
          <w:rFonts w:eastAsia="Calibri"/>
          <w:b/>
        </w:rPr>
        <w:t>7. Изменение,  расторжение, прекращение действий Договора</w:t>
      </w:r>
    </w:p>
    <w:p w:rsidR="0053687C" w:rsidRPr="0053687C" w:rsidRDefault="0053687C" w:rsidP="0053687C">
      <w:pPr>
        <w:ind w:firstLine="567"/>
        <w:jc w:val="both"/>
        <w:rPr>
          <w:rFonts w:eastAsia="Calibri"/>
        </w:rPr>
      </w:pPr>
      <w:r w:rsidRPr="0053687C">
        <w:rPr>
          <w:rFonts w:eastAsia="Calibri"/>
        </w:rPr>
        <w:t xml:space="preserve">7.1. Договор может быть расторгнут досрочно в судебном порядке по требованию </w:t>
      </w:r>
      <w:r w:rsidRPr="0053687C">
        <w:rPr>
          <w:rFonts w:eastAsia="Calibri"/>
          <w:b/>
          <w:i/>
        </w:rPr>
        <w:t>Арендодателя</w:t>
      </w:r>
      <w:r w:rsidRPr="0053687C">
        <w:rPr>
          <w:rFonts w:eastAsia="Calibri"/>
        </w:rPr>
        <w:t xml:space="preserve"> в случаях, предусмотренных земельным и гражданским законодательствами Российской Федерации, а также:</w:t>
      </w:r>
    </w:p>
    <w:p w:rsidR="0053687C" w:rsidRPr="0053687C" w:rsidRDefault="0053687C" w:rsidP="0053687C">
      <w:pPr>
        <w:ind w:firstLine="567"/>
        <w:jc w:val="both"/>
        <w:rPr>
          <w:rFonts w:eastAsia="Calibri"/>
        </w:rPr>
      </w:pPr>
      <w:r w:rsidRPr="0053687C">
        <w:rPr>
          <w:rFonts w:eastAsia="Calibri"/>
        </w:rPr>
        <w:t xml:space="preserve">1) не внесения </w:t>
      </w:r>
      <w:r w:rsidRPr="0053687C">
        <w:rPr>
          <w:rFonts w:eastAsia="Calibri"/>
          <w:b/>
          <w:i/>
        </w:rPr>
        <w:t>Арендатором</w:t>
      </w:r>
      <w:r w:rsidRPr="0053687C">
        <w:rPr>
          <w:rFonts w:eastAsia="Calibri"/>
        </w:rPr>
        <w:t xml:space="preserve"> двух и более подряд очередных платежей в счет годовой арендной платы;</w:t>
      </w:r>
    </w:p>
    <w:p w:rsidR="0053687C" w:rsidRPr="0053687C" w:rsidRDefault="0053687C" w:rsidP="0053687C">
      <w:pPr>
        <w:ind w:firstLine="567"/>
        <w:jc w:val="both"/>
        <w:rPr>
          <w:rFonts w:eastAsia="Calibri"/>
        </w:rPr>
      </w:pPr>
      <w:r w:rsidRPr="0053687C">
        <w:rPr>
          <w:rFonts w:eastAsia="Calibri"/>
        </w:rPr>
        <w:t>2) изъятия арендуемого земельного участка для государственных и муниципальных нужд.</w:t>
      </w:r>
    </w:p>
    <w:p w:rsidR="0053687C" w:rsidRPr="0053687C" w:rsidRDefault="0053687C" w:rsidP="0053687C">
      <w:pPr>
        <w:ind w:firstLine="567"/>
        <w:jc w:val="both"/>
        <w:rPr>
          <w:rFonts w:eastAsia="Calibri"/>
        </w:rPr>
      </w:pPr>
      <w:r w:rsidRPr="0053687C">
        <w:rPr>
          <w:rFonts w:eastAsia="Calibri"/>
        </w:rPr>
        <w:t xml:space="preserve">7.2. Изменения, дополнения и поправки к условиям Договора будут действительными только тогда, когда они совершены в той же форме, что и Договор. Изменения и дополнения договора, подлежащего государственной регистрации, действительны, если они прошли государственную регистрацию. </w:t>
      </w:r>
    </w:p>
    <w:p w:rsidR="0053687C" w:rsidRPr="0053687C" w:rsidRDefault="0053687C" w:rsidP="0053687C">
      <w:pPr>
        <w:ind w:firstLine="567"/>
        <w:jc w:val="both"/>
        <w:rPr>
          <w:rFonts w:eastAsia="Calibri"/>
        </w:rPr>
      </w:pPr>
      <w:r w:rsidRPr="0053687C">
        <w:rPr>
          <w:rFonts w:eastAsia="Calibri"/>
        </w:rPr>
        <w:t xml:space="preserve">7.3. В случае отчуждения объекта незавершенного строительства, расположенного на данном земельном участке, права и обязанности по данному Договору переходят к новому собственнику объекта незавершенного строительства при условии получения согласия </w:t>
      </w:r>
      <w:r w:rsidRPr="0053687C">
        <w:rPr>
          <w:rFonts w:eastAsia="Calibri"/>
          <w:b/>
          <w:i/>
        </w:rPr>
        <w:t>Арендодателя</w:t>
      </w:r>
      <w:r w:rsidRPr="0053687C">
        <w:rPr>
          <w:rFonts w:eastAsia="Calibri"/>
        </w:rPr>
        <w:t xml:space="preserve"> на переход такого права.</w:t>
      </w:r>
    </w:p>
    <w:p w:rsidR="0053687C" w:rsidRPr="0053687C" w:rsidRDefault="0053687C" w:rsidP="0053687C">
      <w:pPr>
        <w:ind w:firstLine="567"/>
        <w:jc w:val="both"/>
        <w:rPr>
          <w:rFonts w:eastAsia="Calibri"/>
        </w:rPr>
      </w:pPr>
      <w:r w:rsidRPr="0053687C">
        <w:rPr>
          <w:rFonts w:eastAsia="Calibri"/>
        </w:rPr>
        <w:t xml:space="preserve">7.4. Договор прекращает свое действие по окончании его срока, а также в любой срок по соглашению </w:t>
      </w:r>
      <w:r w:rsidRPr="0053687C">
        <w:rPr>
          <w:rFonts w:eastAsia="Calibri"/>
          <w:b/>
          <w:i/>
        </w:rPr>
        <w:t>Сторон</w:t>
      </w:r>
      <w:r w:rsidRPr="0053687C">
        <w:rPr>
          <w:rFonts w:eastAsia="Calibri"/>
        </w:rPr>
        <w:t>, но не ранее, чем через один год с момента подписания договора аренды арендатором.</w:t>
      </w:r>
    </w:p>
    <w:p w:rsidR="0053687C" w:rsidRPr="0053687C" w:rsidRDefault="0053687C" w:rsidP="0053687C">
      <w:pPr>
        <w:ind w:firstLine="709"/>
        <w:rPr>
          <w:rFonts w:eastAsia="Calibri"/>
          <w:b/>
        </w:rPr>
      </w:pPr>
    </w:p>
    <w:p w:rsidR="0053687C" w:rsidRPr="0053687C" w:rsidRDefault="0053687C" w:rsidP="0053687C">
      <w:pPr>
        <w:ind w:firstLine="709"/>
        <w:jc w:val="center"/>
        <w:rPr>
          <w:rFonts w:eastAsia="Calibri"/>
          <w:b/>
        </w:rPr>
      </w:pPr>
      <w:r w:rsidRPr="0053687C">
        <w:rPr>
          <w:rFonts w:eastAsia="Calibri"/>
          <w:b/>
        </w:rPr>
        <w:t>8.  Особые условия</w:t>
      </w:r>
    </w:p>
    <w:p w:rsidR="0053687C" w:rsidRPr="0053687C" w:rsidRDefault="0053687C" w:rsidP="0053687C">
      <w:pPr>
        <w:ind w:firstLine="709"/>
        <w:rPr>
          <w:rFonts w:eastAsia="Calibri"/>
        </w:rPr>
      </w:pPr>
      <w:r w:rsidRPr="0053687C">
        <w:rPr>
          <w:rFonts w:eastAsia="Calibri"/>
        </w:rPr>
        <w:t>(сведения о сервитутах, ограничениях прав, сетях и подземных коммуникациях)</w:t>
      </w:r>
    </w:p>
    <w:p w:rsidR="0053687C" w:rsidRPr="0053687C" w:rsidRDefault="0053687C" w:rsidP="0053687C">
      <w:pPr>
        <w:ind w:firstLine="709"/>
        <w:jc w:val="center"/>
        <w:outlineLvl w:val="0"/>
        <w:rPr>
          <w:rFonts w:eastAsia="Calibri"/>
          <w:b/>
        </w:rPr>
      </w:pPr>
      <w:r w:rsidRPr="0053687C">
        <w:rPr>
          <w:rFonts w:eastAsia="Calibri"/>
          <w:b/>
        </w:rPr>
        <w:t xml:space="preserve"> </w:t>
      </w:r>
    </w:p>
    <w:p w:rsidR="0053687C" w:rsidRPr="0053687C" w:rsidRDefault="0053687C" w:rsidP="0053687C">
      <w:pPr>
        <w:ind w:firstLine="709"/>
        <w:jc w:val="center"/>
        <w:outlineLvl w:val="0"/>
        <w:rPr>
          <w:rFonts w:eastAsia="Calibri"/>
          <w:b/>
        </w:rPr>
      </w:pPr>
      <w:r w:rsidRPr="0053687C">
        <w:rPr>
          <w:rFonts w:eastAsia="Calibri"/>
          <w:b/>
        </w:rPr>
        <w:t>9. Заключительные положения</w:t>
      </w:r>
    </w:p>
    <w:p w:rsidR="0053687C" w:rsidRPr="0053687C" w:rsidRDefault="0053687C" w:rsidP="0053687C">
      <w:pPr>
        <w:ind w:firstLine="567"/>
        <w:jc w:val="both"/>
        <w:outlineLvl w:val="0"/>
        <w:rPr>
          <w:rFonts w:eastAsia="Calibri"/>
        </w:rPr>
      </w:pPr>
      <w:r w:rsidRPr="0053687C">
        <w:rPr>
          <w:rFonts w:eastAsia="Calibri"/>
        </w:rPr>
        <w:t xml:space="preserve">9.1. Неоговоренные настоящим Договором отношения между </w:t>
      </w:r>
      <w:r w:rsidRPr="0053687C">
        <w:rPr>
          <w:rFonts w:eastAsia="Calibri"/>
          <w:b/>
          <w:i/>
        </w:rPr>
        <w:t>Арендодателем</w:t>
      </w:r>
      <w:r w:rsidRPr="0053687C">
        <w:rPr>
          <w:rFonts w:eastAsia="Calibri"/>
        </w:rPr>
        <w:t xml:space="preserve"> и </w:t>
      </w:r>
      <w:r w:rsidRPr="0053687C">
        <w:rPr>
          <w:rFonts w:eastAsia="Calibri"/>
          <w:b/>
          <w:i/>
        </w:rPr>
        <w:t>Арендатором</w:t>
      </w:r>
      <w:r w:rsidRPr="0053687C">
        <w:rPr>
          <w:rFonts w:eastAsia="Calibri"/>
        </w:rPr>
        <w:t xml:space="preserve"> регулируются действующим законодательством Российской Федерации.</w:t>
      </w:r>
    </w:p>
    <w:p w:rsidR="0053687C" w:rsidRPr="0053687C" w:rsidRDefault="0053687C" w:rsidP="0053687C">
      <w:pPr>
        <w:ind w:firstLine="567"/>
        <w:jc w:val="both"/>
        <w:rPr>
          <w:rFonts w:eastAsia="Calibri"/>
        </w:rPr>
      </w:pPr>
      <w:r w:rsidRPr="0053687C">
        <w:rPr>
          <w:rFonts w:eastAsia="Calibri"/>
        </w:rPr>
        <w:t xml:space="preserve">9.2. Настоящий Договор составлен в </w:t>
      </w:r>
      <w:r w:rsidRPr="0053687C">
        <w:rPr>
          <w:rFonts w:eastAsia="Calibri"/>
          <w:i/>
        </w:rPr>
        <w:t>2</w:t>
      </w:r>
      <w:r w:rsidRPr="0053687C">
        <w:rPr>
          <w:rFonts w:eastAsia="Calibri"/>
          <w:b/>
          <w:i/>
        </w:rPr>
        <w:t xml:space="preserve"> (двух) </w:t>
      </w:r>
      <w:r w:rsidRPr="0053687C">
        <w:rPr>
          <w:rFonts w:eastAsia="Calibri"/>
        </w:rPr>
        <w:t xml:space="preserve">экземплярах, имеющих равную юридическую силу, по одному для каждой из </w:t>
      </w:r>
      <w:r w:rsidRPr="0053687C">
        <w:rPr>
          <w:rFonts w:eastAsia="Calibri"/>
          <w:b/>
          <w:i/>
        </w:rPr>
        <w:t>Сторон</w:t>
      </w:r>
      <w:r w:rsidRPr="0053687C">
        <w:rPr>
          <w:rFonts w:eastAsia="Calibri"/>
        </w:rPr>
        <w:t>.</w:t>
      </w:r>
    </w:p>
    <w:p w:rsidR="0053687C" w:rsidRPr="0053687C" w:rsidRDefault="0053687C" w:rsidP="0053687C">
      <w:pPr>
        <w:ind w:firstLine="567"/>
        <w:jc w:val="both"/>
        <w:outlineLvl w:val="0"/>
        <w:rPr>
          <w:rFonts w:eastAsia="Calibri"/>
        </w:rPr>
      </w:pPr>
      <w:r w:rsidRPr="0053687C">
        <w:rPr>
          <w:rFonts w:eastAsia="Calibri"/>
        </w:rPr>
        <w:t xml:space="preserve">9.3. Настоящий Договор одновременно является актом приема-передачи земельного участка с кадастровым номером </w:t>
      </w:r>
      <w:r w:rsidRPr="0053687C">
        <w:t>43:30:370112:1039</w:t>
      </w:r>
      <w:r w:rsidRPr="0053687C">
        <w:rPr>
          <w:rFonts w:eastAsia="Calibri"/>
        </w:rPr>
        <w:t xml:space="preserve">, согласно которому </w:t>
      </w:r>
      <w:r w:rsidRPr="0053687C">
        <w:rPr>
          <w:rFonts w:eastAsia="Calibri"/>
          <w:b/>
          <w:i/>
        </w:rPr>
        <w:t xml:space="preserve">Арендатор </w:t>
      </w:r>
      <w:r w:rsidRPr="0053687C">
        <w:rPr>
          <w:rFonts w:eastAsia="Calibri"/>
        </w:rPr>
        <w:t xml:space="preserve">удостоверяет, что земельный участок осмотрен им лично, претензии к местоположению, состоянию и пригодности для использования по назначению участка не имеет. </w:t>
      </w:r>
    </w:p>
    <w:p w:rsidR="0053687C" w:rsidRPr="0053687C" w:rsidRDefault="0053687C" w:rsidP="0053687C">
      <w:pPr>
        <w:ind w:firstLine="567"/>
        <w:jc w:val="both"/>
        <w:outlineLvl w:val="0"/>
        <w:rPr>
          <w:rFonts w:eastAsia="Calibri"/>
        </w:rPr>
      </w:pPr>
      <w:r w:rsidRPr="0053687C">
        <w:rPr>
          <w:rFonts w:eastAsia="Calibri"/>
        </w:rPr>
        <w:t>9.4. К настоящему Договору в качестве его неотъемлемой части прилагается:</w:t>
      </w:r>
    </w:p>
    <w:p w:rsidR="0053687C" w:rsidRPr="0053687C" w:rsidRDefault="0053687C" w:rsidP="0053687C">
      <w:pPr>
        <w:ind w:firstLine="709"/>
        <w:jc w:val="both"/>
        <w:outlineLvl w:val="0"/>
        <w:rPr>
          <w:rFonts w:eastAsia="Calibri"/>
        </w:rPr>
      </w:pPr>
      <w:r w:rsidRPr="0053687C">
        <w:rPr>
          <w:rFonts w:eastAsia="Calibri"/>
        </w:rPr>
        <w:t>1) выписка из ЕГРН;</w:t>
      </w:r>
    </w:p>
    <w:p w:rsidR="0053687C" w:rsidRPr="0053687C" w:rsidRDefault="0053687C" w:rsidP="0053687C">
      <w:pPr>
        <w:ind w:firstLine="709"/>
        <w:jc w:val="both"/>
        <w:outlineLvl w:val="0"/>
        <w:rPr>
          <w:rFonts w:eastAsia="Calibri"/>
        </w:rPr>
      </w:pPr>
      <w:r w:rsidRPr="0053687C">
        <w:rPr>
          <w:rFonts w:eastAsia="Calibri"/>
        </w:rPr>
        <w:t xml:space="preserve">2) протокол _______________________________ от __________год. </w:t>
      </w:r>
    </w:p>
    <w:p w:rsidR="0053687C" w:rsidRPr="0053687C" w:rsidRDefault="0053687C" w:rsidP="0053687C">
      <w:pPr>
        <w:jc w:val="center"/>
        <w:rPr>
          <w:rFonts w:eastAsia="Calibri"/>
        </w:rPr>
      </w:pPr>
    </w:p>
    <w:p w:rsidR="0053687C" w:rsidRPr="0053687C" w:rsidRDefault="0053687C" w:rsidP="0053687C">
      <w:pPr>
        <w:ind w:firstLine="720"/>
        <w:jc w:val="center"/>
        <w:rPr>
          <w:b/>
        </w:rPr>
      </w:pPr>
      <w:r w:rsidRPr="0053687C">
        <w:rPr>
          <w:b/>
        </w:rPr>
        <w:t>9. Юридические адреса Сторон</w:t>
      </w:r>
      <w:bookmarkEnd w:id="12"/>
    </w:p>
    <w:p w:rsidR="0053687C" w:rsidRPr="0053687C" w:rsidRDefault="0053687C" w:rsidP="0053687C">
      <w:pPr>
        <w:ind w:firstLine="720"/>
        <w:jc w:val="both"/>
        <w:rPr>
          <w:b/>
        </w:rPr>
      </w:pPr>
      <w:bookmarkStart w:id="18" w:name="Bookmark77"/>
    </w:p>
    <w:tbl>
      <w:tblPr>
        <w:tblW w:w="10173" w:type="dxa"/>
        <w:tblLayout w:type="fixed"/>
        <w:tblLook w:val="01E0" w:firstRow="1" w:lastRow="1" w:firstColumn="1" w:lastColumn="1" w:noHBand="0" w:noVBand="0"/>
      </w:tblPr>
      <w:tblGrid>
        <w:gridCol w:w="5070"/>
        <w:gridCol w:w="5103"/>
      </w:tblGrid>
      <w:tr w:rsidR="0053687C" w:rsidRPr="0053687C" w:rsidTr="00202107">
        <w:tc>
          <w:tcPr>
            <w:tcW w:w="5070" w:type="dxa"/>
            <w:hideMark/>
          </w:tcPr>
          <w:bookmarkEnd w:id="18"/>
          <w:p w:rsidR="0053687C" w:rsidRPr="0053687C" w:rsidRDefault="0053687C" w:rsidP="00202107">
            <w:pPr>
              <w:rPr>
                <w:b/>
              </w:rPr>
            </w:pPr>
            <w:r w:rsidRPr="0053687C">
              <w:rPr>
                <w:b/>
              </w:rPr>
              <w:t>Арендодатель:</w:t>
            </w:r>
          </w:p>
        </w:tc>
        <w:tc>
          <w:tcPr>
            <w:tcW w:w="5103" w:type="dxa"/>
            <w:hideMark/>
          </w:tcPr>
          <w:p w:rsidR="0053687C" w:rsidRPr="0053687C" w:rsidRDefault="0053687C" w:rsidP="00202107">
            <w:pPr>
              <w:rPr>
                <w:b/>
              </w:rPr>
            </w:pPr>
            <w:r w:rsidRPr="0053687C">
              <w:rPr>
                <w:b/>
              </w:rPr>
              <w:t>Арендатор:</w:t>
            </w:r>
          </w:p>
        </w:tc>
      </w:tr>
      <w:tr w:rsidR="0053687C" w:rsidRPr="0053687C" w:rsidTr="00202107">
        <w:tc>
          <w:tcPr>
            <w:tcW w:w="5070" w:type="dxa"/>
          </w:tcPr>
          <w:p w:rsidR="0053687C" w:rsidRPr="0053687C" w:rsidRDefault="0053687C" w:rsidP="00202107">
            <w:bookmarkStart w:id="19" w:name="Bookmark89"/>
            <w:r w:rsidRPr="0053687C">
              <w:t>Администрация Слободского района Кировской области</w:t>
            </w:r>
            <w:bookmarkEnd w:id="19"/>
          </w:p>
          <w:p w:rsidR="0053687C" w:rsidRPr="0053687C" w:rsidRDefault="0053687C" w:rsidP="00202107">
            <w:pPr>
              <w:rPr>
                <w:u w:val="single"/>
              </w:rPr>
            </w:pPr>
          </w:p>
          <w:p w:rsidR="0053687C" w:rsidRPr="0053687C" w:rsidRDefault="0053687C" w:rsidP="00202107">
            <w:pPr>
              <w:ind w:hanging="1985"/>
            </w:pPr>
            <w:r w:rsidRPr="0053687C">
              <w:rPr>
                <w:u w:val="single"/>
              </w:rPr>
              <w:t>юридический адрес</w:t>
            </w:r>
            <w:r w:rsidRPr="0053687C">
              <w:t xml:space="preserve">: 613150, Кировская область, </w:t>
            </w:r>
          </w:p>
          <w:p w:rsidR="0053687C" w:rsidRPr="0053687C" w:rsidRDefault="0053687C" w:rsidP="00202107">
            <w:pPr>
              <w:ind w:hanging="1985"/>
              <w:rPr>
                <w:u w:val="single"/>
              </w:rPr>
            </w:pPr>
            <w:r w:rsidRPr="0053687C">
              <w:rPr>
                <w:u w:val="single"/>
              </w:rPr>
              <w:t xml:space="preserve">                                   </w:t>
            </w:r>
            <w:r w:rsidRPr="0053687C">
              <w:t xml:space="preserve">г. Слободской, </w:t>
            </w:r>
          </w:p>
          <w:p w:rsidR="0053687C" w:rsidRPr="0053687C" w:rsidRDefault="0053687C" w:rsidP="00202107">
            <w:pPr>
              <w:ind w:hanging="1985"/>
            </w:pPr>
            <w:r w:rsidRPr="0053687C">
              <w:t xml:space="preserve">                                   ул. Советская, д. 86</w:t>
            </w:r>
          </w:p>
          <w:p w:rsidR="0053687C" w:rsidRPr="0053687C" w:rsidRDefault="0053687C" w:rsidP="00202107">
            <w:r w:rsidRPr="0053687C">
              <w:rPr>
                <w:iCs/>
                <w:u w:val="single"/>
              </w:rPr>
              <w:t>тел</w:t>
            </w:r>
            <w:r w:rsidRPr="0053687C">
              <w:rPr>
                <w:iCs/>
              </w:rPr>
              <w:t>.:</w:t>
            </w:r>
            <w:r w:rsidRPr="0053687C">
              <w:t xml:space="preserve"> 8 (83362) 4-12-52 - приемная </w:t>
            </w:r>
          </w:p>
          <w:p w:rsidR="0053687C" w:rsidRPr="0053687C" w:rsidRDefault="0053687C" w:rsidP="00202107">
            <w:pPr>
              <w:ind w:left="2127" w:hanging="2127"/>
            </w:pPr>
            <w:r w:rsidRPr="0053687C">
              <w:t xml:space="preserve">                         4-21-17 – УМИ и ЗР администрации          Слободского района</w:t>
            </w:r>
          </w:p>
          <w:p w:rsidR="0053687C" w:rsidRPr="0053687C" w:rsidRDefault="0053687C" w:rsidP="00202107">
            <w:r w:rsidRPr="0053687C">
              <w:t xml:space="preserve">                         5-06-38 – бухгалтерия</w:t>
            </w:r>
          </w:p>
          <w:p w:rsidR="0053687C" w:rsidRPr="0053687C" w:rsidRDefault="0053687C" w:rsidP="00202107"/>
        </w:tc>
        <w:tc>
          <w:tcPr>
            <w:tcW w:w="5103" w:type="dxa"/>
            <w:hideMark/>
          </w:tcPr>
          <w:p w:rsidR="0053687C" w:rsidRPr="0053687C" w:rsidRDefault="0053687C" w:rsidP="00202107">
            <w:r w:rsidRPr="0053687C">
              <w:t>______________________________________________________________________________________________________________________________________________________________________________________________________________________________________________________</w:t>
            </w:r>
          </w:p>
        </w:tc>
      </w:tr>
    </w:tbl>
    <w:p w:rsidR="0053687C" w:rsidRPr="0053687C" w:rsidRDefault="0053687C" w:rsidP="0053687C">
      <w:pPr>
        <w:ind w:firstLine="720"/>
        <w:jc w:val="center"/>
        <w:rPr>
          <w:b/>
        </w:rPr>
      </w:pPr>
      <w:r w:rsidRPr="0053687C">
        <w:rPr>
          <w:b/>
        </w:rPr>
        <w:t>Подписи Сторон</w:t>
      </w:r>
    </w:p>
    <w:tbl>
      <w:tblPr>
        <w:tblW w:w="9855" w:type="dxa"/>
        <w:tblLayout w:type="fixed"/>
        <w:tblLook w:val="01E0" w:firstRow="1" w:lastRow="1" w:firstColumn="1" w:lastColumn="1" w:noHBand="0" w:noVBand="0"/>
      </w:tblPr>
      <w:tblGrid>
        <w:gridCol w:w="4668"/>
        <w:gridCol w:w="5187"/>
      </w:tblGrid>
      <w:tr w:rsidR="0053687C" w:rsidRPr="0053687C" w:rsidTr="00202107">
        <w:tc>
          <w:tcPr>
            <w:tcW w:w="4668" w:type="dxa"/>
            <w:hideMark/>
          </w:tcPr>
          <w:p w:rsidR="0053687C" w:rsidRPr="0053687C" w:rsidRDefault="0053687C" w:rsidP="00202107">
            <w:pPr>
              <w:ind w:left="360"/>
              <w:jc w:val="both"/>
              <w:rPr>
                <w:b/>
              </w:rPr>
            </w:pPr>
            <w:r w:rsidRPr="0053687C">
              <w:rPr>
                <w:b/>
              </w:rPr>
              <w:t>За Арендодателя</w:t>
            </w:r>
          </w:p>
        </w:tc>
        <w:tc>
          <w:tcPr>
            <w:tcW w:w="5187" w:type="dxa"/>
            <w:hideMark/>
          </w:tcPr>
          <w:p w:rsidR="0053687C" w:rsidRPr="0053687C" w:rsidRDefault="0053687C" w:rsidP="00202107">
            <w:pPr>
              <w:jc w:val="both"/>
              <w:rPr>
                <w:b/>
              </w:rPr>
            </w:pPr>
            <w:r w:rsidRPr="0053687C">
              <w:rPr>
                <w:b/>
              </w:rPr>
              <w:t>За Арендатора</w:t>
            </w:r>
          </w:p>
        </w:tc>
      </w:tr>
      <w:tr w:rsidR="0053687C" w:rsidRPr="0053687C" w:rsidTr="00202107">
        <w:tc>
          <w:tcPr>
            <w:tcW w:w="4668" w:type="dxa"/>
          </w:tcPr>
          <w:p w:rsidR="0053687C" w:rsidRPr="0053687C" w:rsidRDefault="0053687C" w:rsidP="00202107">
            <w:pPr>
              <w:pBdr>
                <w:bottom w:val="single" w:sz="12" w:space="1" w:color="auto"/>
              </w:pBdr>
              <w:jc w:val="both"/>
            </w:pPr>
          </w:p>
          <w:p w:rsidR="0053687C" w:rsidRPr="0053687C" w:rsidRDefault="0053687C" w:rsidP="00202107">
            <w:pPr>
              <w:jc w:val="both"/>
            </w:pPr>
            <w:r w:rsidRPr="0053687C">
              <w:t>«___» ______________ 20___г.</w:t>
            </w:r>
          </w:p>
          <w:p w:rsidR="0053687C" w:rsidRPr="0053687C" w:rsidRDefault="0053687C" w:rsidP="00202107">
            <w:pPr>
              <w:jc w:val="both"/>
            </w:pPr>
            <w:r w:rsidRPr="0053687C">
              <w:t>мп</w:t>
            </w:r>
          </w:p>
        </w:tc>
        <w:tc>
          <w:tcPr>
            <w:tcW w:w="5187" w:type="dxa"/>
          </w:tcPr>
          <w:p w:rsidR="0053687C" w:rsidRPr="0053687C" w:rsidRDefault="0053687C" w:rsidP="00202107">
            <w:pPr>
              <w:pBdr>
                <w:bottom w:val="single" w:sz="12" w:space="1" w:color="auto"/>
              </w:pBdr>
              <w:jc w:val="both"/>
              <w:rPr>
                <w:lang w:val="en-US"/>
              </w:rPr>
            </w:pPr>
          </w:p>
          <w:p w:rsidR="0053687C" w:rsidRPr="0053687C" w:rsidRDefault="0053687C" w:rsidP="00202107">
            <w:pPr>
              <w:jc w:val="both"/>
            </w:pPr>
            <w:r w:rsidRPr="0053687C">
              <w:t>«___» _______________ 20___г.</w:t>
            </w:r>
          </w:p>
          <w:p w:rsidR="0053687C" w:rsidRPr="0053687C" w:rsidRDefault="0053687C" w:rsidP="00202107">
            <w:pPr>
              <w:jc w:val="both"/>
              <w:rPr>
                <w:lang w:val="en-US"/>
              </w:rPr>
            </w:pPr>
            <w:r w:rsidRPr="0053687C">
              <w:t>мп</w:t>
            </w:r>
          </w:p>
        </w:tc>
      </w:tr>
    </w:tbl>
    <w:p w:rsidR="0053687C" w:rsidRDefault="0053687C" w:rsidP="0053687C">
      <w:pPr>
        <w:ind w:firstLine="708"/>
        <w:jc w:val="center"/>
      </w:pPr>
      <w:r w:rsidRPr="00CB0F36">
        <w:rPr>
          <w:color w:val="000000" w:themeColor="text1"/>
        </w:rPr>
        <w:t>_____________________________</w:t>
      </w:r>
    </w:p>
    <w:p w:rsidR="008A41C7" w:rsidRDefault="008A41C7" w:rsidP="00305DA4">
      <w:pPr>
        <w:spacing w:line="360" w:lineRule="auto"/>
        <w:ind w:right="-79"/>
        <w:jc w:val="center"/>
        <w:rPr>
          <w:b/>
          <w:caps/>
          <w:color w:val="000000" w:themeColor="text1"/>
        </w:rPr>
      </w:pPr>
    </w:p>
    <w:p w:rsidR="003907C1" w:rsidRDefault="003907C1" w:rsidP="0053687C">
      <w:pPr>
        <w:jc w:val="right"/>
        <w:rPr>
          <w:b/>
        </w:rPr>
      </w:pPr>
    </w:p>
    <w:p w:rsidR="003907C1" w:rsidRDefault="003907C1" w:rsidP="0053687C">
      <w:pPr>
        <w:jc w:val="right"/>
        <w:rPr>
          <w:b/>
        </w:rPr>
      </w:pPr>
    </w:p>
    <w:p w:rsidR="0053687C" w:rsidRPr="0053687C" w:rsidRDefault="0053687C" w:rsidP="0053687C">
      <w:pPr>
        <w:jc w:val="right"/>
        <w:rPr>
          <w:b/>
        </w:rPr>
      </w:pPr>
      <w:r w:rsidRPr="0053687C">
        <w:rPr>
          <w:b/>
        </w:rPr>
        <w:lastRenderedPageBreak/>
        <w:t xml:space="preserve">Проект </w:t>
      </w:r>
    </w:p>
    <w:p w:rsidR="0053687C" w:rsidRPr="0053687C" w:rsidRDefault="0053687C" w:rsidP="0053687C">
      <w:pPr>
        <w:jc w:val="center"/>
        <w:rPr>
          <w:b/>
        </w:rPr>
      </w:pPr>
      <w:r w:rsidRPr="0053687C">
        <w:rPr>
          <w:b/>
        </w:rPr>
        <w:t xml:space="preserve">ДОГОВОР  </w:t>
      </w:r>
    </w:p>
    <w:p w:rsidR="0053687C" w:rsidRPr="0053687C" w:rsidRDefault="0053687C" w:rsidP="0053687C">
      <w:pPr>
        <w:jc w:val="center"/>
        <w:rPr>
          <w:b/>
        </w:rPr>
      </w:pPr>
    </w:p>
    <w:p w:rsidR="0053687C" w:rsidRPr="0053687C" w:rsidRDefault="0053687C" w:rsidP="0053687C">
      <w:pPr>
        <w:jc w:val="center"/>
      </w:pPr>
      <w:r w:rsidRPr="0053687C">
        <w:t>О ПРЕДОСТАВЛЕНИИ УЧАСТКА В ПОЛЬЗОВАНИЕ НА УСЛОВИЯХ АРЕНДЫ</w:t>
      </w:r>
    </w:p>
    <w:p w:rsidR="0053687C" w:rsidRPr="0053687C" w:rsidRDefault="0053687C" w:rsidP="0053687C">
      <w:pPr>
        <w:jc w:val="center"/>
      </w:pPr>
      <w:r w:rsidRPr="0053687C">
        <w:t>(ДОГОВОР АРЕНДЫ ЗЕМЛИ)</w:t>
      </w:r>
    </w:p>
    <w:p w:rsidR="0053687C" w:rsidRPr="0053687C" w:rsidRDefault="0053687C" w:rsidP="0053687C">
      <w:r w:rsidRPr="0053687C">
        <w:t>г. Слободской</w:t>
      </w:r>
      <w:r w:rsidRPr="0053687C">
        <w:tab/>
      </w:r>
      <w:r w:rsidRPr="0053687C">
        <w:tab/>
      </w:r>
      <w:r w:rsidRPr="0053687C">
        <w:tab/>
      </w:r>
      <w:r w:rsidRPr="0053687C">
        <w:tab/>
      </w:r>
      <w:r w:rsidRPr="0053687C">
        <w:tab/>
      </w:r>
      <w:r w:rsidRPr="0053687C">
        <w:tab/>
      </w:r>
      <w:r w:rsidRPr="0053687C">
        <w:tab/>
      </w:r>
      <w:r w:rsidRPr="0053687C">
        <w:tab/>
        <w:t xml:space="preserve">         __________________</w:t>
      </w:r>
    </w:p>
    <w:p w:rsidR="0053687C" w:rsidRPr="0053687C" w:rsidRDefault="0053687C" w:rsidP="0053687C"/>
    <w:p w:rsidR="0053687C" w:rsidRPr="0053687C" w:rsidRDefault="0053687C" w:rsidP="0053687C">
      <w:pPr>
        <w:ind w:firstLine="708"/>
        <w:jc w:val="both"/>
        <w:rPr>
          <w:b/>
        </w:rPr>
      </w:pPr>
      <w:r w:rsidRPr="0053687C">
        <w:rPr>
          <w:b/>
        </w:rPr>
        <w:t>Администрация муниципального образования Слободской муниципальный район Кировской области,</w:t>
      </w:r>
      <w:r w:rsidRPr="0053687C">
        <w:t xml:space="preserve"> свидетельство о внесении муниципального образования в государственный реестр муниципальных образований Кировской области от 17.11.2005 № RU43530000, свидетельство о постановке на учет в налоговом органе юридического лица, образованного в соответствии с законодательством РФ по месту нахождения на территории РФ от 14.10.1999 серия 43 № 0012455 ИНН 4329001083, свидетельство о внесении записи в Единый государственный реестр юридических лиц о юридическом лице, зарегистрированном до 1 июля 2002 года от 10.10.2002 № 1024301078944, в лице Главы Слободского района  Костылева Александра Ивановича, действующего на основании  Устава, именуемого в дальнейшем </w:t>
      </w:r>
      <w:r w:rsidRPr="0053687C">
        <w:rPr>
          <w:b/>
          <w:i/>
        </w:rPr>
        <w:t>«Арендодатель»</w:t>
      </w:r>
      <w:r w:rsidRPr="0053687C">
        <w:t>, с одной стороны, и</w:t>
      </w:r>
      <w:r w:rsidRPr="0053687C">
        <w:rPr>
          <w:b/>
        </w:rPr>
        <w:t xml:space="preserve">  </w:t>
      </w:r>
    </w:p>
    <w:p w:rsidR="0053687C" w:rsidRPr="0053687C" w:rsidRDefault="0053687C" w:rsidP="0053687C">
      <w:pPr>
        <w:ind w:firstLine="720"/>
        <w:jc w:val="both"/>
      </w:pPr>
      <w:r w:rsidRPr="0053687C">
        <w:t>________________________________________________________________________________________________________________________________________________________________________________________________________________________________________________</w:t>
      </w:r>
    </w:p>
    <w:p w:rsidR="0053687C" w:rsidRPr="0053687C" w:rsidRDefault="0053687C" w:rsidP="0053687C">
      <w:pPr>
        <w:jc w:val="both"/>
      </w:pPr>
      <w:r w:rsidRPr="0053687C">
        <w:t xml:space="preserve">именуемый в дальнейшем </w:t>
      </w:r>
      <w:r w:rsidRPr="0053687C">
        <w:rPr>
          <w:b/>
          <w:i/>
        </w:rPr>
        <w:t>"Арендатор"</w:t>
      </w:r>
      <w:r w:rsidRPr="0053687C">
        <w:t xml:space="preserve">, с другой стороны, а вместе именуемые в договоре </w:t>
      </w:r>
      <w:r w:rsidRPr="0053687C">
        <w:rPr>
          <w:b/>
          <w:i/>
        </w:rPr>
        <w:t>«Стороны»</w:t>
      </w:r>
      <w:r w:rsidRPr="0053687C">
        <w:t>, на основании постановления администрации Слободского района от 21.05.2025 №768, протокола ____________________________________ от ____________, заключили договор                о предоставлении участка в пользование на условиях аренды (договор аренды земли) (далее – Договор) о нижеследующем:</w:t>
      </w:r>
    </w:p>
    <w:p w:rsidR="0053687C" w:rsidRPr="0053687C" w:rsidRDefault="0053687C" w:rsidP="0053687C">
      <w:pPr>
        <w:ind w:firstLine="720"/>
        <w:jc w:val="both"/>
      </w:pPr>
    </w:p>
    <w:p w:rsidR="0053687C" w:rsidRPr="0053687C" w:rsidRDefault="0053687C" w:rsidP="0053687C">
      <w:pPr>
        <w:ind w:firstLine="567"/>
        <w:jc w:val="center"/>
        <w:rPr>
          <w:b/>
        </w:rPr>
      </w:pPr>
      <w:r w:rsidRPr="0053687C">
        <w:rPr>
          <w:b/>
        </w:rPr>
        <w:t>1. Предмет и цель аренды.</w:t>
      </w:r>
    </w:p>
    <w:p w:rsidR="0053687C" w:rsidRPr="0053687C" w:rsidRDefault="0053687C" w:rsidP="0053687C">
      <w:pPr>
        <w:ind w:firstLine="567"/>
        <w:jc w:val="both"/>
      </w:pPr>
      <w:r w:rsidRPr="0053687C">
        <w:t xml:space="preserve">1.1. </w:t>
      </w:r>
      <w:r w:rsidRPr="0053687C">
        <w:rPr>
          <w:b/>
          <w:i/>
        </w:rPr>
        <w:t>Арендодатель</w:t>
      </w:r>
      <w:r w:rsidRPr="0053687C">
        <w:t xml:space="preserve"> сдает, а </w:t>
      </w:r>
      <w:r w:rsidRPr="0053687C">
        <w:rPr>
          <w:b/>
          <w:i/>
        </w:rPr>
        <w:t>Арендатор</w:t>
      </w:r>
      <w:r w:rsidRPr="0053687C">
        <w:t xml:space="preserve"> принимает в долгосрочное пользование на условиях аренды земельный участок и оплачивает аренду на оговоренных ниже условиях.</w:t>
      </w:r>
    </w:p>
    <w:p w:rsidR="0053687C" w:rsidRPr="0053687C" w:rsidRDefault="0053687C" w:rsidP="0053687C">
      <w:pPr>
        <w:ind w:firstLine="567"/>
        <w:jc w:val="both"/>
      </w:pPr>
      <w:r w:rsidRPr="0053687C">
        <w:t>1.2. Характеристика земельного участка:</w:t>
      </w:r>
    </w:p>
    <w:p w:rsidR="0053687C" w:rsidRPr="0053687C" w:rsidRDefault="0053687C" w:rsidP="0053687C">
      <w:pPr>
        <w:ind w:firstLine="567"/>
        <w:jc w:val="both"/>
      </w:pPr>
      <w:r w:rsidRPr="0053687C">
        <w:t>1.2.1. Кадастровый номер земельного участка:</w:t>
      </w:r>
      <w:r w:rsidRPr="0053687C">
        <w:rPr>
          <w:b/>
        </w:rPr>
        <w:t xml:space="preserve"> </w:t>
      </w:r>
      <w:r w:rsidRPr="0053687C">
        <w:t>43:30:390501:141</w:t>
      </w:r>
      <w:r w:rsidRPr="0053687C">
        <w:rPr>
          <w:b/>
        </w:rPr>
        <w:t>.</w:t>
      </w:r>
    </w:p>
    <w:p w:rsidR="0053687C" w:rsidRPr="0053687C" w:rsidRDefault="0053687C" w:rsidP="0053687C">
      <w:pPr>
        <w:ind w:firstLine="567"/>
        <w:jc w:val="both"/>
      </w:pPr>
      <w:r w:rsidRPr="0053687C">
        <w:t>1.2.2. Категория земель: Земли населенных пунктов</w:t>
      </w:r>
      <w:r w:rsidRPr="0053687C">
        <w:rPr>
          <w:shd w:val="clear" w:color="auto" w:fill="FFFFFF"/>
        </w:rPr>
        <w:t>.</w:t>
      </w:r>
    </w:p>
    <w:p w:rsidR="0053687C" w:rsidRPr="0053687C" w:rsidRDefault="0053687C" w:rsidP="0053687C">
      <w:pPr>
        <w:ind w:firstLine="567"/>
        <w:jc w:val="both"/>
      </w:pPr>
      <w:r w:rsidRPr="0053687C">
        <w:t xml:space="preserve">1.2.3.Площадь земельного участка: </w:t>
      </w:r>
      <w:r w:rsidRPr="0053687C">
        <w:rPr>
          <w:b/>
        </w:rPr>
        <w:t xml:space="preserve"> </w:t>
      </w:r>
      <w:r w:rsidRPr="0053687C">
        <w:t>1 203</w:t>
      </w:r>
      <w:r w:rsidRPr="0053687C">
        <w:rPr>
          <w:b/>
          <w:lang w:val="en-US"/>
        </w:rPr>
        <w:t> </w:t>
      </w:r>
      <w:r w:rsidRPr="0053687C">
        <w:t>кв.м.</w:t>
      </w:r>
    </w:p>
    <w:p w:rsidR="0053687C" w:rsidRPr="0053687C" w:rsidRDefault="0053687C" w:rsidP="0053687C">
      <w:pPr>
        <w:ind w:firstLine="567"/>
        <w:jc w:val="both"/>
      </w:pPr>
      <w:r w:rsidRPr="0053687C">
        <w:t>1.2.4.Адрес участка (местоположение): Российская Федерация, Кировская обл., Слободской м. р-н, Ленинское с.п., д. Осинцы, з/у 40.</w:t>
      </w:r>
    </w:p>
    <w:p w:rsidR="0053687C" w:rsidRPr="0053687C" w:rsidRDefault="0053687C" w:rsidP="0053687C">
      <w:pPr>
        <w:ind w:firstLine="567"/>
        <w:jc w:val="both"/>
      </w:pPr>
      <w:r w:rsidRPr="0053687C">
        <w:t>1.2.5. Разрешенное использование: для индивидуального жилищного строительства.</w:t>
      </w:r>
    </w:p>
    <w:p w:rsidR="0053687C" w:rsidRPr="0053687C" w:rsidRDefault="0053687C" w:rsidP="0053687C">
      <w:pPr>
        <w:ind w:firstLine="567"/>
        <w:jc w:val="both"/>
      </w:pPr>
      <w:r w:rsidRPr="0053687C">
        <w:t>1.3.Участок имеет следующие обременения и права третьих лиц:</w:t>
      </w:r>
    </w:p>
    <w:p w:rsidR="0053687C" w:rsidRPr="0053687C" w:rsidRDefault="0053687C" w:rsidP="0053687C">
      <w:pPr>
        <w:ind w:firstLine="708"/>
      </w:pPr>
      <w:r w:rsidRPr="0053687C">
        <w:t>_______________ согласно выписки из ЕГРН ______________________________________</w:t>
      </w:r>
    </w:p>
    <w:p w:rsidR="0053687C" w:rsidRPr="0053687C" w:rsidRDefault="0053687C" w:rsidP="0053687C">
      <w:pPr>
        <w:ind w:firstLine="567"/>
        <w:jc w:val="both"/>
      </w:pPr>
      <w:r w:rsidRPr="0053687C">
        <w:t xml:space="preserve">1.4. Приведенное описание участка является окончательным и не может самостоятельно расширяться </w:t>
      </w:r>
      <w:r w:rsidRPr="0053687C">
        <w:rPr>
          <w:b/>
          <w:i/>
        </w:rPr>
        <w:t>Арендатором</w:t>
      </w:r>
      <w:r w:rsidRPr="0053687C">
        <w:t>.</w:t>
      </w:r>
    </w:p>
    <w:p w:rsidR="0053687C" w:rsidRPr="0053687C" w:rsidRDefault="0053687C" w:rsidP="0053687C">
      <w:pPr>
        <w:ind w:firstLine="567"/>
        <w:jc w:val="both"/>
      </w:pPr>
      <w:r w:rsidRPr="0053687C">
        <w:t>1.5. Границы Участка закреплены в натуре и обозначены на прилагаемом к Договору кадастровом плане земельного участка поворотными точками.</w:t>
      </w:r>
    </w:p>
    <w:p w:rsidR="0053687C" w:rsidRPr="0053687C" w:rsidRDefault="0053687C" w:rsidP="0053687C">
      <w:pPr>
        <w:ind w:firstLine="567"/>
        <w:jc w:val="both"/>
      </w:pPr>
      <w:r w:rsidRPr="0053687C">
        <w:t>1.6. Место исполнения настоящего Договора: Слободской муниципальный район Кировской области.</w:t>
      </w:r>
    </w:p>
    <w:p w:rsidR="0053687C" w:rsidRPr="0053687C" w:rsidRDefault="0053687C" w:rsidP="0053687C">
      <w:pPr>
        <w:ind w:firstLine="708"/>
        <w:jc w:val="both"/>
      </w:pPr>
      <w:r w:rsidRPr="0053687C">
        <w:rPr>
          <w:b/>
        </w:rPr>
        <w:t xml:space="preserve"> </w:t>
      </w:r>
    </w:p>
    <w:p w:rsidR="0053687C" w:rsidRPr="0053687C" w:rsidRDefault="0053687C" w:rsidP="0053687C">
      <w:pPr>
        <w:ind w:firstLine="567"/>
        <w:jc w:val="center"/>
      </w:pPr>
      <w:r w:rsidRPr="0053687C">
        <w:rPr>
          <w:b/>
        </w:rPr>
        <w:t>2. Арендная плата.</w:t>
      </w:r>
    </w:p>
    <w:p w:rsidR="0053687C" w:rsidRPr="0053687C" w:rsidRDefault="0053687C" w:rsidP="0053687C">
      <w:pPr>
        <w:ind w:firstLine="567"/>
        <w:jc w:val="both"/>
        <w:rPr>
          <w:rFonts w:eastAsia="Calibri"/>
        </w:rPr>
      </w:pPr>
      <w:r w:rsidRPr="0053687C">
        <w:t>2.1.</w:t>
      </w:r>
      <w:r w:rsidRPr="0053687C">
        <w:tab/>
      </w:r>
      <w:r w:rsidRPr="0053687C">
        <w:rPr>
          <w:rFonts w:eastAsia="Calibri"/>
          <w:b/>
          <w:i/>
        </w:rPr>
        <w:t>Арендатор</w:t>
      </w:r>
      <w:r w:rsidRPr="0053687C">
        <w:rPr>
          <w:rFonts w:eastAsia="Calibri"/>
        </w:rPr>
        <w:t xml:space="preserve"> обязуется выплачивать арендную плату за период пользования земельным участком, которая определена на открытом аукционе по праву заключения договора аренды земельного участка, в соответствии с прилагаемым </w:t>
      </w:r>
      <w:r w:rsidRPr="0053687C">
        <w:rPr>
          <w:rFonts w:eastAsia="Calibri"/>
          <w:b/>
        </w:rPr>
        <w:t>протоколом от ___________</w:t>
      </w:r>
      <w:r w:rsidRPr="0053687C">
        <w:rPr>
          <w:rFonts w:eastAsia="Calibri"/>
        </w:rPr>
        <w:t>. Протокол является неотъемлемой частью настоящего Договора.</w:t>
      </w:r>
    </w:p>
    <w:p w:rsidR="0053687C" w:rsidRPr="0053687C" w:rsidRDefault="0053687C" w:rsidP="0053687C">
      <w:pPr>
        <w:ind w:firstLine="567"/>
        <w:jc w:val="both"/>
        <w:rPr>
          <w:rFonts w:eastAsia="Calibri"/>
          <w:b/>
        </w:rPr>
      </w:pPr>
      <w:r w:rsidRPr="0053687C">
        <w:rPr>
          <w:rFonts w:eastAsia="Calibri"/>
          <w:b/>
        </w:rPr>
        <w:t xml:space="preserve">Размер годовой арендной платы по результатам аукциона за земельный участок составляет _________ (_________________________________________) рублей ____ копеек. </w:t>
      </w:r>
    </w:p>
    <w:p w:rsidR="0053687C" w:rsidRPr="0053687C" w:rsidRDefault="0053687C" w:rsidP="0053687C">
      <w:pPr>
        <w:spacing w:after="1"/>
        <w:ind w:firstLine="567"/>
        <w:jc w:val="both"/>
        <w:rPr>
          <w:rFonts w:eastAsia="Calibri"/>
        </w:rPr>
      </w:pPr>
      <w:r w:rsidRPr="0053687C">
        <w:rPr>
          <w:rFonts w:eastAsia="Calibri"/>
        </w:rPr>
        <w:t xml:space="preserve">2.1.1. Задаток, внесенный </w:t>
      </w:r>
      <w:r w:rsidRPr="0053687C">
        <w:rPr>
          <w:rFonts w:eastAsia="Calibri"/>
          <w:b/>
          <w:i/>
        </w:rPr>
        <w:t>Арендатором</w:t>
      </w:r>
      <w:r w:rsidRPr="0053687C">
        <w:rPr>
          <w:rFonts w:eastAsia="Calibri"/>
        </w:rPr>
        <w:t xml:space="preserve"> для участия в аукционе в размере </w:t>
      </w:r>
      <w:r w:rsidRPr="0053687C">
        <w:t xml:space="preserve">31 900,00 (тридцать одна тысяча девятьсот рублей ноль копеек) </w:t>
      </w:r>
      <w:r w:rsidRPr="0053687C">
        <w:rPr>
          <w:rFonts w:eastAsia="Calibri"/>
        </w:rPr>
        <w:t xml:space="preserve">засчитывается в счет оплаты ежегодной арендной платы в соответствии с протоколом о результатах аукциона. </w:t>
      </w:r>
    </w:p>
    <w:p w:rsidR="0053687C" w:rsidRPr="0053687C" w:rsidRDefault="0053687C" w:rsidP="0053687C">
      <w:pPr>
        <w:ind w:firstLine="567"/>
        <w:jc w:val="both"/>
        <w:rPr>
          <w:rFonts w:eastAsia="Calibri"/>
        </w:rPr>
      </w:pPr>
      <w:r w:rsidRPr="0053687C">
        <w:rPr>
          <w:rFonts w:eastAsia="Calibri"/>
        </w:rPr>
        <w:t xml:space="preserve">2.2. </w:t>
      </w:r>
      <w:r w:rsidRPr="0053687C">
        <w:rPr>
          <w:rFonts w:eastAsia="Calibri"/>
          <w:i/>
          <w:u w:val="single"/>
        </w:rPr>
        <w:t>Арендная плата перечисляется на расчетный счет получателя</w:t>
      </w:r>
      <w:r w:rsidRPr="0053687C">
        <w:rPr>
          <w:rFonts w:eastAsia="Calibri"/>
          <w:u w:val="single"/>
        </w:rPr>
        <w:t>:</w:t>
      </w:r>
    </w:p>
    <w:p w:rsidR="0053687C" w:rsidRPr="0053687C" w:rsidRDefault="0053687C" w:rsidP="0053687C">
      <w:pPr>
        <w:spacing w:after="200"/>
        <w:ind w:firstLine="567"/>
        <w:contextualSpacing/>
        <w:rPr>
          <w:rFonts w:eastAsiaTheme="minorHAnsi"/>
          <w:lang w:eastAsia="en-US"/>
        </w:rPr>
      </w:pPr>
      <w:r w:rsidRPr="0053687C">
        <w:rPr>
          <w:rFonts w:eastAsiaTheme="minorHAnsi"/>
          <w:lang w:eastAsia="en-US"/>
        </w:rPr>
        <w:t>УФК по Кировской области (Администрация Слободского района л/с 04403023610)</w:t>
      </w:r>
    </w:p>
    <w:p w:rsidR="0053687C" w:rsidRPr="0053687C" w:rsidRDefault="0053687C" w:rsidP="0053687C">
      <w:pPr>
        <w:spacing w:after="200"/>
        <w:ind w:firstLine="567"/>
        <w:contextualSpacing/>
        <w:rPr>
          <w:rFonts w:eastAsiaTheme="minorHAnsi"/>
          <w:lang w:eastAsia="en-US"/>
        </w:rPr>
      </w:pPr>
      <w:r w:rsidRPr="0053687C">
        <w:rPr>
          <w:rFonts w:eastAsiaTheme="minorHAnsi"/>
          <w:lang w:eastAsia="en-US"/>
        </w:rPr>
        <w:t>ИНН 4329001083 КПП 432901001</w:t>
      </w:r>
    </w:p>
    <w:p w:rsidR="0053687C" w:rsidRPr="0053687C" w:rsidRDefault="0053687C" w:rsidP="0053687C">
      <w:pPr>
        <w:spacing w:after="200"/>
        <w:ind w:firstLine="567"/>
        <w:contextualSpacing/>
        <w:rPr>
          <w:rFonts w:eastAsiaTheme="minorHAnsi"/>
          <w:lang w:eastAsia="en-US"/>
        </w:rPr>
      </w:pPr>
      <w:r w:rsidRPr="0053687C">
        <w:rPr>
          <w:rFonts w:eastAsiaTheme="minorHAnsi"/>
          <w:lang w:eastAsia="en-US"/>
        </w:rPr>
        <w:t>р/с 03100643000000014000</w:t>
      </w:r>
    </w:p>
    <w:p w:rsidR="0053687C" w:rsidRPr="0053687C" w:rsidRDefault="0053687C" w:rsidP="0053687C">
      <w:pPr>
        <w:spacing w:after="200"/>
        <w:ind w:firstLine="567"/>
        <w:contextualSpacing/>
        <w:rPr>
          <w:rFonts w:eastAsiaTheme="minorHAnsi"/>
          <w:lang w:eastAsia="en-US"/>
        </w:rPr>
      </w:pPr>
      <w:r w:rsidRPr="0053687C">
        <w:rPr>
          <w:rFonts w:eastAsiaTheme="minorHAnsi"/>
          <w:lang w:eastAsia="en-US"/>
        </w:rPr>
        <w:t>ОТДЕЛЕНИЕ КИРОВ БАНКА РОССИИ//УФК по Кировской области г. Киров</w:t>
      </w:r>
    </w:p>
    <w:p w:rsidR="0053687C" w:rsidRPr="0053687C" w:rsidRDefault="0053687C" w:rsidP="0053687C">
      <w:pPr>
        <w:spacing w:after="200"/>
        <w:ind w:firstLine="567"/>
        <w:contextualSpacing/>
        <w:rPr>
          <w:rFonts w:eastAsiaTheme="minorHAnsi"/>
          <w:lang w:eastAsia="en-US"/>
        </w:rPr>
      </w:pPr>
      <w:r w:rsidRPr="0053687C">
        <w:rPr>
          <w:rFonts w:eastAsiaTheme="minorHAnsi"/>
          <w:lang w:eastAsia="en-US"/>
        </w:rPr>
        <w:t>БИК 013304182</w:t>
      </w:r>
    </w:p>
    <w:p w:rsidR="0053687C" w:rsidRPr="0053687C" w:rsidRDefault="0053687C" w:rsidP="0053687C">
      <w:pPr>
        <w:spacing w:after="200"/>
        <w:ind w:firstLine="567"/>
        <w:contextualSpacing/>
        <w:rPr>
          <w:rFonts w:eastAsiaTheme="minorHAnsi"/>
          <w:lang w:eastAsia="en-US"/>
        </w:rPr>
      </w:pPr>
      <w:r w:rsidRPr="0053687C">
        <w:rPr>
          <w:rFonts w:eastAsiaTheme="minorHAnsi"/>
          <w:lang w:eastAsia="en-US"/>
        </w:rPr>
        <w:t>Кор.счет 40102810345370000033</w:t>
      </w:r>
    </w:p>
    <w:p w:rsidR="0053687C" w:rsidRPr="0053687C" w:rsidRDefault="0053687C" w:rsidP="0053687C">
      <w:pPr>
        <w:ind w:firstLine="567"/>
        <w:jc w:val="both"/>
        <w:rPr>
          <w:rFonts w:eastAsia="Calibri"/>
        </w:rPr>
      </w:pPr>
      <w:r w:rsidRPr="0053687C">
        <w:rPr>
          <w:rFonts w:eastAsia="Calibri"/>
        </w:rPr>
        <w:t>КБК: 936 111 05013 05 0000 120 - арендная плата на землю</w:t>
      </w:r>
    </w:p>
    <w:p w:rsidR="0053687C" w:rsidRPr="0053687C" w:rsidRDefault="0053687C" w:rsidP="0053687C">
      <w:pPr>
        <w:ind w:firstLine="567"/>
        <w:jc w:val="both"/>
        <w:rPr>
          <w:rFonts w:eastAsia="Calibri"/>
        </w:rPr>
      </w:pPr>
      <w:r w:rsidRPr="0053687C">
        <w:rPr>
          <w:rFonts w:eastAsia="Calibri"/>
        </w:rPr>
        <w:t xml:space="preserve">ОКТМО -  </w:t>
      </w:r>
      <w:r w:rsidRPr="0053687C">
        <w:t>33635432</w:t>
      </w:r>
    </w:p>
    <w:p w:rsidR="0053687C" w:rsidRPr="0053687C" w:rsidRDefault="0053687C" w:rsidP="0053687C">
      <w:pPr>
        <w:ind w:firstLine="567"/>
        <w:jc w:val="both"/>
        <w:rPr>
          <w:rFonts w:eastAsia="Calibri"/>
        </w:rPr>
      </w:pPr>
      <w:r w:rsidRPr="0053687C">
        <w:rPr>
          <w:rFonts w:eastAsia="Calibri"/>
        </w:rPr>
        <w:t>На основании ст. 62 Бюджетного кодекса РФ получателем дохода является администрация Слободского муниципального района Кировской области.</w:t>
      </w:r>
    </w:p>
    <w:p w:rsidR="0053687C" w:rsidRPr="0053687C" w:rsidRDefault="0053687C" w:rsidP="0053687C">
      <w:pPr>
        <w:jc w:val="both"/>
        <w:rPr>
          <w:rFonts w:eastAsia="Calibri"/>
        </w:rPr>
      </w:pPr>
    </w:p>
    <w:p w:rsidR="0053687C" w:rsidRPr="0053687C" w:rsidRDefault="0053687C" w:rsidP="0053687C">
      <w:pPr>
        <w:ind w:firstLine="567"/>
        <w:jc w:val="both"/>
        <w:rPr>
          <w:rFonts w:eastAsia="Calibri"/>
        </w:rPr>
      </w:pPr>
      <w:r w:rsidRPr="0053687C">
        <w:rPr>
          <w:rFonts w:eastAsia="Calibri"/>
        </w:rPr>
        <w:t xml:space="preserve">2.1.2. Не позднее </w:t>
      </w:r>
      <w:r w:rsidRPr="0053687C">
        <w:rPr>
          <w:rFonts w:eastAsia="Calibri"/>
          <w:b/>
          <w:i/>
        </w:rPr>
        <w:t>3 (трех)</w:t>
      </w:r>
      <w:r w:rsidRPr="0053687C">
        <w:rPr>
          <w:rFonts w:eastAsia="Calibri"/>
        </w:rPr>
        <w:t xml:space="preserve"> рабочих дней со дня подписания настоящего Договора </w:t>
      </w:r>
      <w:r w:rsidRPr="0053687C">
        <w:rPr>
          <w:rFonts w:eastAsia="Calibri"/>
          <w:b/>
          <w:i/>
        </w:rPr>
        <w:t>Арендатор</w:t>
      </w:r>
      <w:r w:rsidRPr="0053687C">
        <w:rPr>
          <w:rFonts w:eastAsia="Calibri"/>
        </w:rPr>
        <w:t xml:space="preserve"> обязан внести сумму, указанную в п. 2.1 настоящего Договора, за вычетом задатка указанного в п. 2.1.1 Договора.</w:t>
      </w:r>
    </w:p>
    <w:p w:rsidR="0053687C" w:rsidRPr="0053687C" w:rsidRDefault="0053687C" w:rsidP="0053687C">
      <w:pPr>
        <w:ind w:firstLine="567"/>
        <w:jc w:val="both"/>
        <w:rPr>
          <w:rFonts w:eastAsia="Calibri"/>
        </w:rPr>
      </w:pPr>
      <w:r w:rsidRPr="0053687C">
        <w:rPr>
          <w:rFonts w:eastAsia="Calibri"/>
        </w:rPr>
        <w:t xml:space="preserve">Годовая арендная плата, установленная по результатам торгов, вносится единовременным платежом за первый </w:t>
      </w:r>
      <w:r w:rsidRPr="0053687C">
        <w:rPr>
          <w:rFonts w:eastAsia="Calibri"/>
        </w:rPr>
        <w:lastRenderedPageBreak/>
        <w:t>год аренды и возврату не подлежит.</w:t>
      </w:r>
    </w:p>
    <w:p w:rsidR="0053687C" w:rsidRPr="0053687C" w:rsidRDefault="0053687C" w:rsidP="0053687C">
      <w:pPr>
        <w:tabs>
          <w:tab w:val="left" w:pos="1134"/>
        </w:tabs>
        <w:ind w:firstLine="567"/>
        <w:jc w:val="both"/>
      </w:pPr>
      <w:r w:rsidRPr="0053687C">
        <w:t>2.2.</w:t>
      </w:r>
      <w:r w:rsidRPr="0053687C">
        <w:tab/>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53687C" w:rsidRPr="0053687C" w:rsidRDefault="0053687C" w:rsidP="0053687C">
      <w:pPr>
        <w:ind w:firstLine="567"/>
        <w:jc w:val="both"/>
      </w:pPr>
      <w:r w:rsidRPr="0053687C">
        <w:t>2.3. Арендные платежи начинают исчисляться с</w:t>
      </w:r>
      <w:r w:rsidRPr="0053687C">
        <w:rPr>
          <w:b/>
        </w:rPr>
        <w:t xml:space="preserve"> </w:t>
      </w:r>
      <w:r w:rsidRPr="0053687C">
        <w:t>момента подписания договора арендатором.</w:t>
      </w:r>
      <w:r w:rsidRPr="0053687C">
        <w:rPr>
          <w:b/>
        </w:rPr>
        <w:t xml:space="preserve"> </w:t>
      </w:r>
    </w:p>
    <w:p w:rsidR="0053687C" w:rsidRPr="0053687C" w:rsidRDefault="0053687C" w:rsidP="0053687C">
      <w:pPr>
        <w:ind w:firstLine="567"/>
        <w:jc w:val="both"/>
      </w:pPr>
      <w:r w:rsidRPr="0053687C">
        <w:t xml:space="preserve">2.4. Не использование земельного участка </w:t>
      </w:r>
      <w:r w:rsidRPr="0053687C">
        <w:rPr>
          <w:b/>
          <w:i/>
        </w:rPr>
        <w:t>Арендатором</w:t>
      </w:r>
      <w:r w:rsidRPr="0053687C">
        <w:t xml:space="preserve"> не является основанием для освобождения его от внесения арендной платы.</w:t>
      </w:r>
    </w:p>
    <w:p w:rsidR="0053687C" w:rsidRPr="0053687C" w:rsidRDefault="0053687C" w:rsidP="0053687C">
      <w:pPr>
        <w:ind w:firstLine="708"/>
        <w:jc w:val="both"/>
      </w:pPr>
    </w:p>
    <w:p w:rsidR="0053687C" w:rsidRPr="0053687C" w:rsidRDefault="0053687C" w:rsidP="0053687C">
      <w:pPr>
        <w:tabs>
          <w:tab w:val="left" w:pos="5280"/>
        </w:tabs>
        <w:ind w:firstLine="567"/>
        <w:jc w:val="center"/>
        <w:rPr>
          <w:b/>
        </w:rPr>
      </w:pPr>
      <w:r w:rsidRPr="0053687C">
        <w:rPr>
          <w:b/>
        </w:rPr>
        <w:t>3.Обязанности Сторон</w:t>
      </w:r>
    </w:p>
    <w:p w:rsidR="0053687C" w:rsidRPr="0053687C" w:rsidRDefault="0053687C" w:rsidP="0053687C">
      <w:pPr>
        <w:tabs>
          <w:tab w:val="left" w:pos="5280"/>
        </w:tabs>
        <w:ind w:firstLine="567"/>
        <w:jc w:val="both"/>
        <w:outlineLvl w:val="0"/>
        <w:rPr>
          <w:rFonts w:eastAsia="Calibri"/>
        </w:rPr>
      </w:pPr>
      <w:r w:rsidRPr="0053687C">
        <w:rPr>
          <w:rFonts w:eastAsia="Calibri"/>
        </w:rPr>
        <w:t xml:space="preserve">3.1. </w:t>
      </w:r>
      <w:r w:rsidRPr="0053687C">
        <w:rPr>
          <w:rFonts w:eastAsia="Calibri"/>
          <w:b/>
          <w:i/>
        </w:rPr>
        <w:t>Обязанности Арендодателя:</w:t>
      </w:r>
    </w:p>
    <w:p w:rsidR="0053687C" w:rsidRPr="0053687C" w:rsidRDefault="0053687C" w:rsidP="0053687C">
      <w:pPr>
        <w:tabs>
          <w:tab w:val="left" w:pos="5280"/>
        </w:tabs>
        <w:ind w:firstLine="567"/>
        <w:jc w:val="both"/>
        <w:rPr>
          <w:rFonts w:eastAsia="Calibri"/>
        </w:rPr>
      </w:pPr>
      <w:r w:rsidRPr="0053687C">
        <w:rPr>
          <w:rFonts w:eastAsia="Calibri"/>
        </w:rPr>
        <w:t xml:space="preserve">3.1.1. Передать </w:t>
      </w:r>
      <w:r w:rsidRPr="0053687C">
        <w:rPr>
          <w:rFonts w:eastAsia="Calibri"/>
          <w:b/>
          <w:i/>
        </w:rPr>
        <w:t>Арендатору</w:t>
      </w:r>
      <w:r w:rsidRPr="0053687C">
        <w:rPr>
          <w:rFonts w:eastAsia="Calibri"/>
        </w:rPr>
        <w:t xml:space="preserve"> земельный участок, указанный в п.1.2. Договора с момента подписания Договора.</w:t>
      </w:r>
    </w:p>
    <w:p w:rsidR="0053687C" w:rsidRPr="0053687C" w:rsidRDefault="0053687C" w:rsidP="0053687C">
      <w:pPr>
        <w:tabs>
          <w:tab w:val="left" w:pos="5280"/>
        </w:tabs>
        <w:ind w:firstLine="567"/>
        <w:jc w:val="both"/>
        <w:rPr>
          <w:rFonts w:eastAsia="Calibri"/>
        </w:rPr>
      </w:pPr>
      <w:r w:rsidRPr="0053687C">
        <w:rPr>
          <w:rFonts w:eastAsia="Calibri"/>
        </w:rPr>
        <w:t xml:space="preserve">3.1.2. </w:t>
      </w:r>
      <w:r w:rsidRPr="0053687C">
        <w:rPr>
          <w:rFonts w:eastAsia="Calibri"/>
          <w:b/>
          <w:i/>
        </w:rPr>
        <w:t>Арендодатель</w:t>
      </w:r>
      <w:r w:rsidRPr="0053687C">
        <w:rPr>
          <w:rFonts w:eastAsia="Calibri"/>
        </w:rPr>
        <w:t xml:space="preserve"> не вправе вмешиваться в хозяйственную деятельность </w:t>
      </w:r>
      <w:r w:rsidRPr="0053687C">
        <w:rPr>
          <w:rFonts w:eastAsia="Calibri"/>
          <w:b/>
          <w:i/>
        </w:rPr>
        <w:t>Арендатора</w:t>
      </w:r>
      <w:r w:rsidRPr="0053687C">
        <w:rPr>
          <w:rFonts w:eastAsia="Calibri"/>
        </w:rPr>
        <w:t>, за исключением случаев нарушения земельного законодательства Российской Федерации.</w:t>
      </w:r>
    </w:p>
    <w:p w:rsidR="0053687C" w:rsidRPr="0053687C" w:rsidRDefault="0053687C" w:rsidP="0053687C">
      <w:pPr>
        <w:tabs>
          <w:tab w:val="left" w:pos="5280"/>
        </w:tabs>
        <w:ind w:firstLine="567"/>
        <w:jc w:val="both"/>
        <w:rPr>
          <w:rFonts w:eastAsia="Calibri"/>
        </w:rPr>
      </w:pPr>
      <w:r w:rsidRPr="0053687C">
        <w:rPr>
          <w:rFonts w:eastAsia="Calibri"/>
        </w:rPr>
        <w:t>3.1.3. Направить в орган регистрации прав документы для государственной регистрации договора, соглашения о внесении изменений, дополнений в настоящий договор, о расторжении договор в порядке и сроки, установленные действующим законодательством Российской Федерации.</w:t>
      </w:r>
    </w:p>
    <w:p w:rsidR="0053687C" w:rsidRPr="0053687C" w:rsidRDefault="0053687C" w:rsidP="0053687C">
      <w:pPr>
        <w:tabs>
          <w:tab w:val="left" w:pos="5280"/>
        </w:tabs>
        <w:ind w:firstLine="567"/>
        <w:jc w:val="both"/>
        <w:rPr>
          <w:rFonts w:eastAsia="Calibri"/>
        </w:rPr>
      </w:pPr>
    </w:p>
    <w:p w:rsidR="0053687C" w:rsidRPr="0053687C" w:rsidRDefault="0053687C" w:rsidP="0053687C">
      <w:pPr>
        <w:tabs>
          <w:tab w:val="left" w:pos="5280"/>
        </w:tabs>
        <w:ind w:firstLine="567"/>
        <w:jc w:val="both"/>
        <w:outlineLvl w:val="0"/>
        <w:rPr>
          <w:rFonts w:eastAsia="Calibri"/>
          <w:b/>
          <w:i/>
        </w:rPr>
      </w:pPr>
      <w:r w:rsidRPr="0053687C">
        <w:rPr>
          <w:rFonts w:eastAsia="Calibri"/>
        </w:rPr>
        <w:t xml:space="preserve">3.2. </w:t>
      </w:r>
      <w:r w:rsidRPr="0053687C">
        <w:rPr>
          <w:rFonts w:eastAsia="Calibri"/>
          <w:b/>
          <w:i/>
        </w:rPr>
        <w:t>Обязанности Арендатора:</w:t>
      </w:r>
    </w:p>
    <w:p w:rsidR="0053687C" w:rsidRPr="0053687C" w:rsidRDefault="0053687C" w:rsidP="0053687C">
      <w:pPr>
        <w:tabs>
          <w:tab w:val="left" w:pos="5280"/>
        </w:tabs>
        <w:ind w:firstLine="567"/>
        <w:jc w:val="both"/>
        <w:rPr>
          <w:rFonts w:eastAsia="Calibri"/>
        </w:rPr>
      </w:pPr>
      <w:r w:rsidRPr="0053687C">
        <w:rPr>
          <w:rFonts w:eastAsia="Calibri"/>
        </w:rPr>
        <w:t>3.2.1. Принять земельный участок с момента подписания Договора.</w:t>
      </w:r>
    </w:p>
    <w:p w:rsidR="0053687C" w:rsidRPr="0053687C" w:rsidRDefault="0053687C" w:rsidP="0053687C">
      <w:pPr>
        <w:tabs>
          <w:tab w:val="left" w:pos="5280"/>
        </w:tabs>
        <w:ind w:firstLine="567"/>
        <w:jc w:val="both"/>
        <w:rPr>
          <w:rFonts w:eastAsia="Calibri"/>
        </w:rPr>
      </w:pPr>
      <w:r w:rsidRPr="0053687C">
        <w:rPr>
          <w:rFonts w:eastAsia="Calibri"/>
        </w:rPr>
        <w:t xml:space="preserve">3.2.2. Обеспечить в органе регистрации государственную регистрацию договора, соглашений о внесении изменений, дополнений в настоящий договор, о расторжении договора в порядке и сроки, установленные действующим законодательством. </w:t>
      </w:r>
    </w:p>
    <w:p w:rsidR="0053687C" w:rsidRPr="0053687C" w:rsidRDefault="0053687C" w:rsidP="0053687C">
      <w:pPr>
        <w:tabs>
          <w:tab w:val="left" w:pos="5280"/>
        </w:tabs>
        <w:ind w:firstLine="567"/>
        <w:jc w:val="both"/>
        <w:rPr>
          <w:rFonts w:eastAsia="Calibri"/>
        </w:rPr>
      </w:pPr>
      <w:r w:rsidRPr="0053687C">
        <w:rPr>
          <w:rFonts w:eastAsia="Calibri"/>
        </w:rPr>
        <w:t xml:space="preserve">3.2.3. Обеспечить </w:t>
      </w:r>
      <w:r w:rsidRPr="0053687C">
        <w:rPr>
          <w:rFonts w:eastAsia="Calibri"/>
          <w:b/>
          <w:i/>
        </w:rPr>
        <w:t>Арендодателю</w:t>
      </w:r>
      <w:r w:rsidRPr="0053687C">
        <w:rPr>
          <w:rFonts w:eastAsia="Calibri"/>
        </w:rPr>
        <w:t xml:space="preserve"> и органам государственного контроля и надзора свободный доступ на участок для осмотра участка и проверки соблюдения договорных условий.  </w:t>
      </w:r>
    </w:p>
    <w:p w:rsidR="0053687C" w:rsidRPr="0053687C" w:rsidRDefault="0053687C" w:rsidP="0053687C">
      <w:pPr>
        <w:tabs>
          <w:tab w:val="left" w:pos="5280"/>
        </w:tabs>
        <w:ind w:firstLine="567"/>
        <w:jc w:val="both"/>
        <w:rPr>
          <w:rFonts w:eastAsia="Calibri"/>
        </w:rPr>
      </w:pPr>
      <w:r w:rsidRPr="0053687C">
        <w:rPr>
          <w:rFonts w:eastAsia="Calibri"/>
        </w:rPr>
        <w:t>3.2.4. Использовать земельный участок в соответствии с целевым назначением и разрешенным использованием указанный в п. 1.2.5 способами, которые не должны наносить вреда окружающей природной среде, земле как природному объекту.</w:t>
      </w:r>
    </w:p>
    <w:p w:rsidR="0053687C" w:rsidRPr="0053687C" w:rsidRDefault="0053687C" w:rsidP="0053687C">
      <w:pPr>
        <w:tabs>
          <w:tab w:val="left" w:pos="5280"/>
        </w:tabs>
        <w:ind w:firstLine="567"/>
        <w:jc w:val="both"/>
        <w:rPr>
          <w:rFonts w:eastAsia="Calibri"/>
        </w:rPr>
      </w:pPr>
      <w:r w:rsidRPr="0053687C">
        <w:rPr>
          <w:rFonts w:eastAsia="Calibri"/>
        </w:rPr>
        <w:t>3.2.5. Своевременно производить платежи за земельный участок.</w:t>
      </w:r>
    </w:p>
    <w:p w:rsidR="0053687C" w:rsidRPr="0053687C" w:rsidRDefault="0053687C" w:rsidP="0053687C">
      <w:pPr>
        <w:tabs>
          <w:tab w:val="left" w:pos="5280"/>
        </w:tabs>
        <w:ind w:firstLine="567"/>
        <w:jc w:val="both"/>
        <w:rPr>
          <w:rFonts w:eastAsia="Calibri"/>
        </w:rPr>
      </w:pPr>
      <w:r w:rsidRPr="0053687C">
        <w:rPr>
          <w:rFonts w:eastAsia="Calibri"/>
        </w:rPr>
        <w:t>3.2.6.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не препятствовать их ремонту и обслуживанию.</w:t>
      </w:r>
    </w:p>
    <w:p w:rsidR="0053687C" w:rsidRPr="0053687C" w:rsidRDefault="0053687C" w:rsidP="0053687C">
      <w:pPr>
        <w:ind w:firstLine="567"/>
        <w:jc w:val="both"/>
        <w:rPr>
          <w:rFonts w:eastAsia="Calibri"/>
        </w:rPr>
      </w:pPr>
      <w:r w:rsidRPr="0053687C">
        <w:t xml:space="preserve">3.2.7. Обеспечить свободный доступ к инженерным коммуникациям (объекты водоотведения, газо-, тепло-, водо-, электроснабжения), проходящим по территории земельного участка. </w:t>
      </w:r>
    </w:p>
    <w:p w:rsidR="0053687C" w:rsidRPr="0053687C" w:rsidRDefault="0053687C" w:rsidP="0053687C">
      <w:pPr>
        <w:tabs>
          <w:tab w:val="left" w:pos="5280"/>
        </w:tabs>
        <w:ind w:firstLine="567"/>
        <w:jc w:val="both"/>
        <w:rPr>
          <w:rFonts w:eastAsia="Calibri"/>
        </w:rPr>
      </w:pPr>
      <w:r w:rsidRPr="0053687C">
        <w:rPr>
          <w:rFonts w:eastAsia="Calibri"/>
        </w:rPr>
        <w:t xml:space="preserve">3.2.8. Предупредить </w:t>
      </w:r>
      <w:r w:rsidRPr="0053687C">
        <w:rPr>
          <w:rFonts w:eastAsia="Calibri"/>
          <w:b/>
          <w:i/>
        </w:rPr>
        <w:t>Арендодателя</w:t>
      </w:r>
      <w:r w:rsidRPr="0053687C">
        <w:rPr>
          <w:rFonts w:eastAsia="Calibri"/>
        </w:rPr>
        <w:t xml:space="preserve"> за </w:t>
      </w:r>
      <w:r w:rsidRPr="0053687C">
        <w:rPr>
          <w:rFonts w:eastAsia="Calibri"/>
          <w:b/>
          <w:i/>
        </w:rPr>
        <w:t>30 (тридцать)</w:t>
      </w:r>
      <w:r w:rsidRPr="0053687C">
        <w:rPr>
          <w:rFonts w:eastAsia="Calibri"/>
        </w:rPr>
        <w:t xml:space="preserve"> дней о намерении расторгнуть договор. </w:t>
      </w:r>
      <w:r w:rsidRPr="0053687C">
        <w:rPr>
          <w:rFonts w:eastAsia="Calibri"/>
          <w:b/>
          <w:i/>
        </w:rPr>
        <w:t>Арендатор</w:t>
      </w:r>
      <w:r w:rsidRPr="0053687C">
        <w:rPr>
          <w:rFonts w:eastAsia="Calibri"/>
        </w:rPr>
        <w:t xml:space="preserve"> обязан привести земельный участок в первоначальное состояние и сдать по акту приема-передачи.</w:t>
      </w:r>
    </w:p>
    <w:p w:rsidR="0053687C" w:rsidRPr="0053687C" w:rsidRDefault="0053687C" w:rsidP="0053687C">
      <w:pPr>
        <w:tabs>
          <w:tab w:val="left" w:pos="5280"/>
        </w:tabs>
        <w:ind w:firstLine="567"/>
        <w:jc w:val="both"/>
        <w:rPr>
          <w:rFonts w:eastAsia="Calibri"/>
        </w:rPr>
      </w:pPr>
      <w:r w:rsidRPr="0053687C">
        <w:rPr>
          <w:rFonts w:eastAsia="Calibri"/>
        </w:rPr>
        <w:t xml:space="preserve">3.2.9. После окончания срока действия Договора или в случае его досрочного  расторжения </w:t>
      </w:r>
      <w:r w:rsidRPr="0053687C">
        <w:rPr>
          <w:rFonts w:eastAsia="Calibri"/>
          <w:b/>
          <w:i/>
        </w:rPr>
        <w:t>Арендатор</w:t>
      </w:r>
      <w:r w:rsidRPr="0053687C">
        <w:rPr>
          <w:rFonts w:eastAsia="Calibri"/>
        </w:rPr>
        <w:t xml:space="preserve"> обязуется передать земельный участок </w:t>
      </w:r>
      <w:r w:rsidRPr="0053687C">
        <w:rPr>
          <w:rFonts w:eastAsia="Calibri"/>
          <w:b/>
          <w:i/>
        </w:rPr>
        <w:t>Арендодателю</w:t>
      </w:r>
      <w:r w:rsidRPr="0053687C">
        <w:rPr>
          <w:rFonts w:eastAsia="Calibri"/>
        </w:rPr>
        <w:t xml:space="preserve"> по акту приема-передачи земельного участка в состоянии пригодном для дальнейшего использования в соответствии с целевым назначением и разрешенным использованием.</w:t>
      </w:r>
    </w:p>
    <w:p w:rsidR="0053687C" w:rsidRPr="0053687C" w:rsidRDefault="0053687C" w:rsidP="0053687C">
      <w:pPr>
        <w:tabs>
          <w:tab w:val="left" w:pos="5280"/>
        </w:tabs>
        <w:ind w:firstLine="567"/>
        <w:jc w:val="both"/>
        <w:rPr>
          <w:rFonts w:eastAsia="Calibri"/>
        </w:rPr>
      </w:pPr>
      <w:r w:rsidRPr="0053687C">
        <w:rPr>
          <w:rFonts w:eastAsia="Calibri"/>
        </w:rPr>
        <w:t xml:space="preserve">3.2.10. При необходимости выноса повторных точек границ земельного участка, такой вынос производится за счет </w:t>
      </w:r>
      <w:r w:rsidRPr="0053687C">
        <w:rPr>
          <w:rFonts w:eastAsia="Calibri"/>
          <w:b/>
          <w:i/>
        </w:rPr>
        <w:t>Арендатора</w:t>
      </w:r>
      <w:r w:rsidRPr="0053687C">
        <w:rPr>
          <w:rFonts w:eastAsia="Calibri"/>
        </w:rPr>
        <w:t xml:space="preserve"> земельного участка.</w:t>
      </w:r>
    </w:p>
    <w:p w:rsidR="0053687C" w:rsidRPr="0053687C" w:rsidRDefault="0053687C" w:rsidP="0053687C">
      <w:pPr>
        <w:tabs>
          <w:tab w:val="left" w:pos="5280"/>
        </w:tabs>
        <w:ind w:firstLine="567"/>
        <w:jc w:val="both"/>
        <w:rPr>
          <w:rFonts w:eastAsia="Calibri"/>
        </w:rPr>
      </w:pPr>
      <w:r w:rsidRPr="0053687C">
        <w:rPr>
          <w:rFonts w:eastAsia="Calibri"/>
        </w:rPr>
        <w:t xml:space="preserve">3.2.11. Арендатор обязуется в </w:t>
      </w:r>
      <w:r w:rsidRPr="0053687C">
        <w:rPr>
          <w:rFonts w:eastAsia="Calibri"/>
          <w:b/>
          <w:i/>
        </w:rPr>
        <w:t>10-дневный</w:t>
      </w:r>
      <w:r w:rsidRPr="0053687C">
        <w:rPr>
          <w:rFonts w:eastAsia="Calibri"/>
        </w:rPr>
        <w:t xml:space="preserve"> срок направить </w:t>
      </w:r>
      <w:r w:rsidRPr="0053687C">
        <w:rPr>
          <w:rFonts w:eastAsia="Calibri"/>
          <w:b/>
          <w:i/>
        </w:rPr>
        <w:t>Арендодателю</w:t>
      </w:r>
      <w:r w:rsidRPr="0053687C">
        <w:rPr>
          <w:rFonts w:eastAsia="Calibri"/>
        </w:rPr>
        <w:t xml:space="preserve"> письменное уведомление об изменении юридического лица, банковских реквизитов, полномочий руководителей / адреса места жительства </w:t>
      </w:r>
      <w:r w:rsidRPr="0053687C">
        <w:rPr>
          <w:rFonts w:eastAsia="Calibri"/>
          <w:b/>
          <w:i/>
        </w:rPr>
        <w:t>Арендатора</w:t>
      </w:r>
      <w:r w:rsidRPr="0053687C">
        <w:rPr>
          <w:rFonts w:eastAsia="Calibri"/>
        </w:rPr>
        <w:t xml:space="preserve"> (физического лица). При не исполнении данных обязательств </w:t>
      </w:r>
      <w:r w:rsidRPr="0053687C">
        <w:rPr>
          <w:rFonts w:eastAsia="Calibri"/>
          <w:b/>
          <w:i/>
        </w:rPr>
        <w:t>Арендатор</w:t>
      </w:r>
      <w:r w:rsidRPr="0053687C">
        <w:rPr>
          <w:rFonts w:eastAsia="Calibri"/>
        </w:rPr>
        <w:t xml:space="preserve"> уплачивает неустойку (</w:t>
      </w:r>
      <w:r w:rsidRPr="0053687C">
        <w:rPr>
          <w:rFonts w:eastAsia="Calibri"/>
          <w:i/>
        </w:rPr>
        <w:t>штраф</w:t>
      </w:r>
      <w:r w:rsidRPr="0053687C">
        <w:rPr>
          <w:rFonts w:eastAsia="Calibri"/>
        </w:rPr>
        <w:t xml:space="preserve">) в размере </w:t>
      </w:r>
      <w:r w:rsidRPr="0053687C">
        <w:rPr>
          <w:rFonts w:eastAsia="Calibri"/>
          <w:u w:val="single"/>
        </w:rPr>
        <w:t>10% МРОТ.</w:t>
      </w:r>
    </w:p>
    <w:p w:rsidR="0053687C" w:rsidRPr="0053687C" w:rsidRDefault="0053687C" w:rsidP="0053687C">
      <w:pPr>
        <w:tabs>
          <w:tab w:val="left" w:pos="5280"/>
        </w:tabs>
        <w:ind w:firstLine="567"/>
        <w:jc w:val="both"/>
        <w:rPr>
          <w:rFonts w:eastAsia="Calibri"/>
        </w:rPr>
      </w:pPr>
      <w:r w:rsidRPr="0053687C">
        <w:rPr>
          <w:rFonts w:eastAsia="Calibri"/>
        </w:rPr>
        <w:t xml:space="preserve">3.2.12. За нарушение условий Договора </w:t>
      </w:r>
      <w:r w:rsidRPr="0053687C">
        <w:rPr>
          <w:rFonts w:eastAsia="Calibri"/>
          <w:b/>
          <w:i/>
        </w:rPr>
        <w:t>Стороны</w:t>
      </w:r>
      <w:r w:rsidRPr="0053687C">
        <w:rPr>
          <w:rFonts w:eastAsia="Calibri"/>
        </w:rPr>
        <w:t xml:space="preserve"> несут материальную, административную или уголовную ответственность в соответствии с действующим законодательством Российской Федерации.</w:t>
      </w:r>
    </w:p>
    <w:p w:rsidR="0053687C" w:rsidRPr="0053687C" w:rsidRDefault="0053687C" w:rsidP="0053687C">
      <w:pPr>
        <w:ind w:firstLine="720"/>
        <w:jc w:val="both"/>
        <w:rPr>
          <w:b/>
        </w:rPr>
      </w:pPr>
    </w:p>
    <w:p w:rsidR="0053687C" w:rsidRPr="0053687C" w:rsidRDefault="0053687C" w:rsidP="0053687C">
      <w:pPr>
        <w:ind w:firstLine="720"/>
        <w:jc w:val="center"/>
        <w:rPr>
          <w:b/>
        </w:rPr>
      </w:pPr>
      <w:r w:rsidRPr="0053687C">
        <w:rPr>
          <w:b/>
        </w:rPr>
        <w:t>4. Рассмотрение споров</w:t>
      </w:r>
    </w:p>
    <w:p w:rsidR="0053687C" w:rsidRPr="0053687C" w:rsidRDefault="0053687C" w:rsidP="0053687C">
      <w:pPr>
        <w:ind w:firstLine="567"/>
        <w:jc w:val="both"/>
      </w:pPr>
      <w:r w:rsidRPr="0053687C">
        <w:t>4.1.Земельные споры, возникающие из реализации настоящего Договора, разрешаются в порядке, установленном действующим законодательством Российской Федерации.</w:t>
      </w:r>
    </w:p>
    <w:p w:rsidR="0053687C" w:rsidRPr="0053687C" w:rsidRDefault="0053687C" w:rsidP="0053687C">
      <w:pPr>
        <w:ind w:firstLine="567"/>
        <w:jc w:val="both"/>
      </w:pPr>
      <w:r w:rsidRPr="0053687C">
        <w:t xml:space="preserve">4.2. Все споры и разногласия по настоящему Договору разрешаются в претензионном порядке. Претензия направляется стороне с приложением подтверждающих документов и должна рассматриваться в течение </w:t>
      </w:r>
      <w:r w:rsidRPr="0053687C">
        <w:rPr>
          <w:b/>
          <w:i/>
        </w:rPr>
        <w:t>30 (тридцати)</w:t>
      </w:r>
      <w:r w:rsidRPr="0053687C">
        <w:t xml:space="preserve"> дней с момента получения. Если в ходе рассмотрения споров </w:t>
      </w:r>
      <w:r w:rsidRPr="0053687C">
        <w:rPr>
          <w:b/>
          <w:i/>
        </w:rPr>
        <w:t>Стороны</w:t>
      </w:r>
      <w:r w:rsidRPr="0053687C">
        <w:t xml:space="preserve"> не придут к соглашению, они вправе обратиться в суд по месту нахождения предмета аренды (земельного участка) указанного в разделе 1 настоящего договора.</w:t>
      </w:r>
    </w:p>
    <w:p w:rsidR="0053687C" w:rsidRPr="0053687C" w:rsidRDefault="0053687C" w:rsidP="0053687C">
      <w:pPr>
        <w:ind w:firstLine="567"/>
        <w:jc w:val="both"/>
      </w:pPr>
      <w:r w:rsidRPr="0053687C">
        <w:t xml:space="preserve">4.3. Все споры между </w:t>
      </w:r>
      <w:r w:rsidRPr="0053687C">
        <w:rPr>
          <w:b/>
          <w:i/>
        </w:rPr>
        <w:t>Сторонами</w:t>
      </w:r>
      <w:r w:rsidRPr="0053687C">
        <w:t xml:space="preserve"> рассматриваются в соответствии с действующим законодательством Российской Федерации судом или арбитражным судом Кировской области. </w:t>
      </w:r>
    </w:p>
    <w:p w:rsidR="0053687C" w:rsidRPr="0053687C" w:rsidRDefault="0053687C" w:rsidP="0053687C">
      <w:pPr>
        <w:ind w:left="360" w:firstLine="720"/>
        <w:jc w:val="both"/>
      </w:pPr>
    </w:p>
    <w:p w:rsidR="0053687C" w:rsidRPr="0053687C" w:rsidRDefault="0053687C" w:rsidP="0053687C">
      <w:pPr>
        <w:ind w:firstLine="720"/>
        <w:jc w:val="center"/>
        <w:rPr>
          <w:b/>
        </w:rPr>
      </w:pPr>
      <w:r w:rsidRPr="0053687C">
        <w:rPr>
          <w:b/>
        </w:rPr>
        <w:t>5. Срок действия Договора</w:t>
      </w:r>
    </w:p>
    <w:p w:rsidR="0053687C" w:rsidRPr="0053687C" w:rsidRDefault="0053687C" w:rsidP="0053687C">
      <w:pPr>
        <w:ind w:firstLine="567"/>
        <w:jc w:val="both"/>
      </w:pPr>
      <w:r w:rsidRPr="0053687C">
        <w:t>5.1.Настоящий Договор заключен сроком на 20 лет и вступает в силу с момента его государственной регистрации в регистрирующем органе.</w:t>
      </w:r>
    </w:p>
    <w:p w:rsidR="0053687C" w:rsidRPr="0053687C" w:rsidRDefault="0053687C" w:rsidP="0053687C">
      <w:pPr>
        <w:ind w:firstLine="567"/>
        <w:jc w:val="both"/>
      </w:pPr>
      <w:r w:rsidRPr="0053687C">
        <w:t xml:space="preserve">5.2.Условия настоящего Договора распространяются на отношения, возникшие между </w:t>
      </w:r>
      <w:r w:rsidRPr="0053687C">
        <w:rPr>
          <w:b/>
          <w:i/>
        </w:rPr>
        <w:t>Сторонами</w:t>
      </w:r>
      <w:r w:rsidRPr="0053687C">
        <w:t xml:space="preserve"> с момента подписания акта приема-передачи объекта.</w:t>
      </w:r>
    </w:p>
    <w:p w:rsidR="0053687C" w:rsidRPr="0053687C" w:rsidRDefault="0053687C" w:rsidP="0053687C">
      <w:pPr>
        <w:ind w:firstLine="708"/>
        <w:jc w:val="both"/>
      </w:pPr>
    </w:p>
    <w:p w:rsidR="0053687C" w:rsidRPr="0053687C" w:rsidRDefault="0053687C" w:rsidP="0053687C">
      <w:pPr>
        <w:tabs>
          <w:tab w:val="num" w:pos="1800"/>
        </w:tabs>
        <w:ind w:firstLine="709"/>
        <w:jc w:val="center"/>
        <w:outlineLvl w:val="0"/>
        <w:rPr>
          <w:rFonts w:eastAsia="Calibri"/>
        </w:rPr>
      </w:pPr>
      <w:r w:rsidRPr="0053687C">
        <w:rPr>
          <w:rFonts w:eastAsia="Calibri"/>
          <w:b/>
        </w:rPr>
        <w:t>6. Ответственность Сторон</w:t>
      </w:r>
    </w:p>
    <w:p w:rsidR="0053687C" w:rsidRPr="0053687C" w:rsidRDefault="0053687C" w:rsidP="0053687C">
      <w:pPr>
        <w:ind w:firstLine="567"/>
        <w:jc w:val="both"/>
        <w:rPr>
          <w:rFonts w:eastAsia="Calibri"/>
        </w:rPr>
      </w:pPr>
      <w:r w:rsidRPr="0053687C">
        <w:rPr>
          <w:rFonts w:eastAsia="Calibri"/>
        </w:rPr>
        <w:t xml:space="preserve">6.1. За нарушение условий Договора </w:t>
      </w:r>
      <w:r w:rsidRPr="0053687C">
        <w:rPr>
          <w:rFonts w:eastAsia="Calibri"/>
          <w:b/>
          <w:i/>
        </w:rPr>
        <w:t>Стороны</w:t>
      </w:r>
      <w:r w:rsidRPr="0053687C">
        <w:rPr>
          <w:rFonts w:eastAsia="Calibri"/>
        </w:rPr>
        <w:t xml:space="preserve"> несут ответственность в соответствии с действующим </w:t>
      </w:r>
      <w:r w:rsidRPr="0053687C">
        <w:rPr>
          <w:rFonts w:eastAsia="Calibri"/>
        </w:rPr>
        <w:lastRenderedPageBreak/>
        <w:t>законодательством Российской Федерации.</w:t>
      </w:r>
    </w:p>
    <w:p w:rsidR="0053687C" w:rsidRPr="0053687C" w:rsidRDefault="0053687C" w:rsidP="0053687C">
      <w:pPr>
        <w:ind w:firstLine="567"/>
        <w:jc w:val="both"/>
        <w:outlineLvl w:val="0"/>
        <w:rPr>
          <w:rFonts w:eastAsia="Calibri"/>
        </w:rPr>
      </w:pPr>
      <w:r w:rsidRPr="0053687C">
        <w:rPr>
          <w:rFonts w:eastAsia="Calibri"/>
        </w:rPr>
        <w:t xml:space="preserve">6.2. В случае неисполнения или ненадлежащего исполнения условий Договора виновная Сторона обязана возместить другой Стороне причиненные убытки, включая упущенную выгоду. </w:t>
      </w:r>
    </w:p>
    <w:p w:rsidR="0053687C" w:rsidRPr="0053687C" w:rsidRDefault="0053687C" w:rsidP="0053687C">
      <w:pPr>
        <w:tabs>
          <w:tab w:val="left" w:pos="5280"/>
        </w:tabs>
        <w:ind w:firstLine="567"/>
        <w:jc w:val="both"/>
        <w:rPr>
          <w:rFonts w:eastAsia="Calibri"/>
        </w:rPr>
      </w:pPr>
      <w:r w:rsidRPr="0053687C">
        <w:rPr>
          <w:rFonts w:eastAsia="Calibri"/>
        </w:rPr>
        <w:t>6.3. За просрочку исполнения обязанности по уплате арендной платы в установленные Договором сроки подлежит взиманию пени в размере 0,1 % за каждый день просрочки с суммы невнесенных платежей.</w:t>
      </w:r>
    </w:p>
    <w:p w:rsidR="0053687C" w:rsidRPr="0053687C" w:rsidRDefault="0053687C" w:rsidP="0053687C">
      <w:pPr>
        <w:tabs>
          <w:tab w:val="left" w:pos="5280"/>
        </w:tabs>
        <w:ind w:firstLine="567"/>
        <w:jc w:val="both"/>
        <w:rPr>
          <w:rFonts w:eastAsia="Calibri"/>
        </w:rPr>
      </w:pPr>
      <w:r w:rsidRPr="0053687C">
        <w:rPr>
          <w:rFonts w:eastAsia="Calibri"/>
        </w:rPr>
        <w:t xml:space="preserve">6.4. При нарушении п. 3.2.2, 3.2.3, 3.2.6. настоящего Договора </w:t>
      </w:r>
      <w:r w:rsidRPr="0053687C">
        <w:rPr>
          <w:rFonts w:eastAsia="Calibri"/>
          <w:b/>
          <w:i/>
        </w:rPr>
        <w:t>Арендатор</w:t>
      </w:r>
      <w:r w:rsidRPr="0053687C">
        <w:rPr>
          <w:rFonts w:eastAsia="Calibri"/>
        </w:rPr>
        <w:t xml:space="preserve"> уплачивает неустойку (штраф) в размере ½ части годового размера арендной платы.</w:t>
      </w:r>
    </w:p>
    <w:p w:rsidR="0053687C" w:rsidRPr="0053687C" w:rsidRDefault="0053687C" w:rsidP="0053687C">
      <w:pPr>
        <w:tabs>
          <w:tab w:val="left" w:pos="5280"/>
        </w:tabs>
        <w:ind w:firstLine="567"/>
        <w:jc w:val="both"/>
        <w:rPr>
          <w:rFonts w:eastAsia="Calibri"/>
        </w:rPr>
      </w:pPr>
      <w:r w:rsidRPr="0053687C">
        <w:rPr>
          <w:rFonts w:eastAsia="Calibri"/>
        </w:rPr>
        <w:t xml:space="preserve">6.5. Уплата неустойки (пени, штрафа) не освобождает </w:t>
      </w:r>
      <w:r w:rsidRPr="0053687C">
        <w:rPr>
          <w:rFonts w:eastAsia="Calibri"/>
          <w:b/>
          <w:i/>
        </w:rPr>
        <w:t>Стороны</w:t>
      </w:r>
      <w:r w:rsidRPr="0053687C">
        <w:rPr>
          <w:rFonts w:eastAsia="Calibri"/>
        </w:rPr>
        <w:t xml:space="preserve"> от исполнения обязательства.</w:t>
      </w:r>
    </w:p>
    <w:p w:rsidR="0053687C" w:rsidRPr="0053687C" w:rsidRDefault="0053687C" w:rsidP="0053687C">
      <w:pPr>
        <w:ind w:firstLine="567"/>
        <w:jc w:val="both"/>
        <w:rPr>
          <w:rFonts w:eastAsia="Calibri"/>
          <w:i/>
        </w:rPr>
      </w:pPr>
      <w:r w:rsidRPr="0053687C">
        <w:rPr>
          <w:rFonts w:eastAsia="Calibri"/>
          <w:i/>
        </w:rPr>
        <w:t>Реквизиты для перечисления неустойки (штрафов и пени):</w:t>
      </w:r>
    </w:p>
    <w:p w:rsidR="0053687C" w:rsidRPr="0053687C" w:rsidRDefault="0053687C" w:rsidP="0053687C">
      <w:pPr>
        <w:spacing w:after="200"/>
        <w:ind w:firstLine="567"/>
        <w:contextualSpacing/>
        <w:rPr>
          <w:rFonts w:eastAsiaTheme="minorHAnsi"/>
          <w:lang w:eastAsia="en-US"/>
        </w:rPr>
      </w:pPr>
      <w:r w:rsidRPr="0053687C">
        <w:rPr>
          <w:rFonts w:eastAsiaTheme="minorHAnsi"/>
          <w:lang w:eastAsia="en-US"/>
        </w:rPr>
        <w:t>УФК по Кировской области (Администрация Слободского района л/с 04403023610)</w:t>
      </w:r>
    </w:p>
    <w:p w:rsidR="0053687C" w:rsidRPr="0053687C" w:rsidRDefault="0053687C" w:rsidP="0053687C">
      <w:pPr>
        <w:spacing w:after="200"/>
        <w:ind w:firstLine="567"/>
        <w:contextualSpacing/>
        <w:rPr>
          <w:rFonts w:eastAsiaTheme="minorHAnsi"/>
          <w:lang w:eastAsia="en-US"/>
        </w:rPr>
      </w:pPr>
      <w:r w:rsidRPr="0053687C">
        <w:rPr>
          <w:rFonts w:eastAsiaTheme="minorHAnsi"/>
          <w:lang w:eastAsia="en-US"/>
        </w:rPr>
        <w:t>ИНН 4329001083 КПП 432901001</w:t>
      </w:r>
    </w:p>
    <w:p w:rsidR="0053687C" w:rsidRPr="0053687C" w:rsidRDefault="0053687C" w:rsidP="0053687C">
      <w:pPr>
        <w:spacing w:after="200"/>
        <w:ind w:firstLine="567"/>
        <w:contextualSpacing/>
        <w:rPr>
          <w:rFonts w:eastAsiaTheme="minorHAnsi"/>
          <w:lang w:eastAsia="en-US"/>
        </w:rPr>
      </w:pPr>
      <w:r w:rsidRPr="0053687C">
        <w:rPr>
          <w:rFonts w:eastAsiaTheme="minorHAnsi"/>
          <w:lang w:eastAsia="en-US"/>
        </w:rPr>
        <w:t>р/с 03100643000000014000</w:t>
      </w:r>
    </w:p>
    <w:p w:rsidR="0053687C" w:rsidRPr="0053687C" w:rsidRDefault="0053687C" w:rsidP="0053687C">
      <w:pPr>
        <w:spacing w:after="200"/>
        <w:ind w:firstLine="567"/>
        <w:contextualSpacing/>
        <w:rPr>
          <w:rFonts w:eastAsiaTheme="minorHAnsi"/>
          <w:lang w:eastAsia="en-US"/>
        </w:rPr>
      </w:pPr>
      <w:r w:rsidRPr="0053687C">
        <w:rPr>
          <w:rFonts w:eastAsiaTheme="minorHAnsi"/>
          <w:lang w:eastAsia="en-US"/>
        </w:rPr>
        <w:t>ОТДЕЛЕНИЕ КИРОВ БАНКА РОССИИ//УФК по Кировской области г. Киров</w:t>
      </w:r>
    </w:p>
    <w:p w:rsidR="0053687C" w:rsidRPr="0053687C" w:rsidRDefault="0053687C" w:rsidP="0053687C">
      <w:pPr>
        <w:spacing w:after="200"/>
        <w:ind w:firstLine="567"/>
        <w:contextualSpacing/>
        <w:rPr>
          <w:rFonts w:eastAsiaTheme="minorHAnsi"/>
          <w:lang w:eastAsia="en-US"/>
        </w:rPr>
      </w:pPr>
      <w:r w:rsidRPr="0053687C">
        <w:rPr>
          <w:rFonts w:eastAsiaTheme="minorHAnsi"/>
          <w:lang w:eastAsia="en-US"/>
        </w:rPr>
        <w:t>БИК 013304182</w:t>
      </w:r>
    </w:p>
    <w:p w:rsidR="0053687C" w:rsidRPr="0053687C" w:rsidRDefault="0053687C" w:rsidP="0053687C">
      <w:pPr>
        <w:spacing w:after="200"/>
        <w:ind w:firstLine="567"/>
        <w:contextualSpacing/>
        <w:rPr>
          <w:rFonts w:eastAsiaTheme="minorHAnsi"/>
          <w:lang w:eastAsia="en-US"/>
        </w:rPr>
      </w:pPr>
      <w:r w:rsidRPr="0053687C">
        <w:rPr>
          <w:rFonts w:eastAsiaTheme="minorHAnsi"/>
          <w:lang w:eastAsia="en-US"/>
        </w:rPr>
        <w:t>Кор.счет 40102810345370000033</w:t>
      </w:r>
    </w:p>
    <w:p w:rsidR="0053687C" w:rsidRPr="0053687C" w:rsidRDefault="0053687C" w:rsidP="0053687C">
      <w:pPr>
        <w:ind w:firstLine="567"/>
        <w:jc w:val="both"/>
        <w:rPr>
          <w:rFonts w:eastAsia="Calibri"/>
        </w:rPr>
      </w:pPr>
      <w:r w:rsidRPr="0053687C">
        <w:rPr>
          <w:rFonts w:eastAsia="Calibri"/>
        </w:rPr>
        <w:t>КБК: 936 1 11 05013 05 0000 120 - арендная плата на землю</w:t>
      </w:r>
    </w:p>
    <w:p w:rsidR="0053687C" w:rsidRPr="0053687C" w:rsidRDefault="0053687C" w:rsidP="0053687C">
      <w:pPr>
        <w:ind w:firstLine="567"/>
        <w:jc w:val="both"/>
        <w:rPr>
          <w:rFonts w:eastAsia="Calibri"/>
        </w:rPr>
      </w:pPr>
      <w:r w:rsidRPr="0053687C">
        <w:rPr>
          <w:rFonts w:eastAsia="Calibri"/>
        </w:rPr>
        <w:t xml:space="preserve">ОКТМО -  </w:t>
      </w:r>
      <w:r w:rsidRPr="0053687C">
        <w:t>33635000</w:t>
      </w:r>
    </w:p>
    <w:p w:rsidR="0053687C" w:rsidRPr="0053687C" w:rsidRDefault="0053687C" w:rsidP="0053687C">
      <w:pPr>
        <w:tabs>
          <w:tab w:val="left" w:pos="5280"/>
        </w:tabs>
        <w:ind w:firstLine="567"/>
        <w:jc w:val="both"/>
        <w:rPr>
          <w:rFonts w:eastAsia="Calibri"/>
        </w:rPr>
      </w:pPr>
      <w:r w:rsidRPr="0053687C">
        <w:rPr>
          <w:rFonts w:eastAsia="Calibri"/>
        </w:rPr>
        <w:t>КБК: 936 1 16 07090 05 0000 140</w:t>
      </w:r>
    </w:p>
    <w:p w:rsidR="0053687C" w:rsidRPr="0053687C" w:rsidRDefault="0053687C" w:rsidP="0053687C">
      <w:pPr>
        <w:tabs>
          <w:tab w:val="left" w:pos="5280"/>
        </w:tabs>
        <w:ind w:firstLine="567"/>
        <w:jc w:val="both"/>
        <w:rPr>
          <w:rFonts w:eastAsia="Calibri"/>
        </w:rPr>
      </w:pPr>
      <w:r w:rsidRPr="0053687C">
        <w:rPr>
          <w:rFonts w:eastAsia="Calibri"/>
        </w:rPr>
        <w:t xml:space="preserve">6.6. В случае нарушения </w:t>
      </w:r>
      <w:r w:rsidRPr="0053687C">
        <w:rPr>
          <w:rFonts w:eastAsia="Calibri"/>
          <w:b/>
          <w:i/>
        </w:rPr>
        <w:t>Арендатором</w:t>
      </w:r>
      <w:r w:rsidRPr="0053687C">
        <w:rPr>
          <w:rFonts w:eastAsia="Calibri"/>
        </w:rPr>
        <w:t xml:space="preserve"> п. 3.2.7. настоящего Договора </w:t>
      </w:r>
      <w:r w:rsidRPr="0053687C">
        <w:rPr>
          <w:rFonts w:eastAsia="Calibri"/>
          <w:b/>
          <w:i/>
        </w:rPr>
        <w:t>Арендатор</w:t>
      </w:r>
      <w:r w:rsidRPr="0053687C">
        <w:rPr>
          <w:rFonts w:eastAsia="Calibri"/>
        </w:rPr>
        <w:t xml:space="preserve"> несет ответственность в порядке, предусмотренном статьей 622 Гражданского кодекса Российской Федерации. </w:t>
      </w:r>
    </w:p>
    <w:p w:rsidR="0053687C" w:rsidRPr="0053687C" w:rsidRDefault="0053687C" w:rsidP="0053687C">
      <w:pPr>
        <w:ind w:firstLine="709"/>
        <w:jc w:val="center"/>
        <w:rPr>
          <w:rFonts w:eastAsia="Calibri"/>
          <w:b/>
        </w:rPr>
      </w:pPr>
      <w:r w:rsidRPr="0053687C">
        <w:rPr>
          <w:rFonts w:eastAsia="Calibri"/>
          <w:b/>
        </w:rPr>
        <w:t>7. Изменение,  расторжение, прекращение действий Договора</w:t>
      </w:r>
    </w:p>
    <w:p w:rsidR="0053687C" w:rsidRPr="0053687C" w:rsidRDefault="0053687C" w:rsidP="0053687C">
      <w:pPr>
        <w:ind w:firstLine="567"/>
        <w:jc w:val="both"/>
        <w:rPr>
          <w:rFonts w:eastAsia="Calibri"/>
        </w:rPr>
      </w:pPr>
      <w:r w:rsidRPr="0053687C">
        <w:rPr>
          <w:rFonts w:eastAsia="Calibri"/>
        </w:rPr>
        <w:t xml:space="preserve">7.1. Договор может быть расторгнут досрочно в судебном порядке по требованию </w:t>
      </w:r>
      <w:r w:rsidRPr="0053687C">
        <w:rPr>
          <w:rFonts w:eastAsia="Calibri"/>
          <w:b/>
          <w:i/>
        </w:rPr>
        <w:t>Арендодателя</w:t>
      </w:r>
      <w:r w:rsidRPr="0053687C">
        <w:rPr>
          <w:rFonts w:eastAsia="Calibri"/>
        </w:rPr>
        <w:t xml:space="preserve"> в случаях, предусмотренных земельным и гражданским законодательствами Российской Федерации, а также:</w:t>
      </w:r>
    </w:p>
    <w:p w:rsidR="0053687C" w:rsidRPr="0053687C" w:rsidRDefault="0053687C" w:rsidP="0053687C">
      <w:pPr>
        <w:ind w:firstLine="567"/>
        <w:jc w:val="both"/>
        <w:rPr>
          <w:rFonts w:eastAsia="Calibri"/>
        </w:rPr>
      </w:pPr>
      <w:r w:rsidRPr="0053687C">
        <w:rPr>
          <w:rFonts w:eastAsia="Calibri"/>
        </w:rPr>
        <w:t xml:space="preserve">1) не внесения </w:t>
      </w:r>
      <w:r w:rsidRPr="0053687C">
        <w:rPr>
          <w:rFonts w:eastAsia="Calibri"/>
          <w:b/>
          <w:i/>
        </w:rPr>
        <w:t>Арендатором</w:t>
      </w:r>
      <w:r w:rsidRPr="0053687C">
        <w:rPr>
          <w:rFonts w:eastAsia="Calibri"/>
        </w:rPr>
        <w:t xml:space="preserve"> двух и более подряд очередных платежей в счет годовой арендной платы;</w:t>
      </w:r>
    </w:p>
    <w:p w:rsidR="0053687C" w:rsidRPr="0053687C" w:rsidRDefault="0053687C" w:rsidP="0053687C">
      <w:pPr>
        <w:ind w:firstLine="567"/>
        <w:jc w:val="both"/>
        <w:rPr>
          <w:rFonts w:eastAsia="Calibri"/>
        </w:rPr>
      </w:pPr>
      <w:r w:rsidRPr="0053687C">
        <w:rPr>
          <w:rFonts w:eastAsia="Calibri"/>
        </w:rPr>
        <w:t>2) изъятия арендуемого земельного участка для государственных и муниципальных нужд.</w:t>
      </w:r>
    </w:p>
    <w:p w:rsidR="0053687C" w:rsidRPr="0053687C" w:rsidRDefault="0053687C" w:rsidP="0053687C">
      <w:pPr>
        <w:ind w:firstLine="567"/>
        <w:jc w:val="both"/>
        <w:rPr>
          <w:rFonts w:eastAsia="Calibri"/>
        </w:rPr>
      </w:pPr>
      <w:r w:rsidRPr="0053687C">
        <w:rPr>
          <w:rFonts w:eastAsia="Calibri"/>
        </w:rPr>
        <w:t xml:space="preserve">7.2. Изменения, дополнения и поправки к условиям Договора будут действительными только тогда, когда они совершены в той же форме, что и Договор. Изменения и дополнения договора, подлежащего государственной регистрации, действительны, если они прошли государственную регистрацию. </w:t>
      </w:r>
    </w:p>
    <w:p w:rsidR="0053687C" w:rsidRPr="0053687C" w:rsidRDefault="0053687C" w:rsidP="0053687C">
      <w:pPr>
        <w:ind w:firstLine="567"/>
        <w:jc w:val="both"/>
        <w:rPr>
          <w:rFonts w:eastAsia="Calibri"/>
        </w:rPr>
      </w:pPr>
      <w:r w:rsidRPr="0053687C">
        <w:rPr>
          <w:rFonts w:eastAsia="Calibri"/>
        </w:rPr>
        <w:t xml:space="preserve">7.3. В случае отчуждения объекта незавершенного строительства, расположенного на данном земельном участке, права и обязанности по данному Договору переходят к новому собственнику объекта незавершенного строительства при условии получения согласия </w:t>
      </w:r>
      <w:r w:rsidRPr="0053687C">
        <w:rPr>
          <w:rFonts w:eastAsia="Calibri"/>
          <w:b/>
          <w:i/>
        </w:rPr>
        <w:t>Арендодателя</w:t>
      </w:r>
      <w:r w:rsidRPr="0053687C">
        <w:rPr>
          <w:rFonts w:eastAsia="Calibri"/>
        </w:rPr>
        <w:t xml:space="preserve"> на переход такого права.</w:t>
      </w:r>
    </w:p>
    <w:p w:rsidR="0053687C" w:rsidRPr="0053687C" w:rsidRDefault="0053687C" w:rsidP="0053687C">
      <w:pPr>
        <w:ind w:firstLine="567"/>
        <w:jc w:val="both"/>
        <w:rPr>
          <w:rFonts w:eastAsia="Calibri"/>
        </w:rPr>
      </w:pPr>
      <w:r w:rsidRPr="0053687C">
        <w:rPr>
          <w:rFonts w:eastAsia="Calibri"/>
        </w:rPr>
        <w:t xml:space="preserve">7.4. Договор прекращает свое действие по окончании его срока, а также в любой срок по соглашению </w:t>
      </w:r>
      <w:r w:rsidRPr="0053687C">
        <w:rPr>
          <w:rFonts w:eastAsia="Calibri"/>
          <w:b/>
          <w:i/>
        </w:rPr>
        <w:t>Сторон</w:t>
      </w:r>
      <w:r w:rsidRPr="0053687C">
        <w:rPr>
          <w:rFonts w:eastAsia="Calibri"/>
        </w:rPr>
        <w:t>, но не ранее, чем через один год с момента подписания договора аренды арендатором.</w:t>
      </w:r>
    </w:p>
    <w:p w:rsidR="0053687C" w:rsidRPr="0053687C" w:rsidRDefault="0053687C" w:rsidP="0053687C">
      <w:pPr>
        <w:ind w:firstLine="709"/>
        <w:rPr>
          <w:rFonts w:eastAsia="Calibri"/>
          <w:b/>
        </w:rPr>
      </w:pPr>
    </w:p>
    <w:p w:rsidR="0053687C" w:rsidRPr="0053687C" w:rsidRDefault="0053687C" w:rsidP="0053687C">
      <w:pPr>
        <w:ind w:firstLine="709"/>
        <w:jc w:val="center"/>
        <w:rPr>
          <w:rFonts w:eastAsia="Calibri"/>
          <w:b/>
        </w:rPr>
      </w:pPr>
      <w:r w:rsidRPr="0053687C">
        <w:rPr>
          <w:rFonts w:eastAsia="Calibri"/>
          <w:b/>
        </w:rPr>
        <w:t>8.  Особые условия</w:t>
      </w:r>
    </w:p>
    <w:p w:rsidR="0053687C" w:rsidRPr="0053687C" w:rsidRDefault="0053687C" w:rsidP="0053687C">
      <w:pPr>
        <w:ind w:firstLine="709"/>
        <w:rPr>
          <w:rFonts w:eastAsia="Calibri"/>
        </w:rPr>
      </w:pPr>
      <w:r w:rsidRPr="0053687C">
        <w:rPr>
          <w:rFonts w:eastAsia="Calibri"/>
        </w:rPr>
        <w:t>(сведения о сервитутах, ограничениях прав, сетях и подземных коммуникациях)</w:t>
      </w:r>
    </w:p>
    <w:p w:rsidR="0053687C" w:rsidRPr="0053687C" w:rsidRDefault="0053687C" w:rsidP="0053687C">
      <w:pPr>
        <w:ind w:firstLine="709"/>
        <w:jc w:val="center"/>
        <w:outlineLvl w:val="0"/>
        <w:rPr>
          <w:rFonts w:eastAsia="Calibri"/>
          <w:b/>
        </w:rPr>
      </w:pPr>
    </w:p>
    <w:p w:rsidR="0053687C" w:rsidRPr="0053687C" w:rsidRDefault="0053687C" w:rsidP="0053687C">
      <w:pPr>
        <w:ind w:firstLine="709"/>
        <w:jc w:val="center"/>
        <w:outlineLvl w:val="0"/>
        <w:rPr>
          <w:rFonts w:eastAsia="Calibri"/>
          <w:b/>
        </w:rPr>
      </w:pPr>
      <w:r w:rsidRPr="0053687C">
        <w:rPr>
          <w:rFonts w:eastAsia="Calibri"/>
          <w:b/>
        </w:rPr>
        <w:t>9. Заключительные положения</w:t>
      </w:r>
    </w:p>
    <w:p w:rsidR="0053687C" w:rsidRPr="0053687C" w:rsidRDefault="0053687C" w:rsidP="0053687C">
      <w:pPr>
        <w:ind w:firstLine="567"/>
        <w:jc w:val="both"/>
        <w:outlineLvl w:val="0"/>
        <w:rPr>
          <w:rFonts w:eastAsia="Calibri"/>
        </w:rPr>
      </w:pPr>
      <w:r w:rsidRPr="0053687C">
        <w:rPr>
          <w:rFonts w:eastAsia="Calibri"/>
        </w:rPr>
        <w:t xml:space="preserve">9.1. Неоговоренные настоящим Договором отношения между </w:t>
      </w:r>
      <w:r w:rsidRPr="0053687C">
        <w:rPr>
          <w:rFonts w:eastAsia="Calibri"/>
          <w:b/>
          <w:i/>
        </w:rPr>
        <w:t>Арендодателем</w:t>
      </w:r>
      <w:r w:rsidRPr="0053687C">
        <w:rPr>
          <w:rFonts w:eastAsia="Calibri"/>
        </w:rPr>
        <w:t xml:space="preserve"> и </w:t>
      </w:r>
      <w:r w:rsidRPr="0053687C">
        <w:rPr>
          <w:rFonts w:eastAsia="Calibri"/>
          <w:b/>
          <w:i/>
        </w:rPr>
        <w:t>Арендатором</w:t>
      </w:r>
      <w:r w:rsidRPr="0053687C">
        <w:rPr>
          <w:rFonts w:eastAsia="Calibri"/>
        </w:rPr>
        <w:t xml:space="preserve"> регулируются действующим законодательством Российской Федерации.</w:t>
      </w:r>
    </w:p>
    <w:p w:rsidR="0053687C" w:rsidRPr="0053687C" w:rsidRDefault="0053687C" w:rsidP="0053687C">
      <w:pPr>
        <w:ind w:firstLine="567"/>
        <w:jc w:val="both"/>
        <w:rPr>
          <w:rFonts w:eastAsia="Calibri"/>
        </w:rPr>
      </w:pPr>
      <w:r w:rsidRPr="0053687C">
        <w:rPr>
          <w:rFonts w:eastAsia="Calibri"/>
        </w:rPr>
        <w:t xml:space="preserve">9.2. Настоящий Договор составлен в </w:t>
      </w:r>
      <w:r w:rsidRPr="0053687C">
        <w:rPr>
          <w:rFonts w:eastAsia="Calibri"/>
          <w:i/>
        </w:rPr>
        <w:t>2</w:t>
      </w:r>
      <w:r w:rsidRPr="0053687C">
        <w:rPr>
          <w:rFonts w:eastAsia="Calibri"/>
          <w:b/>
          <w:i/>
        </w:rPr>
        <w:t xml:space="preserve"> (двух) </w:t>
      </w:r>
      <w:r w:rsidRPr="0053687C">
        <w:rPr>
          <w:rFonts w:eastAsia="Calibri"/>
        </w:rPr>
        <w:t xml:space="preserve">экземплярах, имеющих равную юридическую силу, по одному для каждой из </w:t>
      </w:r>
      <w:r w:rsidRPr="0053687C">
        <w:rPr>
          <w:rFonts w:eastAsia="Calibri"/>
          <w:b/>
          <w:i/>
        </w:rPr>
        <w:t>Сторон</w:t>
      </w:r>
      <w:r w:rsidRPr="0053687C">
        <w:rPr>
          <w:rFonts w:eastAsia="Calibri"/>
        </w:rPr>
        <w:t>.</w:t>
      </w:r>
    </w:p>
    <w:p w:rsidR="0053687C" w:rsidRPr="0053687C" w:rsidRDefault="0053687C" w:rsidP="0053687C">
      <w:pPr>
        <w:ind w:firstLine="567"/>
        <w:jc w:val="both"/>
        <w:outlineLvl w:val="0"/>
        <w:rPr>
          <w:rFonts w:eastAsia="Calibri"/>
        </w:rPr>
      </w:pPr>
      <w:r w:rsidRPr="0053687C">
        <w:rPr>
          <w:rFonts w:eastAsia="Calibri"/>
        </w:rPr>
        <w:t xml:space="preserve">9.3. Настоящий Договор одновременно является актом приема-передачи земельного участка с кадастровым номером </w:t>
      </w:r>
      <w:r w:rsidRPr="0053687C">
        <w:t>43:30:390501:141</w:t>
      </w:r>
      <w:r w:rsidRPr="0053687C">
        <w:rPr>
          <w:rFonts w:eastAsia="Calibri"/>
        </w:rPr>
        <w:t xml:space="preserve">, согласно которому </w:t>
      </w:r>
      <w:r w:rsidRPr="0053687C">
        <w:rPr>
          <w:rFonts w:eastAsia="Calibri"/>
          <w:b/>
          <w:i/>
        </w:rPr>
        <w:t xml:space="preserve">Арендатор </w:t>
      </w:r>
      <w:r w:rsidRPr="0053687C">
        <w:rPr>
          <w:rFonts w:eastAsia="Calibri"/>
        </w:rPr>
        <w:t xml:space="preserve">удостоверяет, что земельный участок осмотрен им лично, претензии к местоположению, состоянию и пригодности для использования по назначению участка не имеет. </w:t>
      </w:r>
    </w:p>
    <w:p w:rsidR="0053687C" w:rsidRPr="0053687C" w:rsidRDefault="0053687C" w:rsidP="0053687C">
      <w:pPr>
        <w:ind w:firstLine="567"/>
        <w:jc w:val="both"/>
        <w:outlineLvl w:val="0"/>
        <w:rPr>
          <w:rFonts w:eastAsia="Calibri"/>
        </w:rPr>
      </w:pPr>
      <w:r w:rsidRPr="0053687C">
        <w:rPr>
          <w:rFonts w:eastAsia="Calibri"/>
        </w:rPr>
        <w:t>9.4. К настоящему Договору в качестве его неотъемлемой части прилагается:</w:t>
      </w:r>
    </w:p>
    <w:p w:rsidR="0053687C" w:rsidRPr="0053687C" w:rsidRDefault="0053687C" w:rsidP="0053687C">
      <w:pPr>
        <w:ind w:firstLine="709"/>
        <w:jc w:val="both"/>
        <w:outlineLvl w:val="0"/>
        <w:rPr>
          <w:rFonts w:eastAsia="Calibri"/>
        </w:rPr>
      </w:pPr>
      <w:r w:rsidRPr="0053687C">
        <w:rPr>
          <w:rFonts w:eastAsia="Calibri"/>
        </w:rPr>
        <w:t>1) выписка из ЕГРН;</w:t>
      </w:r>
    </w:p>
    <w:p w:rsidR="0053687C" w:rsidRPr="0053687C" w:rsidRDefault="0053687C" w:rsidP="0053687C">
      <w:pPr>
        <w:ind w:firstLine="709"/>
        <w:jc w:val="both"/>
        <w:outlineLvl w:val="0"/>
        <w:rPr>
          <w:rFonts w:eastAsia="Calibri"/>
        </w:rPr>
      </w:pPr>
      <w:r w:rsidRPr="0053687C">
        <w:rPr>
          <w:rFonts w:eastAsia="Calibri"/>
        </w:rPr>
        <w:t xml:space="preserve">2) протокол _______________________________ от __________год. </w:t>
      </w:r>
    </w:p>
    <w:p w:rsidR="0053687C" w:rsidRPr="0053687C" w:rsidRDefault="0053687C" w:rsidP="0053687C">
      <w:pPr>
        <w:jc w:val="center"/>
        <w:rPr>
          <w:rFonts w:eastAsia="Calibri"/>
        </w:rPr>
      </w:pPr>
    </w:p>
    <w:p w:rsidR="0053687C" w:rsidRPr="0053687C" w:rsidRDefault="0053687C" w:rsidP="0053687C">
      <w:pPr>
        <w:ind w:firstLine="720"/>
        <w:jc w:val="center"/>
        <w:rPr>
          <w:b/>
        </w:rPr>
      </w:pPr>
      <w:r w:rsidRPr="0053687C">
        <w:rPr>
          <w:b/>
        </w:rPr>
        <w:t>9. Юридические адреса Сторон</w:t>
      </w:r>
    </w:p>
    <w:p w:rsidR="0053687C" w:rsidRPr="0053687C" w:rsidRDefault="0053687C" w:rsidP="0053687C">
      <w:pPr>
        <w:ind w:firstLine="720"/>
        <w:jc w:val="both"/>
        <w:rPr>
          <w:b/>
        </w:rPr>
      </w:pPr>
    </w:p>
    <w:tbl>
      <w:tblPr>
        <w:tblW w:w="10173" w:type="dxa"/>
        <w:tblLayout w:type="fixed"/>
        <w:tblLook w:val="01E0" w:firstRow="1" w:lastRow="1" w:firstColumn="1" w:lastColumn="1" w:noHBand="0" w:noVBand="0"/>
      </w:tblPr>
      <w:tblGrid>
        <w:gridCol w:w="5070"/>
        <w:gridCol w:w="5103"/>
      </w:tblGrid>
      <w:tr w:rsidR="0053687C" w:rsidRPr="0053687C" w:rsidTr="00202107">
        <w:tc>
          <w:tcPr>
            <w:tcW w:w="5070" w:type="dxa"/>
            <w:hideMark/>
          </w:tcPr>
          <w:p w:rsidR="0053687C" w:rsidRPr="0053687C" w:rsidRDefault="0053687C" w:rsidP="00202107">
            <w:pPr>
              <w:rPr>
                <w:b/>
              </w:rPr>
            </w:pPr>
            <w:r w:rsidRPr="0053687C">
              <w:rPr>
                <w:b/>
              </w:rPr>
              <w:t>Арендодатель:</w:t>
            </w:r>
          </w:p>
        </w:tc>
        <w:tc>
          <w:tcPr>
            <w:tcW w:w="5103" w:type="dxa"/>
            <w:hideMark/>
          </w:tcPr>
          <w:p w:rsidR="0053687C" w:rsidRPr="0053687C" w:rsidRDefault="0053687C" w:rsidP="00202107">
            <w:pPr>
              <w:rPr>
                <w:b/>
              </w:rPr>
            </w:pPr>
            <w:r w:rsidRPr="0053687C">
              <w:rPr>
                <w:b/>
              </w:rPr>
              <w:t>Арендатор:</w:t>
            </w:r>
          </w:p>
        </w:tc>
      </w:tr>
      <w:tr w:rsidR="0053687C" w:rsidRPr="0053687C" w:rsidTr="00202107">
        <w:tc>
          <w:tcPr>
            <w:tcW w:w="5070" w:type="dxa"/>
          </w:tcPr>
          <w:p w:rsidR="0053687C" w:rsidRPr="0053687C" w:rsidRDefault="0053687C" w:rsidP="00202107">
            <w:r w:rsidRPr="0053687C">
              <w:t>Администрация Слободского района Кировской области</w:t>
            </w:r>
          </w:p>
          <w:p w:rsidR="0053687C" w:rsidRPr="0053687C" w:rsidRDefault="0053687C" w:rsidP="00202107">
            <w:pPr>
              <w:rPr>
                <w:u w:val="single"/>
              </w:rPr>
            </w:pPr>
          </w:p>
          <w:p w:rsidR="0053687C" w:rsidRPr="0053687C" w:rsidRDefault="0053687C" w:rsidP="00202107">
            <w:pPr>
              <w:ind w:hanging="1985"/>
            </w:pPr>
            <w:r w:rsidRPr="0053687C">
              <w:rPr>
                <w:u w:val="single"/>
              </w:rPr>
              <w:t>юридический адрес</w:t>
            </w:r>
            <w:r w:rsidRPr="0053687C">
              <w:t xml:space="preserve">: 613150, Кировская область, </w:t>
            </w:r>
          </w:p>
          <w:p w:rsidR="0053687C" w:rsidRPr="0053687C" w:rsidRDefault="0053687C" w:rsidP="00202107">
            <w:pPr>
              <w:ind w:hanging="1985"/>
              <w:rPr>
                <w:u w:val="single"/>
              </w:rPr>
            </w:pPr>
            <w:r w:rsidRPr="0053687C">
              <w:rPr>
                <w:u w:val="single"/>
              </w:rPr>
              <w:t xml:space="preserve">                                   </w:t>
            </w:r>
            <w:r w:rsidRPr="0053687C">
              <w:t xml:space="preserve">г. Слободской, </w:t>
            </w:r>
          </w:p>
          <w:p w:rsidR="0053687C" w:rsidRPr="0053687C" w:rsidRDefault="0053687C" w:rsidP="00202107">
            <w:pPr>
              <w:ind w:hanging="1985"/>
            </w:pPr>
            <w:r w:rsidRPr="0053687C">
              <w:t xml:space="preserve">                                   ул. Советская, д. 86</w:t>
            </w:r>
          </w:p>
          <w:p w:rsidR="0053687C" w:rsidRPr="0053687C" w:rsidRDefault="0053687C" w:rsidP="00202107">
            <w:r w:rsidRPr="0053687C">
              <w:rPr>
                <w:iCs/>
                <w:u w:val="single"/>
              </w:rPr>
              <w:t>тел</w:t>
            </w:r>
            <w:r w:rsidRPr="0053687C">
              <w:rPr>
                <w:iCs/>
              </w:rPr>
              <w:t>.:</w:t>
            </w:r>
            <w:r w:rsidRPr="0053687C">
              <w:t xml:space="preserve"> 8 (83362) 4-12-52 - приемная </w:t>
            </w:r>
          </w:p>
          <w:p w:rsidR="0053687C" w:rsidRPr="0053687C" w:rsidRDefault="0053687C" w:rsidP="00202107">
            <w:pPr>
              <w:ind w:left="2127" w:hanging="2127"/>
            </w:pPr>
            <w:r w:rsidRPr="0053687C">
              <w:t xml:space="preserve">                         4-21-17 – УМИ и ЗР администрации          Слободского района</w:t>
            </w:r>
          </w:p>
          <w:p w:rsidR="0053687C" w:rsidRPr="0053687C" w:rsidRDefault="0053687C" w:rsidP="00202107">
            <w:r w:rsidRPr="0053687C">
              <w:t xml:space="preserve">                         5-06-38 – бухгалтерия</w:t>
            </w:r>
          </w:p>
          <w:p w:rsidR="0053687C" w:rsidRPr="0053687C" w:rsidRDefault="0053687C" w:rsidP="00202107"/>
        </w:tc>
        <w:tc>
          <w:tcPr>
            <w:tcW w:w="5103" w:type="dxa"/>
            <w:hideMark/>
          </w:tcPr>
          <w:p w:rsidR="0053687C" w:rsidRPr="0053687C" w:rsidRDefault="0053687C" w:rsidP="00202107">
            <w:r w:rsidRPr="0053687C">
              <w:t>______________________________________________________________________________________________________________________________________________________________________________________________________________________________________________________</w:t>
            </w:r>
          </w:p>
        </w:tc>
      </w:tr>
    </w:tbl>
    <w:p w:rsidR="003907C1" w:rsidRDefault="003907C1" w:rsidP="0053687C">
      <w:pPr>
        <w:ind w:firstLine="720"/>
        <w:jc w:val="center"/>
        <w:rPr>
          <w:b/>
        </w:rPr>
      </w:pPr>
    </w:p>
    <w:p w:rsidR="003907C1" w:rsidRDefault="003907C1" w:rsidP="0053687C">
      <w:pPr>
        <w:ind w:firstLine="720"/>
        <w:jc w:val="center"/>
        <w:rPr>
          <w:b/>
        </w:rPr>
      </w:pPr>
    </w:p>
    <w:p w:rsidR="0053687C" w:rsidRPr="0053687C" w:rsidRDefault="0053687C" w:rsidP="0053687C">
      <w:pPr>
        <w:ind w:firstLine="720"/>
        <w:jc w:val="center"/>
        <w:rPr>
          <w:b/>
        </w:rPr>
      </w:pPr>
      <w:r w:rsidRPr="0053687C">
        <w:rPr>
          <w:b/>
        </w:rPr>
        <w:lastRenderedPageBreak/>
        <w:t>Подписи Сторон</w:t>
      </w:r>
    </w:p>
    <w:tbl>
      <w:tblPr>
        <w:tblW w:w="9855" w:type="dxa"/>
        <w:tblLayout w:type="fixed"/>
        <w:tblLook w:val="01E0" w:firstRow="1" w:lastRow="1" w:firstColumn="1" w:lastColumn="1" w:noHBand="0" w:noVBand="0"/>
      </w:tblPr>
      <w:tblGrid>
        <w:gridCol w:w="4668"/>
        <w:gridCol w:w="5187"/>
      </w:tblGrid>
      <w:tr w:rsidR="0053687C" w:rsidRPr="0053687C" w:rsidTr="00202107">
        <w:tc>
          <w:tcPr>
            <w:tcW w:w="4668" w:type="dxa"/>
            <w:hideMark/>
          </w:tcPr>
          <w:p w:rsidR="0053687C" w:rsidRPr="0053687C" w:rsidRDefault="0053687C" w:rsidP="00202107">
            <w:pPr>
              <w:ind w:left="360"/>
              <w:jc w:val="both"/>
              <w:rPr>
                <w:b/>
              </w:rPr>
            </w:pPr>
            <w:r w:rsidRPr="0053687C">
              <w:rPr>
                <w:b/>
              </w:rPr>
              <w:t>За Арендодателя</w:t>
            </w:r>
          </w:p>
        </w:tc>
        <w:tc>
          <w:tcPr>
            <w:tcW w:w="5187" w:type="dxa"/>
            <w:hideMark/>
          </w:tcPr>
          <w:p w:rsidR="0053687C" w:rsidRPr="0053687C" w:rsidRDefault="0053687C" w:rsidP="00202107">
            <w:pPr>
              <w:jc w:val="both"/>
              <w:rPr>
                <w:b/>
              </w:rPr>
            </w:pPr>
            <w:r w:rsidRPr="0053687C">
              <w:rPr>
                <w:b/>
              </w:rPr>
              <w:t>За Арендатора</w:t>
            </w:r>
          </w:p>
        </w:tc>
      </w:tr>
      <w:tr w:rsidR="0053687C" w:rsidRPr="0053687C" w:rsidTr="00202107">
        <w:tc>
          <w:tcPr>
            <w:tcW w:w="4668" w:type="dxa"/>
          </w:tcPr>
          <w:p w:rsidR="0053687C" w:rsidRPr="0053687C" w:rsidRDefault="0053687C" w:rsidP="00202107">
            <w:pPr>
              <w:pBdr>
                <w:bottom w:val="single" w:sz="12" w:space="1" w:color="auto"/>
              </w:pBdr>
              <w:jc w:val="both"/>
            </w:pPr>
          </w:p>
          <w:p w:rsidR="0053687C" w:rsidRPr="0053687C" w:rsidRDefault="0053687C" w:rsidP="00202107">
            <w:pPr>
              <w:jc w:val="both"/>
            </w:pPr>
            <w:r w:rsidRPr="0053687C">
              <w:t>«___» ______________ 20___г.</w:t>
            </w:r>
          </w:p>
          <w:p w:rsidR="0053687C" w:rsidRPr="0053687C" w:rsidRDefault="0053687C" w:rsidP="00202107">
            <w:pPr>
              <w:jc w:val="both"/>
            </w:pPr>
            <w:r w:rsidRPr="0053687C">
              <w:t>мп</w:t>
            </w:r>
          </w:p>
        </w:tc>
        <w:tc>
          <w:tcPr>
            <w:tcW w:w="5187" w:type="dxa"/>
          </w:tcPr>
          <w:p w:rsidR="0053687C" w:rsidRPr="0053687C" w:rsidRDefault="0053687C" w:rsidP="00202107">
            <w:pPr>
              <w:pBdr>
                <w:bottom w:val="single" w:sz="12" w:space="1" w:color="auto"/>
              </w:pBdr>
              <w:jc w:val="both"/>
              <w:rPr>
                <w:lang w:val="en-US"/>
              </w:rPr>
            </w:pPr>
          </w:p>
          <w:p w:rsidR="0053687C" w:rsidRPr="0053687C" w:rsidRDefault="0053687C" w:rsidP="00202107">
            <w:pPr>
              <w:jc w:val="both"/>
            </w:pPr>
            <w:r w:rsidRPr="0053687C">
              <w:t>«___» _______________ 20___г.</w:t>
            </w:r>
          </w:p>
          <w:p w:rsidR="0053687C" w:rsidRPr="0053687C" w:rsidRDefault="0053687C" w:rsidP="00202107">
            <w:pPr>
              <w:jc w:val="both"/>
              <w:rPr>
                <w:lang w:val="en-US"/>
              </w:rPr>
            </w:pPr>
            <w:r w:rsidRPr="0053687C">
              <w:t>мп</w:t>
            </w:r>
          </w:p>
        </w:tc>
      </w:tr>
    </w:tbl>
    <w:p w:rsidR="0053687C" w:rsidRDefault="0053687C" w:rsidP="0053687C">
      <w:pPr>
        <w:ind w:firstLine="708"/>
        <w:jc w:val="center"/>
      </w:pPr>
      <w:r w:rsidRPr="00CB0F36">
        <w:rPr>
          <w:color w:val="000000" w:themeColor="text1"/>
        </w:rPr>
        <w:t>_____________________________</w:t>
      </w:r>
    </w:p>
    <w:p w:rsidR="008A41C7" w:rsidRDefault="008A41C7" w:rsidP="00305DA4">
      <w:pPr>
        <w:spacing w:line="360" w:lineRule="auto"/>
        <w:ind w:right="-79"/>
        <w:jc w:val="center"/>
        <w:rPr>
          <w:b/>
          <w:caps/>
          <w:color w:val="000000" w:themeColor="text1"/>
        </w:rPr>
      </w:pPr>
    </w:p>
    <w:p w:rsidR="008A1522" w:rsidRDefault="008A1522" w:rsidP="0053687C">
      <w:pPr>
        <w:jc w:val="right"/>
        <w:rPr>
          <w:b/>
        </w:rPr>
      </w:pPr>
    </w:p>
    <w:p w:rsidR="0053687C" w:rsidRPr="0053687C" w:rsidRDefault="0053687C" w:rsidP="0053687C">
      <w:pPr>
        <w:jc w:val="right"/>
        <w:rPr>
          <w:b/>
        </w:rPr>
      </w:pPr>
      <w:r w:rsidRPr="0053687C">
        <w:rPr>
          <w:b/>
        </w:rPr>
        <w:t xml:space="preserve">Проект </w:t>
      </w:r>
    </w:p>
    <w:p w:rsidR="0053687C" w:rsidRPr="0053687C" w:rsidRDefault="0053687C" w:rsidP="0053687C">
      <w:pPr>
        <w:jc w:val="center"/>
        <w:rPr>
          <w:b/>
        </w:rPr>
      </w:pPr>
      <w:r w:rsidRPr="0053687C">
        <w:rPr>
          <w:b/>
        </w:rPr>
        <w:t xml:space="preserve">ДОГОВОР  </w:t>
      </w:r>
    </w:p>
    <w:p w:rsidR="0053687C" w:rsidRPr="0053687C" w:rsidRDefault="0053687C" w:rsidP="0053687C">
      <w:pPr>
        <w:jc w:val="center"/>
        <w:rPr>
          <w:b/>
        </w:rPr>
      </w:pPr>
    </w:p>
    <w:p w:rsidR="0053687C" w:rsidRPr="0053687C" w:rsidRDefault="0053687C" w:rsidP="0053687C">
      <w:pPr>
        <w:jc w:val="center"/>
      </w:pPr>
      <w:r w:rsidRPr="0053687C">
        <w:t>О ПРЕДОСТАВЛЕНИИ УЧАСТКА В ПОЛЬЗОВАНИЕ НА УСЛОВИЯХ АРЕНДЫ</w:t>
      </w:r>
    </w:p>
    <w:p w:rsidR="0053687C" w:rsidRPr="0053687C" w:rsidRDefault="0053687C" w:rsidP="0053687C">
      <w:pPr>
        <w:jc w:val="center"/>
      </w:pPr>
      <w:r w:rsidRPr="0053687C">
        <w:t>(ДОГОВОР АРЕНДЫ ЗЕМЛИ)</w:t>
      </w:r>
    </w:p>
    <w:p w:rsidR="0053687C" w:rsidRPr="0053687C" w:rsidRDefault="0053687C" w:rsidP="0053687C">
      <w:r w:rsidRPr="0053687C">
        <w:t>г. Слободской</w:t>
      </w:r>
      <w:r w:rsidRPr="0053687C">
        <w:tab/>
      </w:r>
      <w:r w:rsidRPr="0053687C">
        <w:tab/>
      </w:r>
      <w:r w:rsidRPr="0053687C">
        <w:tab/>
      </w:r>
      <w:r w:rsidRPr="0053687C">
        <w:tab/>
      </w:r>
      <w:r w:rsidRPr="0053687C">
        <w:tab/>
      </w:r>
      <w:r w:rsidRPr="0053687C">
        <w:tab/>
      </w:r>
      <w:r w:rsidRPr="0053687C">
        <w:tab/>
      </w:r>
      <w:r w:rsidRPr="0053687C">
        <w:tab/>
        <w:t xml:space="preserve">         __________________</w:t>
      </w:r>
    </w:p>
    <w:p w:rsidR="0053687C" w:rsidRPr="0053687C" w:rsidRDefault="0053687C" w:rsidP="0053687C"/>
    <w:p w:rsidR="0053687C" w:rsidRPr="0053687C" w:rsidRDefault="0053687C" w:rsidP="0053687C">
      <w:pPr>
        <w:ind w:firstLine="708"/>
        <w:jc w:val="both"/>
        <w:rPr>
          <w:b/>
        </w:rPr>
      </w:pPr>
      <w:r w:rsidRPr="0053687C">
        <w:rPr>
          <w:b/>
        </w:rPr>
        <w:t>Администрация муниципального образования Слободской муниципальный район Кировской области,</w:t>
      </w:r>
      <w:r w:rsidRPr="0053687C">
        <w:t xml:space="preserve"> свидетельство о внесении муниципального образования в государственный реестр муниципальных образований Кировской области от 17.11.2005 № RU43530000, свидетельство о постановке на учет в налоговом органе юридического лица, образованного в соответствии с законодательством РФ по месту нахождения на территории РФ от 14.10.1999 серия 43 № 0012455 ИНН 4329001083, свидетельство о внесении записи в Единый государственный реестр юридических лиц о юридическом лице, зарегистрированном до 1 июля 2002 года от 10.10.2002 № 1024301078944, в лице Главы Слободского района  Костылева Александра Ивановича, действующего на основании  Устава, именуемого в дальнейшем </w:t>
      </w:r>
      <w:r w:rsidRPr="0053687C">
        <w:rPr>
          <w:b/>
          <w:i/>
        </w:rPr>
        <w:t>«Арендодатель»</w:t>
      </w:r>
      <w:r w:rsidRPr="0053687C">
        <w:t>, с одной стороны, и</w:t>
      </w:r>
      <w:r w:rsidRPr="0053687C">
        <w:rPr>
          <w:b/>
        </w:rPr>
        <w:t xml:space="preserve">  </w:t>
      </w:r>
    </w:p>
    <w:p w:rsidR="0053687C" w:rsidRPr="0053687C" w:rsidRDefault="0053687C" w:rsidP="0053687C">
      <w:pPr>
        <w:ind w:firstLine="720"/>
        <w:jc w:val="both"/>
      </w:pPr>
      <w:r w:rsidRPr="0053687C">
        <w:t>________________________________________________________________________________________________________________________________________________________________________________________________________________________________________________</w:t>
      </w:r>
    </w:p>
    <w:p w:rsidR="0053687C" w:rsidRPr="0053687C" w:rsidRDefault="0053687C" w:rsidP="0053687C">
      <w:pPr>
        <w:jc w:val="both"/>
      </w:pPr>
      <w:r w:rsidRPr="0053687C">
        <w:t xml:space="preserve">именуемый в дальнейшем </w:t>
      </w:r>
      <w:r w:rsidRPr="0053687C">
        <w:rPr>
          <w:b/>
          <w:i/>
        </w:rPr>
        <w:t>"Арендатор"</w:t>
      </w:r>
      <w:r w:rsidRPr="0053687C">
        <w:t xml:space="preserve">, с другой стороны, а вместе именуемые в договоре </w:t>
      </w:r>
      <w:r w:rsidRPr="0053687C">
        <w:rPr>
          <w:b/>
          <w:i/>
        </w:rPr>
        <w:t>«Стороны»</w:t>
      </w:r>
      <w:r w:rsidRPr="0053687C">
        <w:t>, на основании постановления администрации Слободского района от 21.05.2025 №760, протокола ____________________________________ от ____________, заключили договор                о предоставлении участка в пользование на условиях аренды (договор аренды земли) (далее – Договор) о нижеследующем:</w:t>
      </w:r>
    </w:p>
    <w:p w:rsidR="0053687C" w:rsidRPr="0053687C" w:rsidRDefault="0053687C" w:rsidP="0053687C">
      <w:pPr>
        <w:ind w:firstLine="720"/>
        <w:jc w:val="both"/>
      </w:pPr>
    </w:p>
    <w:p w:rsidR="0053687C" w:rsidRPr="0053687C" w:rsidRDefault="0053687C" w:rsidP="0053687C">
      <w:pPr>
        <w:ind w:firstLine="567"/>
        <w:jc w:val="center"/>
        <w:rPr>
          <w:b/>
        </w:rPr>
      </w:pPr>
      <w:r w:rsidRPr="0053687C">
        <w:rPr>
          <w:b/>
        </w:rPr>
        <w:t>1. Предмет и цель аренды.</w:t>
      </w:r>
    </w:p>
    <w:p w:rsidR="0053687C" w:rsidRPr="0053687C" w:rsidRDefault="0053687C" w:rsidP="0053687C">
      <w:pPr>
        <w:ind w:firstLine="567"/>
        <w:jc w:val="both"/>
      </w:pPr>
      <w:r w:rsidRPr="0053687C">
        <w:t xml:space="preserve">1.1. </w:t>
      </w:r>
      <w:r w:rsidRPr="0053687C">
        <w:rPr>
          <w:b/>
          <w:i/>
        </w:rPr>
        <w:t>Арендодатель</w:t>
      </w:r>
      <w:r w:rsidRPr="0053687C">
        <w:t xml:space="preserve"> сдает, а </w:t>
      </w:r>
      <w:r w:rsidRPr="0053687C">
        <w:rPr>
          <w:b/>
          <w:i/>
        </w:rPr>
        <w:t>Арендатор</w:t>
      </w:r>
      <w:r w:rsidRPr="0053687C">
        <w:t xml:space="preserve"> принимает в долгосрочное пользование на условиях аренды земельный участок и оплачивает аренду на оговоренных ниже условиях.</w:t>
      </w:r>
    </w:p>
    <w:p w:rsidR="0053687C" w:rsidRPr="0053687C" w:rsidRDefault="0053687C" w:rsidP="0053687C">
      <w:pPr>
        <w:ind w:firstLine="567"/>
        <w:jc w:val="both"/>
      </w:pPr>
      <w:r w:rsidRPr="0053687C">
        <w:t>1.2. Характеристика земельного участка:</w:t>
      </w:r>
    </w:p>
    <w:p w:rsidR="0053687C" w:rsidRPr="0053687C" w:rsidRDefault="0053687C" w:rsidP="0053687C">
      <w:pPr>
        <w:ind w:firstLine="567"/>
        <w:jc w:val="both"/>
      </w:pPr>
      <w:r w:rsidRPr="0053687C">
        <w:t>1.2.1. Кадастровый номер земельного участка:</w:t>
      </w:r>
      <w:r w:rsidRPr="0053687C">
        <w:rPr>
          <w:b/>
        </w:rPr>
        <w:t xml:space="preserve"> </w:t>
      </w:r>
      <w:r w:rsidRPr="0053687C">
        <w:t>43:30:380810:200</w:t>
      </w:r>
      <w:r w:rsidRPr="0053687C">
        <w:rPr>
          <w:b/>
        </w:rPr>
        <w:t>.</w:t>
      </w:r>
    </w:p>
    <w:p w:rsidR="0053687C" w:rsidRPr="0053687C" w:rsidRDefault="0053687C" w:rsidP="0053687C">
      <w:pPr>
        <w:ind w:firstLine="567"/>
        <w:jc w:val="both"/>
      </w:pPr>
      <w:r w:rsidRPr="0053687C">
        <w:t>1.2.2. Категория земель: Земли населенных пунктов</w:t>
      </w:r>
      <w:r w:rsidRPr="0053687C">
        <w:rPr>
          <w:shd w:val="clear" w:color="auto" w:fill="FFFFFF"/>
        </w:rPr>
        <w:t>.</w:t>
      </w:r>
    </w:p>
    <w:p w:rsidR="0053687C" w:rsidRPr="0053687C" w:rsidRDefault="0053687C" w:rsidP="0053687C">
      <w:pPr>
        <w:ind w:firstLine="567"/>
        <w:jc w:val="both"/>
      </w:pPr>
      <w:r w:rsidRPr="0053687C">
        <w:t xml:space="preserve">1.2.3.Площадь земельного участка: </w:t>
      </w:r>
      <w:r w:rsidRPr="0053687C">
        <w:rPr>
          <w:b/>
        </w:rPr>
        <w:t xml:space="preserve"> </w:t>
      </w:r>
      <w:r w:rsidRPr="0053687C">
        <w:t>1 273</w:t>
      </w:r>
      <w:r w:rsidRPr="0053687C">
        <w:rPr>
          <w:b/>
          <w:lang w:val="en-US"/>
        </w:rPr>
        <w:t> </w:t>
      </w:r>
      <w:r w:rsidRPr="0053687C">
        <w:t>кв.м.</w:t>
      </w:r>
    </w:p>
    <w:p w:rsidR="0053687C" w:rsidRPr="0053687C" w:rsidRDefault="0053687C" w:rsidP="0053687C">
      <w:pPr>
        <w:ind w:firstLine="567"/>
        <w:jc w:val="both"/>
      </w:pPr>
      <w:r w:rsidRPr="0053687C">
        <w:t>1.2.4.Адрес участка (местоположение): Российская Федерация, Кировская область, муниципальный район Слободской, сельское поселение Бобинское, деревня Деветьярово, улица Тополиная, земельный участок 2б.</w:t>
      </w:r>
    </w:p>
    <w:p w:rsidR="0053687C" w:rsidRPr="0053687C" w:rsidRDefault="0053687C" w:rsidP="0053687C">
      <w:pPr>
        <w:ind w:firstLine="567"/>
        <w:jc w:val="both"/>
      </w:pPr>
      <w:r w:rsidRPr="0053687C">
        <w:t>1.2.5. Разрешенное использование: для индивидуального жилищного строительства.</w:t>
      </w:r>
    </w:p>
    <w:p w:rsidR="0053687C" w:rsidRPr="0053687C" w:rsidRDefault="0053687C" w:rsidP="0053687C">
      <w:pPr>
        <w:ind w:firstLine="567"/>
        <w:jc w:val="both"/>
      </w:pPr>
      <w:r w:rsidRPr="0053687C">
        <w:t>1.3.Участок имеет следующие обременения и права третьих лиц:</w:t>
      </w:r>
    </w:p>
    <w:p w:rsidR="0053687C" w:rsidRPr="0053687C" w:rsidRDefault="0053687C" w:rsidP="0053687C">
      <w:pPr>
        <w:ind w:firstLine="708"/>
      </w:pPr>
      <w:r w:rsidRPr="0053687C">
        <w:t>_______________ согласно выписки из ЕГРН ______________________________________</w:t>
      </w:r>
    </w:p>
    <w:p w:rsidR="0053687C" w:rsidRPr="0053687C" w:rsidRDefault="0053687C" w:rsidP="0053687C">
      <w:pPr>
        <w:ind w:firstLine="567"/>
        <w:jc w:val="both"/>
      </w:pPr>
      <w:r w:rsidRPr="0053687C">
        <w:t xml:space="preserve">1.4. Приведенное описание участка является окончательным и не может самостоятельно расширяться </w:t>
      </w:r>
      <w:r w:rsidRPr="0053687C">
        <w:rPr>
          <w:b/>
          <w:i/>
        </w:rPr>
        <w:t>Арендатором</w:t>
      </w:r>
      <w:r w:rsidRPr="0053687C">
        <w:t>.</w:t>
      </w:r>
    </w:p>
    <w:p w:rsidR="0053687C" w:rsidRPr="0053687C" w:rsidRDefault="0053687C" w:rsidP="0053687C">
      <w:pPr>
        <w:ind w:firstLine="567"/>
        <w:jc w:val="both"/>
      </w:pPr>
      <w:r w:rsidRPr="0053687C">
        <w:t>1.5. Границы Участка закреплены в натуре и обозначены на прилагаемом к Договору кадастровом плане земельного участка поворотными точками.</w:t>
      </w:r>
    </w:p>
    <w:p w:rsidR="0053687C" w:rsidRPr="0053687C" w:rsidRDefault="0053687C" w:rsidP="0053687C">
      <w:pPr>
        <w:ind w:firstLine="567"/>
        <w:jc w:val="both"/>
      </w:pPr>
      <w:r w:rsidRPr="0053687C">
        <w:t>1.6. Место исполнения настоящего Договора: Слободской муниципальный район Кировской области.</w:t>
      </w:r>
    </w:p>
    <w:p w:rsidR="0053687C" w:rsidRPr="0053687C" w:rsidRDefault="0053687C" w:rsidP="0053687C">
      <w:pPr>
        <w:ind w:firstLine="708"/>
        <w:jc w:val="both"/>
      </w:pPr>
      <w:r w:rsidRPr="0053687C">
        <w:rPr>
          <w:b/>
        </w:rPr>
        <w:t xml:space="preserve"> </w:t>
      </w:r>
    </w:p>
    <w:p w:rsidR="0053687C" w:rsidRPr="0053687C" w:rsidRDefault="0053687C" w:rsidP="0053687C">
      <w:pPr>
        <w:ind w:firstLine="567"/>
        <w:jc w:val="center"/>
      </w:pPr>
      <w:r w:rsidRPr="0053687C">
        <w:rPr>
          <w:b/>
        </w:rPr>
        <w:t>2. Арендная плата.</w:t>
      </w:r>
    </w:p>
    <w:p w:rsidR="0053687C" w:rsidRPr="0053687C" w:rsidRDefault="0053687C" w:rsidP="0053687C">
      <w:pPr>
        <w:ind w:firstLine="567"/>
        <w:jc w:val="both"/>
        <w:rPr>
          <w:rFonts w:eastAsia="Calibri"/>
        </w:rPr>
      </w:pPr>
      <w:r w:rsidRPr="0053687C">
        <w:t>2.1.</w:t>
      </w:r>
      <w:r w:rsidRPr="0053687C">
        <w:tab/>
      </w:r>
      <w:r w:rsidRPr="0053687C">
        <w:rPr>
          <w:rFonts w:eastAsia="Calibri"/>
          <w:b/>
          <w:i/>
        </w:rPr>
        <w:t>Арендатор</w:t>
      </w:r>
      <w:r w:rsidRPr="0053687C">
        <w:rPr>
          <w:rFonts w:eastAsia="Calibri"/>
        </w:rPr>
        <w:t xml:space="preserve"> обязуется выплачивать арендную плату за период пользования земельным участком, которая определена на открытом аукционе по праву заключения договора аренды земельного участка, в соответствии с прилагаемым </w:t>
      </w:r>
      <w:r w:rsidRPr="0053687C">
        <w:rPr>
          <w:rFonts w:eastAsia="Calibri"/>
          <w:b/>
        </w:rPr>
        <w:t>протоколом от ___________</w:t>
      </w:r>
      <w:r w:rsidRPr="0053687C">
        <w:rPr>
          <w:rFonts w:eastAsia="Calibri"/>
        </w:rPr>
        <w:t>. Протокол является неотъемлемой частью настоящего Договора.</w:t>
      </w:r>
    </w:p>
    <w:p w:rsidR="0053687C" w:rsidRPr="0053687C" w:rsidRDefault="0053687C" w:rsidP="0053687C">
      <w:pPr>
        <w:ind w:firstLine="567"/>
        <w:jc w:val="both"/>
        <w:rPr>
          <w:rFonts w:eastAsia="Calibri"/>
          <w:b/>
        </w:rPr>
      </w:pPr>
      <w:r w:rsidRPr="0053687C">
        <w:rPr>
          <w:rFonts w:eastAsia="Calibri"/>
          <w:b/>
        </w:rPr>
        <w:t xml:space="preserve">Размер годовой арендной платы по результатам аукциона за земельный участок составляет _________ (_________________________________________) рублей ____ копеек. </w:t>
      </w:r>
    </w:p>
    <w:p w:rsidR="0053687C" w:rsidRPr="0053687C" w:rsidRDefault="0053687C" w:rsidP="0053687C">
      <w:pPr>
        <w:spacing w:after="1"/>
        <w:ind w:firstLine="567"/>
        <w:jc w:val="both"/>
        <w:rPr>
          <w:rFonts w:eastAsia="Calibri"/>
        </w:rPr>
      </w:pPr>
      <w:r w:rsidRPr="0053687C">
        <w:rPr>
          <w:rFonts w:eastAsia="Calibri"/>
        </w:rPr>
        <w:t xml:space="preserve">2.1.1. Задаток, внесенный </w:t>
      </w:r>
      <w:r w:rsidRPr="0053687C">
        <w:rPr>
          <w:rFonts w:eastAsia="Calibri"/>
          <w:b/>
          <w:i/>
        </w:rPr>
        <w:t>Арендатором</w:t>
      </w:r>
      <w:r w:rsidRPr="0053687C">
        <w:rPr>
          <w:rFonts w:eastAsia="Calibri"/>
        </w:rPr>
        <w:t xml:space="preserve"> для участия в аукционе в размере </w:t>
      </w:r>
      <w:r w:rsidRPr="0053687C">
        <w:t xml:space="preserve">57 600,00 (пятьдесят семь тысяч шестьсот рублей ноль копеек) </w:t>
      </w:r>
      <w:r w:rsidRPr="0053687C">
        <w:rPr>
          <w:rFonts w:eastAsia="Calibri"/>
        </w:rPr>
        <w:t xml:space="preserve">засчитывается в счет оплаты ежегодной арендной платы в соответствии с протоколом о результатах аукциона. </w:t>
      </w:r>
    </w:p>
    <w:p w:rsidR="0053687C" w:rsidRPr="0053687C" w:rsidRDefault="0053687C" w:rsidP="0053687C">
      <w:pPr>
        <w:ind w:firstLine="567"/>
        <w:jc w:val="both"/>
        <w:rPr>
          <w:rFonts w:eastAsia="Calibri"/>
        </w:rPr>
      </w:pPr>
      <w:r w:rsidRPr="0053687C">
        <w:rPr>
          <w:rFonts w:eastAsia="Calibri"/>
        </w:rPr>
        <w:t xml:space="preserve">2.2. </w:t>
      </w:r>
      <w:r w:rsidRPr="0053687C">
        <w:rPr>
          <w:rFonts w:eastAsia="Calibri"/>
          <w:i/>
          <w:u w:val="single"/>
        </w:rPr>
        <w:t>Арендная плата перечисляется на расчетный счет получателя</w:t>
      </w:r>
      <w:r w:rsidRPr="0053687C">
        <w:rPr>
          <w:rFonts w:eastAsia="Calibri"/>
          <w:u w:val="single"/>
        </w:rPr>
        <w:t>:</w:t>
      </w:r>
    </w:p>
    <w:p w:rsidR="0053687C" w:rsidRPr="0053687C" w:rsidRDefault="0053687C" w:rsidP="0053687C">
      <w:pPr>
        <w:spacing w:after="200"/>
        <w:ind w:firstLine="567"/>
        <w:contextualSpacing/>
        <w:rPr>
          <w:rFonts w:eastAsiaTheme="minorHAnsi"/>
          <w:lang w:eastAsia="en-US"/>
        </w:rPr>
      </w:pPr>
      <w:r w:rsidRPr="0053687C">
        <w:rPr>
          <w:rFonts w:eastAsiaTheme="minorHAnsi"/>
          <w:lang w:eastAsia="en-US"/>
        </w:rPr>
        <w:t>УФК по Кировской области (Администрация Слободского района л/с 04403023610)</w:t>
      </w:r>
    </w:p>
    <w:p w:rsidR="0053687C" w:rsidRPr="0053687C" w:rsidRDefault="0053687C" w:rsidP="0053687C">
      <w:pPr>
        <w:spacing w:after="200"/>
        <w:ind w:firstLine="567"/>
        <w:contextualSpacing/>
        <w:rPr>
          <w:rFonts w:eastAsiaTheme="minorHAnsi"/>
          <w:lang w:eastAsia="en-US"/>
        </w:rPr>
      </w:pPr>
      <w:r w:rsidRPr="0053687C">
        <w:rPr>
          <w:rFonts w:eastAsiaTheme="minorHAnsi"/>
          <w:lang w:eastAsia="en-US"/>
        </w:rPr>
        <w:t>ИНН 4329001083 КПП 432901001</w:t>
      </w:r>
    </w:p>
    <w:p w:rsidR="0053687C" w:rsidRPr="0053687C" w:rsidRDefault="0053687C" w:rsidP="0053687C">
      <w:pPr>
        <w:spacing w:after="200"/>
        <w:ind w:firstLine="567"/>
        <w:contextualSpacing/>
        <w:rPr>
          <w:rFonts w:eastAsiaTheme="minorHAnsi"/>
          <w:lang w:eastAsia="en-US"/>
        </w:rPr>
      </w:pPr>
      <w:r w:rsidRPr="0053687C">
        <w:rPr>
          <w:rFonts w:eastAsiaTheme="minorHAnsi"/>
          <w:lang w:eastAsia="en-US"/>
        </w:rPr>
        <w:t>р/с 03100643000000014000</w:t>
      </w:r>
    </w:p>
    <w:p w:rsidR="0053687C" w:rsidRPr="0053687C" w:rsidRDefault="0053687C" w:rsidP="0053687C">
      <w:pPr>
        <w:spacing w:after="200"/>
        <w:ind w:firstLine="567"/>
        <w:contextualSpacing/>
        <w:rPr>
          <w:rFonts w:eastAsiaTheme="minorHAnsi"/>
          <w:lang w:eastAsia="en-US"/>
        </w:rPr>
      </w:pPr>
      <w:r w:rsidRPr="0053687C">
        <w:rPr>
          <w:rFonts w:eastAsiaTheme="minorHAnsi"/>
          <w:lang w:eastAsia="en-US"/>
        </w:rPr>
        <w:t>ОТДЕЛЕНИЕ КИРОВ БАНКА РОССИИ//УФК по Кировской области г. Киров</w:t>
      </w:r>
    </w:p>
    <w:p w:rsidR="0053687C" w:rsidRPr="0053687C" w:rsidRDefault="0053687C" w:rsidP="0053687C">
      <w:pPr>
        <w:spacing w:after="200"/>
        <w:ind w:firstLine="567"/>
        <w:contextualSpacing/>
        <w:rPr>
          <w:rFonts w:eastAsiaTheme="minorHAnsi"/>
          <w:lang w:eastAsia="en-US"/>
        </w:rPr>
      </w:pPr>
      <w:r w:rsidRPr="0053687C">
        <w:rPr>
          <w:rFonts w:eastAsiaTheme="minorHAnsi"/>
          <w:lang w:eastAsia="en-US"/>
        </w:rPr>
        <w:t>БИК 013304182</w:t>
      </w:r>
    </w:p>
    <w:p w:rsidR="0053687C" w:rsidRPr="0053687C" w:rsidRDefault="0053687C" w:rsidP="0053687C">
      <w:pPr>
        <w:spacing w:after="200"/>
        <w:ind w:firstLine="567"/>
        <w:contextualSpacing/>
        <w:rPr>
          <w:rFonts w:eastAsiaTheme="minorHAnsi"/>
          <w:lang w:eastAsia="en-US"/>
        </w:rPr>
      </w:pPr>
      <w:r w:rsidRPr="0053687C">
        <w:rPr>
          <w:rFonts w:eastAsiaTheme="minorHAnsi"/>
          <w:lang w:eastAsia="en-US"/>
        </w:rPr>
        <w:t>Кор.счет 40102810345370000033</w:t>
      </w:r>
    </w:p>
    <w:p w:rsidR="0053687C" w:rsidRPr="0053687C" w:rsidRDefault="0053687C" w:rsidP="0053687C">
      <w:pPr>
        <w:ind w:firstLine="567"/>
        <w:jc w:val="both"/>
        <w:rPr>
          <w:rFonts w:eastAsia="Calibri"/>
        </w:rPr>
      </w:pPr>
      <w:r w:rsidRPr="0053687C">
        <w:rPr>
          <w:rFonts w:eastAsia="Calibri"/>
        </w:rPr>
        <w:lastRenderedPageBreak/>
        <w:t>КБК: 936 111 05013 05 0000 120 - арендная плата на землю</w:t>
      </w:r>
    </w:p>
    <w:p w:rsidR="0053687C" w:rsidRPr="0053687C" w:rsidRDefault="0053687C" w:rsidP="0053687C">
      <w:pPr>
        <w:ind w:firstLine="567"/>
        <w:jc w:val="both"/>
        <w:rPr>
          <w:rFonts w:eastAsia="Calibri"/>
        </w:rPr>
      </w:pPr>
      <w:r w:rsidRPr="0053687C">
        <w:rPr>
          <w:rFonts w:eastAsia="Calibri"/>
        </w:rPr>
        <w:t xml:space="preserve">ОКТМО -  </w:t>
      </w:r>
      <w:r w:rsidRPr="0053687C">
        <w:t>33635402</w:t>
      </w:r>
    </w:p>
    <w:p w:rsidR="0053687C" w:rsidRPr="0053687C" w:rsidRDefault="0053687C" w:rsidP="0053687C">
      <w:pPr>
        <w:ind w:firstLine="567"/>
        <w:jc w:val="both"/>
        <w:rPr>
          <w:rFonts w:eastAsia="Calibri"/>
        </w:rPr>
      </w:pPr>
      <w:r w:rsidRPr="0053687C">
        <w:rPr>
          <w:rFonts w:eastAsia="Calibri"/>
        </w:rPr>
        <w:t>На основании ст. 62 Бюджетного кодекса РФ получателем дохода является администрация Слободского муниципального района Кировской области.</w:t>
      </w:r>
    </w:p>
    <w:p w:rsidR="0053687C" w:rsidRPr="0053687C" w:rsidRDefault="0053687C" w:rsidP="0053687C">
      <w:pPr>
        <w:jc w:val="both"/>
        <w:rPr>
          <w:rFonts w:eastAsia="Calibri"/>
        </w:rPr>
      </w:pPr>
    </w:p>
    <w:p w:rsidR="0053687C" w:rsidRPr="0053687C" w:rsidRDefault="0053687C" w:rsidP="0053687C">
      <w:pPr>
        <w:ind w:firstLine="567"/>
        <w:jc w:val="both"/>
        <w:rPr>
          <w:rFonts w:eastAsia="Calibri"/>
        </w:rPr>
      </w:pPr>
      <w:r w:rsidRPr="0053687C">
        <w:rPr>
          <w:rFonts w:eastAsia="Calibri"/>
        </w:rPr>
        <w:t xml:space="preserve">2.1.2. Не позднее </w:t>
      </w:r>
      <w:r w:rsidRPr="0053687C">
        <w:rPr>
          <w:rFonts w:eastAsia="Calibri"/>
          <w:b/>
          <w:i/>
        </w:rPr>
        <w:t>3 (трех)</w:t>
      </w:r>
      <w:r w:rsidRPr="0053687C">
        <w:rPr>
          <w:rFonts w:eastAsia="Calibri"/>
        </w:rPr>
        <w:t xml:space="preserve"> рабочих дней со дня подписания настоящего Договора </w:t>
      </w:r>
      <w:r w:rsidRPr="0053687C">
        <w:rPr>
          <w:rFonts w:eastAsia="Calibri"/>
          <w:b/>
          <w:i/>
        </w:rPr>
        <w:t>Арендатор</w:t>
      </w:r>
      <w:r w:rsidRPr="0053687C">
        <w:rPr>
          <w:rFonts w:eastAsia="Calibri"/>
        </w:rPr>
        <w:t xml:space="preserve"> обязан внести сумму, указанную в п. 2.1 настоящего Договора, за вычетом задатка указанного в п. 2.1.1 Договора.</w:t>
      </w:r>
    </w:p>
    <w:p w:rsidR="0053687C" w:rsidRPr="0053687C" w:rsidRDefault="0053687C" w:rsidP="0053687C">
      <w:pPr>
        <w:ind w:firstLine="567"/>
        <w:jc w:val="both"/>
        <w:rPr>
          <w:rFonts w:eastAsia="Calibri"/>
        </w:rPr>
      </w:pPr>
      <w:r w:rsidRPr="0053687C">
        <w:rPr>
          <w:rFonts w:eastAsia="Calibri"/>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53687C" w:rsidRPr="0053687C" w:rsidRDefault="0053687C" w:rsidP="0053687C">
      <w:pPr>
        <w:tabs>
          <w:tab w:val="left" w:pos="1134"/>
        </w:tabs>
        <w:ind w:firstLine="567"/>
        <w:jc w:val="both"/>
      </w:pPr>
      <w:r w:rsidRPr="0053687C">
        <w:t>2.2.</w:t>
      </w:r>
      <w:r w:rsidRPr="0053687C">
        <w:tab/>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53687C" w:rsidRPr="0053687C" w:rsidRDefault="0053687C" w:rsidP="0053687C">
      <w:pPr>
        <w:ind w:firstLine="567"/>
        <w:jc w:val="both"/>
      </w:pPr>
      <w:r w:rsidRPr="0053687C">
        <w:t>2.3. Арендные платежи начинают исчисляться с</w:t>
      </w:r>
      <w:r w:rsidRPr="0053687C">
        <w:rPr>
          <w:b/>
        </w:rPr>
        <w:t xml:space="preserve"> </w:t>
      </w:r>
      <w:r w:rsidRPr="0053687C">
        <w:t>момента подписания договора арендатором.</w:t>
      </w:r>
      <w:r w:rsidRPr="0053687C">
        <w:rPr>
          <w:b/>
        </w:rPr>
        <w:t xml:space="preserve"> </w:t>
      </w:r>
    </w:p>
    <w:p w:rsidR="0053687C" w:rsidRPr="0053687C" w:rsidRDefault="0053687C" w:rsidP="0053687C">
      <w:pPr>
        <w:ind w:firstLine="567"/>
        <w:jc w:val="both"/>
      </w:pPr>
      <w:r w:rsidRPr="0053687C">
        <w:t xml:space="preserve">2.4. Не использование земельного участка </w:t>
      </w:r>
      <w:r w:rsidRPr="0053687C">
        <w:rPr>
          <w:b/>
          <w:i/>
        </w:rPr>
        <w:t>Арендатором</w:t>
      </w:r>
      <w:r w:rsidRPr="0053687C">
        <w:t xml:space="preserve"> не является основанием для освобождения его от внесения арендной платы.</w:t>
      </w:r>
    </w:p>
    <w:p w:rsidR="0053687C" w:rsidRPr="0053687C" w:rsidRDefault="0053687C" w:rsidP="0053687C">
      <w:pPr>
        <w:ind w:firstLine="708"/>
        <w:jc w:val="both"/>
      </w:pPr>
    </w:p>
    <w:p w:rsidR="0053687C" w:rsidRPr="0053687C" w:rsidRDefault="0053687C" w:rsidP="0053687C">
      <w:pPr>
        <w:tabs>
          <w:tab w:val="left" w:pos="5280"/>
        </w:tabs>
        <w:ind w:firstLine="567"/>
        <w:jc w:val="center"/>
        <w:rPr>
          <w:b/>
        </w:rPr>
      </w:pPr>
      <w:r w:rsidRPr="0053687C">
        <w:rPr>
          <w:b/>
        </w:rPr>
        <w:t>3.Обязанности Сторон</w:t>
      </w:r>
    </w:p>
    <w:p w:rsidR="0053687C" w:rsidRPr="0053687C" w:rsidRDefault="0053687C" w:rsidP="0053687C">
      <w:pPr>
        <w:tabs>
          <w:tab w:val="left" w:pos="5280"/>
        </w:tabs>
        <w:ind w:firstLine="567"/>
        <w:jc w:val="both"/>
        <w:outlineLvl w:val="0"/>
        <w:rPr>
          <w:rFonts w:eastAsia="Calibri"/>
        </w:rPr>
      </w:pPr>
      <w:r w:rsidRPr="0053687C">
        <w:rPr>
          <w:rFonts w:eastAsia="Calibri"/>
        </w:rPr>
        <w:t xml:space="preserve">3.1. </w:t>
      </w:r>
      <w:r w:rsidRPr="0053687C">
        <w:rPr>
          <w:rFonts w:eastAsia="Calibri"/>
          <w:b/>
          <w:i/>
        </w:rPr>
        <w:t>Обязанности Арендодателя:</w:t>
      </w:r>
    </w:p>
    <w:p w:rsidR="0053687C" w:rsidRPr="0053687C" w:rsidRDefault="0053687C" w:rsidP="0053687C">
      <w:pPr>
        <w:tabs>
          <w:tab w:val="left" w:pos="5280"/>
        </w:tabs>
        <w:ind w:firstLine="567"/>
        <w:jc w:val="both"/>
        <w:rPr>
          <w:rFonts w:eastAsia="Calibri"/>
        </w:rPr>
      </w:pPr>
      <w:r w:rsidRPr="0053687C">
        <w:rPr>
          <w:rFonts w:eastAsia="Calibri"/>
        </w:rPr>
        <w:t xml:space="preserve">3.1.1. Передать </w:t>
      </w:r>
      <w:r w:rsidRPr="0053687C">
        <w:rPr>
          <w:rFonts w:eastAsia="Calibri"/>
          <w:b/>
          <w:i/>
        </w:rPr>
        <w:t>Арендатору</w:t>
      </w:r>
      <w:r w:rsidRPr="0053687C">
        <w:rPr>
          <w:rFonts w:eastAsia="Calibri"/>
        </w:rPr>
        <w:t xml:space="preserve"> земельный участок, указанный в п.1.2. Договора с момента подписания Договора.</w:t>
      </w:r>
    </w:p>
    <w:p w:rsidR="0053687C" w:rsidRPr="0053687C" w:rsidRDefault="0053687C" w:rsidP="0053687C">
      <w:pPr>
        <w:tabs>
          <w:tab w:val="left" w:pos="5280"/>
        </w:tabs>
        <w:ind w:firstLine="567"/>
        <w:jc w:val="both"/>
        <w:rPr>
          <w:rFonts w:eastAsia="Calibri"/>
        </w:rPr>
      </w:pPr>
      <w:r w:rsidRPr="0053687C">
        <w:rPr>
          <w:rFonts w:eastAsia="Calibri"/>
        </w:rPr>
        <w:t xml:space="preserve">3.1.2. </w:t>
      </w:r>
      <w:r w:rsidRPr="0053687C">
        <w:rPr>
          <w:rFonts w:eastAsia="Calibri"/>
          <w:b/>
          <w:i/>
        </w:rPr>
        <w:t>Арендодатель</w:t>
      </w:r>
      <w:r w:rsidRPr="0053687C">
        <w:rPr>
          <w:rFonts w:eastAsia="Calibri"/>
        </w:rPr>
        <w:t xml:space="preserve"> не вправе вмешиваться в хозяйственную деятельность </w:t>
      </w:r>
      <w:r w:rsidRPr="0053687C">
        <w:rPr>
          <w:rFonts w:eastAsia="Calibri"/>
          <w:b/>
          <w:i/>
        </w:rPr>
        <w:t>Арендатора</w:t>
      </w:r>
      <w:r w:rsidRPr="0053687C">
        <w:rPr>
          <w:rFonts w:eastAsia="Calibri"/>
        </w:rPr>
        <w:t>, за исключением случаев нарушения земельного законодательства Российской Федерации.</w:t>
      </w:r>
    </w:p>
    <w:p w:rsidR="0053687C" w:rsidRPr="0053687C" w:rsidRDefault="0053687C" w:rsidP="0053687C">
      <w:pPr>
        <w:tabs>
          <w:tab w:val="left" w:pos="5280"/>
        </w:tabs>
        <w:ind w:firstLine="567"/>
        <w:jc w:val="both"/>
        <w:rPr>
          <w:rFonts w:eastAsia="Calibri"/>
        </w:rPr>
      </w:pPr>
      <w:r w:rsidRPr="0053687C">
        <w:rPr>
          <w:rFonts w:eastAsia="Calibri"/>
        </w:rPr>
        <w:t>3.1.3. Направить в орган регистрации прав документы для государственной регистрации договора, соглашения о внесении изменений, дополнений в настоящий договор, о расторжении договор в порядке и сроки, установленные действующим законодательством Российской Федерации.</w:t>
      </w:r>
    </w:p>
    <w:p w:rsidR="0053687C" w:rsidRPr="0053687C" w:rsidRDefault="0053687C" w:rsidP="0053687C">
      <w:pPr>
        <w:tabs>
          <w:tab w:val="left" w:pos="5280"/>
        </w:tabs>
        <w:ind w:firstLine="567"/>
        <w:jc w:val="both"/>
        <w:rPr>
          <w:rFonts w:eastAsia="Calibri"/>
        </w:rPr>
      </w:pPr>
    </w:p>
    <w:p w:rsidR="0053687C" w:rsidRPr="0053687C" w:rsidRDefault="0053687C" w:rsidP="0053687C">
      <w:pPr>
        <w:tabs>
          <w:tab w:val="left" w:pos="5280"/>
        </w:tabs>
        <w:ind w:firstLine="567"/>
        <w:jc w:val="both"/>
        <w:outlineLvl w:val="0"/>
        <w:rPr>
          <w:rFonts w:eastAsia="Calibri"/>
          <w:b/>
          <w:i/>
        </w:rPr>
      </w:pPr>
      <w:r w:rsidRPr="0053687C">
        <w:rPr>
          <w:rFonts w:eastAsia="Calibri"/>
        </w:rPr>
        <w:t xml:space="preserve">3.2. </w:t>
      </w:r>
      <w:r w:rsidRPr="0053687C">
        <w:rPr>
          <w:rFonts w:eastAsia="Calibri"/>
          <w:b/>
          <w:i/>
        </w:rPr>
        <w:t>Обязанности Арендатора:</w:t>
      </w:r>
    </w:p>
    <w:p w:rsidR="0053687C" w:rsidRPr="0053687C" w:rsidRDefault="0053687C" w:rsidP="0053687C">
      <w:pPr>
        <w:tabs>
          <w:tab w:val="left" w:pos="5280"/>
        </w:tabs>
        <w:ind w:firstLine="567"/>
        <w:jc w:val="both"/>
        <w:rPr>
          <w:rFonts w:eastAsia="Calibri"/>
        </w:rPr>
      </w:pPr>
      <w:r w:rsidRPr="0053687C">
        <w:rPr>
          <w:rFonts w:eastAsia="Calibri"/>
        </w:rPr>
        <w:t>3.2.1. Принять земельный участок с момента подписания Договора.</w:t>
      </w:r>
    </w:p>
    <w:p w:rsidR="0053687C" w:rsidRPr="0053687C" w:rsidRDefault="0053687C" w:rsidP="0053687C">
      <w:pPr>
        <w:tabs>
          <w:tab w:val="left" w:pos="5280"/>
        </w:tabs>
        <w:ind w:firstLine="567"/>
        <w:jc w:val="both"/>
        <w:rPr>
          <w:rFonts w:eastAsia="Calibri"/>
        </w:rPr>
      </w:pPr>
      <w:r w:rsidRPr="0053687C">
        <w:rPr>
          <w:rFonts w:eastAsia="Calibri"/>
        </w:rPr>
        <w:t xml:space="preserve">3.2.2. Обеспечить в органе регистрации государственную регистрацию договора, соглашений о внесении изменений, дополнений в настоящий договор, о расторжении договора в порядке и сроки, установленные действующим законодательством. </w:t>
      </w:r>
    </w:p>
    <w:p w:rsidR="0053687C" w:rsidRPr="0053687C" w:rsidRDefault="0053687C" w:rsidP="0053687C">
      <w:pPr>
        <w:tabs>
          <w:tab w:val="left" w:pos="5280"/>
        </w:tabs>
        <w:ind w:firstLine="567"/>
        <w:jc w:val="both"/>
        <w:rPr>
          <w:rFonts w:eastAsia="Calibri"/>
        </w:rPr>
      </w:pPr>
      <w:r w:rsidRPr="0053687C">
        <w:rPr>
          <w:rFonts w:eastAsia="Calibri"/>
        </w:rPr>
        <w:t xml:space="preserve">3.2.3. Обеспечить </w:t>
      </w:r>
      <w:r w:rsidRPr="0053687C">
        <w:rPr>
          <w:rFonts w:eastAsia="Calibri"/>
          <w:b/>
          <w:i/>
        </w:rPr>
        <w:t>Арендодателю</w:t>
      </w:r>
      <w:r w:rsidRPr="0053687C">
        <w:rPr>
          <w:rFonts w:eastAsia="Calibri"/>
        </w:rPr>
        <w:t xml:space="preserve"> и органам государственного контроля и надзора свободный доступ на участок для осмотра участка и проверки соблюдения договорных условий.  </w:t>
      </w:r>
    </w:p>
    <w:p w:rsidR="0053687C" w:rsidRPr="0053687C" w:rsidRDefault="0053687C" w:rsidP="0053687C">
      <w:pPr>
        <w:tabs>
          <w:tab w:val="left" w:pos="5280"/>
        </w:tabs>
        <w:ind w:firstLine="567"/>
        <w:jc w:val="both"/>
        <w:rPr>
          <w:rFonts w:eastAsia="Calibri"/>
        </w:rPr>
      </w:pPr>
      <w:r w:rsidRPr="0053687C">
        <w:rPr>
          <w:rFonts w:eastAsia="Calibri"/>
        </w:rPr>
        <w:t>3.2.4. Использовать земельный участок в соответствии с целевым назначением и разрешенным использованием указанный в п. 1.2.5 способами, которые не должны наносить вреда окружающей природной среде, земле как природному объекту.</w:t>
      </w:r>
    </w:p>
    <w:p w:rsidR="0053687C" w:rsidRPr="0053687C" w:rsidRDefault="0053687C" w:rsidP="0053687C">
      <w:pPr>
        <w:tabs>
          <w:tab w:val="left" w:pos="5280"/>
        </w:tabs>
        <w:ind w:firstLine="567"/>
        <w:jc w:val="both"/>
        <w:rPr>
          <w:rFonts w:eastAsia="Calibri"/>
        </w:rPr>
      </w:pPr>
      <w:r w:rsidRPr="0053687C">
        <w:rPr>
          <w:rFonts w:eastAsia="Calibri"/>
        </w:rPr>
        <w:t>3.2.5. Своевременно производить платежи за земельный участок.</w:t>
      </w:r>
    </w:p>
    <w:p w:rsidR="0053687C" w:rsidRPr="0053687C" w:rsidRDefault="0053687C" w:rsidP="0053687C">
      <w:pPr>
        <w:tabs>
          <w:tab w:val="left" w:pos="5280"/>
        </w:tabs>
        <w:ind w:firstLine="567"/>
        <w:jc w:val="both"/>
        <w:rPr>
          <w:rFonts w:eastAsia="Calibri"/>
        </w:rPr>
      </w:pPr>
      <w:r w:rsidRPr="0053687C">
        <w:rPr>
          <w:rFonts w:eastAsia="Calibri"/>
        </w:rPr>
        <w:t>3.2.6.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не препятствовать их ремонту и обслуживанию.</w:t>
      </w:r>
    </w:p>
    <w:p w:rsidR="0053687C" w:rsidRPr="0053687C" w:rsidRDefault="0053687C" w:rsidP="0053687C">
      <w:pPr>
        <w:ind w:firstLine="567"/>
        <w:jc w:val="both"/>
        <w:rPr>
          <w:rFonts w:eastAsia="Calibri"/>
        </w:rPr>
      </w:pPr>
      <w:r w:rsidRPr="0053687C">
        <w:t xml:space="preserve">3.2.7. Обеспечить свободный доступ к инженерным коммуникациям (объекты водоотведения, газо-, тепло-, водо-, электроснабжения), проходящим по территории земельного участка. </w:t>
      </w:r>
    </w:p>
    <w:p w:rsidR="0053687C" w:rsidRPr="0053687C" w:rsidRDefault="0053687C" w:rsidP="0053687C">
      <w:pPr>
        <w:tabs>
          <w:tab w:val="left" w:pos="5280"/>
        </w:tabs>
        <w:ind w:firstLine="567"/>
        <w:jc w:val="both"/>
        <w:rPr>
          <w:rFonts w:eastAsia="Calibri"/>
        </w:rPr>
      </w:pPr>
      <w:r w:rsidRPr="0053687C">
        <w:rPr>
          <w:rFonts w:eastAsia="Calibri"/>
        </w:rPr>
        <w:t xml:space="preserve">3.2.8. Предупредить </w:t>
      </w:r>
      <w:r w:rsidRPr="0053687C">
        <w:rPr>
          <w:rFonts w:eastAsia="Calibri"/>
          <w:b/>
          <w:i/>
        </w:rPr>
        <w:t>Арендодателя</w:t>
      </w:r>
      <w:r w:rsidRPr="0053687C">
        <w:rPr>
          <w:rFonts w:eastAsia="Calibri"/>
        </w:rPr>
        <w:t xml:space="preserve"> за </w:t>
      </w:r>
      <w:r w:rsidRPr="0053687C">
        <w:rPr>
          <w:rFonts w:eastAsia="Calibri"/>
          <w:b/>
          <w:i/>
        </w:rPr>
        <w:t>30 (тридцать)</w:t>
      </w:r>
      <w:r w:rsidRPr="0053687C">
        <w:rPr>
          <w:rFonts w:eastAsia="Calibri"/>
        </w:rPr>
        <w:t xml:space="preserve"> дней о намерении расторгнуть договор. </w:t>
      </w:r>
      <w:r w:rsidRPr="0053687C">
        <w:rPr>
          <w:rFonts w:eastAsia="Calibri"/>
          <w:b/>
          <w:i/>
        </w:rPr>
        <w:t>Арендатор</w:t>
      </w:r>
      <w:r w:rsidRPr="0053687C">
        <w:rPr>
          <w:rFonts w:eastAsia="Calibri"/>
        </w:rPr>
        <w:t xml:space="preserve"> обязан привести земельный участок в первоначальное состояние и сдать по акту приема-передачи.</w:t>
      </w:r>
    </w:p>
    <w:p w:rsidR="0053687C" w:rsidRPr="0053687C" w:rsidRDefault="0053687C" w:rsidP="0053687C">
      <w:pPr>
        <w:tabs>
          <w:tab w:val="left" w:pos="5280"/>
        </w:tabs>
        <w:ind w:firstLine="567"/>
        <w:jc w:val="both"/>
        <w:rPr>
          <w:rFonts w:eastAsia="Calibri"/>
        </w:rPr>
      </w:pPr>
      <w:r w:rsidRPr="0053687C">
        <w:rPr>
          <w:rFonts w:eastAsia="Calibri"/>
        </w:rPr>
        <w:t xml:space="preserve">3.2.9. После окончания срока действия Договора или в случае его досрочного  расторжения </w:t>
      </w:r>
      <w:r w:rsidRPr="0053687C">
        <w:rPr>
          <w:rFonts w:eastAsia="Calibri"/>
          <w:b/>
          <w:i/>
        </w:rPr>
        <w:t>Арендатор</w:t>
      </w:r>
      <w:r w:rsidRPr="0053687C">
        <w:rPr>
          <w:rFonts w:eastAsia="Calibri"/>
        </w:rPr>
        <w:t xml:space="preserve"> обязуется передать земельный участок </w:t>
      </w:r>
      <w:r w:rsidRPr="0053687C">
        <w:rPr>
          <w:rFonts w:eastAsia="Calibri"/>
          <w:b/>
          <w:i/>
        </w:rPr>
        <w:t>Арендодателю</w:t>
      </w:r>
      <w:r w:rsidRPr="0053687C">
        <w:rPr>
          <w:rFonts w:eastAsia="Calibri"/>
        </w:rPr>
        <w:t xml:space="preserve"> по акту приема-передачи земельного участка в состоянии пригодном для дальнейшего использования в соответствии с целевым назначением и разрешенным использованием.</w:t>
      </w:r>
    </w:p>
    <w:p w:rsidR="0053687C" w:rsidRPr="0053687C" w:rsidRDefault="0053687C" w:rsidP="0053687C">
      <w:pPr>
        <w:tabs>
          <w:tab w:val="left" w:pos="5280"/>
        </w:tabs>
        <w:ind w:firstLine="567"/>
        <w:jc w:val="both"/>
        <w:rPr>
          <w:rFonts w:eastAsia="Calibri"/>
        </w:rPr>
      </w:pPr>
      <w:r w:rsidRPr="0053687C">
        <w:rPr>
          <w:rFonts w:eastAsia="Calibri"/>
        </w:rPr>
        <w:t xml:space="preserve">3.2.10. При необходимости выноса повторных точек границ земельного участка, такой вынос производится за счет </w:t>
      </w:r>
      <w:r w:rsidRPr="0053687C">
        <w:rPr>
          <w:rFonts w:eastAsia="Calibri"/>
          <w:b/>
          <w:i/>
        </w:rPr>
        <w:t>Арендатора</w:t>
      </w:r>
      <w:r w:rsidRPr="0053687C">
        <w:rPr>
          <w:rFonts w:eastAsia="Calibri"/>
        </w:rPr>
        <w:t xml:space="preserve"> земельного участка.</w:t>
      </w:r>
    </w:p>
    <w:p w:rsidR="0053687C" w:rsidRPr="0053687C" w:rsidRDefault="0053687C" w:rsidP="0053687C">
      <w:pPr>
        <w:tabs>
          <w:tab w:val="left" w:pos="5280"/>
        </w:tabs>
        <w:ind w:firstLine="567"/>
        <w:jc w:val="both"/>
        <w:rPr>
          <w:rFonts w:eastAsia="Calibri"/>
        </w:rPr>
      </w:pPr>
      <w:r w:rsidRPr="0053687C">
        <w:rPr>
          <w:rFonts w:eastAsia="Calibri"/>
        </w:rPr>
        <w:t xml:space="preserve">3.2.11. Арендатор обязуется в </w:t>
      </w:r>
      <w:r w:rsidRPr="0053687C">
        <w:rPr>
          <w:rFonts w:eastAsia="Calibri"/>
          <w:b/>
          <w:i/>
        </w:rPr>
        <w:t>10-дневный</w:t>
      </w:r>
      <w:r w:rsidRPr="0053687C">
        <w:rPr>
          <w:rFonts w:eastAsia="Calibri"/>
        </w:rPr>
        <w:t xml:space="preserve"> срок направить </w:t>
      </w:r>
      <w:r w:rsidRPr="0053687C">
        <w:rPr>
          <w:rFonts w:eastAsia="Calibri"/>
          <w:b/>
          <w:i/>
        </w:rPr>
        <w:t>Арендодателю</w:t>
      </w:r>
      <w:r w:rsidRPr="0053687C">
        <w:rPr>
          <w:rFonts w:eastAsia="Calibri"/>
        </w:rPr>
        <w:t xml:space="preserve"> письменное уведомление об изменении юридического лица, банковских реквизитов, полномочий руководителей / адреса места жительства </w:t>
      </w:r>
      <w:r w:rsidRPr="0053687C">
        <w:rPr>
          <w:rFonts w:eastAsia="Calibri"/>
          <w:b/>
          <w:i/>
        </w:rPr>
        <w:t>Арендатора</w:t>
      </w:r>
      <w:r w:rsidRPr="0053687C">
        <w:rPr>
          <w:rFonts w:eastAsia="Calibri"/>
        </w:rPr>
        <w:t xml:space="preserve"> (физического лица). При не исполнении данных обязательств </w:t>
      </w:r>
      <w:r w:rsidRPr="0053687C">
        <w:rPr>
          <w:rFonts w:eastAsia="Calibri"/>
          <w:b/>
          <w:i/>
        </w:rPr>
        <w:t>Арендатор</w:t>
      </w:r>
      <w:r w:rsidRPr="0053687C">
        <w:rPr>
          <w:rFonts w:eastAsia="Calibri"/>
        </w:rPr>
        <w:t xml:space="preserve"> уплачивает неустойку (</w:t>
      </w:r>
      <w:r w:rsidRPr="0053687C">
        <w:rPr>
          <w:rFonts w:eastAsia="Calibri"/>
          <w:i/>
        </w:rPr>
        <w:t>штраф</w:t>
      </w:r>
      <w:r w:rsidRPr="0053687C">
        <w:rPr>
          <w:rFonts w:eastAsia="Calibri"/>
        </w:rPr>
        <w:t xml:space="preserve">) в размере </w:t>
      </w:r>
      <w:r w:rsidRPr="0053687C">
        <w:rPr>
          <w:rFonts w:eastAsia="Calibri"/>
          <w:u w:val="single"/>
        </w:rPr>
        <w:t>10% МРОТ.</w:t>
      </w:r>
    </w:p>
    <w:p w:rsidR="0053687C" w:rsidRPr="0053687C" w:rsidRDefault="0053687C" w:rsidP="0053687C">
      <w:pPr>
        <w:tabs>
          <w:tab w:val="left" w:pos="5280"/>
        </w:tabs>
        <w:ind w:firstLine="567"/>
        <w:jc w:val="both"/>
        <w:rPr>
          <w:rFonts w:eastAsia="Calibri"/>
        </w:rPr>
      </w:pPr>
      <w:r w:rsidRPr="0053687C">
        <w:rPr>
          <w:rFonts w:eastAsia="Calibri"/>
        </w:rPr>
        <w:t xml:space="preserve">3.2.12. За нарушение условий Договора </w:t>
      </w:r>
      <w:r w:rsidRPr="0053687C">
        <w:rPr>
          <w:rFonts w:eastAsia="Calibri"/>
          <w:b/>
          <w:i/>
        </w:rPr>
        <w:t>Стороны</w:t>
      </w:r>
      <w:r w:rsidRPr="0053687C">
        <w:rPr>
          <w:rFonts w:eastAsia="Calibri"/>
        </w:rPr>
        <w:t xml:space="preserve"> несут материальную, административную или уголовную ответственность в соответствии с действующим законодательством Российской Федерации.</w:t>
      </w:r>
    </w:p>
    <w:p w:rsidR="0053687C" w:rsidRPr="0053687C" w:rsidRDefault="0053687C" w:rsidP="0053687C">
      <w:pPr>
        <w:ind w:firstLine="720"/>
        <w:jc w:val="both"/>
        <w:rPr>
          <w:b/>
        </w:rPr>
      </w:pPr>
    </w:p>
    <w:p w:rsidR="0053687C" w:rsidRPr="0053687C" w:rsidRDefault="0053687C" w:rsidP="0053687C">
      <w:pPr>
        <w:ind w:firstLine="720"/>
        <w:jc w:val="center"/>
        <w:rPr>
          <w:b/>
        </w:rPr>
      </w:pPr>
      <w:r w:rsidRPr="0053687C">
        <w:rPr>
          <w:b/>
        </w:rPr>
        <w:t>4. Рассмотрение споров</w:t>
      </w:r>
    </w:p>
    <w:p w:rsidR="0053687C" w:rsidRPr="0053687C" w:rsidRDefault="0053687C" w:rsidP="0053687C">
      <w:pPr>
        <w:ind w:firstLine="567"/>
        <w:jc w:val="both"/>
      </w:pPr>
      <w:r w:rsidRPr="0053687C">
        <w:t>4.1.Земельные споры, возникающие из реализации настоящего Договора, разрешаются в порядке, установленном действующим законодательством Российской Федерации.</w:t>
      </w:r>
    </w:p>
    <w:p w:rsidR="0053687C" w:rsidRPr="0053687C" w:rsidRDefault="0053687C" w:rsidP="0053687C">
      <w:pPr>
        <w:ind w:firstLine="567"/>
        <w:jc w:val="both"/>
      </w:pPr>
      <w:r w:rsidRPr="0053687C">
        <w:t xml:space="preserve">4.2. Все споры и разногласия по настоящему Договору разрешаются в претензионном порядке. Претензия направляется стороне с приложением подтверждающих документов и должна рассматриваться в течение </w:t>
      </w:r>
      <w:r w:rsidRPr="0053687C">
        <w:rPr>
          <w:b/>
          <w:i/>
        </w:rPr>
        <w:t>30 (тридцати)</w:t>
      </w:r>
      <w:r w:rsidRPr="0053687C">
        <w:t xml:space="preserve"> дней с момента получения. Если в ходе рассмотрения споров </w:t>
      </w:r>
      <w:r w:rsidRPr="0053687C">
        <w:rPr>
          <w:b/>
          <w:i/>
        </w:rPr>
        <w:t>Стороны</w:t>
      </w:r>
      <w:r w:rsidRPr="0053687C">
        <w:t xml:space="preserve"> не придут к соглашению, они вправе обратиться в суд по месту нахождения предмета аренды (земельного участка) указанного в разделе 1 настоящего договора.</w:t>
      </w:r>
    </w:p>
    <w:p w:rsidR="0053687C" w:rsidRPr="0053687C" w:rsidRDefault="0053687C" w:rsidP="0053687C">
      <w:pPr>
        <w:ind w:firstLine="567"/>
        <w:jc w:val="both"/>
      </w:pPr>
      <w:r w:rsidRPr="0053687C">
        <w:t xml:space="preserve">4.3. Все споры между </w:t>
      </w:r>
      <w:r w:rsidRPr="0053687C">
        <w:rPr>
          <w:b/>
          <w:i/>
        </w:rPr>
        <w:t>Сторонами</w:t>
      </w:r>
      <w:r w:rsidRPr="0053687C">
        <w:t xml:space="preserve"> рассматриваются в соответствии с действующим законодательством Российской Федерации судом или арбитражным судом Кировской области. </w:t>
      </w:r>
    </w:p>
    <w:p w:rsidR="0053687C" w:rsidRPr="0053687C" w:rsidRDefault="0053687C" w:rsidP="0053687C">
      <w:pPr>
        <w:ind w:left="360" w:firstLine="720"/>
        <w:jc w:val="both"/>
      </w:pPr>
    </w:p>
    <w:p w:rsidR="0053687C" w:rsidRPr="0053687C" w:rsidRDefault="0053687C" w:rsidP="0053687C">
      <w:pPr>
        <w:ind w:firstLine="720"/>
        <w:jc w:val="center"/>
        <w:rPr>
          <w:b/>
        </w:rPr>
      </w:pPr>
      <w:r w:rsidRPr="0053687C">
        <w:rPr>
          <w:b/>
        </w:rPr>
        <w:lastRenderedPageBreak/>
        <w:t>5. Срок действия Договора</w:t>
      </w:r>
    </w:p>
    <w:p w:rsidR="0053687C" w:rsidRPr="0053687C" w:rsidRDefault="0053687C" w:rsidP="0053687C">
      <w:pPr>
        <w:ind w:firstLine="567"/>
        <w:jc w:val="both"/>
      </w:pPr>
      <w:r w:rsidRPr="0053687C">
        <w:t>5.1.Настоящий Договор заключен сроком на 20 лет и вступает в силу с момента его государственной регистрации в регистрирующем органе.</w:t>
      </w:r>
    </w:p>
    <w:p w:rsidR="0053687C" w:rsidRPr="0053687C" w:rsidRDefault="0053687C" w:rsidP="0053687C">
      <w:pPr>
        <w:ind w:firstLine="567"/>
        <w:jc w:val="both"/>
      </w:pPr>
      <w:r w:rsidRPr="0053687C">
        <w:t xml:space="preserve">5.2.Условия настоящего Договора распространяются на отношения, возникшие между </w:t>
      </w:r>
      <w:r w:rsidRPr="0053687C">
        <w:rPr>
          <w:b/>
          <w:i/>
        </w:rPr>
        <w:t>Сторонами</w:t>
      </w:r>
      <w:r w:rsidRPr="0053687C">
        <w:t xml:space="preserve"> с момента подписания акта приема-передачи объекта.</w:t>
      </w:r>
    </w:p>
    <w:p w:rsidR="0053687C" w:rsidRPr="0053687C" w:rsidRDefault="0053687C" w:rsidP="0053687C">
      <w:pPr>
        <w:ind w:firstLine="708"/>
        <w:jc w:val="both"/>
      </w:pPr>
    </w:p>
    <w:p w:rsidR="0053687C" w:rsidRPr="0053687C" w:rsidRDefault="0053687C" w:rsidP="0053687C">
      <w:pPr>
        <w:tabs>
          <w:tab w:val="num" w:pos="1800"/>
        </w:tabs>
        <w:ind w:firstLine="709"/>
        <w:jc w:val="center"/>
        <w:outlineLvl w:val="0"/>
        <w:rPr>
          <w:rFonts w:eastAsia="Calibri"/>
        </w:rPr>
      </w:pPr>
      <w:r w:rsidRPr="0053687C">
        <w:rPr>
          <w:rFonts w:eastAsia="Calibri"/>
          <w:b/>
        </w:rPr>
        <w:t>6. Ответственность Сторон</w:t>
      </w:r>
    </w:p>
    <w:p w:rsidR="0053687C" w:rsidRPr="0053687C" w:rsidRDefault="0053687C" w:rsidP="0053687C">
      <w:pPr>
        <w:ind w:firstLine="567"/>
        <w:jc w:val="both"/>
        <w:rPr>
          <w:rFonts w:eastAsia="Calibri"/>
        </w:rPr>
      </w:pPr>
      <w:r w:rsidRPr="0053687C">
        <w:rPr>
          <w:rFonts w:eastAsia="Calibri"/>
        </w:rPr>
        <w:t xml:space="preserve">6.1. За нарушение условий Договора </w:t>
      </w:r>
      <w:r w:rsidRPr="0053687C">
        <w:rPr>
          <w:rFonts w:eastAsia="Calibri"/>
          <w:b/>
          <w:i/>
        </w:rPr>
        <w:t>Стороны</w:t>
      </w:r>
      <w:r w:rsidRPr="0053687C">
        <w:rPr>
          <w:rFonts w:eastAsia="Calibri"/>
        </w:rPr>
        <w:t xml:space="preserve"> несут ответственность в соответствии с действующим законодательством Российской Федерации.</w:t>
      </w:r>
    </w:p>
    <w:p w:rsidR="0053687C" w:rsidRPr="0053687C" w:rsidRDefault="0053687C" w:rsidP="0053687C">
      <w:pPr>
        <w:ind w:firstLine="567"/>
        <w:jc w:val="both"/>
        <w:outlineLvl w:val="0"/>
        <w:rPr>
          <w:rFonts w:eastAsia="Calibri"/>
        </w:rPr>
      </w:pPr>
      <w:r w:rsidRPr="0053687C">
        <w:rPr>
          <w:rFonts w:eastAsia="Calibri"/>
        </w:rPr>
        <w:t xml:space="preserve">6.2. В случае неисполнения или ненадлежащего исполнения условий Договора виновная Сторона обязана возместить другой Стороне причиненные убытки, включая упущенную выгоду. </w:t>
      </w:r>
    </w:p>
    <w:p w:rsidR="0053687C" w:rsidRPr="0053687C" w:rsidRDefault="0053687C" w:rsidP="0053687C">
      <w:pPr>
        <w:tabs>
          <w:tab w:val="left" w:pos="5280"/>
        </w:tabs>
        <w:ind w:firstLine="567"/>
        <w:jc w:val="both"/>
        <w:rPr>
          <w:rFonts w:eastAsia="Calibri"/>
        </w:rPr>
      </w:pPr>
      <w:r w:rsidRPr="0053687C">
        <w:rPr>
          <w:rFonts w:eastAsia="Calibri"/>
        </w:rPr>
        <w:t>6.3. За просрочку исполнения обязанности по уплате арендной платы в установленные Договором сроки подлежит взиманию пени в размере 0,1 % за каждый день просрочки с суммы невнесенных платежей.</w:t>
      </w:r>
    </w:p>
    <w:p w:rsidR="0053687C" w:rsidRPr="0053687C" w:rsidRDefault="0053687C" w:rsidP="0053687C">
      <w:pPr>
        <w:tabs>
          <w:tab w:val="left" w:pos="5280"/>
        </w:tabs>
        <w:ind w:firstLine="567"/>
        <w:jc w:val="both"/>
        <w:rPr>
          <w:rFonts w:eastAsia="Calibri"/>
        </w:rPr>
      </w:pPr>
      <w:r w:rsidRPr="0053687C">
        <w:rPr>
          <w:rFonts w:eastAsia="Calibri"/>
        </w:rPr>
        <w:t xml:space="preserve">6.4. При нарушении п. 3.2.2, 3.2.3, 3.2.6. настоящего Договора </w:t>
      </w:r>
      <w:r w:rsidRPr="0053687C">
        <w:rPr>
          <w:rFonts w:eastAsia="Calibri"/>
          <w:b/>
          <w:i/>
        </w:rPr>
        <w:t>Арендатор</w:t>
      </w:r>
      <w:r w:rsidRPr="0053687C">
        <w:rPr>
          <w:rFonts w:eastAsia="Calibri"/>
        </w:rPr>
        <w:t xml:space="preserve"> уплачивает неустойку (штраф) в размере ½ части годового размера арендной платы.</w:t>
      </w:r>
    </w:p>
    <w:p w:rsidR="0053687C" w:rsidRPr="0053687C" w:rsidRDefault="0053687C" w:rsidP="0053687C">
      <w:pPr>
        <w:tabs>
          <w:tab w:val="left" w:pos="5280"/>
        </w:tabs>
        <w:ind w:firstLine="567"/>
        <w:jc w:val="both"/>
        <w:rPr>
          <w:rFonts w:eastAsia="Calibri"/>
        </w:rPr>
      </w:pPr>
      <w:r w:rsidRPr="0053687C">
        <w:rPr>
          <w:rFonts w:eastAsia="Calibri"/>
        </w:rPr>
        <w:t xml:space="preserve">6.5. Уплата неустойки (пени, штрафа) не освобождает </w:t>
      </w:r>
      <w:r w:rsidRPr="0053687C">
        <w:rPr>
          <w:rFonts w:eastAsia="Calibri"/>
          <w:b/>
          <w:i/>
        </w:rPr>
        <w:t>Стороны</w:t>
      </w:r>
      <w:r w:rsidRPr="0053687C">
        <w:rPr>
          <w:rFonts w:eastAsia="Calibri"/>
        </w:rPr>
        <w:t xml:space="preserve"> от исполнения обязательства.</w:t>
      </w:r>
    </w:p>
    <w:p w:rsidR="0053687C" w:rsidRPr="0053687C" w:rsidRDefault="0053687C" w:rsidP="0053687C">
      <w:pPr>
        <w:ind w:firstLine="567"/>
        <w:jc w:val="both"/>
        <w:rPr>
          <w:rFonts w:eastAsia="Calibri"/>
          <w:i/>
        </w:rPr>
      </w:pPr>
      <w:r w:rsidRPr="0053687C">
        <w:rPr>
          <w:rFonts w:eastAsia="Calibri"/>
          <w:i/>
        </w:rPr>
        <w:t>Реквизиты для перечисления неустойки (штрафов и пени):</w:t>
      </w:r>
    </w:p>
    <w:p w:rsidR="0053687C" w:rsidRPr="0053687C" w:rsidRDefault="0053687C" w:rsidP="0053687C">
      <w:pPr>
        <w:spacing w:after="200"/>
        <w:ind w:firstLine="567"/>
        <w:contextualSpacing/>
        <w:rPr>
          <w:rFonts w:eastAsiaTheme="minorHAnsi"/>
          <w:lang w:eastAsia="en-US"/>
        </w:rPr>
      </w:pPr>
      <w:r w:rsidRPr="0053687C">
        <w:rPr>
          <w:rFonts w:eastAsiaTheme="minorHAnsi"/>
          <w:lang w:eastAsia="en-US"/>
        </w:rPr>
        <w:t>УФК по Кировской области (Администрация Слободского района л/с 04403023610)</w:t>
      </w:r>
    </w:p>
    <w:p w:rsidR="0053687C" w:rsidRPr="0053687C" w:rsidRDefault="0053687C" w:rsidP="0053687C">
      <w:pPr>
        <w:spacing w:after="200"/>
        <w:ind w:firstLine="567"/>
        <w:contextualSpacing/>
        <w:rPr>
          <w:rFonts w:eastAsiaTheme="minorHAnsi"/>
          <w:lang w:eastAsia="en-US"/>
        </w:rPr>
      </w:pPr>
      <w:r w:rsidRPr="0053687C">
        <w:rPr>
          <w:rFonts w:eastAsiaTheme="minorHAnsi"/>
          <w:lang w:eastAsia="en-US"/>
        </w:rPr>
        <w:t>ИНН 4329001083 КПП 432901001</w:t>
      </w:r>
    </w:p>
    <w:p w:rsidR="0053687C" w:rsidRPr="0053687C" w:rsidRDefault="0053687C" w:rsidP="0053687C">
      <w:pPr>
        <w:spacing w:after="200"/>
        <w:ind w:firstLine="567"/>
        <w:contextualSpacing/>
        <w:rPr>
          <w:rFonts w:eastAsiaTheme="minorHAnsi"/>
          <w:lang w:eastAsia="en-US"/>
        </w:rPr>
      </w:pPr>
      <w:r w:rsidRPr="0053687C">
        <w:rPr>
          <w:rFonts w:eastAsiaTheme="minorHAnsi"/>
          <w:lang w:eastAsia="en-US"/>
        </w:rPr>
        <w:t>р/с 03100643000000014000</w:t>
      </w:r>
    </w:p>
    <w:p w:rsidR="0053687C" w:rsidRPr="0053687C" w:rsidRDefault="0053687C" w:rsidP="0053687C">
      <w:pPr>
        <w:spacing w:after="200"/>
        <w:ind w:firstLine="567"/>
        <w:contextualSpacing/>
        <w:rPr>
          <w:rFonts w:eastAsiaTheme="minorHAnsi"/>
          <w:lang w:eastAsia="en-US"/>
        </w:rPr>
      </w:pPr>
      <w:r w:rsidRPr="0053687C">
        <w:rPr>
          <w:rFonts w:eastAsiaTheme="minorHAnsi"/>
          <w:lang w:eastAsia="en-US"/>
        </w:rPr>
        <w:t>ОТДЕЛЕНИЕ КИРОВ БАНКА РОССИИ//УФК по Кировской области г. Киров</w:t>
      </w:r>
    </w:p>
    <w:p w:rsidR="0053687C" w:rsidRPr="0053687C" w:rsidRDefault="0053687C" w:rsidP="0053687C">
      <w:pPr>
        <w:spacing w:after="200"/>
        <w:ind w:firstLine="567"/>
        <w:contextualSpacing/>
        <w:rPr>
          <w:rFonts w:eastAsiaTheme="minorHAnsi"/>
          <w:lang w:eastAsia="en-US"/>
        </w:rPr>
      </w:pPr>
      <w:r w:rsidRPr="0053687C">
        <w:rPr>
          <w:rFonts w:eastAsiaTheme="minorHAnsi"/>
          <w:lang w:eastAsia="en-US"/>
        </w:rPr>
        <w:t>БИК 013304182</w:t>
      </w:r>
    </w:p>
    <w:p w:rsidR="0053687C" w:rsidRPr="0053687C" w:rsidRDefault="0053687C" w:rsidP="0053687C">
      <w:pPr>
        <w:spacing w:after="200"/>
        <w:ind w:firstLine="567"/>
        <w:contextualSpacing/>
        <w:rPr>
          <w:rFonts w:eastAsiaTheme="minorHAnsi"/>
          <w:lang w:eastAsia="en-US"/>
        </w:rPr>
      </w:pPr>
      <w:r w:rsidRPr="0053687C">
        <w:rPr>
          <w:rFonts w:eastAsiaTheme="minorHAnsi"/>
          <w:lang w:eastAsia="en-US"/>
        </w:rPr>
        <w:t>Кор.счет 40102810345370000033</w:t>
      </w:r>
    </w:p>
    <w:p w:rsidR="0053687C" w:rsidRPr="0053687C" w:rsidRDefault="0053687C" w:rsidP="0053687C">
      <w:pPr>
        <w:ind w:firstLine="567"/>
        <w:jc w:val="both"/>
        <w:rPr>
          <w:rFonts w:eastAsia="Calibri"/>
        </w:rPr>
      </w:pPr>
      <w:r w:rsidRPr="0053687C">
        <w:rPr>
          <w:rFonts w:eastAsia="Calibri"/>
        </w:rPr>
        <w:t>КБК: 936 1 11 05013 05 0000 120 - арендная плата на землю</w:t>
      </w:r>
    </w:p>
    <w:p w:rsidR="0053687C" w:rsidRPr="0053687C" w:rsidRDefault="0053687C" w:rsidP="0053687C">
      <w:pPr>
        <w:ind w:firstLine="567"/>
        <w:jc w:val="both"/>
        <w:rPr>
          <w:rFonts w:eastAsia="Calibri"/>
        </w:rPr>
      </w:pPr>
      <w:r w:rsidRPr="0053687C">
        <w:rPr>
          <w:rFonts w:eastAsia="Calibri"/>
        </w:rPr>
        <w:t xml:space="preserve">ОКТМО -  </w:t>
      </w:r>
      <w:r w:rsidRPr="0053687C">
        <w:t>33635000</w:t>
      </w:r>
    </w:p>
    <w:p w:rsidR="0053687C" w:rsidRPr="0053687C" w:rsidRDefault="0053687C" w:rsidP="0053687C">
      <w:pPr>
        <w:tabs>
          <w:tab w:val="left" w:pos="5280"/>
        </w:tabs>
        <w:ind w:firstLine="567"/>
        <w:jc w:val="both"/>
        <w:rPr>
          <w:rFonts w:eastAsia="Calibri"/>
        </w:rPr>
      </w:pPr>
      <w:r w:rsidRPr="0053687C">
        <w:rPr>
          <w:rFonts w:eastAsia="Calibri"/>
        </w:rPr>
        <w:t>КБК: 936 1 16 07090 05 0000 140</w:t>
      </w:r>
    </w:p>
    <w:p w:rsidR="0053687C" w:rsidRPr="0053687C" w:rsidRDefault="0053687C" w:rsidP="0053687C">
      <w:pPr>
        <w:tabs>
          <w:tab w:val="left" w:pos="5280"/>
        </w:tabs>
        <w:ind w:firstLine="567"/>
        <w:jc w:val="both"/>
        <w:rPr>
          <w:rFonts w:eastAsia="Calibri"/>
        </w:rPr>
      </w:pPr>
      <w:r w:rsidRPr="0053687C">
        <w:rPr>
          <w:rFonts w:eastAsia="Calibri"/>
        </w:rPr>
        <w:t xml:space="preserve">6.6. В случае нарушения </w:t>
      </w:r>
      <w:r w:rsidRPr="0053687C">
        <w:rPr>
          <w:rFonts w:eastAsia="Calibri"/>
          <w:b/>
          <w:i/>
        </w:rPr>
        <w:t>Арендатором</w:t>
      </w:r>
      <w:r w:rsidRPr="0053687C">
        <w:rPr>
          <w:rFonts w:eastAsia="Calibri"/>
        </w:rPr>
        <w:t xml:space="preserve"> п. 3.2.7. настоящего Договора </w:t>
      </w:r>
      <w:r w:rsidRPr="0053687C">
        <w:rPr>
          <w:rFonts w:eastAsia="Calibri"/>
          <w:b/>
          <w:i/>
        </w:rPr>
        <w:t>Арендатор</w:t>
      </w:r>
      <w:r w:rsidRPr="0053687C">
        <w:rPr>
          <w:rFonts w:eastAsia="Calibri"/>
        </w:rPr>
        <w:t xml:space="preserve"> несет ответственность в порядке, предусмотренном статьей 622 Гражданского кодекса Российской Федерации. </w:t>
      </w:r>
    </w:p>
    <w:p w:rsidR="0053687C" w:rsidRPr="0053687C" w:rsidRDefault="0053687C" w:rsidP="0053687C">
      <w:pPr>
        <w:ind w:firstLine="709"/>
        <w:jc w:val="center"/>
        <w:rPr>
          <w:rFonts w:eastAsia="Calibri"/>
          <w:b/>
        </w:rPr>
      </w:pPr>
      <w:r w:rsidRPr="0053687C">
        <w:rPr>
          <w:rFonts w:eastAsia="Calibri"/>
          <w:b/>
        </w:rPr>
        <w:t>7. Изменение,  расторжение, прекращение действий Договора</w:t>
      </w:r>
    </w:p>
    <w:p w:rsidR="0053687C" w:rsidRPr="0053687C" w:rsidRDefault="0053687C" w:rsidP="0053687C">
      <w:pPr>
        <w:ind w:firstLine="567"/>
        <w:jc w:val="both"/>
        <w:rPr>
          <w:rFonts w:eastAsia="Calibri"/>
        </w:rPr>
      </w:pPr>
      <w:r w:rsidRPr="0053687C">
        <w:rPr>
          <w:rFonts w:eastAsia="Calibri"/>
        </w:rPr>
        <w:t xml:space="preserve">7.1. Договор может быть расторгнут досрочно в судебном порядке по требованию </w:t>
      </w:r>
      <w:r w:rsidRPr="0053687C">
        <w:rPr>
          <w:rFonts w:eastAsia="Calibri"/>
          <w:b/>
          <w:i/>
        </w:rPr>
        <w:t>Арендодателя</w:t>
      </w:r>
      <w:r w:rsidRPr="0053687C">
        <w:rPr>
          <w:rFonts w:eastAsia="Calibri"/>
        </w:rPr>
        <w:t xml:space="preserve"> в случаях, предусмотренных земельным и гражданским законодательствами Российской Федерации, а также:</w:t>
      </w:r>
    </w:p>
    <w:p w:rsidR="0053687C" w:rsidRPr="0053687C" w:rsidRDefault="0053687C" w:rsidP="0053687C">
      <w:pPr>
        <w:ind w:firstLine="567"/>
        <w:jc w:val="both"/>
        <w:rPr>
          <w:rFonts w:eastAsia="Calibri"/>
        </w:rPr>
      </w:pPr>
      <w:r w:rsidRPr="0053687C">
        <w:rPr>
          <w:rFonts w:eastAsia="Calibri"/>
        </w:rPr>
        <w:t xml:space="preserve">1) не внесения </w:t>
      </w:r>
      <w:r w:rsidRPr="0053687C">
        <w:rPr>
          <w:rFonts w:eastAsia="Calibri"/>
          <w:b/>
          <w:i/>
        </w:rPr>
        <w:t>Арендатором</w:t>
      </w:r>
      <w:r w:rsidRPr="0053687C">
        <w:rPr>
          <w:rFonts w:eastAsia="Calibri"/>
        </w:rPr>
        <w:t xml:space="preserve"> двух и более подряд очередных платежей в счет годовой арендной платы;</w:t>
      </w:r>
    </w:p>
    <w:p w:rsidR="0053687C" w:rsidRPr="0053687C" w:rsidRDefault="0053687C" w:rsidP="0053687C">
      <w:pPr>
        <w:ind w:firstLine="567"/>
        <w:jc w:val="both"/>
        <w:rPr>
          <w:rFonts w:eastAsia="Calibri"/>
        </w:rPr>
      </w:pPr>
      <w:r w:rsidRPr="0053687C">
        <w:rPr>
          <w:rFonts w:eastAsia="Calibri"/>
        </w:rPr>
        <w:t>2) изъятия арендуемого земельного участка для государственных и муниципальных нужд.</w:t>
      </w:r>
    </w:p>
    <w:p w:rsidR="0053687C" w:rsidRPr="0053687C" w:rsidRDefault="0053687C" w:rsidP="0053687C">
      <w:pPr>
        <w:ind w:firstLine="567"/>
        <w:jc w:val="both"/>
        <w:rPr>
          <w:rFonts w:eastAsia="Calibri"/>
        </w:rPr>
      </w:pPr>
      <w:r w:rsidRPr="0053687C">
        <w:rPr>
          <w:rFonts w:eastAsia="Calibri"/>
        </w:rPr>
        <w:t xml:space="preserve">7.2. Изменения, дополнения и поправки к условиям Договора будут действительными только тогда, когда они совершены в той же форме, что и Договор. Изменения и дополнения договора, подлежащего государственной регистрации, действительны, если они прошли государственную регистрацию. </w:t>
      </w:r>
    </w:p>
    <w:p w:rsidR="0053687C" w:rsidRPr="0053687C" w:rsidRDefault="0053687C" w:rsidP="0053687C">
      <w:pPr>
        <w:ind w:firstLine="567"/>
        <w:jc w:val="both"/>
        <w:rPr>
          <w:rFonts w:eastAsia="Calibri"/>
        </w:rPr>
      </w:pPr>
      <w:r w:rsidRPr="0053687C">
        <w:rPr>
          <w:rFonts w:eastAsia="Calibri"/>
        </w:rPr>
        <w:t xml:space="preserve">7.3. В случае отчуждения объекта незавершенного строительства, расположенного на данном земельном участке, права и обязанности по данному Договору переходят к новому собственнику объекта незавершенного строительства при условии получения согласия </w:t>
      </w:r>
      <w:r w:rsidRPr="0053687C">
        <w:rPr>
          <w:rFonts w:eastAsia="Calibri"/>
          <w:b/>
          <w:i/>
        </w:rPr>
        <w:t>Арендодателя</w:t>
      </w:r>
      <w:r w:rsidRPr="0053687C">
        <w:rPr>
          <w:rFonts w:eastAsia="Calibri"/>
        </w:rPr>
        <w:t xml:space="preserve"> на переход такого права.</w:t>
      </w:r>
    </w:p>
    <w:p w:rsidR="0053687C" w:rsidRPr="0053687C" w:rsidRDefault="0053687C" w:rsidP="0053687C">
      <w:pPr>
        <w:ind w:firstLine="567"/>
        <w:jc w:val="both"/>
        <w:rPr>
          <w:rFonts w:eastAsia="Calibri"/>
        </w:rPr>
      </w:pPr>
      <w:r w:rsidRPr="0053687C">
        <w:rPr>
          <w:rFonts w:eastAsia="Calibri"/>
        </w:rPr>
        <w:t xml:space="preserve">7.4. Договор прекращает свое действие по окончании его срока, а также в любой срок по соглашению </w:t>
      </w:r>
      <w:r w:rsidRPr="0053687C">
        <w:rPr>
          <w:rFonts w:eastAsia="Calibri"/>
          <w:b/>
          <w:i/>
        </w:rPr>
        <w:t>Сторон</w:t>
      </w:r>
      <w:r w:rsidRPr="0053687C">
        <w:rPr>
          <w:rFonts w:eastAsia="Calibri"/>
        </w:rPr>
        <w:t>, но не ранее, чем через один год с момента подписания договора аренды арендатором.</w:t>
      </w:r>
    </w:p>
    <w:p w:rsidR="0053687C" w:rsidRPr="0053687C" w:rsidRDefault="0053687C" w:rsidP="0053687C">
      <w:pPr>
        <w:ind w:firstLine="709"/>
        <w:rPr>
          <w:rFonts w:eastAsia="Calibri"/>
          <w:b/>
        </w:rPr>
      </w:pPr>
    </w:p>
    <w:p w:rsidR="0053687C" w:rsidRPr="0053687C" w:rsidRDefault="0053687C" w:rsidP="0053687C">
      <w:pPr>
        <w:ind w:firstLine="709"/>
        <w:jc w:val="center"/>
        <w:rPr>
          <w:rFonts w:eastAsia="Calibri"/>
          <w:b/>
        </w:rPr>
      </w:pPr>
      <w:r w:rsidRPr="0053687C">
        <w:rPr>
          <w:rFonts w:eastAsia="Calibri"/>
          <w:b/>
        </w:rPr>
        <w:t>8.  Особые условия</w:t>
      </w:r>
    </w:p>
    <w:p w:rsidR="0053687C" w:rsidRPr="0053687C" w:rsidRDefault="0053687C" w:rsidP="0053687C">
      <w:pPr>
        <w:ind w:firstLine="709"/>
        <w:rPr>
          <w:rFonts w:eastAsia="Calibri"/>
        </w:rPr>
      </w:pPr>
      <w:r w:rsidRPr="0053687C">
        <w:rPr>
          <w:rFonts w:eastAsia="Calibri"/>
        </w:rPr>
        <w:t>(сведения о сервитутах, ограничениях прав, сетях и подземных коммуникациях)</w:t>
      </w:r>
    </w:p>
    <w:p w:rsidR="0053687C" w:rsidRPr="0053687C" w:rsidRDefault="0053687C" w:rsidP="0053687C">
      <w:pPr>
        <w:ind w:firstLine="709"/>
        <w:jc w:val="both"/>
        <w:outlineLvl w:val="0"/>
        <w:rPr>
          <w:rFonts w:eastAsia="Calibri"/>
        </w:rPr>
      </w:pPr>
      <w:r w:rsidRPr="0053687C">
        <w:rPr>
          <w:rFonts w:eastAsia="Calibri"/>
        </w:rPr>
        <w:t>В соответствии с Письмом филиала ПАО «Россети Центр и Приволжье» - «Кировэнерго» №МР7-КирЭ/10-03-1797 от 16.04.2025 по середине земельного участка с кадастровым номером 43:30:380810:200 проходит ВЛ 0,4 вК.</w:t>
      </w:r>
    </w:p>
    <w:p w:rsidR="0053687C" w:rsidRPr="0053687C" w:rsidRDefault="0053687C" w:rsidP="0053687C">
      <w:pPr>
        <w:ind w:firstLine="709"/>
        <w:jc w:val="both"/>
        <w:outlineLvl w:val="0"/>
        <w:rPr>
          <w:rFonts w:eastAsia="Calibri"/>
        </w:rPr>
      </w:pPr>
      <w:r w:rsidRPr="0053687C">
        <w:rPr>
          <w:rFonts w:eastAsia="Calibri"/>
        </w:rPr>
        <w:t xml:space="preserve">При сооружении индивидуального жилого дома на земельном участке с кадастровым номером 43:30:380810:200 потребуется произвести вынос ВЛ 0,4 вК с территории земельного участка. Переустройство объектов при наличии технической возможности филиал ПАО «Россети Центр и Приволжье» - «Кировэнерго» выполняет своими силами по заявлению за счет средств заинтересованного лица. </w:t>
      </w:r>
    </w:p>
    <w:p w:rsidR="0053687C" w:rsidRPr="0053687C" w:rsidRDefault="0053687C" w:rsidP="0053687C">
      <w:pPr>
        <w:ind w:firstLine="709"/>
        <w:jc w:val="center"/>
        <w:outlineLvl w:val="0"/>
        <w:rPr>
          <w:rFonts w:eastAsia="Calibri"/>
          <w:b/>
        </w:rPr>
      </w:pPr>
      <w:r w:rsidRPr="0053687C">
        <w:rPr>
          <w:rFonts w:eastAsia="Calibri"/>
          <w:b/>
        </w:rPr>
        <w:t xml:space="preserve"> </w:t>
      </w:r>
    </w:p>
    <w:p w:rsidR="0053687C" w:rsidRPr="0053687C" w:rsidRDefault="0053687C" w:rsidP="0053687C">
      <w:pPr>
        <w:ind w:firstLine="709"/>
        <w:jc w:val="center"/>
        <w:outlineLvl w:val="0"/>
        <w:rPr>
          <w:rFonts w:eastAsia="Calibri"/>
          <w:b/>
        </w:rPr>
      </w:pPr>
      <w:r w:rsidRPr="0053687C">
        <w:rPr>
          <w:rFonts w:eastAsia="Calibri"/>
          <w:b/>
        </w:rPr>
        <w:t>9. Заключительные положения</w:t>
      </w:r>
    </w:p>
    <w:p w:rsidR="0053687C" w:rsidRPr="0053687C" w:rsidRDefault="0053687C" w:rsidP="0053687C">
      <w:pPr>
        <w:ind w:firstLine="567"/>
        <w:jc w:val="both"/>
        <w:outlineLvl w:val="0"/>
        <w:rPr>
          <w:rFonts w:eastAsia="Calibri"/>
        </w:rPr>
      </w:pPr>
      <w:r w:rsidRPr="0053687C">
        <w:rPr>
          <w:rFonts w:eastAsia="Calibri"/>
        </w:rPr>
        <w:t xml:space="preserve">9.1. Неоговоренные настоящим Договором отношения между </w:t>
      </w:r>
      <w:r w:rsidRPr="0053687C">
        <w:rPr>
          <w:rFonts w:eastAsia="Calibri"/>
          <w:b/>
          <w:i/>
        </w:rPr>
        <w:t>Арендодателем</w:t>
      </w:r>
      <w:r w:rsidRPr="0053687C">
        <w:rPr>
          <w:rFonts w:eastAsia="Calibri"/>
        </w:rPr>
        <w:t xml:space="preserve"> и </w:t>
      </w:r>
      <w:r w:rsidRPr="0053687C">
        <w:rPr>
          <w:rFonts w:eastAsia="Calibri"/>
          <w:b/>
          <w:i/>
        </w:rPr>
        <w:t>Арендатором</w:t>
      </w:r>
      <w:r w:rsidRPr="0053687C">
        <w:rPr>
          <w:rFonts w:eastAsia="Calibri"/>
        </w:rPr>
        <w:t xml:space="preserve"> регулируются действующим законодательством Российской Федерации.</w:t>
      </w:r>
    </w:p>
    <w:p w:rsidR="0053687C" w:rsidRPr="0053687C" w:rsidRDefault="0053687C" w:rsidP="0053687C">
      <w:pPr>
        <w:ind w:firstLine="567"/>
        <w:jc w:val="both"/>
        <w:rPr>
          <w:rFonts w:eastAsia="Calibri"/>
        </w:rPr>
      </w:pPr>
      <w:r w:rsidRPr="0053687C">
        <w:rPr>
          <w:rFonts w:eastAsia="Calibri"/>
        </w:rPr>
        <w:t xml:space="preserve">9.2. Настоящий Договор составлен в </w:t>
      </w:r>
      <w:r w:rsidRPr="0053687C">
        <w:rPr>
          <w:rFonts w:eastAsia="Calibri"/>
          <w:i/>
        </w:rPr>
        <w:t>2</w:t>
      </w:r>
      <w:r w:rsidRPr="0053687C">
        <w:rPr>
          <w:rFonts w:eastAsia="Calibri"/>
          <w:b/>
          <w:i/>
        </w:rPr>
        <w:t xml:space="preserve"> (двух) </w:t>
      </w:r>
      <w:r w:rsidRPr="0053687C">
        <w:rPr>
          <w:rFonts w:eastAsia="Calibri"/>
        </w:rPr>
        <w:t xml:space="preserve">экземплярах, имеющих равную юридическую силу, по одному для каждой из </w:t>
      </w:r>
      <w:r w:rsidRPr="0053687C">
        <w:rPr>
          <w:rFonts w:eastAsia="Calibri"/>
          <w:b/>
          <w:i/>
        </w:rPr>
        <w:t>Сторон</w:t>
      </w:r>
      <w:r w:rsidRPr="0053687C">
        <w:rPr>
          <w:rFonts w:eastAsia="Calibri"/>
        </w:rPr>
        <w:t>.</w:t>
      </w:r>
    </w:p>
    <w:p w:rsidR="0053687C" w:rsidRPr="0053687C" w:rsidRDefault="0053687C" w:rsidP="0053687C">
      <w:pPr>
        <w:ind w:firstLine="567"/>
        <w:jc w:val="both"/>
        <w:outlineLvl w:val="0"/>
        <w:rPr>
          <w:rFonts w:eastAsia="Calibri"/>
        </w:rPr>
      </w:pPr>
      <w:r w:rsidRPr="0053687C">
        <w:rPr>
          <w:rFonts w:eastAsia="Calibri"/>
        </w:rPr>
        <w:t xml:space="preserve">9.3. Настоящий Договор одновременно является актом приема-передачи земельного участка с кадастровым номером </w:t>
      </w:r>
      <w:r w:rsidRPr="0053687C">
        <w:t>43:30:380810:200</w:t>
      </w:r>
      <w:r w:rsidRPr="0053687C">
        <w:rPr>
          <w:rFonts w:eastAsia="Calibri"/>
        </w:rPr>
        <w:t xml:space="preserve">, согласно которому </w:t>
      </w:r>
      <w:r w:rsidRPr="0053687C">
        <w:rPr>
          <w:rFonts w:eastAsia="Calibri"/>
          <w:b/>
          <w:i/>
        </w:rPr>
        <w:t xml:space="preserve">Арендатор </w:t>
      </w:r>
      <w:r w:rsidRPr="0053687C">
        <w:rPr>
          <w:rFonts w:eastAsia="Calibri"/>
        </w:rPr>
        <w:t xml:space="preserve">удостоверяет, что земельный участок осмотрен им лично, претензии к местоположению, состоянию и пригодности для использования по назначению участка не имеет. </w:t>
      </w:r>
    </w:p>
    <w:p w:rsidR="0053687C" w:rsidRPr="0053687C" w:rsidRDefault="0053687C" w:rsidP="0053687C">
      <w:pPr>
        <w:ind w:firstLine="567"/>
        <w:jc w:val="both"/>
        <w:outlineLvl w:val="0"/>
        <w:rPr>
          <w:rFonts w:eastAsia="Calibri"/>
        </w:rPr>
      </w:pPr>
      <w:r w:rsidRPr="0053687C">
        <w:rPr>
          <w:rFonts w:eastAsia="Calibri"/>
        </w:rPr>
        <w:t>9.4. К настоящему Договору в качестве его неотъемлемой части прилагается:</w:t>
      </w:r>
    </w:p>
    <w:p w:rsidR="0053687C" w:rsidRPr="0053687C" w:rsidRDefault="0053687C" w:rsidP="0053687C">
      <w:pPr>
        <w:ind w:firstLine="709"/>
        <w:jc w:val="both"/>
        <w:outlineLvl w:val="0"/>
        <w:rPr>
          <w:rFonts w:eastAsia="Calibri"/>
        </w:rPr>
      </w:pPr>
      <w:r w:rsidRPr="0053687C">
        <w:rPr>
          <w:rFonts w:eastAsia="Calibri"/>
        </w:rPr>
        <w:t>1) выписка из ЕГРН;</w:t>
      </w:r>
    </w:p>
    <w:p w:rsidR="0053687C" w:rsidRPr="0053687C" w:rsidRDefault="0053687C" w:rsidP="0053687C">
      <w:pPr>
        <w:ind w:firstLine="709"/>
        <w:jc w:val="both"/>
        <w:outlineLvl w:val="0"/>
        <w:rPr>
          <w:rFonts w:eastAsia="Calibri"/>
        </w:rPr>
      </w:pPr>
      <w:r w:rsidRPr="0053687C">
        <w:rPr>
          <w:rFonts w:eastAsia="Calibri"/>
        </w:rPr>
        <w:t xml:space="preserve">2) протокол _______________________________ от __________год. </w:t>
      </w:r>
    </w:p>
    <w:p w:rsidR="0053687C" w:rsidRPr="0053687C" w:rsidRDefault="0053687C" w:rsidP="0053687C">
      <w:pPr>
        <w:jc w:val="center"/>
        <w:rPr>
          <w:rFonts w:eastAsia="Calibri"/>
        </w:rPr>
      </w:pPr>
    </w:p>
    <w:p w:rsidR="003907C1" w:rsidRDefault="003907C1" w:rsidP="0053687C">
      <w:pPr>
        <w:ind w:firstLine="720"/>
        <w:jc w:val="center"/>
        <w:rPr>
          <w:b/>
        </w:rPr>
      </w:pPr>
    </w:p>
    <w:p w:rsidR="003907C1" w:rsidRDefault="003907C1" w:rsidP="0053687C">
      <w:pPr>
        <w:ind w:firstLine="720"/>
        <w:jc w:val="center"/>
        <w:rPr>
          <w:b/>
        </w:rPr>
      </w:pPr>
    </w:p>
    <w:p w:rsidR="0053687C" w:rsidRPr="0053687C" w:rsidRDefault="0053687C" w:rsidP="0053687C">
      <w:pPr>
        <w:ind w:firstLine="720"/>
        <w:jc w:val="center"/>
        <w:rPr>
          <w:b/>
        </w:rPr>
      </w:pPr>
      <w:r w:rsidRPr="0053687C">
        <w:rPr>
          <w:b/>
        </w:rPr>
        <w:lastRenderedPageBreak/>
        <w:t>9. Юридические адреса Сторон</w:t>
      </w:r>
    </w:p>
    <w:p w:rsidR="0053687C" w:rsidRPr="0053687C" w:rsidRDefault="0053687C" w:rsidP="0053687C">
      <w:pPr>
        <w:ind w:firstLine="720"/>
        <w:jc w:val="both"/>
        <w:rPr>
          <w:b/>
        </w:rPr>
      </w:pPr>
    </w:p>
    <w:tbl>
      <w:tblPr>
        <w:tblW w:w="10173" w:type="dxa"/>
        <w:tblLayout w:type="fixed"/>
        <w:tblLook w:val="01E0" w:firstRow="1" w:lastRow="1" w:firstColumn="1" w:lastColumn="1" w:noHBand="0" w:noVBand="0"/>
      </w:tblPr>
      <w:tblGrid>
        <w:gridCol w:w="5070"/>
        <w:gridCol w:w="5103"/>
      </w:tblGrid>
      <w:tr w:rsidR="0053687C" w:rsidRPr="0053687C" w:rsidTr="00202107">
        <w:tc>
          <w:tcPr>
            <w:tcW w:w="5070" w:type="dxa"/>
            <w:hideMark/>
          </w:tcPr>
          <w:p w:rsidR="0053687C" w:rsidRPr="0053687C" w:rsidRDefault="0053687C" w:rsidP="00202107">
            <w:pPr>
              <w:rPr>
                <w:b/>
              </w:rPr>
            </w:pPr>
            <w:r w:rsidRPr="0053687C">
              <w:rPr>
                <w:b/>
              </w:rPr>
              <w:t>Арендодатель:</w:t>
            </w:r>
          </w:p>
        </w:tc>
        <w:tc>
          <w:tcPr>
            <w:tcW w:w="5103" w:type="dxa"/>
            <w:hideMark/>
          </w:tcPr>
          <w:p w:rsidR="0053687C" w:rsidRPr="0053687C" w:rsidRDefault="0053687C" w:rsidP="00202107">
            <w:pPr>
              <w:rPr>
                <w:b/>
              </w:rPr>
            </w:pPr>
            <w:r w:rsidRPr="0053687C">
              <w:rPr>
                <w:b/>
              </w:rPr>
              <w:t>Арендатор:</w:t>
            </w:r>
          </w:p>
        </w:tc>
      </w:tr>
      <w:tr w:rsidR="0053687C" w:rsidRPr="0053687C" w:rsidTr="00202107">
        <w:tc>
          <w:tcPr>
            <w:tcW w:w="5070" w:type="dxa"/>
          </w:tcPr>
          <w:p w:rsidR="0053687C" w:rsidRPr="0053687C" w:rsidRDefault="0053687C" w:rsidP="00202107">
            <w:r w:rsidRPr="0053687C">
              <w:t>Администрация Слободского района Кировской области</w:t>
            </w:r>
          </w:p>
          <w:p w:rsidR="0053687C" w:rsidRPr="0053687C" w:rsidRDefault="0053687C" w:rsidP="00202107">
            <w:pPr>
              <w:rPr>
                <w:u w:val="single"/>
              </w:rPr>
            </w:pPr>
          </w:p>
          <w:p w:rsidR="0053687C" w:rsidRPr="0053687C" w:rsidRDefault="0053687C" w:rsidP="00202107">
            <w:pPr>
              <w:ind w:hanging="1985"/>
            </w:pPr>
            <w:r w:rsidRPr="0053687C">
              <w:rPr>
                <w:u w:val="single"/>
              </w:rPr>
              <w:t>юридический адрес</w:t>
            </w:r>
            <w:r w:rsidRPr="0053687C">
              <w:t xml:space="preserve">: 613150, Кировская область, </w:t>
            </w:r>
          </w:p>
          <w:p w:rsidR="0053687C" w:rsidRPr="0053687C" w:rsidRDefault="0053687C" w:rsidP="00202107">
            <w:pPr>
              <w:ind w:hanging="1985"/>
              <w:rPr>
                <w:u w:val="single"/>
              </w:rPr>
            </w:pPr>
            <w:r w:rsidRPr="0053687C">
              <w:rPr>
                <w:u w:val="single"/>
              </w:rPr>
              <w:t xml:space="preserve">                                   </w:t>
            </w:r>
            <w:r w:rsidRPr="0053687C">
              <w:t xml:space="preserve">г. Слободской, </w:t>
            </w:r>
          </w:p>
          <w:p w:rsidR="0053687C" w:rsidRPr="0053687C" w:rsidRDefault="0053687C" w:rsidP="00202107">
            <w:pPr>
              <w:ind w:hanging="1985"/>
            </w:pPr>
            <w:r w:rsidRPr="0053687C">
              <w:t xml:space="preserve">                                   ул. Советская, д. 86</w:t>
            </w:r>
          </w:p>
          <w:p w:rsidR="0053687C" w:rsidRPr="0053687C" w:rsidRDefault="0053687C" w:rsidP="00202107">
            <w:r w:rsidRPr="0053687C">
              <w:rPr>
                <w:iCs/>
                <w:u w:val="single"/>
              </w:rPr>
              <w:t>тел</w:t>
            </w:r>
            <w:r w:rsidRPr="0053687C">
              <w:rPr>
                <w:iCs/>
              </w:rPr>
              <w:t>.:</w:t>
            </w:r>
            <w:r w:rsidRPr="0053687C">
              <w:t xml:space="preserve"> 8 (83362) 4-12-52 - приемная </w:t>
            </w:r>
          </w:p>
          <w:p w:rsidR="0053687C" w:rsidRPr="0053687C" w:rsidRDefault="0053687C" w:rsidP="00202107">
            <w:pPr>
              <w:ind w:left="2127" w:hanging="2127"/>
            </w:pPr>
            <w:r w:rsidRPr="0053687C">
              <w:t xml:space="preserve">                         4-21-17 – УМИ и ЗР администрации          Слободского района</w:t>
            </w:r>
          </w:p>
          <w:p w:rsidR="0053687C" w:rsidRPr="0053687C" w:rsidRDefault="0053687C" w:rsidP="00202107">
            <w:r w:rsidRPr="0053687C">
              <w:t xml:space="preserve">                         5-06-38 – бухгалтерия</w:t>
            </w:r>
          </w:p>
          <w:p w:rsidR="0053687C" w:rsidRPr="0053687C" w:rsidRDefault="0053687C" w:rsidP="00202107"/>
        </w:tc>
        <w:tc>
          <w:tcPr>
            <w:tcW w:w="5103" w:type="dxa"/>
            <w:hideMark/>
          </w:tcPr>
          <w:p w:rsidR="0053687C" w:rsidRPr="0053687C" w:rsidRDefault="0053687C" w:rsidP="00202107">
            <w:r w:rsidRPr="0053687C">
              <w:t>______________________________________________________________________________________________________________________________________________________________________________________________________________________________________________________</w:t>
            </w:r>
          </w:p>
        </w:tc>
      </w:tr>
    </w:tbl>
    <w:p w:rsidR="0053687C" w:rsidRPr="0053687C" w:rsidRDefault="0053687C" w:rsidP="0053687C">
      <w:pPr>
        <w:ind w:firstLine="720"/>
        <w:jc w:val="center"/>
        <w:rPr>
          <w:b/>
        </w:rPr>
      </w:pPr>
      <w:r w:rsidRPr="0053687C">
        <w:rPr>
          <w:b/>
        </w:rPr>
        <w:t>Подписи Сторон</w:t>
      </w:r>
    </w:p>
    <w:tbl>
      <w:tblPr>
        <w:tblW w:w="9855" w:type="dxa"/>
        <w:tblLayout w:type="fixed"/>
        <w:tblLook w:val="01E0" w:firstRow="1" w:lastRow="1" w:firstColumn="1" w:lastColumn="1" w:noHBand="0" w:noVBand="0"/>
      </w:tblPr>
      <w:tblGrid>
        <w:gridCol w:w="4668"/>
        <w:gridCol w:w="5187"/>
      </w:tblGrid>
      <w:tr w:rsidR="0053687C" w:rsidRPr="0053687C" w:rsidTr="00202107">
        <w:tc>
          <w:tcPr>
            <w:tcW w:w="4668" w:type="dxa"/>
            <w:hideMark/>
          </w:tcPr>
          <w:p w:rsidR="0053687C" w:rsidRPr="0053687C" w:rsidRDefault="0053687C" w:rsidP="00202107">
            <w:pPr>
              <w:ind w:left="360"/>
              <w:jc w:val="both"/>
              <w:rPr>
                <w:b/>
              </w:rPr>
            </w:pPr>
            <w:r w:rsidRPr="0053687C">
              <w:rPr>
                <w:b/>
              </w:rPr>
              <w:t>За Арендодателя</w:t>
            </w:r>
          </w:p>
        </w:tc>
        <w:tc>
          <w:tcPr>
            <w:tcW w:w="5187" w:type="dxa"/>
            <w:hideMark/>
          </w:tcPr>
          <w:p w:rsidR="0053687C" w:rsidRPr="0053687C" w:rsidRDefault="0053687C" w:rsidP="00202107">
            <w:pPr>
              <w:jc w:val="both"/>
              <w:rPr>
                <w:b/>
              </w:rPr>
            </w:pPr>
            <w:r w:rsidRPr="0053687C">
              <w:rPr>
                <w:b/>
              </w:rPr>
              <w:t>За Арендатора</w:t>
            </w:r>
          </w:p>
        </w:tc>
      </w:tr>
      <w:tr w:rsidR="0053687C" w:rsidRPr="0053687C" w:rsidTr="00202107">
        <w:tc>
          <w:tcPr>
            <w:tcW w:w="4668" w:type="dxa"/>
          </w:tcPr>
          <w:p w:rsidR="0053687C" w:rsidRPr="0053687C" w:rsidRDefault="0053687C" w:rsidP="00202107">
            <w:pPr>
              <w:pBdr>
                <w:bottom w:val="single" w:sz="12" w:space="1" w:color="auto"/>
              </w:pBdr>
              <w:jc w:val="both"/>
            </w:pPr>
          </w:p>
          <w:p w:rsidR="0053687C" w:rsidRPr="0053687C" w:rsidRDefault="0053687C" w:rsidP="00202107">
            <w:pPr>
              <w:jc w:val="both"/>
            </w:pPr>
            <w:r w:rsidRPr="0053687C">
              <w:t>«___» ______________ 20___г.</w:t>
            </w:r>
          </w:p>
          <w:p w:rsidR="0053687C" w:rsidRPr="0053687C" w:rsidRDefault="0053687C" w:rsidP="00202107">
            <w:pPr>
              <w:jc w:val="both"/>
            </w:pPr>
            <w:r w:rsidRPr="0053687C">
              <w:t>мп</w:t>
            </w:r>
          </w:p>
        </w:tc>
        <w:tc>
          <w:tcPr>
            <w:tcW w:w="5187" w:type="dxa"/>
          </w:tcPr>
          <w:p w:rsidR="0053687C" w:rsidRPr="0053687C" w:rsidRDefault="0053687C" w:rsidP="00202107">
            <w:pPr>
              <w:pBdr>
                <w:bottom w:val="single" w:sz="12" w:space="1" w:color="auto"/>
              </w:pBdr>
              <w:jc w:val="both"/>
              <w:rPr>
                <w:lang w:val="en-US"/>
              </w:rPr>
            </w:pPr>
          </w:p>
          <w:p w:rsidR="0053687C" w:rsidRPr="0053687C" w:rsidRDefault="0053687C" w:rsidP="00202107">
            <w:pPr>
              <w:jc w:val="both"/>
            </w:pPr>
            <w:r w:rsidRPr="0053687C">
              <w:t>«___» _______________ 20___г.</w:t>
            </w:r>
          </w:p>
          <w:p w:rsidR="0053687C" w:rsidRPr="0053687C" w:rsidRDefault="0053687C" w:rsidP="00202107">
            <w:pPr>
              <w:jc w:val="both"/>
              <w:rPr>
                <w:lang w:val="en-US"/>
              </w:rPr>
            </w:pPr>
            <w:r w:rsidRPr="0053687C">
              <w:t>мп</w:t>
            </w:r>
          </w:p>
        </w:tc>
      </w:tr>
    </w:tbl>
    <w:p w:rsidR="008A1522" w:rsidRDefault="008A1522" w:rsidP="008A1522">
      <w:pPr>
        <w:ind w:firstLine="708"/>
        <w:jc w:val="center"/>
      </w:pPr>
      <w:r w:rsidRPr="00CB0F36">
        <w:rPr>
          <w:color w:val="000000" w:themeColor="text1"/>
        </w:rPr>
        <w:t>_____________________________</w:t>
      </w:r>
    </w:p>
    <w:p w:rsidR="008A41C7" w:rsidRDefault="008A41C7" w:rsidP="00305DA4">
      <w:pPr>
        <w:spacing w:line="360" w:lineRule="auto"/>
        <w:ind w:right="-79"/>
        <w:jc w:val="center"/>
        <w:rPr>
          <w:b/>
          <w:caps/>
          <w:color w:val="000000" w:themeColor="text1"/>
        </w:rPr>
      </w:pPr>
    </w:p>
    <w:p w:rsidR="008A1522" w:rsidRPr="008A1522" w:rsidRDefault="008A1522" w:rsidP="008A1522">
      <w:pPr>
        <w:jc w:val="right"/>
        <w:rPr>
          <w:b/>
        </w:rPr>
      </w:pPr>
      <w:r w:rsidRPr="008A1522">
        <w:rPr>
          <w:b/>
        </w:rPr>
        <w:t xml:space="preserve">Проект </w:t>
      </w:r>
    </w:p>
    <w:p w:rsidR="008A1522" w:rsidRPr="008A1522" w:rsidRDefault="008A1522" w:rsidP="008A1522">
      <w:pPr>
        <w:jc w:val="center"/>
        <w:rPr>
          <w:b/>
        </w:rPr>
      </w:pPr>
      <w:r w:rsidRPr="008A1522">
        <w:rPr>
          <w:b/>
        </w:rPr>
        <w:t xml:space="preserve">ДОГОВОР  </w:t>
      </w:r>
    </w:p>
    <w:p w:rsidR="008A1522" w:rsidRPr="008A1522" w:rsidRDefault="008A1522" w:rsidP="008A1522">
      <w:pPr>
        <w:jc w:val="center"/>
        <w:rPr>
          <w:b/>
        </w:rPr>
      </w:pPr>
    </w:p>
    <w:p w:rsidR="008A1522" w:rsidRPr="008A1522" w:rsidRDefault="008A1522" w:rsidP="008A1522">
      <w:pPr>
        <w:jc w:val="center"/>
      </w:pPr>
      <w:r w:rsidRPr="008A1522">
        <w:t>О ПРЕДОСТАВЛЕНИИ УЧАСТКА В ПОЛЬЗОВАНИЕ НА УСЛОВИЯХ АРЕНДЫ</w:t>
      </w:r>
    </w:p>
    <w:p w:rsidR="008A1522" w:rsidRPr="008A1522" w:rsidRDefault="008A1522" w:rsidP="008A1522">
      <w:pPr>
        <w:jc w:val="center"/>
      </w:pPr>
      <w:r w:rsidRPr="008A1522">
        <w:t>(ДОГОВОР АРЕНДЫ ЗЕМЛИ)</w:t>
      </w:r>
    </w:p>
    <w:p w:rsidR="008A1522" w:rsidRPr="008A1522" w:rsidRDefault="008A1522" w:rsidP="008A1522">
      <w:r w:rsidRPr="008A1522">
        <w:t>г. Слободской</w:t>
      </w:r>
      <w:r w:rsidRPr="008A1522">
        <w:tab/>
      </w:r>
      <w:r w:rsidRPr="008A1522">
        <w:tab/>
      </w:r>
      <w:r w:rsidRPr="008A1522">
        <w:tab/>
      </w:r>
      <w:r w:rsidRPr="008A1522">
        <w:tab/>
      </w:r>
      <w:r w:rsidRPr="008A1522">
        <w:tab/>
      </w:r>
      <w:r w:rsidRPr="008A1522">
        <w:tab/>
      </w:r>
      <w:r w:rsidRPr="008A1522">
        <w:tab/>
      </w:r>
      <w:r w:rsidRPr="008A1522">
        <w:tab/>
        <w:t xml:space="preserve">         __________________</w:t>
      </w:r>
    </w:p>
    <w:p w:rsidR="008A1522" w:rsidRPr="008A1522" w:rsidRDefault="008A1522" w:rsidP="008A1522"/>
    <w:p w:rsidR="008A1522" w:rsidRPr="008A1522" w:rsidRDefault="008A1522" w:rsidP="008A1522">
      <w:pPr>
        <w:ind w:firstLine="708"/>
        <w:jc w:val="both"/>
        <w:rPr>
          <w:b/>
        </w:rPr>
      </w:pPr>
      <w:r w:rsidRPr="008A1522">
        <w:rPr>
          <w:b/>
        </w:rPr>
        <w:t>Администрация муниципального образования Слободской муниципальный район Кировской области,</w:t>
      </w:r>
      <w:r w:rsidRPr="008A1522">
        <w:t xml:space="preserve"> свидетельство о внесении муниципального образования в государственный реестр муниципальных образований Кировской области от 17.11.2005 № RU43530000, свидетельство о постановке на учет в налоговом органе юридического лица, образованного в соответствии с законодательством РФ по месту нахождения на территории РФ от 14.10.1999 серия 43 № 0012455 ИНН 4329001083, свидетельство о внесении записи в Единый государственный реестр юридических лиц о юридическом лице, зарегистрированном до 1 июля 2002 года от 10.10.2002 № 1024301078944, в лице Главы Слободского района  Костылева Александра Ивановича, действующего на основании  Устава, именуемого в дальнейшем </w:t>
      </w:r>
      <w:r w:rsidRPr="008A1522">
        <w:rPr>
          <w:b/>
          <w:i/>
        </w:rPr>
        <w:t>«Арендодатель»</w:t>
      </w:r>
      <w:r w:rsidRPr="008A1522">
        <w:t>, с одной стороны, и</w:t>
      </w:r>
      <w:r w:rsidRPr="008A1522">
        <w:rPr>
          <w:b/>
        </w:rPr>
        <w:t xml:space="preserve">  </w:t>
      </w:r>
    </w:p>
    <w:p w:rsidR="008A1522" w:rsidRPr="008A1522" w:rsidRDefault="008A1522" w:rsidP="008A1522">
      <w:pPr>
        <w:ind w:firstLine="720"/>
        <w:jc w:val="both"/>
      </w:pPr>
      <w:r w:rsidRPr="008A1522">
        <w:t>________________________________________________________________________________________________________________________________________________________________________________________________________________________________________________</w:t>
      </w:r>
    </w:p>
    <w:p w:rsidR="008A1522" w:rsidRPr="008A1522" w:rsidRDefault="008A1522" w:rsidP="008A1522">
      <w:pPr>
        <w:jc w:val="both"/>
      </w:pPr>
      <w:r w:rsidRPr="008A1522">
        <w:t xml:space="preserve">именуемый в дальнейшем </w:t>
      </w:r>
      <w:r w:rsidRPr="008A1522">
        <w:rPr>
          <w:b/>
          <w:i/>
        </w:rPr>
        <w:t>"Арендатор"</w:t>
      </w:r>
      <w:r w:rsidRPr="008A1522">
        <w:t xml:space="preserve">, с другой стороны, а вместе именуемые в договоре </w:t>
      </w:r>
      <w:r w:rsidRPr="008A1522">
        <w:rPr>
          <w:b/>
          <w:i/>
        </w:rPr>
        <w:t>«Стороны»</w:t>
      </w:r>
      <w:r w:rsidRPr="008A1522">
        <w:t>, на основании постановления администрации Слободского района от 21.05.2025 №761, протокола ____________________________________ от ____________, заключили договор                о предоставлении участка в пользование на условиях аренды (договор аренды земли) (далее – Договор) о нижеследующем:</w:t>
      </w:r>
    </w:p>
    <w:p w:rsidR="008A1522" w:rsidRPr="008A1522" w:rsidRDefault="008A1522" w:rsidP="008A1522">
      <w:pPr>
        <w:ind w:firstLine="720"/>
        <w:jc w:val="both"/>
      </w:pPr>
    </w:p>
    <w:p w:rsidR="008A1522" w:rsidRPr="008A1522" w:rsidRDefault="008A1522" w:rsidP="008A1522">
      <w:pPr>
        <w:ind w:firstLine="567"/>
        <w:jc w:val="center"/>
        <w:rPr>
          <w:b/>
        </w:rPr>
      </w:pPr>
      <w:r w:rsidRPr="008A1522">
        <w:rPr>
          <w:b/>
        </w:rPr>
        <w:t>1. Предмет и цель аренды.</w:t>
      </w:r>
    </w:p>
    <w:p w:rsidR="008A1522" w:rsidRPr="008A1522" w:rsidRDefault="008A1522" w:rsidP="008A1522">
      <w:pPr>
        <w:ind w:firstLine="567"/>
        <w:jc w:val="both"/>
      </w:pPr>
      <w:r w:rsidRPr="008A1522">
        <w:t xml:space="preserve">1.1. </w:t>
      </w:r>
      <w:r w:rsidRPr="008A1522">
        <w:rPr>
          <w:b/>
          <w:i/>
        </w:rPr>
        <w:t>Арендодатель</w:t>
      </w:r>
      <w:r w:rsidRPr="008A1522">
        <w:t xml:space="preserve"> сдает, а </w:t>
      </w:r>
      <w:r w:rsidRPr="008A1522">
        <w:rPr>
          <w:b/>
          <w:i/>
        </w:rPr>
        <w:t>Арендатор</w:t>
      </w:r>
      <w:r w:rsidRPr="008A1522">
        <w:t xml:space="preserve"> принимает в долгосрочное пользование на условиях аренды земельный участок и оплачивает аренду на оговоренных ниже условиях.</w:t>
      </w:r>
    </w:p>
    <w:p w:rsidR="008A1522" w:rsidRPr="008A1522" w:rsidRDefault="008A1522" w:rsidP="008A1522">
      <w:pPr>
        <w:ind w:firstLine="567"/>
        <w:jc w:val="both"/>
      </w:pPr>
      <w:r w:rsidRPr="008A1522">
        <w:t>1.2. Характеристика земельного участка:</w:t>
      </w:r>
    </w:p>
    <w:p w:rsidR="008A1522" w:rsidRPr="008A1522" w:rsidRDefault="008A1522" w:rsidP="008A1522">
      <w:pPr>
        <w:ind w:firstLine="567"/>
        <w:jc w:val="both"/>
      </w:pPr>
      <w:r w:rsidRPr="008A1522">
        <w:t>1.2.1. Кадастровый номер земельного участка:</w:t>
      </w:r>
      <w:r w:rsidRPr="008A1522">
        <w:rPr>
          <w:b/>
        </w:rPr>
        <w:t xml:space="preserve"> </w:t>
      </w:r>
      <w:r w:rsidRPr="008A1522">
        <w:t>43:30:390813:2253</w:t>
      </w:r>
      <w:r w:rsidRPr="008A1522">
        <w:rPr>
          <w:b/>
        </w:rPr>
        <w:t>.</w:t>
      </w:r>
    </w:p>
    <w:p w:rsidR="008A1522" w:rsidRPr="008A1522" w:rsidRDefault="008A1522" w:rsidP="008A1522">
      <w:pPr>
        <w:ind w:firstLine="567"/>
        <w:jc w:val="both"/>
      </w:pPr>
      <w:r w:rsidRPr="008A1522">
        <w:t>1.2.2. Категория земель: Земли населенных пунктов</w:t>
      </w:r>
      <w:r w:rsidRPr="008A1522">
        <w:rPr>
          <w:shd w:val="clear" w:color="auto" w:fill="FFFFFF"/>
        </w:rPr>
        <w:t>.</w:t>
      </w:r>
    </w:p>
    <w:p w:rsidR="008A1522" w:rsidRPr="008A1522" w:rsidRDefault="008A1522" w:rsidP="008A1522">
      <w:pPr>
        <w:ind w:firstLine="567"/>
        <w:jc w:val="both"/>
      </w:pPr>
      <w:r w:rsidRPr="008A1522">
        <w:t xml:space="preserve">1.2.3.Площадь земельного участка: </w:t>
      </w:r>
      <w:r w:rsidRPr="008A1522">
        <w:rPr>
          <w:b/>
        </w:rPr>
        <w:t xml:space="preserve"> </w:t>
      </w:r>
      <w:r w:rsidRPr="008A1522">
        <w:t>922</w:t>
      </w:r>
      <w:r w:rsidRPr="008A1522">
        <w:rPr>
          <w:b/>
          <w:lang w:val="en-US"/>
        </w:rPr>
        <w:t> </w:t>
      </w:r>
      <w:r w:rsidRPr="008A1522">
        <w:t>кв.м.</w:t>
      </w:r>
    </w:p>
    <w:p w:rsidR="008A1522" w:rsidRPr="008A1522" w:rsidRDefault="008A1522" w:rsidP="008A1522">
      <w:pPr>
        <w:ind w:firstLine="567"/>
        <w:jc w:val="both"/>
      </w:pPr>
      <w:r w:rsidRPr="008A1522">
        <w:t>1.2.4.Адрес участка (местоположение): Российская Федерация, Кировская область, Слободской район, д. Суворовы.</w:t>
      </w:r>
    </w:p>
    <w:p w:rsidR="008A1522" w:rsidRPr="008A1522" w:rsidRDefault="008A1522" w:rsidP="008A1522">
      <w:pPr>
        <w:ind w:firstLine="567"/>
        <w:jc w:val="both"/>
      </w:pPr>
      <w:r w:rsidRPr="008A1522">
        <w:t>1.2.5. Разрешенное использование: для индивидуального жилищного строительства.</w:t>
      </w:r>
    </w:p>
    <w:p w:rsidR="008A1522" w:rsidRPr="008A1522" w:rsidRDefault="008A1522" w:rsidP="008A1522">
      <w:pPr>
        <w:ind w:firstLine="567"/>
        <w:jc w:val="both"/>
      </w:pPr>
      <w:r w:rsidRPr="008A1522">
        <w:t>1.3.Участок имеет следующие обременения и права третьих лиц:</w:t>
      </w:r>
    </w:p>
    <w:p w:rsidR="008A1522" w:rsidRPr="008A1522" w:rsidRDefault="008A1522" w:rsidP="008A1522">
      <w:pPr>
        <w:ind w:firstLine="708"/>
      </w:pPr>
      <w:r w:rsidRPr="008A1522">
        <w:t>_______________ согласно выписки из ЕГРН ______________________________________</w:t>
      </w:r>
    </w:p>
    <w:p w:rsidR="008A1522" w:rsidRPr="008A1522" w:rsidRDefault="008A1522" w:rsidP="008A1522">
      <w:pPr>
        <w:ind w:firstLine="567"/>
        <w:jc w:val="both"/>
      </w:pPr>
      <w:r w:rsidRPr="008A1522">
        <w:t xml:space="preserve">1.4. Приведенное описание участка является окончательным и не может самостоятельно расширяться </w:t>
      </w:r>
      <w:r w:rsidRPr="008A1522">
        <w:rPr>
          <w:b/>
          <w:i/>
        </w:rPr>
        <w:t>Арендатором</w:t>
      </w:r>
      <w:r w:rsidRPr="008A1522">
        <w:t>.</w:t>
      </w:r>
    </w:p>
    <w:p w:rsidR="008A1522" w:rsidRPr="008A1522" w:rsidRDefault="008A1522" w:rsidP="008A1522">
      <w:pPr>
        <w:ind w:firstLine="567"/>
        <w:jc w:val="both"/>
      </w:pPr>
      <w:r w:rsidRPr="008A1522">
        <w:t>1.5. Границы Участка закреплены в натуре и обозначены на прилагаемом к Договору кадастровом плане земельного участка поворотными точками.</w:t>
      </w:r>
    </w:p>
    <w:p w:rsidR="008A1522" w:rsidRPr="008A1522" w:rsidRDefault="008A1522" w:rsidP="008A1522">
      <w:pPr>
        <w:ind w:firstLine="567"/>
        <w:jc w:val="both"/>
      </w:pPr>
      <w:r w:rsidRPr="008A1522">
        <w:t>1.6. Место исполнения настоящего Договора: Слободской муниципальный район Кировской области.</w:t>
      </w:r>
    </w:p>
    <w:p w:rsidR="008A1522" w:rsidRPr="008A1522" w:rsidRDefault="008A1522" w:rsidP="008A1522">
      <w:pPr>
        <w:ind w:firstLine="708"/>
        <w:jc w:val="both"/>
      </w:pPr>
      <w:r w:rsidRPr="008A1522">
        <w:rPr>
          <w:b/>
        </w:rPr>
        <w:t xml:space="preserve"> </w:t>
      </w:r>
    </w:p>
    <w:p w:rsidR="008A1522" w:rsidRPr="008A1522" w:rsidRDefault="008A1522" w:rsidP="008A1522">
      <w:pPr>
        <w:ind w:firstLine="567"/>
        <w:jc w:val="center"/>
      </w:pPr>
      <w:r w:rsidRPr="008A1522">
        <w:rPr>
          <w:b/>
        </w:rPr>
        <w:t>2. Арендная плата.</w:t>
      </w:r>
    </w:p>
    <w:p w:rsidR="008A1522" w:rsidRPr="008A1522" w:rsidRDefault="008A1522" w:rsidP="008A1522">
      <w:pPr>
        <w:ind w:firstLine="567"/>
        <w:jc w:val="both"/>
        <w:rPr>
          <w:rFonts w:eastAsia="Calibri"/>
        </w:rPr>
      </w:pPr>
      <w:r w:rsidRPr="008A1522">
        <w:t>2.1.</w:t>
      </w:r>
      <w:r w:rsidRPr="008A1522">
        <w:tab/>
      </w:r>
      <w:r w:rsidRPr="008A1522">
        <w:rPr>
          <w:rFonts w:eastAsia="Calibri"/>
          <w:b/>
          <w:i/>
        </w:rPr>
        <w:t>Арендатор</w:t>
      </w:r>
      <w:r w:rsidRPr="008A1522">
        <w:rPr>
          <w:rFonts w:eastAsia="Calibri"/>
        </w:rPr>
        <w:t xml:space="preserve"> обязуется выплачивать арендную плату за период пользования земельным участком, которая определена на открытом аукционе по праву заключения договора аренды земельного участка, в соответствии </w:t>
      </w:r>
      <w:r w:rsidRPr="008A1522">
        <w:rPr>
          <w:rFonts w:eastAsia="Calibri"/>
        </w:rPr>
        <w:lastRenderedPageBreak/>
        <w:t xml:space="preserve">с прилагаемым </w:t>
      </w:r>
      <w:r w:rsidRPr="008A1522">
        <w:rPr>
          <w:rFonts w:eastAsia="Calibri"/>
          <w:b/>
        </w:rPr>
        <w:t>протоколом от ___________</w:t>
      </w:r>
      <w:r w:rsidRPr="008A1522">
        <w:rPr>
          <w:rFonts w:eastAsia="Calibri"/>
        </w:rPr>
        <w:t>. Протокол является неотъемлемой частью настоящего Договора.</w:t>
      </w:r>
    </w:p>
    <w:p w:rsidR="008A1522" w:rsidRPr="008A1522" w:rsidRDefault="008A1522" w:rsidP="008A1522">
      <w:pPr>
        <w:ind w:firstLine="567"/>
        <w:jc w:val="both"/>
        <w:rPr>
          <w:rFonts w:eastAsia="Calibri"/>
          <w:b/>
        </w:rPr>
      </w:pPr>
      <w:r w:rsidRPr="008A1522">
        <w:rPr>
          <w:rFonts w:eastAsia="Calibri"/>
          <w:b/>
        </w:rPr>
        <w:t xml:space="preserve">Размер годовой арендной платы по результатам аукциона за земельный участок составляет _________ (_________________________________________) рублей ____ копеек. </w:t>
      </w:r>
    </w:p>
    <w:p w:rsidR="008A1522" w:rsidRPr="008A1522" w:rsidRDefault="008A1522" w:rsidP="008A1522">
      <w:pPr>
        <w:spacing w:after="1"/>
        <w:ind w:firstLine="567"/>
        <w:jc w:val="both"/>
        <w:rPr>
          <w:rFonts w:eastAsia="Calibri"/>
        </w:rPr>
      </w:pPr>
      <w:r w:rsidRPr="008A1522">
        <w:rPr>
          <w:rFonts w:eastAsia="Calibri"/>
        </w:rPr>
        <w:t xml:space="preserve">2.1.1. Задаток, внесенный </w:t>
      </w:r>
      <w:r w:rsidRPr="008A1522">
        <w:rPr>
          <w:rFonts w:eastAsia="Calibri"/>
          <w:b/>
          <w:i/>
        </w:rPr>
        <w:t>Арендатором</w:t>
      </w:r>
      <w:r w:rsidRPr="008A1522">
        <w:rPr>
          <w:rFonts w:eastAsia="Calibri"/>
        </w:rPr>
        <w:t xml:space="preserve"> для участия в аукционе в размере </w:t>
      </w:r>
      <w:r w:rsidRPr="008A1522">
        <w:t xml:space="preserve">54 800,00 (пятьдесят четыре тысячи восемьсот рублей ноль копеек) </w:t>
      </w:r>
      <w:r w:rsidRPr="008A1522">
        <w:rPr>
          <w:rFonts w:eastAsia="Calibri"/>
        </w:rPr>
        <w:t xml:space="preserve">засчитывается в счет оплаты ежегодной арендной платы в соответствии с протоколом о результатах аукциона. </w:t>
      </w:r>
    </w:p>
    <w:p w:rsidR="008A1522" w:rsidRPr="008A1522" w:rsidRDefault="008A1522" w:rsidP="008A1522">
      <w:pPr>
        <w:ind w:firstLine="567"/>
        <w:jc w:val="both"/>
        <w:rPr>
          <w:rFonts w:eastAsia="Calibri"/>
        </w:rPr>
      </w:pPr>
      <w:r w:rsidRPr="008A1522">
        <w:rPr>
          <w:rFonts w:eastAsia="Calibri"/>
        </w:rPr>
        <w:t xml:space="preserve">2.2. </w:t>
      </w:r>
      <w:r w:rsidRPr="008A1522">
        <w:rPr>
          <w:rFonts w:eastAsia="Calibri"/>
          <w:i/>
          <w:u w:val="single"/>
        </w:rPr>
        <w:t>Арендная плата перечисляется на расчетный счет получателя</w:t>
      </w:r>
      <w:r w:rsidRPr="008A1522">
        <w:rPr>
          <w:rFonts w:eastAsia="Calibri"/>
          <w:u w:val="single"/>
        </w:rPr>
        <w:t>:</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УФК по Кировской области (Администрация Слободского района л/с 04403023610)</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ИНН 4329001083 КПП 432901001</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р/с 03100643000000014000</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ОТДЕЛЕНИЕ КИРОВ БАНКА РОССИИ//УФК по Кировской области г. Киров</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БИК 013304182</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Кор.счет 40102810345370000033</w:t>
      </w:r>
    </w:p>
    <w:p w:rsidR="008A1522" w:rsidRPr="008A1522" w:rsidRDefault="008A1522" w:rsidP="008A1522">
      <w:pPr>
        <w:ind w:firstLine="567"/>
        <w:jc w:val="both"/>
        <w:rPr>
          <w:rFonts w:eastAsia="Calibri"/>
        </w:rPr>
      </w:pPr>
      <w:r w:rsidRPr="008A1522">
        <w:rPr>
          <w:rFonts w:eastAsia="Calibri"/>
        </w:rPr>
        <w:t>КБК: 936 111 05013 05 0000 120 - арендная плата на землю</w:t>
      </w:r>
    </w:p>
    <w:p w:rsidR="008A1522" w:rsidRPr="008A1522" w:rsidRDefault="008A1522" w:rsidP="008A1522">
      <w:pPr>
        <w:ind w:firstLine="567"/>
        <w:jc w:val="both"/>
        <w:rPr>
          <w:rFonts w:eastAsia="Calibri"/>
        </w:rPr>
      </w:pPr>
      <w:r w:rsidRPr="008A1522">
        <w:rPr>
          <w:rFonts w:eastAsia="Calibri"/>
        </w:rPr>
        <w:t xml:space="preserve">ОКТМО -  </w:t>
      </w:r>
      <w:r w:rsidRPr="008A1522">
        <w:t>33635452</w:t>
      </w:r>
    </w:p>
    <w:p w:rsidR="008A1522" w:rsidRPr="008A1522" w:rsidRDefault="008A1522" w:rsidP="008A1522">
      <w:pPr>
        <w:ind w:firstLine="567"/>
        <w:jc w:val="both"/>
        <w:rPr>
          <w:rFonts w:eastAsia="Calibri"/>
        </w:rPr>
      </w:pPr>
      <w:r w:rsidRPr="008A1522">
        <w:rPr>
          <w:rFonts w:eastAsia="Calibri"/>
        </w:rPr>
        <w:t>На основании ст. 62 Бюджетного кодекса РФ получателем дохода является администрация Слободского муниципального района Кировской области.</w:t>
      </w:r>
    </w:p>
    <w:p w:rsidR="008A1522" w:rsidRPr="008A1522" w:rsidRDefault="008A1522" w:rsidP="008A1522">
      <w:pPr>
        <w:jc w:val="both"/>
        <w:rPr>
          <w:rFonts w:eastAsia="Calibri"/>
        </w:rPr>
      </w:pPr>
    </w:p>
    <w:p w:rsidR="008A1522" w:rsidRPr="008A1522" w:rsidRDefault="008A1522" w:rsidP="008A1522">
      <w:pPr>
        <w:ind w:firstLine="567"/>
        <w:jc w:val="both"/>
        <w:rPr>
          <w:rFonts w:eastAsia="Calibri"/>
        </w:rPr>
      </w:pPr>
      <w:r w:rsidRPr="008A1522">
        <w:rPr>
          <w:rFonts w:eastAsia="Calibri"/>
        </w:rPr>
        <w:t xml:space="preserve">2.1.2. Не позднее </w:t>
      </w:r>
      <w:r w:rsidRPr="008A1522">
        <w:rPr>
          <w:rFonts w:eastAsia="Calibri"/>
          <w:b/>
          <w:i/>
        </w:rPr>
        <w:t>3 (трех)</w:t>
      </w:r>
      <w:r w:rsidRPr="008A1522">
        <w:rPr>
          <w:rFonts w:eastAsia="Calibri"/>
        </w:rPr>
        <w:t xml:space="preserve"> рабочих дней со дня подписания настоящего Договора </w:t>
      </w:r>
      <w:r w:rsidRPr="008A1522">
        <w:rPr>
          <w:rFonts w:eastAsia="Calibri"/>
          <w:b/>
          <w:i/>
        </w:rPr>
        <w:t>Арендатор</w:t>
      </w:r>
      <w:r w:rsidRPr="008A1522">
        <w:rPr>
          <w:rFonts w:eastAsia="Calibri"/>
        </w:rPr>
        <w:t xml:space="preserve"> обязан внести сумму, указанную в п. 2.1 настоящего Договора, за вычетом задатка указанного в п. 2.1.1 Договора.</w:t>
      </w:r>
    </w:p>
    <w:p w:rsidR="008A1522" w:rsidRPr="008A1522" w:rsidRDefault="008A1522" w:rsidP="008A1522">
      <w:pPr>
        <w:ind w:firstLine="567"/>
        <w:jc w:val="both"/>
        <w:rPr>
          <w:rFonts w:eastAsia="Calibri"/>
        </w:rPr>
      </w:pPr>
      <w:r w:rsidRPr="008A1522">
        <w:rPr>
          <w:rFonts w:eastAsia="Calibri"/>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8A1522" w:rsidRPr="008A1522" w:rsidRDefault="008A1522" w:rsidP="008A1522">
      <w:pPr>
        <w:tabs>
          <w:tab w:val="left" w:pos="1134"/>
        </w:tabs>
        <w:ind w:firstLine="567"/>
        <w:jc w:val="both"/>
      </w:pPr>
      <w:r w:rsidRPr="008A1522">
        <w:t>2.2.</w:t>
      </w:r>
      <w:r w:rsidRPr="008A1522">
        <w:tab/>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8A1522" w:rsidRPr="008A1522" w:rsidRDefault="008A1522" w:rsidP="008A1522">
      <w:pPr>
        <w:ind w:firstLine="567"/>
        <w:jc w:val="both"/>
      </w:pPr>
      <w:r w:rsidRPr="008A1522">
        <w:t>2.3. Арендные платежи начинают исчисляться с</w:t>
      </w:r>
      <w:r w:rsidRPr="008A1522">
        <w:rPr>
          <w:b/>
        </w:rPr>
        <w:t xml:space="preserve"> </w:t>
      </w:r>
      <w:r w:rsidRPr="008A1522">
        <w:t>момента подписания договора арендатором.</w:t>
      </w:r>
      <w:r w:rsidRPr="008A1522">
        <w:rPr>
          <w:b/>
        </w:rPr>
        <w:t xml:space="preserve"> </w:t>
      </w:r>
    </w:p>
    <w:p w:rsidR="008A1522" w:rsidRPr="008A1522" w:rsidRDefault="008A1522" w:rsidP="008A1522">
      <w:pPr>
        <w:ind w:firstLine="567"/>
        <w:jc w:val="both"/>
      </w:pPr>
      <w:r w:rsidRPr="008A1522">
        <w:t xml:space="preserve">2.4. Не использование земельного участка </w:t>
      </w:r>
      <w:r w:rsidRPr="008A1522">
        <w:rPr>
          <w:b/>
          <w:i/>
        </w:rPr>
        <w:t>Арендатором</w:t>
      </w:r>
      <w:r w:rsidRPr="008A1522">
        <w:t xml:space="preserve"> не является основанием для освобождения его от внесения арендной платы.</w:t>
      </w:r>
    </w:p>
    <w:p w:rsidR="008A1522" w:rsidRPr="008A1522" w:rsidRDefault="008A1522" w:rsidP="008A1522">
      <w:pPr>
        <w:ind w:firstLine="708"/>
        <w:jc w:val="both"/>
      </w:pPr>
    </w:p>
    <w:p w:rsidR="008A1522" w:rsidRPr="008A1522" w:rsidRDefault="008A1522" w:rsidP="008A1522">
      <w:pPr>
        <w:tabs>
          <w:tab w:val="left" w:pos="5280"/>
        </w:tabs>
        <w:ind w:firstLine="567"/>
        <w:jc w:val="center"/>
        <w:rPr>
          <w:b/>
        </w:rPr>
      </w:pPr>
      <w:r w:rsidRPr="008A1522">
        <w:rPr>
          <w:b/>
        </w:rPr>
        <w:t>3.Обязанности Сторон</w:t>
      </w:r>
    </w:p>
    <w:p w:rsidR="008A1522" w:rsidRPr="008A1522" w:rsidRDefault="008A1522" w:rsidP="008A1522">
      <w:pPr>
        <w:tabs>
          <w:tab w:val="left" w:pos="5280"/>
        </w:tabs>
        <w:ind w:firstLine="567"/>
        <w:jc w:val="both"/>
        <w:outlineLvl w:val="0"/>
        <w:rPr>
          <w:rFonts w:eastAsia="Calibri"/>
        </w:rPr>
      </w:pPr>
      <w:r w:rsidRPr="008A1522">
        <w:rPr>
          <w:rFonts w:eastAsia="Calibri"/>
        </w:rPr>
        <w:t xml:space="preserve">3.1. </w:t>
      </w:r>
      <w:r w:rsidRPr="008A1522">
        <w:rPr>
          <w:rFonts w:eastAsia="Calibri"/>
          <w:b/>
          <w:i/>
        </w:rPr>
        <w:t>Обязанности Арендодателя:</w:t>
      </w:r>
    </w:p>
    <w:p w:rsidR="008A1522" w:rsidRPr="008A1522" w:rsidRDefault="008A1522" w:rsidP="008A1522">
      <w:pPr>
        <w:tabs>
          <w:tab w:val="left" w:pos="5280"/>
        </w:tabs>
        <w:ind w:firstLine="567"/>
        <w:jc w:val="both"/>
        <w:rPr>
          <w:rFonts w:eastAsia="Calibri"/>
        </w:rPr>
      </w:pPr>
      <w:r w:rsidRPr="008A1522">
        <w:rPr>
          <w:rFonts w:eastAsia="Calibri"/>
        </w:rPr>
        <w:t xml:space="preserve">3.1.1. Передать </w:t>
      </w:r>
      <w:r w:rsidRPr="008A1522">
        <w:rPr>
          <w:rFonts w:eastAsia="Calibri"/>
          <w:b/>
          <w:i/>
        </w:rPr>
        <w:t>Арендатору</w:t>
      </w:r>
      <w:r w:rsidRPr="008A1522">
        <w:rPr>
          <w:rFonts w:eastAsia="Calibri"/>
        </w:rPr>
        <w:t xml:space="preserve"> земельный участок, указанный в п.1.2. Договора с момента подписания Договора.</w:t>
      </w:r>
    </w:p>
    <w:p w:rsidR="008A1522" w:rsidRPr="008A1522" w:rsidRDefault="008A1522" w:rsidP="008A1522">
      <w:pPr>
        <w:tabs>
          <w:tab w:val="left" w:pos="5280"/>
        </w:tabs>
        <w:ind w:firstLine="567"/>
        <w:jc w:val="both"/>
        <w:rPr>
          <w:rFonts w:eastAsia="Calibri"/>
        </w:rPr>
      </w:pPr>
      <w:r w:rsidRPr="008A1522">
        <w:rPr>
          <w:rFonts w:eastAsia="Calibri"/>
        </w:rPr>
        <w:t xml:space="preserve">3.1.2. </w:t>
      </w:r>
      <w:r w:rsidRPr="008A1522">
        <w:rPr>
          <w:rFonts w:eastAsia="Calibri"/>
          <w:b/>
          <w:i/>
        </w:rPr>
        <w:t>Арендодатель</w:t>
      </w:r>
      <w:r w:rsidRPr="008A1522">
        <w:rPr>
          <w:rFonts w:eastAsia="Calibri"/>
        </w:rPr>
        <w:t xml:space="preserve"> не вправе вмешиваться в хозяйственную деятельность </w:t>
      </w:r>
      <w:r w:rsidRPr="008A1522">
        <w:rPr>
          <w:rFonts w:eastAsia="Calibri"/>
          <w:b/>
          <w:i/>
        </w:rPr>
        <w:t>Арендатора</w:t>
      </w:r>
      <w:r w:rsidRPr="008A1522">
        <w:rPr>
          <w:rFonts w:eastAsia="Calibri"/>
        </w:rPr>
        <w:t>, за исключением случаев нарушения земельного законодательства Российской Федерации.</w:t>
      </w:r>
    </w:p>
    <w:p w:rsidR="008A1522" w:rsidRPr="008A1522" w:rsidRDefault="008A1522" w:rsidP="008A1522">
      <w:pPr>
        <w:tabs>
          <w:tab w:val="left" w:pos="5280"/>
        </w:tabs>
        <w:ind w:firstLine="567"/>
        <w:jc w:val="both"/>
        <w:rPr>
          <w:rFonts w:eastAsia="Calibri"/>
        </w:rPr>
      </w:pPr>
      <w:r w:rsidRPr="008A1522">
        <w:rPr>
          <w:rFonts w:eastAsia="Calibri"/>
        </w:rPr>
        <w:t>3.1.3. Направить в орган регистрации прав документы для государственной регистрации договора, соглашения о внесении изменений, дополнений в настоящий договор, о расторжении договор в порядке и сроки, установленные действующим законодательством Российской Федерации.</w:t>
      </w:r>
    </w:p>
    <w:p w:rsidR="008A1522" w:rsidRPr="008A1522" w:rsidRDefault="008A1522" w:rsidP="008A1522">
      <w:pPr>
        <w:tabs>
          <w:tab w:val="left" w:pos="5280"/>
        </w:tabs>
        <w:ind w:firstLine="567"/>
        <w:jc w:val="both"/>
        <w:rPr>
          <w:rFonts w:eastAsia="Calibri"/>
        </w:rPr>
      </w:pPr>
    </w:p>
    <w:p w:rsidR="008A1522" w:rsidRPr="008A1522" w:rsidRDefault="008A1522" w:rsidP="008A1522">
      <w:pPr>
        <w:tabs>
          <w:tab w:val="left" w:pos="5280"/>
        </w:tabs>
        <w:ind w:firstLine="567"/>
        <w:jc w:val="both"/>
        <w:outlineLvl w:val="0"/>
        <w:rPr>
          <w:rFonts w:eastAsia="Calibri"/>
          <w:b/>
          <w:i/>
        </w:rPr>
      </w:pPr>
      <w:r w:rsidRPr="008A1522">
        <w:rPr>
          <w:rFonts w:eastAsia="Calibri"/>
        </w:rPr>
        <w:t xml:space="preserve">3.2. </w:t>
      </w:r>
      <w:r w:rsidRPr="008A1522">
        <w:rPr>
          <w:rFonts w:eastAsia="Calibri"/>
          <w:b/>
          <w:i/>
        </w:rPr>
        <w:t>Обязанности Арендатора:</w:t>
      </w:r>
    </w:p>
    <w:p w:rsidR="008A1522" w:rsidRPr="008A1522" w:rsidRDefault="008A1522" w:rsidP="008A1522">
      <w:pPr>
        <w:tabs>
          <w:tab w:val="left" w:pos="5280"/>
        </w:tabs>
        <w:ind w:firstLine="567"/>
        <w:jc w:val="both"/>
        <w:rPr>
          <w:rFonts w:eastAsia="Calibri"/>
        </w:rPr>
      </w:pPr>
      <w:r w:rsidRPr="008A1522">
        <w:rPr>
          <w:rFonts w:eastAsia="Calibri"/>
        </w:rPr>
        <w:t>3.2.1. Принять земельный участок с момента подписания Договора.</w:t>
      </w:r>
    </w:p>
    <w:p w:rsidR="008A1522" w:rsidRPr="008A1522" w:rsidRDefault="008A1522" w:rsidP="008A1522">
      <w:pPr>
        <w:tabs>
          <w:tab w:val="left" w:pos="5280"/>
        </w:tabs>
        <w:ind w:firstLine="567"/>
        <w:jc w:val="both"/>
        <w:rPr>
          <w:rFonts w:eastAsia="Calibri"/>
        </w:rPr>
      </w:pPr>
      <w:r w:rsidRPr="008A1522">
        <w:rPr>
          <w:rFonts w:eastAsia="Calibri"/>
        </w:rPr>
        <w:t xml:space="preserve">3.2.2. Обеспечить в органе регистрации государственную регистрацию договора, соглашений о внесении изменений, дополнений в настоящий договор, о расторжении договора в порядке и сроки, установленные действующим законодательством. </w:t>
      </w:r>
    </w:p>
    <w:p w:rsidR="008A1522" w:rsidRPr="008A1522" w:rsidRDefault="008A1522" w:rsidP="008A1522">
      <w:pPr>
        <w:tabs>
          <w:tab w:val="left" w:pos="5280"/>
        </w:tabs>
        <w:ind w:firstLine="567"/>
        <w:jc w:val="both"/>
        <w:rPr>
          <w:rFonts w:eastAsia="Calibri"/>
        </w:rPr>
      </w:pPr>
      <w:r w:rsidRPr="008A1522">
        <w:rPr>
          <w:rFonts w:eastAsia="Calibri"/>
        </w:rPr>
        <w:t xml:space="preserve">3.2.3. Обеспечить </w:t>
      </w:r>
      <w:r w:rsidRPr="008A1522">
        <w:rPr>
          <w:rFonts w:eastAsia="Calibri"/>
          <w:b/>
          <w:i/>
        </w:rPr>
        <w:t>Арендодателю</w:t>
      </w:r>
      <w:r w:rsidRPr="008A1522">
        <w:rPr>
          <w:rFonts w:eastAsia="Calibri"/>
        </w:rPr>
        <w:t xml:space="preserve"> и органам государственного контроля и надзора свободный доступ на участок для осмотра участка и проверки соблюдения договорных условий.  </w:t>
      </w:r>
    </w:p>
    <w:p w:rsidR="008A1522" w:rsidRPr="008A1522" w:rsidRDefault="008A1522" w:rsidP="008A1522">
      <w:pPr>
        <w:tabs>
          <w:tab w:val="left" w:pos="5280"/>
        </w:tabs>
        <w:ind w:firstLine="567"/>
        <w:jc w:val="both"/>
        <w:rPr>
          <w:rFonts w:eastAsia="Calibri"/>
        </w:rPr>
      </w:pPr>
      <w:r w:rsidRPr="008A1522">
        <w:rPr>
          <w:rFonts w:eastAsia="Calibri"/>
        </w:rPr>
        <w:t>3.2.4. Использовать земельный участок в соответствии с целевым назначением и разрешенным использованием указанный в п. 1.2.5 способами, которые не должны наносить вреда окружающей природной среде, земле как природному объекту.</w:t>
      </w:r>
    </w:p>
    <w:p w:rsidR="008A1522" w:rsidRPr="008A1522" w:rsidRDefault="008A1522" w:rsidP="008A1522">
      <w:pPr>
        <w:tabs>
          <w:tab w:val="left" w:pos="5280"/>
        </w:tabs>
        <w:ind w:firstLine="567"/>
        <w:jc w:val="both"/>
        <w:rPr>
          <w:rFonts w:eastAsia="Calibri"/>
        </w:rPr>
      </w:pPr>
      <w:r w:rsidRPr="008A1522">
        <w:rPr>
          <w:rFonts w:eastAsia="Calibri"/>
        </w:rPr>
        <w:t>3.2.5. Своевременно производить платежи за земельный участок.</w:t>
      </w:r>
    </w:p>
    <w:p w:rsidR="008A1522" w:rsidRPr="008A1522" w:rsidRDefault="008A1522" w:rsidP="008A1522">
      <w:pPr>
        <w:tabs>
          <w:tab w:val="left" w:pos="5280"/>
        </w:tabs>
        <w:ind w:firstLine="567"/>
        <w:jc w:val="both"/>
        <w:rPr>
          <w:rFonts w:eastAsia="Calibri"/>
        </w:rPr>
      </w:pPr>
      <w:r w:rsidRPr="008A1522">
        <w:rPr>
          <w:rFonts w:eastAsia="Calibri"/>
        </w:rPr>
        <w:t>3.2.6.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не препятствовать их ремонту и обслуживанию.</w:t>
      </w:r>
    </w:p>
    <w:p w:rsidR="008A1522" w:rsidRPr="008A1522" w:rsidRDefault="008A1522" w:rsidP="008A1522">
      <w:pPr>
        <w:ind w:firstLine="567"/>
        <w:jc w:val="both"/>
        <w:rPr>
          <w:rFonts w:eastAsia="Calibri"/>
        </w:rPr>
      </w:pPr>
      <w:r w:rsidRPr="008A1522">
        <w:t xml:space="preserve">3.2.7. Обеспечить свободный доступ к инженерным коммуникациям (объекты водоотведения, газо-, тепло-, водо-, электроснабжения), проходящим по территории земельного участка. </w:t>
      </w:r>
    </w:p>
    <w:p w:rsidR="008A1522" w:rsidRPr="008A1522" w:rsidRDefault="008A1522" w:rsidP="008A1522">
      <w:pPr>
        <w:tabs>
          <w:tab w:val="left" w:pos="5280"/>
        </w:tabs>
        <w:ind w:firstLine="567"/>
        <w:jc w:val="both"/>
        <w:rPr>
          <w:rFonts w:eastAsia="Calibri"/>
        </w:rPr>
      </w:pPr>
      <w:r w:rsidRPr="008A1522">
        <w:rPr>
          <w:rFonts w:eastAsia="Calibri"/>
        </w:rPr>
        <w:t xml:space="preserve">3.2.8. Предупредить </w:t>
      </w:r>
      <w:r w:rsidRPr="008A1522">
        <w:rPr>
          <w:rFonts w:eastAsia="Calibri"/>
          <w:b/>
          <w:i/>
        </w:rPr>
        <w:t>Арендодателя</w:t>
      </w:r>
      <w:r w:rsidRPr="008A1522">
        <w:rPr>
          <w:rFonts w:eastAsia="Calibri"/>
        </w:rPr>
        <w:t xml:space="preserve"> за </w:t>
      </w:r>
      <w:r w:rsidRPr="008A1522">
        <w:rPr>
          <w:rFonts w:eastAsia="Calibri"/>
          <w:b/>
          <w:i/>
        </w:rPr>
        <w:t>30 (тридцать)</w:t>
      </w:r>
      <w:r w:rsidRPr="008A1522">
        <w:rPr>
          <w:rFonts w:eastAsia="Calibri"/>
        </w:rPr>
        <w:t xml:space="preserve"> дней о намерении расторгнуть договор. </w:t>
      </w:r>
      <w:r w:rsidRPr="008A1522">
        <w:rPr>
          <w:rFonts w:eastAsia="Calibri"/>
          <w:b/>
          <w:i/>
        </w:rPr>
        <w:t>Арендатор</w:t>
      </w:r>
      <w:r w:rsidRPr="008A1522">
        <w:rPr>
          <w:rFonts w:eastAsia="Calibri"/>
        </w:rPr>
        <w:t xml:space="preserve"> обязан привести земельный участок в первоначальное состояние и сдать по акту приема-передачи.</w:t>
      </w:r>
    </w:p>
    <w:p w:rsidR="008A1522" w:rsidRPr="008A1522" w:rsidRDefault="008A1522" w:rsidP="008A1522">
      <w:pPr>
        <w:tabs>
          <w:tab w:val="left" w:pos="5280"/>
        </w:tabs>
        <w:ind w:firstLine="567"/>
        <w:jc w:val="both"/>
        <w:rPr>
          <w:rFonts w:eastAsia="Calibri"/>
        </w:rPr>
      </w:pPr>
      <w:r w:rsidRPr="008A1522">
        <w:rPr>
          <w:rFonts w:eastAsia="Calibri"/>
        </w:rPr>
        <w:t xml:space="preserve">3.2.9. После окончания срока действия Договора или в случае его досрочного  расторжения </w:t>
      </w:r>
      <w:r w:rsidRPr="008A1522">
        <w:rPr>
          <w:rFonts w:eastAsia="Calibri"/>
          <w:b/>
          <w:i/>
        </w:rPr>
        <w:t>Арендатор</w:t>
      </w:r>
      <w:r w:rsidRPr="008A1522">
        <w:rPr>
          <w:rFonts w:eastAsia="Calibri"/>
        </w:rPr>
        <w:t xml:space="preserve"> обязуется передать земельный участок </w:t>
      </w:r>
      <w:r w:rsidRPr="008A1522">
        <w:rPr>
          <w:rFonts w:eastAsia="Calibri"/>
          <w:b/>
          <w:i/>
        </w:rPr>
        <w:t>Арендодателю</w:t>
      </w:r>
      <w:r w:rsidRPr="008A1522">
        <w:rPr>
          <w:rFonts w:eastAsia="Calibri"/>
        </w:rPr>
        <w:t xml:space="preserve"> по акту приема-передачи земельного участка в состоянии пригодном для дальнейшего использования в соответствии с целевым назначением и разрешенным использованием.</w:t>
      </w:r>
    </w:p>
    <w:p w:rsidR="008A1522" w:rsidRPr="008A1522" w:rsidRDefault="008A1522" w:rsidP="008A1522">
      <w:pPr>
        <w:tabs>
          <w:tab w:val="left" w:pos="5280"/>
        </w:tabs>
        <w:ind w:firstLine="567"/>
        <w:jc w:val="both"/>
        <w:rPr>
          <w:rFonts w:eastAsia="Calibri"/>
        </w:rPr>
      </w:pPr>
      <w:r w:rsidRPr="008A1522">
        <w:rPr>
          <w:rFonts w:eastAsia="Calibri"/>
        </w:rPr>
        <w:t xml:space="preserve">3.2.10. При необходимости выноса повторных точек границ земельного участка, такой вынос производится за счет </w:t>
      </w:r>
      <w:r w:rsidRPr="008A1522">
        <w:rPr>
          <w:rFonts w:eastAsia="Calibri"/>
          <w:b/>
          <w:i/>
        </w:rPr>
        <w:t>Арендатора</w:t>
      </w:r>
      <w:r w:rsidRPr="008A1522">
        <w:rPr>
          <w:rFonts w:eastAsia="Calibri"/>
        </w:rPr>
        <w:t xml:space="preserve"> земельного участка.</w:t>
      </w:r>
    </w:p>
    <w:p w:rsidR="008A1522" w:rsidRPr="008A1522" w:rsidRDefault="008A1522" w:rsidP="008A1522">
      <w:pPr>
        <w:tabs>
          <w:tab w:val="left" w:pos="5280"/>
        </w:tabs>
        <w:ind w:firstLine="567"/>
        <w:jc w:val="both"/>
        <w:rPr>
          <w:rFonts w:eastAsia="Calibri"/>
        </w:rPr>
      </w:pPr>
      <w:r w:rsidRPr="008A1522">
        <w:rPr>
          <w:rFonts w:eastAsia="Calibri"/>
        </w:rPr>
        <w:t xml:space="preserve">3.2.11. Арендатор обязуется в </w:t>
      </w:r>
      <w:r w:rsidRPr="008A1522">
        <w:rPr>
          <w:rFonts w:eastAsia="Calibri"/>
          <w:b/>
          <w:i/>
        </w:rPr>
        <w:t>10-дневный</w:t>
      </w:r>
      <w:r w:rsidRPr="008A1522">
        <w:rPr>
          <w:rFonts w:eastAsia="Calibri"/>
        </w:rPr>
        <w:t xml:space="preserve"> срок направить </w:t>
      </w:r>
      <w:r w:rsidRPr="008A1522">
        <w:rPr>
          <w:rFonts w:eastAsia="Calibri"/>
          <w:b/>
          <w:i/>
        </w:rPr>
        <w:t>Арендодателю</w:t>
      </w:r>
      <w:r w:rsidRPr="008A1522">
        <w:rPr>
          <w:rFonts w:eastAsia="Calibri"/>
        </w:rPr>
        <w:t xml:space="preserve"> письменное уведомление об изменении юридического лица, банковских реквизитов, полномочий руководителей / адреса места жительства </w:t>
      </w:r>
      <w:r w:rsidRPr="008A1522">
        <w:rPr>
          <w:rFonts w:eastAsia="Calibri"/>
          <w:b/>
          <w:i/>
        </w:rPr>
        <w:t>Арендатора</w:t>
      </w:r>
      <w:r w:rsidRPr="008A1522">
        <w:rPr>
          <w:rFonts w:eastAsia="Calibri"/>
        </w:rPr>
        <w:t xml:space="preserve"> (физического лица). При не исполнении данных обязательств </w:t>
      </w:r>
      <w:r w:rsidRPr="008A1522">
        <w:rPr>
          <w:rFonts w:eastAsia="Calibri"/>
          <w:b/>
          <w:i/>
        </w:rPr>
        <w:t>Арендатор</w:t>
      </w:r>
      <w:r w:rsidRPr="008A1522">
        <w:rPr>
          <w:rFonts w:eastAsia="Calibri"/>
        </w:rPr>
        <w:t xml:space="preserve"> уплачивает неустойку (</w:t>
      </w:r>
      <w:r w:rsidRPr="008A1522">
        <w:rPr>
          <w:rFonts w:eastAsia="Calibri"/>
          <w:i/>
        </w:rPr>
        <w:t>штраф</w:t>
      </w:r>
      <w:r w:rsidRPr="008A1522">
        <w:rPr>
          <w:rFonts w:eastAsia="Calibri"/>
        </w:rPr>
        <w:t xml:space="preserve">) в размере </w:t>
      </w:r>
      <w:r w:rsidRPr="008A1522">
        <w:rPr>
          <w:rFonts w:eastAsia="Calibri"/>
          <w:u w:val="single"/>
        </w:rPr>
        <w:t>10% МРОТ.</w:t>
      </w:r>
    </w:p>
    <w:p w:rsidR="008A1522" w:rsidRPr="008A1522" w:rsidRDefault="008A1522" w:rsidP="008A1522">
      <w:pPr>
        <w:tabs>
          <w:tab w:val="left" w:pos="5280"/>
        </w:tabs>
        <w:ind w:firstLine="567"/>
        <w:jc w:val="both"/>
        <w:rPr>
          <w:rFonts w:eastAsia="Calibri"/>
        </w:rPr>
      </w:pPr>
      <w:r w:rsidRPr="008A1522">
        <w:rPr>
          <w:rFonts w:eastAsia="Calibri"/>
        </w:rPr>
        <w:t xml:space="preserve">3.2.12. За нарушение условий Договора </w:t>
      </w:r>
      <w:r w:rsidRPr="008A1522">
        <w:rPr>
          <w:rFonts w:eastAsia="Calibri"/>
          <w:b/>
          <w:i/>
        </w:rPr>
        <w:t>Стороны</w:t>
      </w:r>
      <w:r w:rsidRPr="008A1522">
        <w:rPr>
          <w:rFonts w:eastAsia="Calibri"/>
        </w:rPr>
        <w:t xml:space="preserve"> несут материальную, административную или уголовную </w:t>
      </w:r>
      <w:r w:rsidRPr="008A1522">
        <w:rPr>
          <w:rFonts w:eastAsia="Calibri"/>
        </w:rPr>
        <w:lastRenderedPageBreak/>
        <w:t>ответственность в соответствии с действующим законодательством Российской Федерации.</w:t>
      </w:r>
    </w:p>
    <w:p w:rsidR="008A1522" w:rsidRPr="008A1522" w:rsidRDefault="008A1522" w:rsidP="008A1522">
      <w:pPr>
        <w:ind w:firstLine="720"/>
        <w:jc w:val="both"/>
        <w:rPr>
          <w:b/>
        </w:rPr>
      </w:pPr>
    </w:p>
    <w:p w:rsidR="008A1522" w:rsidRPr="008A1522" w:rsidRDefault="008A1522" w:rsidP="008A1522">
      <w:pPr>
        <w:ind w:firstLine="720"/>
        <w:jc w:val="center"/>
        <w:rPr>
          <w:b/>
        </w:rPr>
      </w:pPr>
      <w:r w:rsidRPr="008A1522">
        <w:rPr>
          <w:b/>
        </w:rPr>
        <w:t>4. Рассмотрение споров</w:t>
      </w:r>
    </w:p>
    <w:p w:rsidR="008A1522" w:rsidRPr="008A1522" w:rsidRDefault="008A1522" w:rsidP="008A1522">
      <w:pPr>
        <w:ind w:firstLine="567"/>
        <w:jc w:val="both"/>
      </w:pPr>
      <w:r w:rsidRPr="008A1522">
        <w:t>4.1.Земельные споры, возникающие из реализации настоящего Договора, разрешаются в порядке, установленном действующим законодательством Российской Федерации.</w:t>
      </w:r>
    </w:p>
    <w:p w:rsidR="008A1522" w:rsidRPr="008A1522" w:rsidRDefault="008A1522" w:rsidP="008A1522">
      <w:pPr>
        <w:ind w:firstLine="567"/>
        <w:jc w:val="both"/>
      </w:pPr>
      <w:r w:rsidRPr="008A1522">
        <w:t xml:space="preserve">4.2. Все споры и разногласия по настоящему Договору разрешаются в претензионном порядке. Претензия направляется стороне с приложением подтверждающих документов и должна рассматриваться в течение </w:t>
      </w:r>
      <w:r w:rsidRPr="008A1522">
        <w:rPr>
          <w:b/>
          <w:i/>
        </w:rPr>
        <w:t>30 (тридцати)</w:t>
      </w:r>
      <w:r w:rsidRPr="008A1522">
        <w:t xml:space="preserve"> дней с момента получения. Если в ходе рассмотрения споров </w:t>
      </w:r>
      <w:r w:rsidRPr="008A1522">
        <w:rPr>
          <w:b/>
          <w:i/>
        </w:rPr>
        <w:t>Стороны</w:t>
      </w:r>
      <w:r w:rsidRPr="008A1522">
        <w:t xml:space="preserve"> не придут к соглашению, они вправе обратиться в суд по месту нахождения предмета аренды (земельного участка) указанного в разделе 1 настоящего договора.</w:t>
      </w:r>
    </w:p>
    <w:p w:rsidR="008A1522" w:rsidRPr="008A1522" w:rsidRDefault="008A1522" w:rsidP="008A1522">
      <w:pPr>
        <w:ind w:firstLine="567"/>
        <w:jc w:val="both"/>
      </w:pPr>
      <w:r w:rsidRPr="008A1522">
        <w:t xml:space="preserve">4.3. Все споры между </w:t>
      </w:r>
      <w:r w:rsidRPr="008A1522">
        <w:rPr>
          <w:b/>
          <w:i/>
        </w:rPr>
        <w:t>Сторонами</w:t>
      </w:r>
      <w:r w:rsidRPr="008A1522">
        <w:t xml:space="preserve"> рассматриваются в соответствии с действующим законодательством Российской Федерации судом или арбитражным судом Кировской области. </w:t>
      </w:r>
    </w:p>
    <w:p w:rsidR="008A1522" w:rsidRPr="008A1522" w:rsidRDefault="008A1522" w:rsidP="008A1522">
      <w:pPr>
        <w:ind w:left="360" w:firstLine="720"/>
        <w:jc w:val="both"/>
      </w:pPr>
    </w:p>
    <w:p w:rsidR="008A1522" w:rsidRPr="008A1522" w:rsidRDefault="008A1522" w:rsidP="008A1522">
      <w:pPr>
        <w:ind w:firstLine="720"/>
        <w:jc w:val="center"/>
        <w:rPr>
          <w:b/>
        </w:rPr>
      </w:pPr>
      <w:r w:rsidRPr="008A1522">
        <w:rPr>
          <w:b/>
        </w:rPr>
        <w:t>5. Срок действия Договора</w:t>
      </w:r>
    </w:p>
    <w:p w:rsidR="008A1522" w:rsidRPr="008A1522" w:rsidRDefault="008A1522" w:rsidP="008A1522">
      <w:pPr>
        <w:ind w:firstLine="567"/>
        <w:jc w:val="both"/>
      </w:pPr>
      <w:r w:rsidRPr="008A1522">
        <w:t>5.1.Настоящий Договор заключен сроком на 20 лет и вступает в силу с момента его государственной регистрации в регистрирующем органе.</w:t>
      </w:r>
    </w:p>
    <w:p w:rsidR="008A1522" w:rsidRPr="008A1522" w:rsidRDefault="008A1522" w:rsidP="008A1522">
      <w:pPr>
        <w:ind w:firstLine="567"/>
        <w:jc w:val="both"/>
      </w:pPr>
      <w:r w:rsidRPr="008A1522">
        <w:t xml:space="preserve">5.2.Условия настоящего Договора распространяются на отношения, возникшие между </w:t>
      </w:r>
      <w:r w:rsidRPr="008A1522">
        <w:rPr>
          <w:b/>
          <w:i/>
        </w:rPr>
        <w:t>Сторонами</w:t>
      </w:r>
      <w:r w:rsidRPr="008A1522">
        <w:t xml:space="preserve"> с момента подписания акта приема-передачи объекта.</w:t>
      </w:r>
    </w:p>
    <w:p w:rsidR="008A1522" w:rsidRPr="008A1522" w:rsidRDefault="008A1522" w:rsidP="008A1522">
      <w:pPr>
        <w:ind w:firstLine="708"/>
        <w:jc w:val="both"/>
      </w:pPr>
    </w:p>
    <w:p w:rsidR="008A1522" w:rsidRPr="008A1522" w:rsidRDefault="008A1522" w:rsidP="008A1522">
      <w:pPr>
        <w:tabs>
          <w:tab w:val="num" w:pos="1800"/>
        </w:tabs>
        <w:ind w:firstLine="709"/>
        <w:jc w:val="center"/>
        <w:outlineLvl w:val="0"/>
        <w:rPr>
          <w:rFonts w:eastAsia="Calibri"/>
        </w:rPr>
      </w:pPr>
      <w:r w:rsidRPr="008A1522">
        <w:rPr>
          <w:rFonts w:eastAsia="Calibri"/>
          <w:b/>
        </w:rPr>
        <w:t>6. Ответственность Сторон</w:t>
      </w:r>
    </w:p>
    <w:p w:rsidR="008A1522" w:rsidRPr="008A1522" w:rsidRDefault="008A1522" w:rsidP="008A1522">
      <w:pPr>
        <w:ind w:firstLine="567"/>
        <w:jc w:val="both"/>
        <w:rPr>
          <w:rFonts w:eastAsia="Calibri"/>
        </w:rPr>
      </w:pPr>
      <w:r w:rsidRPr="008A1522">
        <w:rPr>
          <w:rFonts w:eastAsia="Calibri"/>
        </w:rPr>
        <w:t xml:space="preserve">6.1. За нарушение условий Договора </w:t>
      </w:r>
      <w:r w:rsidRPr="008A1522">
        <w:rPr>
          <w:rFonts w:eastAsia="Calibri"/>
          <w:b/>
          <w:i/>
        </w:rPr>
        <w:t>Стороны</w:t>
      </w:r>
      <w:r w:rsidRPr="008A1522">
        <w:rPr>
          <w:rFonts w:eastAsia="Calibri"/>
        </w:rPr>
        <w:t xml:space="preserve"> несут ответственность в соответствии с действующим законодательством Российской Федерации.</w:t>
      </w:r>
    </w:p>
    <w:p w:rsidR="008A1522" w:rsidRPr="008A1522" w:rsidRDefault="008A1522" w:rsidP="008A1522">
      <w:pPr>
        <w:ind w:firstLine="567"/>
        <w:jc w:val="both"/>
        <w:outlineLvl w:val="0"/>
        <w:rPr>
          <w:rFonts w:eastAsia="Calibri"/>
        </w:rPr>
      </w:pPr>
      <w:r w:rsidRPr="008A1522">
        <w:rPr>
          <w:rFonts w:eastAsia="Calibri"/>
        </w:rPr>
        <w:t xml:space="preserve">6.2. В случае неисполнения или ненадлежащего исполнения условий Договора виновная Сторона обязана возместить другой Стороне причиненные убытки, включая упущенную выгоду. </w:t>
      </w:r>
    </w:p>
    <w:p w:rsidR="008A1522" w:rsidRPr="008A1522" w:rsidRDefault="008A1522" w:rsidP="008A1522">
      <w:pPr>
        <w:tabs>
          <w:tab w:val="left" w:pos="5280"/>
        </w:tabs>
        <w:ind w:firstLine="567"/>
        <w:jc w:val="both"/>
        <w:rPr>
          <w:rFonts w:eastAsia="Calibri"/>
        </w:rPr>
      </w:pPr>
      <w:r w:rsidRPr="008A1522">
        <w:rPr>
          <w:rFonts w:eastAsia="Calibri"/>
        </w:rPr>
        <w:t>6.3. За просрочку исполнения обязанности по уплате арендной платы в установленные Договором сроки подлежит взиманию пени в размере 0,1 % за каждый день просрочки с суммы невнесенных платежей.</w:t>
      </w:r>
    </w:p>
    <w:p w:rsidR="008A1522" w:rsidRPr="008A1522" w:rsidRDefault="008A1522" w:rsidP="008A1522">
      <w:pPr>
        <w:tabs>
          <w:tab w:val="left" w:pos="5280"/>
        </w:tabs>
        <w:ind w:firstLine="567"/>
        <w:jc w:val="both"/>
        <w:rPr>
          <w:rFonts w:eastAsia="Calibri"/>
        </w:rPr>
      </w:pPr>
      <w:r w:rsidRPr="008A1522">
        <w:rPr>
          <w:rFonts w:eastAsia="Calibri"/>
        </w:rPr>
        <w:t xml:space="preserve">6.4. При нарушении п. 3.2.2, 3.2.3, 3.2.6. настоящего Договора </w:t>
      </w:r>
      <w:r w:rsidRPr="008A1522">
        <w:rPr>
          <w:rFonts w:eastAsia="Calibri"/>
          <w:b/>
          <w:i/>
        </w:rPr>
        <w:t>Арендатор</w:t>
      </w:r>
      <w:r w:rsidRPr="008A1522">
        <w:rPr>
          <w:rFonts w:eastAsia="Calibri"/>
        </w:rPr>
        <w:t xml:space="preserve"> уплачивает неустойку (штраф) в размере ½ части годового размера арендной платы.</w:t>
      </w:r>
    </w:p>
    <w:p w:rsidR="008A1522" w:rsidRPr="008A1522" w:rsidRDefault="008A1522" w:rsidP="008A1522">
      <w:pPr>
        <w:tabs>
          <w:tab w:val="left" w:pos="5280"/>
        </w:tabs>
        <w:ind w:firstLine="567"/>
        <w:jc w:val="both"/>
        <w:rPr>
          <w:rFonts w:eastAsia="Calibri"/>
        </w:rPr>
      </w:pPr>
      <w:r w:rsidRPr="008A1522">
        <w:rPr>
          <w:rFonts w:eastAsia="Calibri"/>
        </w:rPr>
        <w:t xml:space="preserve">6.5. Уплата неустойки (пени, штрафа) не освобождает </w:t>
      </w:r>
      <w:r w:rsidRPr="008A1522">
        <w:rPr>
          <w:rFonts w:eastAsia="Calibri"/>
          <w:b/>
          <w:i/>
        </w:rPr>
        <w:t>Стороны</w:t>
      </w:r>
      <w:r w:rsidRPr="008A1522">
        <w:rPr>
          <w:rFonts w:eastAsia="Calibri"/>
        </w:rPr>
        <w:t xml:space="preserve"> от исполнения обязательства.</w:t>
      </w:r>
    </w:p>
    <w:p w:rsidR="008A1522" w:rsidRPr="008A1522" w:rsidRDefault="008A1522" w:rsidP="008A1522">
      <w:pPr>
        <w:ind w:firstLine="567"/>
        <w:jc w:val="both"/>
        <w:rPr>
          <w:rFonts w:eastAsia="Calibri"/>
          <w:i/>
        </w:rPr>
      </w:pPr>
      <w:r w:rsidRPr="008A1522">
        <w:rPr>
          <w:rFonts w:eastAsia="Calibri"/>
          <w:i/>
        </w:rPr>
        <w:t>Реквизиты для перечисления неустойки (штрафов и пени):</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УФК по Кировской области (Администрация Слободского района л/с 04403023610)</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ИНН 4329001083 КПП 432901001</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р/с 03100643000000014000</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ОТДЕЛЕНИЕ КИРОВ БАНКА РОССИИ//УФК по Кировской области г. Киров</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БИК 013304182</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Кор.счет 40102810345370000033</w:t>
      </w:r>
    </w:p>
    <w:p w:rsidR="008A1522" w:rsidRPr="008A1522" w:rsidRDefault="008A1522" w:rsidP="008A1522">
      <w:pPr>
        <w:ind w:firstLine="567"/>
        <w:jc w:val="both"/>
        <w:rPr>
          <w:rFonts w:eastAsia="Calibri"/>
        </w:rPr>
      </w:pPr>
      <w:r w:rsidRPr="008A1522">
        <w:rPr>
          <w:rFonts w:eastAsia="Calibri"/>
        </w:rPr>
        <w:t>КБК: 936 1 11 05013 05 0000 120 - арендная плата на землю</w:t>
      </w:r>
    </w:p>
    <w:p w:rsidR="008A1522" w:rsidRPr="008A1522" w:rsidRDefault="008A1522" w:rsidP="008A1522">
      <w:pPr>
        <w:ind w:firstLine="567"/>
        <w:jc w:val="both"/>
        <w:rPr>
          <w:rFonts w:eastAsia="Calibri"/>
        </w:rPr>
      </w:pPr>
      <w:r w:rsidRPr="008A1522">
        <w:rPr>
          <w:rFonts w:eastAsia="Calibri"/>
        </w:rPr>
        <w:t xml:space="preserve">ОКТМО -  </w:t>
      </w:r>
      <w:r w:rsidRPr="008A1522">
        <w:t>33635000</w:t>
      </w:r>
    </w:p>
    <w:p w:rsidR="008A1522" w:rsidRPr="008A1522" w:rsidRDefault="008A1522" w:rsidP="008A1522">
      <w:pPr>
        <w:tabs>
          <w:tab w:val="left" w:pos="5280"/>
        </w:tabs>
        <w:ind w:firstLine="567"/>
        <w:jc w:val="both"/>
        <w:rPr>
          <w:rFonts w:eastAsia="Calibri"/>
        </w:rPr>
      </w:pPr>
      <w:r w:rsidRPr="008A1522">
        <w:rPr>
          <w:rFonts w:eastAsia="Calibri"/>
        </w:rPr>
        <w:t>КБК: 936 1 16 07090 05 0000 140</w:t>
      </w:r>
    </w:p>
    <w:p w:rsidR="008A1522" w:rsidRPr="008A1522" w:rsidRDefault="008A1522" w:rsidP="008A1522">
      <w:pPr>
        <w:tabs>
          <w:tab w:val="left" w:pos="5280"/>
        </w:tabs>
        <w:ind w:firstLine="567"/>
        <w:jc w:val="both"/>
        <w:rPr>
          <w:rFonts w:eastAsia="Calibri"/>
        </w:rPr>
      </w:pPr>
      <w:r w:rsidRPr="008A1522">
        <w:rPr>
          <w:rFonts w:eastAsia="Calibri"/>
        </w:rPr>
        <w:t xml:space="preserve">6.6. В случае нарушения </w:t>
      </w:r>
      <w:r w:rsidRPr="008A1522">
        <w:rPr>
          <w:rFonts w:eastAsia="Calibri"/>
          <w:b/>
          <w:i/>
        </w:rPr>
        <w:t>Арендатором</w:t>
      </w:r>
      <w:r w:rsidRPr="008A1522">
        <w:rPr>
          <w:rFonts w:eastAsia="Calibri"/>
        </w:rPr>
        <w:t xml:space="preserve"> п. 3.2.7. настоящего Договора </w:t>
      </w:r>
      <w:r w:rsidRPr="008A1522">
        <w:rPr>
          <w:rFonts w:eastAsia="Calibri"/>
          <w:b/>
          <w:i/>
        </w:rPr>
        <w:t>Арендатор</w:t>
      </w:r>
      <w:r w:rsidRPr="008A1522">
        <w:rPr>
          <w:rFonts w:eastAsia="Calibri"/>
        </w:rPr>
        <w:t xml:space="preserve"> несет ответственность в порядке, предусмотренном статьей 622 Гражданского кодекса Российской Федерации. </w:t>
      </w:r>
    </w:p>
    <w:p w:rsidR="008A1522" w:rsidRPr="008A1522" w:rsidRDefault="008A1522" w:rsidP="008A1522">
      <w:pPr>
        <w:ind w:firstLine="709"/>
        <w:jc w:val="center"/>
        <w:rPr>
          <w:rFonts w:eastAsia="Calibri"/>
          <w:b/>
        </w:rPr>
      </w:pPr>
      <w:r w:rsidRPr="008A1522">
        <w:rPr>
          <w:rFonts w:eastAsia="Calibri"/>
          <w:b/>
        </w:rPr>
        <w:t>7. Изменение,  расторжение, прекращение действий Договора</w:t>
      </w:r>
    </w:p>
    <w:p w:rsidR="008A1522" w:rsidRPr="008A1522" w:rsidRDefault="008A1522" w:rsidP="008A1522">
      <w:pPr>
        <w:ind w:firstLine="567"/>
        <w:jc w:val="both"/>
        <w:rPr>
          <w:rFonts w:eastAsia="Calibri"/>
        </w:rPr>
      </w:pPr>
      <w:r w:rsidRPr="008A1522">
        <w:rPr>
          <w:rFonts w:eastAsia="Calibri"/>
        </w:rPr>
        <w:t xml:space="preserve">7.1. Договор может быть расторгнут досрочно в судебном порядке по требованию </w:t>
      </w:r>
      <w:r w:rsidRPr="008A1522">
        <w:rPr>
          <w:rFonts w:eastAsia="Calibri"/>
          <w:b/>
          <w:i/>
        </w:rPr>
        <w:t>Арендодателя</w:t>
      </w:r>
      <w:r w:rsidRPr="008A1522">
        <w:rPr>
          <w:rFonts w:eastAsia="Calibri"/>
        </w:rPr>
        <w:t xml:space="preserve"> в случаях, предусмотренных земельным и гражданским законодательствами Российской Федерации, а также:</w:t>
      </w:r>
    </w:p>
    <w:p w:rsidR="008A1522" w:rsidRPr="008A1522" w:rsidRDefault="008A1522" w:rsidP="008A1522">
      <w:pPr>
        <w:ind w:firstLine="567"/>
        <w:jc w:val="both"/>
        <w:rPr>
          <w:rFonts w:eastAsia="Calibri"/>
        </w:rPr>
      </w:pPr>
      <w:r w:rsidRPr="008A1522">
        <w:rPr>
          <w:rFonts w:eastAsia="Calibri"/>
        </w:rPr>
        <w:t xml:space="preserve">1) не внесения </w:t>
      </w:r>
      <w:r w:rsidRPr="008A1522">
        <w:rPr>
          <w:rFonts w:eastAsia="Calibri"/>
          <w:b/>
          <w:i/>
        </w:rPr>
        <w:t>Арендатором</w:t>
      </w:r>
      <w:r w:rsidRPr="008A1522">
        <w:rPr>
          <w:rFonts w:eastAsia="Calibri"/>
        </w:rPr>
        <w:t xml:space="preserve"> двух и более подряд очередных платежей в счет годовой арендной платы;</w:t>
      </w:r>
    </w:p>
    <w:p w:rsidR="008A1522" w:rsidRPr="008A1522" w:rsidRDefault="008A1522" w:rsidP="008A1522">
      <w:pPr>
        <w:ind w:firstLine="567"/>
        <w:jc w:val="both"/>
        <w:rPr>
          <w:rFonts w:eastAsia="Calibri"/>
        </w:rPr>
      </w:pPr>
      <w:r w:rsidRPr="008A1522">
        <w:rPr>
          <w:rFonts w:eastAsia="Calibri"/>
        </w:rPr>
        <w:t>2) изъятия арендуемого земельного участка для государственных и муниципальных нужд.</w:t>
      </w:r>
    </w:p>
    <w:p w:rsidR="008A1522" w:rsidRPr="008A1522" w:rsidRDefault="008A1522" w:rsidP="008A1522">
      <w:pPr>
        <w:ind w:firstLine="567"/>
        <w:jc w:val="both"/>
        <w:rPr>
          <w:rFonts w:eastAsia="Calibri"/>
        </w:rPr>
      </w:pPr>
      <w:r w:rsidRPr="008A1522">
        <w:rPr>
          <w:rFonts w:eastAsia="Calibri"/>
        </w:rPr>
        <w:t xml:space="preserve">7.2. Изменения, дополнения и поправки к условиям Договора будут действительными только тогда, когда они совершены в той же форме, что и Договор. Изменения и дополнения договора, подлежащего государственной регистрации, действительны, если они прошли государственную регистрацию. </w:t>
      </w:r>
    </w:p>
    <w:p w:rsidR="008A1522" w:rsidRPr="008A1522" w:rsidRDefault="008A1522" w:rsidP="008A1522">
      <w:pPr>
        <w:ind w:firstLine="567"/>
        <w:jc w:val="both"/>
        <w:rPr>
          <w:rFonts w:eastAsia="Calibri"/>
        </w:rPr>
      </w:pPr>
      <w:r w:rsidRPr="008A1522">
        <w:rPr>
          <w:rFonts w:eastAsia="Calibri"/>
        </w:rPr>
        <w:t xml:space="preserve">7.3. В случае отчуждения объекта незавершенного строительства, расположенного на данном земельном участке, права и обязанности по данному Договору переходят к новому собственнику объекта незавершенного строительства при условии получения согласия </w:t>
      </w:r>
      <w:r w:rsidRPr="008A1522">
        <w:rPr>
          <w:rFonts w:eastAsia="Calibri"/>
          <w:b/>
          <w:i/>
        </w:rPr>
        <w:t>Арендодателя</w:t>
      </w:r>
      <w:r w:rsidRPr="008A1522">
        <w:rPr>
          <w:rFonts w:eastAsia="Calibri"/>
        </w:rPr>
        <w:t xml:space="preserve"> на переход такого права.</w:t>
      </w:r>
    </w:p>
    <w:p w:rsidR="008A1522" w:rsidRPr="008A1522" w:rsidRDefault="008A1522" w:rsidP="008A1522">
      <w:pPr>
        <w:ind w:firstLine="567"/>
        <w:jc w:val="both"/>
        <w:rPr>
          <w:rFonts w:eastAsia="Calibri"/>
        </w:rPr>
      </w:pPr>
      <w:r w:rsidRPr="008A1522">
        <w:rPr>
          <w:rFonts w:eastAsia="Calibri"/>
        </w:rPr>
        <w:t xml:space="preserve">7.4. Договор прекращает свое действие по окончании его срока, а также в любой срок по соглашению </w:t>
      </w:r>
      <w:r w:rsidRPr="008A1522">
        <w:rPr>
          <w:rFonts w:eastAsia="Calibri"/>
          <w:b/>
          <w:i/>
        </w:rPr>
        <w:t>Сторон</w:t>
      </w:r>
      <w:r w:rsidRPr="008A1522">
        <w:rPr>
          <w:rFonts w:eastAsia="Calibri"/>
        </w:rPr>
        <w:t>, но не ранее, чем через один год с момента подписания договора аренды арендатором.</w:t>
      </w:r>
    </w:p>
    <w:p w:rsidR="008A1522" w:rsidRPr="008A1522" w:rsidRDefault="008A1522" w:rsidP="008A1522">
      <w:pPr>
        <w:ind w:firstLine="709"/>
        <w:rPr>
          <w:rFonts w:eastAsia="Calibri"/>
          <w:b/>
        </w:rPr>
      </w:pPr>
    </w:p>
    <w:p w:rsidR="008A1522" w:rsidRPr="008A1522" w:rsidRDefault="008A1522" w:rsidP="008A1522">
      <w:pPr>
        <w:ind w:firstLine="709"/>
        <w:jc w:val="center"/>
        <w:rPr>
          <w:rFonts w:eastAsia="Calibri"/>
          <w:b/>
        </w:rPr>
      </w:pPr>
      <w:r w:rsidRPr="008A1522">
        <w:rPr>
          <w:rFonts w:eastAsia="Calibri"/>
          <w:b/>
        </w:rPr>
        <w:t>8.  Особые условия</w:t>
      </w:r>
    </w:p>
    <w:p w:rsidR="008A1522" w:rsidRPr="008A1522" w:rsidRDefault="008A1522" w:rsidP="008A1522">
      <w:pPr>
        <w:ind w:firstLine="709"/>
        <w:rPr>
          <w:rFonts w:eastAsia="Calibri"/>
        </w:rPr>
      </w:pPr>
      <w:r w:rsidRPr="008A1522">
        <w:rPr>
          <w:rFonts w:eastAsia="Calibri"/>
        </w:rPr>
        <w:t>(сведения о сервитутах, ограничениях прав, сетях и подземных коммуникациях)</w:t>
      </w:r>
    </w:p>
    <w:p w:rsidR="008A1522" w:rsidRPr="008A1522" w:rsidRDefault="008A1522" w:rsidP="008A1522">
      <w:pPr>
        <w:ind w:firstLine="709"/>
        <w:jc w:val="center"/>
        <w:outlineLvl w:val="0"/>
        <w:rPr>
          <w:rFonts w:eastAsia="Calibri"/>
          <w:b/>
        </w:rPr>
      </w:pPr>
    </w:p>
    <w:p w:rsidR="008A1522" w:rsidRPr="008A1522" w:rsidRDefault="008A1522" w:rsidP="008A1522">
      <w:pPr>
        <w:ind w:firstLine="709"/>
        <w:jc w:val="center"/>
        <w:outlineLvl w:val="0"/>
        <w:rPr>
          <w:rFonts w:eastAsia="Calibri"/>
          <w:b/>
        </w:rPr>
      </w:pPr>
      <w:r w:rsidRPr="008A1522">
        <w:rPr>
          <w:rFonts w:eastAsia="Calibri"/>
          <w:b/>
        </w:rPr>
        <w:t>9. Заключительные положения</w:t>
      </w:r>
    </w:p>
    <w:p w:rsidR="008A1522" w:rsidRPr="008A1522" w:rsidRDefault="008A1522" w:rsidP="008A1522">
      <w:pPr>
        <w:ind w:firstLine="567"/>
        <w:jc w:val="both"/>
        <w:outlineLvl w:val="0"/>
        <w:rPr>
          <w:rFonts w:eastAsia="Calibri"/>
        </w:rPr>
      </w:pPr>
      <w:r w:rsidRPr="008A1522">
        <w:rPr>
          <w:rFonts w:eastAsia="Calibri"/>
        </w:rPr>
        <w:t xml:space="preserve">9.1. Неоговоренные настоящим Договором отношения между </w:t>
      </w:r>
      <w:r w:rsidRPr="008A1522">
        <w:rPr>
          <w:rFonts w:eastAsia="Calibri"/>
          <w:b/>
          <w:i/>
        </w:rPr>
        <w:t>Арендодателем</w:t>
      </w:r>
      <w:r w:rsidRPr="008A1522">
        <w:rPr>
          <w:rFonts w:eastAsia="Calibri"/>
        </w:rPr>
        <w:t xml:space="preserve"> и </w:t>
      </w:r>
      <w:r w:rsidRPr="008A1522">
        <w:rPr>
          <w:rFonts w:eastAsia="Calibri"/>
          <w:b/>
          <w:i/>
        </w:rPr>
        <w:t>Арендатором</w:t>
      </w:r>
      <w:r w:rsidRPr="008A1522">
        <w:rPr>
          <w:rFonts w:eastAsia="Calibri"/>
        </w:rPr>
        <w:t xml:space="preserve"> регулируются действующим законодательством Российской Федерации.</w:t>
      </w:r>
    </w:p>
    <w:p w:rsidR="008A1522" w:rsidRPr="008A1522" w:rsidRDefault="008A1522" w:rsidP="008A1522">
      <w:pPr>
        <w:ind w:firstLine="567"/>
        <w:jc w:val="both"/>
        <w:rPr>
          <w:rFonts w:eastAsia="Calibri"/>
        </w:rPr>
      </w:pPr>
      <w:r w:rsidRPr="008A1522">
        <w:rPr>
          <w:rFonts w:eastAsia="Calibri"/>
        </w:rPr>
        <w:t xml:space="preserve">9.2. Настоящий Договор составлен в </w:t>
      </w:r>
      <w:r w:rsidRPr="008A1522">
        <w:rPr>
          <w:rFonts w:eastAsia="Calibri"/>
          <w:i/>
        </w:rPr>
        <w:t>2</w:t>
      </w:r>
      <w:r w:rsidRPr="008A1522">
        <w:rPr>
          <w:rFonts w:eastAsia="Calibri"/>
          <w:b/>
          <w:i/>
        </w:rPr>
        <w:t xml:space="preserve"> (двух) </w:t>
      </w:r>
      <w:r w:rsidRPr="008A1522">
        <w:rPr>
          <w:rFonts w:eastAsia="Calibri"/>
        </w:rPr>
        <w:t xml:space="preserve">экземплярах, имеющих равную юридическую силу, по одному для каждой из </w:t>
      </w:r>
      <w:r w:rsidRPr="008A1522">
        <w:rPr>
          <w:rFonts w:eastAsia="Calibri"/>
          <w:b/>
          <w:i/>
        </w:rPr>
        <w:t>Сторон</w:t>
      </w:r>
      <w:r w:rsidRPr="008A1522">
        <w:rPr>
          <w:rFonts w:eastAsia="Calibri"/>
        </w:rPr>
        <w:t>.</w:t>
      </w:r>
    </w:p>
    <w:p w:rsidR="008A1522" w:rsidRPr="008A1522" w:rsidRDefault="008A1522" w:rsidP="008A1522">
      <w:pPr>
        <w:ind w:firstLine="567"/>
        <w:jc w:val="both"/>
        <w:outlineLvl w:val="0"/>
        <w:rPr>
          <w:rFonts w:eastAsia="Calibri"/>
        </w:rPr>
      </w:pPr>
      <w:r w:rsidRPr="008A1522">
        <w:rPr>
          <w:rFonts w:eastAsia="Calibri"/>
        </w:rPr>
        <w:t xml:space="preserve">9.3. Настоящий Договор одновременно является актом приема-передачи земельного участка с кадастровым номером </w:t>
      </w:r>
      <w:r w:rsidRPr="008A1522">
        <w:t>43:30:390813:2253</w:t>
      </w:r>
      <w:r w:rsidRPr="008A1522">
        <w:rPr>
          <w:rFonts w:eastAsia="Calibri"/>
        </w:rPr>
        <w:t xml:space="preserve">, согласно которому </w:t>
      </w:r>
      <w:r w:rsidRPr="008A1522">
        <w:rPr>
          <w:rFonts w:eastAsia="Calibri"/>
          <w:b/>
          <w:i/>
        </w:rPr>
        <w:t xml:space="preserve">Арендатор </w:t>
      </w:r>
      <w:r w:rsidRPr="008A1522">
        <w:rPr>
          <w:rFonts w:eastAsia="Calibri"/>
        </w:rPr>
        <w:t xml:space="preserve">удостоверяет, что земельный участок осмотрен им лично, </w:t>
      </w:r>
      <w:r w:rsidRPr="008A1522">
        <w:rPr>
          <w:rFonts w:eastAsia="Calibri"/>
        </w:rPr>
        <w:lastRenderedPageBreak/>
        <w:t xml:space="preserve">претензии к местоположению, состоянию и пригодности для использования по назначению участка не имеет. </w:t>
      </w:r>
    </w:p>
    <w:p w:rsidR="008A1522" w:rsidRPr="008A1522" w:rsidRDefault="008A1522" w:rsidP="008A1522">
      <w:pPr>
        <w:ind w:firstLine="567"/>
        <w:jc w:val="both"/>
        <w:outlineLvl w:val="0"/>
        <w:rPr>
          <w:rFonts w:eastAsia="Calibri"/>
        </w:rPr>
      </w:pPr>
      <w:r w:rsidRPr="008A1522">
        <w:rPr>
          <w:rFonts w:eastAsia="Calibri"/>
        </w:rPr>
        <w:t>9.4. К настоящему Договору в качестве его неотъемлемой части прилагается:</w:t>
      </w:r>
    </w:p>
    <w:p w:rsidR="008A1522" w:rsidRPr="008A1522" w:rsidRDefault="008A1522" w:rsidP="008A1522">
      <w:pPr>
        <w:ind w:firstLine="709"/>
        <w:jc w:val="both"/>
        <w:outlineLvl w:val="0"/>
        <w:rPr>
          <w:rFonts w:eastAsia="Calibri"/>
        </w:rPr>
      </w:pPr>
      <w:r w:rsidRPr="008A1522">
        <w:rPr>
          <w:rFonts w:eastAsia="Calibri"/>
        </w:rPr>
        <w:t>1) выписка из ЕГРН;</w:t>
      </w:r>
    </w:p>
    <w:p w:rsidR="008A1522" w:rsidRPr="008A1522" w:rsidRDefault="008A1522" w:rsidP="008A1522">
      <w:pPr>
        <w:ind w:firstLine="709"/>
        <w:jc w:val="both"/>
        <w:outlineLvl w:val="0"/>
        <w:rPr>
          <w:rFonts w:eastAsia="Calibri"/>
        </w:rPr>
      </w:pPr>
      <w:r w:rsidRPr="008A1522">
        <w:rPr>
          <w:rFonts w:eastAsia="Calibri"/>
        </w:rPr>
        <w:t xml:space="preserve">2) протокол _______________________________ от __________год. </w:t>
      </w:r>
    </w:p>
    <w:p w:rsidR="008A1522" w:rsidRPr="008A1522" w:rsidRDefault="008A1522" w:rsidP="008A1522">
      <w:pPr>
        <w:jc w:val="center"/>
        <w:rPr>
          <w:rFonts w:eastAsia="Calibri"/>
        </w:rPr>
      </w:pPr>
    </w:p>
    <w:p w:rsidR="008A1522" w:rsidRPr="008A1522" w:rsidRDefault="008A1522" w:rsidP="008A1522">
      <w:pPr>
        <w:ind w:firstLine="720"/>
        <w:jc w:val="center"/>
        <w:rPr>
          <w:b/>
        </w:rPr>
      </w:pPr>
      <w:r w:rsidRPr="008A1522">
        <w:rPr>
          <w:b/>
        </w:rPr>
        <w:t>9. Юридические адреса Сторон</w:t>
      </w:r>
    </w:p>
    <w:p w:rsidR="008A1522" w:rsidRPr="008A1522" w:rsidRDefault="008A1522" w:rsidP="008A1522">
      <w:pPr>
        <w:ind w:firstLine="720"/>
        <w:jc w:val="both"/>
        <w:rPr>
          <w:b/>
        </w:rPr>
      </w:pPr>
    </w:p>
    <w:tbl>
      <w:tblPr>
        <w:tblW w:w="10173" w:type="dxa"/>
        <w:tblLayout w:type="fixed"/>
        <w:tblLook w:val="01E0" w:firstRow="1" w:lastRow="1" w:firstColumn="1" w:lastColumn="1" w:noHBand="0" w:noVBand="0"/>
      </w:tblPr>
      <w:tblGrid>
        <w:gridCol w:w="5070"/>
        <w:gridCol w:w="5103"/>
      </w:tblGrid>
      <w:tr w:rsidR="008A1522" w:rsidRPr="008A1522" w:rsidTr="00202107">
        <w:tc>
          <w:tcPr>
            <w:tcW w:w="5070" w:type="dxa"/>
            <w:hideMark/>
          </w:tcPr>
          <w:p w:rsidR="008A1522" w:rsidRPr="008A1522" w:rsidRDefault="008A1522" w:rsidP="00202107">
            <w:pPr>
              <w:rPr>
                <w:b/>
              </w:rPr>
            </w:pPr>
            <w:r w:rsidRPr="008A1522">
              <w:rPr>
                <w:b/>
              </w:rPr>
              <w:t>Арендодатель:</w:t>
            </w:r>
          </w:p>
        </w:tc>
        <w:tc>
          <w:tcPr>
            <w:tcW w:w="5103" w:type="dxa"/>
            <w:hideMark/>
          </w:tcPr>
          <w:p w:rsidR="008A1522" w:rsidRPr="008A1522" w:rsidRDefault="008A1522" w:rsidP="00202107">
            <w:pPr>
              <w:rPr>
                <w:b/>
              </w:rPr>
            </w:pPr>
            <w:r w:rsidRPr="008A1522">
              <w:rPr>
                <w:b/>
              </w:rPr>
              <w:t>Арендатор:</w:t>
            </w:r>
          </w:p>
        </w:tc>
      </w:tr>
      <w:tr w:rsidR="008A1522" w:rsidRPr="008A1522" w:rsidTr="00202107">
        <w:tc>
          <w:tcPr>
            <w:tcW w:w="5070" w:type="dxa"/>
          </w:tcPr>
          <w:p w:rsidR="008A1522" w:rsidRPr="008A1522" w:rsidRDefault="008A1522" w:rsidP="00202107">
            <w:r w:rsidRPr="008A1522">
              <w:t>Администрация Слободского района Кировской области</w:t>
            </w:r>
          </w:p>
          <w:p w:rsidR="008A1522" w:rsidRPr="008A1522" w:rsidRDefault="008A1522" w:rsidP="00202107">
            <w:pPr>
              <w:rPr>
                <w:u w:val="single"/>
              </w:rPr>
            </w:pPr>
          </w:p>
          <w:p w:rsidR="008A1522" w:rsidRPr="008A1522" w:rsidRDefault="008A1522" w:rsidP="00202107">
            <w:pPr>
              <w:ind w:hanging="1985"/>
            </w:pPr>
            <w:r w:rsidRPr="008A1522">
              <w:rPr>
                <w:u w:val="single"/>
              </w:rPr>
              <w:t>юридический адрес</w:t>
            </w:r>
            <w:r w:rsidRPr="008A1522">
              <w:t xml:space="preserve">: 613150, Кировская область, </w:t>
            </w:r>
          </w:p>
          <w:p w:rsidR="008A1522" w:rsidRPr="008A1522" w:rsidRDefault="008A1522" w:rsidP="00202107">
            <w:pPr>
              <w:ind w:hanging="1985"/>
              <w:rPr>
                <w:u w:val="single"/>
              </w:rPr>
            </w:pPr>
            <w:r w:rsidRPr="008A1522">
              <w:rPr>
                <w:u w:val="single"/>
              </w:rPr>
              <w:t xml:space="preserve">                                   </w:t>
            </w:r>
            <w:r w:rsidRPr="008A1522">
              <w:t xml:space="preserve">г. Слободской, </w:t>
            </w:r>
          </w:p>
          <w:p w:rsidR="008A1522" w:rsidRPr="008A1522" w:rsidRDefault="008A1522" w:rsidP="00202107">
            <w:pPr>
              <w:ind w:hanging="1985"/>
            </w:pPr>
            <w:r w:rsidRPr="008A1522">
              <w:t xml:space="preserve">                                   ул. Советская, д. 86</w:t>
            </w:r>
          </w:p>
          <w:p w:rsidR="008A1522" w:rsidRPr="008A1522" w:rsidRDefault="008A1522" w:rsidP="00202107">
            <w:r w:rsidRPr="008A1522">
              <w:rPr>
                <w:iCs/>
                <w:u w:val="single"/>
              </w:rPr>
              <w:t>тел</w:t>
            </w:r>
            <w:r w:rsidRPr="008A1522">
              <w:rPr>
                <w:iCs/>
              </w:rPr>
              <w:t>.:</w:t>
            </w:r>
            <w:r w:rsidRPr="008A1522">
              <w:t xml:space="preserve"> 8 (83362) 4-12-52 - приемная </w:t>
            </w:r>
          </w:p>
          <w:p w:rsidR="008A1522" w:rsidRPr="008A1522" w:rsidRDefault="008A1522" w:rsidP="00202107">
            <w:pPr>
              <w:ind w:left="2127" w:hanging="2127"/>
            </w:pPr>
            <w:r w:rsidRPr="008A1522">
              <w:t xml:space="preserve">                         4-21-17 – УМИ и ЗР администрации          Слободского района</w:t>
            </w:r>
          </w:p>
          <w:p w:rsidR="008A1522" w:rsidRPr="008A1522" w:rsidRDefault="008A1522" w:rsidP="00202107">
            <w:r w:rsidRPr="008A1522">
              <w:t xml:space="preserve">                         5-06-38 – бухгалтерия</w:t>
            </w:r>
          </w:p>
          <w:p w:rsidR="008A1522" w:rsidRPr="008A1522" w:rsidRDefault="008A1522" w:rsidP="00202107"/>
        </w:tc>
        <w:tc>
          <w:tcPr>
            <w:tcW w:w="5103" w:type="dxa"/>
            <w:hideMark/>
          </w:tcPr>
          <w:p w:rsidR="008A1522" w:rsidRPr="008A1522" w:rsidRDefault="008A1522" w:rsidP="00202107">
            <w:r w:rsidRPr="008A1522">
              <w:t>______________________________________________________________________________________________________________________________________________________________________________________________________________________________________________________</w:t>
            </w:r>
          </w:p>
        </w:tc>
      </w:tr>
    </w:tbl>
    <w:p w:rsidR="008A1522" w:rsidRPr="008A1522" w:rsidRDefault="008A1522" w:rsidP="008A1522">
      <w:pPr>
        <w:ind w:firstLine="720"/>
        <w:jc w:val="center"/>
        <w:rPr>
          <w:b/>
        </w:rPr>
      </w:pPr>
      <w:r w:rsidRPr="008A1522">
        <w:rPr>
          <w:b/>
        </w:rPr>
        <w:t>Подписи Сторон</w:t>
      </w:r>
    </w:p>
    <w:tbl>
      <w:tblPr>
        <w:tblW w:w="9855" w:type="dxa"/>
        <w:tblLayout w:type="fixed"/>
        <w:tblLook w:val="01E0" w:firstRow="1" w:lastRow="1" w:firstColumn="1" w:lastColumn="1" w:noHBand="0" w:noVBand="0"/>
      </w:tblPr>
      <w:tblGrid>
        <w:gridCol w:w="4668"/>
        <w:gridCol w:w="5187"/>
      </w:tblGrid>
      <w:tr w:rsidR="008A1522" w:rsidRPr="008A1522" w:rsidTr="00202107">
        <w:tc>
          <w:tcPr>
            <w:tcW w:w="4668" w:type="dxa"/>
            <w:hideMark/>
          </w:tcPr>
          <w:p w:rsidR="008A1522" w:rsidRPr="008A1522" w:rsidRDefault="008A1522" w:rsidP="00202107">
            <w:pPr>
              <w:ind w:left="360"/>
              <w:jc w:val="both"/>
              <w:rPr>
                <w:b/>
              </w:rPr>
            </w:pPr>
            <w:r w:rsidRPr="008A1522">
              <w:rPr>
                <w:b/>
              </w:rPr>
              <w:t>За Арендодателя</w:t>
            </w:r>
          </w:p>
        </w:tc>
        <w:tc>
          <w:tcPr>
            <w:tcW w:w="5187" w:type="dxa"/>
            <w:hideMark/>
          </w:tcPr>
          <w:p w:rsidR="008A1522" w:rsidRPr="008A1522" w:rsidRDefault="008A1522" w:rsidP="00202107">
            <w:pPr>
              <w:jc w:val="both"/>
              <w:rPr>
                <w:b/>
              </w:rPr>
            </w:pPr>
            <w:r w:rsidRPr="008A1522">
              <w:rPr>
                <w:b/>
              </w:rPr>
              <w:t>За Арендатора</w:t>
            </w:r>
          </w:p>
        </w:tc>
      </w:tr>
      <w:tr w:rsidR="008A1522" w:rsidRPr="008A1522" w:rsidTr="00202107">
        <w:tc>
          <w:tcPr>
            <w:tcW w:w="4668" w:type="dxa"/>
          </w:tcPr>
          <w:p w:rsidR="008A1522" w:rsidRPr="008A1522" w:rsidRDefault="008A1522" w:rsidP="00202107">
            <w:pPr>
              <w:pBdr>
                <w:bottom w:val="single" w:sz="12" w:space="1" w:color="auto"/>
              </w:pBdr>
              <w:jc w:val="both"/>
            </w:pPr>
          </w:p>
          <w:p w:rsidR="008A1522" w:rsidRPr="008A1522" w:rsidRDefault="008A1522" w:rsidP="00202107">
            <w:pPr>
              <w:jc w:val="both"/>
            </w:pPr>
            <w:r w:rsidRPr="008A1522">
              <w:t>«___» ______________ 20___г.</w:t>
            </w:r>
          </w:p>
          <w:p w:rsidR="008A1522" w:rsidRPr="008A1522" w:rsidRDefault="008A1522" w:rsidP="00202107">
            <w:pPr>
              <w:jc w:val="both"/>
            </w:pPr>
            <w:r w:rsidRPr="008A1522">
              <w:t>мп</w:t>
            </w:r>
          </w:p>
        </w:tc>
        <w:tc>
          <w:tcPr>
            <w:tcW w:w="5187" w:type="dxa"/>
          </w:tcPr>
          <w:p w:rsidR="008A1522" w:rsidRPr="008A1522" w:rsidRDefault="008A1522" w:rsidP="00202107">
            <w:pPr>
              <w:pBdr>
                <w:bottom w:val="single" w:sz="12" w:space="1" w:color="auto"/>
              </w:pBdr>
              <w:jc w:val="both"/>
              <w:rPr>
                <w:lang w:val="en-US"/>
              </w:rPr>
            </w:pPr>
          </w:p>
          <w:p w:rsidR="008A1522" w:rsidRPr="008A1522" w:rsidRDefault="008A1522" w:rsidP="00202107">
            <w:pPr>
              <w:jc w:val="both"/>
            </w:pPr>
            <w:r w:rsidRPr="008A1522">
              <w:t>«___» _______________ 20___г.</w:t>
            </w:r>
          </w:p>
          <w:p w:rsidR="008A1522" w:rsidRPr="008A1522" w:rsidRDefault="008A1522" w:rsidP="00202107">
            <w:pPr>
              <w:jc w:val="both"/>
              <w:rPr>
                <w:lang w:val="en-US"/>
              </w:rPr>
            </w:pPr>
            <w:r w:rsidRPr="008A1522">
              <w:t>мп</w:t>
            </w:r>
          </w:p>
        </w:tc>
      </w:tr>
    </w:tbl>
    <w:p w:rsidR="008A1522" w:rsidRDefault="008A1522" w:rsidP="008A1522">
      <w:pPr>
        <w:ind w:firstLine="708"/>
        <w:jc w:val="center"/>
      </w:pPr>
      <w:r w:rsidRPr="00CB0F36">
        <w:rPr>
          <w:color w:val="000000" w:themeColor="text1"/>
        </w:rPr>
        <w:t>_____________________________</w:t>
      </w:r>
    </w:p>
    <w:p w:rsidR="008A41C7" w:rsidRDefault="008A41C7" w:rsidP="00305DA4">
      <w:pPr>
        <w:spacing w:line="360" w:lineRule="auto"/>
        <w:ind w:right="-79"/>
        <w:jc w:val="center"/>
        <w:rPr>
          <w:b/>
          <w:caps/>
          <w:color w:val="000000" w:themeColor="text1"/>
        </w:rPr>
      </w:pPr>
    </w:p>
    <w:p w:rsidR="008A1522" w:rsidRPr="008A1522" w:rsidRDefault="008A1522" w:rsidP="008A1522">
      <w:pPr>
        <w:jc w:val="right"/>
        <w:rPr>
          <w:b/>
        </w:rPr>
      </w:pPr>
      <w:r w:rsidRPr="008A1522">
        <w:rPr>
          <w:b/>
        </w:rPr>
        <w:t xml:space="preserve">Проект </w:t>
      </w:r>
    </w:p>
    <w:p w:rsidR="008A1522" w:rsidRPr="008A1522" w:rsidRDefault="008A1522" w:rsidP="008A1522">
      <w:pPr>
        <w:jc w:val="center"/>
        <w:rPr>
          <w:b/>
        </w:rPr>
      </w:pPr>
      <w:r w:rsidRPr="008A1522">
        <w:rPr>
          <w:b/>
        </w:rPr>
        <w:t xml:space="preserve">ДОГОВОР  </w:t>
      </w:r>
    </w:p>
    <w:p w:rsidR="008A1522" w:rsidRPr="008A1522" w:rsidRDefault="008A1522" w:rsidP="008A1522">
      <w:pPr>
        <w:jc w:val="center"/>
        <w:rPr>
          <w:b/>
        </w:rPr>
      </w:pPr>
    </w:p>
    <w:p w:rsidR="008A1522" w:rsidRPr="008A1522" w:rsidRDefault="008A1522" w:rsidP="008A1522">
      <w:pPr>
        <w:jc w:val="center"/>
      </w:pPr>
      <w:r w:rsidRPr="008A1522">
        <w:t>О ПРЕДОСТАВЛЕНИИ УЧАСТКА В ПОЛЬЗОВАНИЕ НА УСЛОВИЯХ АРЕНДЫ</w:t>
      </w:r>
    </w:p>
    <w:p w:rsidR="008A1522" w:rsidRPr="008A1522" w:rsidRDefault="008A1522" w:rsidP="008A1522">
      <w:pPr>
        <w:jc w:val="center"/>
      </w:pPr>
      <w:r w:rsidRPr="008A1522">
        <w:t>(ДОГОВОР АРЕНДЫ ЗЕМЛИ)</w:t>
      </w:r>
    </w:p>
    <w:p w:rsidR="008A1522" w:rsidRPr="008A1522" w:rsidRDefault="008A1522" w:rsidP="008A1522">
      <w:r w:rsidRPr="008A1522">
        <w:t>г. Слободской</w:t>
      </w:r>
      <w:r w:rsidRPr="008A1522">
        <w:tab/>
      </w:r>
      <w:r w:rsidRPr="008A1522">
        <w:tab/>
      </w:r>
      <w:r w:rsidRPr="008A1522">
        <w:tab/>
      </w:r>
      <w:r w:rsidRPr="008A1522">
        <w:tab/>
      </w:r>
      <w:r w:rsidRPr="008A1522">
        <w:tab/>
      </w:r>
      <w:r w:rsidRPr="008A1522">
        <w:tab/>
      </w:r>
      <w:r w:rsidRPr="008A1522">
        <w:tab/>
      </w:r>
      <w:r w:rsidRPr="008A1522">
        <w:tab/>
        <w:t xml:space="preserve">         __________________</w:t>
      </w:r>
    </w:p>
    <w:p w:rsidR="008A1522" w:rsidRPr="008A1522" w:rsidRDefault="008A1522" w:rsidP="008A1522"/>
    <w:p w:rsidR="008A1522" w:rsidRPr="008A1522" w:rsidRDefault="008A1522" w:rsidP="008A1522">
      <w:pPr>
        <w:ind w:firstLine="708"/>
        <w:jc w:val="both"/>
        <w:rPr>
          <w:b/>
        </w:rPr>
      </w:pPr>
      <w:r w:rsidRPr="008A1522">
        <w:rPr>
          <w:b/>
        </w:rPr>
        <w:t>Администрация муниципального образования Слободской муниципальный район Кировской области,</w:t>
      </w:r>
      <w:r w:rsidRPr="008A1522">
        <w:t xml:space="preserve"> свидетельство о внесении муниципального образования в государственный реестр муниципальных образований Кировской области от 17.11.2005 № RU43530000, свидетельство о постановке на учет в налоговом органе юридического лица, образованного в соответствии с законодательством РФ по месту нахождения на территории РФ от 14.10.1999 серия 43 № 0012455 ИНН 4329001083, свидетельство о внесении записи в Единый государственный реестр юридических лиц о юридическом лице, зарегистрированном до 1 июля 2002 года от 10.10.2002 № 1024301078944, в лице Главы Слободского района  Костылева Александра Ивановича, действующего на основании  Устава, именуемого в дальнейшем </w:t>
      </w:r>
      <w:r w:rsidRPr="008A1522">
        <w:rPr>
          <w:b/>
          <w:i/>
        </w:rPr>
        <w:t>«Арендодатель»</w:t>
      </w:r>
      <w:r w:rsidRPr="008A1522">
        <w:t>, с одной стороны, и</w:t>
      </w:r>
      <w:r w:rsidRPr="008A1522">
        <w:rPr>
          <w:b/>
        </w:rPr>
        <w:t xml:space="preserve">  </w:t>
      </w:r>
    </w:p>
    <w:p w:rsidR="008A1522" w:rsidRPr="008A1522" w:rsidRDefault="008A1522" w:rsidP="008A1522">
      <w:pPr>
        <w:ind w:firstLine="720"/>
        <w:jc w:val="both"/>
      </w:pPr>
      <w:r w:rsidRPr="008A1522">
        <w:t>________________________________________________________________________________________________________________________________________________________________________________________________________________________________________________</w:t>
      </w:r>
    </w:p>
    <w:p w:rsidR="008A1522" w:rsidRPr="008A1522" w:rsidRDefault="008A1522" w:rsidP="008A1522">
      <w:pPr>
        <w:jc w:val="both"/>
      </w:pPr>
      <w:r w:rsidRPr="008A1522">
        <w:t xml:space="preserve">именуемый в дальнейшем </w:t>
      </w:r>
      <w:r w:rsidRPr="008A1522">
        <w:rPr>
          <w:b/>
          <w:i/>
        </w:rPr>
        <w:t>"Арендатор"</w:t>
      </w:r>
      <w:r w:rsidRPr="008A1522">
        <w:t xml:space="preserve">, с другой стороны, а вместе именуемые в договоре </w:t>
      </w:r>
      <w:r w:rsidRPr="008A1522">
        <w:rPr>
          <w:b/>
          <w:i/>
        </w:rPr>
        <w:t>«Стороны»</w:t>
      </w:r>
      <w:r w:rsidRPr="008A1522">
        <w:t>, на основании постановления администрации Слободского района от 21.05.2025 №762, протокола ____________________________________ от ____________, заключили договор                о предоставлении участка в пользование на условиях аренды (договор аренды земли) (далее – Договор) о нижеследующем:</w:t>
      </w:r>
    </w:p>
    <w:p w:rsidR="008A1522" w:rsidRPr="008A1522" w:rsidRDefault="008A1522" w:rsidP="008A1522">
      <w:pPr>
        <w:ind w:firstLine="720"/>
        <w:jc w:val="both"/>
      </w:pPr>
    </w:p>
    <w:p w:rsidR="008A1522" w:rsidRPr="008A1522" w:rsidRDefault="008A1522" w:rsidP="008A1522">
      <w:pPr>
        <w:ind w:firstLine="567"/>
        <w:jc w:val="center"/>
        <w:rPr>
          <w:b/>
        </w:rPr>
      </w:pPr>
      <w:r w:rsidRPr="008A1522">
        <w:rPr>
          <w:b/>
        </w:rPr>
        <w:t>1. Предмет и цель аренды.</w:t>
      </w:r>
    </w:p>
    <w:p w:rsidR="008A1522" w:rsidRPr="008A1522" w:rsidRDefault="008A1522" w:rsidP="008A1522">
      <w:pPr>
        <w:ind w:firstLine="567"/>
        <w:jc w:val="both"/>
      </w:pPr>
      <w:r w:rsidRPr="008A1522">
        <w:t xml:space="preserve">1.1. </w:t>
      </w:r>
      <w:r w:rsidRPr="008A1522">
        <w:rPr>
          <w:b/>
          <w:i/>
        </w:rPr>
        <w:t>Арендодатель</w:t>
      </w:r>
      <w:r w:rsidRPr="008A1522">
        <w:t xml:space="preserve"> сдает, а </w:t>
      </w:r>
      <w:r w:rsidRPr="008A1522">
        <w:rPr>
          <w:b/>
          <w:i/>
        </w:rPr>
        <w:t>Арендатор</w:t>
      </w:r>
      <w:r w:rsidRPr="008A1522">
        <w:t xml:space="preserve"> принимает в долгосрочное пользование на условиях аренды земельный участок и оплачивает аренду на оговоренных ниже условиях.</w:t>
      </w:r>
    </w:p>
    <w:p w:rsidR="008A1522" w:rsidRPr="008A1522" w:rsidRDefault="008A1522" w:rsidP="008A1522">
      <w:pPr>
        <w:ind w:firstLine="567"/>
        <w:jc w:val="both"/>
      </w:pPr>
      <w:r w:rsidRPr="008A1522">
        <w:t>1.2. Характеристика земельного участка:</w:t>
      </w:r>
    </w:p>
    <w:p w:rsidR="008A1522" w:rsidRPr="008A1522" w:rsidRDefault="008A1522" w:rsidP="008A1522">
      <w:pPr>
        <w:ind w:firstLine="567"/>
        <w:jc w:val="both"/>
      </w:pPr>
      <w:r w:rsidRPr="008A1522">
        <w:t>1.2.1. Кадастровый номер земельного участка:</w:t>
      </w:r>
      <w:r w:rsidRPr="008A1522">
        <w:rPr>
          <w:b/>
        </w:rPr>
        <w:t xml:space="preserve"> </w:t>
      </w:r>
      <w:r w:rsidRPr="008A1522">
        <w:t>43:30:390813:2256</w:t>
      </w:r>
      <w:r w:rsidRPr="008A1522">
        <w:rPr>
          <w:b/>
        </w:rPr>
        <w:t>.</w:t>
      </w:r>
    </w:p>
    <w:p w:rsidR="008A1522" w:rsidRPr="008A1522" w:rsidRDefault="008A1522" w:rsidP="008A1522">
      <w:pPr>
        <w:ind w:firstLine="567"/>
        <w:jc w:val="both"/>
      </w:pPr>
      <w:r w:rsidRPr="008A1522">
        <w:t>1.2.2. Категория земель: Земли населенных пунктов</w:t>
      </w:r>
      <w:r w:rsidRPr="008A1522">
        <w:rPr>
          <w:shd w:val="clear" w:color="auto" w:fill="FFFFFF"/>
        </w:rPr>
        <w:t>.</w:t>
      </w:r>
    </w:p>
    <w:p w:rsidR="008A1522" w:rsidRPr="008A1522" w:rsidRDefault="008A1522" w:rsidP="008A1522">
      <w:pPr>
        <w:ind w:firstLine="567"/>
        <w:jc w:val="both"/>
      </w:pPr>
      <w:r w:rsidRPr="008A1522">
        <w:t xml:space="preserve">1.2.3.Площадь земельного участка: </w:t>
      </w:r>
      <w:r w:rsidRPr="008A1522">
        <w:rPr>
          <w:b/>
        </w:rPr>
        <w:t xml:space="preserve"> </w:t>
      </w:r>
      <w:r w:rsidRPr="008A1522">
        <w:t>1 028</w:t>
      </w:r>
      <w:r w:rsidRPr="008A1522">
        <w:rPr>
          <w:b/>
          <w:lang w:val="en-US"/>
        </w:rPr>
        <w:t> </w:t>
      </w:r>
      <w:r w:rsidRPr="008A1522">
        <w:t>кв.м.</w:t>
      </w:r>
    </w:p>
    <w:p w:rsidR="008A1522" w:rsidRPr="008A1522" w:rsidRDefault="008A1522" w:rsidP="008A1522">
      <w:pPr>
        <w:ind w:firstLine="567"/>
        <w:jc w:val="both"/>
      </w:pPr>
      <w:r w:rsidRPr="008A1522">
        <w:t>1.2.4.Адрес участка (местоположение): Российская Федерация, Кировская область, муниципальный район Слободской, сельское поселение Шиховское, деревня Суворовы.</w:t>
      </w:r>
    </w:p>
    <w:p w:rsidR="008A1522" w:rsidRPr="008A1522" w:rsidRDefault="008A1522" w:rsidP="008A1522">
      <w:pPr>
        <w:ind w:firstLine="567"/>
        <w:jc w:val="both"/>
      </w:pPr>
      <w:r w:rsidRPr="008A1522">
        <w:t>1.2.5. Разрешенное использование: для индивидуального жилищного строительства.</w:t>
      </w:r>
    </w:p>
    <w:p w:rsidR="008A1522" w:rsidRPr="008A1522" w:rsidRDefault="008A1522" w:rsidP="008A1522">
      <w:pPr>
        <w:ind w:firstLine="567"/>
        <w:jc w:val="both"/>
      </w:pPr>
      <w:r w:rsidRPr="008A1522">
        <w:t>1.3.Участок имеет следующие обременения и права третьих лиц:</w:t>
      </w:r>
    </w:p>
    <w:p w:rsidR="008A1522" w:rsidRPr="008A1522" w:rsidRDefault="008A1522" w:rsidP="008A1522">
      <w:pPr>
        <w:ind w:firstLine="708"/>
      </w:pPr>
      <w:r w:rsidRPr="008A1522">
        <w:t>_______________ согласно выписки из ЕГРН ______________________________________</w:t>
      </w:r>
    </w:p>
    <w:p w:rsidR="008A1522" w:rsidRPr="008A1522" w:rsidRDefault="008A1522" w:rsidP="008A1522">
      <w:pPr>
        <w:ind w:firstLine="567"/>
        <w:jc w:val="both"/>
      </w:pPr>
      <w:r w:rsidRPr="008A1522">
        <w:t xml:space="preserve">1.4. Приведенное описание участка является окончательным и не может самостоятельно расширяться </w:t>
      </w:r>
      <w:r w:rsidRPr="008A1522">
        <w:rPr>
          <w:b/>
          <w:i/>
        </w:rPr>
        <w:t>Арендатором</w:t>
      </w:r>
      <w:r w:rsidRPr="008A1522">
        <w:t>.</w:t>
      </w:r>
    </w:p>
    <w:p w:rsidR="008A1522" w:rsidRPr="008A1522" w:rsidRDefault="008A1522" w:rsidP="008A1522">
      <w:pPr>
        <w:ind w:firstLine="567"/>
        <w:jc w:val="both"/>
      </w:pPr>
      <w:r w:rsidRPr="008A1522">
        <w:t>1.5. Границы Участка закреплены в натуре и обозначены на прилагаемом к Договору кадастровом плане земельного участка поворотными точками.</w:t>
      </w:r>
    </w:p>
    <w:p w:rsidR="008A1522" w:rsidRPr="008A1522" w:rsidRDefault="008A1522" w:rsidP="008A1522">
      <w:pPr>
        <w:ind w:firstLine="567"/>
        <w:jc w:val="both"/>
      </w:pPr>
      <w:r w:rsidRPr="008A1522">
        <w:lastRenderedPageBreak/>
        <w:t>1.6. Место исполнения настоящего Договора: Слободской муниципальный район Кировской области.</w:t>
      </w:r>
    </w:p>
    <w:p w:rsidR="008A1522" w:rsidRPr="008A1522" w:rsidRDefault="008A1522" w:rsidP="008A1522">
      <w:pPr>
        <w:ind w:firstLine="708"/>
        <w:jc w:val="both"/>
      </w:pPr>
      <w:r w:rsidRPr="008A1522">
        <w:rPr>
          <w:b/>
        </w:rPr>
        <w:t xml:space="preserve"> </w:t>
      </w:r>
    </w:p>
    <w:p w:rsidR="008A1522" w:rsidRPr="008A1522" w:rsidRDefault="008A1522" w:rsidP="008A1522">
      <w:pPr>
        <w:ind w:firstLine="567"/>
        <w:jc w:val="center"/>
      </w:pPr>
      <w:r w:rsidRPr="008A1522">
        <w:rPr>
          <w:b/>
        </w:rPr>
        <w:t>2. Арендная плата.</w:t>
      </w:r>
    </w:p>
    <w:p w:rsidR="008A1522" w:rsidRPr="008A1522" w:rsidRDefault="008A1522" w:rsidP="008A1522">
      <w:pPr>
        <w:ind w:firstLine="567"/>
        <w:jc w:val="both"/>
        <w:rPr>
          <w:rFonts w:eastAsia="Calibri"/>
        </w:rPr>
      </w:pPr>
      <w:r w:rsidRPr="008A1522">
        <w:t>2.1.</w:t>
      </w:r>
      <w:r w:rsidRPr="008A1522">
        <w:tab/>
      </w:r>
      <w:r w:rsidRPr="008A1522">
        <w:rPr>
          <w:rFonts w:eastAsia="Calibri"/>
          <w:b/>
          <w:i/>
        </w:rPr>
        <w:t>Арендатор</w:t>
      </w:r>
      <w:r w:rsidRPr="008A1522">
        <w:rPr>
          <w:rFonts w:eastAsia="Calibri"/>
        </w:rPr>
        <w:t xml:space="preserve"> обязуется выплачивать арендную плату за период пользования земельным участком, которая определена на открытом аукционе по праву заключения договора аренды земельного участка, в соответствии с прилагаемым </w:t>
      </w:r>
      <w:r w:rsidRPr="008A1522">
        <w:rPr>
          <w:rFonts w:eastAsia="Calibri"/>
          <w:b/>
        </w:rPr>
        <w:t>протоколом от ___________</w:t>
      </w:r>
      <w:r w:rsidRPr="008A1522">
        <w:rPr>
          <w:rFonts w:eastAsia="Calibri"/>
        </w:rPr>
        <w:t>. Протокол является неотъемлемой частью настоящего Договора.</w:t>
      </w:r>
    </w:p>
    <w:p w:rsidR="008A1522" w:rsidRPr="008A1522" w:rsidRDefault="008A1522" w:rsidP="008A1522">
      <w:pPr>
        <w:ind w:firstLine="567"/>
        <w:jc w:val="both"/>
        <w:rPr>
          <w:rFonts w:eastAsia="Calibri"/>
          <w:b/>
        </w:rPr>
      </w:pPr>
      <w:r w:rsidRPr="008A1522">
        <w:rPr>
          <w:rFonts w:eastAsia="Calibri"/>
          <w:b/>
        </w:rPr>
        <w:t xml:space="preserve">Размер годовой арендной платы по результатам аукциона за земельный участок составляет _________ (_________________________________________) рублей ____ копеек. </w:t>
      </w:r>
    </w:p>
    <w:p w:rsidR="008A1522" w:rsidRPr="008A1522" w:rsidRDefault="008A1522" w:rsidP="008A1522">
      <w:pPr>
        <w:spacing w:after="1"/>
        <w:ind w:firstLine="567"/>
        <w:jc w:val="both"/>
        <w:rPr>
          <w:rFonts w:eastAsia="Calibri"/>
        </w:rPr>
      </w:pPr>
      <w:r w:rsidRPr="008A1522">
        <w:rPr>
          <w:rFonts w:eastAsia="Calibri"/>
        </w:rPr>
        <w:t xml:space="preserve">2.1.1. Задаток, внесенный </w:t>
      </w:r>
      <w:r w:rsidRPr="008A1522">
        <w:rPr>
          <w:rFonts w:eastAsia="Calibri"/>
          <w:b/>
          <w:i/>
        </w:rPr>
        <w:t>Арендатором</w:t>
      </w:r>
      <w:r w:rsidRPr="008A1522">
        <w:rPr>
          <w:rFonts w:eastAsia="Calibri"/>
        </w:rPr>
        <w:t xml:space="preserve"> для участия в аукционе в размере </w:t>
      </w:r>
      <w:r w:rsidRPr="008A1522">
        <w:t xml:space="preserve">61 100,00 (шестьдесят одна тысяча сто рублей ноль копеек) </w:t>
      </w:r>
      <w:r w:rsidRPr="008A1522">
        <w:rPr>
          <w:rFonts w:eastAsia="Calibri"/>
        </w:rPr>
        <w:t xml:space="preserve">засчитывается в счет оплаты ежегодной арендной платы в соответствии с протоколом о результатах аукциона. </w:t>
      </w:r>
    </w:p>
    <w:p w:rsidR="008A1522" w:rsidRPr="008A1522" w:rsidRDefault="008A1522" w:rsidP="008A1522">
      <w:pPr>
        <w:ind w:firstLine="567"/>
        <w:jc w:val="both"/>
        <w:rPr>
          <w:rFonts w:eastAsia="Calibri"/>
        </w:rPr>
      </w:pPr>
      <w:r w:rsidRPr="008A1522">
        <w:rPr>
          <w:rFonts w:eastAsia="Calibri"/>
        </w:rPr>
        <w:t xml:space="preserve">2.2. </w:t>
      </w:r>
      <w:r w:rsidRPr="008A1522">
        <w:rPr>
          <w:rFonts w:eastAsia="Calibri"/>
          <w:i/>
          <w:u w:val="single"/>
        </w:rPr>
        <w:t>Арендная плата перечисляется на расчетный счет получателя</w:t>
      </w:r>
      <w:r w:rsidRPr="008A1522">
        <w:rPr>
          <w:rFonts w:eastAsia="Calibri"/>
          <w:u w:val="single"/>
        </w:rPr>
        <w:t>:</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УФК по Кировской области (Администрация Слободского района л/с 04403023610)</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ИНН 4329001083 КПП 432901001</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р/с 03100643000000014000</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ОТДЕЛЕНИЕ КИРОВ БАНКА РОССИИ//УФК по Кировской области г. Киров</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БИК 013304182</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Кор.счет 40102810345370000033</w:t>
      </w:r>
    </w:p>
    <w:p w:rsidR="008A1522" w:rsidRPr="008A1522" w:rsidRDefault="008A1522" w:rsidP="008A1522">
      <w:pPr>
        <w:ind w:firstLine="567"/>
        <w:jc w:val="both"/>
        <w:rPr>
          <w:rFonts w:eastAsia="Calibri"/>
        </w:rPr>
      </w:pPr>
      <w:r w:rsidRPr="008A1522">
        <w:rPr>
          <w:rFonts w:eastAsia="Calibri"/>
        </w:rPr>
        <w:t>КБК: 936 111 05013 05 0000 120 - арендная плата на землю</w:t>
      </w:r>
    </w:p>
    <w:p w:rsidR="008A1522" w:rsidRPr="008A1522" w:rsidRDefault="008A1522" w:rsidP="008A1522">
      <w:pPr>
        <w:ind w:firstLine="567"/>
        <w:jc w:val="both"/>
        <w:rPr>
          <w:rFonts w:eastAsia="Calibri"/>
        </w:rPr>
      </w:pPr>
      <w:r w:rsidRPr="008A1522">
        <w:rPr>
          <w:rFonts w:eastAsia="Calibri"/>
        </w:rPr>
        <w:t xml:space="preserve">ОКТМО -  </w:t>
      </w:r>
      <w:r w:rsidRPr="008A1522">
        <w:t>33635452</w:t>
      </w:r>
    </w:p>
    <w:p w:rsidR="008A1522" w:rsidRPr="008A1522" w:rsidRDefault="008A1522" w:rsidP="008A1522">
      <w:pPr>
        <w:ind w:firstLine="567"/>
        <w:jc w:val="both"/>
        <w:rPr>
          <w:rFonts w:eastAsia="Calibri"/>
        </w:rPr>
      </w:pPr>
      <w:r w:rsidRPr="008A1522">
        <w:rPr>
          <w:rFonts w:eastAsia="Calibri"/>
        </w:rPr>
        <w:t>На основании ст. 62 Бюджетного кодекса РФ получателем дохода является администрация Слободского муниципального района Кировской области.</w:t>
      </w:r>
    </w:p>
    <w:p w:rsidR="008A1522" w:rsidRPr="008A1522" w:rsidRDefault="008A1522" w:rsidP="008A1522">
      <w:pPr>
        <w:jc w:val="both"/>
        <w:rPr>
          <w:rFonts w:eastAsia="Calibri"/>
        </w:rPr>
      </w:pPr>
    </w:p>
    <w:p w:rsidR="008A1522" w:rsidRPr="008A1522" w:rsidRDefault="008A1522" w:rsidP="008A1522">
      <w:pPr>
        <w:ind w:firstLine="567"/>
        <w:jc w:val="both"/>
        <w:rPr>
          <w:rFonts w:eastAsia="Calibri"/>
        </w:rPr>
      </w:pPr>
      <w:r w:rsidRPr="008A1522">
        <w:rPr>
          <w:rFonts w:eastAsia="Calibri"/>
        </w:rPr>
        <w:t xml:space="preserve">2.1.2. Не позднее </w:t>
      </w:r>
      <w:r w:rsidRPr="008A1522">
        <w:rPr>
          <w:rFonts w:eastAsia="Calibri"/>
          <w:b/>
          <w:i/>
        </w:rPr>
        <w:t>3 (трех)</w:t>
      </w:r>
      <w:r w:rsidRPr="008A1522">
        <w:rPr>
          <w:rFonts w:eastAsia="Calibri"/>
        </w:rPr>
        <w:t xml:space="preserve"> рабочих дней со дня подписания настоящего Договора </w:t>
      </w:r>
      <w:r w:rsidRPr="008A1522">
        <w:rPr>
          <w:rFonts w:eastAsia="Calibri"/>
          <w:b/>
          <w:i/>
        </w:rPr>
        <w:t>Арендатор</w:t>
      </w:r>
      <w:r w:rsidRPr="008A1522">
        <w:rPr>
          <w:rFonts w:eastAsia="Calibri"/>
        </w:rPr>
        <w:t xml:space="preserve"> обязан внести сумму, указанную в п. 2.1 настоящего Договора, за вычетом задатка указанного в п. 2.1.1 Договора.</w:t>
      </w:r>
    </w:p>
    <w:p w:rsidR="008A1522" w:rsidRPr="008A1522" w:rsidRDefault="008A1522" w:rsidP="008A1522">
      <w:pPr>
        <w:ind w:firstLine="567"/>
        <w:jc w:val="both"/>
        <w:rPr>
          <w:rFonts w:eastAsia="Calibri"/>
        </w:rPr>
      </w:pPr>
      <w:r w:rsidRPr="008A1522">
        <w:rPr>
          <w:rFonts w:eastAsia="Calibri"/>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8A1522" w:rsidRPr="008A1522" w:rsidRDefault="008A1522" w:rsidP="008A1522">
      <w:pPr>
        <w:tabs>
          <w:tab w:val="left" w:pos="1134"/>
        </w:tabs>
        <w:ind w:firstLine="567"/>
        <w:jc w:val="both"/>
      </w:pPr>
      <w:r w:rsidRPr="008A1522">
        <w:t>2.2.</w:t>
      </w:r>
      <w:r w:rsidRPr="008A1522">
        <w:tab/>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8A1522" w:rsidRPr="008A1522" w:rsidRDefault="008A1522" w:rsidP="008A1522">
      <w:pPr>
        <w:ind w:firstLine="567"/>
        <w:jc w:val="both"/>
      </w:pPr>
      <w:r w:rsidRPr="008A1522">
        <w:t>2.3. Арендные платежи начинают исчисляться с</w:t>
      </w:r>
      <w:r w:rsidRPr="008A1522">
        <w:rPr>
          <w:b/>
        </w:rPr>
        <w:t xml:space="preserve"> </w:t>
      </w:r>
      <w:r w:rsidRPr="008A1522">
        <w:t>момента подписания договора арендатором.</w:t>
      </w:r>
      <w:r w:rsidRPr="008A1522">
        <w:rPr>
          <w:b/>
        </w:rPr>
        <w:t xml:space="preserve"> </w:t>
      </w:r>
    </w:p>
    <w:p w:rsidR="008A1522" w:rsidRPr="008A1522" w:rsidRDefault="008A1522" w:rsidP="008A1522">
      <w:pPr>
        <w:ind w:firstLine="567"/>
        <w:jc w:val="both"/>
      </w:pPr>
      <w:r w:rsidRPr="008A1522">
        <w:t xml:space="preserve">2.4. Не использование земельного участка </w:t>
      </w:r>
      <w:r w:rsidRPr="008A1522">
        <w:rPr>
          <w:b/>
          <w:i/>
        </w:rPr>
        <w:t>Арендатором</w:t>
      </w:r>
      <w:r w:rsidRPr="008A1522">
        <w:t xml:space="preserve"> не является основанием для освобождения его от внесения арендной платы.</w:t>
      </w:r>
    </w:p>
    <w:p w:rsidR="008A1522" w:rsidRPr="008A1522" w:rsidRDefault="008A1522" w:rsidP="008A1522">
      <w:pPr>
        <w:ind w:firstLine="708"/>
        <w:jc w:val="both"/>
      </w:pPr>
    </w:p>
    <w:p w:rsidR="008A1522" w:rsidRPr="008A1522" w:rsidRDefault="008A1522" w:rsidP="008A1522">
      <w:pPr>
        <w:tabs>
          <w:tab w:val="left" w:pos="5280"/>
        </w:tabs>
        <w:ind w:firstLine="567"/>
        <w:jc w:val="center"/>
        <w:rPr>
          <w:b/>
        </w:rPr>
      </w:pPr>
      <w:r w:rsidRPr="008A1522">
        <w:rPr>
          <w:b/>
        </w:rPr>
        <w:t>3.Обязанности Сторон</w:t>
      </w:r>
    </w:p>
    <w:p w:rsidR="008A1522" w:rsidRPr="008A1522" w:rsidRDefault="008A1522" w:rsidP="008A1522">
      <w:pPr>
        <w:tabs>
          <w:tab w:val="left" w:pos="5280"/>
        </w:tabs>
        <w:ind w:firstLine="567"/>
        <w:jc w:val="both"/>
        <w:outlineLvl w:val="0"/>
        <w:rPr>
          <w:rFonts w:eastAsia="Calibri"/>
        </w:rPr>
      </w:pPr>
      <w:r w:rsidRPr="008A1522">
        <w:rPr>
          <w:rFonts w:eastAsia="Calibri"/>
        </w:rPr>
        <w:t xml:space="preserve">3.1. </w:t>
      </w:r>
      <w:r w:rsidRPr="008A1522">
        <w:rPr>
          <w:rFonts w:eastAsia="Calibri"/>
          <w:b/>
          <w:i/>
        </w:rPr>
        <w:t>Обязанности Арендодателя:</w:t>
      </w:r>
    </w:p>
    <w:p w:rsidR="008A1522" w:rsidRPr="008A1522" w:rsidRDefault="008A1522" w:rsidP="008A1522">
      <w:pPr>
        <w:tabs>
          <w:tab w:val="left" w:pos="5280"/>
        </w:tabs>
        <w:ind w:firstLine="567"/>
        <w:jc w:val="both"/>
        <w:rPr>
          <w:rFonts w:eastAsia="Calibri"/>
        </w:rPr>
      </w:pPr>
      <w:r w:rsidRPr="008A1522">
        <w:rPr>
          <w:rFonts w:eastAsia="Calibri"/>
        </w:rPr>
        <w:t xml:space="preserve">3.1.1. Передать </w:t>
      </w:r>
      <w:r w:rsidRPr="008A1522">
        <w:rPr>
          <w:rFonts w:eastAsia="Calibri"/>
          <w:b/>
          <w:i/>
        </w:rPr>
        <w:t>Арендатору</w:t>
      </w:r>
      <w:r w:rsidRPr="008A1522">
        <w:rPr>
          <w:rFonts w:eastAsia="Calibri"/>
        </w:rPr>
        <w:t xml:space="preserve"> земельный участок, указанный в п.1.2. Договора с момента подписания Договора.</w:t>
      </w:r>
    </w:p>
    <w:p w:rsidR="008A1522" w:rsidRPr="008A1522" w:rsidRDefault="008A1522" w:rsidP="008A1522">
      <w:pPr>
        <w:tabs>
          <w:tab w:val="left" w:pos="5280"/>
        </w:tabs>
        <w:ind w:firstLine="567"/>
        <w:jc w:val="both"/>
        <w:rPr>
          <w:rFonts w:eastAsia="Calibri"/>
        </w:rPr>
      </w:pPr>
      <w:r w:rsidRPr="008A1522">
        <w:rPr>
          <w:rFonts w:eastAsia="Calibri"/>
        </w:rPr>
        <w:t xml:space="preserve">3.1.2. </w:t>
      </w:r>
      <w:r w:rsidRPr="008A1522">
        <w:rPr>
          <w:rFonts w:eastAsia="Calibri"/>
          <w:b/>
          <w:i/>
        </w:rPr>
        <w:t>Арендодатель</w:t>
      </w:r>
      <w:r w:rsidRPr="008A1522">
        <w:rPr>
          <w:rFonts w:eastAsia="Calibri"/>
        </w:rPr>
        <w:t xml:space="preserve"> не вправе вмешиваться в хозяйственную деятельность </w:t>
      </w:r>
      <w:r w:rsidRPr="008A1522">
        <w:rPr>
          <w:rFonts w:eastAsia="Calibri"/>
          <w:b/>
          <w:i/>
        </w:rPr>
        <w:t>Арендатора</w:t>
      </w:r>
      <w:r w:rsidRPr="008A1522">
        <w:rPr>
          <w:rFonts w:eastAsia="Calibri"/>
        </w:rPr>
        <w:t>, за исключением случаев нарушения земельного законодательства Российской Федерации.</w:t>
      </w:r>
    </w:p>
    <w:p w:rsidR="008A1522" w:rsidRPr="008A1522" w:rsidRDefault="008A1522" w:rsidP="008A1522">
      <w:pPr>
        <w:tabs>
          <w:tab w:val="left" w:pos="5280"/>
        </w:tabs>
        <w:ind w:firstLine="567"/>
        <w:jc w:val="both"/>
        <w:rPr>
          <w:rFonts w:eastAsia="Calibri"/>
        </w:rPr>
      </w:pPr>
      <w:r w:rsidRPr="008A1522">
        <w:rPr>
          <w:rFonts w:eastAsia="Calibri"/>
        </w:rPr>
        <w:t>3.1.3. Направить в орган регистрации прав документы для государственной регистрации договора, соглашения о внесении изменений, дополнений в настоящий договор, о расторжении договор в порядке и сроки, установленные действующим законодательством Российской Федерации.</w:t>
      </w:r>
    </w:p>
    <w:p w:rsidR="008A1522" w:rsidRPr="008A1522" w:rsidRDefault="008A1522" w:rsidP="008A1522">
      <w:pPr>
        <w:tabs>
          <w:tab w:val="left" w:pos="5280"/>
        </w:tabs>
        <w:ind w:firstLine="567"/>
        <w:jc w:val="both"/>
        <w:rPr>
          <w:rFonts w:eastAsia="Calibri"/>
        </w:rPr>
      </w:pPr>
    </w:p>
    <w:p w:rsidR="008A1522" w:rsidRPr="008A1522" w:rsidRDefault="008A1522" w:rsidP="008A1522">
      <w:pPr>
        <w:tabs>
          <w:tab w:val="left" w:pos="5280"/>
        </w:tabs>
        <w:ind w:firstLine="567"/>
        <w:jc w:val="both"/>
        <w:outlineLvl w:val="0"/>
        <w:rPr>
          <w:rFonts w:eastAsia="Calibri"/>
          <w:b/>
          <w:i/>
        </w:rPr>
      </w:pPr>
      <w:r w:rsidRPr="008A1522">
        <w:rPr>
          <w:rFonts w:eastAsia="Calibri"/>
        </w:rPr>
        <w:t xml:space="preserve">3.2. </w:t>
      </w:r>
      <w:r w:rsidRPr="008A1522">
        <w:rPr>
          <w:rFonts w:eastAsia="Calibri"/>
          <w:b/>
          <w:i/>
        </w:rPr>
        <w:t>Обязанности Арендатора:</w:t>
      </w:r>
    </w:p>
    <w:p w:rsidR="008A1522" w:rsidRPr="008A1522" w:rsidRDefault="008A1522" w:rsidP="008A1522">
      <w:pPr>
        <w:tabs>
          <w:tab w:val="left" w:pos="5280"/>
        </w:tabs>
        <w:ind w:firstLine="567"/>
        <w:jc w:val="both"/>
        <w:rPr>
          <w:rFonts w:eastAsia="Calibri"/>
        </w:rPr>
      </w:pPr>
      <w:r w:rsidRPr="008A1522">
        <w:rPr>
          <w:rFonts w:eastAsia="Calibri"/>
        </w:rPr>
        <w:t>3.2.1. Принять земельный участок с момента подписания Договора.</w:t>
      </w:r>
    </w:p>
    <w:p w:rsidR="008A1522" w:rsidRPr="008A1522" w:rsidRDefault="008A1522" w:rsidP="008A1522">
      <w:pPr>
        <w:tabs>
          <w:tab w:val="left" w:pos="5280"/>
        </w:tabs>
        <w:ind w:firstLine="567"/>
        <w:jc w:val="both"/>
        <w:rPr>
          <w:rFonts w:eastAsia="Calibri"/>
        </w:rPr>
      </w:pPr>
      <w:r w:rsidRPr="008A1522">
        <w:rPr>
          <w:rFonts w:eastAsia="Calibri"/>
        </w:rPr>
        <w:t xml:space="preserve">3.2.2. Обеспечить в органе регистрации государственную регистрацию договора, соглашений о внесении изменений, дополнений в настоящий договор, о расторжении договора в порядке и сроки, установленные действующим законодательством. </w:t>
      </w:r>
    </w:p>
    <w:p w:rsidR="008A1522" w:rsidRPr="008A1522" w:rsidRDefault="008A1522" w:rsidP="008A1522">
      <w:pPr>
        <w:tabs>
          <w:tab w:val="left" w:pos="5280"/>
        </w:tabs>
        <w:ind w:firstLine="567"/>
        <w:jc w:val="both"/>
        <w:rPr>
          <w:rFonts w:eastAsia="Calibri"/>
        </w:rPr>
      </w:pPr>
      <w:r w:rsidRPr="008A1522">
        <w:rPr>
          <w:rFonts w:eastAsia="Calibri"/>
        </w:rPr>
        <w:t xml:space="preserve">3.2.3. Обеспечить </w:t>
      </w:r>
      <w:r w:rsidRPr="008A1522">
        <w:rPr>
          <w:rFonts w:eastAsia="Calibri"/>
          <w:b/>
          <w:i/>
        </w:rPr>
        <w:t>Арендодателю</w:t>
      </w:r>
      <w:r w:rsidRPr="008A1522">
        <w:rPr>
          <w:rFonts w:eastAsia="Calibri"/>
        </w:rPr>
        <w:t xml:space="preserve"> и органам государственного контроля и надзора свободный доступ на участок для осмотра участка и проверки соблюдения договорных условий.  </w:t>
      </w:r>
    </w:p>
    <w:p w:rsidR="008A1522" w:rsidRPr="008A1522" w:rsidRDefault="008A1522" w:rsidP="008A1522">
      <w:pPr>
        <w:tabs>
          <w:tab w:val="left" w:pos="5280"/>
        </w:tabs>
        <w:ind w:firstLine="567"/>
        <w:jc w:val="both"/>
        <w:rPr>
          <w:rFonts w:eastAsia="Calibri"/>
        </w:rPr>
      </w:pPr>
      <w:r w:rsidRPr="008A1522">
        <w:rPr>
          <w:rFonts w:eastAsia="Calibri"/>
        </w:rPr>
        <w:t>3.2.4. Использовать земельный участок в соответствии с целевым назначением и разрешенным использованием указанный в п. 1.2.5 способами, которые не должны наносить вреда окружающей природной среде, земле как природному объекту.</w:t>
      </w:r>
    </w:p>
    <w:p w:rsidR="008A1522" w:rsidRPr="008A1522" w:rsidRDefault="008A1522" w:rsidP="008A1522">
      <w:pPr>
        <w:tabs>
          <w:tab w:val="left" w:pos="5280"/>
        </w:tabs>
        <w:ind w:firstLine="567"/>
        <w:jc w:val="both"/>
        <w:rPr>
          <w:rFonts w:eastAsia="Calibri"/>
        </w:rPr>
      </w:pPr>
      <w:r w:rsidRPr="008A1522">
        <w:rPr>
          <w:rFonts w:eastAsia="Calibri"/>
        </w:rPr>
        <w:t>3.2.5. Своевременно производить платежи за земельный участок.</w:t>
      </w:r>
    </w:p>
    <w:p w:rsidR="008A1522" w:rsidRPr="008A1522" w:rsidRDefault="008A1522" w:rsidP="008A1522">
      <w:pPr>
        <w:tabs>
          <w:tab w:val="left" w:pos="5280"/>
        </w:tabs>
        <w:ind w:firstLine="567"/>
        <w:jc w:val="both"/>
        <w:rPr>
          <w:rFonts w:eastAsia="Calibri"/>
        </w:rPr>
      </w:pPr>
      <w:r w:rsidRPr="008A1522">
        <w:rPr>
          <w:rFonts w:eastAsia="Calibri"/>
        </w:rPr>
        <w:t>3.2.6.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не препятствовать их ремонту и обслуживанию.</w:t>
      </w:r>
    </w:p>
    <w:p w:rsidR="008A1522" w:rsidRPr="008A1522" w:rsidRDefault="008A1522" w:rsidP="008A1522">
      <w:pPr>
        <w:ind w:firstLine="567"/>
        <w:jc w:val="both"/>
        <w:rPr>
          <w:rFonts w:eastAsia="Calibri"/>
        </w:rPr>
      </w:pPr>
      <w:r w:rsidRPr="008A1522">
        <w:t xml:space="preserve">3.2.7. Обеспечить свободный доступ к инженерным коммуникациям (объекты водоотведения, газо-, тепло-, водо-, электроснабжения), проходящим по территории земельного участка. </w:t>
      </w:r>
    </w:p>
    <w:p w:rsidR="008A1522" w:rsidRPr="008A1522" w:rsidRDefault="008A1522" w:rsidP="008A1522">
      <w:pPr>
        <w:tabs>
          <w:tab w:val="left" w:pos="5280"/>
        </w:tabs>
        <w:ind w:firstLine="567"/>
        <w:jc w:val="both"/>
        <w:rPr>
          <w:rFonts w:eastAsia="Calibri"/>
        </w:rPr>
      </w:pPr>
      <w:r w:rsidRPr="008A1522">
        <w:rPr>
          <w:rFonts w:eastAsia="Calibri"/>
        </w:rPr>
        <w:t xml:space="preserve">3.2.8. Предупредить </w:t>
      </w:r>
      <w:r w:rsidRPr="008A1522">
        <w:rPr>
          <w:rFonts w:eastAsia="Calibri"/>
          <w:b/>
          <w:i/>
        </w:rPr>
        <w:t>Арендодателя</w:t>
      </w:r>
      <w:r w:rsidRPr="008A1522">
        <w:rPr>
          <w:rFonts w:eastAsia="Calibri"/>
        </w:rPr>
        <w:t xml:space="preserve"> за </w:t>
      </w:r>
      <w:r w:rsidRPr="008A1522">
        <w:rPr>
          <w:rFonts w:eastAsia="Calibri"/>
          <w:b/>
          <w:i/>
        </w:rPr>
        <w:t>30 (тридцать)</w:t>
      </w:r>
      <w:r w:rsidRPr="008A1522">
        <w:rPr>
          <w:rFonts w:eastAsia="Calibri"/>
        </w:rPr>
        <w:t xml:space="preserve"> дней о намерении расторгнуть договор. </w:t>
      </w:r>
      <w:r w:rsidRPr="008A1522">
        <w:rPr>
          <w:rFonts w:eastAsia="Calibri"/>
          <w:b/>
          <w:i/>
        </w:rPr>
        <w:t>Арендатор</w:t>
      </w:r>
      <w:r w:rsidRPr="008A1522">
        <w:rPr>
          <w:rFonts w:eastAsia="Calibri"/>
        </w:rPr>
        <w:t xml:space="preserve"> обязан привести земельный участок в первоначальное состояние и сдать по акту приема-передачи.</w:t>
      </w:r>
    </w:p>
    <w:p w:rsidR="008A1522" w:rsidRPr="008A1522" w:rsidRDefault="008A1522" w:rsidP="008A1522">
      <w:pPr>
        <w:tabs>
          <w:tab w:val="left" w:pos="5280"/>
        </w:tabs>
        <w:ind w:firstLine="567"/>
        <w:jc w:val="both"/>
        <w:rPr>
          <w:rFonts w:eastAsia="Calibri"/>
        </w:rPr>
      </w:pPr>
      <w:r w:rsidRPr="008A1522">
        <w:rPr>
          <w:rFonts w:eastAsia="Calibri"/>
        </w:rPr>
        <w:t xml:space="preserve">3.2.9. После окончания срока действия Договора или в случае его досрочного  расторжения </w:t>
      </w:r>
      <w:r w:rsidRPr="008A1522">
        <w:rPr>
          <w:rFonts w:eastAsia="Calibri"/>
          <w:b/>
          <w:i/>
        </w:rPr>
        <w:t>Арендатор</w:t>
      </w:r>
      <w:r w:rsidRPr="008A1522">
        <w:rPr>
          <w:rFonts w:eastAsia="Calibri"/>
        </w:rPr>
        <w:t xml:space="preserve"> обязуется передать земельный участок </w:t>
      </w:r>
      <w:r w:rsidRPr="008A1522">
        <w:rPr>
          <w:rFonts w:eastAsia="Calibri"/>
          <w:b/>
          <w:i/>
        </w:rPr>
        <w:t>Арендодателю</w:t>
      </w:r>
      <w:r w:rsidRPr="008A1522">
        <w:rPr>
          <w:rFonts w:eastAsia="Calibri"/>
        </w:rPr>
        <w:t xml:space="preserve"> по акту приема-передачи земельного участка в состоянии пригодном для дальнейшего использования в соответствии с целевым назначением и разрешенным использованием.</w:t>
      </w:r>
    </w:p>
    <w:p w:rsidR="008A1522" w:rsidRPr="008A1522" w:rsidRDefault="008A1522" w:rsidP="008A1522">
      <w:pPr>
        <w:tabs>
          <w:tab w:val="left" w:pos="5280"/>
        </w:tabs>
        <w:ind w:firstLine="567"/>
        <w:jc w:val="both"/>
        <w:rPr>
          <w:rFonts w:eastAsia="Calibri"/>
        </w:rPr>
      </w:pPr>
      <w:r w:rsidRPr="008A1522">
        <w:rPr>
          <w:rFonts w:eastAsia="Calibri"/>
        </w:rPr>
        <w:t xml:space="preserve">3.2.10. При необходимости выноса повторных точек границ земельного участка, такой вынос производится за счет </w:t>
      </w:r>
      <w:r w:rsidRPr="008A1522">
        <w:rPr>
          <w:rFonts w:eastAsia="Calibri"/>
          <w:b/>
          <w:i/>
        </w:rPr>
        <w:t>Арендатора</w:t>
      </w:r>
      <w:r w:rsidRPr="008A1522">
        <w:rPr>
          <w:rFonts w:eastAsia="Calibri"/>
        </w:rPr>
        <w:t xml:space="preserve"> земельного участка.</w:t>
      </w:r>
    </w:p>
    <w:p w:rsidR="008A1522" w:rsidRPr="008A1522" w:rsidRDefault="008A1522" w:rsidP="008A1522">
      <w:pPr>
        <w:tabs>
          <w:tab w:val="left" w:pos="5280"/>
        </w:tabs>
        <w:ind w:firstLine="567"/>
        <w:jc w:val="both"/>
        <w:rPr>
          <w:rFonts w:eastAsia="Calibri"/>
        </w:rPr>
      </w:pPr>
      <w:r w:rsidRPr="008A1522">
        <w:rPr>
          <w:rFonts w:eastAsia="Calibri"/>
        </w:rPr>
        <w:lastRenderedPageBreak/>
        <w:t xml:space="preserve">3.2.11. Арендатор обязуется в </w:t>
      </w:r>
      <w:r w:rsidRPr="008A1522">
        <w:rPr>
          <w:rFonts w:eastAsia="Calibri"/>
          <w:b/>
          <w:i/>
        </w:rPr>
        <w:t>10-дневный</w:t>
      </w:r>
      <w:r w:rsidRPr="008A1522">
        <w:rPr>
          <w:rFonts w:eastAsia="Calibri"/>
        </w:rPr>
        <w:t xml:space="preserve"> срок направить </w:t>
      </w:r>
      <w:r w:rsidRPr="008A1522">
        <w:rPr>
          <w:rFonts w:eastAsia="Calibri"/>
          <w:b/>
          <w:i/>
        </w:rPr>
        <w:t>Арендодателю</w:t>
      </w:r>
      <w:r w:rsidRPr="008A1522">
        <w:rPr>
          <w:rFonts w:eastAsia="Calibri"/>
        </w:rPr>
        <w:t xml:space="preserve"> письменное уведомление об изменении юридического лица, банковских реквизитов, полномочий руководителей / адреса места жительства </w:t>
      </w:r>
      <w:r w:rsidRPr="008A1522">
        <w:rPr>
          <w:rFonts w:eastAsia="Calibri"/>
          <w:b/>
          <w:i/>
        </w:rPr>
        <w:t>Арендатора</w:t>
      </w:r>
      <w:r w:rsidRPr="008A1522">
        <w:rPr>
          <w:rFonts w:eastAsia="Calibri"/>
        </w:rPr>
        <w:t xml:space="preserve"> (физического лица). При не исполнении данных обязательств </w:t>
      </w:r>
      <w:r w:rsidRPr="008A1522">
        <w:rPr>
          <w:rFonts w:eastAsia="Calibri"/>
          <w:b/>
          <w:i/>
        </w:rPr>
        <w:t>Арендатор</w:t>
      </w:r>
      <w:r w:rsidRPr="008A1522">
        <w:rPr>
          <w:rFonts w:eastAsia="Calibri"/>
        </w:rPr>
        <w:t xml:space="preserve"> уплачивает неустойку (</w:t>
      </w:r>
      <w:r w:rsidRPr="008A1522">
        <w:rPr>
          <w:rFonts w:eastAsia="Calibri"/>
          <w:i/>
        </w:rPr>
        <w:t>штраф</w:t>
      </w:r>
      <w:r w:rsidRPr="008A1522">
        <w:rPr>
          <w:rFonts w:eastAsia="Calibri"/>
        </w:rPr>
        <w:t xml:space="preserve">) в размере </w:t>
      </w:r>
      <w:r w:rsidRPr="008A1522">
        <w:rPr>
          <w:rFonts w:eastAsia="Calibri"/>
          <w:u w:val="single"/>
        </w:rPr>
        <w:t>10% МРОТ.</w:t>
      </w:r>
    </w:p>
    <w:p w:rsidR="008A1522" w:rsidRPr="008A1522" w:rsidRDefault="008A1522" w:rsidP="008A1522">
      <w:pPr>
        <w:tabs>
          <w:tab w:val="left" w:pos="5280"/>
        </w:tabs>
        <w:ind w:firstLine="567"/>
        <w:jc w:val="both"/>
        <w:rPr>
          <w:rFonts w:eastAsia="Calibri"/>
        </w:rPr>
      </w:pPr>
      <w:r w:rsidRPr="008A1522">
        <w:rPr>
          <w:rFonts w:eastAsia="Calibri"/>
        </w:rPr>
        <w:t xml:space="preserve">3.2.12. За нарушение условий Договора </w:t>
      </w:r>
      <w:r w:rsidRPr="008A1522">
        <w:rPr>
          <w:rFonts w:eastAsia="Calibri"/>
          <w:b/>
          <w:i/>
        </w:rPr>
        <w:t>Стороны</w:t>
      </w:r>
      <w:r w:rsidRPr="008A1522">
        <w:rPr>
          <w:rFonts w:eastAsia="Calibri"/>
        </w:rPr>
        <w:t xml:space="preserve"> несут материальную, административную или уголовную ответственность в соответствии с действующим законодательством Российской Федерации.</w:t>
      </w:r>
    </w:p>
    <w:p w:rsidR="008A1522" w:rsidRPr="008A1522" w:rsidRDefault="008A1522" w:rsidP="008A1522">
      <w:pPr>
        <w:ind w:firstLine="720"/>
        <w:jc w:val="both"/>
        <w:rPr>
          <w:b/>
        </w:rPr>
      </w:pPr>
    </w:p>
    <w:p w:rsidR="008A1522" w:rsidRPr="008A1522" w:rsidRDefault="008A1522" w:rsidP="008A1522">
      <w:pPr>
        <w:ind w:firstLine="720"/>
        <w:jc w:val="center"/>
        <w:rPr>
          <w:b/>
        </w:rPr>
      </w:pPr>
      <w:r w:rsidRPr="008A1522">
        <w:rPr>
          <w:b/>
        </w:rPr>
        <w:t>4. Рассмотрение споров</w:t>
      </w:r>
    </w:p>
    <w:p w:rsidR="008A1522" w:rsidRPr="008A1522" w:rsidRDefault="008A1522" w:rsidP="008A1522">
      <w:pPr>
        <w:ind w:firstLine="567"/>
        <w:jc w:val="both"/>
      </w:pPr>
      <w:r w:rsidRPr="008A1522">
        <w:t>4.1.Земельные споры, возникающие из реализации настоящего Договора, разрешаются в порядке, установленном действующим законодательством Российской Федерации.</w:t>
      </w:r>
    </w:p>
    <w:p w:rsidR="008A1522" w:rsidRPr="008A1522" w:rsidRDefault="008A1522" w:rsidP="008A1522">
      <w:pPr>
        <w:ind w:firstLine="567"/>
        <w:jc w:val="both"/>
      </w:pPr>
      <w:r w:rsidRPr="008A1522">
        <w:t xml:space="preserve">4.2. Все споры и разногласия по настоящему Договору разрешаются в претензионном порядке. Претензия направляется стороне с приложением подтверждающих документов и должна рассматриваться в течение </w:t>
      </w:r>
      <w:r w:rsidRPr="008A1522">
        <w:rPr>
          <w:b/>
          <w:i/>
        </w:rPr>
        <w:t>30 (тридцати)</w:t>
      </w:r>
      <w:r w:rsidRPr="008A1522">
        <w:t xml:space="preserve"> дней с момента получения. Если в ходе рассмотрения споров </w:t>
      </w:r>
      <w:r w:rsidRPr="008A1522">
        <w:rPr>
          <w:b/>
          <w:i/>
        </w:rPr>
        <w:t>Стороны</w:t>
      </w:r>
      <w:r w:rsidRPr="008A1522">
        <w:t xml:space="preserve"> не придут к соглашению, они вправе обратиться в суд по месту нахождения предмета аренды (земельного участка) указанного в разделе 1 настоящего договора.</w:t>
      </w:r>
    </w:p>
    <w:p w:rsidR="008A1522" w:rsidRPr="008A1522" w:rsidRDefault="008A1522" w:rsidP="008A1522">
      <w:pPr>
        <w:ind w:firstLine="567"/>
        <w:jc w:val="both"/>
      </w:pPr>
      <w:r w:rsidRPr="008A1522">
        <w:t xml:space="preserve">4.3. Все споры между </w:t>
      </w:r>
      <w:r w:rsidRPr="008A1522">
        <w:rPr>
          <w:b/>
          <w:i/>
        </w:rPr>
        <w:t>Сторонами</w:t>
      </w:r>
      <w:r w:rsidRPr="008A1522">
        <w:t xml:space="preserve"> рассматриваются в соответствии с действующим законодательством Российской Федерации судом или арбитражным судом Кировской области. </w:t>
      </w:r>
    </w:p>
    <w:p w:rsidR="008A1522" w:rsidRPr="008A1522" w:rsidRDefault="008A1522" w:rsidP="008A1522">
      <w:pPr>
        <w:ind w:left="360" w:firstLine="720"/>
        <w:jc w:val="both"/>
      </w:pPr>
    </w:p>
    <w:p w:rsidR="008A1522" w:rsidRPr="008A1522" w:rsidRDefault="008A1522" w:rsidP="008A1522">
      <w:pPr>
        <w:ind w:firstLine="720"/>
        <w:jc w:val="center"/>
        <w:rPr>
          <w:b/>
        </w:rPr>
      </w:pPr>
      <w:r w:rsidRPr="008A1522">
        <w:rPr>
          <w:b/>
        </w:rPr>
        <w:t>5. Срок действия Договора</w:t>
      </w:r>
    </w:p>
    <w:p w:rsidR="008A1522" w:rsidRPr="008A1522" w:rsidRDefault="008A1522" w:rsidP="008A1522">
      <w:pPr>
        <w:ind w:firstLine="567"/>
        <w:jc w:val="both"/>
      </w:pPr>
      <w:r w:rsidRPr="008A1522">
        <w:t>5.1.Настоящий Договор заключен сроком на 20 лет и вступает в силу с момента его государственной регистрации в регистрирующем органе.</w:t>
      </w:r>
    </w:p>
    <w:p w:rsidR="008A1522" w:rsidRPr="008A1522" w:rsidRDefault="008A1522" w:rsidP="008A1522">
      <w:pPr>
        <w:ind w:firstLine="567"/>
        <w:jc w:val="both"/>
      </w:pPr>
      <w:r w:rsidRPr="008A1522">
        <w:t xml:space="preserve">5.2.Условия настоящего Договора распространяются на отношения, возникшие между </w:t>
      </w:r>
      <w:r w:rsidRPr="008A1522">
        <w:rPr>
          <w:b/>
          <w:i/>
        </w:rPr>
        <w:t>Сторонами</w:t>
      </w:r>
      <w:r w:rsidRPr="008A1522">
        <w:t xml:space="preserve"> с момента подписания акта приема-передачи объекта.</w:t>
      </w:r>
    </w:p>
    <w:p w:rsidR="008A1522" w:rsidRPr="008A1522" w:rsidRDefault="008A1522" w:rsidP="008A1522">
      <w:pPr>
        <w:ind w:firstLine="708"/>
        <w:jc w:val="both"/>
      </w:pPr>
    </w:p>
    <w:p w:rsidR="008A1522" w:rsidRPr="008A1522" w:rsidRDefault="008A1522" w:rsidP="008A1522">
      <w:pPr>
        <w:tabs>
          <w:tab w:val="num" w:pos="1800"/>
        </w:tabs>
        <w:ind w:firstLine="709"/>
        <w:jc w:val="center"/>
        <w:outlineLvl w:val="0"/>
        <w:rPr>
          <w:rFonts w:eastAsia="Calibri"/>
        </w:rPr>
      </w:pPr>
      <w:r w:rsidRPr="008A1522">
        <w:rPr>
          <w:rFonts w:eastAsia="Calibri"/>
          <w:b/>
        </w:rPr>
        <w:t>6. Ответственность Сторон</w:t>
      </w:r>
    </w:p>
    <w:p w:rsidR="008A1522" w:rsidRPr="008A1522" w:rsidRDefault="008A1522" w:rsidP="008A1522">
      <w:pPr>
        <w:ind w:firstLine="567"/>
        <w:jc w:val="both"/>
        <w:rPr>
          <w:rFonts w:eastAsia="Calibri"/>
        </w:rPr>
      </w:pPr>
      <w:r w:rsidRPr="008A1522">
        <w:rPr>
          <w:rFonts w:eastAsia="Calibri"/>
        </w:rPr>
        <w:t xml:space="preserve">6.1. За нарушение условий Договора </w:t>
      </w:r>
      <w:r w:rsidRPr="008A1522">
        <w:rPr>
          <w:rFonts w:eastAsia="Calibri"/>
          <w:b/>
          <w:i/>
        </w:rPr>
        <w:t>Стороны</w:t>
      </w:r>
      <w:r w:rsidRPr="008A1522">
        <w:rPr>
          <w:rFonts w:eastAsia="Calibri"/>
        </w:rPr>
        <w:t xml:space="preserve"> несут ответственность в соответствии с действующим законодательством Российской Федерации.</w:t>
      </w:r>
    </w:p>
    <w:p w:rsidR="008A1522" w:rsidRPr="008A1522" w:rsidRDefault="008A1522" w:rsidP="008A1522">
      <w:pPr>
        <w:ind w:firstLine="567"/>
        <w:jc w:val="both"/>
        <w:outlineLvl w:val="0"/>
        <w:rPr>
          <w:rFonts w:eastAsia="Calibri"/>
        </w:rPr>
      </w:pPr>
      <w:r w:rsidRPr="008A1522">
        <w:rPr>
          <w:rFonts w:eastAsia="Calibri"/>
        </w:rPr>
        <w:t xml:space="preserve">6.2. В случае неисполнения или ненадлежащего исполнения условий Договора виновная Сторона обязана возместить другой Стороне причиненные убытки, включая упущенную выгоду. </w:t>
      </w:r>
    </w:p>
    <w:p w:rsidR="008A1522" w:rsidRPr="008A1522" w:rsidRDefault="008A1522" w:rsidP="008A1522">
      <w:pPr>
        <w:tabs>
          <w:tab w:val="left" w:pos="5280"/>
        </w:tabs>
        <w:ind w:firstLine="567"/>
        <w:jc w:val="both"/>
        <w:rPr>
          <w:rFonts w:eastAsia="Calibri"/>
        </w:rPr>
      </w:pPr>
      <w:r w:rsidRPr="008A1522">
        <w:rPr>
          <w:rFonts w:eastAsia="Calibri"/>
        </w:rPr>
        <w:t>6.3. За просрочку исполнения обязанности по уплате арендной платы в установленные Договором сроки подлежит взиманию пени в размере 0,1 % за каждый день просрочки с суммы невнесенных платежей.</w:t>
      </w:r>
    </w:p>
    <w:p w:rsidR="008A1522" w:rsidRPr="008A1522" w:rsidRDefault="008A1522" w:rsidP="008A1522">
      <w:pPr>
        <w:tabs>
          <w:tab w:val="left" w:pos="5280"/>
        </w:tabs>
        <w:ind w:firstLine="567"/>
        <w:jc w:val="both"/>
        <w:rPr>
          <w:rFonts w:eastAsia="Calibri"/>
        </w:rPr>
      </w:pPr>
      <w:r w:rsidRPr="008A1522">
        <w:rPr>
          <w:rFonts w:eastAsia="Calibri"/>
        </w:rPr>
        <w:t xml:space="preserve">6.4. При нарушении п. 3.2.2, 3.2.3, 3.2.6. настоящего Договора </w:t>
      </w:r>
      <w:r w:rsidRPr="008A1522">
        <w:rPr>
          <w:rFonts w:eastAsia="Calibri"/>
          <w:b/>
          <w:i/>
        </w:rPr>
        <w:t>Арендатор</w:t>
      </w:r>
      <w:r w:rsidRPr="008A1522">
        <w:rPr>
          <w:rFonts w:eastAsia="Calibri"/>
        </w:rPr>
        <w:t xml:space="preserve"> уплачивает неустойку (штраф) в размере ½ части годового размера арендной платы.</w:t>
      </w:r>
    </w:p>
    <w:p w:rsidR="008A1522" w:rsidRPr="008A1522" w:rsidRDefault="008A1522" w:rsidP="008A1522">
      <w:pPr>
        <w:tabs>
          <w:tab w:val="left" w:pos="5280"/>
        </w:tabs>
        <w:ind w:firstLine="567"/>
        <w:jc w:val="both"/>
        <w:rPr>
          <w:rFonts w:eastAsia="Calibri"/>
        </w:rPr>
      </w:pPr>
      <w:r w:rsidRPr="008A1522">
        <w:rPr>
          <w:rFonts w:eastAsia="Calibri"/>
        </w:rPr>
        <w:t xml:space="preserve">6.5. Уплата неустойки (пени, штрафа) не освобождает </w:t>
      </w:r>
      <w:r w:rsidRPr="008A1522">
        <w:rPr>
          <w:rFonts w:eastAsia="Calibri"/>
          <w:b/>
          <w:i/>
        </w:rPr>
        <w:t>Стороны</w:t>
      </w:r>
      <w:r w:rsidRPr="008A1522">
        <w:rPr>
          <w:rFonts w:eastAsia="Calibri"/>
        </w:rPr>
        <w:t xml:space="preserve"> от исполнения обязательства.</w:t>
      </w:r>
    </w:p>
    <w:p w:rsidR="008A1522" w:rsidRPr="008A1522" w:rsidRDefault="008A1522" w:rsidP="008A1522">
      <w:pPr>
        <w:ind w:firstLine="567"/>
        <w:jc w:val="both"/>
        <w:rPr>
          <w:rFonts w:eastAsia="Calibri"/>
          <w:i/>
        </w:rPr>
      </w:pPr>
      <w:r w:rsidRPr="008A1522">
        <w:rPr>
          <w:rFonts w:eastAsia="Calibri"/>
          <w:i/>
        </w:rPr>
        <w:t>Реквизиты для перечисления неустойки (штрафов и пени):</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УФК по Кировской области (Администрация Слободского района л/с 04403023610)</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ИНН 4329001083 КПП 432901001</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р/с 03100643000000014000</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ОТДЕЛЕНИЕ КИРОВ БАНКА РОССИИ//УФК по Кировской области г. Киров</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БИК 013304182</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Кор.счет 40102810345370000033</w:t>
      </w:r>
    </w:p>
    <w:p w:rsidR="008A1522" w:rsidRPr="008A1522" w:rsidRDefault="008A1522" w:rsidP="008A1522">
      <w:pPr>
        <w:ind w:firstLine="567"/>
        <w:jc w:val="both"/>
        <w:rPr>
          <w:rFonts w:eastAsia="Calibri"/>
        </w:rPr>
      </w:pPr>
      <w:r w:rsidRPr="008A1522">
        <w:rPr>
          <w:rFonts w:eastAsia="Calibri"/>
        </w:rPr>
        <w:t>КБК: 936 1 11 05013 05 0000 120 - арендная плата на землю</w:t>
      </w:r>
    </w:p>
    <w:p w:rsidR="008A1522" w:rsidRPr="008A1522" w:rsidRDefault="008A1522" w:rsidP="008A1522">
      <w:pPr>
        <w:ind w:firstLine="567"/>
        <w:jc w:val="both"/>
        <w:rPr>
          <w:rFonts w:eastAsia="Calibri"/>
        </w:rPr>
      </w:pPr>
      <w:r w:rsidRPr="008A1522">
        <w:rPr>
          <w:rFonts w:eastAsia="Calibri"/>
        </w:rPr>
        <w:t xml:space="preserve">ОКТМО -  </w:t>
      </w:r>
      <w:r w:rsidRPr="008A1522">
        <w:t>33635000</w:t>
      </w:r>
    </w:p>
    <w:p w:rsidR="008A1522" w:rsidRPr="008A1522" w:rsidRDefault="008A1522" w:rsidP="008A1522">
      <w:pPr>
        <w:tabs>
          <w:tab w:val="left" w:pos="5280"/>
        </w:tabs>
        <w:ind w:firstLine="567"/>
        <w:jc w:val="both"/>
        <w:rPr>
          <w:rFonts w:eastAsia="Calibri"/>
        </w:rPr>
      </w:pPr>
      <w:r w:rsidRPr="008A1522">
        <w:rPr>
          <w:rFonts w:eastAsia="Calibri"/>
        </w:rPr>
        <w:t>КБК: 936 1 16 07090 05 0000 140</w:t>
      </w:r>
    </w:p>
    <w:p w:rsidR="008A1522" w:rsidRPr="008A1522" w:rsidRDefault="008A1522" w:rsidP="008A1522">
      <w:pPr>
        <w:tabs>
          <w:tab w:val="left" w:pos="5280"/>
        </w:tabs>
        <w:ind w:firstLine="567"/>
        <w:jc w:val="both"/>
        <w:rPr>
          <w:rFonts w:eastAsia="Calibri"/>
        </w:rPr>
      </w:pPr>
      <w:r w:rsidRPr="008A1522">
        <w:rPr>
          <w:rFonts w:eastAsia="Calibri"/>
        </w:rPr>
        <w:t xml:space="preserve">6.6. В случае нарушения </w:t>
      </w:r>
      <w:r w:rsidRPr="008A1522">
        <w:rPr>
          <w:rFonts w:eastAsia="Calibri"/>
          <w:b/>
          <w:i/>
        </w:rPr>
        <w:t>Арендатором</w:t>
      </w:r>
      <w:r w:rsidRPr="008A1522">
        <w:rPr>
          <w:rFonts w:eastAsia="Calibri"/>
        </w:rPr>
        <w:t xml:space="preserve"> п. 3.2.7. настоящего Договора </w:t>
      </w:r>
      <w:r w:rsidRPr="008A1522">
        <w:rPr>
          <w:rFonts w:eastAsia="Calibri"/>
          <w:b/>
          <w:i/>
        </w:rPr>
        <w:t>Арендатор</w:t>
      </w:r>
      <w:r w:rsidRPr="008A1522">
        <w:rPr>
          <w:rFonts w:eastAsia="Calibri"/>
        </w:rPr>
        <w:t xml:space="preserve"> несет ответственность в порядке, предусмотренном статьей 622 Гражданского кодекса Российской Федерации. </w:t>
      </w:r>
    </w:p>
    <w:p w:rsidR="008A1522" w:rsidRPr="008A1522" w:rsidRDefault="008A1522" w:rsidP="008A1522">
      <w:pPr>
        <w:ind w:firstLine="709"/>
        <w:jc w:val="center"/>
        <w:rPr>
          <w:rFonts w:eastAsia="Calibri"/>
          <w:b/>
        </w:rPr>
      </w:pPr>
      <w:r w:rsidRPr="008A1522">
        <w:rPr>
          <w:rFonts w:eastAsia="Calibri"/>
          <w:b/>
        </w:rPr>
        <w:t>7. Изменение,  расторжение, прекращение действий Договора</w:t>
      </w:r>
    </w:p>
    <w:p w:rsidR="008A1522" w:rsidRPr="008A1522" w:rsidRDefault="008A1522" w:rsidP="008A1522">
      <w:pPr>
        <w:ind w:firstLine="567"/>
        <w:jc w:val="both"/>
        <w:rPr>
          <w:rFonts w:eastAsia="Calibri"/>
        </w:rPr>
      </w:pPr>
      <w:r w:rsidRPr="008A1522">
        <w:rPr>
          <w:rFonts w:eastAsia="Calibri"/>
        </w:rPr>
        <w:t xml:space="preserve">7.1. Договор может быть расторгнут досрочно в судебном порядке по требованию </w:t>
      </w:r>
      <w:r w:rsidRPr="008A1522">
        <w:rPr>
          <w:rFonts w:eastAsia="Calibri"/>
          <w:b/>
          <w:i/>
        </w:rPr>
        <w:t>Арендодателя</w:t>
      </w:r>
      <w:r w:rsidRPr="008A1522">
        <w:rPr>
          <w:rFonts w:eastAsia="Calibri"/>
        </w:rPr>
        <w:t xml:space="preserve"> в случаях, предусмотренных земельным и гражданским законодательствами Российской Федерации, а также:</w:t>
      </w:r>
    </w:p>
    <w:p w:rsidR="008A1522" w:rsidRPr="008A1522" w:rsidRDefault="008A1522" w:rsidP="008A1522">
      <w:pPr>
        <w:ind w:firstLine="567"/>
        <w:jc w:val="both"/>
        <w:rPr>
          <w:rFonts w:eastAsia="Calibri"/>
        </w:rPr>
      </w:pPr>
      <w:r w:rsidRPr="008A1522">
        <w:rPr>
          <w:rFonts w:eastAsia="Calibri"/>
        </w:rPr>
        <w:t xml:space="preserve">1) не внесения </w:t>
      </w:r>
      <w:r w:rsidRPr="008A1522">
        <w:rPr>
          <w:rFonts w:eastAsia="Calibri"/>
          <w:b/>
          <w:i/>
        </w:rPr>
        <w:t>Арендатором</w:t>
      </w:r>
      <w:r w:rsidRPr="008A1522">
        <w:rPr>
          <w:rFonts w:eastAsia="Calibri"/>
        </w:rPr>
        <w:t xml:space="preserve"> двух и более подряд очередных платежей в счет годовой арендной платы;</w:t>
      </w:r>
    </w:p>
    <w:p w:rsidR="008A1522" w:rsidRPr="008A1522" w:rsidRDefault="008A1522" w:rsidP="008A1522">
      <w:pPr>
        <w:ind w:firstLine="567"/>
        <w:jc w:val="both"/>
        <w:rPr>
          <w:rFonts w:eastAsia="Calibri"/>
        </w:rPr>
      </w:pPr>
      <w:r w:rsidRPr="008A1522">
        <w:rPr>
          <w:rFonts w:eastAsia="Calibri"/>
        </w:rPr>
        <w:t>2) изъятия арендуемого земельного участка для государственных и муниципальных нужд.</w:t>
      </w:r>
    </w:p>
    <w:p w:rsidR="008A1522" w:rsidRPr="008A1522" w:rsidRDefault="008A1522" w:rsidP="008A1522">
      <w:pPr>
        <w:ind w:firstLine="567"/>
        <w:jc w:val="both"/>
        <w:rPr>
          <w:rFonts w:eastAsia="Calibri"/>
        </w:rPr>
      </w:pPr>
      <w:r w:rsidRPr="008A1522">
        <w:rPr>
          <w:rFonts w:eastAsia="Calibri"/>
        </w:rPr>
        <w:t xml:space="preserve">7.2. Изменения, дополнения и поправки к условиям Договора будут действительными только тогда, когда они совершены в той же форме, что и Договор. Изменения и дополнения договора, подлежащего государственной регистрации, действительны, если они прошли государственную регистрацию. </w:t>
      </w:r>
    </w:p>
    <w:p w:rsidR="008A1522" w:rsidRPr="008A1522" w:rsidRDefault="008A1522" w:rsidP="008A1522">
      <w:pPr>
        <w:ind w:firstLine="567"/>
        <w:jc w:val="both"/>
        <w:rPr>
          <w:rFonts w:eastAsia="Calibri"/>
        </w:rPr>
      </w:pPr>
      <w:r w:rsidRPr="008A1522">
        <w:rPr>
          <w:rFonts w:eastAsia="Calibri"/>
        </w:rPr>
        <w:t xml:space="preserve">7.3. В случае отчуждения объекта незавершенного строительства, расположенного на данном земельном участке, права и обязанности по данному Договору переходят к новому собственнику объекта незавершенного строительства при условии получения согласия </w:t>
      </w:r>
      <w:r w:rsidRPr="008A1522">
        <w:rPr>
          <w:rFonts w:eastAsia="Calibri"/>
          <w:b/>
          <w:i/>
        </w:rPr>
        <w:t>Арендодателя</w:t>
      </w:r>
      <w:r w:rsidRPr="008A1522">
        <w:rPr>
          <w:rFonts w:eastAsia="Calibri"/>
        </w:rPr>
        <w:t xml:space="preserve"> на переход такого права.</w:t>
      </w:r>
    </w:p>
    <w:p w:rsidR="008A1522" w:rsidRPr="008A1522" w:rsidRDefault="008A1522" w:rsidP="008A1522">
      <w:pPr>
        <w:ind w:firstLine="567"/>
        <w:jc w:val="both"/>
        <w:rPr>
          <w:rFonts w:eastAsia="Calibri"/>
        </w:rPr>
      </w:pPr>
      <w:r w:rsidRPr="008A1522">
        <w:rPr>
          <w:rFonts w:eastAsia="Calibri"/>
        </w:rPr>
        <w:t xml:space="preserve">7.4. Договор прекращает свое действие по окончании его срока, а также в любой срок по соглашению </w:t>
      </w:r>
      <w:r w:rsidRPr="008A1522">
        <w:rPr>
          <w:rFonts w:eastAsia="Calibri"/>
          <w:b/>
          <w:i/>
        </w:rPr>
        <w:t>Сторон</w:t>
      </w:r>
      <w:r w:rsidRPr="008A1522">
        <w:rPr>
          <w:rFonts w:eastAsia="Calibri"/>
        </w:rPr>
        <w:t>, но не ранее, чем через один год с момента подписания договора аренды арендатором.</w:t>
      </w:r>
    </w:p>
    <w:p w:rsidR="008A1522" w:rsidRPr="008A1522" w:rsidRDefault="008A1522" w:rsidP="008A1522">
      <w:pPr>
        <w:ind w:firstLine="709"/>
        <w:rPr>
          <w:rFonts w:eastAsia="Calibri"/>
          <w:b/>
        </w:rPr>
      </w:pPr>
    </w:p>
    <w:p w:rsidR="008A1522" w:rsidRPr="008A1522" w:rsidRDefault="008A1522" w:rsidP="008A1522">
      <w:pPr>
        <w:ind w:firstLine="709"/>
        <w:jc w:val="center"/>
        <w:rPr>
          <w:rFonts w:eastAsia="Calibri"/>
          <w:b/>
        </w:rPr>
      </w:pPr>
      <w:r w:rsidRPr="008A1522">
        <w:rPr>
          <w:rFonts w:eastAsia="Calibri"/>
          <w:b/>
        </w:rPr>
        <w:t>8.  Особые условия</w:t>
      </w:r>
    </w:p>
    <w:p w:rsidR="008A1522" w:rsidRPr="008A1522" w:rsidRDefault="008A1522" w:rsidP="008A1522">
      <w:pPr>
        <w:ind w:firstLine="709"/>
        <w:rPr>
          <w:rFonts w:eastAsia="Calibri"/>
        </w:rPr>
      </w:pPr>
      <w:r w:rsidRPr="008A1522">
        <w:rPr>
          <w:rFonts w:eastAsia="Calibri"/>
        </w:rPr>
        <w:t>(сведения о сервитутах, ограничениях прав, сетях и подземных коммуникациях)</w:t>
      </w:r>
    </w:p>
    <w:p w:rsidR="008A1522" w:rsidRPr="008A1522" w:rsidRDefault="008A1522" w:rsidP="008A1522">
      <w:pPr>
        <w:ind w:firstLine="709"/>
        <w:jc w:val="center"/>
        <w:outlineLvl w:val="0"/>
        <w:rPr>
          <w:rFonts w:eastAsia="Calibri"/>
          <w:b/>
        </w:rPr>
      </w:pPr>
    </w:p>
    <w:p w:rsidR="008A1522" w:rsidRPr="008A1522" w:rsidRDefault="008A1522" w:rsidP="008A1522">
      <w:pPr>
        <w:ind w:firstLine="709"/>
        <w:jc w:val="center"/>
        <w:outlineLvl w:val="0"/>
        <w:rPr>
          <w:rFonts w:eastAsia="Calibri"/>
          <w:b/>
        </w:rPr>
      </w:pPr>
      <w:r w:rsidRPr="008A1522">
        <w:rPr>
          <w:rFonts w:eastAsia="Calibri"/>
          <w:b/>
        </w:rPr>
        <w:t>9. Заключительные положения</w:t>
      </w:r>
    </w:p>
    <w:p w:rsidR="008A1522" w:rsidRPr="008A1522" w:rsidRDefault="008A1522" w:rsidP="008A1522">
      <w:pPr>
        <w:ind w:firstLine="567"/>
        <w:jc w:val="both"/>
        <w:outlineLvl w:val="0"/>
        <w:rPr>
          <w:rFonts w:eastAsia="Calibri"/>
        </w:rPr>
      </w:pPr>
      <w:r w:rsidRPr="008A1522">
        <w:rPr>
          <w:rFonts w:eastAsia="Calibri"/>
        </w:rPr>
        <w:t xml:space="preserve">9.1. Неоговоренные настоящим Договором отношения между </w:t>
      </w:r>
      <w:r w:rsidRPr="008A1522">
        <w:rPr>
          <w:rFonts w:eastAsia="Calibri"/>
          <w:b/>
          <w:i/>
        </w:rPr>
        <w:t>Арендодателем</w:t>
      </w:r>
      <w:r w:rsidRPr="008A1522">
        <w:rPr>
          <w:rFonts w:eastAsia="Calibri"/>
        </w:rPr>
        <w:t xml:space="preserve"> и </w:t>
      </w:r>
      <w:r w:rsidRPr="008A1522">
        <w:rPr>
          <w:rFonts w:eastAsia="Calibri"/>
          <w:b/>
          <w:i/>
        </w:rPr>
        <w:t>Арендатором</w:t>
      </w:r>
      <w:r w:rsidRPr="008A1522">
        <w:rPr>
          <w:rFonts w:eastAsia="Calibri"/>
        </w:rPr>
        <w:t xml:space="preserve"> регулируются </w:t>
      </w:r>
      <w:r w:rsidRPr="008A1522">
        <w:rPr>
          <w:rFonts w:eastAsia="Calibri"/>
        </w:rPr>
        <w:lastRenderedPageBreak/>
        <w:t>действующим законодательством Российской Федерации.</w:t>
      </w:r>
    </w:p>
    <w:p w:rsidR="008A1522" w:rsidRPr="008A1522" w:rsidRDefault="008A1522" w:rsidP="008A1522">
      <w:pPr>
        <w:ind w:firstLine="567"/>
        <w:jc w:val="both"/>
        <w:rPr>
          <w:rFonts w:eastAsia="Calibri"/>
        </w:rPr>
      </w:pPr>
      <w:r w:rsidRPr="008A1522">
        <w:rPr>
          <w:rFonts w:eastAsia="Calibri"/>
        </w:rPr>
        <w:t xml:space="preserve">9.2. Настоящий Договор составлен в </w:t>
      </w:r>
      <w:r w:rsidRPr="008A1522">
        <w:rPr>
          <w:rFonts w:eastAsia="Calibri"/>
          <w:i/>
        </w:rPr>
        <w:t>2</w:t>
      </w:r>
      <w:r w:rsidRPr="008A1522">
        <w:rPr>
          <w:rFonts w:eastAsia="Calibri"/>
          <w:b/>
          <w:i/>
        </w:rPr>
        <w:t xml:space="preserve"> (двух) </w:t>
      </w:r>
      <w:r w:rsidRPr="008A1522">
        <w:rPr>
          <w:rFonts w:eastAsia="Calibri"/>
        </w:rPr>
        <w:t xml:space="preserve">экземплярах, имеющих равную юридическую силу, по одному для каждой из </w:t>
      </w:r>
      <w:r w:rsidRPr="008A1522">
        <w:rPr>
          <w:rFonts w:eastAsia="Calibri"/>
          <w:b/>
          <w:i/>
        </w:rPr>
        <w:t>Сторон</w:t>
      </w:r>
      <w:r w:rsidRPr="008A1522">
        <w:rPr>
          <w:rFonts w:eastAsia="Calibri"/>
        </w:rPr>
        <w:t>.</w:t>
      </w:r>
    </w:p>
    <w:p w:rsidR="008A1522" w:rsidRPr="008A1522" w:rsidRDefault="008A1522" w:rsidP="008A1522">
      <w:pPr>
        <w:ind w:firstLine="567"/>
        <w:jc w:val="both"/>
        <w:outlineLvl w:val="0"/>
        <w:rPr>
          <w:rFonts w:eastAsia="Calibri"/>
        </w:rPr>
      </w:pPr>
      <w:r w:rsidRPr="008A1522">
        <w:rPr>
          <w:rFonts w:eastAsia="Calibri"/>
        </w:rPr>
        <w:t xml:space="preserve">9.3. Настоящий Договор одновременно является актом приема-передачи земельного участка с кадастровым номером </w:t>
      </w:r>
      <w:r w:rsidRPr="008A1522">
        <w:t>43:30:390813:2256</w:t>
      </w:r>
      <w:r w:rsidRPr="008A1522">
        <w:rPr>
          <w:rFonts w:eastAsia="Calibri"/>
        </w:rPr>
        <w:t xml:space="preserve">, согласно которому </w:t>
      </w:r>
      <w:r w:rsidRPr="008A1522">
        <w:rPr>
          <w:rFonts w:eastAsia="Calibri"/>
          <w:b/>
          <w:i/>
        </w:rPr>
        <w:t xml:space="preserve">Арендатор </w:t>
      </w:r>
      <w:r w:rsidRPr="008A1522">
        <w:rPr>
          <w:rFonts w:eastAsia="Calibri"/>
        </w:rPr>
        <w:t xml:space="preserve">удостоверяет, что земельный участок осмотрен им лично, претензии к местоположению, состоянию и пригодности для использования по назначению участка не имеет. </w:t>
      </w:r>
    </w:p>
    <w:p w:rsidR="008A1522" w:rsidRPr="008A1522" w:rsidRDefault="008A1522" w:rsidP="008A1522">
      <w:pPr>
        <w:ind w:firstLine="567"/>
        <w:jc w:val="both"/>
        <w:outlineLvl w:val="0"/>
        <w:rPr>
          <w:rFonts w:eastAsia="Calibri"/>
        </w:rPr>
      </w:pPr>
      <w:r w:rsidRPr="008A1522">
        <w:rPr>
          <w:rFonts w:eastAsia="Calibri"/>
        </w:rPr>
        <w:t>9.4. К настоящему Договору в качестве его неотъемлемой части прилагается:</w:t>
      </w:r>
    </w:p>
    <w:p w:rsidR="008A1522" w:rsidRPr="008A1522" w:rsidRDefault="008A1522" w:rsidP="008A1522">
      <w:pPr>
        <w:ind w:firstLine="709"/>
        <w:jc w:val="both"/>
        <w:outlineLvl w:val="0"/>
        <w:rPr>
          <w:rFonts w:eastAsia="Calibri"/>
        </w:rPr>
      </w:pPr>
      <w:r w:rsidRPr="008A1522">
        <w:rPr>
          <w:rFonts w:eastAsia="Calibri"/>
        </w:rPr>
        <w:t>1) выписка из ЕГРН;</w:t>
      </w:r>
    </w:p>
    <w:p w:rsidR="008A1522" w:rsidRPr="008A1522" w:rsidRDefault="008A1522" w:rsidP="008A1522">
      <w:pPr>
        <w:ind w:firstLine="709"/>
        <w:jc w:val="both"/>
        <w:outlineLvl w:val="0"/>
        <w:rPr>
          <w:rFonts w:eastAsia="Calibri"/>
        </w:rPr>
      </w:pPr>
      <w:r w:rsidRPr="008A1522">
        <w:rPr>
          <w:rFonts w:eastAsia="Calibri"/>
        </w:rPr>
        <w:t xml:space="preserve">2) протокол _______________________________ от __________год. </w:t>
      </w:r>
    </w:p>
    <w:p w:rsidR="008A1522" w:rsidRPr="008A1522" w:rsidRDefault="008A1522" w:rsidP="008A1522">
      <w:pPr>
        <w:jc w:val="center"/>
        <w:rPr>
          <w:rFonts w:eastAsia="Calibri"/>
        </w:rPr>
      </w:pPr>
    </w:p>
    <w:p w:rsidR="008A1522" w:rsidRPr="008A1522" w:rsidRDefault="008A1522" w:rsidP="008A1522">
      <w:pPr>
        <w:ind w:firstLine="720"/>
        <w:jc w:val="center"/>
        <w:rPr>
          <w:b/>
        </w:rPr>
      </w:pPr>
      <w:r w:rsidRPr="008A1522">
        <w:rPr>
          <w:b/>
        </w:rPr>
        <w:t>9. Юридические адреса Сторон</w:t>
      </w:r>
    </w:p>
    <w:p w:rsidR="008A1522" w:rsidRPr="008A1522" w:rsidRDefault="008A1522" w:rsidP="008A1522">
      <w:pPr>
        <w:ind w:firstLine="720"/>
        <w:jc w:val="both"/>
        <w:rPr>
          <w:b/>
        </w:rPr>
      </w:pPr>
    </w:p>
    <w:tbl>
      <w:tblPr>
        <w:tblW w:w="10173" w:type="dxa"/>
        <w:tblLayout w:type="fixed"/>
        <w:tblLook w:val="01E0" w:firstRow="1" w:lastRow="1" w:firstColumn="1" w:lastColumn="1" w:noHBand="0" w:noVBand="0"/>
      </w:tblPr>
      <w:tblGrid>
        <w:gridCol w:w="5070"/>
        <w:gridCol w:w="5103"/>
      </w:tblGrid>
      <w:tr w:rsidR="008A1522" w:rsidRPr="008A1522" w:rsidTr="00202107">
        <w:tc>
          <w:tcPr>
            <w:tcW w:w="5070" w:type="dxa"/>
            <w:hideMark/>
          </w:tcPr>
          <w:p w:rsidR="008A1522" w:rsidRPr="008A1522" w:rsidRDefault="008A1522" w:rsidP="00202107">
            <w:pPr>
              <w:rPr>
                <w:b/>
              </w:rPr>
            </w:pPr>
            <w:r w:rsidRPr="008A1522">
              <w:rPr>
                <w:b/>
              </w:rPr>
              <w:t>Арендодатель:</w:t>
            </w:r>
          </w:p>
        </w:tc>
        <w:tc>
          <w:tcPr>
            <w:tcW w:w="5103" w:type="dxa"/>
            <w:hideMark/>
          </w:tcPr>
          <w:p w:rsidR="008A1522" w:rsidRPr="008A1522" w:rsidRDefault="008A1522" w:rsidP="00202107">
            <w:pPr>
              <w:rPr>
                <w:b/>
              </w:rPr>
            </w:pPr>
            <w:r w:rsidRPr="008A1522">
              <w:rPr>
                <w:b/>
              </w:rPr>
              <w:t>Арендатор:</w:t>
            </w:r>
          </w:p>
        </w:tc>
      </w:tr>
      <w:tr w:rsidR="008A1522" w:rsidRPr="008A1522" w:rsidTr="00202107">
        <w:tc>
          <w:tcPr>
            <w:tcW w:w="5070" w:type="dxa"/>
          </w:tcPr>
          <w:p w:rsidR="008A1522" w:rsidRPr="008A1522" w:rsidRDefault="008A1522" w:rsidP="00202107">
            <w:r w:rsidRPr="008A1522">
              <w:t>Администрация Слободского района Кировской области</w:t>
            </w:r>
          </w:p>
          <w:p w:rsidR="008A1522" w:rsidRPr="008A1522" w:rsidRDefault="008A1522" w:rsidP="00202107">
            <w:pPr>
              <w:rPr>
                <w:u w:val="single"/>
              </w:rPr>
            </w:pPr>
          </w:p>
          <w:p w:rsidR="008A1522" w:rsidRPr="008A1522" w:rsidRDefault="008A1522" w:rsidP="00202107">
            <w:pPr>
              <w:ind w:hanging="1985"/>
            </w:pPr>
            <w:r w:rsidRPr="008A1522">
              <w:rPr>
                <w:u w:val="single"/>
              </w:rPr>
              <w:t>юридический адрес</w:t>
            </w:r>
            <w:r w:rsidRPr="008A1522">
              <w:t xml:space="preserve">: 613150, Кировская область, </w:t>
            </w:r>
          </w:p>
          <w:p w:rsidR="008A1522" w:rsidRPr="008A1522" w:rsidRDefault="008A1522" w:rsidP="00202107">
            <w:pPr>
              <w:ind w:hanging="1985"/>
              <w:rPr>
                <w:u w:val="single"/>
              </w:rPr>
            </w:pPr>
            <w:r w:rsidRPr="008A1522">
              <w:rPr>
                <w:u w:val="single"/>
              </w:rPr>
              <w:t xml:space="preserve">                                   </w:t>
            </w:r>
            <w:r w:rsidRPr="008A1522">
              <w:t xml:space="preserve">г. Слободской, </w:t>
            </w:r>
          </w:p>
          <w:p w:rsidR="008A1522" w:rsidRPr="008A1522" w:rsidRDefault="008A1522" w:rsidP="00202107">
            <w:pPr>
              <w:ind w:hanging="1985"/>
            </w:pPr>
            <w:r w:rsidRPr="008A1522">
              <w:t xml:space="preserve">                                   ул. Советская, д. 86</w:t>
            </w:r>
          </w:p>
          <w:p w:rsidR="008A1522" w:rsidRPr="008A1522" w:rsidRDefault="008A1522" w:rsidP="00202107">
            <w:r w:rsidRPr="008A1522">
              <w:rPr>
                <w:iCs/>
                <w:u w:val="single"/>
              </w:rPr>
              <w:t>тел</w:t>
            </w:r>
            <w:r w:rsidRPr="008A1522">
              <w:rPr>
                <w:iCs/>
              </w:rPr>
              <w:t>.:</w:t>
            </w:r>
            <w:r w:rsidRPr="008A1522">
              <w:t xml:space="preserve"> 8 (83362) 4-12-52 - приемная </w:t>
            </w:r>
          </w:p>
          <w:p w:rsidR="008A1522" w:rsidRPr="008A1522" w:rsidRDefault="008A1522" w:rsidP="00202107">
            <w:pPr>
              <w:ind w:left="2127" w:hanging="2127"/>
            </w:pPr>
            <w:r w:rsidRPr="008A1522">
              <w:t xml:space="preserve">                         4-21-17 – УМИ и ЗР администрации          Слободского района</w:t>
            </w:r>
          </w:p>
          <w:p w:rsidR="008A1522" w:rsidRPr="008A1522" w:rsidRDefault="008A1522" w:rsidP="00202107">
            <w:r w:rsidRPr="008A1522">
              <w:t xml:space="preserve">                         5-06-38 – бухгалтерия</w:t>
            </w:r>
          </w:p>
          <w:p w:rsidR="008A1522" w:rsidRPr="008A1522" w:rsidRDefault="008A1522" w:rsidP="00202107"/>
        </w:tc>
        <w:tc>
          <w:tcPr>
            <w:tcW w:w="5103" w:type="dxa"/>
            <w:hideMark/>
          </w:tcPr>
          <w:p w:rsidR="008A1522" w:rsidRPr="008A1522" w:rsidRDefault="008A1522" w:rsidP="00202107">
            <w:r w:rsidRPr="008A1522">
              <w:t>______________________________________________________________________________________________________________________________________________________________________________________________________________________________________________________</w:t>
            </w:r>
          </w:p>
        </w:tc>
      </w:tr>
    </w:tbl>
    <w:p w:rsidR="008A1522" w:rsidRPr="008A1522" w:rsidRDefault="008A1522" w:rsidP="008A1522">
      <w:pPr>
        <w:ind w:firstLine="720"/>
        <w:jc w:val="center"/>
        <w:rPr>
          <w:b/>
        </w:rPr>
      </w:pPr>
      <w:r w:rsidRPr="008A1522">
        <w:rPr>
          <w:b/>
        </w:rPr>
        <w:t>Подписи Сторон</w:t>
      </w:r>
    </w:p>
    <w:tbl>
      <w:tblPr>
        <w:tblW w:w="9855" w:type="dxa"/>
        <w:tblLayout w:type="fixed"/>
        <w:tblLook w:val="01E0" w:firstRow="1" w:lastRow="1" w:firstColumn="1" w:lastColumn="1" w:noHBand="0" w:noVBand="0"/>
      </w:tblPr>
      <w:tblGrid>
        <w:gridCol w:w="4668"/>
        <w:gridCol w:w="5187"/>
      </w:tblGrid>
      <w:tr w:rsidR="008A1522" w:rsidRPr="008A1522" w:rsidTr="00202107">
        <w:tc>
          <w:tcPr>
            <w:tcW w:w="4668" w:type="dxa"/>
            <w:hideMark/>
          </w:tcPr>
          <w:p w:rsidR="008A1522" w:rsidRPr="008A1522" w:rsidRDefault="008A1522" w:rsidP="00202107">
            <w:pPr>
              <w:ind w:left="360"/>
              <w:jc w:val="both"/>
              <w:rPr>
                <w:b/>
              </w:rPr>
            </w:pPr>
            <w:r w:rsidRPr="008A1522">
              <w:rPr>
                <w:b/>
              </w:rPr>
              <w:t>За Арендодателя</w:t>
            </w:r>
          </w:p>
        </w:tc>
        <w:tc>
          <w:tcPr>
            <w:tcW w:w="5187" w:type="dxa"/>
            <w:hideMark/>
          </w:tcPr>
          <w:p w:rsidR="008A1522" w:rsidRPr="008A1522" w:rsidRDefault="008A1522" w:rsidP="00202107">
            <w:pPr>
              <w:jc w:val="both"/>
              <w:rPr>
                <w:b/>
              </w:rPr>
            </w:pPr>
            <w:r w:rsidRPr="008A1522">
              <w:rPr>
                <w:b/>
              </w:rPr>
              <w:t>За Арендатора</w:t>
            </w:r>
          </w:p>
        </w:tc>
      </w:tr>
      <w:tr w:rsidR="008A1522" w:rsidRPr="008A1522" w:rsidTr="00202107">
        <w:tc>
          <w:tcPr>
            <w:tcW w:w="4668" w:type="dxa"/>
          </w:tcPr>
          <w:p w:rsidR="008A1522" w:rsidRPr="008A1522" w:rsidRDefault="008A1522" w:rsidP="00202107">
            <w:pPr>
              <w:pBdr>
                <w:bottom w:val="single" w:sz="12" w:space="1" w:color="auto"/>
              </w:pBdr>
              <w:jc w:val="both"/>
            </w:pPr>
          </w:p>
          <w:p w:rsidR="008A1522" w:rsidRPr="008A1522" w:rsidRDefault="008A1522" w:rsidP="00202107">
            <w:pPr>
              <w:jc w:val="both"/>
            </w:pPr>
            <w:r w:rsidRPr="008A1522">
              <w:t>«___» ______________ 20___г.</w:t>
            </w:r>
          </w:p>
          <w:p w:rsidR="008A1522" w:rsidRPr="008A1522" w:rsidRDefault="008A1522" w:rsidP="00202107">
            <w:pPr>
              <w:jc w:val="both"/>
            </w:pPr>
            <w:r w:rsidRPr="008A1522">
              <w:t>мп</w:t>
            </w:r>
          </w:p>
        </w:tc>
        <w:tc>
          <w:tcPr>
            <w:tcW w:w="5187" w:type="dxa"/>
          </w:tcPr>
          <w:p w:rsidR="008A1522" w:rsidRPr="008A1522" w:rsidRDefault="008A1522" w:rsidP="00202107">
            <w:pPr>
              <w:pBdr>
                <w:bottom w:val="single" w:sz="12" w:space="1" w:color="auto"/>
              </w:pBdr>
              <w:jc w:val="both"/>
              <w:rPr>
                <w:lang w:val="en-US"/>
              </w:rPr>
            </w:pPr>
          </w:p>
          <w:p w:rsidR="008A1522" w:rsidRPr="008A1522" w:rsidRDefault="008A1522" w:rsidP="00202107">
            <w:pPr>
              <w:jc w:val="both"/>
            </w:pPr>
            <w:r w:rsidRPr="008A1522">
              <w:t>«___» _______________ 20___г.</w:t>
            </w:r>
          </w:p>
          <w:p w:rsidR="008A1522" w:rsidRPr="008A1522" w:rsidRDefault="008A1522" w:rsidP="00202107">
            <w:pPr>
              <w:jc w:val="both"/>
              <w:rPr>
                <w:lang w:val="en-US"/>
              </w:rPr>
            </w:pPr>
            <w:r w:rsidRPr="008A1522">
              <w:t>мп</w:t>
            </w:r>
          </w:p>
        </w:tc>
      </w:tr>
    </w:tbl>
    <w:p w:rsidR="008A1522" w:rsidRDefault="008A1522" w:rsidP="008A1522">
      <w:pPr>
        <w:ind w:firstLine="708"/>
        <w:jc w:val="center"/>
      </w:pPr>
      <w:r w:rsidRPr="00CB0F36">
        <w:rPr>
          <w:color w:val="000000" w:themeColor="text1"/>
        </w:rPr>
        <w:t>_____________________________</w:t>
      </w:r>
    </w:p>
    <w:p w:rsidR="008A41C7" w:rsidRDefault="008A41C7" w:rsidP="00305DA4">
      <w:pPr>
        <w:spacing w:line="360" w:lineRule="auto"/>
        <w:ind w:right="-79"/>
        <w:jc w:val="center"/>
        <w:rPr>
          <w:b/>
          <w:caps/>
          <w:color w:val="000000" w:themeColor="text1"/>
        </w:rPr>
      </w:pPr>
    </w:p>
    <w:p w:rsidR="008A1522" w:rsidRPr="008A1522" w:rsidRDefault="008A1522" w:rsidP="008A1522">
      <w:pPr>
        <w:jc w:val="right"/>
        <w:rPr>
          <w:b/>
        </w:rPr>
      </w:pPr>
      <w:r w:rsidRPr="008A1522">
        <w:rPr>
          <w:b/>
        </w:rPr>
        <w:t xml:space="preserve">Проект </w:t>
      </w:r>
    </w:p>
    <w:p w:rsidR="008A1522" w:rsidRPr="008A1522" w:rsidRDefault="008A1522" w:rsidP="008A1522">
      <w:pPr>
        <w:jc w:val="center"/>
        <w:rPr>
          <w:b/>
        </w:rPr>
      </w:pPr>
      <w:r w:rsidRPr="008A1522">
        <w:rPr>
          <w:b/>
        </w:rPr>
        <w:t xml:space="preserve">ДОГОВОР  </w:t>
      </w:r>
    </w:p>
    <w:p w:rsidR="008A1522" w:rsidRPr="008A1522" w:rsidRDefault="008A1522" w:rsidP="008A1522">
      <w:pPr>
        <w:jc w:val="center"/>
        <w:rPr>
          <w:b/>
        </w:rPr>
      </w:pPr>
    </w:p>
    <w:p w:rsidR="008A1522" w:rsidRPr="008A1522" w:rsidRDefault="008A1522" w:rsidP="008A1522">
      <w:pPr>
        <w:jc w:val="center"/>
      </w:pPr>
      <w:r w:rsidRPr="008A1522">
        <w:t>О ПРЕДОСТАВЛЕНИИ УЧАСТКА В ПОЛЬЗОВАНИЕ НА УСЛОВИЯХ АРЕНДЫ</w:t>
      </w:r>
    </w:p>
    <w:p w:rsidR="008A1522" w:rsidRPr="008A1522" w:rsidRDefault="008A1522" w:rsidP="008A1522">
      <w:pPr>
        <w:jc w:val="center"/>
      </w:pPr>
      <w:r w:rsidRPr="008A1522">
        <w:t>(ДОГОВОР АРЕНДЫ ЗЕМЛИ)</w:t>
      </w:r>
    </w:p>
    <w:p w:rsidR="008A1522" w:rsidRPr="008A1522" w:rsidRDefault="008A1522" w:rsidP="008A1522">
      <w:r w:rsidRPr="008A1522">
        <w:t>г. Слободской</w:t>
      </w:r>
      <w:r w:rsidRPr="008A1522">
        <w:tab/>
      </w:r>
      <w:r w:rsidRPr="008A1522">
        <w:tab/>
      </w:r>
      <w:r w:rsidRPr="008A1522">
        <w:tab/>
      </w:r>
      <w:r w:rsidRPr="008A1522">
        <w:tab/>
      </w:r>
      <w:r w:rsidRPr="008A1522">
        <w:tab/>
      </w:r>
      <w:r w:rsidRPr="008A1522">
        <w:tab/>
      </w:r>
      <w:r w:rsidRPr="008A1522">
        <w:tab/>
      </w:r>
      <w:r w:rsidRPr="008A1522">
        <w:tab/>
        <w:t xml:space="preserve">         __________________</w:t>
      </w:r>
    </w:p>
    <w:p w:rsidR="008A1522" w:rsidRPr="008A1522" w:rsidRDefault="008A1522" w:rsidP="008A1522"/>
    <w:p w:rsidR="008A1522" w:rsidRPr="008A1522" w:rsidRDefault="008A1522" w:rsidP="008A1522">
      <w:pPr>
        <w:ind w:firstLine="708"/>
        <w:jc w:val="both"/>
        <w:rPr>
          <w:b/>
        </w:rPr>
      </w:pPr>
      <w:r w:rsidRPr="008A1522">
        <w:rPr>
          <w:b/>
        </w:rPr>
        <w:t>Администрация муниципального образования Слободской муниципальный район Кировской области,</w:t>
      </w:r>
      <w:r w:rsidRPr="008A1522">
        <w:t xml:space="preserve"> свидетельство о внесении муниципального образования в государственный реестр муниципальных образований Кировской области от 17.11.2005 № RU43530000, свидетельство о постановке на учет в налоговом органе юридического лица, образованного в соответствии с законодательством РФ по месту нахождения на территории РФ от 14.10.1999 серия 43 № 0012455 ИНН 4329001083, свидетельство о внесении записи в Единый государственный реестр юридических лиц о юридическом лице, зарегистрированном до 1 июля 2002 года от 10.10.2002 № 1024301078944, в лице Главы Слободского района  Костылева Александра Ивановича, действующего на основании  Устава, именуемого в дальнейшем </w:t>
      </w:r>
      <w:r w:rsidRPr="008A1522">
        <w:rPr>
          <w:b/>
          <w:i/>
        </w:rPr>
        <w:t>«Арендодатель»</w:t>
      </w:r>
      <w:r w:rsidRPr="008A1522">
        <w:t>, с одной стороны, и</w:t>
      </w:r>
      <w:r w:rsidRPr="008A1522">
        <w:rPr>
          <w:b/>
        </w:rPr>
        <w:t xml:space="preserve">  </w:t>
      </w:r>
    </w:p>
    <w:p w:rsidR="008A1522" w:rsidRPr="008A1522" w:rsidRDefault="008A1522" w:rsidP="008A1522">
      <w:pPr>
        <w:ind w:firstLine="720"/>
        <w:jc w:val="both"/>
      </w:pPr>
      <w:r w:rsidRPr="008A1522">
        <w:t>________________________________________________________________________________________________________________________________________________________________________________________________________________________________________________</w:t>
      </w:r>
    </w:p>
    <w:p w:rsidR="008A1522" w:rsidRPr="008A1522" w:rsidRDefault="008A1522" w:rsidP="008A1522">
      <w:pPr>
        <w:jc w:val="both"/>
      </w:pPr>
      <w:r w:rsidRPr="008A1522">
        <w:t xml:space="preserve">именуемый в дальнейшем </w:t>
      </w:r>
      <w:r w:rsidRPr="008A1522">
        <w:rPr>
          <w:b/>
          <w:i/>
        </w:rPr>
        <w:t>"Арендатор"</w:t>
      </w:r>
      <w:r w:rsidRPr="008A1522">
        <w:t xml:space="preserve">, с другой стороны, а вместе именуемые в договоре </w:t>
      </w:r>
      <w:r w:rsidRPr="008A1522">
        <w:rPr>
          <w:b/>
          <w:i/>
        </w:rPr>
        <w:t>«Стороны»</w:t>
      </w:r>
      <w:r w:rsidRPr="008A1522">
        <w:t>, на основании постановления администрации Слободского района от 21.05.2025 №763, протокола ____________________________________ от ____________, заключили договор                о предоставлении участка в пользование на условиях аренды (договор аренды земли) (далее – Договор) о нижеследующем:</w:t>
      </w:r>
    </w:p>
    <w:p w:rsidR="008A1522" w:rsidRPr="008A1522" w:rsidRDefault="008A1522" w:rsidP="008A1522">
      <w:pPr>
        <w:ind w:firstLine="720"/>
        <w:jc w:val="both"/>
      </w:pPr>
    </w:p>
    <w:p w:rsidR="008A1522" w:rsidRPr="008A1522" w:rsidRDefault="008A1522" w:rsidP="008A1522">
      <w:pPr>
        <w:ind w:firstLine="567"/>
        <w:jc w:val="center"/>
        <w:rPr>
          <w:b/>
        </w:rPr>
      </w:pPr>
      <w:r w:rsidRPr="008A1522">
        <w:rPr>
          <w:b/>
        </w:rPr>
        <w:t>1. Предмет и цель аренды.</w:t>
      </w:r>
    </w:p>
    <w:p w:rsidR="008A1522" w:rsidRPr="008A1522" w:rsidRDefault="008A1522" w:rsidP="008A1522">
      <w:pPr>
        <w:ind w:firstLine="567"/>
        <w:jc w:val="both"/>
      </w:pPr>
      <w:r w:rsidRPr="008A1522">
        <w:t xml:space="preserve">1.1. </w:t>
      </w:r>
      <w:r w:rsidRPr="008A1522">
        <w:rPr>
          <w:b/>
          <w:i/>
        </w:rPr>
        <w:t>Арендодатель</w:t>
      </w:r>
      <w:r w:rsidRPr="008A1522">
        <w:t xml:space="preserve"> сдает, а </w:t>
      </w:r>
      <w:r w:rsidRPr="008A1522">
        <w:rPr>
          <w:b/>
          <w:i/>
        </w:rPr>
        <w:t>Арендатор</w:t>
      </w:r>
      <w:r w:rsidRPr="008A1522">
        <w:t xml:space="preserve"> принимает в долгосрочное пользование на условиях аренды земельный участок и оплачивает аренду на оговоренных ниже условиях.</w:t>
      </w:r>
    </w:p>
    <w:p w:rsidR="008A1522" w:rsidRPr="008A1522" w:rsidRDefault="008A1522" w:rsidP="008A1522">
      <w:pPr>
        <w:ind w:firstLine="567"/>
        <w:jc w:val="both"/>
      </w:pPr>
      <w:r w:rsidRPr="008A1522">
        <w:t>1.2. Характеристика земельного участка:</w:t>
      </w:r>
    </w:p>
    <w:p w:rsidR="008A1522" w:rsidRPr="008A1522" w:rsidRDefault="008A1522" w:rsidP="008A1522">
      <w:pPr>
        <w:ind w:firstLine="567"/>
        <w:jc w:val="both"/>
      </w:pPr>
      <w:r w:rsidRPr="008A1522">
        <w:t>1.2.1. Кадастровый номер земельного участка:</w:t>
      </w:r>
      <w:r w:rsidRPr="008A1522">
        <w:rPr>
          <w:b/>
        </w:rPr>
        <w:t xml:space="preserve"> </w:t>
      </w:r>
      <w:r w:rsidRPr="008A1522">
        <w:t>43:30:390813:2257</w:t>
      </w:r>
      <w:r w:rsidRPr="008A1522">
        <w:rPr>
          <w:b/>
        </w:rPr>
        <w:t>.</w:t>
      </w:r>
    </w:p>
    <w:p w:rsidR="008A1522" w:rsidRPr="008A1522" w:rsidRDefault="008A1522" w:rsidP="008A1522">
      <w:pPr>
        <w:ind w:firstLine="567"/>
        <w:jc w:val="both"/>
      </w:pPr>
      <w:r w:rsidRPr="008A1522">
        <w:t>1.2.2. Категория земель: Земли населенных пунктов</w:t>
      </w:r>
      <w:r w:rsidRPr="008A1522">
        <w:rPr>
          <w:shd w:val="clear" w:color="auto" w:fill="FFFFFF"/>
        </w:rPr>
        <w:t>.</w:t>
      </w:r>
    </w:p>
    <w:p w:rsidR="008A1522" w:rsidRPr="008A1522" w:rsidRDefault="008A1522" w:rsidP="008A1522">
      <w:pPr>
        <w:ind w:firstLine="567"/>
        <w:jc w:val="both"/>
      </w:pPr>
      <w:r w:rsidRPr="008A1522">
        <w:t xml:space="preserve">1.2.3.Площадь земельного участка: </w:t>
      </w:r>
      <w:r w:rsidRPr="008A1522">
        <w:rPr>
          <w:b/>
        </w:rPr>
        <w:t xml:space="preserve"> </w:t>
      </w:r>
      <w:r w:rsidRPr="008A1522">
        <w:t>1 381</w:t>
      </w:r>
      <w:r w:rsidRPr="008A1522">
        <w:rPr>
          <w:b/>
          <w:lang w:val="en-US"/>
        </w:rPr>
        <w:t> </w:t>
      </w:r>
      <w:r w:rsidRPr="008A1522">
        <w:t>кв.м.</w:t>
      </w:r>
    </w:p>
    <w:p w:rsidR="008A1522" w:rsidRPr="008A1522" w:rsidRDefault="008A1522" w:rsidP="008A1522">
      <w:pPr>
        <w:ind w:firstLine="567"/>
        <w:jc w:val="both"/>
      </w:pPr>
      <w:r w:rsidRPr="008A1522">
        <w:t>1.2.4.Адрес участка (местоположение): Российская Федерация, Кировская обл., Слободской р-н, д. Суворовы.</w:t>
      </w:r>
    </w:p>
    <w:p w:rsidR="008A1522" w:rsidRPr="008A1522" w:rsidRDefault="008A1522" w:rsidP="008A1522">
      <w:pPr>
        <w:ind w:firstLine="567"/>
        <w:jc w:val="both"/>
      </w:pPr>
      <w:r w:rsidRPr="008A1522">
        <w:t>1.2.5. Разрешенное использование: для индивидуального жилищного строительства.</w:t>
      </w:r>
    </w:p>
    <w:p w:rsidR="008A1522" w:rsidRPr="008A1522" w:rsidRDefault="008A1522" w:rsidP="008A1522">
      <w:pPr>
        <w:ind w:firstLine="567"/>
        <w:jc w:val="both"/>
      </w:pPr>
      <w:r w:rsidRPr="008A1522">
        <w:t>1.3.Участок имеет следующие обременения и права третьих лиц:</w:t>
      </w:r>
    </w:p>
    <w:p w:rsidR="008A1522" w:rsidRPr="008A1522" w:rsidRDefault="008A1522" w:rsidP="008A1522">
      <w:pPr>
        <w:ind w:firstLine="708"/>
      </w:pPr>
      <w:r w:rsidRPr="008A1522">
        <w:t>_______________ согласно выписки из ЕГРН ______________________________________</w:t>
      </w:r>
    </w:p>
    <w:p w:rsidR="008A1522" w:rsidRPr="008A1522" w:rsidRDefault="008A1522" w:rsidP="008A1522">
      <w:pPr>
        <w:ind w:firstLine="567"/>
        <w:jc w:val="both"/>
      </w:pPr>
      <w:r w:rsidRPr="008A1522">
        <w:lastRenderedPageBreak/>
        <w:t xml:space="preserve">1.4. Приведенное описание участка является окончательным и не может самостоятельно расширяться </w:t>
      </w:r>
      <w:r w:rsidRPr="008A1522">
        <w:rPr>
          <w:b/>
          <w:i/>
        </w:rPr>
        <w:t>Арендатором</w:t>
      </w:r>
      <w:r w:rsidRPr="008A1522">
        <w:t>.</w:t>
      </w:r>
    </w:p>
    <w:p w:rsidR="008A1522" w:rsidRPr="008A1522" w:rsidRDefault="008A1522" w:rsidP="008A1522">
      <w:pPr>
        <w:ind w:firstLine="567"/>
        <w:jc w:val="both"/>
      </w:pPr>
      <w:r w:rsidRPr="008A1522">
        <w:t>1.5. Границы Участка закреплены в натуре и обозначены на прилагаемом к Договору кадастровом плане земельного участка поворотными точками.</w:t>
      </w:r>
    </w:p>
    <w:p w:rsidR="008A1522" w:rsidRPr="008A1522" w:rsidRDefault="008A1522" w:rsidP="008A1522">
      <w:pPr>
        <w:ind w:firstLine="567"/>
        <w:jc w:val="both"/>
      </w:pPr>
      <w:r w:rsidRPr="008A1522">
        <w:t>1.6. Место исполнения настоящего Договора: Слободской муниципальный район Кировской области.</w:t>
      </w:r>
    </w:p>
    <w:p w:rsidR="008A1522" w:rsidRPr="008A1522" w:rsidRDefault="008A1522" w:rsidP="008A1522">
      <w:pPr>
        <w:ind w:firstLine="708"/>
        <w:jc w:val="both"/>
      </w:pPr>
      <w:r w:rsidRPr="008A1522">
        <w:rPr>
          <w:b/>
        </w:rPr>
        <w:t xml:space="preserve"> </w:t>
      </w:r>
    </w:p>
    <w:p w:rsidR="008A1522" w:rsidRPr="008A1522" w:rsidRDefault="008A1522" w:rsidP="008A1522">
      <w:pPr>
        <w:ind w:firstLine="567"/>
        <w:jc w:val="center"/>
      </w:pPr>
      <w:r w:rsidRPr="008A1522">
        <w:rPr>
          <w:b/>
        </w:rPr>
        <w:t>2. Арендная плата.</w:t>
      </w:r>
    </w:p>
    <w:p w:rsidR="008A1522" w:rsidRPr="008A1522" w:rsidRDefault="008A1522" w:rsidP="008A1522">
      <w:pPr>
        <w:ind w:firstLine="567"/>
        <w:jc w:val="both"/>
        <w:rPr>
          <w:rFonts w:eastAsia="Calibri"/>
        </w:rPr>
      </w:pPr>
      <w:r w:rsidRPr="008A1522">
        <w:t>2.1.</w:t>
      </w:r>
      <w:r w:rsidRPr="008A1522">
        <w:tab/>
      </w:r>
      <w:r w:rsidRPr="008A1522">
        <w:rPr>
          <w:rFonts w:eastAsia="Calibri"/>
          <w:b/>
          <w:i/>
        </w:rPr>
        <w:t>Арендатор</w:t>
      </w:r>
      <w:r w:rsidRPr="008A1522">
        <w:rPr>
          <w:rFonts w:eastAsia="Calibri"/>
        </w:rPr>
        <w:t xml:space="preserve"> обязуется выплачивать арендную плату за период пользования земельным участком, которая определена на открытом аукционе по праву заключения договора аренды земельного участка, в соответствии с прилагаемым </w:t>
      </w:r>
      <w:r w:rsidRPr="008A1522">
        <w:rPr>
          <w:rFonts w:eastAsia="Calibri"/>
          <w:b/>
        </w:rPr>
        <w:t>протоколом от ___________</w:t>
      </w:r>
      <w:r w:rsidRPr="008A1522">
        <w:rPr>
          <w:rFonts w:eastAsia="Calibri"/>
        </w:rPr>
        <w:t>. Протокол является неотъемлемой частью настоящего Договора.</w:t>
      </w:r>
    </w:p>
    <w:p w:rsidR="008A1522" w:rsidRPr="008A1522" w:rsidRDefault="008A1522" w:rsidP="008A1522">
      <w:pPr>
        <w:ind w:firstLine="567"/>
        <w:jc w:val="both"/>
        <w:rPr>
          <w:rFonts w:eastAsia="Calibri"/>
          <w:b/>
        </w:rPr>
      </w:pPr>
      <w:r w:rsidRPr="008A1522">
        <w:rPr>
          <w:rFonts w:eastAsia="Calibri"/>
          <w:b/>
        </w:rPr>
        <w:t xml:space="preserve">Размер годовой арендной платы по результатам аукциона за земельный участок составляет _________ (_________________________________________) рублей ____ копеек. </w:t>
      </w:r>
    </w:p>
    <w:p w:rsidR="008A1522" w:rsidRPr="008A1522" w:rsidRDefault="008A1522" w:rsidP="008A1522">
      <w:pPr>
        <w:spacing w:after="1"/>
        <w:ind w:firstLine="567"/>
        <w:jc w:val="both"/>
        <w:rPr>
          <w:rFonts w:eastAsia="Calibri"/>
        </w:rPr>
      </w:pPr>
      <w:r w:rsidRPr="008A1522">
        <w:rPr>
          <w:rFonts w:eastAsia="Calibri"/>
        </w:rPr>
        <w:t xml:space="preserve">2.1.1. Задаток, внесенный </w:t>
      </w:r>
      <w:r w:rsidRPr="008A1522">
        <w:rPr>
          <w:rFonts w:eastAsia="Calibri"/>
          <w:b/>
          <w:i/>
        </w:rPr>
        <w:t>Арендатором</w:t>
      </w:r>
      <w:r w:rsidRPr="008A1522">
        <w:rPr>
          <w:rFonts w:eastAsia="Calibri"/>
        </w:rPr>
        <w:t xml:space="preserve"> для участия в аукционе в размере </w:t>
      </w:r>
      <w:r w:rsidRPr="008A1522">
        <w:t xml:space="preserve">82 100,00 (восемьдесят две тысячи сто рублей ноль копеек) </w:t>
      </w:r>
      <w:r w:rsidRPr="008A1522">
        <w:rPr>
          <w:rFonts w:eastAsia="Calibri"/>
        </w:rPr>
        <w:t xml:space="preserve">засчитывается в счет оплаты ежегодной арендной платы в соответствии с протоколом о результатах аукциона. </w:t>
      </w:r>
    </w:p>
    <w:p w:rsidR="008A1522" w:rsidRPr="008A1522" w:rsidRDefault="008A1522" w:rsidP="008A1522">
      <w:pPr>
        <w:ind w:firstLine="567"/>
        <w:jc w:val="both"/>
        <w:rPr>
          <w:rFonts w:eastAsia="Calibri"/>
        </w:rPr>
      </w:pPr>
      <w:r w:rsidRPr="008A1522">
        <w:rPr>
          <w:rFonts w:eastAsia="Calibri"/>
        </w:rPr>
        <w:t xml:space="preserve">2.2. </w:t>
      </w:r>
      <w:r w:rsidRPr="008A1522">
        <w:rPr>
          <w:rFonts w:eastAsia="Calibri"/>
          <w:i/>
          <w:u w:val="single"/>
        </w:rPr>
        <w:t>Арендная плата перечисляется на расчетный счет получателя</w:t>
      </w:r>
      <w:r w:rsidRPr="008A1522">
        <w:rPr>
          <w:rFonts w:eastAsia="Calibri"/>
          <w:u w:val="single"/>
        </w:rPr>
        <w:t>:</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УФК по Кировской области (Администрация Слободского района л/с 04403023610)</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ИНН 4329001083 КПП 432901001</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р/с 03100643000000014000</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ОТДЕЛЕНИЕ КИРОВ БАНКА РОССИИ//УФК по Кировской области г. Киров</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БИК 013304182</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Кор.счет 40102810345370000033</w:t>
      </w:r>
    </w:p>
    <w:p w:rsidR="008A1522" w:rsidRPr="008A1522" w:rsidRDefault="008A1522" w:rsidP="008A1522">
      <w:pPr>
        <w:ind w:firstLine="567"/>
        <w:jc w:val="both"/>
        <w:rPr>
          <w:rFonts w:eastAsia="Calibri"/>
        </w:rPr>
      </w:pPr>
      <w:r w:rsidRPr="008A1522">
        <w:rPr>
          <w:rFonts w:eastAsia="Calibri"/>
        </w:rPr>
        <w:t>КБК: 936 111 05013 05 0000 120 - арендная плата на землю</w:t>
      </w:r>
    </w:p>
    <w:p w:rsidR="008A1522" w:rsidRPr="008A1522" w:rsidRDefault="008A1522" w:rsidP="008A1522">
      <w:pPr>
        <w:ind w:firstLine="567"/>
        <w:jc w:val="both"/>
        <w:rPr>
          <w:rFonts w:eastAsia="Calibri"/>
        </w:rPr>
      </w:pPr>
      <w:r w:rsidRPr="008A1522">
        <w:rPr>
          <w:rFonts w:eastAsia="Calibri"/>
        </w:rPr>
        <w:t xml:space="preserve">ОКТМО -  </w:t>
      </w:r>
      <w:r w:rsidRPr="008A1522">
        <w:t>33635452</w:t>
      </w:r>
    </w:p>
    <w:p w:rsidR="008A1522" w:rsidRPr="008A1522" w:rsidRDefault="008A1522" w:rsidP="008A1522">
      <w:pPr>
        <w:ind w:firstLine="567"/>
        <w:jc w:val="both"/>
        <w:rPr>
          <w:rFonts w:eastAsia="Calibri"/>
        </w:rPr>
      </w:pPr>
      <w:r w:rsidRPr="008A1522">
        <w:rPr>
          <w:rFonts w:eastAsia="Calibri"/>
        </w:rPr>
        <w:t>На основании ст. 62 Бюджетного кодекса РФ получателем дохода является администрация Слободского муниципального района Кировской области.</w:t>
      </w:r>
    </w:p>
    <w:p w:rsidR="008A1522" w:rsidRPr="008A1522" w:rsidRDefault="008A1522" w:rsidP="008A1522">
      <w:pPr>
        <w:jc w:val="both"/>
        <w:rPr>
          <w:rFonts w:eastAsia="Calibri"/>
        </w:rPr>
      </w:pPr>
    </w:p>
    <w:p w:rsidR="008A1522" w:rsidRPr="008A1522" w:rsidRDefault="008A1522" w:rsidP="008A1522">
      <w:pPr>
        <w:ind w:firstLine="567"/>
        <w:jc w:val="both"/>
        <w:rPr>
          <w:rFonts w:eastAsia="Calibri"/>
        </w:rPr>
      </w:pPr>
      <w:r w:rsidRPr="008A1522">
        <w:rPr>
          <w:rFonts w:eastAsia="Calibri"/>
        </w:rPr>
        <w:t xml:space="preserve">2.1.2. Не позднее </w:t>
      </w:r>
      <w:r w:rsidRPr="008A1522">
        <w:rPr>
          <w:rFonts w:eastAsia="Calibri"/>
          <w:b/>
          <w:i/>
        </w:rPr>
        <w:t>3 (трех)</w:t>
      </w:r>
      <w:r w:rsidRPr="008A1522">
        <w:rPr>
          <w:rFonts w:eastAsia="Calibri"/>
        </w:rPr>
        <w:t xml:space="preserve"> рабочих дней со дня подписания настоящего Договора </w:t>
      </w:r>
      <w:r w:rsidRPr="008A1522">
        <w:rPr>
          <w:rFonts w:eastAsia="Calibri"/>
          <w:b/>
          <w:i/>
        </w:rPr>
        <w:t>Арендатор</w:t>
      </w:r>
      <w:r w:rsidRPr="008A1522">
        <w:rPr>
          <w:rFonts w:eastAsia="Calibri"/>
        </w:rPr>
        <w:t xml:space="preserve"> обязан внести сумму, указанную в п. 2.1 настоящего Договора, за вычетом задатка указанного в п. 2.1.1 Договора.</w:t>
      </w:r>
    </w:p>
    <w:p w:rsidR="008A1522" w:rsidRPr="008A1522" w:rsidRDefault="008A1522" w:rsidP="008A1522">
      <w:pPr>
        <w:ind w:firstLine="567"/>
        <w:jc w:val="both"/>
        <w:rPr>
          <w:rFonts w:eastAsia="Calibri"/>
        </w:rPr>
      </w:pPr>
      <w:r w:rsidRPr="008A1522">
        <w:rPr>
          <w:rFonts w:eastAsia="Calibri"/>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8A1522" w:rsidRPr="008A1522" w:rsidRDefault="008A1522" w:rsidP="008A1522">
      <w:pPr>
        <w:tabs>
          <w:tab w:val="left" w:pos="1134"/>
        </w:tabs>
        <w:ind w:firstLine="567"/>
        <w:jc w:val="both"/>
      </w:pPr>
      <w:r w:rsidRPr="008A1522">
        <w:t>2.2.</w:t>
      </w:r>
      <w:r w:rsidRPr="008A1522">
        <w:tab/>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8A1522" w:rsidRPr="008A1522" w:rsidRDefault="008A1522" w:rsidP="008A1522">
      <w:pPr>
        <w:ind w:firstLine="567"/>
        <w:jc w:val="both"/>
      </w:pPr>
      <w:r w:rsidRPr="008A1522">
        <w:t>2.3. Арендные платежи начинают исчисляться с</w:t>
      </w:r>
      <w:r w:rsidRPr="008A1522">
        <w:rPr>
          <w:b/>
        </w:rPr>
        <w:t xml:space="preserve"> </w:t>
      </w:r>
      <w:r w:rsidRPr="008A1522">
        <w:t>момента подписания договора арендатором.</w:t>
      </w:r>
      <w:r w:rsidRPr="008A1522">
        <w:rPr>
          <w:b/>
        </w:rPr>
        <w:t xml:space="preserve"> </w:t>
      </w:r>
    </w:p>
    <w:p w:rsidR="008A1522" w:rsidRPr="008A1522" w:rsidRDefault="008A1522" w:rsidP="008A1522">
      <w:pPr>
        <w:ind w:firstLine="567"/>
        <w:jc w:val="both"/>
      </w:pPr>
      <w:r w:rsidRPr="008A1522">
        <w:t xml:space="preserve">2.4. Не использование земельного участка </w:t>
      </w:r>
      <w:r w:rsidRPr="008A1522">
        <w:rPr>
          <w:b/>
          <w:i/>
        </w:rPr>
        <w:t>Арендатором</w:t>
      </w:r>
      <w:r w:rsidRPr="008A1522">
        <w:t xml:space="preserve"> не является основанием для освобождения его от внесения арендной платы.</w:t>
      </w:r>
    </w:p>
    <w:p w:rsidR="008A1522" w:rsidRPr="008A1522" w:rsidRDefault="008A1522" w:rsidP="008A1522">
      <w:pPr>
        <w:ind w:firstLine="708"/>
        <w:jc w:val="both"/>
      </w:pPr>
    </w:p>
    <w:p w:rsidR="008A1522" w:rsidRPr="008A1522" w:rsidRDefault="008A1522" w:rsidP="008A1522">
      <w:pPr>
        <w:tabs>
          <w:tab w:val="left" w:pos="5280"/>
        </w:tabs>
        <w:ind w:firstLine="567"/>
        <w:jc w:val="center"/>
        <w:rPr>
          <w:b/>
        </w:rPr>
      </w:pPr>
      <w:r w:rsidRPr="008A1522">
        <w:rPr>
          <w:b/>
        </w:rPr>
        <w:t>3.Обязанности Сторон</w:t>
      </w:r>
    </w:p>
    <w:p w:rsidR="008A1522" w:rsidRPr="008A1522" w:rsidRDefault="008A1522" w:rsidP="008A1522">
      <w:pPr>
        <w:tabs>
          <w:tab w:val="left" w:pos="5280"/>
        </w:tabs>
        <w:ind w:firstLine="567"/>
        <w:jc w:val="both"/>
        <w:outlineLvl w:val="0"/>
        <w:rPr>
          <w:rFonts w:eastAsia="Calibri"/>
        </w:rPr>
      </w:pPr>
      <w:r w:rsidRPr="008A1522">
        <w:rPr>
          <w:rFonts w:eastAsia="Calibri"/>
        </w:rPr>
        <w:t xml:space="preserve">3.1. </w:t>
      </w:r>
      <w:r w:rsidRPr="008A1522">
        <w:rPr>
          <w:rFonts w:eastAsia="Calibri"/>
          <w:b/>
          <w:i/>
        </w:rPr>
        <w:t>Обязанности Арендодателя:</w:t>
      </w:r>
    </w:p>
    <w:p w:rsidR="008A1522" w:rsidRPr="008A1522" w:rsidRDefault="008A1522" w:rsidP="008A1522">
      <w:pPr>
        <w:tabs>
          <w:tab w:val="left" w:pos="5280"/>
        </w:tabs>
        <w:ind w:firstLine="567"/>
        <w:jc w:val="both"/>
        <w:rPr>
          <w:rFonts w:eastAsia="Calibri"/>
        </w:rPr>
      </w:pPr>
      <w:r w:rsidRPr="008A1522">
        <w:rPr>
          <w:rFonts w:eastAsia="Calibri"/>
        </w:rPr>
        <w:t xml:space="preserve">3.1.1. Передать </w:t>
      </w:r>
      <w:r w:rsidRPr="008A1522">
        <w:rPr>
          <w:rFonts w:eastAsia="Calibri"/>
          <w:b/>
          <w:i/>
        </w:rPr>
        <w:t>Арендатору</w:t>
      </w:r>
      <w:r w:rsidRPr="008A1522">
        <w:rPr>
          <w:rFonts w:eastAsia="Calibri"/>
        </w:rPr>
        <w:t xml:space="preserve"> земельный участок, указанный в п.1.2. Договора с момента подписания Договора.</w:t>
      </w:r>
    </w:p>
    <w:p w:rsidR="008A1522" w:rsidRPr="008A1522" w:rsidRDefault="008A1522" w:rsidP="008A1522">
      <w:pPr>
        <w:tabs>
          <w:tab w:val="left" w:pos="5280"/>
        </w:tabs>
        <w:ind w:firstLine="567"/>
        <w:jc w:val="both"/>
        <w:rPr>
          <w:rFonts w:eastAsia="Calibri"/>
        </w:rPr>
      </w:pPr>
      <w:r w:rsidRPr="008A1522">
        <w:rPr>
          <w:rFonts w:eastAsia="Calibri"/>
        </w:rPr>
        <w:t xml:space="preserve">3.1.2. </w:t>
      </w:r>
      <w:r w:rsidRPr="008A1522">
        <w:rPr>
          <w:rFonts w:eastAsia="Calibri"/>
          <w:b/>
          <w:i/>
        </w:rPr>
        <w:t>Арендодатель</w:t>
      </w:r>
      <w:r w:rsidRPr="008A1522">
        <w:rPr>
          <w:rFonts w:eastAsia="Calibri"/>
        </w:rPr>
        <w:t xml:space="preserve"> не вправе вмешиваться в хозяйственную деятельность </w:t>
      </w:r>
      <w:r w:rsidRPr="008A1522">
        <w:rPr>
          <w:rFonts w:eastAsia="Calibri"/>
          <w:b/>
          <w:i/>
        </w:rPr>
        <w:t>Арендатора</w:t>
      </w:r>
      <w:r w:rsidRPr="008A1522">
        <w:rPr>
          <w:rFonts w:eastAsia="Calibri"/>
        </w:rPr>
        <w:t>, за исключением случаев нарушения земельного законодательства Российской Федерации.</w:t>
      </w:r>
    </w:p>
    <w:p w:rsidR="008A1522" w:rsidRPr="008A1522" w:rsidRDefault="008A1522" w:rsidP="008A1522">
      <w:pPr>
        <w:tabs>
          <w:tab w:val="left" w:pos="5280"/>
        </w:tabs>
        <w:ind w:firstLine="567"/>
        <w:jc w:val="both"/>
        <w:rPr>
          <w:rFonts w:eastAsia="Calibri"/>
        </w:rPr>
      </w:pPr>
      <w:r w:rsidRPr="008A1522">
        <w:rPr>
          <w:rFonts w:eastAsia="Calibri"/>
        </w:rPr>
        <w:t>3.1.3. Направить в орган регистрации прав документы для государственной регистрации договора, соглашения о внесении изменений, дополнений в настоящий договор, о расторжении договор в порядке и сроки, установленные действующим законодательством Российской Федерации.</w:t>
      </w:r>
    </w:p>
    <w:p w:rsidR="008A1522" w:rsidRPr="008A1522" w:rsidRDefault="008A1522" w:rsidP="008A1522">
      <w:pPr>
        <w:tabs>
          <w:tab w:val="left" w:pos="5280"/>
        </w:tabs>
        <w:ind w:firstLine="567"/>
        <w:jc w:val="both"/>
        <w:rPr>
          <w:rFonts w:eastAsia="Calibri"/>
        </w:rPr>
      </w:pPr>
    </w:p>
    <w:p w:rsidR="008A1522" w:rsidRPr="008A1522" w:rsidRDefault="008A1522" w:rsidP="008A1522">
      <w:pPr>
        <w:tabs>
          <w:tab w:val="left" w:pos="5280"/>
        </w:tabs>
        <w:ind w:firstLine="567"/>
        <w:jc w:val="both"/>
        <w:outlineLvl w:val="0"/>
        <w:rPr>
          <w:rFonts w:eastAsia="Calibri"/>
          <w:b/>
          <w:i/>
        </w:rPr>
      </w:pPr>
      <w:r w:rsidRPr="008A1522">
        <w:rPr>
          <w:rFonts w:eastAsia="Calibri"/>
        </w:rPr>
        <w:t xml:space="preserve">3.2. </w:t>
      </w:r>
      <w:r w:rsidRPr="008A1522">
        <w:rPr>
          <w:rFonts w:eastAsia="Calibri"/>
          <w:b/>
          <w:i/>
        </w:rPr>
        <w:t>Обязанности Арендатора:</w:t>
      </w:r>
    </w:p>
    <w:p w:rsidR="008A1522" w:rsidRPr="008A1522" w:rsidRDefault="008A1522" w:rsidP="008A1522">
      <w:pPr>
        <w:tabs>
          <w:tab w:val="left" w:pos="5280"/>
        </w:tabs>
        <w:ind w:firstLine="567"/>
        <w:jc w:val="both"/>
        <w:rPr>
          <w:rFonts w:eastAsia="Calibri"/>
        </w:rPr>
      </w:pPr>
      <w:r w:rsidRPr="008A1522">
        <w:rPr>
          <w:rFonts w:eastAsia="Calibri"/>
        </w:rPr>
        <w:t>3.2.1. Принять земельный участок с момента подписания Договора.</w:t>
      </w:r>
    </w:p>
    <w:p w:rsidR="008A1522" w:rsidRPr="008A1522" w:rsidRDefault="008A1522" w:rsidP="008A1522">
      <w:pPr>
        <w:tabs>
          <w:tab w:val="left" w:pos="5280"/>
        </w:tabs>
        <w:ind w:firstLine="567"/>
        <w:jc w:val="both"/>
        <w:rPr>
          <w:rFonts w:eastAsia="Calibri"/>
        </w:rPr>
      </w:pPr>
      <w:r w:rsidRPr="008A1522">
        <w:rPr>
          <w:rFonts w:eastAsia="Calibri"/>
        </w:rPr>
        <w:t xml:space="preserve">3.2.2. Обеспечить в органе регистрации государственную регистрацию договора, соглашений о внесении изменений, дополнений в настоящий договор, о расторжении договора в порядке и сроки, установленные действующим законодательством. </w:t>
      </w:r>
    </w:p>
    <w:p w:rsidR="008A1522" w:rsidRPr="008A1522" w:rsidRDefault="008A1522" w:rsidP="008A1522">
      <w:pPr>
        <w:tabs>
          <w:tab w:val="left" w:pos="5280"/>
        </w:tabs>
        <w:ind w:firstLine="567"/>
        <w:jc w:val="both"/>
        <w:rPr>
          <w:rFonts w:eastAsia="Calibri"/>
        </w:rPr>
      </w:pPr>
      <w:r w:rsidRPr="008A1522">
        <w:rPr>
          <w:rFonts w:eastAsia="Calibri"/>
        </w:rPr>
        <w:t xml:space="preserve">3.2.3. Обеспечить </w:t>
      </w:r>
      <w:r w:rsidRPr="008A1522">
        <w:rPr>
          <w:rFonts w:eastAsia="Calibri"/>
          <w:b/>
          <w:i/>
        </w:rPr>
        <w:t>Арендодателю</w:t>
      </w:r>
      <w:r w:rsidRPr="008A1522">
        <w:rPr>
          <w:rFonts w:eastAsia="Calibri"/>
        </w:rPr>
        <w:t xml:space="preserve"> и органам государственного контроля и надзора свободный доступ на участок для осмотра участка и проверки соблюдения договорных условий.  </w:t>
      </w:r>
    </w:p>
    <w:p w:rsidR="008A1522" w:rsidRPr="008A1522" w:rsidRDefault="008A1522" w:rsidP="008A1522">
      <w:pPr>
        <w:tabs>
          <w:tab w:val="left" w:pos="5280"/>
        </w:tabs>
        <w:ind w:firstLine="567"/>
        <w:jc w:val="both"/>
        <w:rPr>
          <w:rFonts w:eastAsia="Calibri"/>
        </w:rPr>
      </w:pPr>
      <w:r w:rsidRPr="008A1522">
        <w:rPr>
          <w:rFonts w:eastAsia="Calibri"/>
        </w:rPr>
        <w:t>3.2.4. Использовать земельный участок в соответствии с целевым назначением и разрешенным использованием указанный в п. 1.2.5 способами, которые не должны наносить вреда окружающей природной среде, земле как природному объекту.</w:t>
      </w:r>
    </w:p>
    <w:p w:rsidR="008A1522" w:rsidRPr="008A1522" w:rsidRDefault="008A1522" w:rsidP="008A1522">
      <w:pPr>
        <w:tabs>
          <w:tab w:val="left" w:pos="5280"/>
        </w:tabs>
        <w:ind w:firstLine="567"/>
        <w:jc w:val="both"/>
        <w:rPr>
          <w:rFonts w:eastAsia="Calibri"/>
        </w:rPr>
      </w:pPr>
      <w:r w:rsidRPr="008A1522">
        <w:rPr>
          <w:rFonts w:eastAsia="Calibri"/>
        </w:rPr>
        <w:t>3.2.5. Своевременно производить платежи за земельный участок.</w:t>
      </w:r>
    </w:p>
    <w:p w:rsidR="008A1522" w:rsidRPr="008A1522" w:rsidRDefault="008A1522" w:rsidP="008A1522">
      <w:pPr>
        <w:tabs>
          <w:tab w:val="left" w:pos="5280"/>
        </w:tabs>
        <w:ind w:firstLine="567"/>
        <w:jc w:val="both"/>
        <w:rPr>
          <w:rFonts w:eastAsia="Calibri"/>
        </w:rPr>
      </w:pPr>
      <w:r w:rsidRPr="008A1522">
        <w:rPr>
          <w:rFonts w:eastAsia="Calibri"/>
        </w:rPr>
        <w:t>3.2.6.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не препятствовать их ремонту и обслуживанию.</w:t>
      </w:r>
    </w:p>
    <w:p w:rsidR="008A1522" w:rsidRPr="008A1522" w:rsidRDefault="008A1522" w:rsidP="008A1522">
      <w:pPr>
        <w:ind w:firstLine="567"/>
        <w:jc w:val="both"/>
        <w:rPr>
          <w:rFonts w:eastAsia="Calibri"/>
        </w:rPr>
      </w:pPr>
      <w:r w:rsidRPr="008A1522">
        <w:t xml:space="preserve">3.2.7. Обеспечить свободный доступ к инженерным коммуникациям (объекты водоотведения, газо-, тепло-, водо-, электроснабжения), проходящим по территории земельного участка. </w:t>
      </w:r>
    </w:p>
    <w:p w:rsidR="008A1522" w:rsidRPr="008A1522" w:rsidRDefault="008A1522" w:rsidP="008A1522">
      <w:pPr>
        <w:tabs>
          <w:tab w:val="left" w:pos="5280"/>
        </w:tabs>
        <w:ind w:firstLine="567"/>
        <w:jc w:val="both"/>
        <w:rPr>
          <w:rFonts w:eastAsia="Calibri"/>
        </w:rPr>
      </w:pPr>
      <w:r w:rsidRPr="008A1522">
        <w:rPr>
          <w:rFonts w:eastAsia="Calibri"/>
        </w:rPr>
        <w:t xml:space="preserve">3.2.8. Предупредить </w:t>
      </w:r>
      <w:r w:rsidRPr="008A1522">
        <w:rPr>
          <w:rFonts w:eastAsia="Calibri"/>
          <w:b/>
          <w:i/>
        </w:rPr>
        <w:t>Арендодателя</w:t>
      </w:r>
      <w:r w:rsidRPr="008A1522">
        <w:rPr>
          <w:rFonts w:eastAsia="Calibri"/>
        </w:rPr>
        <w:t xml:space="preserve"> за </w:t>
      </w:r>
      <w:r w:rsidRPr="008A1522">
        <w:rPr>
          <w:rFonts w:eastAsia="Calibri"/>
          <w:b/>
          <w:i/>
        </w:rPr>
        <w:t>30 (тридцать)</w:t>
      </w:r>
      <w:r w:rsidRPr="008A1522">
        <w:rPr>
          <w:rFonts w:eastAsia="Calibri"/>
        </w:rPr>
        <w:t xml:space="preserve"> дней о намерении расторгнуть договор. </w:t>
      </w:r>
      <w:r w:rsidRPr="008A1522">
        <w:rPr>
          <w:rFonts w:eastAsia="Calibri"/>
          <w:b/>
          <w:i/>
        </w:rPr>
        <w:t>Арендатор</w:t>
      </w:r>
      <w:r w:rsidRPr="008A1522">
        <w:rPr>
          <w:rFonts w:eastAsia="Calibri"/>
        </w:rPr>
        <w:t xml:space="preserve"> обязан привести земельный участок в первоначальное состояние и сдать по акту приема-передачи.</w:t>
      </w:r>
    </w:p>
    <w:p w:rsidR="008A1522" w:rsidRPr="008A1522" w:rsidRDefault="008A1522" w:rsidP="008A1522">
      <w:pPr>
        <w:tabs>
          <w:tab w:val="left" w:pos="5280"/>
        </w:tabs>
        <w:ind w:firstLine="567"/>
        <w:jc w:val="both"/>
        <w:rPr>
          <w:rFonts w:eastAsia="Calibri"/>
        </w:rPr>
      </w:pPr>
      <w:r w:rsidRPr="008A1522">
        <w:rPr>
          <w:rFonts w:eastAsia="Calibri"/>
        </w:rPr>
        <w:t xml:space="preserve">3.2.9. После окончания срока действия Договора или в случае его досрочного  расторжения </w:t>
      </w:r>
      <w:r w:rsidRPr="008A1522">
        <w:rPr>
          <w:rFonts w:eastAsia="Calibri"/>
          <w:b/>
          <w:i/>
        </w:rPr>
        <w:t>Арендатор</w:t>
      </w:r>
      <w:r w:rsidRPr="008A1522">
        <w:rPr>
          <w:rFonts w:eastAsia="Calibri"/>
        </w:rPr>
        <w:t xml:space="preserve"> </w:t>
      </w:r>
      <w:r w:rsidRPr="008A1522">
        <w:rPr>
          <w:rFonts w:eastAsia="Calibri"/>
        </w:rPr>
        <w:lastRenderedPageBreak/>
        <w:t xml:space="preserve">обязуется передать земельный участок </w:t>
      </w:r>
      <w:r w:rsidRPr="008A1522">
        <w:rPr>
          <w:rFonts w:eastAsia="Calibri"/>
          <w:b/>
          <w:i/>
        </w:rPr>
        <w:t>Арендодателю</w:t>
      </w:r>
      <w:r w:rsidRPr="008A1522">
        <w:rPr>
          <w:rFonts w:eastAsia="Calibri"/>
        </w:rPr>
        <w:t xml:space="preserve"> по акту приема-передачи земельного участка в состоянии пригодном для дальнейшего использования в соответствии с целевым назначением и разрешенным использованием.</w:t>
      </w:r>
    </w:p>
    <w:p w:rsidR="008A1522" w:rsidRPr="008A1522" w:rsidRDefault="008A1522" w:rsidP="008A1522">
      <w:pPr>
        <w:tabs>
          <w:tab w:val="left" w:pos="5280"/>
        </w:tabs>
        <w:ind w:firstLine="567"/>
        <w:jc w:val="both"/>
        <w:rPr>
          <w:rFonts w:eastAsia="Calibri"/>
        </w:rPr>
      </w:pPr>
      <w:r w:rsidRPr="008A1522">
        <w:rPr>
          <w:rFonts w:eastAsia="Calibri"/>
        </w:rPr>
        <w:t xml:space="preserve">3.2.10. При необходимости выноса повторных точек границ земельного участка, такой вынос производится за счет </w:t>
      </w:r>
      <w:r w:rsidRPr="008A1522">
        <w:rPr>
          <w:rFonts w:eastAsia="Calibri"/>
          <w:b/>
          <w:i/>
        </w:rPr>
        <w:t>Арендатора</w:t>
      </w:r>
      <w:r w:rsidRPr="008A1522">
        <w:rPr>
          <w:rFonts w:eastAsia="Calibri"/>
        </w:rPr>
        <w:t xml:space="preserve"> земельного участка.</w:t>
      </w:r>
    </w:p>
    <w:p w:rsidR="008A1522" w:rsidRPr="008A1522" w:rsidRDefault="008A1522" w:rsidP="008A1522">
      <w:pPr>
        <w:tabs>
          <w:tab w:val="left" w:pos="5280"/>
        </w:tabs>
        <w:ind w:firstLine="567"/>
        <w:jc w:val="both"/>
        <w:rPr>
          <w:rFonts w:eastAsia="Calibri"/>
        </w:rPr>
      </w:pPr>
      <w:r w:rsidRPr="008A1522">
        <w:rPr>
          <w:rFonts w:eastAsia="Calibri"/>
        </w:rPr>
        <w:t xml:space="preserve">3.2.11. Арендатор обязуется в </w:t>
      </w:r>
      <w:r w:rsidRPr="008A1522">
        <w:rPr>
          <w:rFonts w:eastAsia="Calibri"/>
          <w:b/>
          <w:i/>
        </w:rPr>
        <w:t>10-дневный</w:t>
      </w:r>
      <w:r w:rsidRPr="008A1522">
        <w:rPr>
          <w:rFonts w:eastAsia="Calibri"/>
        </w:rPr>
        <w:t xml:space="preserve"> срок направить </w:t>
      </w:r>
      <w:r w:rsidRPr="008A1522">
        <w:rPr>
          <w:rFonts w:eastAsia="Calibri"/>
          <w:b/>
          <w:i/>
        </w:rPr>
        <w:t>Арендодателю</w:t>
      </w:r>
      <w:r w:rsidRPr="008A1522">
        <w:rPr>
          <w:rFonts w:eastAsia="Calibri"/>
        </w:rPr>
        <w:t xml:space="preserve"> письменное уведомление об изменении юридического лица, банковских реквизитов, полномочий руководителей / адреса места жительства </w:t>
      </w:r>
      <w:r w:rsidRPr="008A1522">
        <w:rPr>
          <w:rFonts w:eastAsia="Calibri"/>
          <w:b/>
          <w:i/>
        </w:rPr>
        <w:t>Арендатора</w:t>
      </w:r>
      <w:r w:rsidRPr="008A1522">
        <w:rPr>
          <w:rFonts w:eastAsia="Calibri"/>
        </w:rPr>
        <w:t xml:space="preserve"> (физического лица). При не исполнении данных обязательств </w:t>
      </w:r>
      <w:r w:rsidRPr="008A1522">
        <w:rPr>
          <w:rFonts w:eastAsia="Calibri"/>
          <w:b/>
          <w:i/>
        </w:rPr>
        <w:t>Арендатор</w:t>
      </w:r>
      <w:r w:rsidRPr="008A1522">
        <w:rPr>
          <w:rFonts w:eastAsia="Calibri"/>
        </w:rPr>
        <w:t xml:space="preserve"> уплачивает неустойку (</w:t>
      </w:r>
      <w:r w:rsidRPr="008A1522">
        <w:rPr>
          <w:rFonts w:eastAsia="Calibri"/>
          <w:i/>
        </w:rPr>
        <w:t>штраф</w:t>
      </w:r>
      <w:r w:rsidRPr="008A1522">
        <w:rPr>
          <w:rFonts w:eastAsia="Calibri"/>
        </w:rPr>
        <w:t xml:space="preserve">) в размере </w:t>
      </w:r>
      <w:r w:rsidRPr="008A1522">
        <w:rPr>
          <w:rFonts w:eastAsia="Calibri"/>
          <w:u w:val="single"/>
        </w:rPr>
        <w:t>10% МРОТ.</w:t>
      </w:r>
    </w:p>
    <w:p w:rsidR="008A1522" w:rsidRPr="008A1522" w:rsidRDefault="008A1522" w:rsidP="008A1522">
      <w:pPr>
        <w:tabs>
          <w:tab w:val="left" w:pos="5280"/>
        </w:tabs>
        <w:ind w:firstLine="567"/>
        <w:jc w:val="both"/>
        <w:rPr>
          <w:rFonts w:eastAsia="Calibri"/>
        </w:rPr>
      </w:pPr>
      <w:r w:rsidRPr="008A1522">
        <w:rPr>
          <w:rFonts w:eastAsia="Calibri"/>
        </w:rPr>
        <w:t xml:space="preserve">3.2.12. За нарушение условий Договора </w:t>
      </w:r>
      <w:r w:rsidRPr="008A1522">
        <w:rPr>
          <w:rFonts w:eastAsia="Calibri"/>
          <w:b/>
          <w:i/>
        </w:rPr>
        <w:t>Стороны</w:t>
      </w:r>
      <w:r w:rsidRPr="008A1522">
        <w:rPr>
          <w:rFonts w:eastAsia="Calibri"/>
        </w:rPr>
        <w:t xml:space="preserve"> несут материальную, административную или уголовную ответственность в соответствии с действующим законодательством Российской Федерации.</w:t>
      </w:r>
    </w:p>
    <w:p w:rsidR="008A1522" w:rsidRPr="008A1522" w:rsidRDefault="008A1522" w:rsidP="008A1522">
      <w:pPr>
        <w:ind w:firstLine="720"/>
        <w:jc w:val="both"/>
        <w:rPr>
          <w:b/>
        </w:rPr>
      </w:pPr>
    </w:p>
    <w:p w:rsidR="008A1522" w:rsidRPr="008A1522" w:rsidRDefault="008A1522" w:rsidP="008A1522">
      <w:pPr>
        <w:ind w:firstLine="720"/>
        <w:jc w:val="center"/>
        <w:rPr>
          <w:b/>
        </w:rPr>
      </w:pPr>
      <w:r w:rsidRPr="008A1522">
        <w:rPr>
          <w:b/>
        </w:rPr>
        <w:t>4. Рассмотрение споров</w:t>
      </w:r>
    </w:p>
    <w:p w:rsidR="008A1522" w:rsidRPr="008A1522" w:rsidRDefault="008A1522" w:rsidP="008A1522">
      <w:pPr>
        <w:ind w:firstLine="567"/>
        <w:jc w:val="both"/>
      </w:pPr>
      <w:r w:rsidRPr="008A1522">
        <w:t>4.1.Земельные споры, возникающие из реализации настоящего Договора, разрешаются в порядке, установленном действующим законодательством Российской Федерации.</w:t>
      </w:r>
    </w:p>
    <w:p w:rsidR="008A1522" w:rsidRPr="008A1522" w:rsidRDefault="008A1522" w:rsidP="008A1522">
      <w:pPr>
        <w:ind w:firstLine="567"/>
        <w:jc w:val="both"/>
      </w:pPr>
      <w:r w:rsidRPr="008A1522">
        <w:t xml:space="preserve">4.2. Все споры и разногласия по настоящему Договору разрешаются в претензионном порядке. Претензия направляется стороне с приложением подтверждающих документов и должна рассматриваться в течение </w:t>
      </w:r>
      <w:r w:rsidRPr="008A1522">
        <w:rPr>
          <w:b/>
          <w:i/>
        </w:rPr>
        <w:t>30 (тридцати)</w:t>
      </w:r>
      <w:r w:rsidRPr="008A1522">
        <w:t xml:space="preserve"> дней с момента получения. Если в ходе рассмотрения споров </w:t>
      </w:r>
      <w:r w:rsidRPr="008A1522">
        <w:rPr>
          <w:b/>
          <w:i/>
        </w:rPr>
        <w:t>Стороны</w:t>
      </w:r>
      <w:r w:rsidRPr="008A1522">
        <w:t xml:space="preserve"> не придут к соглашению, они вправе обратиться в суд по месту нахождения предмета аренды (земельного участка) указанного в разделе 1 настоящего договора.</w:t>
      </w:r>
    </w:p>
    <w:p w:rsidR="008A1522" w:rsidRPr="008A1522" w:rsidRDefault="008A1522" w:rsidP="008A1522">
      <w:pPr>
        <w:ind w:firstLine="567"/>
        <w:jc w:val="both"/>
      </w:pPr>
      <w:r w:rsidRPr="008A1522">
        <w:t xml:space="preserve">4.3. Все споры между </w:t>
      </w:r>
      <w:r w:rsidRPr="008A1522">
        <w:rPr>
          <w:b/>
          <w:i/>
        </w:rPr>
        <w:t>Сторонами</w:t>
      </w:r>
      <w:r w:rsidRPr="008A1522">
        <w:t xml:space="preserve"> рассматриваются в соответствии с действующим законодательством Российской Федерации судом или арбитражным судом Кировской области. </w:t>
      </w:r>
    </w:p>
    <w:p w:rsidR="008A1522" w:rsidRPr="008A1522" w:rsidRDefault="008A1522" w:rsidP="008A1522">
      <w:pPr>
        <w:ind w:left="360" w:firstLine="720"/>
        <w:jc w:val="both"/>
      </w:pPr>
    </w:p>
    <w:p w:rsidR="008A1522" w:rsidRPr="008A1522" w:rsidRDefault="008A1522" w:rsidP="008A1522">
      <w:pPr>
        <w:ind w:firstLine="720"/>
        <w:jc w:val="center"/>
        <w:rPr>
          <w:b/>
        </w:rPr>
      </w:pPr>
      <w:r w:rsidRPr="008A1522">
        <w:rPr>
          <w:b/>
        </w:rPr>
        <w:t>5. Срок действия Договора</w:t>
      </w:r>
    </w:p>
    <w:p w:rsidR="008A1522" w:rsidRPr="008A1522" w:rsidRDefault="008A1522" w:rsidP="008A1522">
      <w:pPr>
        <w:ind w:firstLine="567"/>
        <w:jc w:val="both"/>
      </w:pPr>
      <w:r w:rsidRPr="008A1522">
        <w:t>5.1.Настоящий Договор заключен сроком на 20 лет и вступает в силу с момента его государственной регистрации в регистрирующем органе.</w:t>
      </w:r>
    </w:p>
    <w:p w:rsidR="008A1522" w:rsidRPr="008A1522" w:rsidRDefault="008A1522" w:rsidP="008A1522">
      <w:pPr>
        <w:ind w:firstLine="567"/>
        <w:jc w:val="both"/>
      </w:pPr>
      <w:r w:rsidRPr="008A1522">
        <w:t xml:space="preserve">5.2.Условия настоящего Договора распространяются на отношения, возникшие между </w:t>
      </w:r>
      <w:r w:rsidRPr="008A1522">
        <w:rPr>
          <w:b/>
          <w:i/>
        </w:rPr>
        <w:t>Сторонами</w:t>
      </w:r>
      <w:r w:rsidRPr="008A1522">
        <w:t xml:space="preserve"> с момента подписания акта приема-передачи объекта.</w:t>
      </w:r>
    </w:p>
    <w:p w:rsidR="008A1522" w:rsidRPr="008A1522" w:rsidRDefault="008A1522" w:rsidP="008A1522">
      <w:pPr>
        <w:ind w:firstLine="708"/>
        <w:jc w:val="both"/>
      </w:pPr>
    </w:p>
    <w:p w:rsidR="008A1522" w:rsidRPr="008A1522" w:rsidRDefault="008A1522" w:rsidP="008A1522">
      <w:pPr>
        <w:tabs>
          <w:tab w:val="num" w:pos="1800"/>
        </w:tabs>
        <w:ind w:firstLine="709"/>
        <w:jc w:val="center"/>
        <w:outlineLvl w:val="0"/>
        <w:rPr>
          <w:rFonts w:eastAsia="Calibri"/>
        </w:rPr>
      </w:pPr>
      <w:r w:rsidRPr="008A1522">
        <w:rPr>
          <w:rFonts w:eastAsia="Calibri"/>
          <w:b/>
        </w:rPr>
        <w:t>6. Ответственность Сторон</w:t>
      </w:r>
    </w:p>
    <w:p w:rsidR="008A1522" w:rsidRPr="008A1522" w:rsidRDefault="008A1522" w:rsidP="008A1522">
      <w:pPr>
        <w:ind w:firstLine="567"/>
        <w:jc w:val="both"/>
        <w:rPr>
          <w:rFonts w:eastAsia="Calibri"/>
        </w:rPr>
      </w:pPr>
      <w:r w:rsidRPr="008A1522">
        <w:rPr>
          <w:rFonts w:eastAsia="Calibri"/>
        </w:rPr>
        <w:t xml:space="preserve">6.1. За нарушение условий Договора </w:t>
      </w:r>
      <w:r w:rsidRPr="008A1522">
        <w:rPr>
          <w:rFonts w:eastAsia="Calibri"/>
          <w:b/>
          <w:i/>
        </w:rPr>
        <w:t>Стороны</w:t>
      </w:r>
      <w:r w:rsidRPr="008A1522">
        <w:rPr>
          <w:rFonts w:eastAsia="Calibri"/>
        </w:rPr>
        <w:t xml:space="preserve"> несут ответственность в соответствии с действующим законодательством Российской Федерации.</w:t>
      </w:r>
    </w:p>
    <w:p w:rsidR="008A1522" w:rsidRPr="008A1522" w:rsidRDefault="008A1522" w:rsidP="008A1522">
      <w:pPr>
        <w:ind w:firstLine="567"/>
        <w:jc w:val="both"/>
        <w:outlineLvl w:val="0"/>
        <w:rPr>
          <w:rFonts w:eastAsia="Calibri"/>
        </w:rPr>
      </w:pPr>
      <w:r w:rsidRPr="008A1522">
        <w:rPr>
          <w:rFonts w:eastAsia="Calibri"/>
        </w:rPr>
        <w:t xml:space="preserve">6.2. В случае неисполнения или ненадлежащего исполнения условий Договора виновная Сторона обязана возместить другой Стороне причиненные убытки, включая упущенную выгоду. </w:t>
      </w:r>
    </w:p>
    <w:p w:rsidR="008A1522" w:rsidRPr="008A1522" w:rsidRDefault="008A1522" w:rsidP="008A1522">
      <w:pPr>
        <w:tabs>
          <w:tab w:val="left" w:pos="5280"/>
        </w:tabs>
        <w:ind w:firstLine="567"/>
        <w:jc w:val="both"/>
        <w:rPr>
          <w:rFonts w:eastAsia="Calibri"/>
        </w:rPr>
      </w:pPr>
      <w:r w:rsidRPr="008A1522">
        <w:rPr>
          <w:rFonts w:eastAsia="Calibri"/>
        </w:rPr>
        <w:t>6.3. За просрочку исполнения обязанности по уплате арендной платы в установленные Договором сроки подлежит взиманию пени в размере 0,1 % за каждый день просрочки с суммы невнесенных платежей.</w:t>
      </w:r>
    </w:p>
    <w:p w:rsidR="008A1522" w:rsidRPr="008A1522" w:rsidRDefault="008A1522" w:rsidP="008A1522">
      <w:pPr>
        <w:tabs>
          <w:tab w:val="left" w:pos="5280"/>
        </w:tabs>
        <w:ind w:firstLine="567"/>
        <w:jc w:val="both"/>
        <w:rPr>
          <w:rFonts w:eastAsia="Calibri"/>
        </w:rPr>
      </w:pPr>
      <w:r w:rsidRPr="008A1522">
        <w:rPr>
          <w:rFonts w:eastAsia="Calibri"/>
        </w:rPr>
        <w:t xml:space="preserve">6.4. При нарушении п. 3.2.2, 3.2.3, 3.2.6. настоящего Договора </w:t>
      </w:r>
      <w:r w:rsidRPr="008A1522">
        <w:rPr>
          <w:rFonts w:eastAsia="Calibri"/>
          <w:b/>
          <w:i/>
        </w:rPr>
        <w:t>Арендатор</w:t>
      </w:r>
      <w:r w:rsidRPr="008A1522">
        <w:rPr>
          <w:rFonts w:eastAsia="Calibri"/>
        </w:rPr>
        <w:t xml:space="preserve"> уплачивает неустойку (штраф) в размере ½ части годового размера арендной платы.</w:t>
      </w:r>
    </w:p>
    <w:p w:rsidR="008A1522" w:rsidRPr="008A1522" w:rsidRDefault="008A1522" w:rsidP="008A1522">
      <w:pPr>
        <w:tabs>
          <w:tab w:val="left" w:pos="5280"/>
        </w:tabs>
        <w:ind w:firstLine="567"/>
        <w:jc w:val="both"/>
        <w:rPr>
          <w:rFonts w:eastAsia="Calibri"/>
        </w:rPr>
      </w:pPr>
      <w:r w:rsidRPr="008A1522">
        <w:rPr>
          <w:rFonts w:eastAsia="Calibri"/>
        </w:rPr>
        <w:t xml:space="preserve">6.5. Уплата неустойки (пени, штрафа) не освобождает </w:t>
      </w:r>
      <w:r w:rsidRPr="008A1522">
        <w:rPr>
          <w:rFonts w:eastAsia="Calibri"/>
          <w:b/>
          <w:i/>
        </w:rPr>
        <w:t>Стороны</w:t>
      </w:r>
      <w:r w:rsidRPr="008A1522">
        <w:rPr>
          <w:rFonts w:eastAsia="Calibri"/>
        </w:rPr>
        <w:t xml:space="preserve"> от исполнения обязательства.</w:t>
      </w:r>
    </w:p>
    <w:p w:rsidR="008A1522" w:rsidRPr="008A1522" w:rsidRDefault="008A1522" w:rsidP="008A1522">
      <w:pPr>
        <w:ind w:firstLine="567"/>
        <w:jc w:val="both"/>
        <w:rPr>
          <w:rFonts w:eastAsia="Calibri"/>
          <w:i/>
        </w:rPr>
      </w:pPr>
      <w:r w:rsidRPr="008A1522">
        <w:rPr>
          <w:rFonts w:eastAsia="Calibri"/>
          <w:i/>
        </w:rPr>
        <w:t>Реквизиты для перечисления неустойки (штрафов и пени):</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УФК по Кировской области (Администрация Слободского района л/с 04403023610)</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ИНН 4329001083 КПП 432901001</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р/с 03100643000000014000</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ОТДЕЛЕНИЕ КИРОВ БАНКА РОССИИ//УФК по Кировской области г. Киров</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БИК 013304182</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Кор.счет 40102810345370000033</w:t>
      </w:r>
    </w:p>
    <w:p w:rsidR="008A1522" w:rsidRPr="008A1522" w:rsidRDefault="008A1522" w:rsidP="008A1522">
      <w:pPr>
        <w:ind w:firstLine="567"/>
        <w:jc w:val="both"/>
        <w:rPr>
          <w:rFonts w:eastAsia="Calibri"/>
        </w:rPr>
      </w:pPr>
      <w:r w:rsidRPr="008A1522">
        <w:rPr>
          <w:rFonts w:eastAsia="Calibri"/>
        </w:rPr>
        <w:t>КБК: 936 1 11 05013 05 0000 120 - арендная плата на землю</w:t>
      </w:r>
    </w:p>
    <w:p w:rsidR="008A1522" w:rsidRPr="008A1522" w:rsidRDefault="008A1522" w:rsidP="008A1522">
      <w:pPr>
        <w:ind w:firstLine="567"/>
        <w:jc w:val="both"/>
        <w:rPr>
          <w:rFonts w:eastAsia="Calibri"/>
        </w:rPr>
      </w:pPr>
      <w:r w:rsidRPr="008A1522">
        <w:rPr>
          <w:rFonts w:eastAsia="Calibri"/>
        </w:rPr>
        <w:t xml:space="preserve">ОКТМО -  </w:t>
      </w:r>
      <w:r w:rsidRPr="008A1522">
        <w:t>33635000</w:t>
      </w:r>
    </w:p>
    <w:p w:rsidR="008A1522" w:rsidRPr="008A1522" w:rsidRDefault="008A1522" w:rsidP="008A1522">
      <w:pPr>
        <w:tabs>
          <w:tab w:val="left" w:pos="5280"/>
        </w:tabs>
        <w:ind w:firstLine="567"/>
        <w:jc w:val="both"/>
        <w:rPr>
          <w:rFonts w:eastAsia="Calibri"/>
        </w:rPr>
      </w:pPr>
      <w:r w:rsidRPr="008A1522">
        <w:rPr>
          <w:rFonts w:eastAsia="Calibri"/>
        </w:rPr>
        <w:t>КБК: 936 1 16 07090 05 0000 140</w:t>
      </w:r>
    </w:p>
    <w:p w:rsidR="008A1522" w:rsidRPr="008A1522" w:rsidRDefault="008A1522" w:rsidP="008A1522">
      <w:pPr>
        <w:tabs>
          <w:tab w:val="left" w:pos="5280"/>
        </w:tabs>
        <w:ind w:firstLine="567"/>
        <w:jc w:val="both"/>
        <w:rPr>
          <w:rFonts w:eastAsia="Calibri"/>
        </w:rPr>
      </w:pPr>
      <w:r w:rsidRPr="008A1522">
        <w:rPr>
          <w:rFonts w:eastAsia="Calibri"/>
        </w:rPr>
        <w:t xml:space="preserve">6.6. В случае нарушения </w:t>
      </w:r>
      <w:r w:rsidRPr="008A1522">
        <w:rPr>
          <w:rFonts w:eastAsia="Calibri"/>
          <w:b/>
          <w:i/>
        </w:rPr>
        <w:t>Арендатором</w:t>
      </w:r>
      <w:r w:rsidRPr="008A1522">
        <w:rPr>
          <w:rFonts w:eastAsia="Calibri"/>
        </w:rPr>
        <w:t xml:space="preserve"> п. 3.2.7. настоящего Договора </w:t>
      </w:r>
      <w:r w:rsidRPr="008A1522">
        <w:rPr>
          <w:rFonts w:eastAsia="Calibri"/>
          <w:b/>
          <w:i/>
        </w:rPr>
        <w:t>Арендатор</w:t>
      </w:r>
      <w:r w:rsidRPr="008A1522">
        <w:rPr>
          <w:rFonts w:eastAsia="Calibri"/>
        </w:rPr>
        <w:t xml:space="preserve"> несет ответственность в порядке, предусмотренном статьей 622 Гражданского кодекса Российской Федерации. </w:t>
      </w:r>
    </w:p>
    <w:p w:rsidR="008A1522" w:rsidRPr="008A1522" w:rsidRDefault="008A1522" w:rsidP="008A1522">
      <w:pPr>
        <w:ind w:firstLine="709"/>
        <w:jc w:val="center"/>
        <w:rPr>
          <w:rFonts w:eastAsia="Calibri"/>
          <w:b/>
        </w:rPr>
      </w:pPr>
      <w:r w:rsidRPr="008A1522">
        <w:rPr>
          <w:rFonts w:eastAsia="Calibri"/>
          <w:b/>
        </w:rPr>
        <w:t>7. Изменение,  расторжение, прекращение действий Договора</w:t>
      </w:r>
    </w:p>
    <w:p w:rsidR="008A1522" w:rsidRPr="008A1522" w:rsidRDefault="008A1522" w:rsidP="008A1522">
      <w:pPr>
        <w:ind w:firstLine="567"/>
        <w:jc w:val="both"/>
        <w:rPr>
          <w:rFonts w:eastAsia="Calibri"/>
        </w:rPr>
      </w:pPr>
      <w:r w:rsidRPr="008A1522">
        <w:rPr>
          <w:rFonts w:eastAsia="Calibri"/>
        </w:rPr>
        <w:t xml:space="preserve">7.1. Договор может быть расторгнут досрочно в судебном порядке по требованию </w:t>
      </w:r>
      <w:r w:rsidRPr="008A1522">
        <w:rPr>
          <w:rFonts w:eastAsia="Calibri"/>
          <w:b/>
          <w:i/>
        </w:rPr>
        <w:t>Арендодателя</w:t>
      </w:r>
      <w:r w:rsidRPr="008A1522">
        <w:rPr>
          <w:rFonts w:eastAsia="Calibri"/>
        </w:rPr>
        <w:t xml:space="preserve"> в случаях, предусмотренных земельным и гражданским законодательствами Российской Федерации, а также:</w:t>
      </w:r>
    </w:p>
    <w:p w:rsidR="008A1522" w:rsidRPr="008A1522" w:rsidRDefault="008A1522" w:rsidP="008A1522">
      <w:pPr>
        <w:ind w:firstLine="567"/>
        <w:jc w:val="both"/>
        <w:rPr>
          <w:rFonts w:eastAsia="Calibri"/>
        </w:rPr>
      </w:pPr>
      <w:r w:rsidRPr="008A1522">
        <w:rPr>
          <w:rFonts w:eastAsia="Calibri"/>
        </w:rPr>
        <w:t xml:space="preserve">1) не внесения </w:t>
      </w:r>
      <w:r w:rsidRPr="008A1522">
        <w:rPr>
          <w:rFonts w:eastAsia="Calibri"/>
          <w:b/>
          <w:i/>
        </w:rPr>
        <w:t>Арендатором</w:t>
      </w:r>
      <w:r w:rsidRPr="008A1522">
        <w:rPr>
          <w:rFonts w:eastAsia="Calibri"/>
        </w:rPr>
        <w:t xml:space="preserve"> двух и более подряд очередных платежей в счет годовой арендной платы;</w:t>
      </w:r>
    </w:p>
    <w:p w:rsidR="008A1522" w:rsidRPr="008A1522" w:rsidRDefault="008A1522" w:rsidP="008A1522">
      <w:pPr>
        <w:ind w:firstLine="567"/>
        <w:jc w:val="both"/>
        <w:rPr>
          <w:rFonts w:eastAsia="Calibri"/>
        </w:rPr>
      </w:pPr>
      <w:r w:rsidRPr="008A1522">
        <w:rPr>
          <w:rFonts w:eastAsia="Calibri"/>
        </w:rPr>
        <w:t>2) изъятия арендуемого земельного участка для государственных и муниципальных нужд.</w:t>
      </w:r>
    </w:p>
    <w:p w:rsidR="008A1522" w:rsidRPr="008A1522" w:rsidRDefault="008A1522" w:rsidP="008A1522">
      <w:pPr>
        <w:ind w:firstLine="567"/>
        <w:jc w:val="both"/>
        <w:rPr>
          <w:rFonts w:eastAsia="Calibri"/>
        </w:rPr>
      </w:pPr>
      <w:r w:rsidRPr="008A1522">
        <w:rPr>
          <w:rFonts w:eastAsia="Calibri"/>
        </w:rPr>
        <w:t xml:space="preserve">7.2. Изменения, дополнения и поправки к условиям Договора будут действительными только тогда, когда они совершены в той же форме, что и Договор. Изменения и дополнения договора, подлежащего государственной регистрации, действительны, если они прошли государственную регистрацию. </w:t>
      </w:r>
    </w:p>
    <w:p w:rsidR="008A1522" w:rsidRPr="008A1522" w:rsidRDefault="008A1522" w:rsidP="008A1522">
      <w:pPr>
        <w:ind w:firstLine="567"/>
        <w:jc w:val="both"/>
        <w:rPr>
          <w:rFonts w:eastAsia="Calibri"/>
        </w:rPr>
      </w:pPr>
      <w:r w:rsidRPr="008A1522">
        <w:rPr>
          <w:rFonts w:eastAsia="Calibri"/>
        </w:rPr>
        <w:t xml:space="preserve">7.3. В случае отчуждения объекта незавершенного строительства, расположенного на данном земельном участке, права и обязанности по данному Договору переходят к новому собственнику объекта незавершенного строительства при условии получения согласия </w:t>
      </w:r>
      <w:r w:rsidRPr="008A1522">
        <w:rPr>
          <w:rFonts w:eastAsia="Calibri"/>
          <w:b/>
          <w:i/>
        </w:rPr>
        <w:t>Арендодателя</w:t>
      </w:r>
      <w:r w:rsidRPr="008A1522">
        <w:rPr>
          <w:rFonts w:eastAsia="Calibri"/>
        </w:rPr>
        <w:t xml:space="preserve"> на переход такого права.</w:t>
      </w:r>
    </w:p>
    <w:p w:rsidR="008A1522" w:rsidRPr="008A1522" w:rsidRDefault="008A1522" w:rsidP="008A1522">
      <w:pPr>
        <w:ind w:firstLine="567"/>
        <w:jc w:val="both"/>
        <w:rPr>
          <w:rFonts w:eastAsia="Calibri"/>
        </w:rPr>
      </w:pPr>
      <w:r w:rsidRPr="008A1522">
        <w:rPr>
          <w:rFonts w:eastAsia="Calibri"/>
        </w:rPr>
        <w:t xml:space="preserve">7.4. Договор прекращает свое действие по окончании его срока, а также в любой срок по соглашению </w:t>
      </w:r>
      <w:r w:rsidRPr="008A1522">
        <w:rPr>
          <w:rFonts w:eastAsia="Calibri"/>
          <w:b/>
          <w:i/>
        </w:rPr>
        <w:t>Сторон</w:t>
      </w:r>
      <w:r w:rsidRPr="008A1522">
        <w:rPr>
          <w:rFonts w:eastAsia="Calibri"/>
        </w:rPr>
        <w:t>, но не ранее, чем через один год с момента подписания договора аренды арендатором.</w:t>
      </w:r>
    </w:p>
    <w:p w:rsidR="008A1522" w:rsidRPr="008A1522" w:rsidRDefault="008A1522" w:rsidP="008A1522">
      <w:pPr>
        <w:ind w:firstLine="709"/>
        <w:rPr>
          <w:rFonts w:eastAsia="Calibri"/>
          <w:b/>
        </w:rPr>
      </w:pPr>
    </w:p>
    <w:p w:rsidR="003907C1" w:rsidRDefault="003907C1" w:rsidP="008A1522">
      <w:pPr>
        <w:ind w:firstLine="709"/>
        <w:jc w:val="center"/>
        <w:rPr>
          <w:rFonts w:eastAsia="Calibri"/>
          <w:b/>
        </w:rPr>
      </w:pPr>
    </w:p>
    <w:p w:rsidR="008A1522" w:rsidRPr="008A1522" w:rsidRDefault="008A1522" w:rsidP="008A1522">
      <w:pPr>
        <w:ind w:firstLine="709"/>
        <w:jc w:val="center"/>
        <w:rPr>
          <w:rFonts w:eastAsia="Calibri"/>
          <w:b/>
        </w:rPr>
      </w:pPr>
      <w:r w:rsidRPr="008A1522">
        <w:rPr>
          <w:rFonts w:eastAsia="Calibri"/>
          <w:b/>
        </w:rPr>
        <w:lastRenderedPageBreak/>
        <w:t>8.  Особые условия</w:t>
      </w:r>
    </w:p>
    <w:p w:rsidR="008A1522" w:rsidRPr="008A1522" w:rsidRDefault="008A1522" w:rsidP="008A1522">
      <w:pPr>
        <w:ind w:firstLine="709"/>
        <w:rPr>
          <w:rFonts w:eastAsia="Calibri"/>
        </w:rPr>
      </w:pPr>
      <w:r w:rsidRPr="008A1522">
        <w:rPr>
          <w:rFonts w:eastAsia="Calibri"/>
        </w:rPr>
        <w:t>(сведения о сервитутах, ограничениях прав, сетях и подземных коммуникациях)</w:t>
      </w:r>
    </w:p>
    <w:p w:rsidR="008A1522" w:rsidRPr="008A1522" w:rsidRDefault="008A1522" w:rsidP="008A1522">
      <w:pPr>
        <w:ind w:firstLine="709"/>
        <w:jc w:val="center"/>
        <w:outlineLvl w:val="0"/>
        <w:rPr>
          <w:rFonts w:eastAsia="Calibri"/>
          <w:b/>
        </w:rPr>
      </w:pPr>
    </w:p>
    <w:p w:rsidR="008A1522" w:rsidRPr="008A1522" w:rsidRDefault="008A1522" w:rsidP="008A1522">
      <w:pPr>
        <w:ind w:firstLine="709"/>
        <w:jc w:val="center"/>
        <w:outlineLvl w:val="0"/>
        <w:rPr>
          <w:rFonts w:eastAsia="Calibri"/>
          <w:b/>
        </w:rPr>
      </w:pPr>
      <w:r w:rsidRPr="008A1522">
        <w:rPr>
          <w:rFonts w:eastAsia="Calibri"/>
          <w:b/>
        </w:rPr>
        <w:t>9. Заключительные положения</w:t>
      </w:r>
    </w:p>
    <w:p w:rsidR="008A1522" w:rsidRPr="008A1522" w:rsidRDefault="008A1522" w:rsidP="008A1522">
      <w:pPr>
        <w:ind w:firstLine="567"/>
        <w:jc w:val="both"/>
        <w:outlineLvl w:val="0"/>
        <w:rPr>
          <w:rFonts w:eastAsia="Calibri"/>
        </w:rPr>
      </w:pPr>
      <w:r w:rsidRPr="008A1522">
        <w:rPr>
          <w:rFonts w:eastAsia="Calibri"/>
        </w:rPr>
        <w:t xml:space="preserve">9.1. Неоговоренные настоящим Договором отношения между </w:t>
      </w:r>
      <w:r w:rsidRPr="008A1522">
        <w:rPr>
          <w:rFonts w:eastAsia="Calibri"/>
          <w:b/>
          <w:i/>
        </w:rPr>
        <w:t>Арендодателем</w:t>
      </w:r>
      <w:r w:rsidRPr="008A1522">
        <w:rPr>
          <w:rFonts w:eastAsia="Calibri"/>
        </w:rPr>
        <w:t xml:space="preserve"> и </w:t>
      </w:r>
      <w:r w:rsidRPr="008A1522">
        <w:rPr>
          <w:rFonts w:eastAsia="Calibri"/>
          <w:b/>
          <w:i/>
        </w:rPr>
        <w:t>Арендатором</w:t>
      </w:r>
      <w:r w:rsidRPr="008A1522">
        <w:rPr>
          <w:rFonts w:eastAsia="Calibri"/>
        </w:rPr>
        <w:t xml:space="preserve"> регулируются действующим законодательством Российской Федерации.</w:t>
      </w:r>
    </w:p>
    <w:p w:rsidR="008A1522" w:rsidRPr="008A1522" w:rsidRDefault="008A1522" w:rsidP="008A1522">
      <w:pPr>
        <w:ind w:firstLine="567"/>
        <w:jc w:val="both"/>
        <w:rPr>
          <w:rFonts w:eastAsia="Calibri"/>
        </w:rPr>
      </w:pPr>
      <w:r w:rsidRPr="008A1522">
        <w:rPr>
          <w:rFonts w:eastAsia="Calibri"/>
        </w:rPr>
        <w:t xml:space="preserve">9.2. Настоящий Договор составлен в </w:t>
      </w:r>
      <w:r w:rsidRPr="008A1522">
        <w:rPr>
          <w:rFonts w:eastAsia="Calibri"/>
          <w:i/>
        </w:rPr>
        <w:t>2</w:t>
      </w:r>
      <w:r w:rsidRPr="008A1522">
        <w:rPr>
          <w:rFonts w:eastAsia="Calibri"/>
          <w:b/>
          <w:i/>
        </w:rPr>
        <w:t xml:space="preserve"> (двух) </w:t>
      </w:r>
      <w:r w:rsidRPr="008A1522">
        <w:rPr>
          <w:rFonts w:eastAsia="Calibri"/>
        </w:rPr>
        <w:t xml:space="preserve">экземплярах, имеющих равную юридическую силу, по одному для каждой из </w:t>
      </w:r>
      <w:r w:rsidRPr="008A1522">
        <w:rPr>
          <w:rFonts w:eastAsia="Calibri"/>
          <w:b/>
          <w:i/>
        </w:rPr>
        <w:t>Сторон</w:t>
      </w:r>
      <w:r w:rsidRPr="008A1522">
        <w:rPr>
          <w:rFonts w:eastAsia="Calibri"/>
        </w:rPr>
        <w:t>.</w:t>
      </w:r>
    </w:p>
    <w:p w:rsidR="008A1522" w:rsidRPr="008A1522" w:rsidRDefault="008A1522" w:rsidP="008A1522">
      <w:pPr>
        <w:ind w:firstLine="567"/>
        <w:jc w:val="both"/>
        <w:outlineLvl w:val="0"/>
        <w:rPr>
          <w:rFonts w:eastAsia="Calibri"/>
        </w:rPr>
      </w:pPr>
      <w:r w:rsidRPr="008A1522">
        <w:rPr>
          <w:rFonts w:eastAsia="Calibri"/>
        </w:rPr>
        <w:t xml:space="preserve">9.3. Настоящий Договор одновременно является актом приема-передачи земельного участка с кадастровым номером </w:t>
      </w:r>
      <w:r w:rsidRPr="008A1522">
        <w:t>43:30:390813:2257</w:t>
      </w:r>
      <w:r w:rsidRPr="008A1522">
        <w:rPr>
          <w:rFonts w:eastAsia="Calibri"/>
        </w:rPr>
        <w:t xml:space="preserve">, согласно которому </w:t>
      </w:r>
      <w:r w:rsidRPr="008A1522">
        <w:rPr>
          <w:rFonts w:eastAsia="Calibri"/>
          <w:b/>
          <w:i/>
        </w:rPr>
        <w:t xml:space="preserve">Арендатор </w:t>
      </w:r>
      <w:r w:rsidRPr="008A1522">
        <w:rPr>
          <w:rFonts w:eastAsia="Calibri"/>
        </w:rPr>
        <w:t xml:space="preserve">удостоверяет, что земельный участок осмотрен им лично, претензии к местоположению, состоянию и пригодности для использования по назначению участка не имеет. </w:t>
      </w:r>
    </w:p>
    <w:p w:rsidR="008A1522" w:rsidRPr="008A1522" w:rsidRDefault="008A1522" w:rsidP="008A1522">
      <w:pPr>
        <w:ind w:firstLine="567"/>
        <w:jc w:val="both"/>
        <w:outlineLvl w:val="0"/>
        <w:rPr>
          <w:rFonts w:eastAsia="Calibri"/>
        </w:rPr>
      </w:pPr>
      <w:r w:rsidRPr="008A1522">
        <w:rPr>
          <w:rFonts w:eastAsia="Calibri"/>
        </w:rPr>
        <w:t>9.4. К настоящему Договору в качестве его неотъемлемой части прилагается:</w:t>
      </w:r>
    </w:p>
    <w:p w:rsidR="008A1522" w:rsidRPr="008A1522" w:rsidRDefault="008A1522" w:rsidP="008A1522">
      <w:pPr>
        <w:ind w:firstLine="709"/>
        <w:jc w:val="both"/>
        <w:outlineLvl w:val="0"/>
        <w:rPr>
          <w:rFonts w:eastAsia="Calibri"/>
        </w:rPr>
      </w:pPr>
      <w:r w:rsidRPr="008A1522">
        <w:rPr>
          <w:rFonts w:eastAsia="Calibri"/>
        </w:rPr>
        <w:t>1) выписка из ЕГРН;</w:t>
      </w:r>
    </w:p>
    <w:p w:rsidR="008A1522" w:rsidRPr="008A1522" w:rsidRDefault="008A1522" w:rsidP="008A1522">
      <w:pPr>
        <w:ind w:firstLine="709"/>
        <w:jc w:val="both"/>
        <w:outlineLvl w:val="0"/>
        <w:rPr>
          <w:rFonts w:eastAsia="Calibri"/>
        </w:rPr>
      </w:pPr>
      <w:r w:rsidRPr="008A1522">
        <w:rPr>
          <w:rFonts w:eastAsia="Calibri"/>
        </w:rPr>
        <w:t xml:space="preserve">2) протокол _______________________________ от __________год. </w:t>
      </w:r>
    </w:p>
    <w:p w:rsidR="008A1522" w:rsidRPr="008A1522" w:rsidRDefault="008A1522" w:rsidP="008A1522">
      <w:pPr>
        <w:jc w:val="center"/>
        <w:rPr>
          <w:rFonts w:eastAsia="Calibri"/>
        </w:rPr>
      </w:pPr>
    </w:p>
    <w:p w:rsidR="008A1522" w:rsidRPr="008A1522" w:rsidRDefault="008A1522" w:rsidP="008A1522">
      <w:pPr>
        <w:ind w:firstLine="720"/>
        <w:jc w:val="center"/>
        <w:rPr>
          <w:b/>
        </w:rPr>
      </w:pPr>
      <w:r w:rsidRPr="008A1522">
        <w:rPr>
          <w:b/>
        </w:rPr>
        <w:t>9. Юридические адреса Сторон</w:t>
      </w:r>
    </w:p>
    <w:p w:rsidR="008A1522" w:rsidRPr="008A1522" w:rsidRDefault="008A1522" w:rsidP="008A1522">
      <w:pPr>
        <w:ind w:firstLine="720"/>
        <w:jc w:val="both"/>
        <w:rPr>
          <w:b/>
        </w:rPr>
      </w:pPr>
    </w:p>
    <w:tbl>
      <w:tblPr>
        <w:tblW w:w="10173" w:type="dxa"/>
        <w:tblLayout w:type="fixed"/>
        <w:tblLook w:val="01E0" w:firstRow="1" w:lastRow="1" w:firstColumn="1" w:lastColumn="1" w:noHBand="0" w:noVBand="0"/>
      </w:tblPr>
      <w:tblGrid>
        <w:gridCol w:w="5070"/>
        <w:gridCol w:w="5103"/>
      </w:tblGrid>
      <w:tr w:rsidR="008A1522" w:rsidRPr="008A1522" w:rsidTr="00202107">
        <w:tc>
          <w:tcPr>
            <w:tcW w:w="5070" w:type="dxa"/>
            <w:hideMark/>
          </w:tcPr>
          <w:p w:rsidR="008A1522" w:rsidRPr="008A1522" w:rsidRDefault="008A1522" w:rsidP="00202107">
            <w:pPr>
              <w:rPr>
                <w:b/>
              </w:rPr>
            </w:pPr>
            <w:r w:rsidRPr="008A1522">
              <w:rPr>
                <w:b/>
              </w:rPr>
              <w:t>Арендодатель:</w:t>
            </w:r>
          </w:p>
        </w:tc>
        <w:tc>
          <w:tcPr>
            <w:tcW w:w="5103" w:type="dxa"/>
            <w:hideMark/>
          </w:tcPr>
          <w:p w:rsidR="008A1522" w:rsidRPr="008A1522" w:rsidRDefault="008A1522" w:rsidP="00202107">
            <w:pPr>
              <w:rPr>
                <w:b/>
              </w:rPr>
            </w:pPr>
            <w:r w:rsidRPr="008A1522">
              <w:rPr>
                <w:b/>
              </w:rPr>
              <w:t>Арендатор:</w:t>
            </w:r>
          </w:p>
        </w:tc>
      </w:tr>
      <w:tr w:rsidR="008A1522" w:rsidRPr="008A1522" w:rsidTr="00202107">
        <w:tc>
          <w:tcPr>
            <w:tcW w:w="5070" w:type="dxa"/>
          </w:tcPr>
          <w:p w:rsidR="008A1522" w:rsidRPr="008A1522" w:rsidRDefault="008A1522" w:rsidP="00202107">
            <w:r w:rsidRPr="008A1522">
              <w:t>Администрация Слободского района Кировской области</w:t>
            </w:r>
          </w:p>
          <w:p w:rsidR="008A1522" w:rsidRPr="008A1522" w:rsidRDefault="008A1522" w:rsidP="00202107">
            <w:pPr>
              <w:rPr>
                <w:u w:val="single"/>
              </w:rPr>
            </w:pPr>
          </w:p>
          <w:p w:rsidR="008A1522" w:rsidRPr="008A1522" w:rsidRDefault="008A1522" w:rsidP="00202107">
            <w:pPr>
              <w:ind w:hanging="1985"/>
            </w:pPr>
            <w:r w:rsidRPr="008A1522">
              <w:rPr>
                <w:u w:val="single"/>
              </w:rPr>
              <w:t>юридический адрес</w:t>
            </w:r>
            <w:r w:rsidRPr="008A1522">
              <w:t xml:space="preserve">: 613150, Кировская область, </w:t>
            </w:r>
          </w:p>
          <w:p w:rsidR="008A1522" w:rsidRPr="008A1522" w:rsidRDefault="008A1522" w:rsidP="00202107">
            <w:pPr>
              <w:ind w:hanging="1985"/>
              <w:rPr>
                <w:u w:val="single"/>
              </w:rPr>
            </w:pPr>
            <w:r w:rsidRPr="008A1522">
              <w:rPr>
                <w:u w:val="single"/>
              </w:rPr>
              <w:t xml:space="preserve">                                   </w:t>
            </w:r>
            <w:r w:rsidRPr="008A1522">
              <w:t xml:space="preserve">г. Слободской, </w:t>
            </w:r>
          </w:p>
          <w:p w:rsidR="008A1522" w:rsidRPr="008A1522" w:rsidRDefault="008A1522" w:rsidP="00202107">
            <w:pPr>
              <w:ind w:hanging="1985"/>
            </w:pPr>
            <w:r w:rsidRPr="008A1522">
              <w:t xml:space="preserve">                                   ул. Советская, д. 86</w:t>
            </w:r>
          </w:p>
          <w:p w:rsidR="008A1522" w:rsidRPr="008A1522" w:rsidRDefault="008A1522" w:rsidP="00202107">
            <w:r w:rsidRPr="008A1522">
              <w:rPr>
                <w:iCs/>
                <w:u w:val="single"/>
              </w:rPr>
              <w:t>тел</w:t>
            </w:r>
            <w:r w:rsidRPr="008A1522">
              <w:rPr>
                <w:iCs/>
              </w:rPr>
              <w:t>.:</w:t>
            </w:r>
            <w:r w:rsidRPr="008A1522">
              <w:t xml:space="preserve"> 8 (83362) 4-12-52 - приемная </w:t>
            </w:r>
          </w:p>
          <w:p w:rsidR="008A1522" w:rsidRPr="008A1522" w:rsidRDefault="008A1522" w:rsidP="00202107">
            <w:pPr>
              <w:ind w:left="2127" w:hanging="2127"/>
            </w:pPr>
            <w:r w:rsidRPr="008A1522">
              <w:t xml:space="preserve">                         4-21-17 – УМИ и ЗР администрации          Слободского района</w:t>
            </w:r>
          </w:p>
          <w:p w:rsidR="008A1522" w:rsidRPr="008A1522" w:rsidRDefault="008A1522" w:rsidP="00202107">
            <w:r w:rsidRPr="008A1522">
              <w:t xml:space="preserve">                         5-06-38 – бухгалтерия</w:t>
            </w:r>
          </w:p>
          <w:p w:rsidR="008A1522" w:rsidRPr="008A1522" w:rsidRDefault="008A1522" w:rsidP="00202107"/>
        </w:tc>
        <w:tc>
          <w:tcPr>
            <w:tcW w:w="5103" w:type="dxa"/>
            <w:hideMark/>
          </w:tcPr>
          <w:p w:rsidR="008A1522" w:rsidRPr="008A1522" w:rsidRDefault="008A1522" w:rsidP="00202107">
            <w:r w:rsidRPr="008A1522">
              <w:t>______________________________________________________________________________________________________________________________________________________________________________________________________________________________________________________</w:t>
            </w:r>
          </w:p>
        </w:tc>
      </w:tr>
    </w:tbl>
    <w:p w:rsidR="008A1522" w:rsidRPr="008A1522" w:rsidRDefault="008A1522" w:rsidP="008A1522">
      <w:pPr>
        <w:ind w:firstLine="720"/>
        <w:jc w:val="center"/>
        <w:rPr>
          <w:b/>
        </w:rPr>
      </w:pPr>
      <w:r w:rsidRPr="008A1522">
        <w:rPr>
          <w:b/>
        </w:rPr>
        <w:t>Подписи Сторон</w:t>
      </w:r>
    </w:p>
    <w:tbl>
      <w:tblPr>
        <w:tblW w:w="9855" w:type="dxa"/>
        <w:tblLayout w:type="fixed"/>
        <w:tblLook w:val="01E0" w:firstRow="1" w:lastRow="1" w:firstColumn="1" w:lastColumn="1" w:noHBand="0" w:noVBand="0"/>
      </w:tblPr>
      <w:tblGrid>
        <w:gridCol w:w="4668"/>
        <w:gridCol w:w="5187"/>
      </w:tblGrid>
      <w:tr w:rsidR="008A1522" w:rsidRPr="008A1522" w:rsidTr="00202107">
        <w:tc>
          <w:tcPr>
            <w:tcW w:w="4668" w:type="dxa"/>
            <w:hideMark/>
          </w:tcPr>
          <w:p w:rsidR="008A1522" w:rsidRPr="008A1522" w:rsidRDefault="008A1522" w:rsidP="00202107">
            <w:pPr>
              <w:ind w:left="360"/>
              <w:jc w:val="both"/>
              <w:rPr>
                <w:b/>
              </w:rPr>
            </w:pPr>
            <w:r w:rsidRPr="008A1522">
              <w:rPr>
                <w:b/>
              </w:rPr>
              <w:t>За Арендодателя</w:t>
            </w:r>
          </w:p>
        </w:tc>
        <w:tc>
          <w:tcPr>
            <w:tcW w:w="5187" w:type="dxa"/>
            <w:hideMark/>
          </w:tcPr>
          <w:p w:rsidR="008A1522" w:rsidRPr="008A1522" w:rsidRDefault="008A1522" w:rsidP="00202107">
            <w:pPr>
              <w:jc w:val="both"/>
              <w:rPr>
                <w:b/>
              </w:rPr>
            </w:pPr>
            <w:r w:rsidRPr="008A1522">
              <w:rPr>
                <w:b/>
              </w:rPr>
              <w:t>За Арендатора</w:t>
            </w:r>
          </w:p>
        </w:tc>
      </w:tr>
      <w:tr w:rsidR="008A1522" w:rsidRPr="008A1522" w:rsidTr="00202107">
        <w:tc>
          <w:tcPr>
            <w:tcW w:w="4668" w:type="dxa"/>
          </w:tcPr>
          <w:p w:rsidR="008A1522" w:rsidRPr="008A1522" w:rsidRDefault="008A1522" w:rsidP="00202107">
            <w:pPr>
              <w:pBdr>
                <w:bottom w:val="single" w:sz="12" w:space="1" w:color="auto"/>
              </w:pBdr>
              <w:jc w:val="both"/>
            </w:pPr>
          </w:p>
          <w:p w:rsidR="008A1522" w:rsidRPr="008A1522" w:rsidRDefault="008A1522" w:rsidP="00202107">
            <w:pPr>
              <w:jc w:val="both"/>
            </w:pPr>
            <w:r w:rsidRPr="008A1522">
              <w:t>«___» ______________ 20___г.</w:t>
            </w:r>
          </w:p>
          <w:p w:rsidR="008A1522" w:rsidRPr="008A1522" w:rsidRDefault="008A1522" w:rsidP="00202107">
            <w:pPr>
              <w:jc w:val="both"/>
            </w:pPr>
            <w:r w:rsidRPr="008A1522">
              <w:t>мп</w:t>
            </w:r>
          </w:p>
        </w:tc>
        <w:tc>
          <w:tcPr>
            <w:tcW w:w="5187" w:type="dxa"/>
          </w:tcPr>
          <w:p w:rsidR="008A1522" w:rsidRPr="008A1522" w:rsidRDefault="008A1522" w:rsidP="00202107">
            <w:pPr>
              <w:pBdr>
                <w:bottom w:val="single" w:sz="12" w:space="1" w:color="auto"/>
              </w:pBdr>
              <w:jc w:val="both"/>
              <w:rPr>
                <w:lang w:val="en-US"/>
              </w:rPr>
            </w:pPr>
          </w:p>
          <w:p w:rsidR="008A1522" w:rsidRPr="008A1522" w:rsidRDefault="008A1522" w:rsidP="00202107">
            <w:pPr>
              <w:jc w:val="both"/>
            </w:pPr>
            <w:r w:rsidRPr="008A1522">
              <w:t>«___» _______________ 20___г.</w:t>
            </w:r>
          </w:p>
          <w:p w:rsidR="008A1522" w:rsidRPr="008A1522" w:rsidRDefault="008A1522" w:rsidP="00202107">
            <w:pPr>
              <w:jc w:val="both"/>
              <w:rPr>
                <w:lang w:val="en-US"/>
              </w:rPr>
            </w:pPr>
            <w:r w:rsidRPr="008A1522">
              <w:t>мп</w:t>
            </w:r>
          </w:p>
        </w:tc>
      </w:tr>
    </w:tbl>
    <w:p w:rsidR="008A41C7" w:rsidRDefault="008A1522" w:rsidP="00305DA4">
      <w:pPr>
        <w:spacing w:line="360" w:lineRule="auto"/>
        <w:ind w:right="-79"/>
        <w:jc w:val="center"/>
        <w:rPr>
          <w:b/>
          <w:caps/>
          <w:color w:val="000000" w:themeColor="text1"/>
        </w:rPr>
      </w:pPr>
      <w:r w:rsidRPr="00CB0F36">
        <w:rPr>
          <w:color w:val="000000" w:themeColor="text1"/>
        </w:rPr>
        <w:t>_____________________________</w:t>
      </w:r>
    </w:p>
    <w:p w:rsidR="008A41C7" w:rsidRDefault="008A41C7" w:rsidP="00305DA4">
      <w:pPr>
        <w:spacing w:line="360" w:lineRule="auto"/>
        <w:ind w:right="-79"/>
        <w:jc w:val="center"/>
        <w:rPr>
          <w:b/>
          <w:caps/>
          <w:color w:val="000000" w:themeColor="text1"/>
        </w:rPr>
      </w:pPr>
    </w:p>
    <w:p w:rsidR="008A1522" w:rsidRPr="008A1522" w:rsidRDefault="008A1522" w:rsidP="008A1522">
      <w:pPr>
        <w:jc w:val="right"/>
        <w:rPr>
          <w:b/>
        </w:rPr>
      </w:pPr>
      <w:r w:rsidRPr="008A1522">
        <w:rPr>
          <w:b/>
        </w:rPr>
        <w:t xml:space="preserve">Проект </w:t>
      </w:r>
    </w:p>
    <w:p w:rsidR="008A1522" w:rsidRPr="008A1522" w:rsidRDefault="008A1522" w:rsidP="008A1522">
      <w:pPr>
        <w:jc w:val="center"/>
        <w:rPr>
          <w:b/>
        </w:rPr>
      </w:pPr>
      <w:r w:rsidRPr="008A1522">
        <w:rPr>
          <w:b/>
        </w:rPr>
        <w:t xml:space="preserve">ДОГОВОР  </w:t>
      </w:r>
    </w:p>
    <w:p w:rsidR="008A1522" w:rsidRPr="008A1522" w:rsidRDefault="008A1522" w:rsidP="008A1522">
      <w:pPr>
        <w:jc w:val="center"/>
        <w:rPr>
          <w:b/>
        </w:rPr>
      </w:pPr>
    </w:p>
    <w:p w:rsidR="008A1522" w:rsidRPr="008A1522" w:rsidRDefault="008A1522" w:rsidP="008A1522">
      <w:pPr>
        <w:jc w:val="center"/>
      </w:pPr>
      <w:r w:rsidRPr="008A1522">
        <w:t>О ПРЕДОСТАВЛЕНИИ УЧАСТКА В ПОЛЬЗОВАНИЕ НА УСЛОВИЯХ АРЕНДЫ</w:t>
      </w:r>
    </w:p>
    <w:p w:rsidR="008A1522" w:rsidRPr="008A1522" w:rsidRDefault="008A1522" w:rsidP="008A1522">
      <w:pPr>
        <w:jc w:val="center"/>
      </w:pPr>
      <w:r w:rsidRPr="008A1522">
        <w:t>(ДОГОВОР АРЕНДЫ ЗЕМЛИ)</w:t>
      </w:r>
    </w:p>
    <w:p w:rsidR="008A1522" w:rsidRPr="008A1522" w:rsidRDefault="008A1522" w:rsidP="008A1522">
      <w:r w:rsidRPr="008A1522">
        <w:t>г. Слободской</w:t>
      </w:r>
      <w:r w:rsidRPr="008A1522">
        <w:tab/>
      </w:r>
      <w:r w:rsidRPr="008A1522">
        <w:tab/>
      </w:r>
      <w:r w:rsidRPr="008A1522">
        <w:tab/>
      </w:r>
      <w:r w:rsidRPr="008A1522">
        <w:tab/>
      </w:r>
      <w:r w:rsidRPr="008A1522">
        <w:tab/>
      </w:r>
      <w:r w:rsidRPr="008A1522">
        <w:tab/>
      </w:r>
      <w:r w:rsidRPr="008A1522">
        <w:tab/>
      </w:r>
      <w:r w:rsidRPr="008A1522">
        <w:tab/>
        <w:t xml:space="preserve">         __________________</w:t>
      </w:r>
    </w:p>
    <w:p w:rsidR="008A1522" w:rsidRPr="008A1522" w:rsidRDefault="008A1522" w:rsidP="008A1522"/>
    <w:p w:rsidR="008A1522" w:rsidRPr="008A1522" w:rsidRDefault="008A1522" w:rsidP="008A1522">
      <w:pPr>
        <w:ind w:firstLine="708"/>
        <w:jc w:val="both"/>
        <w:rPr>
          <w:b/>
        </w:rPr>
      </w:pPr>
      <w:r w:rsidRPr="008A1522">
        <w:rPr>
          <w:b/>
        </w:rPr>
        <w:t>Администрация муниципального образования Слободской муниципальный район Кировской области,</w:t>
      </w:r>
      <w:r w:rsidRPr="008A1522">
        <w:t xml:space="preserve"> свидетельство о внесении муниципального образования в государственный реестр муниципальных образований Кировской области от 17.11.2005 № RU43530000, свидетельство о постановке на учет в налоговом органе юридического лица, образованного в соответствии с законодательством РФ по месту нахождения на территории РФ от 14.10.1999 серия 43 № 0012455 ИНН 4329001083, свидетельство о внесении записи в Единый государственный реестр юридических лиц о юридическом лице, зарегистрированном до 1 июля 2002 года от 10.10.2002 № 1024301078944, в лице Главы Слободского района  Костылева Александра Ивановича, действующего на основании  Устава, именуемого в дальнейшем </w:t>
      </w:r>
      <w:r w:rsidRPr="008A1522">
        <w:rPr>
          <w:b/>
          <w:i/>
        </w:rPr>
        <w:t>«Арендодатель»</w:t>
      </w:r>
      <w:r w:rsidRPr="008A1522">
        <w:t>, с одной стороны, и</w:t>
      </w:r>
      <w:r w:rsidRPr="008A1522">
        <w:rPr>
          <w:b/>
        </w:rPr>
        <w:t xml:space="preserve">  </w:t>
      </w:r>
    </w:p>
    <w:p w:rsidR="008A1522" w:rsidRPr="008A1522" w:rsidRDefault="008A1522" w:rsidP="008A1522">
      <w:pPr>
        <w:ind w:firstLine="720"/>
        <w:jc w:val="both"/>
      </w:pPr>
      <w:r w:rsidRPr="008A1522">
        <w:t>________________________________________________________________________________________________________________________________________________________________________________________________________________________________________________</w:t>
      </w:r>
    </w:p>
    <w:p w:rsidR="008A1522" w:rsidRPr="008A1522" w:rsidRDefault="008A1522" w:rsidP="008A1522">
      <w:pPr>
        <w:jc w:val="both"/>
      </w:pPr>
      <w:r w:rsidRPr="008A1522">
        <w:t xml:space="preserve">именуемый в дальнейшем </w:t>
      </w:r>
      <w:r w:rsidRPr="008A1522">
        <w:rPr>
          <w:b/>
          <w:i/>
        </w:rPr>
        <w:t>"Арендатор"</w:t>
      </w:r>
      <w:r w:rsidRPr="008A1522">
        <w:t xml:space="preserve">, с другой стороны, а вместе именуемые в договоре </w:t>
      </w:r>
      <w:r w:rsidRPr="008A1522">
        <w:rPr>
          <w:b/>
          <w:i/>
        </w:rPr>
        <w:t>«Стороны»</w:t>
      </w:r>
      <w:r w:rsidRPr="008A1522">
        <w:t>, на основании постановления администрации Слободского района от 21.05.2025 №767, протокола ____________________________________ от ____________, заключили договор                о предоставлении участка в пользование на условиях аренды (договор аренды земли) (далее – Договор) о нижеследующем:</w:t>
      </w:r>
    </w:p>
    <w:p w:rsidR="008A1522" w:rsidRPr="008A1522" w:rsidRDefault="008A1522" w:rsidP="008A1522">
      <w:pPr>
        <w:ind w:firstLine="720"/>
        <w:jc w:val="both"/>
      </w:pPr>
    </w:p>
    <w:p w:rsidR="008A1522" w:rsidRPr="008A1522" w:rsidRDefault="008A1522" w:rsidP="008A1522">
      <w:pPr>
        <w:ind w:firstLine="567"/>
        <w:jc w:val="center"/>
        <w:rPr>
          <w:b/>
        </w:rPr>
      </w:pPr>
      <w:r w:rsidRPr="008A1522">
        <w:rPr>
          <w:b/>
        </w:rPr>
        <w:t>1. Предмет и цель аренды.</w:t>
      </w:r>
    </w:p>
    <w:p w:rsidR="008A1522" w:rsidRPr="008A1522" w:rsidRDefault="008A1522" w:rsidP="008A1522">
      <w:pPr>
        <w:ind w:firstLine="567"/>
        <w:jc w:val="both"/>
      </w:pPr>
      <w:r w:rsidRPr="008A1522">
        <w:t xml:space="preserve">1.1. </w:t>
      </w:r>
      <w:r w:rsidRPr="008A1522">
        <w:rPr>
          <w:b/>
          <w:i/>
        </w:rPr>
        <w:t>Арендодатель</w:t>
      </w:r>
      <w:r w:rsidRPr="008A1522">
        <w:t xml:space="preserve"> сдает, а </w:t>
      </w:r>
      <w:r w:rsidRPr="008A1522">
        <w:rPr>
          <w:b/>
          <w:i/>
        </w:rPr>
        <w:t>Арендатор</w:t>
      </w:r>
      <w:r w:rsidRPr="008A1522">
        <w:t xml:space="preserve"> принимает в долгосрочное пользование на условиях аренды земельный участок и оплачивает аренду на оговоренных ниже условиях.</w:t>
      </w:r>
    </w:p>
    <w:p w:rsidR="008A1522" w:rsidRPr="008A1522" w:rsidRDefault="008A1522" w:rsidP="008A1522">
      <w:pPr>
        <w:ind w:firstLine="567"/>
        <w:jc w:val="both"/>
      </w:pPr>
      <w:r w:rsidRPr="008A1522">
        <w:t>1.2. Характеристика земельного участка:</w:t>
      </w:r>
    </w:p>
    <w:p w:rsidR="008A1522" w:rsidRPr="008A1522" w:rsidRDefault="008A1522" w:rsidP="008A1522">
      <w:pPr>
        <w:ind w:firstLine="567"/>
        <w:jc w:val="both"/>
      </w:pPr>
      <w:r w:rsidRPr="008A1522">
        <w:t>1.2.1. Кадастровый номер земельного участка:</w:t>
      </w:r>
      <w:r w:rsidRPr="008A1522">
        <w:rPr>
          <w:b/>
        </w:rPr>
        <w:t xml:space="preserve"> </w:t>
      </w:r>
      <w:r w:rsidRPr="008A1522">
        <w:t>43:30:430305:308</w:t>
      </w:r>
      <w:r w:rsidRPr="008A1522">
        <w:rPr>
          <w:b/>
        </w:rPr>
        <w:t>.</w:t>
      </w:r>
    </w:p>
    <w:p w:rsidR="008A1522" w:rsidRPr="008A1522" w:rsidRDefault="008A1522" w:rsidP="008A1522">
      <w:pPr>
        <w:ind w:firstLine="567"/>
        <w:jc w:val="both"/>
      </w:pPr>
      <w:r w:rsidRPr="008A1522">
        <w:lastRenderedPageBreak/>
        <w:t>1.2.2. Категория земель: Земли населенных пунктов</w:t>
      </w:r>
      <w:r w:rsidRPr="008A1522">
        <w:rPr>
          <w:shd w:val="clear" w:color="auto" w:fill="FFFFFF"/>
        </w:rPr>
        <w:t>.</w:t>
      </w:r>
    </w:p>
    <w:p w:rsidR="008A1522" w:rsidRPr="008A1522" w:rsidRDefault="008A1522" w:rsidP="008A1522">
      <w:pPr>
        <w:ind w:firstLine="567"/>
        <w:jc w:val="both"/>
      </w:pPr>
      <w:r w:rsidRPr="008A1522">
        <w:t xml:space="preserve">1.2.3.Площадь земельного участка: </w:t>
      </w:r>
      <w:r w:rsidRPr="008A1522">
        <w:rPr>
          <w:b/>
        </w:rPr>
        <w:t xml:space="preserve"> </w:t>
      </w:r>
      <w:r w:rsidRPr="008A1522">
        <w:t>10 654 кв.м.</w:t>
      </w:r>
    </w:p>
    <w:p w:rsidR="008A1522" w:rsidRPr="008A1522" w:rsidRDefault="008A1522" w:rsidP="008A1522">
      <w:pPr>
        <w:ind w:firstLine="567"/>
        <w:jc w:val="both"/>
      </w:pPr>
      <w:r w:rsidRPr="008A1522">
        <w:t>1.2.4.Адрес участка (местоположение): Российская Федерация, Кировская область, Слободской р-н, с. Ильинское.</w:t>
      </w:r>
    </w:p>
    <w:p w:rsidR="008A1522" w:rsidRPr="008A1522" w:rsidRDefault="008A1522" w:rsidP="008A1522">
      <w:pPr>
        <w:ind w:firstLine="567"/>
        <w:jc w:val="both"/>
      </w:pPr>
      <w:r w:rsidRPr="008A1522">
        <w:t>1.2.5. Разрешенное использование: склад.</w:t>
      </w:r>
    </w:p>
    <w:p w:rsidR="008A1522" w:rsidRPr="008A1522" w:rsidRDefault="008A1522" w:rsidP="008A1522">
      <w:pPr>
        <w:ind w:firstLine="567"/>
        <w:jc w:val="both"/>
      </w:pPr>
      <w:r w:rsidRPr="008A1522">
        <w:t>1.3.Участок имеет следующие обременения и права третьих лиц:</w:t>
      </w:r>
    </w:p>
    <w:p w:rsidR="008A1522" w:rsidRPr="008A1522" w:rsidRDefault="008A1522" w:rsidP="008A1522">
      <w:pPr>
        <w:ind w:firstLine="708"/>
      </w:pPr>
      <w:r w:rsidRPr="008A1522">
        <w:t>_______________ согласно выписки из ЕГРН ______________________________________</w:t>
      </w:r>
    </w:p>
    <w:p w:rsidR="008A1522" w:rsidRPr="008A1522" w:rsidRDefault="008A1522" w:rsidP="008A1522">
      <w:pPr>
        <w:ind w:firstLine="567"/>
        <w:jc w:val="both"/>
      </w:pPr>
      <w:r w:rsidRPr="008A1522">
        <w:t xml:space="preserve">1.4. Приведенное описание участка является окончательным и не может самостоятельно расширяться </w:t>
      </w:r>
      <w:r w:rsidRPr="008A1522">
        <w:rPr>
          <w:b/>
          <w:i/>
        </w:rPr>
        <w:t>Арендатором</w:t>
      </w:r>
      <w:r w:rsidRPr="008A1522">
        <w:t>.</w:t>
      </w:r>
    </w:p>
    <w:p w:rsidR="008A1522" w:rsidRPr="008A1522" w:rsidRDefault="008A1522" w:rsidP="008A1522">
      <w:pPr>
        <w:ind w:firstLine="567"/>
        <w:jc w:val="both"/>
      </w:pPr>
      <w:r w:rsidRPr="008A1522">
        <w:t>1.5. Границы Участка закреплены в натуре и обозначены на прилагаемом к Договору кадастровом плане земельного участка поворотными точками.</w:t>
      </w:r>
    </w:p>
    <w:p w:rsidR="008A1522" w:rsidRPr="008A1522" w:rsidRDefault="008A1522" w:rsidP="008A1522">
      <w:pPr>
        <w:ind w:firstLine="567"/>
        <w:jc w:val="both"/>
      </w:pPr>
      <w:r w:rsidRPr="008A1522">
        <w:t>1.6. Место исполнения настоящего Договора: Слободской муниципальный район Кировской области.</w:t>
      </w:r>
    </w:p>
    <w:p w:rsidR="008A1522" w:rsidRPr="008A1522" w:rsidRDefault="008A1522" w:rsidP="008A1522">
      <w:pPr>
        <w:ind w:firstLine="708"/>
        <w:jc w:val="both"/>
      </w:pPr>
      <w:r w:rsidRPr="008A1522">
        <w:rPr>
          <w:b/>
        </w:rPr>
        <w:t xml:space="preserve"> </w:t>
      </w:r>
    </w:p>
    <w:p w:rsidR="008A1522" w:rsidRPr="008A1522" w:rsidRDefault="008A1522" w:rsidP="008A1522">
      <w:pPr>
        <w:ind w:firstLine="567"/>
        <w:jc w:val="center"/>
      </w:pPr>
      <w:r w:rsidRPr="008A1522">
        <w:rPr>
          <w:b/>
        </w:rPr>
        <w:t>2. Арендная плата.</w:t>
      </w:r>
    </w:p>
    <w:p w:rsidR="008A1522" w:rsidRPr="008A1522" w:rsidRDefault="008A1522" w:rsidP="008A1522">
      <w:pPr>
        <w:ind w:firstLine="567"/>
        <w:jc w:val="both"/>
        <w:rPr>
          <w:rFonts w:eastAsia="Calibri"/>
        </w:rPr>
      </w:pPr>
      <w:r w:rsidRPr="008A1522">
        <w:t>2.1.</w:t>
      </w:r>
      <w:r w:rsidRPr="008A1522">
        <w:tab/>
      </w:r>
      <w:r w:rsidRPr="008A1522">
        <w:rPr>
          <w:rFonts w:eastAsia="Calibri"/>
          <w:b/>
          <w:i/>
        </w:rPr>
        <w:t>Арендатор</w:t>
      </w:r>
      <w:r w:rsidRPr="008A1522">
        <w:rPr>
          <w:rFonts w:eastAsia="Calibri"/>
        </w:rPr>
        <w:t xml:space="preserve"> обязуется выплачивать арендную плату за период пользования земельным участком, которая определена на открытом аукционе по праву заключения договора аренды земельного участка, в соответствии с прилагаемым </w:t>
      </w:r>
      <w:r w:rsidRPr="008A1522">
        <w:rPr>
          <w:rFonts w:eastAsia="Calibri"/>
          <w:b/>
        </w:rPr>
        <w:t>протоколом от ___________</w:t>
      </w:r>
      <w:r w:rsidRPr="008A1522">
        <w:rPr>
          <w:rFonts w:eastAsia="Calibri"/>
        </w:rPr>
        <w:t>. Протокол является неотъемлемой частью настоящего Договора.</w:t>
      </w:r>
    </w:p>
    <w:p w:rsidR="008A1522" w:rsidRPr="008A1522" w:rsidRDefault="008A1522" w:rsidP="008A1522">
      <w:pPr>
        <w:ind w:firstLine="567"/>
        <w:jc w:val="both"/>
        <w:rPr>
          <w:rFonts w:eastAsia="Calibri"/>
          <w:b/>
        </w:rPr>
      </w:pPr>
      <w:r w:rsidRPr="008A1522">
        <w:rPr>
          <w:rFonts w:eastAsia="Calibri"/>
          <w:b/>
        </w:rPr>
        <w:t xml:space="preserve">Размер годовой арендной платы по результатам аукциона за земельный участок составляет _________ (_________________________________________) рублей ____ копеек. </w:t>
      </w:r>
    </w:p>
    <w:p w:rsidR="008A1522" w:rsidRPr="008A1522" w:rsidRDefault="008A1522" w:rsidP="008A1522">
      <w:pPr>
        <w:spacing w:after="1"/>
        <w:ind w:firstLine="567"/>
        <w:jc w:val="both"/>
        <w:rPr>
          <w:rFonts w:eastAsia="Calibri"/>
        </w:rPr>
      </w:pPr>
      <w:r w:rsidRPr="008A1522">
        <w:rPr>
          <w:rFonts w:eastAsia="Calibri"/>
        </w:rPr>
        <w:t xml:space="preserve">2.1.1. Задаток, внесенный </w:t>
      </w:r>
      <w:r w:rsidRPr="008A1522">
        <w:rPr>
          <w:rFonts w:eastAsia="Calibri"/>
          <w:b/>
          <w:i/>
        </w:rPr>
        <w:t>Арендатором</w:t>
      </w:r>
      <w:r w:rsidRPr="008A1522">
        <w:rPr>
          <w:rFonts w:eastAsia="Calibri"/>
        </w:rPr>
        <w:t xml:space="preserve"> для участия в аукционе в размере </w:t>
      </w:r>
      <w:r w:rsidRPr="008A1522">
        <w:t xml:space="preserve">300 700,00 (триста тысяч семьсот рублей ноль копеек) </w:t>
      </w:r>
      <w:r w:rsidRPr="008A1522">
        <w:rPr>
          <w:rFonts w:eastAsia="Calibri"/>
        </w:rPr>
        <w:t xml:space="preserve">засчитывается в счет оплаты ежегодной арендной платы в соответствии с протоколом о результатах аукциона. </w:t>
      </w:r>
    </w:p>
    <w:p w:rsidR="008A1522" w:rsidRPr="008A1522" w:rsidRDefault="008A1522" w:rsidP="008A1522">
      <w:pPr>
        <w:ind w:firstLine="567"/>
        <w:jc w:val="both"/>
        <w:rPr>
          <w:rFonts w:eastAsia="Calibri"/>
        </w:rPr>
      </w:pPr>
      <w:r w:rsidRPr="008A1522">
        <w:rPr>
          <w:rFonts w:eastAsia="Calibri"/>
        </w:rPr>
        <w:t xml:space="preserve">2.2. </w:t>
      </w:r>
      <w:r w:rsidRPr="008A1522">
        <w:rPr>
          <w:rFonts w:eastAsia="Calibri"/>
          <w:i/>
          <w:u w:val="single"/>
        </w:rPr>
        <w:t>Арендная плата перечисляется на расчетный счет получателя</w:t>
      </w:r>
      <w:r w:rsidRPr="008A1522">
        <w:rPr>
          <w:rFonts w:eastAsia="Calibri"/>
          <w:u w:val="single"/>
        </w:rPr>
        <w:t>:</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УФК по Кировской области (Администрация Слободского района л/с 04403023610)</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ИНН 4329001083 КПП 432901001</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р/с 03100643000000014000</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ОТДЕЛЕНИЕ КИРОВ БАНКА РОССИИ//УФК по Кировской области г. Киров</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БИК 013304182</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Кор.счет 40102810345370000033</w:t>
      </w:r>
    </w:p>
    <w:p w:rsidR="008A1522" w:rsidRPr="008A1522" w:rsidRDefault="008A1522" w:rsidP="008A1522">
      <w:pPr>
        <w:ind w:firstLine="567"/>
        <w:jc w:val="both"/>
        <w:rPr>
          <w:rFonts w:eastAsia="Calibri"/>
        </w:rPr>
      </w:pPr>
      <w:r w:rsidRPr="008A1522">
        <w:rPr>
          <w:rFonts w:eastAsia="Calibri"/>
        </w:rPr>
        <w:t>КБК: 936 111 05013 05 0000 120 - арендная плата на землю</w:t>
      </w:r>
    </w:p>
    <w:p w:rsidR="008A1522" w:rsidRPr="008A1522" w:rsidRDefault="008A1522" w:rsidP="008A1522">
      <w:pPr>
        <w:ind w:firstLine="567"/>
        <w:jc w:val="both"/>
        <w:rPr>
          <w:rFonts w:eastAsia="Calibri"/>
        </w:rPr>
      </w:pPr>
      <w:r w:rsidRPr="008A1522">
        <w:rPr>
          <w:rFonts w:eastAsia="Calibri"/>
        </w:rPr>
        <w:t xml:space="preserve">ОКТМО -  </w:t>
      </w:r>
      <w:r w:rsidRPr="008A1522">
        <w:t>33635416</w:t>
      </w:r>
    </w:p>
    <w:p w:rsidR="008A1522" w:rsidRPr="008A1522" w:rsidRDefault="008A1522" w:rsidP="008A1522">
      <w:pPr>
        <w:ind w:firstLine="567"/>
        <w:jc w:val="both"/>
        <w:rPr>
          <w:rFonts w:eastAsia="Calibri"/>
        </w:rPr>
      </w:pPr>
      <w:r w:rsidRPr="008A1522">
        <w:rPr>
          <w:rFonts w:eastAsia="Calibri"/>
        </w:rPr>
        <w:t>На основании ст. 62 Бюджетного кодекса РФ получателем дохода является администрация Слободского муниципального района Кировской области.</w:t>
      </w:r>
    </w:p>
    <w:p w:rsidR="008A1522" w:rsidRPr="008A1522" w:rsidRDefault="008A1522" w:rsidP="008A1522">
      <w:pPr>
        <w:jc w:val="both"/>
        <w:rPr>
          <w:rFonts w:eastAsia="Calibri"/>
        </w:rPr>
      </w:pPr>
    </w:p>
    <w:p w:rsidR="008A1522" w:rsidRPr="008A1522" w:rsidRDefault="008A1522" w:rsidP="008A1522">
      <w:pPr>
        <w:ind w:firstLine="567"/>
        <w:jc w:val="both"/>
        <w:rPr>
          <w:rFonts w:eastAsia="Calibri"/>
        </w:rPr>
      </w:pPr>
      <w:r w:rsidRPr="008A1522">
        <w:rPr>
          <w:rFonts w:eastAsia="Calibri"/>
        </w:rPr>
        <w:t xml:space="preserve">2.1.2. Не позднее </w:t>
      </w:r>
      <w:r w:rsidRPr="008A1522">
        <w:rPr>
          <w:rFonts w:eastAsia="Calibri"/>
          <w:b/>
          <w:i/>
        </w:rPr>
        <w:t>3 (трех)</w:t>
      </w:r>
      <w:r w:rsidRPr="008A1522">
        <w:rPr>
          <w:rFonts w:eastAsia="Calibri"/>
        </w:rPr>
        <w:t xml:space="preserve"> рабочих дней со дня подписания настоящего Договора </w:t>
      </w:r>
      <w:r w:rsidRPr="008A1522">
        <w:rPr>
          <w:rFonts w:eastAsia="Calibri"/>
          <w:b/>
          <w:i/>
        </w:rPr>
        <w:t>Арендатор</w:t>
      </w:r>
      <w:r w:rsidRPr="008A1522">
        <w:rPr>
          <w:rFonts w:eastAsia="Calibri"/>
        </w:rPr>
        <w:t xml:space="preserve"> обязан внести сумму, указанную в п. 2.1 настоящего Договора, за вычетом задатка указанного в п. 2.1.1 Договора.</w:t>
      </w:r>
    </w:p>
    <w:p w:rsidR="008A1522" w:rsidRPr="008A1522" w:rsidRDefault="008A1522" w:rsidP="008A1522">
      <w:pPr>
        <w:ind w:firstLine="567"/>
        <w:jc w:val="both"/>
        <w:rPr>
          <w:rFonts w:eastAsia="Calibri"/>
        </w:rPr>
      </w:pPr>
      <w:r w:rsidRPr="008A1522">
        <w:rPr>
          <w:rFonts w:eastAsia="Calibri"/>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8A1522" w:rsidRPr="008A1522" w:rsidRDefault="008A1522" w:rsidP="008A1522">
      <w:pPr>
        <w:tabs>
          <w:tab w:val="left" w:pos="1134"/>
        </w:tabs>
        <w:ind w:firstLine="567"/>
        <w:jc w:val="both"/>
      </w:pPr>
      <w:r w:rsidRPr="008A1522">
        <w:t>2.2.</w:t>
      </w:r>
      <w:r w:rsidRPr="008A1522">
        <w:tab/>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8A1522" w:rsidRPr="008A1522" w:rsidRDefault="008A1522" w:rsidP="008A1522">
      <w:pPr>
        <w:ind w:firstLine="567"/>
        <w:jc w:val="both"/>
      </w:pPr>
      <w:r w:rsidRPr="008A1522">
        <w:t>2.3. Арендные платежи начинают исчисляться с</w:t>
      </w:r>
      <w:r w:rsidRPr="008A1522">
        <w:rPr>
          <w:b/>
        </w:rPr>
        <w:t xml:space="preserve"> </w:t>
      </w:r>
      <w:r w:rsidRPr="008A1522">
        <w:t>момента подписания договора арендатором.</w:t>
      </w:r>
      <w:r w:rsidRPr="008A1522">
        <w:rPr>
          <w:b/>
        </w:rPr>
        <w:t xml:space="preserve"> </w:t>
      </w:r>
    </w:p>
    <w:p w:rsidR="008A1522" w:rsidRPr="008A1522" w:rsidRDefault="008A1522" w:rsidP="008A1522">
      <w:pPr>
        <w:ind w:firstLine="567"/>
        <w:jc w:val="both"/>
      </w:pPr>
      <w:r w:rsidRPr="008A1522">
        <w:t xml:space="preserve">2.4. Не использование земельного участка </w:t>
      </w:r>
      <w:r w:rsidRPr="008A1522">
        <w:rPr>
          <w:b/>
          <w:i/>
        </w:rPr>
        <w:t>Арендатором</w:t>
      </w:r>
      <w:r w:rsidRPr="008A1522">
        <w:t xml:space="preserve"> не является основанием для освобождения его от внесения арендной платы.</w:t>
      </w:r>
    </w:p>
    <w:p w:rsidR="008A1522" w:rsidRPr="008A1522" w:rsidRDefault="008A1522" w:rsidP="008A1522">
      <w:pPr>
        <w:ind w:firstLine="708"/>
        <w:jc w:val="both"/>
      </w:pPr>
    </w:p>
    <w:p w:rsidR="008A1522" w:rsidRPr="008A1522" w:rsidRDefault="008A1522" w:rsidP="008A1522">
      <w:pPr>
        <w:tabs>
          <w:tab w:val="left" w:pos="5280"/>
        </w:tabs>
        <w:ind w:firstLine="567"/>
        <w:jc w:val="center"/>
        <w:rPr>
          <w:b/>
        </w:rPr>
      </w:pPr>
      <w:r w:rsidRPr="008A1522">
        <w:rPr>
          <w:b/>
        </w:rPr>
        <w:t>3.Обязанности Сторон</w:t>
      </w:r>
    </w:p>
    <w:p w:rsidR="008A1522" w:rsidRPr="008A1522" w:rsidRDefault="008A1522" w:rsidP="008A1522">
      <w:pPr>
        <w:tabs>
          <w:tab w:val="left" w:pos="5280"/>
        </w:tabs>
        <w:ind w:firstLine="567"/>
        <w:jc w:val="both"/>
        <w:outlineLvl w:val="0"/>
        <w:rPr>
          <w:rFonts w:eastAsia="Calibri"/>
        </w:rPr>
      </w:pPr>
      <w:r w:rsidRPr="008A1522">
        <w:rPr>
          <w:rFonts w:eastAsia="Calibri"/>
        </w:rPr>
        <w:t xml:space="preserve">3.1. </w:t>
      </w:r>
      <w:r w:rsidRPr="008A1522">
        <w:rPr>
          <w:rFonts w:eastAsia="Calibri"/>
          <w:b/>
          <w:i/>
        </w:rPr>
        <w:t>Обязанности Арендодателя:</w:t>
      </w:r>
    </w:p>
    <w:p w:rsidR="008A1522" w:rsidRPr="008A1522" w:rsidRDefault="008A1522" w:rsidP="008A1522">
      <w:pPr>
        <w:tabs>
          <w:tab w:val="left" w:pos="5280"/>
        </w:tabs>
        <w:ind w:firstLine="567"/>
        <w:jc w:val="both"/>
        <w:rPr>
          <w:rFonts w:eastAsia="Calibri"/>
        </w:rPr>
      </w:pPr>
      <w:r w:rsidRPr="008A1522">
        <w:rPr>
          <w:rFonts w:eastAsia="Calibri"/>
        </w:rPr>
        <w:t xml:space="preserve">3.1.1. Передать </w:t>
      </w:r>
      <w:r w:rsidRPr="008A1522">
        <w:rPr>
          <w:rFonts w:eastAsia="Calibri"/>
          <w:b/>
          <w:i/>
        </w:rPr>
        <w:t>Арендатору</w:t>
      </w:r>
      <w:r w:rsidRPr="008A1522">
        <w:rPr>
          <w:rFonts w:eastAsia="Calibri"/>
        </w:rPr>
        <w:t xml:space="preserve"> земельный участок, указанный в п.1.2. Договора с момента подписания Договора.</w:t>
      </w:r>
    </w:p>
    <w:p w:rsidR="008A1522" w:rsidRPr="008A1522" w:rsidRDefault="008A1522" w:rsidP="008A1522">
      <w:pPr>
        <w:tabs>
          <w:tab w:val="left" w:pos="5280"/>
        </w:tabs>
        <w:ind w:firstLine="567"/>
        <w:jc w:val="both"/>
        <w:rPr>
          <w:rFonts w:eastAsia="Calibri"/>
        </w:rPr>
      </w:pPr>
      <w:r w:rsidRPr="008A1522">
        <w:rPr>
          <w:rFonts w:eastAsia="Calibri"/>
        </w:rPr>
        <w:t xml:space="preserve">3.1.2. </w:t>
      </w:r>
      <w:r w:rsidRPr="008A1522">
        <w:rPr>
          <w:rFonts w:eastAsia="Calibri"/>
          <w:b/>
          <w:i/>
        </w:rPr>
        <w:t>Арендодатель</w:t>
      </w:r>
      <w:r w:rsidRPr="008A1522">
        <w:rPr>
          <w:rFonts w:eastAsia="Calibri"/>
        </w:rPr>
        <w:t xml:space="preserve"> не вправе вмешиваться в хозяйственную деятельность </w:t>
      </w:r>
      <w:r w:rsidRPr="008A1522">
        <w:rPr>
          <w:rFonts w:eastAsia="Calibri"/>
          <w:b/>
          <w:i/>
        </w:rPr>
        <w:t>Арендатора</w:t>
      </w:r>
      <w:r w:rsidRPr="008A1522">
        <w:rPr>
          <w:rFonts w:eastAsia="Calibri"/>
        </w:rPr>
        <w:t>, за исключением случаев нарушения земельного законодательства Российской Федерации.</w:t>
      </w:r>
    </w:p>
    <w:p w:rsidR="008A1522" w:rsidRPr="008A1522" w:rsidRDefault="008A1522" w:rsidP="008A1522">
      <w:pPr>
        <w:tabs>
          <w:tab w:val="left" w:pos="5280"/>
        </w:tabs>
        <w:ind w:firstLine="567"/>
        <w:jc w:val="both"/>
        <w:rPr>
          <w:rFonts w:eastAsia="Calibri"/>
        </w:rPr>
      </w:pPr>
      <w:r w:rsidRPr="008A1522">
        <w:rPr>
          <w:rFonts w:eastAsia="Calibri"/>
        </w:rPr>
        <w:t>3.1.3. Направить в орган регистрации прав документы для государственной регистрации договора, соглашения о внесении изменений, дополнений в настоящий договор, о расторжении договор в порядке и сроки, установленные действующим законодательством Российской Федерации.</w:t>
      </w:r>
    </w:p>
    <w:p w:rsidR="008A1522" w:rsidRPr="008A1522" w:rsidRDefault="008A1522" w:rsidP="008A1522">
      <w:pPr>
        <w:tabs>
          <w:tab w:val="left" w:pos="5280"/>
        </w:tabs>
        <w:ind w:firstLine="567"/>
        <w:jc w:val="both"/>
        <w:rPr>
          <w:rFonts w:eastAsia="Calibri"/>
        </w:rPr>
      </w:pPr>
    </w:p>
    <w:p w:rsidR="008A1522" w:rsidRPr="008A1522" w:rsidRDefault="008A1522" w:rsidP="008A1522">
      <w:pPr>
        <w:tabs>
          <w:tab w:val="left" w:pos="5280"/>
        </w:tabs>
        <w:ind w:firstLine="567"/>
        <w:jc w:val="both"/>
        <w:outlineLvl w:val="0"/>
        <w:rPr>
          <w:rFonts w:eastAsia="Calibri"/>
          <w:b/>
          <w:i/>
        </w:rPr>
      </w:pPr>
      <w:r w:rsidRPr="008A1522">
        <w:rPr>
          <w:rFonts w:eastAsia="Calibri"/>
        </w:rPr>
        <w:t xml:space="preserve">3.2. </w:t>
      </w:r>
      <w:r w:rsidRPr="008A1522">
        <w:rPr>
          <w:rFonts w:eastAsia="Calibri"/>
          <w:b/>
          <w:i/>
        </w:rPr>
        <w:t>Обязанности Арендатора:</w:t>
      </w:r>
    </w:p>
    <w:p w:rsidR="008A1522" w:rsidRPr="008A1522" w:rsidRDefault="008A1522" w:rsidP="008A1522">
      <w:pPr>
        <w:tabs>
          <w:tab w:val="left" w:pos="5280"/>
        </w:tabs>
        <w:ind w:firstLine="567"/>
        <w:jc w:val="both"/>
        <w:rPr>
          <w:rFonts w:eastAsia="Calibri"/>
        </w:rPr>
      </w:pPr>
      <w:r w:rsidRPr="008A1522">
        <w:rPr>
          <w:rFonts w:eastAsia="Calibri"/>
        </w:rPr>
        <w:t>3.2.1. Принять земельный участок с момента подписания Договора.</w:t>
      </w:r>
    </w:p>
    <w:p w:rsidR="008A1522" w:rsidRPr="008A1522" w:rsidRDefault="008A1522" w:rsidP="008A1522">
      <w:pPr>
        <w:tabs>
          <w:tab w:val="left" w:pos="5280"/>
        </w:tabs>
        <w:ind w:firstLine="567"/>
        <w:jc w:val="both"/>
        <w:rPr>
          <w:rFonts w:eastAsia="Calibri"/>
        </w:rPr>
      </w:pPr>
      <w:r w:rsidRPr="008A1522">
        <w:rPr>
          <w:rFonts w:eastAsia="Calibri"/>
        </w:rPr>
        <w:t xml:space="preserve">3.2.2. Обеспечить в органе регистрации государственную регистрацию договора, соглашений о внесении изменений, дополнений в настоящий договор, о расторжении договора в порядке и сроки, установленные действующим законодательством. </w:t>
      </w:r>
    </w:p>
    <w:p w:rsidR="008A1522" w:rsidRPr="008A1522" w:rsidRDefault="008A1522" w:rsidP="008A1522">
      <w:pPr>
        <w:tabs>
          <w:tab w:val="left" w:pos="5280"/>
        </w:tabs>
        <w:ind w:firstLine="567"/>
        <w:jc w:val="both"/>
        <w:rPr>
          <w:rFonts w:eastAsia="Calibri"/>
        </w:rPr>
      </w:pPr>
      <w:r w:rsidRPr="008A1522">
        <w:rPr>
          <w:rFonts w:eastAsia="Calibri"/>
        </w:rPr>
        <w:t xml:space="preserve">3.2.3. Обеспечить </w:t>
      </w:r>
      <w:r w:rsidRPr="008A1522">
        <w:rPr>
          <w:rFonts w:eastAsia="Calibri"/>
          <w:b/>
          <w:i/>
        </w:rPr>
        <w:t>Арендодателю</w:t>
      </w:r>
      <w:r w:rsidRPr="008A1522">
        <w:rPr>
          <w:rFonts w:eastAsia="Calibri"/>
        </w:rPr>
        <w:t xml:space="preserve"> и органам государственного контроля и надзора свободный доступ на участок для осмотра участка и проверки соблюдения договорных условий.  </w:t>
      </w:r>
    </w:p>
    <w:p w:rsidR="008A1522" w:rsidRPr="008A1522" w:rsidRDefault="008A1522" w:rsidP="008A1522">
      <w:pPr>
        <w:tabs>
          <w:tab w:val="left" w:pos="5280"/>
        </w:tabs>
        <w:ind w:firstLine="567"/>
        <w:jc w:val="both"/>
        <w:rPr>
          <w:rFonts w:eastAsia="Calibri"/>
        </w:rPr>
      </w:pPr>
      <w:r w:rsidRPr="008A1522">
        <w:rPr>
          <w:rFonts w:eastAsia="Calibri"/>
        </w:rPr>
        <w:t>3.2.4. Использовать земельный участок в соответствии с целевым назначением и разрешенным использованием указанный в п. 1.2.5 способами, которые не должны наносить вреда окружающей природной среде, земле как природному объекту.</w:t>
      </w:r>
    </w:p>
    <w:p w:rsidR="008A1522" w:rsidRPr="008A1522" w:rsidRDefault="008A1522" w:rsidP="008A1522">
      <w:pPr>
        <w:tabs>
          <w:tab w:val="left" w:pos="5280"/>
        </w:tabs>
        <w:ind w:firstLine="567"/>
        <w:jc w:val="both"/>
        <w:rPr>
          <w:rFonts w:eastAsia="Calibri"/>
        </w:rPr>
      </w:pPr>
      <w:r w:rsidRPr="008A1522">
        <w:rPr>
          <w:rFonts w:eastAsia="Calibri"/>
        </w:rPr>
        <w:t>3.2.5. Своевременно производить платежи за земельный участок.</w:t>
      </w:r>
    </w:p>
    <w:p w:rsidR="008A1522" w:rsidRPr="008A1522" w:rsidRDefault="008A1522" w:rsidP="008A1522">
      <w:pPr>
        <w:tabs>
          <w:tab w:val="left" w:pos="5280"/>
        </w:tabs>
        <w:ind w:firstLine="567"/>
        <w:jc w:val="both"/>
        <w:rPr>
          <w:rFonts w:eastAsia="Calibri"/>
        </w:rPr>
      </w:pPr>
      <w:r w:rsidRPr="008A1522">
        <w:rPr>
          <w:rFonts w:eastAsia="Calibri"/>
        </w:rPr>
        <w:t xml:space="preserve">3.2.6. Выполнять в соответствии с требованиями соответствующих служб условия эксплуатации городских </w:t>
      </w:r>
      <w:r w:rsidRPr="008A1522">
        <w:rPr>
          <w:rFonts w:eastAsia="Calibri"/>
        </w:rPr>
        <w:lastRenderedPageBreak/>
        <w:t>подземных и надземных коммуникаций, сооружений, дорог, проездов и т.п., не препятствовать их ремонту и обслуживанию.</w:t>
      </w:r>
    </w:p>
    <w:p w:rsidR="008A1522" w:rsidRPr="008A1522" w:rsidRDefault="008A1522" w:rsidP="008A1522">
      <w:pPr>
        <w:ind w:firstLine="567"/>
        <w:jc w:val="both"/>
        <w:rPr>
          <w:rFonts w:eastAsia="Calibri"/>
        </w:rPr>
      </w:pPr>
      <w:r w:rsidRPr="008A1522">
        <w:t xml:space="preserve">3.2.7. Обеспечить свободный доступ к инженерным коммуникациям (объекты водоотведения, газо-, тепло-, водо-, электроснабжения), проходящим по территории земельного участка. </w:t>
      </w:r>
    </w:p>
    <w:p w:rsidR="008A1522" w:rsidRPr="008A1522" w:rsidRDefault="008A1522" w:rsidP="008A1522">
      <w:pPr>
        <w:tabs>
          <w:tab w:val="left" w:pos="5280"/>
        </w:tabs>
        <w:ind w:firstLine="567"/>
        <w:jc w:val="both"/>
        <w:rPr>
          <w:rFonts w:eastAsia="Calibri"/>
        </w:rPr>
      </w:pPr>
      <w:r w:rsidRPr="008A1522">
        <w:rPr>
          <w:rFonts w:eastAsia="Calibri"/>
        </w:rPr>
        <w:t xml:space="preserve">3.2.8. Предупредить </w:t>
      </w:r>
      <w:r w:rsidRPr="008A1522">
        <w:rPr>
          <w:rFonts w:eastAsia="Calibri"/>
          <w:b/>
          <w:i/>
        </w:rPr>
        <w:t>Арендодателя</w:t>
      </w:r>
      <w:r w:rsidRPr="008A1522">
        <w:rPr>
          <w:rFonts w:eastAsia="Calibri"/>
        </w:rPr>
        <w:t xml:space="preserve"> за </w:t>
      </w:r>
      <w:r w:rsidRPr="008A1522">
        <w:rPr>
          <w:rFonts w:eastAsia="Calibri"/>
          <w:b/>
          <w:i/>
        </w:rPr>
        <w:t>30 (тридцать)</w:t>
      </w:r>
      <w:r w:rsidRPr="008A1522">
        <w:rPr>
          <w:rFonts w:eastAsia="Calibri"/>
        </w:rPr>
        <w:t xml:space="preserve"> дней о намерении расторгнуть договор. </w:t>
      </w:r>
      <w:r w:rsidRPr="008A1522">
        <w:rPr>
          <w:rFonts w:eastAsia="Calibri"/>
          <w:b/>
          <w:i/>
        </w:rPr>
        <w:t>Арендатор</w:t>
      </w:r>
      <w:r w:rsidRPr="008A1522">
        <w:rPr>
          <w:rFonts w:eastAsia="Calibri"/>
        </w:rPr>
        <w:t xml:space="preserve"> обязан привести земельный участок в первоначальное состояние и сдать по акту приема-передачи.</w:t>
      </w:r>
    </w:p>
    <w:p w:rsidR="008A1522" w:rsidRPr="008A1522" w:rsidRDefault="008A1522" w:rsidP="008A1522">
      <w:pPr>
        <w:tabs>
          <w:tab w:val="left" w:pos="5280"/>
        </w:tabs>
        <w:ind w:firstLine="567"/>
        <w:jc w:val="both"/>
        <w:rPr>
          <w:rFonts w:eastAsia="Calibri"/>
        </w:rPr>
      </w:pPr>
      <w:r w:rsidRPr="008A1522">
        <w:rPr>
          <w:rFonts w:eastAsia="Calibri"/>
        </w:rPr>
        <w:t xml:space="preserve">3.2.9. После окончания срока действия Договора или в случае его досрочного  расторжения </w:t>
      </w:r>
      <w:r w:rsidRPr="008A1522">
        <w:rPr>
          <w:rFonts w:eastAsia="Calibri"/>
          <w:b/>
          <w:i/>
        </w:rPr>
        <w:t>Арендатор</w:t>
      </w:r>
      <w:r w:rsidRPr="008A1522">
        <w:rPr>
          <w:rFonts w:eastAsia="Calibri"/>
        </w:rPr>
        <w:t xml:space="preserve"> обязуется передать земельный участок </w:t>
      </w:r>
      <w:r w:rsidRPr="008A1522">
        <w:rPr>
          <w:rFonts w:eastAsia="Calibri"/>
          <w:b/>
          <w:i/>
        </w:rPr>
        <w:t>Арендодателю</w:t>
      </w:r>
      <w:r w:rsidRPr="008A1522">
        <w:rPr>
          <w:rFonts w:eastAsia="Calibri"/>
        </w:rPr>
        <w:t xml:space="preserve"> по акту приема-передачи земельного участка в состоянии пригодном для дальнейшего использования в соответствии с целевым назначением и разрешенным использованием.</w:t>
      </w:r>
    </w:p>
    <w:p w:rsidR="008A1522" w:rsidRPr="008A1522" w:rsidRDefault="008A1522" w:rsidP="008A1522">
      <w:pPr>
        <w:tabs>
          <w:tab w:val="left" w:pos="5280"/>
        </w:tabs>
        <w:ind w:firstLine="567"/>
        <w:jc w:val="both"/>
        <w:rPr>
          <w:rFonts w:eastAsia="Calibri"/>
        </w:rPr>
      </w:pPr>
      <w:r w:rsidRPr="008A1522">
        <w:rPr>
          <w:rFonts w:eastAsia="Calibri"/>
        </w:rPr>
        <w:t xml:space="preserve">3.2.10. При необходимости выноса повторных точек границ земельного участка, такой вынос производится за счет </w:t>
      </w:r>
      <w:r w:rsidRPr="008A1522">
        <w:rPr>
          <w:rFonts w:eastAsia="Calibri"/>
          <w:b/>
          <w:i/>
        </w:rPr>
        <w:t>Арендатора</w:t>
      </w:r>
      <w:r w:rsidRPr="008A1522">
        <w:rPr>
          <w:rFonts w:eastAsia="Calibri"/>
        </w:rPr>
        <w:t xml:space="preserve"> земельного участка.</w:t>
      </w:r>
    </w:p>
    <w:p w:rsidR="008A1522" w:rsidRPr="008A1522" w:rsidRDefault="008A1522" w:rsidP="008A1522">
      <w:pPr>
        <w:tabs>
          <w:tab w:val="left" w:pos="5280"/>
        </w:tabs>
        <w:ind w:firstLine="567"/>
        <w:jc w:val="both"/>
        <w:rPr>
          <w:rFonts w:eastAsia="Calibri"/>
        </w:rPr>
      </w:pPr>
      <w:r w:rsidRPr="008A1522">
        <w:rPr>
          <w:rFonts w:eastAsia="Calibri"/>
        </w:rPr>
        <w:t xml:space="preserve">3.2.11. Арендатор обязуется в </w:t>
      </w:r>
      <w:r w:rsidRPr="008A1522">
        <w:rPr>
          <w:rFonts w:eastAsia="Calibri"/>
          <w:b/>
          <w:i/>
        </w:rPr>
        <w:t>10-дневный</w:t>
      </w:r>
      <w:r w:rsidRPr="008A1522">
        <w:rPr>
          <w:rFonts w:eastAsia="Calibri"/>
        </w:rPr>
        <w:t xml:space="preserve"> срок направить </w:t>
      </w:r>
      <w:r w:rsidRPr="008A1522">
        <w:rPr>
          <w:rFonts w:eastAsia="Calibri"/>
          <w:b/>
          <w:i/>
        </w:rPr>
        <w:t>Арендодателю</w:t>
      </w:r>
      <w:r w:rsidRPr="008A1522">
        <w:rPr>
          <w:rFonts w:eastAsia="Calibri"/>
        </w:rPr>
        <w:t xml:space="preserve"> письменное уведомление об изменении юридического лица, банковских реквизитов, полномочий руководителей / адреса места жительства </w:t>
      </w:r>
      <w:r w:rsidRPr="008A1522">
        <w:rPr>
          <w:rFonts w:eastAsia="Calibri"/>
          <w:b/>
          <w:i/>
        </w:rPr>
        <w:t>Арендатора</w:t>
      </w:r>
      <w:r w:rsidRPr="008A1522">
        <w:rPr>
          <w:rFonts w:eastAsia="Calibri"/>
        </w:rPr>
        <w:t xml:space="preserve"> (физического лица). При не исполнении данных обязательств </w:t>
      </w:r>
      <w:r w:rsidRPr="008A1522">
        <w:rPr>
          <w:rFonts w:eastAsia="Calibri"/>
          <w:b/>
          <w:i/>
        </w:rPr>
        <w:t>Арендатор</w:t>
      </w:r>
      <w:r w:rsidRPr="008A1522">
        <w:rPr>
          <w:rFonts w:eastAsia="Calibri"/>
        </w:rPr>
        <w:t xml:space="preserve"> уплачивает неустойку (</w:t>
      </w:r>
      <w:r w:rsidRPr="008A1522">
        <w:rPr>
          <w:rFonts w:eastAsia="Calibri"/>
          <w:i/>
        </w:rPr>
        <w:t>штраф</w:t>
      </w:r>
      <w:r w:rsidRPr="008A1522">
        <w:rPr>
          <w:rFonts w:eastAsia="Calibri"/>
        </w:rPr>
        <w:t xml:space="preserve">) в размере </w:t>
      </w:r>
      <w:r w:rsidRPr="008A1522">
        <w:rPr>
          <w:rFonts w:eastAsia="Calibri"/>
          <w:u w:val="single"/>
        </w:rPr>
        <w:t>10% МРОТ.</w:t>
      </w:r>
    </w:p>
    <w:p w:rsidR="008A1522" w:rsidRPr="008A1522" w:rsidRDefault="008A1522" w:rsidP="008A1522">
      <w:pPr>
        <w:tabs>
          <w:tab w:val="left" w:pos="5280"/>
        </w:tabs>
        <w:ind w:firstLine="567"/>
        <w:jc w:val="both"/>
        <w:rPr>
          <w:rFonts w:eastAsia="Calibri"/>
        </w:rPr>
      </w:pPr>
      <w:r w:rsidRPr="008A1522">
        <w:rPr>
          <w:rFonts w:eastAsia="Calibri"/>
        </w:rPr>
        <w:t xml:space="preserve">3.2.12. За нарушение условий Договора </w:t>
      </w:r>
      <w:r w:rsidRPr="008A1522">
        <w:rPr>
          <w:rFonts w:eastAsia="Calibri"/>
          <w:b/>
          <w:i/>
        </w:rPr>
        <w:t>Стороны</w:t>
      </w:r>
      <w:r w:rsidRPr="008A1522">
        <w:rPr>
          <w:rFonts w:eastAsia="Calibri"/>
        </w:rPr>
        <w:t xml:space="preserve"> несут материальную, административную или уголовную ответственность в соответствии с действующим законодательством Российской Федерации.</w:t>
      </w:r>
    </w:p>
    <w:p w:rsidR="008A1522" w:rsidRPr="008A1522" w:rsidRDefault="008A1522" w:rsidP="008A1522">
      <w:pPr>
        <w:ind w:firstLine="720"/>
        <w:jc w:val="both"/>
        <w:rPr>
          <w:b/>
        </w:rPr>
      </w:pPr>
    </w:p>
    <w:p w:rsidR="008A1522" w:rsidRPr="008A1522" w:rsidRDefault="008A1522" w:rsidP="008A1522">
      <w:pPr>
        <w:ind w:firstLine="720"/>
        <w:jc w:val="center"/>
        <w:rPr>
          <w:b/>
        </w:rPr>
      </w:pPr>
      <w:r w:rsidRPr="008A1522">
        <w:rPr>
          <w:b/>
        </w:rPr>
        <w:t>4. Рассмотрение споров</w:t>
      </w:r>
    </w:p>
    <w:p w:rsidR="008A1522" w:rsidRPr="008A1522" w:rsidRDefault="008A1522" w:rsidP="008A1522">
      <w:pPr>
        <w:ind w:firstLine="567"/>
        <w:jc w:val="both"/>
      </w:pPr>
      <w:r w:rsidRPr="008A1522">
        <w:t>4.1.Земельные споры, возникающие из реализации настоящего Договора, разрешаются в порядке, установленном действующим законодательством Российской Федерации.</w:t>
      </w:r>
    </w:p>
    <w:p w:rsidR="008A1522" w:rsidRPr="008A1522" w:rsidRDefault="008A1522" w:rsidP="008A1522">
      <w:pPr>
        <w:ind w:firstLine="567"/>
        <w:jc w:val="both"/>
      </w:pPr>
      <w:r w:rsidRPr="008A1522">
        <w:t xml:space="preserve">4.2. Все споры и разногласия по настоящему Договору разрешаются в претензионном порядке. Претензия направляется стороне с приложением подтверждающих документов и должна рассматриваться в течение </w:t>
      </w:r>
      <w:r w:rsidRPr="008A1522">
        <w:rPr>
          <w:b/>
          <w:i/>
        </w:rPr>
        <w:t>30 (тридцати)</w:t>
      </w:r>
      <w:r w:rsidRPr="008A1522">
        <w:t xml:space="preserve"> дней с момента получения. Если в ходе рассмотрения споров </w:t>
      </w:r>
      <w:r w:rsidRPr="008A1522">
        <w:rPr>
          <w:b/>
          <w:i/>
        </w:rPr>
        <w:t>Стороны</w:t>
      </w:r>
      <w:r w:rsidRPr="008A1522">
        <w:t xml:space="preserve"> не придут к соглашению, они вправе обратиться в суд по месту нахождения предмета аренды (земельного участка) указанного в разделе 1 настоящего договора.</w:t>
      </w:r>
    </w:p>
    <w:p w:rsidR="008A1522" w:rsidRPr="008A1522" w:rsidRDefault="008A1522" w:rsidP="008A1522">
      <w:pPr>
        <w:ind w:firstLine="567"/>
        <w:jc w:val="both"/>
      </w:pPr>
      <w:r w:rsidRPr="008A1522">
        <w:t xml:space="preserve">4.3. Все споры между </w:t>
      </w:r>
      <w:r w:rsidRPr="008A1522">
        <w:rPr>
          <w:b/>
          <w:i/>
        </w:rPr>
        <w:t>Сторонами</w:t>
      </w:r>
      <w:r w:rsidRPr="008A1522">
        <w:t xml:space="preserve"> рассматриваются в соответствии с действующим законодательством Российской Федерации судом или арбитражным судом Кировской области. </w:t>
      </w:r>
    </w:p>
    <w:p w:rsidR="008A1522" w:rsidRPr="008A1522" w:rsidRDefault="008A1522" w:rsidP="008A1522">
      <w:pPr>
        <w:ind w:left="360" w:firstLine="720"/>
        <w:jc w:val="both"/>
      </w:pPr>
    </w:p>
    <w:p w:rsidR="008A1522" w:rsidRPr="008A1522" w:rsidRDefault="008A1522" w:rsidP="008A1522">
      <w:pPr>
        <w:ind w:firstLine="720"/>
        <w:jc w:val="center"/>
        <w:rPr>
          <w:b/>
        </w:rPr>
      </w:pPr>
      <w:r w:rsidRPr="008A1522">
        <w:rPr>
          <w:b/>
        </w:rPr>
        <w:t>5. Срок действия Договора</w:t>
      </w:r>
    </w:p>
    <w:p w:rsidR="008A1522" w:rsidRPr="008A1522" w:rsidRDefault="008A1522" w:rsidP="008A1522">
      <w:pPr>
        <w:ind w:firstLine="567"/>
        <w:jc w:val="both"/>
      </w:pPr>
      <w:r w:rsidRPr="008A1522">
        <w:t>5.1.Настоящий Договор заключен сроком на 7 лет 4 месяца и вступает в силу с момента его государственной регистрации в регистрирующем органе.</w:t>
      </w:r>
    </w:p>
    <w:p w:rsidR="008A1522" w:rsidRPr="008A1522" w:rsidRDefault="008A1522" w:rsidP="008A1522">
      <w:pPr>
        <w:ind w:firstLine="567"/>
        <w:jc w:val="both"/>
      </w:pPr>
      <w:r w:rsidRPr="008A1522">
        <w:t xml:space="preserve">5.2.Условия настоящего Договора распространяются на отношения, возникшие между </w:t>
      </w:r>
      <w:r w:rsidRPr="008A1522">
        <w:rPr>
          <w:b/>
          <w:i/>
        </w:rPr>
        <w:t>Сторонами</w:t>
      </w:r>
      <w:r w:rsidRPr="008A1522">
        <w:t xml:space="preserve"> с момента подписания акта приема-передачи объекта.</w:t>
      </w:r>
    </w:p>
    <w:p w:rsidR="008A1522" w:rsidRPr="008A1522" w:rsidRDefault="008A1522" w:rsidP="008A1522">
      <w:pPr>
        <w:ind w:firstLine="708"/>
        <w:jc w:val="both"/>
      </w:pPr>
    </w:p>
    <w:p w:rsidR="008A1522" w:rsidRPr="008A1522" w:rsidRDefault="008A1522" w:rsidP="008A1522">
      <w:pPr>
        <w:tabs>
          <w:tab w:val="num" w:pos="1800"/>
        </w:tabs>
        <w:ind w:firstLine="709"/>
        <w:jc w:val="center"/>
        <w:outlineLvl w:val="0"/>
        <w:rPr>
          <w:rFonts w:eastAsia="Calibri"/>
        </w:rPr>
      </w:pPr>
      <w:r w:rsidRPr="008A1522">
        <w:rPr>
          <w:rFonts w:eastAsia="Calibri"/>
          <w:b/>
        </w:rPr>
        <w:t>6. Ответственность Сторон</w:t>
      </w:r>
    </w:p>
    <w:p w:rsidR="008A1522" w:rsidRPr="008A1522" w:rsidRDefault="008A1522" w:rsidP="008A1522">
      <w:pPr>
        <w:ind w:firstLine="567"/>
        <w:jc w:val="both"/>
        <w:rPr>
          <w:rFonts w:eastAsia="Calibri"/>
        </w:rPr>
      </w:pPr>
      <w:r w:rsidRPr="008A1522">
        <w:rPr>
          <w:rFonts w:eastAsia="Calibri"/>
        </w:rPr>
        <w:t xml:space="preserve">6.1. За нарушение условий Договора </w:t>
      </w:r>
      <w:r w:rsidRPr="008A1522">
        <w:rPr>
          <w:rFonts w:eastAsia="Calibri"/>
          <w:b/>
          <w:i/>
        </w:rPr>
        <w:t>Стороны</w:t>
      </w:r>
      <w:r w:rsidRPr="008A1522">
        <w:rPr>
          <w:rFonts w:eastAsia="Calibri"/>
        </w:rPr>
        <w:t xml:space="preserve"> несут ответственность в соответствии с действующим законодательством Российской Федерации.</w:t>
      </w:r>
    </w:p>
    <w:p w:rsidR="008A1522" w:rsidRPr="008A1522" w:rsidRDefault="008A1522" w:rsidP="008A1522">
      <w:pPr>
        <w:ind w:firstLine="567"/>
        <w:jc w:val="both"/>
        <w:outlineLvl w:val="0"/>
        <w:rPr>
          <w:rFonts w:eastAsia="Calibri"/>
        </w:rPr>
      </w:pPr>
      <w:r w:rsidRPr="008A1522">
        <w:rPr>
          <w:rFonts w:eastAsia="Calibri"/>
        </w:rPr>
        <w:t xml:space="preserve">6.2. В случае неисполнения или ненадлежащего исполнения условий Договора виновная Сторона обязана возместить другой Стороне причиненные убытки, включая упущенную выгоду. </w:t>
      </w:r>
    </w:p>
    <w:p w:rsidR="008A1522" w:rsidRPr="008A1522" w:rsidRDefault="008A1522" w:rsidP="008A1522">
      <w:pPr>
        <w:tabs>
          <w:tab w:val="left" w:pos="5280"/>
        </w:tabs>
        <w:ind w:firstLine="567"/>
        <w:jc w:val="both"/>
        <w:rPr>
          <w:rFonts w:eastAsia="Calibri"/>
        </w:rPr>
      </w:pPr>
      <w:r w:rsidRPr="008A1522">
        <w:rPr>
          <w:rFonts w:eastAsia="Calibri"/>
        </w:rPr>
        <w:t>6.3. За просрочку исполнения обязанности по уплате арендной платы в установленные Договором сроки подлежит взиманию пени в размере 0,1 % за каждый день просрочки с суммы невнесенных платежей.</w:t>
      </w:r>
    </w:p>
    <w:p w:rsidR="008A1522" w:rsidRPr="008A1522" w:rsidRDefault="008A1522" w:rsidP="008A1522">
      <w:pPr>
        <w:tabs>
          <w:tab w:val="left" w:pos="5280"/>
        </w:tabs>
        <w:ind w:firstLine="567"/>
        <w:jc w:val="both"/>
        <w:rPr>
          <w:rFonts w:eastAsia="Calibri"/>
        </w:rPr>
      </w:pPr>
      <w:r w:rsidRPr="008A1522">
        <w:rPr>
          <w:rFonts w:eastAsia="Calibri"/>
        </w:rPr>
        <w:t xml:space="preserve">6.4. При нарушении п. 3.2.2, 3.2.3, 3.2.6. настоящего Договора </w:t>
      </w:r>
      <w:r w:rsidRPr="008A1522">
        <w:rPr>
          <w:rFonts w:eastAsia="Calibri"/>
          <w:b/>
          <w:i/>
        </w:rPr>
        <w:t>Арендатор</w:t>
      </w:r>
      <w:r w:rsidRPr="008A1522">
        <w:rPr>
          <w:rFonts w:eastAsia="Calibri"/>
        </w:rPr>
        <w:t xml:space="preserve"> уплачивает неустойку (штраф) в размере ½ части годового размера арендной платы.</w:t>
      </w:r>
    </w:p>
    <w:p w:rsidR="008A1522" w:rsidRPr="008A1522" w:rsidRDefault="008A1522" w:rsidP="008A1522">
      <w:pPr>
        <w:tabs>
          <w:tab w:val="left" w:pos="5280"/>
        </w:tabs>
        <w:ind w:firstLine="567"/>
        <w:jc w:val="both"/>
        <w:rPr>
          <w:rFonts w:eastAsia="Calibri"/>
        </w:rPr>
      </w:pPr>
      <w:r w:rsidRPr="008A1522">
        <w:rPr>
          <w:rFonts w:eastAsia="Calibri"/>
        </w:rPr>
        <w:t xml:space="preserve">6.5. Уплата неустойки (пени, штрафа) не освобождает </w:t>
      </w:r>
      <w:r w:rsidRPr="008A1522">
        <w:rPr>
          <w:rFonts w:eastAsia="Calibri"/>
          <w:b/>
          <w:i/>
        </w:rPr>
        <w:t>Стороны</w:t>
      </w:r>
      <w:r w:rsidRPr="008A1522">
        <w:rPr>
          <w:rFonts w:eastAsia="Calibri"/>
        </w:rPr>
        <w:t xml:space="preserve"> от исполнения обязательства.</w:t>
      </w:r>
    </w:p>
    <w:p w:rsidR="008A1522" w:rsidRPr="008A1522" w:rsidRDefault="008A1522" w:rsidP="008A1522">
      <w:pPr>
        <w:ind w:firstLine="567"/>
        <w:jc w:val="both"/>
        <w:rPr>
          <w:rFonts w:eastAsia="Calibri"/>
          <w:i/>
        </w:rPr>
      </w:pPr>
      <w:r w:rsidRPr="008A1522">
        <w:rPr>
          <w:rFonts w:eastAsia="Calibri"/>
          <w:i/>
        </w:rPr>
        <w:t>Реквизиты для перечисления неустойки (штрафов и пени):</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УФК по Кировской области (Администрация Слободского района л/с 04403023610)</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ИНН 4329001083 КПП 432901001</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р/с 03100643000000014000</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ОТДЕЛЕНИЕ КИРОВ БАНКА РОССИИ//УФК по Кировской области г. Киров</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БИК 013304182</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Кор.счет 40102810345370000033</w:t>
      </w:r>
    </w:p>
    <w:p w:rsidR="008A1522" w:rsidRPr="008A1522" w:rsidRDefault="008A1522" w:rsidP="008A1522">
      <w:pPr>
        <w:ind w:firstLine="567"/>
        <w:jc w:val="both"/>
        <w:rPr>
          <w:rFonts w:eastAsia="Calibri"/>
        </w:rPr>
      </w:pPr>
      <w:r w:rsidRPr="008A1522">
        <w:rPr>
          <w:rFonts w:eastAsia="Calibri"/>
        </w:rPr>
        <w:t>КБК: 936 1 11 05013 05 0000 120 - арендная плата на землю</w:t>
      </w:r>
    </w:p>
    <w:p w:rsidR="008A1522" w:rsidRPr="008A1522" w:rsidRDefault="008A1522" w:rsidP="008A1522">
      <w:pPr>
        <w:ind w:firstLine="567"/>
        <w:jc w:val="both"/>
        <w:rPr>
          <w:rFonts w:eastAsia="Calibri"/>
        </w:rPr>
      </w:pPr>
      <w:r w:rsidRPr="008A1522">
        <w:rPr>
          <w:rFonts w:eastAsia="Calibri"/>
        </w:rPr>
        <w:t xml:space="preserve">ОКТМО -  </w:t>
      </w:r>
      <w:r w:rsidRPr="008A1522">
        <w:t>33635000</w:t>
      </w:r>
    </w:p>
    <w:p w:rsidR="008A1522" w:rsidRPr="008A1522" w:rsidRDefault="008A1522" w:rsidP="008A1522">
      <w:pPr>
        <w:tabs>
          <w:tab w:val="left" w:pos="5280"/>
        </w:tabs>
        <w:ind w:firstLine="567"/>
        <w:jc w:val="both"/>
        <w:rPr>
          <w:rFonts w:eastAsia="Calibri"/>
        </w:rPr>
      </w:pPr>
      <w:r w:rsidRPr="008A1522">
        <w:rPr>
          <w:rFonts w:eastAsia="Calibri"/>
        </w:rPr>
        <w:t>КБК: 936 1 16 07090 05 0000 140</w:t>
      </w:r>
    </w:p>
    <w:p w:rsidR="008A1522" w:rsidRPr="008A1522" w:rsidRDefault="008A1522" w:rsidP="008A1522">
      <w:pPr>
        <w:tabs>
          <w:tab w:val="left" w:pos="5280"/>
        </w:tabs>
        <w:ind w:firstLine="567"/>
        <w:jc w:val="both"/>
        <w:rPr>
          <w:rFonts w:eastAsia="Calibri"/>
        </w:rPr>
      </w:pPr>
      <w:r w:rsidRPr="008A1522">
        <w:rPr>
          <w:rFonts w:eastAsia="Calibri"/>
        </w:rPr>
        <w:t xml:space="preserve">6.6. В случае нарушения </w:t>
      </w:r>
      <w:r w:rsidRPr="008A1522">
        <w:rPr>
          <w:rFonts w:eastAsia="Calibri"/>
          <w:b/>
          <w:i/>
        </w:rPr>
        <w:t>Арендатором</w:t>
      </w:r>
      <w:r w:rsidRPr="008A1522">
        <w:rPr>
          <w:rFonts w:eastAsia="Calibri"/>
        </w:rPr>
        <w:t xml:space="preserve"> п. 3.2.7. настоящего Договора </w:t>
      </w:r>
      <w:r w:rsidRPr="008A1522">
        <w:rPr>
          <w:rFonts w:eastAsia="Calibri"/>
          <w:b/>
          <w:i/>
        </w:rPr>
        <w:t>Арендатор</w:t>
      </w:r>
      <w:r w:rsidRPr="008A1522">
        <w:rPr>
          <w:rFonts w:eastAsia="Calibri"/>
        </w:rPr>
        <w:t xml:space="preserve"> несет ответственность в порядке, предусмотренном статьей 622 Гражданского кодекса Российской Федерации. </w:t>
      </w:r>
    </w:p>
    <w:p w:rsidR="008A1522" w:rsidRPr="008A1522" w:rsidRDefault="008A1522" w:rsidP="008A1522">
      <w:pPr>
        <w:ind w:firstLine="709"/>
        <w:jc w:val="center"/>
        <w:rPr>
          <w:rFonts w:eastAsia="Calibri"/>
          <w:b/>
        </w:rPr>
      </w:pPr>
      <w:r w:rsidRPr="008A1522">
        <w:rPr>
          <w:rFonts w:eastAsia="Calibri"/>
          <w:b/>
        </w:rPr>
        <w:t>7. Изменение,  расторжение, прекращение действий Договора</w:t>
      </w:r>
    </w:p>
    <w:p w:rsidR="008A1522" w:rsidRPr="008A1522" w:rsidRDefault="008A1522" w:rsidP="008A1522">
      <w:pPr>
        <w:ind w:firstLine="567"/>
        <w:jc w:val="both"/>
        <w:rPr>
          <w:rFonts w:eastAsia="Calibri"/>
        </w:rPr>
      </w:pPr>
      <w:r w:rsidRPr="008A1522">
        <w:rPr>
          <w:rFonts w:eastAsia="Calibri"/>
        </w:rPr>
        <w:t xml:space="preserve">7.1. Договор может быть расторгнут досрочно в судебном порядке по требованию </w:t>
      </w:r>
      <w:r w:rsidRPr="008A1522">
        <w:rPr>
          <w:rFonts w:eastAsia="Calibri"/>
          <w:b/>
          <w:i/>
        </w:rPr>
        <w:t>Арендодателя</w:t>
      </w:r>
      <w:r w:rsidRPr="008A1522">
        <w:rPr>
          <w:rFonts w:eastAsia="Calibri"/>
        </w:rPr>
        <w:t xml:space="preserve"> в случаях, предусмотренных земельным и гражданским законодательствами Российской Федерации, а также:</w:t>
      </w:r>
    </w:p>
    <w:p w:rsidR="008A1522" w:rsidRPr="008A1522" w:rsidRDefault="008A1522" w:rsidP="008A1522">
      <w:pPr>
        <w:ind w:firstLine="567"/>
        <w:jc w:val="both"/>
        <w:rPr>
          <w:rFonts w:eastAsia="Calibri"/>
        </w:rPr>
      </w:pPr>
      <w:r w:rsidRPr="008A1522">
        <w:rPr>
          <w:rFonts w:eastAsia="Calibri"/>
        </w:rPr>
        <w:t xml:space="preserve">1) не внесения </w:t>
      </w:r>
      <w:r w:rsidRPr="008A1522">
        <w:rPr>
          <w:rFonts w:eastAsia="Calibri"/>
          <w:b/>
          <w:i/>
        </w:rPr>
        <w:t>Арендатором</w:t>
      </w:r>
      <w:r w:rsidRPr="008A1522">
        <w:rPr>
          <w:rFonts w:eastAsia="Calibri"/>
        </w:rPr>
        <w:t xml:space="preserve"> двух и более подряд очередных платежей в счет годовой арендной платы;</w:t>
      </w:r>
    </w:p>
    <w:p w:rsidR="008A1522" w:rsidRPr="008A1522" w:rsidRDefault="008A1522" w:rsidP="008A1522">
      <w:pPr>
        <w:ind w:firstLine="567"/>
        <w:jc w:val="both"/>
        <w:rPr>
          <w:rFonts w:eastAsia="Calibri"/>
        </w:rPr>
      </w:pPr>
      <w:r w:rsidRPr="008A1522">
        <w:rPr>
          <w:rFonts w:eastAsia="Calibri"/>
        </w:rPr>
        <w:t>2) изъятия арендуемого земельного участка для государственных и муниципальных нужд.</w:t>
      </w:r>
    </w:p>
    <w:p w:rsidR="008A1522" w:rsidRPr="008A1522" w:rsidRDefault="008A1522" w:rsidP="008A1522">
      <w:pPr>
        <w:ind w:firstLine="567"/>
        <w:jc w:val="both"/>
        <w:rPr>
          <w:rFonts w:eastAsia="Calibri"/>
        </w:rPr>
      </w:pPr>
      <w:r w:rsidRPr="008A1522">
        <w:rPr>
          <w:rFonts w:eastAsia="Calibri"/>
        </w:rPr>
        <w:t xml:space="preserve">7.2. Изменения, дополнения и поправки к условиям Договора будут действительными только тогда, когда они совершены в той же форме, что и Договор. Изменения и дополнения договора, подлежащего государственной регистрации, действительны, если они прошли государственную регистрацию. </w:t>
      </w:r>
    </w:p>
    <w:p w:rsidR="008A1522" w:rsidRPr="008A1522" w:rsidRDefault="008A1522" w:rsidP="008A1522">
      <w:pPr>
        <w:ind w:firstLine="567"/>
        <w:jc w:val="both"/>
        <w:rPr>
          <w:rFonts w:eastAsia="Calibri"/>
        </w:rPr>
      </w:pPr>
      <w:r w:rsidRPr="008A1522">
        <w:rPr>
          <w:rFonts w:eastAsia="Calibri"/>
        </w:rPr>
        <w:lastRenderedPageBreak/>
        <w:t xml:space="preserve">7.3. В случае отчуждения объекта незавершенного строительства, расположенного на данном земельном участке, права и обязанности по данному Договору переходят к новому собственнику объекта незавершенного строительства при условии получения согласия </w:t>
      </w:r>
      <w:r w:rsidRPr="008A1522">
        <w:rPr>
          <w:rFonts w:eastAsia="Calibri"/>
          <w:b/>
          <w:i/>
        </w:rPr>
        <w:t>Арендодателя</w:t>
      </w:r>
      <w:r w:rsidRPr="008A1522">
        <w:rPr>
          <w:rFonts w:eastAsia="Calibri"/>
        </w:rPr>
        <w:t xml:space="preserve"> на переход такого права.</w:t>
      </w:r>
    </w:p>
    <w:p w:rsidR="008A1522" w:rsidRPr="008A1522" w:rsidRDefault="008A1522" w:rsidP="008A1522">
      <w:pPr>
        <w:ind w:firstLine="567"/>
        <w:jc w:val="both"/>
        <w:rPr>
          <w:rFonts w:eastAsia="Calibri"/>
        </w:rPr>
      </w:pPr>
      <w:r w:rsidRPr="008A1522">
        <w:rPr>
          <w:rFonts w:eastAsia="Calibri"/>
        </w:rPr>
        <w:t xml:space="preserve">7.4. Договор прекращает свое действие по окончании его срока, а также в любой срок по соглашению </w:t>
      </w:r>
      <w:r w:rsidRPr="008A1522">
        <w:rPr>
          <w:rFonts w:eastAsia="Calibri"/>
          <w:b/>
          <w:i/>
        </w:rPr>
        <w:t>Сторон</w:t>
      </w:r>
      <w:r w:rsidRPr="008A1522">
        <w:rPr>
          <w:rFonts w:eastAsia="Calibri"/>
        </w:rPr>
        <w:t>, но не ранее, чем через один год с момента подписания договора аренды арендатором.</w:t>
      </w:r>
    </w:p>
    <w:p w:rsidR="008A1522" w:rsidRPr="008A1522" w:rsidRDefault="008A1522" w:rsidP="008A1522">
      <w:pPr>
        <w:ind w:firstLine="709"/>
        <w:rPr>
          <w:rFonts w:eastAsia="Calibri"/>
          <w:b/>
        </w:rPr>
      </w:pPr>
    </w:p>
    <w:p w:rsidR="008A1522" w:rsidRPr="008A1522" w:rsidRDefault="008A1522" w:rsidP="008A1522">
      <w:pPr>
        <w:ind w:firstLine="709"/>
        <w:jc w:val="center"/>
        <w:rPr>
          <w:rFonts w:eastAsia="Calibri"/>
          <w:b/>
        </w:rPr>
      </w:pPr>
      <w:r w:rsidRPr="008A1522">
        <w:rPr>
          <w:rFonts w:eastAsia="Calibri"/>
          <w:b/>
        </w:rPr>
        <w:t>8.  Особые условия</w:t>
      </w:r>
    </w:p>
    <w:p w:rsidR="008A1522" w:rsidRPr="008A1522" w:rsidRDefault="008A1522" w:rsidP="008A1522">
      <w:pPr>
        <w:ind w:firstLine="709"/>
        <w:rPr>
          <w:rFonts w:eastAsia="Calibri"/>
        </w:rPr>
      </w:pPr>
      <w:r w:rsidRPr="008A1522">
        <w:rPr>
          <w:rFonts w:eastAsia="Calibri"/>
        </w:rPr>
        <w:t>(сведения о сервитутах, ограничениях прав, сетях и подземных коммуникациях)</w:t>
      </w:r>
    </w:p>
    <w:p w:rsidR="008A1522" w:rsidRPr="008A1522" w:rsidRDefault="008A1522" w:rsidP="008A1522">
      <w:pPr>
        <w:ind w:firstLine="709"/>
        <w:jc w:val="center"/>
        <w:outlineLvl w:val="0"/>
        <w:rPr>
          <w:rFonts w:eastAsia="Calibri"/>
          <w:b/>
        </w:rPr>
      </w:pPr>
    </w:p>
    <w:p w:rsidR="008A1522" w:rsidRPr="008A1522" w:rsidRDefault="008A1522" w:rsidP="008A1522">
      <w:pPr>
        <w:ind w:firstLine="709"/>
        <w:jc w:val="center"/>
        <w:outlineLvl w:val="0"/>
        <w:rPr>
          <w:rFonts w:eastAsia="Calibri"/>
          <w:b/>
        </w:rPr>
      </w:pPr>
      <w:r w:rsidRPr="008A1522">
        <w:rPr>
          <w:rFonts w:eastAsia="Calibri"/>
          <w:b/>
        </w:rPr>
        <w:t>9. Заключительные положения</w:t>
      </w:r>
    </w:p>
    <w:p w:rsidR="008A1522" w:rsidRPr="008A1522" w:rsidRDefault="008A1522" w:rsidP="008A1522">
      <w:pPr>
        <w:ind w:firstLine="567"/>
        <w:jc w:val="both"/>
        <w:outlineLvl w:val="0"/>
        <w:rPr>
          <w:rFonts w:eastAsia="Calibri"/>
        </w:rPr>
      </w:pPr>
      <w:r w:rsidRPr="008A1522">
        <w:rPr>
          <w:rFonts w:eastAsia="Calibri"/>
        </w:rPr>
        <w:t xml:space="preserve">9.1. Неоговоренные настоящим Договором отношения между </w:t>
      </w:r>
      <w:r w:rsidRPr="008A1522">
        <w:rPr>
          <w:rFonts w:eastAsia="Calibri"/>
          <w:b/>
          <w:i/>
        </w:rPr>
        <w:t>Арендодателем</w:t>
      </w:r>
      <w:r w:rsidRPr="008A1522">
        <w:rPr>
          <w:rFonts w:eastAsia="Calibri"/>
        </w:rPr>
        <w:t xml:space="preserve"> и </w:t>
      </w:r>
      <w:r w:rsidRPr="008A1522">
        <w:rPr>
          <w:rFonts w:eastAsia="Calibri"/>
          <w:b/>
          <w:i/>
        </w:rPr>
        <w:t>Арендатором</w:t>
      </w:r>
      <w:r w:rsidRPr="008A1522">
        <w:rPr>
          <w:rFonts w:eastAsia="Calibri"/>
        </w:rPr>
        <w:t xml:space="preserve"> регулируются действующим законодательством Российской Федерации.</w:t>
      </w:r>
    </w:p>
    <w:p w:rsidR="008A1522" w:rsidRPr="008A1522" w:rsidRDefault="008A1522" w:rsidP="008A1522">
      <w:pPr>
        <w:ind w:firstLine="567"/>
        <w:jc w:val="both"/>
        <w:rPr>
          <w:rFonts w:eastAsia="Calibri"/>
        </w:rPr>
      </w:pPr>
      <w:r w:rsidRPr="008A1522">
        <w:rPr>
          <w:rFonts w:eastAsia="Calibri"/>
        </w:rPr>
        <w:t xml:space="preserve">9.2. Настоящий Договор составлен в </w:t>
      </w:r>
      <w:r w:rsidRPr="008A1522">
        <w:rPr>
          <w:rFonts w:eastAsia="Calibri"/>
          <w:i/>
        </w:rPr>
        <w:t>2</w:t>
      </w:r>
      <w:r w:rsidRPr="008A1522">
        <w:rPr>
          <w:rFonts w:eastAsia="Calibri"/>
          <w:b/>
          <w:i/>
        </w:rPr>
        <w:t xml:space="preserve"> (двух) </w:t>
      </w:r>
      <w:r w:rsidRPr="008A1522">
        <w:rPr>
          <w:rFonts w:eastAsia="Calibri"/>
        </w:rPr>
        <w:t xml:space="preserve">экземплярах, имеющих равную юридическую силу, по одному для каждой из </w:t>
      </w:r>
      <w:r w:rsidRPr="008A1522">
        <w:rPr>
          <w:rFonts w:eastAsia="Calibri"/>
          <w:b/>
          <w:i/>
        </w:rPr>
        <w:t>Сторон</w:t>
      </w:r>
      <w:r w:rsidRPr="008A1522">
        <w:rPr>
          <w:rFonts w:eastAsia="Calibri"/>
        </w:rPr>
        <w:t>.</w:t>
      </w:r>
    </w:p>
    <w:p w:rsidR="008A1522" w:rsidRPr="008A1522" w:rsidRDefault="008A1522" w:rsidP="008A1522">
      <w:pPr>
        <w:ind w:firstLine="567"/>
        <w:jc w:val="both"/>
        <w:outlineLvl w:val="0"/>
        <w:rPr>
          <w:rFonts w:eastAsia="Calibri"/>
        </w:rPr>
      </w:pPr>
      <w:r w:rsidRPr="008A1522">
        <w:rPr>
          <w:rFonts w:eastAsia="Calibri"/>
        </w:rPr>
        <w:t xml:space="preserve">9.3. Настоящий Договор одновременно является актом приема-передачи земельного участка с кадастровым номером </w:t>
      </w:r>
      <w:r w:rsidRPr="008A1522">
        <w:t>43:30:430305:308</w:t>
      </w:r>
      <w:r w:rsidRPr="008A1522">
        <w:rPr>
          <w:rFonts w:eastAsia="Calibri"/>
        </w:rPr>
        <w:t xml:space="preserve">, согласно которому </w:t>
      </w:r>
      <w:r w:rsidRPr="008A1522">
        <w:rPr>
          <w:rFonts w:eastAsia="Calibri"/>
          <w:b/>
          <w:i/>
        </w:rPr>
        <w:t xml:space="preserve">Арендатор </w:t>
      </w:r>
      <w:r w:rsidRPr="008A1522">
        <w:rPr>
          <w:rFonts w:eastAsia="Calibri"/>
        </w:rPr>
        <w:t xml:space="preserve">удостоверяет, что земельный участок осмотрен им лично, претензии к местоположению, состоянию и пригодности для использования по назначению участка не имеет. </w:t>
      </w:r>
    </w:p>
    <w:p w:rsidR="008A1522" w:rsidRPr="008A1522" w:rsidRDefault="008A1522" w:rsidP="008A1522">
      <w:pPr>
        <w:ind w:firstLine="567"/>
        <w:jc w:val="both"/>
        <w:outlineLvl w:val="0"/>
        <w:rPr>
          <w:rFonts w:eastAsia="Calibri"/>
        </w:rPr>
      </w:pPr>
      <w:r w:rsidRPr="008A1522">
        <w:rPr>
          <w:rFonts w:eastAsia="Calibri"/>
        </w:rPr>
        <w:t>9.4. К настоящему Договору в качестве его неотъемлемой части прилагается:</w:t>
      </w:r>
    </w:p>
    <w:p w:rsidR="008A1522" w:rsidRPr="008A1522" w:rsidRDefault="008A1522" w:rsidP="008A1522">
      <w:pPr>
        <w:ind w:firstLine="709"/>
        <w:jc w:val="both"/>
        <w:outlineLvl w:val="0"/>
        <w:rPr>
          <w:rFonts w:eastAsia="Calibri"/>
        </w:rPr>
      </w:pPr>
      <w:r w:rsidRPr="008A1522">
        <w:rPr>
          <w:rFonts w:eastAsia="Calibri"/>
        </w:rPr>
        <w:t>1) выписка из ЕГРН;</w:t>
      </w:r>
    </w:p>
    <w:p w:rsidR="008A1522" w:rsidRPr="008A1522" w:rsidRDefault="008A1522" w:rsidP="008A1522">
      <w:pPr>
        <w:ind w:firstLine="709"/>
        <w:jc w:val="both"/>
        <w:outlineLvl w:val="0"/>
        <w:rPr>
          <w:rFonts w:eastAsia="Calibri"/>
        </w:rPr>
      </w:pPr>
      <w:r w:rsidRPr="008A1522">
        <w:rPr>
          <w:rFonts w:eastAsia="Calibri"/>
        </w:rPr>
        <w:t xml:space="preserve">2) протокол _______________________________ от __________год. </w:t>
      </w:r>
    </w:p>
    <w:p w:rsidR="008A1522" w:rsidRPr="008A1522" w:rsidRDefault="008A1522" w:rsidP="008A1522">
      <w:pPr>
        <w:jc w:val="center"/>
        <w:rPr>
          <w:rFonts w:eastAsia="Calibri"/>
        </w:rPr>
      </w:pPr>
    </w:p>
    <w:p w:rsidR="008A1522" w:rsidRPr="008A1522" w:rsidRDefault="008A1522" w:rsidP="008A1522">
      <w:pPr>
        <w:ind w:firstLine="720"/>
        <w:jc w:val="center"/>
        <w:rPr>
          <w:b/>
        </w:rPr>
      </w:pPr>
      <w:r w:rsidRPr="008A1522">
        <w:rPr>
          <w:b/>
        </w:rPr>
        <w:t>9. Юридические адреса Сторон</w:t>
      </w:r>
    </w:p>
    <w:p w:rsidR="008A1522" w:rsidRPr="008A1522" w:rsidRDefault="008A1522" w:rsidP="008A1522">
      <w:pPr>
        <w:ind w:firstLine="720"/>
        <w:jc w:val="both"/>
        <w:rPr>
          <w:b/>
        </w:rPr>
      </w:pPr>
    </w:p>
    <w:tbl>
      <w:tblPr>
        <w:tblW w:w="10173" w:type="dxa"/>
        <w:tblLayout w:type="fixed"/>
        <w:tblLook w:val="01E0" w:firstRow="1" w:lastRow="1" w:firstColumn="1" w:lastColumn="1" w:noHBand="0" w:noVBand="0"/>
      </w:tblPr>
      <w:tblGrid>
        <w:gridCol w:w="5070"/>
        <w:gridCol w:w="5103"/>
      </w:tblGrid>
      <w:tr w:rsidR="008A1522" w:rsidRPr="008A1522" w:rsidTr="00202107">
        <w:tc>
          <w:tcPr>
            <w:tcW w:w="5070" w:type="dxa"/>
            <w:hideMark/>
          </w:tcPr>
          <w:p w:rsidR="008A1522" w:rsidRPr="008A1522" w:rsidRDefault="008A1522" w:rsidP="00202107">
            <w:pPr>
              <w:rPr>
                <w:b/>
              </w:rPr>
            </w:pPr>
            <w:r w:rsidRPr="008A1522">
              <w:rPr>
                <w:b/>
              </w:rPr>
              <w:t>Арендодатель:</w:t>
            </w:r>
          </w:p>
        </w:tc>
        <w:tc>
          <w:tcPr>
            <w:tcW w:w="5103" w:type="dxa"/>
            <w:hideMark/>
          </w:tcPr>
          <w:p w:rsidR="008A1522" w:rsidRPr="008A1522" w:rsidRDefault="008A1522" w:rsidP="00202107">
            <w:pPr>
              <w:rPr>
                <w:b/>
              </w:rPr>
            </w:pPr>
            <w:r w:rsidRPr="008A1522">
              <w:rPr>
                <w:b/>
              </w:rPr>
              <w:t>Арендатор:</w:t>
            </w:r>
          </w:p>
        </w:tc>
      </w:tr>
      <w:tr w:rsidR="008A1522" w:rsidRPr="008A1522" w:rsidTr="00202107">
        <w:tc>
          <w:tcPr>
            <w:tcW w:w="5070" w:type="dxa"/>
          </w:tcPr>
          <w:p w:rsidR="008A1522" w:rsidRPr="008A1522" w:rsidRDefault="008A1522" w:rsidP="00202107">
            <w:r w:rsidRPr="008A1522">
              <w:t>Администрация Слободского района Кировской области</w:t>
            </w:r>
          </w:p>
          <w:p w:rsidR="008A1522" w:rsidRPr="008A1522" w:rsidRDefault="008A1522" w:rsidP="00202107">
            <w:pPr>
              <w:rPr>
                <w:u w:val="single"/>
              </w:rPr>
            </w:pPr>
          </w:p>
          <w:p w:rsidR="008A1522" w:rsidRPr="008A1522" w:rsidRDefault="008A1522" w:rsidP="00202107">
            <w:pPr>
              <w:ind w:hanging="1985"/>
            </w:pPr>
            <w:r w:rsidRPr="008A1522">
              <w:rPr>
                <w:u w:val="single"/>
              </w:rPr>
              <w:t>юридический адрес</w:t>
            </w:r>
            <w:r w:rsidRPr="008A1522">
              <w:t xml:space="preserve">: 613150, Кировская область, </w:t>
            </w:r>
          </w:p>
          <w:p w:rsidR="008A1522" w:rsidRPr="008A1522" w:rsidRDefault="008A1522" w:rsidP="00202107">
            <w:pPr>
              <w:ind w:hanging="1985"/>
              <w:rPr>
                <w:u w:val="single"/>
              </w:rPr>
            </w:pPr>
            <w:r w:rsidRPr="008A1522">
              <w:rPr>
                <w:u w:val="single"/>
              </w:rPr>
              <w:t xml:space="preserve">                                   </w:t>
            </w:r>
            <w:r w:rsidRPr="008A1522">
              <w:t xml:space="preserve">г. Слободской, </w:t>
            </w:r>
          </w:p>
          <w:p w:rsidR="008A1522" w:rsidRPr="008A1522" w:rsidRDefault="008A1522" w:rsidP="00202107">
            <w:pPr>
              <w:ind w:hanging="1985"/>
            </w:pPr>
            <w:r w:rsidRPr="008A1522">
              <w:t xml:space="preserve">                                   ул. Советская, д. 86</w:t>
            </w:r>
          </w:p>
          <w:p w:rsidR="008A1522" w:rsidRPr="008A1522" w:rsidRDefault="008A1522" w:rsidP="00202107">
            <w:r w:rsidRPr="008A1522">
              <w:rPr>
                <w:iCs/>
                <w:u w:val="single"/>
              </w:rPr>
              <w:t>тел</w:t>
            </w:r>
            <w:r w:rsidRPr="008A1522">
              <w:rPr>
                <w:iCs/>
              </w:rPr>
              <w:t>.:</w:t>
            </w:r>
            <w:r w:rsidRPr="008A1522">
              <w:t xml:space="preserve"> 8 (83362) 4-12-52 - приемная </w:t>
            </w:r>
          </w:p>
          <w:p w:rsidR="008A1522" w:rsidRPr="008A1522" w:rsidRDefault="008A1522" w:rsidP="00202107">
            <w:pPr>
              <w:ind w:left="2127" w:hanging="2127"/>
            </w:pPr>
            <w:r w:rsidRPr="008A1522">
              <w:t xml:space="preserve">                         4-21-17 – УМИ и ЗР администрации          Слободского района</w:t>
            </w:r>
          </w:p>
          <w:p w:rsidR="008A1522" w:rsidRPr="008A1522" w:rsidRDefault="008A1522" w:rsidP="00202107">
            <w:r w:rsidRPr="008A1522">
              <w:t xml:space="preserve">                         5-06-38 – бухгалтерия</w:t>
            </w:r>
          </w:p>
          <w:p w:rsidR="008A1522" w:rsidRPr="008A1522" w:rsidRDefault="008A1522" w:rsidP="00202107"/>
        </w:tc>
        <w:tc>
          <w:tcPr>
            <w:tcW w:w="5103" w:type="dxa"/>
            <w:hideMark/>
          </w:tcPr>
          <w:p w:rsidR="008A1522" w:rsidRPr="008A1522" w:rsidRDefault="008A1522" w:rsidP="00202107">
            <w:r w:rsidRPr="008A1522">
              <w:t>______________________________________________________________________________________________________________________________________________________________________________________________________________________________________________________</w:t>
            </w:r>
          </w:p>
        </w:tc>
      </w:tr>
    </w:tbl>
    <w:p w:rsidR="008A1522" w:rsidRPr="008A1522" w:rsidRDefault="008A1522" w:rsidP="008A1522">
      <w:pPr>
        <w:ind w:firstLine="720"/>
        <w:jc w:val="center"/>
        <w:rPr>
          <w:b/>
        </w:rPr>
      </w:pPr>
      <w:r w:rsidRPr="008A1522">
        <w:rPr>
          <w:b/>
        </w:rPr>
        <w:t>Подписи Сторон</w:t>
      </w:r>
    </w:p>
    <w:tbl>
      <w:tblPr>
        <w:tblW w:w="9855" w:type="dxa"/>
        <w:tblLayout w:type="fixed"/>
        <w:tblLook w:val="01E0" w:firstRow="1" w:lastRow="1" w:firstColumn="1" w:lastColumn="1" w:noHBand="0" w:noVBand="0"/>
      </w:tblPr>
      <w:tblGrid>
        <w:gridCol w:w="4668"/>
        <w:gridCol w:w="5187"/>
      </w:tblGrid>
      <w:tr w:rsidR="008A1522" w:rsidRPr="008A1522" w:rsidTr="00202107">
        <w:tc>
          <w:tcPr>
            <w:tcW w:w="4668" w:type="dxa"/>
            <w:hideMark/>
          </w:tcPr>
          <w:p w:rsidR="008A1522" w:rsidRPr="008A1522" w:rsidRDefault="008A1522" w:rsidP="00202107">
            <w:pPr>
              <w:ind w:left="360"/>
              <w:jc w:val="both"/>
              <w:rPr>
                <w:b/>
              </w:rPr>
            </w:pPr>
            <w:r w:rsidRPr="008A1522">
              <w:rPr>
                <w:b/>
              </w:rPr>
              <w:t>За Арендодателя</w:t>
            </w:r>
          </w:p>
        </w:tc>
        <w:tc>
          <w:tcPr>
            <w:tcW w:w="5187" w:type="dxa"/>
            <w:hideMark/>
          </w:tcPr>
          <w:p w:rsidR="008A1522" w:rsidRPr="008A1522" w:rsidRDefault="008A1522" w:rsidP="00202107">
            <w:pPr>
              <w:jc w:val="both"/>
              <w:rPr>
                <w:b/>
              </w:rPr>
            </w:pPr>
            <w:r w:rsidRPr="008A1522">
              <w:rPr>
                <w:b/>
              </w:rPr>
              <w:t>За Арендатора</w:t>
            </w:r>
          </w:p>
        </w:tc>
      </w:tr>
      <w:tr w:rsidR="008A1522" w:rsidRPr="008A1522" w:rsidTr="00202107">
        <w:tc>
          <w:tcPr>
            <w:tcW w:w="4668" w:type="dxa"/>
          </w:tcPr>
          <w:p w:rsidR="008A1522" w:rsidRPr="008A1522" w:rsidRDefault="008A1522" w:rsidP="00202107">
            <w:pPr>
              <w:pBdr>
                <w:bottom w:val="single" w:sz="12" w:space="1" w:color="auto"/>
              </w:pBdr>
              <w:jc w:val="both"/>
            </w:pPr>
          </w:p>
          <w:p w:rsidR="008A1522" w:rsidRPr="008A1522" w:rsidRDefault="008A1522" w:rsidP="00202107">
            <w:pPr>
              <w:jc w:val="both"/>
            </w:pPr>
            <w:r w:rsidRPr="008A1522">
              <w:t>«___» ______________ 20___г.</w:t>
            </w:r>
          </w:p>
          <w:p w:rsidR="008A1522" w:rsidRPr="008A1522" w:rsidRDefault="008A1522" w:rsidP="00202107">
            <w:pPr>
              <w:jc w:val="both"/>
            </w:pPr>
            <w:r w:rsidRPr="008A1522">
              <w:t>мп</w:t>
            </w:r>
          </w:p>
        </w:tc>
        <w:tc>
          <w:tcPr>
            <w:tcW w:w="5187" w:type="dxa"/>
          </w:tcPr>
          <w:p w:rsidR="008A1522" w:rsidRPr="008A1522" w:rsidRDefault="008A1522" w:rsidP="00202107">
            <w:pPr>
              <w:pBdr>
                <w:bottom w:val="single" w:sz="12" w:space="1" w:color="auto"/>
              </w:pBdr>
              <w:jc w:val="both"/>
              <w:rPr>
                <w:lang w:val="en-US"/>
              </w:rPr>
            </w:pPr>
          </w:p>
          <w:p w:rsidR="008A1522" w:rsidRPr="008A1522" w:rsidRDefault="008A1522" w:rsidP="00202107">
            <w:pPr>
              <w:jc w:val="both"/>
            </w:pPr>
            <w:r w:rsidRPr="008A1522">
              <w:t>«___» _______________ 20___г.</w:t>
            </w:r>
          </w:p>
          <w:p w:rsidR="008A1522" w:rsidRPr="008A1522" w:rsidRDefault="008A1522" w:rsidP="00202107">
            <w:pPr>
              <w:jc w:val="both"/>
              <w:rPr>
                <w:lang w:val="en-US"/>
              </w:rPr>
            </w:pPr>
            <w:r w:rsidRPr="008A1522">
              <w:t>мп</w:t>
            </w:r>
          </w:p>
        </w:tc>
      </w:tr>
    </w:tbl>
    <w:p w:rsidR="008A1522" w:rsidRDefault="008A1522" w:rsidP="008A1522">
      <w:pPr>
        <w:ind w:firstLine="708"/>
        <w:jc w:val="center"/>
      </w:pPr>
      <w:r w:rsidRPr="00CB0F36">
        <w:rPr>
          <w:color w:val="000000" w:themeColor="text1"/>
        </w:rPr>
        <w:t>_____________________________</w:t>
      </w:r>
    </w:p>
    <w:p w:rsidR="008A41C7" w:rsidRDefault="008A41C7" w:rsidP="00305DA4">
      <w:pPr>
        <w:spacing w:line="360" w:lineRule="auto"/>
        <w:ind w:right="-79"/>
        <w:jc w:val="center"/>
        <w:rPr>
          <w:b/>
          <w:caps/>
          <w:color w:val="000000" w:themeColor="text1"/>
        </w:rPr>
      </w:pPr>
    </w:p>
    <w:p w:rsidR="008A1522" w:rsidRPr="008A1522" w:rsidRDefault="008A1522" w:rsidP="008A1522">
      <w:pPr>
        <w:jc w:val="right"/>
        <w:rPr>
          <w:b/>
        </w:rPr>
      </w:pPr>
      <w:r w:rsidRPr="008A1522">
        <w:rPr>
          <w:b/>
        </w:rPr>
        <w:t xml:space="preserve">Проект </w:t>
      </w:r>
    </w:p>
    <w:p w:rsidR="008A1522" w:rsidRPr="008A1522" w:rsidRDefault="008A1522" w:rsidP="008A1522">
      <w:pPr>
        <w:jc w:val="center"/>
        <w:rPr>
          <w:b/>
        </w:rPr>
      </w:pPr>
      <w:r w:rsidRPr="008A1522">
        <w:rPr>
          <w:b/>
        </w:rPr>
        <w:t xml:space="preserve">ДОГОВОР  </w:t>
      </w:r>
    </w:p>
    <w:p w:rsidR="008A1522" w:rsidRPr="008A1522" w:rsidRDefault="008A1522" w:rsidP="008A1522">
      <w:pPr>
        <w:jc w:val="center"/>
        <w:rPr>
          <w:b/>
        </w:rPr>
      </w:pPr>
    </w:p>
    <w:p w:rsidR="008A1522" w:rsidRPr="008A1522" w:rsidRDefault="008A1522" w:rsidP="008A1522">
      <w:pPr>
        <w:jc w:val="center"/>
      </w:pPr>
      <w:r w:rsidRPr="008A1522">
        <w:t>О ПРЕДОСТАВЛЕНИИ УЧАСТКА В ПОЛЬЗОВАНИЕ НА УСЛОВИЯХ АРЕНДЫ</w:t>
      </w:r>
    </w:p>
    <w:p w:rsidR="008A1522" w:rsidRPr="008A1522" w:rsidRDefault="008A1522" w:rsidP="008A1522">
      <w:pPr>
        <w:jc w:val="center"/>
      </w:pPr>
      <w:r w:rsidRPr="008A1522">
        <w:t>(ДОГОВОР АРЕНДЫ ЗЕМЛИ)</w:t>
      </w:r>
    </w:p>
    <w:p w:rsidR="008A1522" w:rsidRPr="008A1522" w:rsidRDefault="008A1522" w:rsidP="008A1522">
      <w:r w:rsidRPr="008A1522">
        <w:t>г. Слободской</w:t>
      </w:r>
      <w:r w:rsidRPr="008A1522">
        <w:tab/>
      </w:r>
      <w:r w:rsidRPr="008A1522">
        <w:tab/>
      </w:r>
      <w:r w:rsidRPr="008A1522">
        <w:tab/>
      </w:r>
      <w:r w:rsidRPr="008A1522">
        <w:tab/>
      </w:r>
      <w:r w:rsidRPr="008A1522">
        <w:tab/>
      </w:r>
      <w:r w:rsidRPr="008A1522">
        <w:tab/>
      </w:r>
      <w:r w:rsidRPr="008A1522">
        <w:tab/>
      </w:r>
      <w:r w:rsidRPr="008A1522">
        <w:tab/>
        <w:t xml:space="preserve">         __________________</w:t>
      </w:r>
    </w:p>
    <w:p w:rsidR="008A1522" w:rsidRPr="008A1522" w:rsidRDefault="008A1522" w:rsidP="008A1522"/>
    <w:p w:rsidR="008A1522" w:rsidRPr="008A1522" w:rsidRDefault="008A1522" w:rsidP="008A1522">
      <w:pPr>
        <w:ind w:firstLine="708"/>
        <w:jc w:val="both"/>
        <w:rPr>
          <w:b/>
        </w:rPr>
      </w:pPr>
      <w:r w:rsidRPr="008A1522">
        <w:rPr>
          <w:b/>
        </w:rPr>
        <w:t>Администрация муниципального образования Слободской муниципальный район Кировской области,</w:t>
      </w:r>
      <w:r w:rsidRPr="008A1522">
        <w:t xml:space="preserve"> свидетельство о внесении муниципального образования в государственный реестр муниципальных образований Кировской области от 17.11.2005 № RU43530000, свидетельство о постановке на учет в налоговом органе юридического лица, образованного в соответствии с законодательством РФ по месту нахождения на территории РФ от 14.10.1999 серия 43 № 0012455 ИНН 4329001083, свидетельство о внесении записи в Единый государственный реестр юридических лиц о юридическом лице, зарегистрированном до 1 июля 2002 года от 10.10.2002 № 1024301078944, в лице Главы Слободского района  Костылева Александра Ивановича, действующего на основании  Устава, именуемого в дальнейшем </w:t>
      </w:r>
      <w:r w:rsidRPr="008A1522">
        <w:rPr>
          <w:b/>
          <w:i/>
        </w:rPr>
        <w:t>«Арендодатель»</w:t>
      </w:r>
      <w:r w:rsidRPr="008A1522">
        <w:t>, с одной стороны, и</w:t>
      </w:r>
      <w:r w:rsidRPr="008A1522">
        <w:rPr>
          <w:b/>
        </w:rPr>
        <w:t xml:space="preserve">  </w:t>
      </w:r>
    </w:p>
    <w:p w:rsidR="008A1522" w:rsidRPr="008A1522" w:rsidRDefault="008A1522" w:rsidP="008A1522">
      <w:pPr>
        <w:ind w:firstLine="720"/>
        <w:jc w:val="both"/>
      </w:pPr>
      <w:r w:rsidRPr="008A1522">
        <w:t>________________________________________________________________________________________________________________________________________________________________________________________________________________________________________________</w:t>
      </w:r>
    </w:p>
    <w:p w:rsidR="008A1522" w:rsidRPr="008A1522" w:rsidRDefault="008A1522" w:rsidP="008A1522">
      <w:pPr>
        <w:jc w:val="both"/>
      </w:pPr>
      <w:r w:rsidRPr="008A1522">
        <w:t xml:space="preserve">именуемый в дальнейшем </w:t>
      </w:r>
      <w:r w:rsidRPr="008A1522">
        <w:rPr>
          <w:b/>
          <w:i/>
        </w:rPr>
        <w:t>"Арендатор"</w:t>
      </w:r>
      <w:r w:rsidRPr="008A1522">
        <w:t xml:space="preserve">, с другой стороны, а вместе именуемые в договоре </w:t>
      </w:r>
      <w:r w:rsidRPr="008A1522">
        <w:rPr>
          <w:b/>
          <w:i/>
        </w:rPr>
        <w:t>«Стороны»</w:t>
      </w:r>
      <w:r w:rsidRPr="008A1522">
        <w:t>, на основании постановления администрации Слободского района от 21.05.2025 №764, протокола ____________________________________ от ____________, заключили договор                о предоставлении участка в пользование на условиях аренды (договор аренды земли) (далее – Договор) о нижеследующем:</w:t>
      </w:r>
    </w:p>
    <w:p w:rsidR="008A1522" w:rsidRPr="008A1522" w:rsidRDefault="008A1522" w:rsidP="008A1522">
      <w:pPr>
        <w:ind w:firstLine="720"/>
        <w:jc w:val="both"/>
      </w:pPr>
    </w:p>
    <w:p w:rsidR="008A1522" w:rsidRPr="008A1522" w:rsidRDefault="008A1522" w:rsidP="008A1522">
      <w:pPr>
        <w:ind w:firstLine="567"/>
        <w:jc w:val="center"/>
        <w:rPr>
          <w:b/>
        </w:rPr>
      </w:pPr>
      <w:r w:rsidRPr="008A1522">
        <w:rPr>
          <w:b/>
        </w:rPr>
        <w:lastRenderedPageBreak/>
        <w:t>1. Предмет и цель аренды.</w:t>
      </w:r>
    </w:p>
    <w:p w:rsidR="008A1522" w:rsidRPr="008A1522" w:rsidRDefault="008A1522" w:rsidP="008A1522">
      <w:pPr>
        <w:ind w:firstLine="567"/>
        <w:jc w:val="both"/>
      </w:pPr>
      <w:r w:rsidRPr="008A1522">
        <w:t xml:space="preserve">1.1. </w:t>
      </w:r>
      <w:r w:rsidRPr="008A1522">
        <w:rPr>
          <w:b/>
          <w:i/>
        </w:rPr>
        <w:t>Арендодатель</w:t>
      </w:r>
      <w:r w:rsidRPr="008A1522">
        <w:t xml:space="preserve"> сдает, а </w:t>
      </w:r>
      <w:r w:rsidRPr="008A1522">
        <w:rPr>
          <w:b/>
          <w:i/>
        </w:rPr>
        <w:t>Арендатор</w:t>
      </w:r>
      <w:r w:rsidRPr="008A1522">
        <w:t xml:space="preserve"> принимает в долгосрочное пользование на условиях аренды земельный участок и оплачивает аренду на оговоренных ниже условиях.</w:t>
      </w:r>
    </w:p>
    <w:p w:rsidR="008A1522" w:rsidRPr="008A1522" w:rsidRDefault="008A1522" w:rsidP="008A1522">
      <w:pPr>
        <w:ind w:firstLine="567"/>
        <w:jc w:val="both"/>
      </w:pPr>
      <w:r w:rsidRPr="008A1522">
        <w:t>1.2. Характеристика земельного участка:</w:t>
      </w:r>
    </w:p>
    <w:p w:rsidR="008A1522" w:rsidRPr="008A1522" w:rsidRDefault="008A1522" w:rsidP="008A1522">
      <w:pPr>
        <w:ind w:firstLine="567"/>
        <w:jc w:val="both"/>
      </w:pPr>
      <w:r w:rsidRPr="008A1522">
        <w:t>1.2.1. Кадастровый номер земельного участка:</w:t>
      </w:r>
      <w:r w:rsidRPr="008A1522">
        <w:rPr>
          <w:b/>
        </w:rPr>
        <w:t xml:space="preserve"> </w:t>
      </w:r>
      <w:r w:rsidRPr="008A1522">
        <w:t>43:30:380501:593</w:t>
      </w:r>
      <w:r w:rsidRPr="008A1522">
        <w:rPr>
          <w:b/>
        </w:rPr>
        <w:t>.</w:t>
      </w:r>
    </w:p>
    <w:p w:rsidR="008A1522" w:rsidRPr="008A1522" w:rsidRDefault="008A1522" w:rsidP="008A1522">
      <w:pPr>
        <w:ind w:firstLine="567"/>
        <w:jc w:val="both"/>
      </w:pPr>
      <w:r w:rsidRPr="008A1522">
        <w:t>1.2.2. Категория земель: Земли населенных пунктов</w:t>
      </w:r>
      <w:r w:rsidRPr="008A1522">
        <w:rPr>
          <w:shd w:val="clear" w:color="auto" w:fill="FFFFFF"/>
        </w:rPr>
        <w:t>.</w:t>
      </w:r>
    </w:p>
    <w:p w:rsidR="008A1522" w:rsidRPr="008A1522" w:rsidRDefault="008A1522" w:rsidP="008A1522">
      <w:pPr>
        <w:ind w:firstLine="567"/>
        <w:jc w:val="both"/>
      </w:pPr>
      <w:r w:rsidRPr="008A1522">
        <w:t xml:space="preserve">1.2.3.Площадь земельного участка: </w:t>
      </w:r>
      <w:r w:rsidRPr="008A1522">
        <w:rPr>
          <w:b/>
        </w:rPr>
        <w:t xml:space="preserve"> </w:t>
      </w:r>
      <w:r w:rsidRPr="008A1522">
        <w:t>1 518</w:t>
      </w:r>
      <w:r w:rsidRPr="008A1522">
        <w:rPr>
          <w:b/>
          <w:lang w:val="en-US"/>
        </w:rPr>
        <w:t> </w:t>
      </w:r>
      <w:r w:rsidRPr="008A1522">
        <w:t>кв.м.</w:t>
      </w:r>
    </w:p>
    <w:p w:rsidR="008A1522" w:rsidRPr="008A1522" w:rsidRDefault="008A1522" w:rsidP="008A1522">
      <w:pPr>
        <w:ind w:firstLine="567"/>
        <w:jc w:val="both"/>
      </w:pPr>
      <w:r w:rsidRPr="008A1522">
        <w:t>1.2.4.Адрес участка (местоположение): Российская Федерация, Кировская область, муниципальный район Слободской, сельское поселение Шиховское.</w:t>
      </w:r>
    </w:p>
    <w:p w:rsidR="008A1522" w:rsidRPr="008A1522" w:rsidRDefault="008A1522" w:rsidP="008A1522">
      <w:pPr>
        <w:ind w:firstLine="567"/>
        <w:jc w:val="both"/>
      </w:pPr>
      <w:r w:rsidRPr="008A1522">
        <w:t>1.2.5. Разрешенное использование: магазины.</w:t>
      </w:r>
    </w:p>
    <w:p w:rsidR="008A1522" w:rsidRPr="008A1522" w:rsidRDefault="008A1522" w:rsidP="008A1522">
      <w:pPr>
        <w:ind w:firstLine="567"/>
        <w:jc w:val="both"/>
      </w:pPr>
      <w:r w:rsidRPr="008A1522">
        <w:t>1.3.Участок имеет следующие обременения и права третьих лиц:</w:t>
      </w:r>
    </w:p>
    <w:p w:rsidR="008A1522" w:rsidRPr="008A1522" w:rsidRDefault="008A1522" w:rsidP="008A1522">
      <w:pPr>
        <w:ind w:firstLine="708"/>
      </w:pPr>
      <w:r w:rsidRPr="008A1522">
        <w:t>_______________ согласно выписки из ЕГРН ______________________________________</w:t>
      </w:r>
    </w:p>
    <w:p w:rsidR="008A1522" w:rsidRPr="008A1522" w:rsidRDefault="008A1522" w:rsidP="008A1522">
      <w:pPr>
        <w:ind w:firstLine="567"/>
        <w:jc w:val="both"/>
      </w:pPr>
      <w:r w:rsidRPr="008A1522">
        <w:t xml:space="preserve">1.4. Приведенное описание участка является окончательным и не может самостоятельно расширяться </w:t>
      </w:r>
      <w:r w:rsidRPr="008A1522">
        <w:rPr>
          <w:b/>
          <w:i/>
        </w:rPr>
        <w:t>Арендатором</w:t>
      </w:r>
      <w:r w:rsidRPr="008A1522">
        <w:t>.</w:t>
      </w:r>
    </w:p>
    <w:p w:rsidR="008A1522" w:rsidRPr="008A1522" w:rsidRDefault="008A1522" w:rsidP="008A1522">
      <w:pPr>
        <w:ind w:firstLine="567"/>
        <w:jc w:val="both"/>
      </w:pPr>
      <w:r w:rsidRPr="008A1522">
        <w:t>1.5. Границы Участка закреплены в натуре и обозначены на прилагаемом к Договору кадастровом плане земельного участка поворотными точками.</w:t>
      </w:r>
    </w:p>
    <w:p w:rsidR="008A1522" w:rsidRPr="008A1522" w:rsidRDefault="008A1522" w:rsidP="008A1522">
      <w:pPr>
        <w:ind w:firstLine="567"/>
        <w:jc w:val="both"/>
      </w:pPr>
      <w:r w:rsidRPr="008A1522">
        <w:t>1.6. Место исполнения настоящего Договора: Слободской муниципальный район Кировской области.</w:t>
      </w:r>
    </w:p>
    <w:p w:rsidR="008A1522" w:rsidRPr="008A1522" w:rsidRDefault="008A1522" w:rsidP="008A1522">
      <w:pPr>
        <w:ind w:firstLine="708"/>
        <w:jc w:val="both"/>
      </w:pPr>
      <w:r w:rsidRPr="008A1522">
        <w:rPr>
          <w:b/>
        </w:rPr>
        <w:t xml:space="preserve"> </w:t>
      </w:r>
    </w:p>
    <w:p w:rsidR="008A1522" w:rsidRPr="008A1522" w:rsidRDefault="008A1522" w:rsidP="008A1522">
      <w:pPr>
        <w:ind w:firstLine="567"/>
        <w:jc w:val="center"/>
      </w:pPr>
      <w:r w:rsidRPr="008A1522">
        <w:rPr>
          <w:b/>
        </w:rPr>
        <w:t>2. Арендная плата.</w:t>
      </w:r>
    </w:p>
    <w:p w:rsidR="008A1522" w:rsidRPr="008A1522" w:rsidRDefault="008A1522" w:rsidP="008A1522">
      <w:pPr>
        <w:ind w:firstLine="567"/>
        <w:jc w:val="both"/>
        <w:rPr>
          <w:rFonts w:eastAsia="Calibri"/>
        </w:rPr>
      </w:pPr>
      <w:r w:rsidRPr="008A1522">
        <w:t>2.1.</w:t>
      </w:r>
      <w:r w:rsidRPr="008A1522">
        <w:tab/>
      </w:r>
      <w:r w:rsidRPr="008A1522">
        <w:rPr>
          <w:rFonts w:eastAsia="Calibri"/>
          <w:b/>
          <w:i/>
        </w:rPr>
        <w:t>Арендатор</w:t>
      </w:r>
      <w:r w:rsidRPr="008A1522">
        <w:rPr>
          <w:rFonts w:eastAsia="Calibri"/>
        </w:rPr>
        <w:t xml:space="preserve"> обязуется выплачивать арендную плату за период пользования земельным участком, которая определена на открытом аукционе по праву заключения договора аренды земельного участка, в соответствии с прилагаемым </w:t>
      </w:r>
      <w:r w:rsidRPr="008A1522">
        <w:rPr>
          <w:rFonts w:eastAsia="Calibri"/>
          <w:b/>
        </w:rPr>
        <w:t>протоколом от ___________</w:t>
      </w:r>
      <w:r w:rsidRPr="008A1522">
        <w:rPr>
          <w:rFonts w:eastAsia="Calibri"/>
        </w:rPr>
        <w:t>. Протокол является неотъемлемой частью настоящего Договора.</w:t>
      </w:r>
    </w:p>
    <w:p w:rsidR="008A1522" w:rsidRPr="008A1522" w:rsidRDefault="008A1522" w:rsidP="008A1522">
      <w:pPr>
        <w:ind w:firstLine="567"/>
        <w:jc w:val="both"/>
        <w:rPr>
          <w:rFonts w:eastAsia="Calibri"/>
          <w:b/>
        </w:rPr>
      </w:pPr>
      <w:r w:rsidRPr="008A1522">
        <w:rPr>
          <w:rFonts w:eastAsia="Calibri"/>
          <w:b/>
        </w:rPr>
        <w:t xml:space="preserve">Размер годовой арендной платы по результатам аукциона за земельный участок составляет _________ (_________________________________________) рублей ____ копеек. </w:t>
      </w:r>
    </w:p>
    <w:p w:rsidR="008A1522" w:rsidRPr="008A1522" w:rsidRDefault="008A1522" w:rsidP="008A1522">
      <w:pPr>
        <w:spacing w:after="1"/>
        <w:ind w:firstLine="567"/>
        <w:jc w:val="both"/>
        <w:rPr>
          <w:rFonts w:eastAsia="Calibri"/>
        </w:rPr>
      </w:pPr>
      <w:r w:rsidRPr="008A1522">
        <w:rPr>
          <w:rFonts w:eastAsia="Calibri"/>
        </w:rPr>
        <w:t xml:space="preserve">2.1.1. Задаток, внесенный </w:t>
      </w:r>
      <w:r w:rsidRPr="008A1522">
        <w:rPr>
          <w:rFonts w:eastAsia="Calibri"/>
          <w:b/>
          <w:i/>
        </w:rPr>
        <w:t>Арендатором</w:t>
      </w:r>
      <w:r w:rsidRPr="008A1522">
        <w:rPr>
          <w:rFonts w:eastAsia="Calibri"/>
        </w:rPr>
        <w:t xml:space="preserve"> для участия в аукционе в размере </w:t>
      </w:r>
      <w:r w:rsidRPr="008A1522">
        <w:t xml:space="preserve">251 500,00 (двести пятьдесят одна тысяча пятьсот рублей ноль копеек) </w:t>
      </w:r>
      <w:r w:rsidRPr="008A1522">
        <w:rPr>
          <w:rFonts w:eastAsia="Calibri"/>
        </w:rPr>
        <w:t xml:space="preserve">засчитывается в счет оплаты ежегодной арендной платы в соответствии с протоколом о результатах аукциона. </w:t>
      </w:r>
    </w:p>
    <w:p w:rsidR="008A1522" w:rsidRPr="008A1522" w:rsidRDefault="008A1522" w:rsidP="008A1522">
      <w:pPr>
        <w:ind w:firstLine="567"/>
        <w:jc w:val="both"/>
        <w:rPr>
          <w:rFonts w:eastAsia="Calibri"/>
        </w:rPr>
      </w:pPr>
      <w:r w:rsidRPr="008A1522">
        <w:rPr>
          <w:rFonts w:eastAsia="Calibri"/>
        </w:rPr>
        <w:t xml:space="preserve">2.2. </w:t>
      </w:r>
      <w:r w:rsidRPr="008A1522">
        <w:rPr>
          <w:rFonts w:eastAsia="Calibri"/>
          <w:i/>
          <w:u w:val="single"/>
        </w:rPr>
        <w:t>Арендная плата перечисляется на расчетный счет получателя</w:t>
      </w:r>
      <w:r w:rsidRPr="008A1522">
        <w:rPr>
          <w:rFonts w:eastAsia="Calibri"/>
          <w:u w:val="single"/>
        </w:rPr>
        <w:t>:</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УФК по Кировской области (Администрация Слободского района л/с 04403023610)</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ИНН 4329001083 КПП 432901001</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р/с 03100643000000014000</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ОТДЕЛЕНИЕ КИРОВ БАНКА РОССИИ//УФК по Кировской области г. Киров</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БИК 013304182</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Кор.счет 40102810345370000033</w:t>
      </w:r>
    </w:p>
    <w:p w:rsidR="008A1522" w:rsidRPr="008A1522" w:rsidRDefault="008A1522" w:rsidP="008A1522">
      <w:pPr>
        <w:ind w:firstLine="567"/>
        <w:jc w:val="both"/>
        <w:rPr>
          <w:rFonts w:eastAsia="Calibri"/>
        </w:rPr>
      </w:pPr>
      <w:r w:rsidRPr="008A1522">
        <w:rPr>
          <w:rFonts w:eastAsia="Calibri"/>
        </w:rPr>
        <w:t>КБК: 936 111 05013 05 0000 120 - арендная плата на землю</w:t>
      </w:r>
    </w:p>
    <w:p w:rsidR="008A1522" w:rsidRPr="008A1522" w:rsidRDefault="008A1522" w:rsidP="008A1522">
      <w:pPr>
        <w:ind w:firstLine="567"/>
        <w:jc w:val="both"/>
        <w:rPr>
          <w:rFonts w:eastAsia="Calibri"/>
        </w:rPr>
      </w:pPr>
      <w:r w:rsidRPr="008A1522">
        <w:rPr>
          <w:rFonts w:eastAsia="Calibri"/>
        </w:rPr>
        <w:t xml:space="preserve">ОКТМО -  </w:t>
      </w:r>
      <w:r w:rsidRPr="008A1522">
        <w:t>33635452</w:t>
      </w:r>
    </w:p>
    <w:p w:rsidR="008A1522" w:rsidRPr="008A1522" w:rsidRDefault="008A1522" w:rsidP="008A1522">
      <w:pPr>
        <w:ind w:firstLine="567"/>
        <w:jc w:val="both"/>
        <w:rPr>
          <w:rFonts w:eastAsia="Calibri"/>
        </w:rPr>
      </w:pPr>
      <w:r w:rsidRPr="008A1522">
        <w:rPr>
          <w:rFonts w:eastAsia="Calibri"/>
        </w:rPr>
        <w:t>На основании ст. 62 Бюджетного кодекса РФ получателем дохода является администрация Слободского муниципального района Кировской области.</w:t>
      </w:r>
    </w:p>
    <w:p w:rsidR="008A1522" w:rsidRPr="008A1522" w:rsidRDefault="008A1522" w:rsidP="008A1522">
      <w:pPr>
        <w:jc w:val="both"/>
        <w:rPr>
          <w:rFonts w:eastAsia="Calibri"/>
        </w:rPr>
      </w:pPr>
    </w:p>
    <w:p w:rsidR="008A1522" w:rsidRPr="008A1522" w:rsidRDefault="008A1522" w:rsidP="008A1522">
      <w:pPr>
        <w:ind w:firstLine="567"/>
        <w:jc w:val="both"/>
        <w:rPr>
          <w:rFonts w:eastAsia="Calibri"/>
        </w:rPr>
      </w:pPr>
      <w:r w:rsidRPr="008A1522">
        <w:rPr>
          <w:rFonts w:eastAsia="Calibri"/>
        </w:rPr>
        <w:t xml:space="preserve">2.1.2. Не позднее </w:t>
      </w:r>
      <w:r w:rsidRPr="008A1522">
        <w:rPr>
          <w:rFonts w:eastAsia="Calibri"/>
          <w:b/>
          <w:i/>
        </w:rPr>
        <w:t>3 (трех)</w:t>
      </w:r>
      <w:r w:rsidRPr="008A1522">
        <w:rPr>
          <w:rFonts w:eastAsia="Calibri"/>
        </w:rPr>
        <w:t xml:space="preserve"> рабочих дней со дня подписания настоящего Договора </w:t>
      </w:r>
      <w:r w:rsidRPr="008A1522">
        <w:rPr>
          <w:rFonts w:eastAsia="Calibri"/>
          <w:b/>
          <w:i/>
        </w:rPr>
        <w:t>Арендатор</w:t>
      </w:r>
      <w:r w:rsidRPr="008A1522">
        <w:rPr>
          <w:rFonts w:eastAsia="Calibri"/>
        </w:rPr>
        <w:t xml:space="preserve"> обязан внести сумму, указанную в п. 2.1 настоящего Договора, за вычетом задатка указанного в п. 2.1.1 Договора.</w:t>
      </w:r>
    </w:p>
    <w:p w:rsidR="008A1522" w:rsidRPr="008A1522" w:rsidRDefault="008A1522" w:rsidP="008A1522">
      <w:pPr>
        <w:ind w:firstLine="567"/>
        <w:jc w:val="both"/>
        <w:rPr>
          <w:rFonts w:eastAsia="Calibri"/>
        </w:rPr>
      </w:pPr>
      <w:r w:rsidRPr="008A1522">
        <w:rPr>
          <w:rFonts w:eastAsia="Calibri"/>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8A1522" w:rsidRPr="008A1522" w:rsidRDefault="008A1522" w:rsidP="008A1522">
      <w:pPr>
        <w:tabs>
          <w:tab w:val="left" w:pos="1134"/>
        </w:tabs>
        <w:ind w:firstLine="567"/>
        <w:jc w:val="both"/>
      </w:pPr>
      <w:r w:rsidRPr="008A1522">
        <w:t>2.2.</w:t>
      </w:r>
      <w:r w:rsidRPr="008A1522">
        <w:tab/>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8A1522" w:rsidRPr="008A1522" w:rsidRDefault="008A1522" w:rsidP="008A1522">
      <w:pPr>
        <w:ind w:firstLine="567"/>
        <w:jc w:val="both"/>
      </w:pPr>
      <w:r w:rsidRPr="008A1522">
        <w:t>2.3. Арендные платежи начинают исчисляться с</w:t>
      </w:r>
      <w:r w:rsidRPr="008A1522">
        <w:rPr>
          <w:b/>
        </w:rPr>
        <w:t xml:space="preserve"> </w:t>
      </w:r>
      <w:r w:rsidRPr="008A1522">
        <w:t>момента подписания договора арендатором.</w:t>
      </w:r>
      <w:r w:rsidRPr="008A1522">
        <w:rPr>
          <w:b/>
        </w:rPr>
        <w:t xml:space="preserve"> </w:t>
      </w:r>
    </w:p>
    <w:p w:rsidR="008A1522" w:rsidRPr="008A1522" w:rsidRDefault="008A1522" w:rsidP="008A1522">
      <w:pPr>
        <w:ind w:firstLine="567"/>
        <w:jc w:val="both"/>
      </w:pPr>
      <w:r w:rsidRPr="008A1522">
        <w:t xml:space="preserve">2.4. Не использование земельного участка </w:t>
      </w:r>
      <w:r w:rsidRPr="008A1522">
        <w:rPr>
          <w:b/>
          <w:i/>
        </w:rPr>
        <w:t>Арендатором</w:t>
      </w:r>
      <w:r w:rsidRPr="008A1522">
        <w:t xml:space="preserve"> не является основанием для освобождения его от внесения арендной платы.</w:t>
      </w:r>
    </w:p>
    <w:p w:rsidR="008A1522" w:rsidRPr="008A1522" w:rsidRDefault="008A1522" w:rsidP="008A1522">
      <w:pPr>
        <w:ind w:firstLine="708"/>
        <w:jc w:val="both"/>
      </w:pPr>
    </w:p>
    <w:p w:rsidR="008A1522" w:rsidRPr="008A1522" w:rsidRDefault="008A1522" w:rsidP="008A1522">
      <w:pPr>
        <w:tabs>
          <w:tab w:val="left" w:pos="5280"/>
        </w:tabs>
        <w:ind w:firstLine="567"/>
        <w:jc w:val="center"/>
        <w:rPr>
          <w:b/>
        </w:rPr>
      </w:pPr>
      <w:r w:rsidRPr="008A1522">
        <w:rPr>
          <w:b/>
        </w:rPr>
        <w:t>3.Обязанности Сторон</w:t>
      </w:r>
    </w:p>
    <w:p w:rsidR="008A1522" w:rsidRPr="008A1522" w:rsidRDefault="008A1522" w:rsidP="008A1522">
      <w:pPr>
        <w:tabs>
          <w:tab w:val="left" w:pos="5280"/>
        </w:tabs>
        <w:ind w:firstLine="567"/>
        <w:jc w:val="both"/>
        <w:outlineLvl w:val="0"/>
        <w:rPr>
          <w:rFonts w:eastAsia="Calibri"/>
        </w:rPr>
      </w:pPr>
      <w:r w:rsidRPr="008A1522">
        <w:rPr>
          <w:rFonts w:eastAsia="Calibri"/>
        </w:rPr>
        <w:t xml:space="preserve">3.1. </w:t>
      </w:r>
      <w:r w:rsidRPr="008A1522">
        <w:rPr>
          <w:rFonts w:eastAsia="Calibri"/>
          <w:b/>
          <w:i/>
        </w:rPr>
        <w:t>Обязанности Арендодателя:</w:t>
      </w:r>
    </w:p>
    <w:p w:rsidR="008A1522" w:rsidRPr="008A1522" w:rsidRDefault="008A1522" w:rsidP="008A1522">
      <w:pPr>
        <w:tabs>
          <w:tab w:val="left" w:pos="5280"/>
        </w:tabs>
        <w:ind w:firstLine="567"/>
        <w:jc w:val="both"/>
        <w:rPr>
          <w:rFonts w:eastAsia="Calibri"/>
        </w:rPr>
      </w:pPr>
      <w:r w:rsidRPr="008A1522">
        <w:rPr>
          <w:rFonts w:eastAsia="Calibri"/>
        </w:rPr>
        <w:t xml:space="preserve">3.1.1. Передать </w:t>
      </w:r>
      <w:r w:rsidRPr="008A1522">
        <w:rPr>
          <w:rFonts w:eastAsia="Calibri"/>
          <w:b/>
          <w:i/>
        </w:rPr>
        <w:t>Арендатору</w:t>
      </w:r>
      <w:r w:rsidRPr="008A1522">
        <w:rPr>
          <w:rFonts w:eastAsia="Calibri"/>
        </w:rPr>
        <w:t xml:space="preserve"> земельный участок, указанный в п.1.2. Договора с момента подписания Договора.</w:t>
      </w:r>
    </w:p>
    <w:p w:rsidR="008A1522" w:rsidRPr="008A1522" w:rsidRDefault="008A1522" w:rsidP="008A1522">
      <w:pPr>
        <w:tabs>
          <w:tab w:val="left" w:pos="5280"/>
        </w:tabs>
        <w:ind w:firstLine="567"/>
        <w:jc w:val="both"/>
        <w:rPr>
          <w:rFonts w:eastAsia="Calibri"/>
        </w:rPr>
      </w:pPr>
      <w:r w:rsidRPr="008A1522">
        <w:rPr>
          <w:rFonts w:eastAsia="Calibri"/>
        </w:rPr>
        <w:t xml:space="preserve">3.1.2. </w:t>
      </w:r>
      <w:r w:rsidRPr="008A1522">
        <w:rPr>
          <w:rFonts w:eastAsia="Calibri"/>
          <w:b/>
          <w:i/>
        </w:rPr>
        <w:t>Арендодатель</w:t>
      </w:r>
      <w:r w:rsidRPr="008A1522">
        <w:rPr>
          <w:rFonts w:eastAsia="Calibri"/>
        </w:rPr>
        <w:t xml:space="preserve"> не вправе вмешиваться в хозяйственную деятельность </w:t>
      </w:r>
      <w:r w:rsidRPr="008A1522">
        <w:rPr>
          <w:rFonts w:eastAsia="Calibri"/>
          <w:b/>
          <w:i/>
        </w:rPr>
        <w:t>Арендатора</w:t>
      </w:r>
      <w:r w:rsidRPr="008A1522">
        <w:rPr>
          <w:rFonts w:eastAsia="Calibri"/>
        </w:rPr>
        <w:t>, за исключением случаев нарушения земельного законодательства Российской Федерации.</w:t>
      </w:r>
    </w:p>
    <w:p w:rsidR="008A1522" w:rsidRPr="008A1522" w:rsidRDefault="008A1522" w:rsidP="008A1522">
      <w:pPr>
        <w:tabs>
          <w:tab w:val="left" w:pos="5280"/>
        </w:tabs>
        <w:ind w:firstLine="567"/>
        <w:jc w:val="both"/>
        <w:rPr>
          <w:rFonts w:eastAsia="Calibri"/>
        </w:rPr>
      </w:pPr>
      <w:r w:rsidRPr="008A1522">
        <w:rPr>
          <w:rFonts w:eastAsia="Calibri"/>
        </w:rPr>
        <w:t>3.1.3. Направить в орган регистрации прав документы для государственной регистрации договора, соглашения о внесении изменений, дополнений в настоящий договор, о расторжении договор в порядке и сроки, установленные действующим законодательством Российской Федерации.</w:t>
      </w:r>
    </w:p>
    <w:p w:rsidR="008A1522" w:rsidRPr="008A1522" w:rsidRDefault="008A1522" w:rsidP="008A1522">
      <w:pPr>
        <w:tabs>
          <w:tab w:val="left" w:pos="5280"/>
        </w:tabs>
        <w:ind w:firstLine="567"/>
        <w:jc w:val="both"/>
        <w:rPr>
          <w:rFonts w:eastAsia="Calibri"/>
        </w:rPr>
      </w:pPr>
    </w:p>
    <w:p w:rsidR="008A1522" w:rsidRPr="008A1522" w:rsidRDefault="008A1522" w:rsidP="008A1522">
      <w:pPr>
        <w:tabs>
          <w:tab w:val="left" w:pos="5280"/>
        </w:tabs>
        <w:ind w:firstLine="567"/>
        <w:jc w:val="both"/>
        <w:outlineLvl w:val="0"/>
        <w:rPr>
          <w:rFonts w:eastAsia="Calibri"/>
          <w:b/>
          <w:i/>
        </w:rPr>
      </w:pPr>
      <w:r w:rsidRPr="008A1522">
        <w:rPr>
          <w:rFonts w:eastAsia="Calibri"/>
        </w:rPr>
        <w:t xml:space="preserve">3.2. </w:t>
      </w:r>
      <w:r w:rsidRPr="008A1522">
        <w:rPr>
          <w:rFonts w:eastAsia="Calibri"/>
          <w:b/>
          <w:i/>
        </w:rPr>
        <w:t>Обязанности Арендатора:</w:t>
      </w:r>
    </w:p>
    <w:p w:rsidR="008A1522" w:rsidRPr="008A1522" w:rsidRDefault="008A1522" w:rsidP="008A1522">
      <w:pPr>
        <w:tabs>
          <w:tab w:val="left" w:pos="5280"/>
        </w:tabs>
        <w:ind w:firstLine="567"/>
        <w:jc w:val="both"/>
        <w:rPr>
          <w:rFonts w:eastAsia="Calibri"/>
        </w:rPr>
      </w:pPr>
      <w:r w:rsidRPr="008A1522">
        <w:rPr>
          <w:rFonts w:eastAsia="Calibri"/>
        </w:rPr>
        <w:t>3.2.1. Принять земельный участок с момента подписания Договора.</w:t>
      </w:r>
    </w:p>
    <w:p w:rsidR="008A1522" w:rsidRPr="008A1522" w:rsidRDefault="008A1522" w:rsidP="008A1522">
      <w:pPr>
        <w:tabs>
          <w:tab w:val="left" w:pos="5280"/>
        </w:tabs>
        <w:ind w:firstLine="567"/>
        <w:jc w:val="both"/>
        <w:rPr>
          <w:rFonts w:eastAsia="Calibri"/>
        </w:rPr>
      </w:pPr>
      <w:r w:rsidRPr="008A1522">
        <w:rPr>
          <w:rFonts w:eastAsia="Calibri"/>
        </w:rPr>
        <w:t xml:space="preserve">3.2.2. Обеспечить в органе регистрации государственную регистрацию договора, соглашений о внесении изменений, дополнений в настоящий договор, о расторжении договора в порядке и сроки, установленные действующим законодательством. </w:t>
      </w:r>
    </w:p>
    <w:p w:rsidR="008A1522" w:rsidRPr="008A1522" w:rsidRDefault="008A1522" w:rsidP="008A1522">
      <w:pPr>
        <w:tabs>
          <w:tab w:val="left" w:pos="5280"/>
        </w:tabs>
        <w:ind w:firstLine="567"/>
        <w:jc w:val="both"/>
        <w:rPr>
          <w:rFonts w:eastAsia="Calibri"/>
        </w:rPr>
      </w:pPr>
      <w:r w:rsidRPr="008A1522">
        <w:rPr>
          <w:rFonts w:eastAsia="Calibri"/>
        </w:rPr>
        <w:t xml:space="preserve">3.2.3. Обеспечить </w:t>
      </w:r>
      <w:r w:rsidRPr="008A1522">
        <w:rPr>
          <w:rFonts w:eastAsia="Calibri"/>
          <w:b/>
          <w:i/>
        </w:rPr>
        <w:t>Арендодателю</w:t>
      </w:r>
      <w:r w:rsidRPr="008A1522">
        <w:rPr>
          <w:rFonts w:eastAsia="Calibri"/>
        </w:rPr>
        <w:t xml:space="preserve"> и органам государственного контроля и надзора свободный доступ на участок для осмотра участка и проверки соблюдения договорных условий.  </w:t>
      </w:r>
    </w:p>
    <w:p w:rsidR="008A1522" w:rsidRPr="008A1522" w:rsidRDefault="008A1522" w:rsidP="008A1522">
      <w:pPr>
        <w:tabs>
          <w:tab w:val="left" w:pos="5280"/>
        </w:tabs>
        <w:ind w:firstLine="567"/>
        <w:jc w:val="both"/>
        <w:rPr>
          <w:rFonts w:eastAsia="Calibri"/>
        </w:rPr>
      </w:pPr>
      <w:r w:rsidRPr="008A1522">
        <w:rPr>
          <w:rFonts w:eastAsia="Calibri"/>
        </w:rPr>
        <w:lastRenderedPageBreak/>
        <w:t>3.2.4. Использовать земельный участок в соответствии с целевым назначением и разрешенным использованием указанный в п. 1.2.5 способами, которые не должны наносить вреда окружающей природной среде, земле как природному объекту.</w:t>
      </w:r>
    </w:p>
    <w:p w:rsidR="008A1522" w:rsidRPr="008A1522" w:rsidRDefault="008A1522" w:rsidP="008A1522">
      <w:pPr>
        <w:tabs>
          <w:tab w:val="left" w:pos="5280"/>
        </w:tabs>
        <w:ind w:firstLine="567"/>
        <w:jc w:val="both"/>
        <w:rPr>
          <w:rFonts w:eastAsia="Calibri"/>
        </w:rPr>
      </w:pPr>
      <w:r w:rsidRPr="008A1522">
        <w:rPr>
          <w:rFonts w:eastAsia="Calibri"/>
        </w:rPr>
        <w:t>3.2.5. Своевременно производить платежи за земельный участок.</w:t>
      </w:r>
    </w:p>
    <w:p w:rsidR="008A1522" w:rsidRPr="008A1522" w:rsidRDefault="008A1522" w:rsidP="008A1522">
      <w:pPr>
        <w:tabs>
          <w:tab w:val="left" w:pos="5280"/>
        </w:tabs>
        <w:ind w:firstLine="567"/>
        <w:jc w:val="both"/>
        <w:rPr>
          <w:rFonts w:eastAsia="Calibri"/>
        </w:rPr>
      </w:pPr>
      <w:r w:rsidRPr="008A1522">
        <w:rPr>
          <w:rFonts w:eastAsia="Calibri"/>
        </w:rPr>
        <w:t>3.2.6.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не препятствовать их ремонту и обслуживанию.</w:t>
      </w:r>
    </w:p>
    <w:p w:rsidR="008A1522" w:rsidRPr="008A1522" w:rsidRDefault="008A1522" w:rsidP="008A1522">
      <w:pPr>
        <w:ind w:firstLine="567"/>
        <w:jc w:val="both"/>
        <w:rPr>
          <w:rFonts w:eastAsia="Calibri"/>
        </w:rPr>
      </w:pPr>
      <w:r w:rsidRPr="008A1522">
        <w:t xml:space="preserve">3.2.7. Обеспечить свободный доступ к инженерным коммуникациям (объекты водоотведения, газо-, тепло-, водо-, электроснабжения), проходящим по территории земельного участка. </w:t>
      </w:r>
    </w:p>
    <w:p w:rsidR="008A1522" w:rsidRPr="008A1522" w:rsidRDefault="008A1522" w:rsidP="008A1522">
      <w:pPr>
        <w:tabs>
          <w:tab w:val="left" w:pos="5280"/>
        </w:tabs>
        <w:ind w:firstLine="567"/>
        <w:jc w:val="both"/>
        <w:rPr>
          <w:rFonts w:eastAsia="Calibri"/>
        </w:rPr>
      </w:pPr>
      <w:r w:rsidRPr="008A1522">
        <w:rPr>
          <w:rFonts w:eastAsia="Calibri"/>
        </w:rPr>
        <w:t xml:space="preserve">3.2.8. Предупредить </w:t>
      </w:r>
      <w:r w:rsidRPr="008A1522">
        <w:rPr>
          <w:rFonts w:eastAsia="Calibri"/>
          <w:b/>
          <w:i/>
        </w:rPr>
        <w:t>Арендодателя</w:t>
      </w:r>
      <w:r w:rsidRPr="008A1522">
        <w:rPr>
          <w:rFonts w:eastAsia="Calibri"/>
        </w:rPr>
        <w:t xml:space="preserve"> за </w:t>
      </w:r>
      <w:r w:rsidRPr="008A1522">
        <w:rPr>
          <w:rFonts w:eastAsia="Calibri"/>
          <w:b/>
          <w:i/>
        </w:rPr>
        <w:t>30 (тридцать)</w:t>
      </w:r>
      <w:r w:rsidRPr="008A1522">
        <w:rPr>
          <w:rFonts w:eastAsia="Calibri"/>
        </w:rPr>
        <w:t xml:space="preserve"> дней о намерении расторгнуть договор. </w:t>
      </w:r>
      <w:r w:rsidRPr="008A1522">
        <w:rPr>
          <w:rFonts w:eastAsia="Calibri"/>
          <w:b/>
          <w:i/>
        </w:rPr>
        <w:t>Арендатор</w:t>
      </w:r>
      <w:r w:rsidRPr="008A1522">
        <w:rPr>
          <w:rFonts w:eastAsia="Calibri"/>
        </w:rPr>
        <w:t xml:space="preserve"> обязан привести земельный участок в первоначальное состояние и сдать по акту приема-передачи.</w:t>
      </w:r>
    </w:p>
    <w:p w:rsidR="008A1522" w:rsidRPr="008A1522" w:rsidRDefault="008A1522" w:rsidP="008A1522">
      <w:pPr>
        <w:tabs>
          <w:tab w:val="left" w:pos="5280"/>
        </w:tabs>
        <w:ind w:firstLine="567"/>
        <w:jc w:val="both"/>
        <w:rPr>
          <w:rFonts w:eastAsia="Calibri"/>
        </w:rPr>
      </w:pPr>
      <w:r w:rsidRPr="008A1522">
        <w:rPr>
          <w:rFonts w:eastAsia="Calibri"/>
        </w:rPr>
        <w:t xml:space="preserve">3.2.9. После окончания срока действия Договора или в случае его досрочного  расторжения </w:t>
      </w:r>
      <w:r w:rsidRPr="008A1522">
        <w:rPr>
          <w:rFonts w:eastAsia="Calibri"/>
          <w:b/>
          <w:i/>
        </w:rPr>
        <w:t>Арендатор</w:t>
      </w:r>
      <w:r w:rsidRPr="008A1522">
        <w:rPr>
          <w:rFonts w:eastAsia="Calibri"/>
        </w:rPr>
        <w:t xml:space="preserve"> обязуется передать земельный участок </w:t>
      </w:r>
      <w:r w:rsidRPr="008A1522">
        <w:rPr>
          <w:rFonts w:eastAsia="Calibri"/>
          <w:b/>
          <w:i/>
        </w:rPr>
        <w:t>Арендодателю</w:t>
      </w:r>
      <w:r w:rsidRPr="008A1522">
        <w:rPr>
          <w:rFonts w:eastAsia="Calibri"/>
        </w:rPr>
        <w:t xml:space="preserve"> по акту приема-передачи земельного участка в состоянии пригодном для дальнейшего использования в соответствии с целевым назначением и разрешенным использованием.</w:t>
      </w:r>
    </w:p>
    <w:p w:rsidR="008A1522" w:rsidRPr="008A1522" w:rsidRDefault="008A1522" w:rsidP="008A1522">
      <w:pPr>
        <w:tabs>
          <w:tab w:val="left" w:pos="5280"/>
        </w:tabs>
        <w:ind w:firstLine="567"/>
        <w:jc w:val="both"/>
        <w:rPr>
          <w:rFonts w:eastAsia="Calibri"/>
        </w:rPr>
      </w:pPr>
      <w:r w:rsidRPr="008A1522">
        <w:rPr>
          <w:rFonts w:eastAsia="Calibri"/>
        </w:rPr>
        <w:t xml:space="preserve">3.2.10. При необходимости выноса повторных точек границ земельного участка, такой вынос производится за счет </w:t>
      </w:r>
      <w:r w:rsidRPr="008A1522">
        <w:rPr>
          <w:rFonts w:eastAsia="Calibri"/>
          <w:b/>
          <w:i/>
        </w:rPr>
        <w:t>Арендатора</w:t>
      </w:r>
      <w:r w:rsidRPr="008A1522">
        <w:rPr>
          <w:rFonts w:eastAsia="Calibri"/>
        </w:rPr>
        <w:t xml:space="preserve"> земельного участка.</w:t>
      </w:r>
    </w:p>
    <w:p w:rsidR="008A1522" w:rsidRPr="008A1522" w:rsidRDefault="008A1522" w:rsidP="008A1522">
      <w:pPr>
        <w:tabs>
          <w:tab w:val="left" w:pos="5280"/>
        </w:tabs>
        <w:ind w:firstLine="567"/>
        <w:jc w:val="both"/>
        <w:rPr>
          <w:rFonts w:eastAsia="Calibri"/>
        </w:rPr>
      </w:pPr>
      <w:r w:rsidRPr="008A1522">
        <w:rPr>
          <w:rFonts w:eastAsia="Calibri"/>
        </w:rPr>
        <w:t xml:space="preserve">3.2.11. Арендатор обязуется в </w:t>
      </w:r>
      <w:r w:rsidRPr="008A1522">
        <w:rPr>
          <w:rFonts w:eastAsia="Calibri"/>
          <w:b/>
          <w:i/>
        </w:rPr>
        <w:t>10-дневный</w:t>
      </w:r>
      <w:r w:rsidRPr="008A1522">
        <w:rPr>
          <w:rFonts w:eastAsia="Calibri"/>
        </w:rPr>
        <w:t xml:space="preserve"> срок направить </w:t>
      </w:r>
      <w:r w:rsidRPr="008A1522">
        <w:rPr>
          <w:rFonts w:eastAsia="Calibri"/>
          <w:b/>
          <w:i/>
        </w:rPr>
        <w:t>Арендодателю</w:t>
      </w:r>
      <w:r w:rsidRPr="008A1522">
        <w:rPr>
          <w:rFonts w:eastAsia="Calibri"/>
        </w:rPr>
        <w:t xml:space="preserve"> письменное уведомление об изменении юридического лица, банковских реквизитов, полномочий руководителей / адреса места жительства </w:t>
      </w:r>
      <w:r w:rsidRPr="008A1522">
        <w:rPr>
          <w:rFonts w:eastAsia="Calibri"/>
          <w:b/>
          <w:i/>
        </w:rPr>
        <w:t>Арендатора</w:t>
      </w:r>
      <w:r w:rsidRPr="008A1522">
        <w:rPr>
          <w:rFonts w:eastAsia="Calibri"/>
        </w:rPr>
        <w:t xml:space="preserve"> (физического лица). При не исполнении данных обязательств </w:t>
      </w:r>
      <w:r w:rsidRPr="008A1522">
        <w:rPr>
          <w:rFonts w:eastAsia="Calibri"/>
          <w:b/>
          <w:i/>
        </w:rPr>
        <w:t>Арендатор</w:t>
      </w:r>
      <w:r w:rsidRPr="008A1522">
        <w:rPr>
          <w:rFonts w:eastAsia="Calibri"/>
        </w:rPr>
        <w:t xml:space="preserve"> уплачивает неустойку (</w:t>
      </w:r>
      <w:r w:rsidRPr="008A1522">
        <w:rPr>
          <w:rFonts w:eastAsia="Calibri"/>
          <w:i/>
        </w:rPr>
        <w:t>штраф</w:t>
      </w:r>
      <w:r w:rsidRPr="008A1522">
        <w:rPr>
          <w:rFonts w:eastAsia="Calibri"/>
        </w:rPr>
        <w:t xml:space="preserve">) в размере </w:t>
      </w:r>
      <w:r w:rsidRPr="008A1522">
        <w:rPr>
          <w:rFonts w:eastAsia="Calibri"/>
          <w:u w:val="single"/>
        </w:rPr>
        <w:t>10% МРОТ.</w:t>
      </w:r>
    </w:p>
    <w:p w:rsidR="008A1522" w:rsidRPr="008A1522" w:rsidRDefault="008A1522" w:rsidP="008A1522">
      <w:pPr>
        <w:tabs>
          <w:tab w:val="left" w:pos="5280"/>
        </w:tabs>
        <w:ind w:firstLine="567"/>
        <w:jc w:val="both"/>
        <w:rPr>
          <w:rFonts w:eastAsia="Calibri"/>
        </w:rPr>
      </w:pPr>
      <w:r w:rsidRPr="008A1522">
        <w:rPr>
          <w:rFonts w:eastAsia="Calibri"/>
        </w:rPr>
        <w:t xml:space="preserve">3.2.12. За нарушение условий Договора </w:t>
      </w:r>
      <w:r w:rsidRPr="008A1522">
        <w:rPr>
          <w:rFonts w:eastAsia="Calibri"/>
          <w:b/>
          <w:i/>
        </w:rPr>
        <w:t>Стороны</w:t>
      </w:r>
      <w:r w:rsidRPr="008A1522">
        <w:rPr>
          <w:rFonts w:eastAsia="Calibri"/>
        </w:rPr>
        <w:t xml:space="preserve"> несут материальную, административную или уголовную ответственность в соответствии с действующим законодательством Российской Федерации.</w:t>
      </w:r>
    </w:p>
    <w:p w:rsidR="008A1522" w:rsidRPr="008A1522" w:rsidRDefault="008A1522" w:rsidP="008A1522">
      <w:pPr>
        <w:ind w:firstLine="720"/>
        <w:jc w:val="both"/>
        <w:rPr>
          <w:b/>
        </w:rPr>
      </w:pPr>
    </w:p>
    <w:p w:rsidR="008A1522" w:rsidRPr="008A1522" w:rsidRDefault="008A1522" w:rsidP="008A1522">
      <w:pPr>
        <w:ind w:firstLine="720"/>
        <w:jc w:val="center"/>
        <w:rPr>
          <w:b/>
        </w:rPr>
      </w:pPr>
      <w:r w:rsidRPr="008A1522">
        <w:rPr>
          <w:b/>
        </w:rPr>
        <w:t>4. Рассмотрение споров</w:t>
      </w:r>
    </w:p>
    <w:p w:rsidR="008A1522" w:rsidRPr="008A1522" w:rsidRDefault="008A1522" w:rsidP="008A1522">
      <w:pPr>
        <w:ind w:firstLine="567"/>
        <w:jc w:val="both"/>
      </w:pPr>
      <w:r w:rsidRPr="008A1522">
        <w:t>4.1.Земельные споры, возникающие из реализации настоящего Договора, разрешаются в порядке, установленном действующим законодательством Российской Федерации.</w:t>
      </w:r>
    </w:p>
    <w:p w:rsidR="008A1522" w:rsidRPr="008A1522" w:rsidRDefault="008A1522" w:rsidP="008A1522">
      <w:pPr>
        <w:ind w:firstLine="567"/>
        <w:jc w:val="both"/>
      </w:pPr>
      <w:r w:rsidRPr="008A1522">
        <w:t xml:space="preserve">4.2. Все споры и разногласия по настоящему Договору разрешаются в претензионном порядке. Претензия направляется стороне с приложением подтверждающих документов и должна рассматриваться в течение </w:t>
      </w:r>
      <w:r w:rsidRPr="008A1522">
        <w:rPr>
          <w:b/>
          <w:i/>
        </w:rPr>
        <w:t>30 (тридцати)</w:t>
      </w:r>
      <w:r w:rsidRPr="008A1522">
        <w:t xml:space="preserve"> дней с момента получения. Если в ходе рассмотрения споров </w:t>
      </w:r>
      <w:r w:rsidRPr="008A1522">
        <w:rPr>
          <w:b/>
          <w:i/>
        </w:rPr>
        <w:t>Стороны</w:t>
      </w:r>
      <w:r w:rsidRPr="008A1522">
        <w:t xml:space="preserve"> не придут к соглашению, они вправе обратиться в суд по месту нахождения предмета аренды (земельного участка) указанного в разделе 1 настоящего договора.</w:t>
      </w:r>
    </w:p>
    <w:p w:rsidR="008A1522" w:rsidRPr="008A1522" w:rsidRDefault="008A1522" w:rsidP="008A1522">
      <w:pPr>
        <w:ind w:firstLine="567"/>
        <w:jc w:val="both"/>
      </w:pPr>
      <w:r w:rsidRPr="008A1522">
        <w:t xml:space="preserve">4.3. Все споры между </w:t>
      </w:r>
      <w:r w:rsidRPr="008A1522">
        <w:rPr>
          <w:b/>
          <w:i/>
        </w:rPr>
        <w:t>Сторонами</w:t>
      </w:r>
      <w:r w:rsidRPr="008A1522">
        <w:t xml:space="preserve"> рассматриваются в соответствии с действующим законодательством Российской Федерации судом или арбитражным судом Кировской области. </w:t>
      </w:r>
    </w:p>
    <w:p w:rsidR="008A1522" w:rsidRPr="008A1522" w:rsidRDefault="008A1522" w:rsidP="008A1522">
      <w:pPr>
        <w:ind w:left="360" w:firstLine="720"/>
        <w:jc w:val="both"/>
      </w:pPr>
    </w:p>
    <w:p w:rsidR="008A1522" w:rsidRPr="008A1522" w:rsidRDefault="008A1522" w:rsidP="008A1522">
      <w:pPr>
        <w:ind w:firstLine="720"/>
        <w:jc w:val="center"/>
        <w:rPr>
          <w:b/>
        </w:rPr>
      </w:pPr>
      <w:r w:rsidRPr="008A1522">
        <w:rPr>
          <w:b/>
        </w:rPr>
        <w:t>5. Срок действия Договора</w:t>
      </w:r>
    </w:p>
    <w:p w:rsidR="008A1522" w:rsidRPr="008A1522" w:rsidRDefault="008A1522" w:rsidP="008A1522">
      <w:pPr>
        <w:ind w:firstLine="567"/>
        <w:jc w:val="both"/>
      </w:pPr>
      <w:r w:rsidRPr="008A1522">
        <w:t>5.1.Настоящий Договор заключен сроком на 4 года 10 месяцев и вступает в силу с момента его государственной регистрации в регистрирующем органе.</w:t>
      </w:r>
    </w:p>
    <w:p w:rsidR="008A1522" w:rsidRPr="008A1522" w:rsidRDefault="008A1522" w:rsidP="008A1522">
      <w:pPr>
        <w:ind w:firstLine="567"/>
        <w:jc w:val="both"/>
      </w:pPr>
      <w:r w:rsidRPr="008A1522">
        <w:t xml:space="preserve">5.2.Условия настоящего Договора распространяются на отношения, возникшие между </w:t>
      </w:r>
      <w:r w:rsidRPr="008A1522">
        <w:rPr>
          <w:b/>
          <w:i/>
        </w:rPr>
        <w:t>Сторонами</w:t>
      </w:r>
      <w:r w:rsidRPr="008A1522">
        <w:t xml:space="preserve"> с момента подписания акта приема-передачи объекта.</w:t>
      </w:r>
    </w:p>
    <w:p w:rsidR="008A1522" w:rsidRPr="008A1522" w:rsidRDefault="008A1522" w:rsidP="008A1522">
      <w:pPr>
        <w:ind w:firstLine="708"/>
        <w:jc w:val="both"/>
      </w:pPr>
    </w:p>
    <w:p w:rsidR="008A1522" w:rsidRPr="008A1522" w:rsidRDefault="008A1522" w:rsidP="008A1522">
      <w:pPr>
        <w:tabs>
          <w:tab w:val="num" w:pos="1800"/>
        </w:tabs>
        <w:ind w:firstLine="709"/>
        <w:jc w:val="center"/>
        <w:outlineLvl w:val="0"/>
        <w:rPr>
          <w:rFonts w:eastAsia="Calibri"/>
        </w:rPr>
      </w:pPr>
      <w:r w:rsidRPr="008A1522">
        <w:rPr>
          <w:rFonts w:eastAsia="Calibri"/>
          <w:b/>
        </w:rPr>
        <w:t>6. Ответственность Сторон</w:t>
      </w:r>
    </w:p>
    <w:p w:rsidR="008A1522" w:rsidRPr="008A1522" w:rsidRDefault="008A1522" w:rsidP="008A1522">
      <w:pPr>
        <w:ind w:firstLine="567"/>
        <w:jc w:val="both"/>
        <w:rPr>
          <w:rFonts w:eastAsia="Calibri"/>
        </w:rPr>
      </w:pPr>
      <w:r w:rsidRPr="008A1522">
        <w:rPr>
          <w:rFonts w:eastAsia="Calibri"/>
        </w:rPr>
        <w:t xml:space="preserve">6.1. За нарушение условий Договора </w:t>
      </w:r>
      <w:r w:rsidRPr="008A1522">
        <w:rPr>
          <w:rFonts w:eastAsia="Calibri"/>
          <w:b/>
          <w:i/>
        </w:rPr>
        <w:t>Стороны</w:t>
      </w:r>
      <w:r w:rsidRPr="008A1522">
        <w:rPr>
          <w:rFonts w:eastAsia="Calibri"/>
        </w:rPr>
        <w:t xml:space="preserve"> несут ответственность в соответствии с действующим законодательством Российской Федерации.</w:t>
      </w:r>
    </w:p>
    <w:p w:rsidR="008A1522" w:rsidRPr="008A1522" w:rsidRDefault="008A1522" w:rsidP="008A1522">
      <w:pPr>
        <w:ind w:firstLine="567"/>
        <w:jc w:val="both"/>
        <w:outlineLvl w:val="0"/>
        <w:rPr>
          <w:rFonts w:eastAsia="Calibri"/>
        </w:rPr>
      </w:pPr>
      <w:r w:rsidRPr="008A1522">
        <w:rPr>
          <w:rFonts w:eastAsia="Calibri"/>
        </w:rPr>
        <w:t xml:space="preserve">6.2. В случае неисполнения или ненадлежащего исполнения условий Договора виновная Сторона обязана возместить другой Стороне причиненные убытки, включая упущенную выгоду. </w:t>
      </w:r>
    </w:p>
    <w:p w:rsidR="008A1522" w:rsidRPr="008A1522" w:rsidRDefault="008A1522" w:rsidP="008A1522">
      <w:pPr>
        <w:tabs>
          <w:tab w:val="left" w:pos="5280"/>
        </w:tabs>
        <w:ind w:firstLine="567"/>
        <w:jc w:val="both"/>
        <w:rPr>
          <w:rFonts w:eastAsia="Calibri"/>
        </w:rPr>
      </w:pPr>
      <w:r w:rsidRPr="008A1522">
        <w:rPr>
          <w:rFonts w:eastAsia="Calibri"/>
        </w:rPr>
        <w:t>6.3. За просрочку исполнения обязанности по уплате арендной платы в установленные Договором сроки подлежит взиманию пени в размере 0,1 % за каждый день просрочки с суммы невнесенных платежей.</w:t>
      </w:r>
    </w:p>
    <w:p w:rsidR="008A1522" w:rsidRPr="008A1522" w:rsidRDefault="008A1522" w:rsidP="008A1522">
      <w:pPr>
        <w:tabs>
          <w:tab w:val="left" w:pos="5280"/>
        </w:tabs>
        <w:ind w:firstLine="567"/>
        <w:jc w:val="both"/>
        <w:rPr>
          <w:rFonts w:eastAsia="Calibri"/>
        </w:rPr>
      </w:pPr>
      <w:r w:rsidRPr="008A1522">
        <w:rPr>
          <w:rFonts w:eastAsia="Calibri"/>
        </w:rPr>
        <w:t xml:space="preserve">6.4. При нарушении п. 3.2.2, 3.2.3, 3.2.6. настоящего Договора </w:t>
      </w:r>
      <w:r w:rsidRPr="008A1522">
        <w:rPr>
          <w:rFonts w:eastAsia="Calibri"/>
          <w:b/>
          <w:i/>
        </w:rPr>
        <w:t>Арендатор</w:t>
      </w:r>
      <w:r w:rsidRPr="008A1522">
        <w:rPr>
          <w:rFonts w:eastAsia="Calibri"/>
        </w:rPr>
        <w:t xml:space="preserve"> уплачивает неустойку (штраф) в размере ½ части годового размера арендной платы.</w:t>
      </w:r>
    </w:p>
    <w:p w:rsidR="008A1522" w:rsidRPr="008A1522" w:rsidRDefault="008A1522" w:rsidP="008A1522">
      <w:pPr>
        <w:tabs>
          <w:tab w:val="left" w:pos="5280"/>
        </w:tabs>
        <w:ind w:firstLine="567"/>
        <w:jc w:val="both"/>
        <w:rPr>
          <w:rFonts w:eastAsia="Calibri"/>
        </w:rPr>
      </w:pPr>
      <w:r w:rsidRPr="008A1522">
        <w:rPr>
          <w:rFonts w:eastAsia="Calibri"/>
        </w:rPr>
        <w:t xml:space="preserve">6.5. Уплата неустойки (пени, штрафа) не освобождает </w:t>
      </w:r>
      <w:r w:rsidRPr="008A1522">
        <w:rPr>
          <w:rFonts w:eastAsia="Calibri"/>
          <w:b/>
          <w:i/>
        </w:rPr>
        <w:t>Стороны</w:t>
      </w:r>
      <w:r w:rsidRPr="008A1522">
        <w:rPr>
          <w:rFonts w:eastAsia="Calibri"/>
        </w:rPr>
        <w:t xml:space="preserve"> от исполнения обязательства.</w:t>
      </w:r>
    </w:p>
    <w:p w:rsidR="008A1522" w:rsidRPr="008A1522" w:rsidRDefault="008A1522" w:rsidP="008A1522">
      <w:pPr>
        <w:ind w:firstLine="567"/>
        <w:jc w:val="both"/>
        <w:rPr>
          <w:rFonts w:eastAsia="Calibri"/>
          <w:i/>
        </w:rPr>
      </w:pPr>
      <w:r w:rsidRPr="008A1522">
        <w:rPr>
          <w:rFonts w:eastAsia="Calibri"/>
          <w:i/>
        </w:rPr>
        <w:t>Реквизиты для перечисления неустойки (штрафов и пени):</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УФК по Кировской области (Администрация Слободского района л/с 04403023610)</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ИНН 4329001083 КПП 432901001</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р/с 03100643000000014000</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ОТДЕЛЕНИЕ КИРОВ БАНКА РОССИИ//УФК по Кировской области г. Киров</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БИК 013304182</w:t>
      </w:r>
    </w:p>
    <w:p w:rsidR="008A1522" w:rsidRPr="008A1522" w:rsidRDefault="008A1522" w:rsidP="008A1522">
      <w:pPr>
        <w:spacing w:after="200"/>
        <w:ind w:firstLine="567"/>
        <w:contextualSpacing/>
        <w:rPr>
          <w:rFonts w:eastAsiaTheme="minorHAnsi"/>
          <w:lang w:eastAsia="en-US"/>
        </w:rPr>
      </w:pPr>
      <w:r w:rsidRPr="008A1522">
        <w:rPr>
          <w:rFonts w:eastAsiaTheme="minorHAnsi"/>
          <w:lang w:eastAsia="en-US"/>
        </w:rPr>
        <w:t>Кор.счет 40102810345370000033</w:t>
      </w:r>
    </w:p>
    <w:p w:rsidR="008A1522" w:rsidRPr="008A1522" w:rsidRDefault="008A1522" w:rsidP="008A1522">
      <w:pPr>
        <w:ind w:firstLine="567"/>
        <w:jc w:val="both"/>
        <w:rPr>
          <w:rFonts w:eastAsia="Calibri"/>
        </w:rPr>
      </w:pPr>
      <w:r w:rsidRPr="008A1522">
        <w:rPr>
          <w:rFonts w:eastAsia="Calibri"/>
        </w:rPr>
        <w:t>КБК: 936 1 11 05013 05 0000 120 - арендная плата на землю</w:t>
      </w:r>
    </w:p>
    <w:p w:rsidR="008A1522" w:rsidRPr="008A1522" w:rsidRDefault="008A1522" w:rsidP="008A1522">
      <w:pPr>
        <w:ind w:firstLine="567"/>
        <w:jc w:val="both"/>
        <w:rPr>
          <w:rFonts w:eastAsia="Calibri"/>
        </w:rPr>
      </w:pPr>
      <w:r w:rsidRPr="008A1522">
        <w:rPr>
          <w:rFonts w:eastAsia="Calibri"/>
        </w:rPr>
        <w:t xml:space="preserve">ОКТМО -  </w:t>
      </w:r>
      <w:r w:rsidRPr="008A1522">
        <w:t>33635000</w:t>
      </w:r>
    </w:p>
    <w:p w:rsidR="008A1522" w:rsidRPr="008A1522" w:rsidRDefault="008A1522" w:rsidP="008A1522">
      <w:pPr>
        <w:tabs>
          <w:tab w:val="left" w:pos="5280"/>
        </w:tabs>
        <w:ind w:firstLine="567"/>
        <w:jc w:val="both"/>
        <w:rPr>
          <w:rFonts w:eastAsia="Calibri"/>
        </w:rPr>
      </w:pPr>
      <w:r w:rsidRPr="008A1522">
        <w:rPr>
          <w:rFonts w:eastAsia="Calibri"/>
        </w:rPr>
        <w:t>КБК: 936 1 16 07090 05 0000 140</w:t>
      </w:r>
    </w:p>
    <w:p w:rsidR="008A1522" w:rsidRPr="008A1522" w:rsidRDefault="008A1522" w:rsidP="008A1522">
      <w:pPr>
        <w:tabs>
          <w:tab w:val="left" w:pos="5280"/>
        </w:tabs>
        <w:ind w:firstLine="567"/>
        <w:jc w:val="both"/>
        <w:rPr>
          <w:rFonts w:eastAsia="Calibri"/>
        </w:rPr>
      </w:pPr>
      <w:r w:rsidRPr="008A1522">
        <w:rPr>
          <w:rFonts w:eastAsia="Calibri"/>
        </w:rPr>
        <w:t xml:space="preserve">6.6. В случае нарушения </w:t>
      </w:r>
      <w:r w:rsidRPr="008A1522">
        <w:rPr>
          <w:rFonts w:eastAsia="Calibri"/>
          <w:b/>
          <w:i/>
        </w:rPr>
        <w:t>Арендатором</w:t>
      </w:r>
      <w:r w:rsidRPr="008A1522">
        <w:rPr>
          <w:rFonts w:eastAsia="Calibri"/>
        </w:rPr>
        <w:t xml:space="preserve"> п. 3.2.7. настоящего Договора </w:t>
      </w:r>
      <w:r w:rsidRPr="008A1522">
        <w:rPr>
          <w:rFonts w:eastAsia="Calibri"/>
          <w:b/>
          <w:i/>
        </w:rPr>
        <w:t>Арендатор</w:t>
      </w:r>
      <w:r w:rsidRPr="008A1522">
        <w:rPr>
          <w:rFonts w:eastAsia="Calibri"/>
        </w:rPr>
        <w:t xml:space="preserve"> несет ответственность в порядке, предусмотренном статьей 622 Гражданского кодекса Российской Федерации. </w:t>
      </w:r>
    </w:p>
    <w:p w:rsidR="008A1522" w:rsidRPr="008A1522" w:rsidRDefault="008A1522" w:rsidP="008A1522">
      <w:pPr>
        <w:ind w:firstLine="709"/>
        <w:jc w:val="center"/>
        <w:rPr>
          <w:rFonts w:eastAsia="Calibri"/>
          <w:b/>
        </w:rPr>
      </w:pPr>
      <w:r w:rsidRPr="008A1522">
        <w:rPr>
          <w:rFonts w:eastAsia="Calibri"/>
          <w:b/>
        </w:rPr>
        <w:t>7. Изменение,  расторжение, прекращение действий Договора</w:t>
      </w:r>
    </w:p>
    <w:p w:rsidR="008A1522" w:rsidRPr="008A1522" w:rsidRDefault="008A1522" w:rsidP="008A1522">
      <w:pPr>
        <w:ind w:firstLine="567"/>
        <w:jc w:val="both"/>
        <w:rPr>
          <w:rFonts w:eastAsia="Calibri"/>
        </w:rPr>
      </w:pPr>
      <w:r w:rsidRPr="008A1522">
        <w:rPr>
          <w:rFonts w:eastAsia="Calibri"/>
        </w:rPr>
        <w:t xml:space="preserve">7.1. Договор может быть расторгнут досрочно в судебном порядке по требованию </w:t>
      </w:r>
      <w:r w:rsidRPr="008A1522">
        <w:rPr>
          <w:rFonts w:eastAsia="Calibri"/>
          <w:b/>
          <w:i/>
        </w:rPr>
        <w:t>Арендодателя</w:t>
      </w:r>
      <w:r w:rsidRPr="008A1522">
        <w:rPr>
          <w:rFonts w:eastAsia="Calibri"/>
        </w:rPr>
        <w:t xml:space="preserve"> в случаях, предусмотренных земельным и гражданским законодательствами Российской Федерации, а также:</w:t>
      </w:r>
    </w:p>
    <w:p w:rsidR="008A1522" w:rsidRPr="008A1522" w:rsidRDefault="008A1522" w:rsidP="008A1522">
      <w:pPr>
        <w:ind w:firstLine="567"/>
        <w:jc w:val="both"/>
        <w:rPr>
          <w:rFonts w:eastAsia="Calibri"/>
        </w:rPr>
      </w:pPr>
      <w:r w:rsidRPr="008A1522">
        <w:rPr>
          <w:rFonts w:eastAsia="Calibri"/>
        </w:rPr>
        <w:lastRenderedPageBreak/>
        <w:t xml:space="preserve">1) не внесения </w:t>
      </w:r>
      <w:r w:rsidRPr="008A1522">
        <w:rPr>
          <w:rFonts w:eastAsia="Calibri"/>
          <w:b/>
          <w:i/>
        </w:rPr>
        <w:t>Арендатором</w:t>
      </w:r>
      <w:r w:rsidRPr="008A1522">
        <w:rPr>
          <w:rFonts w:eastAsia="Calibri"/>
        </w:rPr>
        <w:t xml:space="preserve"> двух и более подряд очередных платежей в счет годовой арендной платы;</w:t>
      </w:r>
    </w:p>
    <w:p w:rsidR="008A1522" w:rsidRPr="008A1522" w:rsidRDefault="008A1522" w:rsidP="008A1522">
      <w:pPr>
        <w:ind w:firstLine="567"/>
        <w:jc w:val="both"/>
        <w:rPr>
          <w:rFonts w:eastAsia="Calibri"/>
        </w:rPr>
      </w:pPr>
      <w:r w:rsidRPr="008A1522">
        <w:rPr>
          <w:rFonts w:eastAsia="Calibri"/>
        </w:rPr>
        <w:t>2) изъятия арендуемого земельного участка для государственных и муниципальных нужд.</w:t>
      </w:r>
    </w:p>
    <w:p w:rsidR="008A1522" w:rsidRPr="008A1522" w:rsidRDefault="008A1522" w:rsidP="008A1522">
      <w:pPr>
        <w:ind w:firstLine="567"/>
        <w:jc w:val="both"/>
        <w:rPr>
          <w:rFonts w:eastAsia="Calibri"/>
        </w:rPr>
      </w:pPr>
      <w:r w:rsidRPr="008A1522">
        <w:rPr>
          <w:rFonts w:eastAsia="Calibri"/>
        </w:rPr>
        <w:t xml:space="preserve">7.2. Изменения, дополнения и поправки к условиям Договора будут действительными только тогда, когда они совершены в той же форме, что и Договор. Изменения и дополнения договора, подлежащего государственной регистрации, действительны, если они прошли государственную регистрацию. </w:t>
      </w:r>
    </w:p>
    <w:p w:rsidR="008A1522" w:rsidRPr="008A1522" w:rsidRDefault="008A1522" w:rsidP="008A1522">
      <w:pPr>
        <w:ind w:firstLine="567"/>
        <w:jc w:val="both"/>
        <w:rPr>
          <w:rFonts w:eastAsia="Calibri"/>
        </w:rPr>
      </w:pPr>
      <w:r w:rsidRPr="008A1522">
        <w:rPr>
          <w:rFonts w:eastAsia="Calibri"/>
        </w:rPr>
        <w:t xml:space="preserve">7.3. В случае отчуждения объекта незавершенного строительства, расположенного на данном земельном участке, права и обязанности по данному Договору переходят к новому собственнику объекта незавершенного строительства при условии получения согласия </w:t>
      </w:r>
      <w:r w:rsidRPr="008A1522">
        <w:rPr>
          <w:rFonts w:eastAsia="Calibri"/>
          <w:b/>
          <w:i/>
        </w:rPr>
        <w:t>Арендодателя</w:t>
      </w:r>
      <w:r w:rsidRPr="008A1522">
        <w:rPr>
          <w:rFonts w:eastAsia="Calibri"/>
        </w:rPr>
        <w:t xml:space="preserve"> на переход такого права.</w:t>
      </w:r>
    </w:p>
    <w:p w:rsidR="008A1522" w:rsidRPr="008A1522" w:rsidRDefault="008A1522" w:rsidP="008A1522">
      <w:pPr>
        <w:ind w:firstLine="567"/>
        <w:jc w:val="both"/>
        <w:rPr>
          <w:rFonts w:eastAsia="Calibri"/>
        </w:rPr>
      </w:pPr>
      <w:r w:rsidRPr="008A1522">
        <w:rPr>
          <w:rFonts w:eastAsia="Calibri"/>
        </w:rPr>
        <w:t xml:space="preserve">7.4. Договор прекращает свое действие по окончании его срока, а также в любой срок по соглашению </w:t>
      </w:r>
      <w:r w:rsidRPr="008A1522">
        <w:rPr>
          <w:rFonts w:eastAsia="Calibri"/>
          <w:b/>
          <w:i/>
        </w:rPr>
        <w:t>Сторон</w:t>
      </w:r>
      <w:r w:rsidRPr="008A1522">
        <w:rPr>
          <w:rFonts w:eastAsia="Calibri"/>
        </w:rPr>
        <w:t>, но не ранее, чем через один год с момента подписания договора аренды арендатором.</w:t>
      </w:r>
    </w:p>
    <w:p w:rsidR="008A1522" w:rsidRPr="008A1522" w:rsidRDefault="008A1522" w:rsidP="008A1522">
      <w:pPr>
        <w:ind w:firstLine="709"/>
        <w:rPr>
          <w:rFonts w:eastAsia="Calibri"/>
          <w:b/>
        </w:rPr>
      </w:pPr>
    </w:p>
    <w:p w:rsidR="008A1522" w:rsidRPr="008A1522" w:rsidRDefault="008A1522" w:rsidP="008A1522">
      <w:pPr>
        <w:ind w:firstLine="709"/>
        <w:jc w:val="center"/>
        <w:rPr>
          <w:rFonts w:eastAsia="Calibri"/>
          <w:b/>
        </w:rPr>
      </w:pPr>
      <w:r w:rsidRPr="008A1522">
        <w:rPr>
          <w:rFonts w:eastAsia="Calibri"/>
          <w:b/>
        </w:rPr>
        <w:t>8.  Особые условия</w:t>
      </w:r>
    </w:p>
    <w:p w:rsidR="008A1522" w:rsidRPr="008A1522" w:rsidRDefault="008A1522" w:rsidP="008A1522">
      <w:pPr>
        <w:ind w:firstLine="709"/>
        <w:rPr>
          <w:rFonts w:eastAsia="Calibri"/>
        </w:rPr>
      </w:pPr>
      <w:r w:rsidRPr="008A1522">
        <w:rPr>
          <w:rFonts w:eastAsia="Calibri"/>
        </w:rPr>
        <w:t>(сведения о сервитутах, ограничениях прав, сетях и подземных коммуникациях)</w:t>
      </w:r>
    </w:p>
    <w:p w:rsidR="008A1522" w:rsidRPr="008A1522" w:rsidRDefault="008A1522" w:rsidP="008A1522">
      <w:pPr>
        <w:ind w:firstLine="709"/>
        <w:jc w:val="center"/>
        <w:outlineLvl w:val="0"/>
        <w:rPr>
          <w:rFonts w:eastAsia="Calibri"/>
          <w:b/>
        </w:rPr>
      </w:pPr>
    </w:p>
    <w:p w:rsidR="008A1522" w:rsidRPr="008A1522" w:rsidRDefault="008A1522" w:rsidP="008A1522">
      <w:pPr>
        <w:ind w:firstLine="709"/>
        <w:jc w:val="center"/>
        <w:outlineLvl w:val="0"/>
        <w:rPr>
          <w:rFonts w:eastAsia="Calibri"/>
          <w:b/>
        </w:rPr>
      </w:pPr>
      <w:r w:rsidRPr="008A1522">
        <w:rPr>
          <w:rFonts w:eastAsia="Calibri"/>
          <w:b/>
        </w:rPr>
        <w:t>9. Заключительные положения</w:t>
      </w:r>
    </w:p>
    <w:p w:rsidR="008A1522" w:rsidRPr="008A1522" w:rsidRDefault="008A1522" w:rsidP="008A1522">
      <w:pPr>
        <w:ind w:firstLine="567"/>
        <w:jc w:val="both"/>
        <w:outlineLvl w:val="0"/>
        <w:rPr>
          <w:rFonts w:eastAsia="Calibri"/>
        </w:rPr>
      </w:pPr>
      <w:r w:rsidRPr="008A1522">
        <w:rPr>
          <w:rFonts w:eastAsia="Calibri"/>
        </w:rPr>
        <w:t xml:space="preserve">9.1. Неоговоренные настоящим Договором отношения между </w:t>
      </w:r>
      <w:r w:rsidRPr="008A1522">
        <w:rPr>
          <w:rFonts w:eastAsia="Calibri"/>
          <w:b/>
          <w:i/>
        </w:rPr>
        <w:t>Арендодателем</w:t>
      </w:r>
      <w:r w:rsidRPr="008A1522">
        <w:rPr>
          <w:rFonts w:eastAsia="Calibri"/>
        </w:rPr>
        <w:t xml:space="preserve"> и </w:t>
      </w:r>
      <w:r w:rsidRPr="008A1522">
        <w:rPr>
          <w:rFonts w:eastAsia="Calibri"/>
          <w:b/>
          <w:i/>
        </w:rPr>
        <w:t>Арендатором</w:t>
      </w:r>
      <w:r w:rsidRPr="008A1522">
        <w:rPr>
          <w:rFonts w:eastAsia="Calibri"/>
        </w:rPr>
        <w:t xml:space="preserve"> регулируются действующим законодательством Российской Федерации.</w:t>
      </w:r>
    </w:p>
    <w:p w:rsidR="008A1522" w:rsidRPr="008A1522" w:rsidRDefault="008A1522" w:rsidP="008A1522">
      <w:pPr>
        <w:ind w:firstLine="567"/>
        <w:jc w:val="both"/>
        <w:rPr>
          <w:rFonts w:eastAsia="Calibri"/>
        </w:rPr>
      </w:pPr>
      <w:r w:rsidRPr="008A1522">
        <w:rPr>
          <w:rFonts w:eastAsia="Calibri"/>
        </w:rPr>
        <w:t xml:space="preserve">9.2. Настоящий Договор составлен в </w:t>
      </w:r>
      <w:r w:rsidRPr="008A1522">
        <w:rPr>
          <w:rFonts w:eastAsia="Calibri"/>
          <w:i/>
        </w:rPr>
        <w:t>2</w:t>
      </w:r>
      <w:r w:rsidRPr="008A1522">
        <w:rPr>
          <w:rFonts w:eastAsia="Calibri"/>
          <w:b/>
          <w:i/>
        </w:rPr>
        <w:t xml:space="preserve"> (двух) </w:t>
      </w:r>
      <w:r w:rsidRPr="008A1522">
        <w:rPr>
          <w:rFonts w:eastAsia="Calibri"/>
        </w:rPr>
        <w:t xml:space="preserve">экземплярах, имеющих равную юридическую силу, по одному для каждой из </w:t>
      </w:r>
      <w:r w:rsidRPr="008A1522">
        <w:rPr>
          <w:rFonts w:eastAsia="Calibri"/>
          <w:b/>
          <w:i/>
        </w:rPr>
        <w:t>Сторон</w:t>
      </w:r>
      <w:r w:rsidRPr="008A1522">
        <w:rPr>
          <w:rFonts w:eastAsia="Calibri"/>
        </w:rPr>
        <w:t>.</w:t>
      </w:r>
    </w:p>
    <w:p w:rsidR="008A1522" w:rsidRPr="008A1522" w:rsidRDefault="008A1522" w:rsidP="008A1522">
      <w:pPr>
        <w:ind w:firstLine="567"/>
        <w:jc w:val="both"/>
        <w:outlineLvl w:val="0"/>
        <w:rPr>
          <w:rFonts w:eastAsia="Calibri"/>
        </w:rPr>
      </w:pPr>
      <w:r w:rsidRPr="008A1522">
        <w:rPr>
          <w:rFonts w:eastAsia="Calibri"/>
        </w:rPr>
        <w:t xml:space="preserve">9.3. Настоящий Договор одновременно является актом приема-передачи земельного участка с кадастровым номером </w:t>
      </w:r>
      <w:r w:rsidRPr="008A1522">
        <w:t>43:30:380501:593</w:t>
      </w:r>
      <w:r w:rsidRPr="008A1522">
        <w:rPr>
          <w:rFonts w:eastAsia="Calibri"/>
        </w:rPr>
        <w:t xml:space="preserve">, согласно которому </w:t>
      </w:r>
      <w:r w:rsidRPr="008A1522">
        <w:rPr>
          <w:rFonts w:eastAsia="Calibri"/>
          <w:b/>
          <w:i/>
        </w:rPr>
        <w:t xml:space="preserve">Арендатор </w:t>
      </w:r>
      <w:r w:rsidRPr="008A1522">
        <w:rPr>
          <w:rFonts w:eastAsia="Calibri"/>
        </w:rPr>
        <w:t xml:space="preserve">удостоверяет, что земельный участок осмотрен им лично, претензии к местоположению, состоянию и пригодности для использования по назначению участка не имеет. </w:t>
      </w:r>
    </w:p>
    <w:p w:rsidR="008A1522" w:rsidRPr="008A1522" w:rsidRDefault="008A1522" w:rsidP="008A1522">
      <w:pPr>
        <w:ind w:firstLine="567"/>
        <w:jc w:val="both"/>
        <w:outlineLvl w:val="0"/>
        <w:rPr>
          <w:rFonts w:eastAsia="Calibri"/>
        </w:rPr>
      </w:pPr>
      <w:r w:rsidRPr="008A1522">
        <w:rPr>
          <w:rFonts w:eastAsia="Calibri"/>
        </w:rPr>
        <w:t>9.4. К настоящему Договору в качестве его неотъемлемой части прилагается:</w:t>
      </w:r>
    </w:p>
    <w:p w:rsidR="008A1522" w:rsidRPr="008A1522" w:rsidRDefault="008A1522" w:rsidP="008A1522">
      <w:pPr>
        <w:ind w:firstLine="709"/>
        <w:jc w:val="both"/>
        <w:outlineLvl w:val="0"/>
        <w:rPr>
          <w:rFonts w:eastAsia="Calibri"/>
        </w:rPr>
      </w:pPr>
      <w:r w:rsidRPr="008A1522">
        <w:rPr>
          <w:rFonts w:eastAsia="Calibri"/>
        </w:rPr>
        <w:t>1) выписка из ЕГРН;</w:t>
      </w:r>
    </w:p>
    <w:p w:rsidR="008A1522" w:rsidRPr="008A1522" w:rsidRDefault="008A1522" w:rsidP="008A1522">
      <w:pPr>
        <w:ind w:firstLine="709"/>
        <w:jc w:val="both"/>
        <w:outlineLvl w:val="0"/>
        <w:rPr>
          <w:rFonts w:eastAsia="Calibri"/>
        </w:rPr>
      </w:pPr>
      <w:r w:rsidRPr="008A1522">
        <w:rPr>
          <w:rFonts w:eastAsia="Calibri"/>
        </w:rPr>
        <w:t xml:space="preserve">2) протокол _______________________________ от __________год. </w:t>
      </w:r>
    </w:p>
    <w:p w:rsidR="008A1522" w:rsidRPr="008A1522" w:rsidRDefault="008A1522" w:rsidP="008A1522">
      <w:pPr>
        <w:jc w:val="center"/>
        <w:rPr>
          <w:rFonts w:eastAsia="Calibri"/>
        </w:rPr>
      </w:pPr>
    </w:p>
    <w:p w:rsidR="008A1522" w:rsidRPr="008A1522" w:rsidRDefault="008A1522" w:rsidP="008A1522">
      <w:pPr>
        <w:ind w:firstLine="720"/>
        <w:jc w:val="center"/>
        <w:rPr>
          <w:b/>
        </w:rPr>
      </w:pPr>
      <w:r w:rsidRPr="008A1522">
        <w:rPr>
          <w:b/>
        </w:rPr>
        <w:t>9. Юридические адреса Сторон</w:t>
      </w:r>
    </w:p>
    <w:p w:rsidR="008A1522" w:rsidRPr="008A1522" w:rsidRDefault="008A1522" w:rsidP="008A1522">
      <w:pPr>
        <w:ind w:firstLine="720"/>
        <w:jc w:val="both"/>
        <w:rPr>
          <w:b/>
        </w:rPr>
      </w:pPr>
    </w:p>
    <w:tbl>
      <w:tblPr>
        <w:tblW w:w="10173" w:type="dxa"/>
        <w:tblLayout w:type="fixed"/>
        <w:tblLook w:val="01E0" w:firstRow="1" w:lastRow="1" w:firstColumn="1" w:lastColumn="1" w:noHBand="0" w:noVBand="0"/>
      </w:tblPr>
      <w:tblGrid>
        <w:gridCol w:w="5070"/>
        <w:gridCol w:w="5103"/>
      </w:tblGrid>
      <w:tr w:rsidR="008A1522" w:rsidRPr="008A1522" w:rsidTr="00202107">
        <w:tc>
          <w:tcPr>
            <w:tcW w:w="5070" w:type="dxa"/>
            <w:hideMark/>
          </w:tcPr>
          <w:p w:rsidR="008A1522" w:rsidRPr="008A1522" w:rsidRDefault="008A1522" w:rsidP="00202107">
            <w:pPr>
              <w:rPr>
                <w:b/>
              </w:rPr>
            </w:pPr>
            <w:r w:rsidRPr="008A1522">
              <w:rPr>
                <w:b/>
              </w:rPr>
              <w:t>Арендодатель:</w:t>
            </w:r>
          </w:p>
        </w:tc>
        <w:tc>
          <w:tcPr>
            <w:tcW w:w="5103" w:type="dxa"/>
            <w:hideMark/>
          </w:tcPr>
          <w:p w:rsidR="008A1522" w:rsidRPr="008A1522" w:rsidRDefault="008A1522" w:rsidP="00202107">
            <w:pPr>
              <w:rPr>
                <w:b/>
              </w:rPr>
            </w:pPr>
            <w:r w:rsidRPr="008A1522">
              <w:rPr>
                <w:b/>
              </w:rPr>
              <w:t>Арендатор:</w:t>
            </w:r>
          </w:p>
        </w:tc>
      </w:tr>
      <w:tr w:rsidR="008A1522" w:rsidRPr="008A1522" w:rsidTr="00202107">
        <w:tc>
          <w:tcPr>
            <w:tcW w:w="5070" w:type="dxa"/>
          </w:tcPr>
          <w:p w:rsidR="008A1522" w:rsidRPr="008A1522" w:rsidRDefault="008A1522" w:rsidP="00202107">
            <w:r w:rsidRPr="008A1522">
              <w:t>Администрация Слободского района Кировской области</w:t>
            </w:r>
          </w:p>
          <w:p w:rsidR="008A1522" w:rsidRPr="008A1522" w:rsidRDefault="008A1522" w:rsidP="00202107">
            <w:pPr>
              <w:rPr>
                <w:u w:val="single"/>
              </w:rPr>
            </w:pPr>
          </w:p>
          <w:p w:rsidR="008A1522" w:rsidRPr="008A1522" w:rsidRDefault="008A1522" w:rsidP="00202107">
            <w:pPr>
              <w:ind w:hanging="1985"/>
            </w:pPr>
            <w:r w:rsidRPr="008A1522">
              <w:rPr>
                <w:u w:val="single"/>
              </w:rPr>
              <w:t>юридический адрес</w:t>
            </w:r>
            <w:r w:rsidRPr="008A1522">
              <w:t xml:space="preserve">: 613150, Кировская область, </w:t>
            </w:r>
          </w:p>
          <w:p w:rsidR="008A1522" w:rsidRPr="008A1522" w:rsidRDefault="008A1522" w:rsidP="00202107">
            <w:pPr>
              <w:ind w:hanging="1985"/>
              <w:rPr>
                <w:u w:val="single"/>
              </w:rPr>
            </w:pPr>
            <w:r w:rsidRPr="008A1522">
              <w:rPr>
                <w:u w:val="single"/>
              </w:rPr>
              <w:t xml:space="preserve">                                   </w:t>
            </w:r>
            <w:r w:rsidRPr="008A1522">
              <w:t xml:space="preserve">г. Слободской, </w:t>
            </w:r>
          </w:p>
          <w:p w:rsidR="008A1522" w:rsidRPr="008A1522" w:rsidRDefault="008A1522" w:rsidP="00202107">
            <w:pPr>
              <w:ind w:hanging="1985"/>
            </w:pPr>
            <w:r w:rsidRPr="008A1522">
              <w:t xml:space="preserve">                                   ул. Советская, д. 86</w:t>
            </w:r>
          </w:p>
          <w:p w:rsidR="008A1522" w:rsidRPr="008A1522" w:rsidRDefault="008A1522" w:rsidP="00202107">
            <w:r w:rsidRPr="008A1522">
              <w:rPr>
                <w:iCs/>
                <w:u w:val="single"/>
              </w:rPr>
              <w:t>тел</w:t>
            </w:r>
            <w:r w:rsidRPr="008A1522">
              <w:rPr>
                <w:iCs/>
              </w:rPr>
              <w:t>.:</w:t>
            </w:r>
            <w:r w:rsidRPr="008A1522">
              <w:t xml:space="preserve"> 8 (83362) 4-12-52 - приемная </w:t>
            </w:r>
          </w:p>
          <w:p w:rsidR="008A1522" w:rsidRPr="008A1522" w:rsidRDefault="008A1522" w:rsidP="00202107">
            <w:pPr>
              <w:ind w:left="2127" w:hanging="2127"/>
            </w:pPr>
            <w:r w:rsidRPr="008A1522">
              <w:t xml:space="preserve">                         4-21-17 – УМИ и ЗР администрации          Слободского района</w:t>
            </w:r>
          </w:p>
          <w:p w:rsidR="008A1522" w:rsidRPr="008A1522" w:rsidRDefault="008A1522" w:rsidP="00202107">
            <w:r w:rsidRPr="008A1522">
              <w:t xml:space="preserve">                         5-06-38 – бухгалтерия</w:t>
            </w:r>
          </w:p>
          <w:p w:rsidR="008A1522" w:rsidRPr="008A1522" w:rsidRDefault="008A1522" w:rsidP="00202107"/>
        </w:tc>
        <w:tc>
          <w:tcPr>
            <w:tcW w:w="5103" w:type="dxa"/>
            <w:hideMark/>
          </w:tcPr>
          <w:p w:rsidR="008A1522" w:rsidRPr="008A1522" w:rsidRDefault="008A1522" w:rsidP="00202107">
            <w:r w:rsidRPr="008A1522">
              <w:t>______________________________________________________________________________________________________________________________________________________________________________________________________________________________________________________</w:t>
            </w:r>
          </w:p>
        </w:tc>
      </w:tr>
    </w:tbl>
    <w:p w:rsidR="008A1522" w:rsidRPr="008A1522" w:rsidRDefault="008A1522" w:rsidP="008A1522">
      <w:pPr>
        <w:ind w:firstLine="720"/>
        <w:jc w:val="center"/>
        <w:rPr>
          <w:b/>
        </w:rPr>
      </w:pPr>
      <w:r w:rsidRPr="008A1522">
        <w:rPr>
          <w:b/>
        </w:rPr>
        <w:t>Подписи Сторон</w:t>
      </w:r>
    </w:p>
    <w:tbl>
      <w:tblPr>
        <w:tblW w:w="9855" w:type="dxa"/>
        <w:tblLayout w:type="fixed"/>
        <w:tblLook w:val="01E0" w:firstRow="1" w:lastRow="1" w:firstColumn="1" w:lastColumn="1" w:noHBand="0" w:noVBand="0"/>
      </w:tblPr>
      <w:tblGrid>
        <w:gridCol w:w="4668"/>
        <w:gridCol w:w="5187"/>
      </w:tblGrid>
      <w:tr w:rsidR="008A1522" w:rsidRPr="008A1522" w:rsidTr="00202107">
        <w:tc>
          <w:tcPr>
            <w:tcW w:w="4668" w:type="dxa"/>
            <w:hideMark/>
          </w:tcPr>
          <w:p w:rsidR="008A1522" w:rsidRPr="008A1522" w:rsidRDefault="008A1522" w:rsidP="00202107">
            <w:pPr>
              <w:ind w:left="360"/>
              <w:jc w:val="both"/>
              <w:rPr>
                <w:b/>
              </w:rPr>
            </w:pPr>
            <w:r w:rsidRPr="008A1522">
              <w:rPr>
                <w:b/>
              </w:rPr>
              <w:t>За Арендодателя</w:t>
            </w:r>
          </w:p>
        </w:tc>
        <w:tc>
          <w:tcPr>
            <w:tcW w:w="5187" w:type="dxa"/>
            <w:hideMark/>
          </w:tcPr>
          <w:p w:rsidR="008A1522" w:rsidRPr="008A1522" w:rsidRDefault="008A1522" w:rsidP="00202107">
            <w:pPr>
              <w:jc w:val="both"/>
              <w:rPr>
                <w:b/>
              </w:rPr>
            </w:pPr>
            <w:r w:rsidRPr="008A1522">
              <w:rPr>
                <w:b/>
              </w:rPr>
              <w:t>За Арендатора</w:t>
            </w:r>
          </w:p>
        </w:tc>
      </w:tr>
      <w:tr w:rsidR="008A1522" w:rsidRPr="008A1522" w:rsidTr="00202107">
        <w:tc>
          <w:tcPr>
            <w:tcW w:w="4668" w:type="dxa"/>
          </w:tcPr>
          <w:p w:rsidR="008A1522" w:rsidRPr="008A1522" w:rsidRDefault="008A1522" w:rsidP="00202107">
            <w:pPr>
              <w:pBdr>
                <w:bottom w:val="single" w:sz="12" w:space="1" w:color="auto"/>
              </w:pBdr>
              <w:jc w:val="both"/>
            </w:pPr>
          </w:p>
          <w:p w:rsidR="008A1522" w:rsidRPr="008A1522" w:rsidRDefault="008A1522" w:rsidP="00202107">
            <w:pPr>
              <w:jc w:val="both"/>
            </w:pPr>
            <w:r w:rsidRPr="008A1522">
              <w:t>«___» ______________ 20___г.</w:t>
            </w:r>
          </w:p>
          <w:p w:rsidR="008A1522" w:rsidRPr="008A1522" w:rsidRDefault="008A1522" w:rsidP="00202107">
            <w:pPr>
              <w:jc w:val="both"/>
            </w:pPr>
            <w:r w:rsidRPr="008A1522">
              <w:t>мп</w:t>
            </w:r>
          </w:p>
        </w:tc>
        <w:tc>
          <w:tcPr>
            <w:tcW w:w="5187" w:type="dxa"/>
          </w:tcPr>
          <w:p w:rsidR="008A1522" w:rsidRPr="008A1522" w:rsidRDefault="008A1522" w:rsidP="00202107">
            <w:pPr>
              <w:pBdr>
                <w:bottom w:val="single" w:sz="12" w:space="1" w:color="auto"/>
              </w:pBdr>
              <w:jc w:val="both"/>
              <w:rPr>
                <w:lang w:val="en-US"/>
              </w:rPr>
            </w:pPr>
          </w:p>
          <w:p w:rsidR="008A1522" w:rsidRPr="008A1522" w:rsidRDefault="008A1522" w:rsidP="00202107">
            <w:pPr>
              <w:jc w:val="both"/>
            </w:pPr>
            <w:r w:rsidRPr="008A1522">
              <w:t>«___» _______________ 20___г.</w:t>
            </w:r>
          </w:p>
          <w:p w:rsidR="008A1522" w:rsidRPr="008A1522" w:rsidRDefault="008A1522" w:rsidP="00202107">
            <w:pPr>
              <w:jc w:val="both"/>
              <w:rPr>
                <w:lang w:val="en-US"/>
              </w:rPr>
            </w:pPr>
            <w:r w:rsidRPr="008A1522">
              <w:t>мп</w:t>
            </w:r>
          </w:p>
        </w:tc>
      </w:tr>
    </w:tbl>
    <w:p w:rsidR="008A1522" w:rsidRDefault="008A1522" w:rsidP="008A1522">
      <w:pPr>
        <w:ind w:firstLine="708"/>
        <w:jc w:val="center"/>
      </w:pPr>
      <w:r w:rsidRPr="00CB0F36">
        <w:rPr>
          <w:color w:val="000000" w:themeColor="text1"/>
        </w:rPr>
        <w:t>_____________________________</w:t>
      </w:r>
    </w:p>
    <w:p w:rsidR="008A41C7" w:rsidRDefault="008A41C7" w:rsidP="00305DA4">
      <w:pPr>
        <w:spacing w:line="360" w:lineRule="auto"/>
        <w:ind w:right="-79"/>
        <w:jc w:val="center"/>
        <w:rPr>
          <w:b/>
          <w:caps/>
          <w:color w:val="000000" w:themeColor="text1"/>
        </w:rPr>
      </w:pPr>
    </w:p>
    <w:p w:rsidR="00C0509E" w:rsidRPr="00C0509E" w:rsidRDefault="00C0509E" w:rsidP="00C0509E">
      <w:pPr>
        <w:jc w:val="right"/>
        <w:rPr>
          <w:b/>
        </w:rPr>
      </w:pPr>
      <w:r w:rsidRPr="00C0509E">
        <w:rPr>
          <w:b/>
        </w:rPr>
        <w:t xml:space="preserve">Проект </w:t>
      </w:r>
    </w:p>
    <w:p w:rsidR="00C0509E" w:rsidRPr="00C0509E" w:rsidRDefault="00C0509E" w:rsidP="00C0509E">
      <w:pPr>
        <w:jc w:val="center"/>
        <w:rPr>
          <w:b/>
        </w:rPr>
      </w:pPr>
      <w:r w:rsidRPr="00C0509E">
        <w:rPr>
          <w:b/>
        </w:rPr>
        <w:t xml:space="preserve">ДОГОВОР  </w:t>
      </w:r>
    </w:p>
    <w:p w:rsidR="00C0509E" w:rsidRPr="00C0509E" w:rsidRDefault="00C0509E" w:rsidP="00C0509E">
      <w:pPr>
        <w:jc w:val="center"/>
        <w:rPr>
          <w:b/>
        </w:rPr>
      </w:pPr>
    </w:p>
    <w:p w:rsidR="00C0509E" w:rsidRPr="00C0509E" w:rsidRDefault="00C0509E" w:rsidP="00C0509E">
      <w:pPr>
        <w:jc w:val="center"/>
      </w:pPr>
      <w:r w:rsidRPr="00C0509E">
        <w:t>О ПРЕДОСТАВЛЕНИИ УЧАСТКА В ПОЛЬЗОВАНИЕ НА УСЛОВИЯХ АРЕНДЫ</w:t>
      </w:r>
    </w:p>
    <w:p w:rsidR="00C0509E" w:rsidRPr="00C0509E" w:rsidRDefault="00C0509E" w:rsidP="00C0509E">
      <w:pPr>
        <w:jc w:val="center"/>
      </w:pPr>
      <w:r w:rsidRPr="00C0509E">
        <w:t>(ДОГОВОР АРЕНДЫ ЗЕМЛИ)</w:t>
      </w:r>
    </w:p>
    <w:p w:rsidR="00C0509E" w:rsidRPr="00C0509E" w:rsidRDefault="00C0509E" w:rsidP="00C0509E">
      <w:r w:rsidRPr="00C0509E">
        <w:t>г. Слободской</w:t>
      </w:r>
      <w:r w:rsidRPr="00C0509E">
        <w:tab/>
      </w:r>
      <w:r w:rsidRPr="00C0509E">
        <w:tab/>
      </w:r>
      <w:r w:rsidRPr="00C0509E">
        <w:tab/>
      </w:r>
      <w:r w:rsidRPr="00C0509E">
        <w:tab/>
      </w:r>
      <w:r w:rsidRPr="00C0509E">
        <w:tab/>
      </w:r>
      <w:r w:rsidRPr="00C0509E">
        <w:tab/>
      </w:r>
      <w:r w:rsidRPr="00C0509E">
        <w:tab/>
      </w:r>
      <w:r w:rsidRPr="00C0509E">
        <w:tab/>
        <w:t xml:space="preserve">         __________________</w:t>
      </w:r>
    </w:p>
    <w:p w:rsidR="00C0509E" w:rsidRPr="00C0509E" w:rsidRDefault="00C0509E" w:rsidP="00C0509E"/>
    <w:p w:rsidR="00C0509E" w:rsidRPr="00C0509E" w:rsidRDefault="00C0509E" w:rsidP="00C0509E">
      <w:pPr>
        <w:ind w:firstLine="708"/>
        <w:jc w:val="both"/>
        <w:rPr>
          <w:b/>
        </w:rPr>
      </w:pPr>
      <w:r w:rsidRPr="00C0509E">
        <w:rPr>
          <w:b/>
        </w:rPr>
        <w:t>Администрация муниципального образования Слободской муниципальный район Кировской области,</w:t>
      </w:r>
      <w:r w:rsidRPr="00C0509E">
        <w:t xml:space="preserve"> свидетельство о внесении муниципального образования в государственный реестр муниципальных образований Кировской области от 17.11.2005 № RU43530000, свидетельство о постановке на учет в налоговом органе юридического лица, образованного в соответствии с законодательством РФ по месту нахождения на территории РФ от 14.10.1999 серия 43 № 0012455 ИНН 4329001083, свидетельство о внесении записи в Единый государственный реестр юридических лиц о юридическом лице, зарегистрированном до 1 июля 2002 года от 10.10.2002 № 1024301078944, в лице Главы Слободского района  Костылева Александра Ивановича, действующего на основании  Устава, именуемого в дальнейшем </w:t>
      </w:r>
      <w:r w:rsidRPr="00C0509E">
        <w:rPr>
          <w:b/>
          <w:i/>
        </w:rPr>
        <w:t>«Арендодатель»</w:t>
      </w:r>
      <w:r w:rsidRPr="00C0509E">
        <w:t>, с одной стороны, и</w:t>
      </w:r>
      <w:r w:rsidRPr="00C0509E">
        <w:rPr>
          <w:b/>
        </w:rPr>
        <w:t xml:space="preserve">  </w:t>
      </w:r>
    </w:p>
    <w:p w:rsidR="00C0509E" w:rsidRPr="00C0509E" w:rsidRDefault="00C0509E" w:rsidP="00C0509E">
      <w:pPr>
        <w:ind w:firstLine="720"/>
        <w:jc w:val="both"/>
      </w:pPr>
      <w:r w:rsidRPr="00C0509E">
        <w:t>________________________________________________________________________________________________________________________________________________________________________________________________________________________________________________</w:t>
      </w:r>
    </w:p>
    <w:p w:rsidR="00C0509E" w:rsidRPr="00C0509E" w:rsidRDefault="00C0509E" w:rsidP="00C0509E">
      <w:pPr>
        <w:jc w:val="both"/>
      </w:pPr>
      <w:r w:rsidRPr="00C0509E">
        <w:lastRenderedPageBreak/>
        <w:t xml:space="preserve">именуемый в дальнейшем </w:t>
      </w:r>
      <w:r w:rsidRPr="00C0509E">
        <w:rPr>
          <w:b/>
          <w:i/>
        </w:rPr>
        <w:t>"Арендатор"</w:t>
      </w:r>
      <w:r w:rsidRPr="00C0509E">
        <w:t xml:space="preserve">, с другой стороны, а вместе именуемые в договоре </w:t>
      </w:r>
      <w:r w:rsidRPr="00C0509E">
        <w:rPr>
          <w:b/>
          <w:i/>
        </w:rPr>
        <w:t>«Стороны»</w:t>
      </w:r>
      <w:r w:rsidRPr="00C0509E">
        <w:t>, на основании постановления администрации Слободского района от 21.05.2025 №765, протокола ____________________________________ от ____________, заключили договор                о предоставлении участка в пользование на условиях аренды (договор аренды земли) (далее – Договор) о нижеследующем:</w:t>
      </w:r>
    </w:p>
    <w:p w:rsidR="00C0509E" w:rsidRPr="00C0509E" w:rsidRDefault="00C0509E" w:rsidP="00C0509E">
      <w:pPr>
        <w:ind w:firstLine="720"/>
        <w:jc w:val="both"/>
      </w:pPr>
    </w:p>
    <w:p w:rsidR="00C0509E" w:rsidRPr="00C0509E" w:rsidRDefault="00C0509E" w:rsidP="00C0509E">
      <w:pPr>
        <w:ind w:firstLine="567"/>
        <w:jc w:val="center"/>
        <w:rPr>
          <w:b/>
        </w:rPr>
      </w:pPr>
      <w:r w:rsidRPr="00C0509E">
        <w:rPr>
          <w:b/>
        </w:rPr>
        <w:t>1. Предмет и цель аренды.</w:t>
      </w:r>
    </w:p>
    <w:p w:rsidR="00C0509E" w:rsidRPr="00C0509E" w:rsidRDefault="00C0509E" w:rsidP="00C0509E">
      <w:pPr>
        <w:ind w:firstLine="567"/>
        <w:jc w:val="both"/>
      </w:pPr>
      <w:r w:rsidRPr="00C0509E">
        <w:t xml:space="preserve">1.1. </w:t>
      </w:r>
      <w:r w:rsidRPr="00C0509E">
        <w:rPr>
          <w:b/>
          <w:i/>
        </w:rPr>
        <w:t>Арендодатель</w:t>
      </w:r>
      <w:r w:rsidRPr="00C0509E">
        <w:t xml:space="preserve"> сдает, а </w:t>
      </w:r>
      <w:r w:rsidRPr="00C0509E">
        <w:rPr>
          <w:b/>
          <w:i/>
        </w:rPr>
        <w:t>Арендатор</w:t>
      </w:r>
      <w:r w:rsidRPr="00C0509E">
        <w:t xml:space="preserve"> принимает в долгосрочное пользование на условиях аренды земельный участок и оплачивает аренду на оговоренных ниже условиях.</w:t>
      </w:r>
    </w:p>
    <w:p w:rsidR="00C0509E" w:rsidRPr="00C0509E" w:rsidRDefault="00C0509E" w:rsidP="00C0509E">
      <w:pPr>
        <w:ind w:firstLine="567"/>
        <w:jc w:val="both"/>
      </w:pPr>
      <w:r w:rsidRPr="00C0509E">
        <w:t>1.2. Характеристика земельного участка:</w:t>
      </w:r>
    </w:p>
    <w:p w:rsidR="00C0509E" w:rsidRPr="00C0509E" w:rsidRDefault="00C0509E" w:rsidP="00C0509E">
      <w:pPr>
        <w:ind w:firstLine="567"/>
        <w:jc w:val="both"/>
      </w:pPr>
      <w:r w:rsidRPr="00C0509E">
        <w:t>1.2.1. Кадастровый номер земельного участка:</w:t>
      </w:r>
      <w:r w:rsidRPr="00C0509E">
        <w:rPr>
          <w:b/>
        </w:rPr>
        <w:t xml:space="preserve"> </w:t>
      </w:r>
      <w:r w:rsidRPr="00C0509E">
        <w:t>43:30:330618:601</w:t>
      </w:r>
      <w:r w:rsidRPr="00C0509E">
        <w:rPr>
          <w:b/>
        </w:rPr>
        <w:t>.</w:t>
      </w:r>
    </w:p>
    <w:p w:rsidR="00C0509E" w:rsidRPr="00C0509E" w:rsidRDefault="00C0509E" w:rsidP="00C0509E">
      <w:pPr>
        <w:ind w:firstLine="567"/>
        <w:jc w:val="both"/>
      </w:pPr>
      <w:r w:rsidRPr="00C0509E">
        <w:t>1.2.2. Категория земель: Земли населенных пунктов</w:t>
      </w:r>
      <w:r w:rsidRPr="00C0509E">
        <w:rPr>
          <w:shd w:val="clear" w:color="auto" w:fill="FFFFFF"/>
        </w:rPr>
        <w:t>.</w:t>
      </w:r>
    </w:p>
    <w:p w:rsidR="00C0509E" w:rsidRPr="00C0509E" w:rsidRDefault="00C0509E" w:rsidP="00C0509E">
      <w:pPr>
        <w:ind w:firstLine="567"/>
        <w:jc w:val="both"/>
      </w:pPr>
      <w:r w:rsidRPr="00C0509E">
        <w:t xml:space="preserve">1.2.3.Площадь земельного участка: </w:t>
      </w:r>
      <w:r w:rsidRPr="00C0509E">
        <w:rPr>
          <w:b/>
        </w:rPr>
        <w:t xml:space="preserve"> </w:t>
      </w:r>
      <w:r w:rsidRPr="00C0509E">
        <w:t>7 656</w:t>
      </w:r>
      <w:r w:rsidRPr="00C0509E">
        <w:rPr>
          <w:b/>
          <w:lang w:val="en-US"/>
        </w:rPr>
        <w:t> </w:t>
      </w:r>
      <w:r w:rsidRPr="00C0509E">
        <w:t>кв.м.</w:t>
      </w:r>
    </w:p>
    <w:p w:rsidR="00C0509E" w:rsidRPr="00C0509E" w:rsidRDefault="00C0509E" w:rsidP="00C0509E">
      <w:pPr>
        <w:ind w:firstLine="567"/>
        <w:jc w:val="both"/>
      </w:pPr>
      <w:r w:rsidRPr="00C0509E">
        <w:t>1.2.4.Адрес участка (местоположение): Российская Федерация, Кировская область, Слободской муниципальный район, Денисовское сельское поселение, д. Денисовы, улица Производственная, земельный участок 26А.</w:t>
      </w:r>
    </w:p>
    <w:p w:rsidR="00C0509E" w:rsidRPr="00C0509E" w:rsidRDefault="00C0509E" w:rsidP="00C0509E">
      <w:pPr>
        <w:ind w:firstLine="567"/>
        <w:jc w:val="both"/>
      </w:pPr>
      <w:r w:rsidRPr="00C0509E">
        <w:t>1.2.5. Разрешенное использование: склад.</w:t>
      </w:r>
    </w:p>
    <w:p w:rsidR="00C0509E" w:rsidRPr="00C0509E" w:rsidRDefault="00C0509E" w:rsidP="00C0509E">
      <w:pPr>
        <w:ind w:firstLine="567"/>
        <w:jc w:val="both"/>
      </w:pPr>
      <w:r w:rsidRPr="00C0509E">
        <w:t>1.3.Участок имеет следующие обременения и права третьих лиц:</w:t>
      </w:r>
    </w:p>
    <w:p w:rsidR="00C0509E" w:rsidRPr="00C0509E" w:rsidRDefault="00C0509E" w:rsidP="00C0509E">
      <w:pPr>
        <w:ind w:firstLine="708"/>
      </w:pPr>
      <w:r w:rsidRPr="00C0509E">
        <w:t>_______________ не имеет______________________________________</w:t>
      </w:r>
    </w:p>
    <w:p w:rsidR="00C0509E" w:rsidRPr="00C0509E" w:rsidRDefault="00C0509E" w:rsidP="00C0509E">
      <w:pPr>
        <w:ind w:firstLine="567"/>
        <w:jc w:val="both"/>
      </w:pPr>
      <w:r w:rsidRPr="00C0509E">
        <w:t xml:space="preserve">1.4. Приведенное описание участка является окончательным и не может самостоятельно расширяться </w:t>
      </w:r>
      <w:r w:rsidRPr="00C0509E">
        <w:rPr>
          <w:b/>
          <w:i/>
        </w:rPr>
        <w:t>Арендатором</w:t>
      </w:r>
      <w:r w:rsidRPr="00C0509E">
        <w:t>.</w:t>
      </w:r>
    </w:p>
    <w:p w:rsidR="00C0509E" w:rsidRPr="00C0509E" w:rsidRDefault="00C0509E" w:rsidP="00C0509E">
      <w:pPr>
        <w:ind w:firstLine="567"/>
        <w:jc w:val="both"/>
      </w:pPr>
      <w:r w:rsidRPr="00C0509E">
        <w:t>1.5. Границы Участка закреплены в натуре и обозначены на прилагаемом к Договору кадастровом плане земельного участка поворотными точками.</w:t>
      </w:r>
    </w:p>
    <w:p w:rsidR="00C0509E" w:rsidRPr="00C0509E" w:rsidRDefault="00C0509E" w:rsidP="00C0509E">
      <w:pPr>
        <w:ind w:firstLine="567"/>
        <w:jc w:val="both"/>
      </w:pPr>
      <w:r w:rsidRPr="00C0509E">
        <w:t>1.6. Место исполнения настоящего Договора: Слободской муниципальный район Кировской области.</w:t>
      </w:r>
    </w:p>
    <w:p w:rsidR="00C0509E" w:rsidRPr="00C0509E" w:rsidRDefault="00C0509E" w:rsidP="00C0509E">
      <w:pPr>
        <w:ind w:firstLine="708"/>
        <w:jc w:val="both"/>
      </w:pPr>
      <w:r w:rsidRPr="00C0509E">
        <w:rPr>
          <w:b/>
        </w:rPr>
        <w:t xml:space="preserve"> </w:t>
      </w:r>
    </w:p>
    <w:p w:rsidR="00C0509E" w:rsidRPr="00C0509E" w:rsidRDefault="00C0509E" w:rsidP="00C0509E">
      <w:pPr>
        <w:ind w:firstLine="567"/>
        <w:jc w:val="center"/>
      </w:pPr>
      <w:r w:rsidRPr="00C0509E">
        <w:rPr>
          <w:b/>
        </w:rPr>
        <w:t>2. Арендная плата.</w:t>
      </w:r>
    </w:p>
    <w:p w:rsidR="00C0509E" w:rsidRPr="00C0509E" w:rsidRDefault="00C0509E" w:rsidP="00C0509E">
      <w:pPr>
        <w:ind w:firstLine="567"/>
        <w:jc w:val="both"/>
        <w:rPr>
          <w:rFonts w:eastAsia="Calibri"/>
        </w:rPr>
      </w:pPr>
      <w:r w:rsidRPr="00C0509E">
        <w:t>2.1.</w:t>
      </w:r>
      <w:r w:rsidRPr="00C0509E">
        <w:tab/>
      </w:r>
      <w:r w:rsidRPr="00C0509E">
        <w:rPr>
          <w:rFonts w:eastAsia="Calibri"/>
          <w:b/>
          <w:i/>
        </w:rPr>
        <w:t>Арендатор</w:t>
      </w:r>
      <w:r w:rsidRPr="00C0509E">
        <w:rPr>
          <w:rFonts w:eastAsia="Calibri"/>
        </w:rPr>
        <w:t xml:space="preserve"> обязуется выплачивать арендную плату за период пользования земельным участком, которая определена на открытом аукционе по праву заключения договора аренды земельного участка, в соответствии с прилагаемым </w:t>
      </w:r>
      <w:r w:rsidRPr="00C0509E">
        <w:rPr>
          <w:rFonts w:eastAsia="Calibri"/>
          <w:b/>
        </w:rPr>
        <w:t>протоколом от ___________</w:t>
      </w:r>
      <w:r w:rsidRPr="00C0509E">
        <w:rPr>
          <w:rFonts w:eastAsia="Calibri"/>
        </w:rPr>
        <w:t>. Протокол является неотъемлемой частью настоящего Договора.</w:t>
      </w:r>
    </w:p>
    <w:p w:rsidR="00C0509E" w:rsidRPr="00C0509E" w:rsidRDefault="00C0509E" w:rsidP="00C0509E">
      <w:pPr>
        <w:ind w:firstLine="567"/>
        <w:jc w:val="both"/>
        <w:rPr>
          <w:rFonts w:eastAsia="Calibri"/>
          <w:b/>
        </w:rPr>
      </w:pPr>
      <w:r w:rsidRPr="00C0509E">
        <w:rPr>
          <w:rFonts w:eastAsia="Calibri"/>
          <w:b/>
        </w:rPr>
        <w:t xml:space="preserve">Размер годовой арендной платы по результатам аукциона за земельный участок составляет _________ (_________________________________________) рублей ____ копеек. </w:t>
      </w:r>
    </w:p>
    <w:p w:rsidR="00C0509E" w:rsidRPr="00C0509E" w:rsidRDefault="00C0509E" w:rsidP="00C0509E">
      <w:pPr>
        <w:spacing w:after="1"/>
        <w:ind w:firstLine="567"/>
        <w:jc w:val="both"/>
        <w:rPr>
          <w:rFonts w:eastAsia="Calibri"/>
        </w:rPr>
      </w:pPr>
      <w:r w:rsidRPr="00C0509E">
        <w:rPr>
          <w:rFonts w:eastAsia="Calibri"/>
        </w:rPr>
        <w:t xml:space="preserve">2.1.1. Задаток, внесенный </w:t>
      </w:r>
      <w:r w:rsidRPr="00C0509E">
        <w:rPr>
          <w:rFonts w:eastAsia="Calibri"/>
          <w:b/>
          <w:i/>
        </w:rPr>
        <w:t>Арендатором</w:t>
      </w:r>
      <w:r w:rsidRPr="00C0509E">
        <w:rPr>
          <w:rFonts w:eastAsia="Calibri"/>
        </w:rPr>
        <w:t xml:space="preserve"> для участия в аукционе в размере </w:t>
      </w:r>
      <w:r w:rsidRPr="00C0509E">
        <w:t xml:space="preserve">96 000,00 (девяносто шесть тысяч рублей ноль копеек) </w:t>
      </w:r>
      <w:r w:rsidRPr="00C0509E">
        <w:rPr>
          <w:rFonts w:eastAsia="Calibri"/>
        </w:rPr>
        <w:t xml:space="preserve">засчитывается в счет оплаты ежегодной арендной платы в соответствии с протоколом о результатах аукциона. </w:t>
      </w:r>
    </w:p>
    <w:p w:rsidR="00C0509E" w:rsidRPr="00C0509E" w:rsidRDefault="00C0509E" w:rsidP="00C0509E">
      <w:pPr>
        <w:ind w:firstLine="567"/>
        <w:jc w:val="both"/>
        <w:rPr>
          <w:rFonts w:eastAsia="Calibri"/>
        </w:rPr>
      </w:pPr>
      <w:r w:rsidRPr="00C0509E">
        <w:rPr>
          <w:rFonts w:eastAsia="Calibri"/>
        </w:rPr>
        <w:t xml:space="preserve">2.2. </w:t>
      </w:r>
      <w:r w:rsidRPr="00C0509E">
        <w:rPr>
          <w:rFonts w:eastAsia="Calibri"/>
          <w:i/>
          <w:u w:val="single"/>
        </w:rPr>
        <w:t>Арендная плата перечисляется на расчетный счет получателя</w:t>
      </w:r>
      <w:r w:rsidRPr="00C0509E">
        <w:rPr>
          <w:rFonts w:eastAsia="Calibri"/>
          <w:u w:val="single"/>
        </w:rPr>
        <w:t>:</w:t>
      </w:r>
    </w:p>
    <w:p w:rsidR="00C0509E" w:rsidRPr="00C0509E" w:rsidRDefault="00C0509E" w:rsidP="00C0509E">
      <w:pPr>
        <w:spacing w:after="200"/>
        <w:ind w:firstLine="567"/>
        <w:contextualSpacing/>
        <w:rPr>
          <w:rFonts w:eastAsiaTheme="minorHAnsi"/>
          <w:lang w:eastAsia="en-US"/>
        </w:rPr>
      </w:pPr>
      <w:r w:rsidRPr="00C0509E">
        <w:rPr>
          <w:rFonts w:eastAsiaTheme="minorHAnsi"/>
          <w:lang w:eastAsia="en-US"/>
        </w:rPr>
        <w:t>УФК по Кировской области (Администрация Слободского района л/с 04403023610)</w:t>
      </w:r>
    </w:p>
    <w:p w:rsidR="00C0509E" w:rsidRPr="00C0509E" w:rsidRDefault="00C0509E" w:rsidP="00C0509E">
      <w:pPr>
        <w:spacing w:after="200"/>
        <w:ind w:firstLine="567"/>
        <w:contextualSpacing/>
        <w:rPr>
          <w:rFonts w:eastAsiaTheme="minorHAnsi"/>
          <w:lang w:eastAsia="en-US"/>
        </w:rPr>
      </w:pPr>
      <w:r w:rsidRPr="00C0509E">
        <w:rPr>
          <w:rFonts w:eastAsiaTheme="minorHAnsi"/>
          <w:lang w:eastAsia="en-US"/>
        </w:rPr>
        <w:t>ИНН 4329001083 КПП 432901001</w:t>
      </w:r>
    </w:p>
    <w:p w:rsidR="00C0509E" w:rsidRPr="00C0509E" w:rsidRDefault="00C0509E" w:rsidP="00C0509E">
      <w:pPr>
        <w:spacing w:after="200"/>
        <w:ind w:firstLine="567"/>
        <w:contextualSpacing/>
        <w:rPr>
          <w:rFonts w:eastAsiaTheme="minorHAnsi"/>
          <w:lang w:eastAsia="en-US"/>
        </w:rPr>
      </w:pPr>
      <w:r w:rsidRPr="00C0509E">
        <w:rPr>
          <w:rFonts w:eastAsiaTheme="minorHAnsi"/>
          <w:lang w:eastAsia="en-US"/>
        </w:rPr>
        <w:t>р/с 03100643000000014000</w:t>
      </w:r>
    </w:p>
    <w:p w:rsidR="00C0509E" w:rsidRPr="00C0509E" w:rsidRDefault="00C0509E" w:rsidP="00C0509E">
      <w:pPr>
        <w:spacing w:after="200"/>
        <w:ind w:firstLine="567"/>
        <w:contextualSpacing/>
        <w:rPr>
          <w:rFonts w:eastAsiaTheme="minorHAnsi"/>
          <w:lang w:eastAsia="en-US"/>
        </w:rPr>
      </w:pPr>
      <w:r w:rsidRPr="00C0509E">
        <w:rPr>
          <w:rFonts w:eastAsiaTheme="minorHAnsi"/>
          <w:lang w:eastAsia="en-US"/>
        </w:rPr>
        <w:t>ОТДЕЛЕНИЕ КИРОВ БАНКА РОССИИ//УФК по Кировской области г. Киров</w:t>
      </w:r>
    </w:p>
    <w:p w:rsidR="00C0509E" w:rsidRPr="00C0509E" w:rsidRDefault="00C0509E" w:rsidP="00C0509E">
      <w:pPr>
        <w:spacing w:after="200"/>
        <w:ind w:firstLine="567"/>
        <w:contextualSpacing/>
        <w:rPr>
          <w:rFonts w:eastAsiaTheme="minorHAnsi"/>
          <w:lang w:eastAsia="en-US"/>
        </w:rPr>
      </w:pPr>
      <w:r w:rsidRPr="00C0509E">
        <w:rPr>
          <w:rFonts w:eastAsiaTheme="minorHAnsi"/>
          <w:lang w:eastAsia="en-US"/>
        </w:rPr>
        <w:t>БИК 013304182</w:t>
      </w:r>
    </w:p>
    <w:p w:rsidR="00C0509E" w:rsidRPr="00C0509E" w:rsidRDefault="00C0509E" w:rsidP="00C0509E">
      <w:pPr>
        <w:spacing w:after="200"/>
        <w:ind w:firstLine="567"/>
        <w:contextualSpacing/>
        <w:rPr>
          <w:rFonts w:eastAsiaTheme="minorHAnsi"/>
          <w:lang w:eastAsia="en-US"/>
        </w:rPr>
      </w:pPr>
      <w:r w:rsidRPr="00C0509E">
        <w:rPr>
          <w:rFonts w:eastAsiaTheme="minorHAnsi"/>
          <w:lang w:eastAsia="en-US"/>
        </w:rPr>
        <w:t>Кор.счет 40102810345370000033</w:t>
      </w:r>
    </w:p>
    <w:p w:rsidR="00C0509E" w:rsidRPr="00C0509E" w:rsidRDefault="00C0509E" w:rsidP="00C0509E">
      <w:pPr>
        <w:ind w:firstLine="567"/>
        <w:jc w:val="both"/>
        <w:rPr>
          <w:rFonts w:eastAsia="Calibri"/>
        </w:rPr>
      </w:pPr>
      <w:r w:rsidRPr="00C0509E">
        <w:rPr>
          <w:rFonts w:eastAsia="Calibri"/>
        </w:rPr>
        <w:t>КБК: 936 111 05013 05 0000 120 - арендная плата на землю</w:t>
      </w:r>
    </w:p>
    <w:p w:rsidR="00C0509E" w:rsidRPr="00C0509E" w:rsidRDefault="00C0509E" w:rsidP="00C0509E">
      <w:pPr>
        <w:ind w:firstLine="567"/>
        <w:jc w:val="both"/>
        <w:rPr>
          <w:rFonts w:eastAsia="Calibri"/>
        </w:rPr>
      </w:pPr>
      <w:r w:rsidRPr="00C0509E">
        <w:rPr>
          <w:rFonts w:eastAsia="Calibri"/>
        </w:rPr>
        <w:t xml:space="preserve">ОКТМО -  </w:t>
      </w:r>
      <w:r w:rsidRPr="00C0509E">
        <w:t>33635404</w:t>
      </w:r>
    </w:p>
    <w:p w:rsidR="00C0509E" w:rsidRPr="00C0509E" w:rsidRDefault="00C0509E" w:rsidP="00C0509E">
      <w:pPr>
        <w:ind w:firstLine="567"/>
        <w:jc w:val="both"/>
        <w:rPr>
          <w:rFonts w:eastAsia="Calibri"/>
        </w:rPr>
      </w:pPr>
      <w:r w:rsidRPr="00C0509E">
        <w:rPr>
          <w:rFonts w:eastAsia="Calibri"/>
        </w:rPr>
        <w:t>На основании ст. 62 Бюджетного кодекса РФ получателем дохода является администрация Слободского муниципального района Кировской области.</w:t>
      </w:r>
    </w:p>
    <w:p w:rsidR="00C0509E" w:rsidRPr="00C0509E" w:rsidRDefault="00C0509E" w:rsidP="00C0509E">
      <w:pPr>
        <w:jc w:val="both"/>
        <w:rPr>
          <w:rFonts w:eastAsia="Calibri"/>
        </w:rPr>
      </w:pPr>
    </w:p>
    <w:p w:rsidR="00C0509E" w:rsidRPr="00C0509E" w:rsidRDefault="00C0509E" w:rsidP="00C0509E">
      <w:pPr>
        <w:ind w:firstLine="567"/>
        <w:jc w:val="both"/>
        <w:rPr>
          <w:rFonts w:eastAsia="Calibri"/>
        </w:rPr>
      </w:pPr>
      <w:r w:rsidRPr="00C0509E">
        <w:rPr>
          <w:rFonts w:eastAsia="Calibri"/>
        </w:rPr>
        <w:t xml:space="preserve">2.1.2. Не позднее </w:t>
      </w:r>
      <w:r w:rsidRPr="00C0509E">
        <w:rPr>
          <w:rFonts w:eastAsia="Calibri"/>
          <w:b/>
          <w:i/>
        </w:rPr>
        <w:t>3 (трех)</w:t>
      </w:r>
      <w:r w:rsidRPr="00C0509E">
        <w:rPr>
          <w:rFonts w:eastAsia="Calibri"/>
        </w:rPr>
        <w:t xml:space="preserve"> рабочих дней со дня подписания настоящего Договора </w:t>
      </w:r>
      <w:r w:rsidRPr="00C0509E">
        <w:rPr>
          <w:rFonts w:eastAsia="Calibri"/>
          <w:b/>
          <w:i/>
        </w:rPr>
        <w:t>Арендатор</w:t>
      </w:r>
      <w:r w:rsidRPr="00C0509E">
        <w:rPr>
          <w:rFonts w:eastAsia="Calibri"/>
        </w:rPr>
        <w:t xml:space="preserve"> обязан внести сумму, указанную в п. 2.1 настоящего Договора, за вычетом задатка указанного в п. 2.1.1 Договора.</w:t>
      </w:r>
    </w:p>
    <w:p w:rsidR="00C0509E" w:rsidRPr="00C0509E" w:rsidRDefault="00C0509E" w:rsidP="00C0509E">
      <w:pPr>
        <w:ind w:firstLine="567"/>
        <w:jc w:val="both"/>
        <w:rPr>
          <w:rFonts w:eastAsia="Calibri"/>
        </w:rPr>
      </w:pPr>
      <w:r w:rsidRPr="00C0509E">
        <w:rPr>
          <w:rFonts w:eastAsia="Calibri"/>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C0509E" w:rsidRPr="00C0509E" w:rsidRDefault="00C0509E" w:rsidP="00C0509E">
      <w:pPr>
        <w:tabs>
          <w:tab w:val="left" w:pos="1134"/>
        </w:tabs>
        <w:ind w:firstLine="567"/>
        <w:jc w:val="both"/>
      </w:pPr>
      <w:r w:rsidRPr="00C0509E">
        <w:t>2.2.</w:t>
      </w:r>
      <w:r w:rsidRPr="00C0509E">
        <w:tab/>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C0509E" w:rsidRPr="00C0509E" w:rsidRDefault="00C0509E" w:rsidP="00C0509E">
      <w:pPr>
        <w:ind w:firstLine="567"/>
        <w:jc w:val="both"/>
      </w:pPr>
      <w:r w:rsidRPr="00C0509E">
        <w:t>2.3. Арендные платежи начинают исчисляться с</w:t>
      </w:r>
      <w:r w:rsidRPr="00C0509E">
        <w:rPr>
          <w:b/>
        </w:rPr>
        <w:t xml:space="preserve"> </w:t>
      </w:r>
      <w:r w:rsidRPr="00C0509E">
        <w:t>момента подписания договора арендатором.</w:t>
      </w:r>
      <w:r w:rsidRPr="00C0509E">
        <w:rPr>
          <w:b/>
        </w:rPr>
        <w:t xml:space="preserve"> </w:t>
      </w:r>
    </w:p>
    <w:p w:rsidR="00C0509E" w:rsidRPr="00C0509E" w:rsidRDefault="00C0509E" w:rsidP="00C0509E">
      <w:pPr>
        <w:ind w:firstLine="567"/>
        <w:jc w:val="both"/>
      </w:pPr>
      <w:r w:rsidRPr="00C0509E">
        <w:t xml:space="preserve">2.4. Не использование земельного участка </w:t>
      </w:r>
      <w:r w:rsidRPr="00C0509E">
        <w:rPr>
          <w:b/>
          <w:i/>
        </w:rPr>
        <w:t>Арендатором</w:t>
      </w:r>
      <w:r w:rsidRPr="00C0509E">
        <w:t xml:space="preserve"> не является основанием для освобождения его от внесения арендной платы.</w:t>
      </w:r>
    </w:p>
    <w:p w:rsidR="00C0509E" w:rsidRPr="00C0509E" w:rsidRDefault="00C0509E" w:rsidP="00C0509E">
      <w:pPr>
        <w:ind w:firstLine="708"/>
        <w:jc w:val="both"/>
      </w:pPr>
    </w:p>
    <w:p w:rsidR="00C0509E" w:rsidRPr="00C0509E" w:rsidRDefault="00C0509E" w:rsidP="00C0509E">
      <w:pPr>
        <w:tabs>
          <w:tab w:val="left" w:pos="5280"/>
        </w:tabs>
        <w:ind w:firstLine="567"/>
        <w:jc w:val="center"/>
        <w:rPr>
          <w:b/>
        </w:rPr>
      </w:pPr>
      <w:r w:rsidRPr="00C0509E">
        <w:rPr>
          <w:b/>
        </w:rPr>
        <w:t>3.Обязанности Сторон</w:t>
      </w:r>
    </w:p>
    <w:p w:rsidR="00C0509E" w:rsidRPr="00C0509E" w:rsidRDefault="00C0509E" w:rsidP="00C0509E">
      <w:pPr>
        <w:tabs>
          <w:tab w:val="left" w:pos="5280"/>
        </w:tabs>
        <w:ind w:firstLine="567"/>
        <w:jc w:val="both"/>
        <w:outlineLvl w:val="0"/>
        <w:rPr>
          <w:rFonts w:eastAsia="Calibri"/>
        </w:rPr>
      </w:pPr>
      <w:r w:rsidRPr="00C0509E">
        <w:rPr>
          <w:rFonts w:eastAsia="Calibri"/>
        </w:rPr>
        <w:t xml:space="preserve">3.1. </w:t>
      </w:r>
      <w:r w:rsidRPr="00C0509E">
        <w:rPr>
          <w:rFonts w:eastAsia="Calibri"/>
          <w:b/>
          <w:i/>
        </w:rPr>
        <w:t>Обязанности Арендодателя:</w:t>
      </w:r>
    </w:p>
    <w:p w:rsidR="00C0509E" w:rsidRPr="00C0509E" w:rsidRDefault="00C0509E" w:rsidP="00C0509E">
      <w:pPr>
        <w:tabs>
          <w:tab w:val="left" w:pos="5280"/>
        </w:tabs>
        <w:ind w:firstLine="567"/>
        <w:jc w:val="both"/>
        <w:rPr>
          <w:rFonts w:eastAsia="Calibri"/>
        </w:rPr>
      </w:pPr>
      <w:r w:rsidRPr="00C0509E">
        <w:rPr>
          <w:rFonts w:eastAsia="Calibri"/>
        </w:rPr>
        <w:t xml:space="preserve">3.1.1. Передать </w:t>
      </w:r>
      <w:r w:rsidRPr="00C0509E">
        <w:rPr>
          <w:rFonts w:eastAsia="Calibri"/>
          <w:b/>
          <w:i/>
        </w:rPr>
        <w:t>Арендатору</w:t>
      </w:r>
      <w:r w:rsidRPr="00C0509E">
        <w:rPr>
          <w:rFonts w:eastAsia="Calibri"/>
        </w:rPr>
        <w:t xml:space="preserve"> земельный участок, указанный в п.1.2. Договора с момента подписания Договора.</w:t>
      </w:r>
    </w:p>
    <w:p w:rsidR="00C0509E" w:rsidRPr="00C0509E" w:rsidRDefault="00C0509E" w:rsidP="00C0509E">
      <w:pPr>
        <w:tabs>
          <w:tab w:val="left" w:pos="5280"/>
        </w:tabs>
        <w:ind w:firstLine="567"/>
        <w:jc w:val="both"/>
        <w:rPr>
          <w:rFonts w:eastAsia="Calibri"/>
        </w:rPr>
      </w:pPr>
      <w:r w:rsidRPr="00C0509E">
        <w:rPr>
          <w:rFonts w:eastAsia="Calibri"/>
        </w:rPr>
        <w:t xml:space="preserve">3.1.2. </w:t>
      </w:r>
      <w:r w:rsidRPr="00C0509E">
        <w:rPr>
          <w:rFonts w:eastAsia="Calibri"/>
          <w:b/>
          <w:i/>
        </w:rPr>
        <w:t>Арендодатель</w:t>
      </w:r>
      <w:r w:rsidRPr="00C0509E">
        <w:rPr>
          <w:rFonts w:eastAsia="Calibri"/>
        </w:rPr>
        <w:t xml:space="preserve"> не вправе вмешиваться в хозяйственную деятельность </w:t>
      </w:r>
      <w:r w:rsidRPr="00C0509E">
        <w:rPr>
          <w:rFonts w:eastAsia="Calibri"/>
          <w:b/>
          <w:i/>
        </w:rPr>
        <w:t>Арендатора</w:t>
      </w:r>
      <w:r w:rsidRPr="00C0509E">
        <w:rPr>
          <w:rFonts w:eastAsia="Calibri"/>
        </w:rPr>
        <w:t>, за исключением случаев нарушения земельного законодательства Российской Федерации.</w:t>
      </w:r>
    </w:p>
    <w:p w:rsidR="00C0509E" w:rsidRPr="00C0509E" w:rsidRDefault="00C0509E" w:rsidP="00C0509E">
      <w:pPr>
        <w:tabs>
          <w:tab w:val="left" w:pos="5280"/>
        </w:tabs>
        <w:ind w:firstLine="567"/>
        <w:jc w:val="both"/>
        <w:rPr>
          <w:rFonts w:eastAsia="Calibri"/>
        </w:rPr>
      </w:pPr>
      <w:r w:rsidRPr="00C0509E">
        <w:rPr>
          <w:rFonts w:eastAsia="Calibri"/>
        </w:rPr>
        <w:t>3.1.3. Направить в орган регистрации прав документы для государственной регистрации договора, соглашения о внесении изменений, дополнений в настоящий договор, о расторжении договор в порядке и сроки, установленные действующим законодательством Российской Федерации.</w:t>
      </w:r>
    </w:p>
    <w:p w:rsidR="00C0509E" w:rsidRPr="00C0509E" w:rsidRDefault="00C0509E" w:rsidP="00C0509E">
      <w:pPr>
        <w:tabs>
          <w:tab w:val="left" w:pos="5280"/>
        </w:tabs>
        <w:ind w:firstLine="567"/>
        <w:jc w:val="both"/>
        <w:rPr>
          <w:rFonts w:eastAsia="Calibri"/>
        </w:rPr>
      </w:pPr>
    </w:p>
    <w:p w:rsidR="00C0509E" w:rsidRPr="00C0509E" w:rsidRDefault="00C0509E" w:rsidP="00C0509E">
      <w:pPr>
        <w:tabs>
          <w:tab w:val="left" w:pos="5280"/>
        </w:tabs>
        <w:ind w:firstLine="567"/>
        <w:jc w:val="both"/>
        <w:outlineLvl w:val="0"/>
        <w:rPr>
          <w:rFonts w:eastAsia="Calibri"/>
          <w:b/>
          <w:i/>
        </w:rPr>
      </w:pPr>
      <w:r w:rsidRPr="00C0509E">
        <w:rPr>
          <w:rFonts w:eastAsia="Calibri"/>
        </w:rPr>
        <w:t xml:space="preserve">3.2. </w:t>
      </w:r>
      <w:r w:rsidRPr="00C0509E">
        <w:rPr>
          <w:rFonts w:eastAsia="Calibri"/>
          <w:b/>
          <w:i/>
        </w:rPr>
        <w:t>Обязанности Арендатора:</w:t>
      </w:r>
    </w:p>
    <w:p w:rsidR="00C0509E" w:rsidRPr="00C0509E" w:rsidRDefault="00C0509E" w:rsidP="00C0509E">
      <w:pPr>
        <w:tabs>
          <w:tab w:val="left" w:pos="5280"/>
        </w:tabs>
        <w:ind w:firstLine="567"/>
        <w:jc w:val="both"/>
        <w:rPr>
          <w:rFonts w:eastAsia="Calibri"/>
        </w:rPr>
      </w:pPr>
      <w:r w:rsidRPr="00C0509E">
        <w:rPr>
          <w:rFonts w:eastAsia="Calibri"/>
        </w:rPr>
        <w:t>3.2.1. Принять земельный участок с момента подписания Договора.</w:t>
      </w:r>
    </w:p>
    <w:p w:rsidR="00C0509E" w:rsidRPr="00C0509E" w:rsidRDefault="00C0509E" w:rsidP="00C0509E">
      <w:pPr>
        <w:tabs>
          <w:tab w:val="left" w:pos="5280"/>
        </w:tabs>
        <w:ind w:firstLine="567"/>
        <w:jc w:val="both"/>
        <w:rPr>
          <w:rFonts w:eastAsia="Calibri"/>
        </w:rPr>
      </w:pPr>
      <w:r w:rsidRPr="00C0509E">
        <w:rPr>
          <w:rFonts w:eastAsia="Calibri"/>
        </w:rPr>
        <w:lastRenderedPageBreak/>
        <w:t xml:space="preserve">3.2.2. Обеспечить в органе регистрации государственную регистрацию договора, соглашений о внесении изменений, дополнений в настоящий договор, о расторжении договора в порядке и сроки, установленные действующим законодательством. </w:t>
      </w:r>
    </w:p>
    <w:p w:rsidR="00C0509E" w:rsidRPr="00C0509E" w:rsidRDefault="00C0509E" w:rsidP="00C0509E">
      <w:pPr>
        <w:tabs>
          <w:tab w:val="left" w:pos="5280"/>
        </w:tabs>
        <w:ind w:firstLine="567"/>
        <w:jc w:val="both"/>
        <w:rPr>
          <w:rFonts w:eastAsia="Calibri"/>
        </w:rPr>
      </w:pPr>
      <w:r w:rsidRPr="00C0509E">
        <w:rPr>
          <w:rFonts w:eastAsia="Calibri"/>
        </w:rPr>
        <w:t xml:space="preserve">3.2.3. Обеспечить </w:t>
      </w:r>
      <w:r w:rsidRPr="00C0509E">
        <w:rPr>
          <w:rFonts w:eastAsia="Calibri"/>
          <w:b/>
          <w:i/>
        </w:rPr>
        <w:t>Арендодателю</w:t>
      </w:r>
      <w:r w:rsidRPr="00C0509E">
        <w:rPr>
          <w:rFonts w:eastAsia="Calibri"/>
        </w:rPr>
        <w:t xml:space="preserve"> и органам государственного контроля и надзора свободный доступ на участок для осмотра участка и проверки соблюдения договорных условий.  </w:t>
      </w:r>
    </w:p>
    <w:p w:rsidR="00C0509E" w:rsidRPr="00C0509E" w:rsidRDefault="00C0509E" w:rsidP="00C0509E">
      <w:pPr>
        <w:tabs>
          <w:tab w:val="left" w:pos="5280"/>
        </w:tabs>
        <w:ind w:firstLine="567"/>
        <w:jc w:val="both"/>
        <w:rPr>
          <w:rFonts w:eastAsia="Calibri"/>
        </w:rPr>
      </w:pPr>
      <w:r w:rsidRPr="00C0509E">
        <w:rPr>
          <w:rFonts w:eastAsia="Calibri"/>
        </w:rPr>
        <w:t>3.2.4. Использовать земельный участок в соответствии с целевым назначением и разрешенным использованием указанный в п. 1.2.5 способами, которые не должны наносить вреда окружающей природной среде, земле как природному объекту.</w:t>
      </w:r>
    </w:p>
    <w:p w:rsidR="00C0509E" w:rsidRPr="00C0509E" w:rsidRDefault="00C0509E" w:rsidP="00C0509E">
      <w:pPr>
        <w:tabs>
          <w:tab w:val="left" w:pos="5280"/>
        </w:tabs>
        <w:ind w:firstLine="567"/>
        <w:jc w:val="both"/>
        <w:rPr>
          <w:rFonts w:eastAsia="Calibri"/>
        </w:rPr>
      </w:pPr>
      <w:r w:rsidRPr="00C0509E">
        <w:rPr>
          <w:rFonts w:eastAsia="Calibri"/>
        </w:rPr>
        <w:t>3.2.5. Своевременно производить платежи за земельный участок.</w:t>
      </w:r>
    </w:p>
    <w:p w:rsidR="00C0509E" w:rsidRPr="00C0509E" w:rsidRDefault="00C0509E" w:rsidP="00C0509E">
      <w:pPr>
        <w:tabs>
          <w:tab w:val="left" w:pos="5280"/>
        </w:tabs>
        <w:ind w:firstLine="567"/>
        <w:jc w:val="both"/>
        <w:rPr>
          <w:rFonts w:eastAsia="Calibri"/>
        </w:rPr>
      </w:pPr>
      <w:r w:rsidRPr="00C0509E">
        <w:rPr>
          <w:rFonts w:eastAsia="Calibri"/>
        </w:rPr>
        <w:t>3.2.6.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не препятствовать их ремонту и обслуживанию.</w:t>
      </w:r>
    </w:p>
    <w:p w:rsidR="00C0509E" w:rsidRPr="00C0509E" w:rsidRDefault="00C0509E" w:rsidP="00C0509E">
      <w:pPr>
        <w:ind w:firstLine="567"/>
        <w:jc w:val="both"/>
        <w:rPr>
          <w:rFonts w:eastAsia="Calibri"/>
        </w:rPr>
      </w:pPr>
      <w:r w:rsidRPr="00C0509E">
        <w:t xml:space="preserve">3.2.7. Обеспечить свободный доступ к инженерным коммуникациям (объекты водоотведения, газо-, тепло-, водо-, электроснабжения), проходящим по территории земельного участка. </w:t>
      </w:r>
    </w:p>
    <w:p w:rsidR="00C0509E" w:rsidRPr="00C0509E" w:rsidRDefault="00C0509E" w:rsidP="00C0509E">
      <w:pPr>
        <w:tabs>
          <w:tab w:val="left" w:pos="5280"/>
        </w:tabs>
        <w:ind w:firstLine="567"/>
        <w:jc w:val="both"/>
        <w:rPr>
          <w:rFonts w:eastAsia="Calibri"/>
        </w:rPr>
      </w:pPr>
      <w:r w:rsidRPr="00C0509E">
        <w:rPr>
          <w:rFonts w:eastAsia="Calibri"/>
        </w:rPr>
        <w:t xml:space="preserve">3.2.8. Предупредить </w:t>
      </w:r>
      <w:r w:rsidRPr="00C0509E">
        <w:rPr>
          <w:rFonts w:eastAsia="Calibri"/>
          <w:b/>
          <w:i/>
        </w:rPr>
        <w:t>Арендодателя</w:t>
      </w:r>
      <w:r w:rsidRPr="00C0509E">
        <w:rPr>
          <w:rFonts w:eastAsia="Calibri"/>
        </w:rPr>
        <w:t xml:space="preserve"> за </w:t>
      </w:r>
      <w:r w:rsidRPr="00C0509E">
        <w:rPr>
          <w:rFonts w:eastAsia="Calibri"/>
          <w:b/>
          <w:i/>
        </w:rPr>
        <w:t>30 (тридцать)</w:t>
      </w:r>
      <w:r w:rsidRPr="00C0509E">
        <w:rPr>
          <w:rFonts w:eastAsia="Calibri"/>
        </w:rPr>
        <w:t xml:space="preserve"> дней о намерении расторгнуть договор. </w:t>
      </w:r>
      <w:r w:rsidRPr="00C0509E">
        <w:rPr>
          <w:rFonts w:eastAsia="Calibri"/>
          <w:b/>
          <w:i/>
        </w:rPr>
        <w:t>Арендатор</w:t>
      </w:r>
      <w:r w:rsidRPr="00C0509E">
        <w:rPr>
          <w:rFonts w:eastAsia="Calibri"/>
        </w:rPr>
        <w:t xml:space="preserve"> обязан привести земельный участок в первоначальное состояние и сдать по акту приема-передачи.</w:t>
      </w:r>
    </w:p>
    <w:p w:rsidR="00C0509E" w:rsidRPr="00C0509E" w:rsidRDefault="00C0509E" w:rsidP="00C0509E">
      <w:pPr>
        <w:tabs>
          <w:tab w:val="left" w:pos="5280"/>
        </w:tabs>
        <w:ind w:firstLine="567"/>
        <w:jc w:val="both"/>
        <w:rPr>
          <w:rFonts w:eastAsia="Calibri"/>
        </w:rPr>
      </w:pPr>
      <w:r w:rsidRPr="00C0509E">
        <w:rPr>
          <w:rFonts w:eastAsia="Calibri"/>
        </w:rPr>
        <w:t xml:space="preserve">3.2.9. После окончания срока действия Договора или в случае его досрочного  расторжения </w:t>
      </w:r>
      <w:r w:rsidRPr="00C0509E">
        <w:rPr>
          <w:rFonts w:eastAsia="Calibri"/>
          <w:b/>
          <w:i/>
        </w:rPr>
        <w:t>Арендатор</w:t>
      </w:r>
      <w:r w:rsidRPr="00C0509E">
        <w:rPr>
          <w:rFonts w:eastAsia="Calibri"/>
        </w:rPr>
        <w:t xml:space="preserve"> обязуется передать земельный участок </w:t>
      </w:r>
      <w:r w:rsidRPr="00C0509E">
        <w:rPr>
          <w:rFonts w:eastAsia="Calibri"/>
          <w:b/>
          <w:i/>
        </w:rPr>
        <w:t>Арендодателю</w:t>
      </w:r>
      <w:r w:rsidRPr="00C0509E">
        <w:rPr>
          <w:rFonts w:eastAsia="Calibri"/>
        </w:rPr>
        <w:t xml:space="preserve"> по акту приема-передачи земельного участка в состоянии пригодном для дальнейшего использования в соответствии с целевым назначением и разрешенным использованием.</w:t>
      </w:r>
    </w:p>
    <w:p w:rsidR="00C0509E" w:rsidRPr="00C0509E" w:rsidRDefault="00C0509E" w:rsidP="00C0509E">
      <w:pPr>
        <w:tabs>
          <w:tab w:val="left" w:pos="5280"/>
        </w:tabs>
        <w:ind w:firstLine="567"/>
        <w:jc w:val="both"/>
        <w:rPr>
          <w:rFonts w:eastAsia="Calibri"/>
        </w:rPr>
      </w:pPr>
      <w:r w:rsidRPr="00C0509E">
        <w:rPr>
          <w:rFonts w:eastAsia="Calibri"/>
        </w:rPr>
        <w:t xml:space="preserve">3.2.10. При необходимости выноса повторных точек границ земельного участка, такой вынос производится за счет </w:t>
      </w:r>
      <w:r w:rsidRPr="00C0509E">
        <w:rPr>
          <w:rFonts w:eastAsia="Calibri"/>
          <w:b/>
          <w:i/>
        </w:rPr>
        <w:t>Арендатора</w:t>
      </w:r>
      <w:r w:rsidRPr="00C0509E">
        <w:rPr>
          <w:rFonts w:eastAsia="Calibri"/>
        </w:rPr>
        <w:t xml:space="preserve"> земельного участка.</w:t>
      </w:r>
    </w:p>
    <w:p w:rsidR="00C0509E" w:rsidRPr="00C0509E" w:rsidRDefault="00C0509E" w:rsidP="00C0509E">
      <w:pPr>
        <w:tabs>
          <w:tab w:val="left" w:pos="5280"/>
        </w:tabs>
        <w:ind w:firstLine="567"/>
        <w:jc w:val="both"/>
        <w:rPr>
          <w:rFonts w:eastAsia="Calibri"/>
        </w:rPr>
      </w:pPr>
      <w:r w:rsidRPr="00C0509E">
        <w:rPr>
          <w:rFonts w:eastAsia="Calibri"/>
        </w:rPr>
        <w:t xml:space="preserve">3.2.11. Арендатор обязуется в </w:t>
      </w:r>
      <w:r w:rsidRPr="00C0509E">
        <w:rPr>
          <w:rFonts w:eastAsia="Calibri"/>
          <w:b/>
          <w:i/>
        </w:rPr>
        <w:t>10-дневный</w:t>
      </w:r>
      <w:r w:rsidRPr="00C0509E">
        <w:rPr>
          <w:rFonts w:eastAsia="Calibri"/>
        </w:rPr>
        <w:t xml:space="preserve"> срок направить </w:t>
      </w:r>
      <w:r w:rsidRPr="00C0509E">
        <w:rPr>
          <w:rFonts w:eastAsia="Calibri"/>
          <w:b/>
          <w:i/>
        </w:rPr>
        <w:t>Арендодателю</w:t>
      </w:r>
      <w:r w:rsidRPr="00C0509E">
        <w:rPr>
          <w:rFonts w:eastAsia="Calibri"/>
        </w:rPr>
        <w:t xml:space="preserve"> письменное уведомление об изменении юридического лица, банковских реквизитов, полномочий руководителей / адреса места жительства </w:t>
      </w:r>
      <w:r w:rsidRPr="00C0509E">
        <w:rPr>
          <w:rFonts w:eastAsia="Calibri"/>
          <w:b/>
          <w:i/>
        </w:rPr>
        <w:t>Арендатора</w:t>
      </w:r>
      <w:r w:rsidRPr="00C0509E">
        <w:rPr>
          <w:rFonts w:eastAsia="Calibri"/>
        </w:rPr>
        <w:t xml:space="preserve"> (физического лица). При не исполнении данных обязательств </w:t>
      </w:r>
      <w:r w:rsidRPr="00C0509E">
        <w:rPr>
          <w:rFonts w:eastAsia="Calibri"/>
          <w:b/>
          <w:i/>
        </w:rPr>
        <w:t>Арендатор</w:t>
      </w:r>
      <w:r w:rsidRPr="00C0509E">
        <w:rPr>
          <w:rFonts w:eastAsia="Calibri"/>
        </w:rPr>
        <w:t xml:space="preserve"> уплачивает неустойку (</w:t>
      </w:r>
      <w:r w:rsidRPr="00C0509E">
        <w:rPr>
          <w:rFonts w:eastAsia="Calibri"/>
          <w:i/>
        </w:rPr>
        <w:t>штраф</w:t>
      </w:r>
      <w:r w:rsidRPr="00C0509E">
        <w:rPr>
          <w:rFonts w:eastAsia="Calibri"/>
        </w:rPr>
        <w:t xml:space="preserve">) в размере </w:t>
      </w:r>
      <w:r w:rsidRPr="00C0509E">
        <w:rPr>
          <w:rFonts w:eastAsia="Calibri"/>
          <w:u w:val="single"/>
        </w:rPr>
        <w:t>10% МРОТ.</w:t>
      </w:r>
    </w:p>
    <w:p w:rsidR="00C0509E" w:rsidRPr="00C0509E" w:rsidRDefault="00C0509E" w:rsidP="00C0509E">
      <w:pPr>
        <w:tabs>
          <w:tab w:val="left" w:pos="5280"/>
        </w:tabs>
        <w:ind w:firstLine="567"/>
        <w:jc w:val="both"/>
        <w:rPr>
          <w:rFonts w:eastAsia="Calibri"/>
        </w:rPr>
      </w:pPr>
      <w:r w:rsidRPr="00C0509E">
        <w:rPr>
          <w:rFonts w:eastAsia="Calibri"/>
        </w:rPr>
        <w:t xml:space="preserve">3.2.12. За нарушение условий Договора </w:t>
      </w:r>
      <w:r w:rsidRPr="00C0509E">
        <w:rPr>
          <w:rFonts w:eastAsia="Calibri"/>
          <w:b/>
          <w:i/>
        </w:rPr>
        <w:t>Стороны</w:t>
      </w:r>
      <w:r w:rsidRPr="00C0509E">
        <w:rPr>
          <w:rFonts w:eastAsia="Calibri"/>
        </w:rPr>
        <w:t xml:space="preserve"> несут материальную, административную или уголовную ответственность в соответствии с действующим законодательством Российской Федерации.</w:t>
      </w:r>
    </w:p>
    <w:p w:rsidR="00C0509E" w:rsidRPr="00C0509E" w:rsidRDefault="00C0509E" w:rsidP="00C0509E">
      <w:pPr>
        <w:ind w:firstLine="720"/>
        <w:jc w:val="both"/>
        <w:rPr>
          <w:b/>
        </w:rPr>
      </w:pPr>
    </w:p>
    <w:p w:rsidR="00C0509E" w:rsidRPr="00C0509E" w:rsidRDefault="00C0509E" w:rsidP="00C0509E">
      <w:pPr>
        <w:ind w:firstLine="720"/>
        <w:jc w:val="center"/>
        <w:rPr>
          <w:b/>
        </w:rPr>
      </w:pPr>
      <w:r w:rsidRPr="00C0509E">
        <w:rPr>
          <w:b/>
        </w:rPr>
        <w:t>4. Рассмотрение споров</w:t>
      </w:r>
    </w:p>
    <w:p w:rsidR="00C0509E" w:rsidRPr="00C0509E" w:rsidRDefault="00C0509E" w:rsidP="00C0509E">
      <w:pPr>
        <w:ind w:firstLine="567"/>
        <w:jc w:val="both"/>
      </w:pPr>
      <w:r w:rsidRPr="00C0509E">
        <w:t>4.1.Земельные споры, возникающие из реализации настоящего Договора, разрешаются в порядке, установленном действующим законодательством Российской Федерации.</w:t>
      </w:r>
    </w:p>
    <w:p w:rsidR="00C0509E" w:rsidRPr="00C0509E" w:rsidRDefault="00C0509E" w:rsidP="00C0509E">
      <w:pPr>
        <w:ind w:firstLine="567"/>
        <w:jc w:val="both"/>
      </w:pPr>
      <w:r w:rsidRPr="00C0509E">
        <w:t xml:space="preserve">4.2. Все споры и разногласия по настоящему Договору разрешаются в претензионном порядке. Претензия направляется стороне с приложением подтверждающих документов и должна рассматриваться в течение </w:t>
      </w:r>
      <w:r w:rsidRPr="00C0509E">
        <w:rPr>
          <w:b/>
          <w:i/>
        </w:rPr>
        <w:t>30 (тридцати)</w:t>
      </w:r>
      <w:r w:rsidRPr="00C0509E">
        <w:t xml:space="preserve"> дней с момента получения. Если в ходе рассмотрения споров </w:t>
      </w:r>
      <w:r w:rsidRPr="00C0509E">
        <w:rPr>
          <w:b/>
          <w:i/>
        </w:rPr>
        <w:t>Стороны</w:t>
      </w:r>
      <w:r w:rsidRPr="00C0509E">
        <w:t xml:space="preserve"> не придут к соглашению, они вправе обратиться в суд по месту нахождения предмета аренды (земельного участка) указанного в разделе 1 настоящего договора.</w:t>
      </w:r>
    </w:p>
    <w:p w:rsidR="00C0509E" w:rsidRPr="00C0509E" w:rsidRDefault="00C0509E" w:rsidP="00C0509E">
      <w:pPr>
        <w:ind w:firstLine="567"/>
        <w:jc w:val="both"/>
      </w:pPr>
      <w:r w:rsidRPr="00C0509E">
        <w:t xml:space="preserve">4.3. Все споры между </w:t>
      </w:r>
      <w:r w:rsidRPr="00C0509E">
        <w:rPr>
          <w:b/>
          <w:i/>
        </w:rPr>
        <w:t>Сторонами</w:t>
      </w:r>
      <w:r w:rsidRPr="00C0509E">
        <w:t xml:space="preserve"> рассматриваются в соответствии с действующим законодательством Российской Федерации судом или арбитражным судом Кировской области. </w:t>
      </w:r>
    </w:p>
    <w:p w:rsidR="00C0509E" w:rsidRPr="00C0509E" w:rsidRDefault="00C0509E" w:rsidP="00C0509E">
      <w:pPr>
        <w:ind w:left="360" w:firstLine="720"/>
        <w:jc w:val="both"/>
      </w:pPr>
    </w:p>
    <w:p w:rsidR="00C0509E" w:rsidRPr="00C0509E" w:rsidRDefault="00C0509E" w:rsidP="00C0509E">
      <w:pPr>
        <w:ind w:firstLine="720"/>
        <w:jc w:val="center"/>
        <w:rPr>
          <w:b/>
        </w:rPr>
      </w:pPr>
      <w:r w:rsidRPr="00C0509E">
        <w:rPr>
          <w:b/>
        </w:rPr>
        <w:t>5. Срок действия Договора</w:t>
      </w:r>
    </w:p>
    <w:p w:rsidR="00C0509E" w:rsidRPr="00C0509E" w:rsidRDefault="00C0509E" w:rsidP="00C0509E">
      <w:pPr>
        <w:ind w:firstLine="567"/>
        <w:jc w:val="both"/>
      </w:pPr>
      <w:r w:rsidRPr="00C0509E">
        <w:t>5.1.Настоящий Договор заключен сроком на 7 лет 4 месяца и вступает в силу с момента его государственной регистрации в регистрирующем органе.</w:t>
      </w:r>
    </w:p>
    <w:p w:rsidR="00C0509E" w:rsidRPr="00C0509E" w:rsidRDefault="00C0509E" w:rsidP="00C0509E">
      <w:pPr>
        <w:ind w:firstLine="567"/>
        <w:jc w:val="both"/>
      </w:pPr>
      <w:r w:rsidRPr="00C0509E">
        <w:t xml:space="preserve">5.2.Условия настоящего Договора распространяются на отношения, возникшие между </w:t>
      </w:r>
      <w:r w:rsidRPr="00C0509E">
        <w:rPr>
          <w:b/>
          <w:i/>
        </w:rPr>
        <w:t>Сторонами</w:t>
      </w:r>
      <w:r w:rsidRPr="00C0509E">
        <w:t xml:space="preserve"> с момента подписания акта приема-передачи объекта.</w:t>
      </w:r>
    </w:p>
    <w:p w:rsidR="00C0509E" w:rsidRPr="00C0509E" w:rsidRDefault="00C0509E" w:rsidP="00C0509E">
      <w:pPr>
        <w:ind w:firstLine="708"/>
        <w:jc w:val="both"/>
      </w:pPr>
    </w:p>
    <w:p w:rsidR="00C0509E" w:rsidRPr="00C0509E" w:rsidRDefault="00C0509E" w:rsidP="00C0509E">
      <w:pPr>
        <w:tabs>
          <w:tab w:val="num" w:pos="1800"/>
        </w:tabs>
        <w:ind w:firstLine="709"/>
        <w:jc w:val="center"/>
        <w:outlineLvl w:val="0"/>
        <w:rPr>
          <w:rFonts w:eastAsia="Calibri"/>
        </w:rPr>
      </w:pPr>
      <w:r w:rsidRPr="00C0509E">
        <w:rPr>
          <w:rFonts w:eastAsia="Calibri"/>
          <w:b/>
        </w:rPr>
        <w:t>6. Ответственность Сторон</w:t>
      </w:r>
    </w:p>
    <w:p w:rsidR="00C0509E" w:rsidRPr="00C0509E" w:rsidRDefault="00C0509E" w:rsidP="00C0509E">
      <w:pPr>
        <w:ind w:firstLine="567"/>
        <w:jc w:val="both"/>
        <w:rPr>
          <w:rFonts w:eastAsia="Calibri"/>
        </w:rPr>
      </w:pPr>
      <w:r w:rsidRPr="00C0509E">
        <w:rPr>
          <w:rFonts w:eastAsia="Calibri"/>
        </w:rPr>
        <w:t xml:space="preserve">6.1. За нарушение условий Договора </w:t>
      </w:r>
      <w:r w:rsidRPr="00C0509E">
        <w:rPr>
          <w:rFonts w:eastAsia="Calibri"/>
          <w:b/>
          <w:i/>
        </w:rPr>
        <w:t>Стороны</w:t>
      </w:r>
      <w:r w:rsidRPr="00C0509E">
        <w:rPr>
          <w:rFonts w:eastAsia="Calibri"/>
        </w:rPr>
        <w:t xml:space="preserve"> несут ответственность в соответствии с действующим законодательством Российской Федерации.</w:t>
      </w:r>
    </w:p>
    <w:p w:rsidR="00C0509E" w:rsidRPr="00C0509E" w:rsidRDefault="00C0509E" w:rsidP="00C0509E">
      <w:pPr>
        <w:ind w:firstLine="567"/>
        <w:jc w:val="both"/>
        <w:outlineLvl w:val="0"/>
        <w:rPr>
          <w:rFonts w:eastAsia="Calibri"/>
        </w:rPr>
      </w:pPr>
      <w:r w:rsidRPr="00C0509E">
        <w:rPr>
          <w:rFonts w:eastAsia="Calibri"/>
        </w:rPr>
        <w:t xml:space="preserve">6.2. В случае неисполнения или ненадлежащего исполнения условий Договора виновная Сторона обязана возместить другой Стороне причиненные убытки, включая упущенную выгоду. </w:t>
      </w:r>
    </w:p>
    <w:p w:rsidR="00C0509E" w:rsidRPr="00C0509E" w:rsidRDefault="00C0509E" w:rsidP="00C0509E">
      <w:pPr>
        <w:tabs>
          <w:tab w:val="left" w:pos="5280"/>
        </w:tabs>
        <w:ind w:firstLine="567"/>
        <w:jc w:val="both"/>
        <w:rPr>
          <w:rFonts w:eastAsia="Calibri"/>
        </w:rPr>
      </w:pPr>
      <w:r w:rsidRPr="00C0509E">
        <w:rPr>
          <w:rFonts w:eastAsia="Calibri"/>
        </w:rPr>
        <w:t>6.3. За просрочку исполнения обязанности по уплате арендной платы в установленные Договором сроки подлежит взиманию пени в размере 0,1 % за каждый день просрочки с суммы невнесенных платежей.</w:t>
      </w:r>
    </w:p>
    <w:p w:rsidR="00C0509E" w:rsidRPr="00C0509E" w:rsidRDefault="00C0509E" w:rsidP="00C0509E">
      <w:pPr>
        <w:tabs>
          <w:tab w:val="left" w:pos="5280"/>
        </w:tabs>
        <w:ind w:firstLine="567"/>
        <w:jc w:val="both"/>
        <w:rPr>
          <w:rFonts w:eastAsia="Calibri"/>
        </w:rPr>
      </w:pPr>
      <w:r w:rsidRPr="00C0509E">
        <w:rPr>
          <w:rFonts w:eastAsia="Calibri"/>
        </w:rPr>
        <w:t xml:space="preserve">6.4. При нарушении п. 3.2.2, 3.2.3, 3.2.6. настоящего Договора </w:t>
      </w:r>
      <w:r w:rsidRPr="00C0509E">
        <w:rPr>
          <w:rFonts w:eastAsia="Calibri"/>
          <w:b/>
          <w:i/>
        </w:rPr>
        <w:t>Арендатор</w:t>
      </w:r>
      <w:r w:rsidRPr="00C0509E">
        <w:rPr>
          <w:rFonts w:eastAsia="Calibri"/>
        </w:rPr>
        <w:t xml:space="preserve"> уплачивает неустойку (штраф) в размере ½ части годового размера арендной платы.</w:t>
      </w:r>
    </w:p>
    <w:p w:rsidR="00C0509E" w:rsidRPr="00C0509E" w:rsidRDefault="00C0509E" w:rsidP="00C0509E">
      <w:pPr>
        <w:tabs>
          <w:tab w:val="left" w:pos="5280"/>
        </w:tabs>
        <w:ind w:firstLine="567"/>
        <w:jc w:val="both"/>
        <w:rPr>
          <w:rFonts w:eastAsia="Calibri"/>
        </w:rPr>
      </w:pPr>
      <w:r w:rsidRPr="00C0509E">
        <w:rPr>
          <w:rFonts w:eastAsia="Calibri"/>
        </w:rPr>
        <w:t xml:space="preserve">6.5. Уплата неустойки (пени, штрафа) не освобождает </w:t>
      </w:r>
      <w:r w:rsidRPr="00C0509E">
        <w:rPr>
          <w:rFonts w:eastAsia="Calibri"/>
          <w:b/>
          <w:i/>
        </w:rPr>
        <w:t>Стороны</w:t>
      </w:r>
      <w:r w:rsidRPr="00C0509E">
        <w:rPr>
          <w:rFonts w:eastAsia="Calibri"/>
        </w:rPr>
        <w:t xml:space="preserve"> от исполнения обязательства.</w:t>
      </w:r>
    </w:p>
    <w:p w:rsidR="00C0509E" w:rsidRPr="00C0509E" w:rsidRDefault="00C0509E" w:rsidP="00C0509E">
      <w:pPr>
        <w:ind w:firstLine="567"/>
        <w:jc w:val="both"/>
        <w:rPr>
          <w:rFonts w:eastAsia="Calibri"/>
          <w:i/>
        </w:rPr>
      </w:pPr>
      <w:r w:rsidRPr="00C0509E">
        <w:rPr>
          <w:rFonts w:eastAsia="Calibri"/>
          <w:i/>
        </w:rPr>
        <w:t>Реквизиты для перечисления неустойки (штрафов и пени):</w:t>
      </w:r>
    </w:p>
    <w:p w:rsidR="00C0509E" w:rsidRPr="00C0509E" w:rsidRDefault="00C0509E" w:rsidP="00C0509E">
      <w:pPr>
        <w:spacing w:after="200"/>
        <w:ind w:firstLine="567"/>
        <w:contextualSpacing/>
        <w:rPr>
          <w:rFonts w:eastAsiaTheme="minorHAnsi"/>
          <w:lang w:eastAsia="en-US"/>
        </w:rPr>
      </w:pPr>
      <w:r w:rsidRPr="00C0509E">
        <w:rPr>
          <w:rFonts w:eastAsiaTheme="minorHAnsi"/>
          <w:lang w:eastAsia="en-US"/>
        </w:rPr>
        <w:t>УФК по Кировской области (Администрация Слободского района л/с 04403023610)</w:t>
      </w:r>
    </w:p>
    <w:p w:rsidR="00C0509E" w:rsidRPr="00C0509E" w:rsidRDefault="00C0509E" w:rsidP="00C0509E">
      <w:pPr>
        <w:spacing w:after="200"/>
        <w:ind w:firstLine="567"/>
        <w:contextualSpacing/>
        <w:rPr>
          <w:rFonts w:eastAsiaTheme="minorHAnsi"/>
          <w:lang w:eastAsia="en-US"/>
        </w:rPr>
      </w:pPr>
      <w:r w:rsidRPr="00C0509E">
        <w:rPr>
          <w:rFonts w:eastAsiaTheme="minorHAnsi"/>
          <w:lang w:eastAsia="en-US"/>
        </w:rPr>
        <w:t>ИНН 4329001083 КПП 432901001</w:t>
      </w:r>
    </w:p>
    <w:p w:rsidR="00C0509E" w:rsidRPr="00C0509E" w:rsidRDefault="00C0509E" w:rsidP="00C0509E">
      <w:pPr>
        <w:spacing w:after="200"/>
        <w:ind w:firstLine="567"/>
        <w:contextualSpacing/>
        <w:rPr>
          <w:rFonts w:eastAsiaTheme="minorHAnsi"/>
          <w:lang w:eastAsia="en-US"/>
        </w:rPr>
      </w:pPr>
      <w:r w:rsidRPr="00C0509E">
        <w:rPr>
          <w:rFonts w:eastAsiaTheme="minorHAnsi"/>
          <w:lang w:eastAsia="en-US"/>
        </w:rPr>
        <w:t>р/с 03100643000000014000</w:t>
      </w:r>
    </w:p>
    <w:p w:rsidR="00C0509E" w:rsidRPr="00C0509E" w:rsidRDefault="00C0509E" w:rsidP="00C0509E">
      <w:pPr>
        <w:spacing w:after="200"/>
        <w:ind w:firstLine="567"/>
        <w:contextualSpacing/>
        <w:rPr>
          <w:rFonts w:eastAsiaTheme="minorHAnsi"/>
          <w:lang w:eastAsia="en-US"/>
        </w:rPr>
      </w:pPr>
      <w:r w:rsidRPr="00C0509E">
        <w:rPr>
          <w:rFonts w:eastAsiaTheme="minorHAnsi"/>
          <w:lang w:eastAsia="en-US"/>
        </w:rPr>
        <w:t>ОТДЕЛЕНИЕ КИРОВ БАНКА РОССИИ//УФК по Кировской области г. Киров</w:t>
      </w:r>
    </w:p>
    <w:p w:rsidR="00C0509E" w:rsidRPr="00C0509E" w:rsidRDefault="00C0509E" w:rsidP="00C0509E">
      <w:pPr>
        <w:spacing w:after="200"/>
        <w:ind w:firstLine="567"/>
        <w:contextualSpacing/>
        <w:rPr>
          <w:rFonts w:eastAsiaTheme="minorHAnsi"/>
          <w:lang w:eastAsia="en-US"/>
        </w:rPr>
      </w:pPr>
      <w:r w:rsidRPr="00C0509E">
        <w:rPr>
          <w:rFonts w:eastAsiaTheme="minorHAnsi"/>
          <w:lang w:eastAsia="en-US"/>
        </w:rPr>
        <w:t>БИК 013304182</w:t>
      </w:r>
    </w:p>
    <w:p w:rsidR="00C0509E" w:rsidRPr="00C0509E" w:rsidRDefault="00C0509E" w:rsidP="00C0509E">
      <w:pPr>
        <w:spacing w:after="200"/>
        <w:ind w:firstLine="567"/>
        <w:contextualSpacing/>
        <w:rPr>
          <w:rFonts w:eastAsiaTheme="minorHAnsi"/>
          <w:lang w:eastAsia="en-US"/>
        </w:rPr>
      </w:pPr>
      <w:r w:rsidRPr="00C0509E">
        <w:rPr>
          <w:rFonts w:eastAsiaTheme="minorHAnsi"/>
          <w:lang w:eastAsia="en-US"/>
        </w:rPr>
        <w:t>Кор.счет 40102810345370000033</w:t>
      </w:r>
    </w:p>
    <w:p w:rsidR="00C0509E" w:rsidRPr="00C0509E" w:rsidRDefault="00C0509E" w:rsidP="00C0509E">
      <w:pPr>
        <w:ind w:firstLine="567"/>
        <w:jc w:val="both"/>
        <w:rPr>
          <w:rFonts w:eastAsia="Calibri"/>
        </w:rPr>
      </w:pPr>
      <w:r w:rsidRPr="00C0509E">
        <w:rPr>
          <w:rFonts w:eastAsia="Calibri"/>
        </w:rPr>
        <w:t>КБК: 936 1 11 05013 05 0000 120 - арендная плата на землю</w:t>
      </w:r>
    </w:p>
    <w:p w:rsidR="00C0509E" w:rsidRPr="00C0509E" w:rsidRDefault="00C0509E" w:rsidP="00C0509E">
      <w:pPr>
        <w:ind w:firstLine="567"/>
        <w:jc w:val="both"/>
        <w:rPr>
          <w:rFonts w:eastAsia="Calibri"/>
        </w:rPr>
      </w:pPr>
      <w:r w:rsidRPr="00C0509E">
        <w:rPr>
          <w:rFonts w:eastAsia="Calibri"/>
        </w:rPr>
        <w:t xml:space="preserve">ОКТМО -  </w:t>
      </w:r>
      <w:r w:rsidRPr="00C0509E">
        <w:t>33635000</w:t>
      </w:r>
    </w:p>
    <w:p w:rsidR="00C0509E" w:rsidRPr="00C0509E" w:rsidRDefault="00C0509E" w:rsidP="00C0509E">
      <w:pPr>
        <w:tabs>
          <w:tab w:val="left" w:pos="5280"/>
        </w:tabs>
        <w:ind w:firstLine="567"/>
        <w:jc w:val="both"/>
        <w:rPr>
          <w:rFonts w:eastAsia="Calibri"/>
        </w:rPr>
      </w:pPr>
      <w:r w:rsidRPr="00C0509E">
        <w:rPr>
          <w:rFonts w:eastAsia="Calibri"/>
        </w:rPr>
        <w:t>КБК: 936 1 16 07090 05 0000 140</w:t>
      </w:r>
    </w:p>
    <w:p w:rsidR="00C0509E" w:rsidRPr="00C0509E" w:rsidRDefault="00C0509E" w:rsidP="00C0509E">
      <w:pPr>
        <w:tabs>
          <w:tab w:val="left" w:pos="5280"/>
        </w:tabs>
        <w:ind w:firstLine="567"/>
        <w:jc w:val="both"/>
        <w:rPr>
          <w:rFonts w:eastAsia="Calibri"/>
        </w:rPr>
      </w:pPr>
      <w:r w:rsidRPr="00C0509E">
        <w:rPr>
          <w:rFonts w:eastAsia="Calibri"/>
        </w:rPr>
        <w:lastRenderedPageBreak/>
        <w:t xml:space="preserve">6.6. В случае нарушения </w:t>
      </w:r>
      <w:r w:rsidRPr="00C0509E">
        <w:rPr>
          <w:rFonts w:eastAsia="Calibri"/>
          <w:b/>
          <w:i/>
        </w:rPr>
        <w:t>Арендатором</w:t>
      </w:r>
      <w:r w:rsidRPr="00C0509E">
        <w:rPr>
          <w:rFonts w:eastAsia="Calibri"/>
        </w:rPr>
        <w:t xml:space="preserve"> п. 3.2.7. настоящего Договора </w:t>
      </w:r>
      <w:r w:rsidRPr="00C0509E">
        <w:rPr>
          <w:rFonts w:eastAsia="Calibri"/>
          <w:b/>
          <w:i/>
        </w:rPr>
        <w:t>Арендатор</w:t>
      </w:r>
      <w:r w:rsidRPr="00C0509E">
        <w:rPr>
          <w:rFonts w:eastAsia="Calibri"/>
        </w:rPr>
        <w:t xml:space="preserve"> несет ответственность в порядке, предусмотренном статьей 622 Гражданского кодекса Российской Федерации. </w:t>
      </w:r>
    </w:p>
    <w:p w:rsidR="00C0509E" w:rsidRPr="00C0509E" w:rsidRDefault="00C0509E" w:rsidP="00C0509E">
      <w:pPr>
        <w:ind w:firstLine="709"/>
        <w:jc w:val="center"/>
        <w:rPr>
          <w:rFonts w:eastAsia="Calibri"/>
          <w:b/>
        </w:rPr>
      </w:pPr>
      <w:r w:rsidRPr="00C0509E">
        <w:rPr>
          <w:rFonts w:eastAsia="Calibri"/>
          <w:b/>
        </w:rPr>
        <w:t>7. Изменение,  расторжение, прекращение действий Договора</w:t>
      </w:r>
    </w:p>
    <w:p w:rsidR="00C0509E" w:rsidRPr="00C0509E" w:rsidRDefault="00C0509E" w:rsidP="00C0509E">
      <w:pPr>
        <w:ind w:firstLine="567"/>
        <w:jc w:val="both"/>
        <w:rPr>
          <w:rFonts w:eastAsia="Calibri"/>
        </w:rPr>
      </w:pPr>
      <w:r w:rsidRPr="00C0509E">
        <w:rPr>
          <w:rFonts w:eastAsia="Calibri"/>
        </w:rPr>
        <w:t xml:space="preserve">7.1. Договор может быть расторгнут досрочно в судебном порядке по требованию </w:t>
      </w:r>
      <w:r w:rsidRPr="00C0509E">
        <w:rPr>
          <w:rFonts w:eastAsia="Calibri"/>
          <w:b/>
          <w:i/>
        </w:rPr>
        <w:t>Арендодателя</w:t>
      </w:r>
      <w:r w:rsidRPr="00C0509E">
        <w:rPr>
          <w:rFonts w:eastAsia="Calibri"/>
        </w:rPr>
        <w:t xml:space="preserve"> в случаях, предусмотренных земельным и гражданским законодательствами Российской Федерации, а также:</w:t>
      </w:r>
    </w:p>
    <w:p w:rsidR="00C0509E" w:rsidRPr="00C0509E" w:rsidRDefault="00C0509E" w:rsidP="00C0509E">
      <w:pPr>
        <w:ind w:firstLine="567"/>
        <w:jc w:val="both"/>
        <w:rPr>
          <w:rFonts w:eastAsia="Calibri"/>
        </w:rPr>
      </w:pPr>
      <w:r w:rsidRPr="00C0509E">
        <w:rPr>
          <w:rFonts w:eastAsia="Calibri"/>
        </w:rPr>
        <w:t xml:space="preserve">1) не внесения </w:t>
      </w:r>
      <w:r w:rsidRPr="00C0509E">
        <w:rPr>
          <w:rFonts w:eastAsia="Calibri"/>
          <w:b/>
          <w:i/>
        </w:rPr>
        <w:t>Арендатором</w:t>
      </w:r>
      <w:r w:rsidRPr="00C0509E">
        <w:rPr>
          <w:rFonts w:eastAsia="Calibri"/>
        </w:rPr>
        <w:t xml:space="preserve"> двух и более подряд очередных платежей в счет годовой арендной платы;</w:t>
      </w:r>
    </w:p>
    <w:p w:rsidR="00C0509E" w:rsidRPr="00C0509E" w:rsidRDefault="00C0509E" w:rsidP="00C0509E">
      <w:pPr>
        <w:ind w:firstLine="567"/>
        <w:jc w:val="both"/>
        <w:rPr>
          <w:rFonts w:eastAsia="Calibri"/>
        </w:rPr>
      </w:pPr>
      <w:r w:rsidRPr="00C0509E">
        <w:rPr>
          <w:rFonts w:eastAsia="Calibri"/>
        </w:rPr>
        <w:t>2) изъятия арендуемого земельного участка для государственных и муниципальных нужд.</w:t>
      </w:r>
    </w:p>
    <w:p w:rsidR="00C0509E" w:rsidRPr="00C0509E" w:rsidRDefault="00C0509E" w:rsidP="00C0509E">
      <w:pPr>
        <w:ind w:firstLine="567"/>
        <w:jc w:val="both"/>
        <w:rPr>
          <w:rFonts w:eastAsia="Calibri"/>
        </w:rPr>
      </w:pPr>
      <w:r w:rsidRPr="00C0509E">
        <w:rPr>
          <w:rFonts w:eastAsia="Calibri"/>
        </w:rPr>
        <w:t xml:space="preserve">7.2. Изменения, дополнения и поправки к условиям Договора будут действительными только тогда, когда они совершены в той же форме, что и Договор. Изменения и дополнения договора, подлежащего государственной регистрации, действительны, если они прошли государственную регистрацию. </w:t>
      </w:r>
    </w:p>
    <w:p w:rsidR="00C0509E" w:rsidRPr="00C0509E" w:rsidRDefault="00C0509E" w:rsidP="00C0509E">
      <w:pPr>
        <w:ind w:firstLine="567"/>
        <w:jc w:val="both"/>
        <w:rPr>
          <w:rFonts w:eastAsia="Calibri"/>
        </w:rPr>
      </w:pPr>
      <w:r w:rsidRPr="00C0509E">
        <w:rPr>
          <w:rFonts w:eastAsia="Calibri"/>
        </w:rPr>
        <w:t xml:space="preserve">7.3. В случае отчуждения объекта незавершенного строительства, расположенного на данном земельном участке, права и обязанности по данному Договору переходят к новому собственнику объекта незавершенного строительства при условии получения согласия </w:t>
      </w:r>
      <w:r w:rsidRPr="00C0509E">
        <w:rPr>
          <w:rFonts w:eastAsia="Calibri"/>
          <w:b/>
          <w:i/>
        </w:rPr>
        <w:t>Арендодателя</w:t>
      </w:r>
      <w:r w:rsidRPr="00C0509E">
        <w:rPr>
          <w:rFonts w:eastAsia="Calibri"/>
        </w:rPr>
        <w:t xml:space="preserve"> на переход такого права.</w:t>
      </w:r>
    </w:p>
    <w:p w:rsidR="00C0509E" w:rsidRPr="00C0509E" w:rsidRDefault="00C0509E" w:rsidP="00C0509E">
      <w:pPr>
        <w:ind w:firstLine="567"/>
        <w:jc w:val="both"/>
        <w:rPr>
          <w:rFonts w:eastAsia="Calibri"/>
        </w:rPr>
      </w:pPr>
      <w:r w:rsidRPr="00C0509E">
        <w:rPr>
          <w:rFonts w:eastAsia="Calibri"/>
        </w:rPr>
        <w:t xml:space="preserve">7.4. Договор прекращает свое действие по окончании его срока, а также в любой срок по соглашению </w:t>
      </w:r>
      <w:r w:rsidRPr="00C0509E">
        <w:rPr>
          <w:rFonts w:eastAsia="Calibri"/>
          <w:b/>
          <w:i/>
        </w:rPr>
        <w:t>Сторон</w:t>
      </w:r>
      <w:r w:rsidRPr="00C0509E">
        <w:rPr>
          <w:rFonts w:eastAsia="Calibri"/>
        </w:rPr>
        <w:t>, но не ранее, чем через один год с момента подписания договора аренды арендатором.</w:t>
      </w:r>
    </w:p>
    <w:p w:rsidR="00C0509E" w:rsidRPr="00C0509E" w:rsidRDefault="00C0509E" w:rsidP="00C0509E">
      <w:pPr>
        <w:ind w:firstLine="709"/>
        <w:rPr>
          <w:rFonts w:eastAsia="Calibri"/>
          <w:b/>
        </w:rPr>
      </w:pPr>
    </w:p>
    <w:p w:rsidR="00C0509E" w:rsidRPr="00C0509E" w:rsidRDefault="00C0509E" w:rsidP="00C0509E">
      <w:pPr>
        <w:ind w:firstLine="709"/>
        <w:jc w:val="center"/>
        <w:rPr>
          <w:rFonts w:eastAsia="Calibri"/>
          <w:b/>
        </w:rPr>
      </w:pPr>
      <w:r w:rsidRPr="00C0509E">
        <w:rPr>
          <w:rFonts w:eastAsia="Calibri"/>
          <w:b/>
        </w:rPr>
        <w:t>8.  Особые условия</w:t>
      </w:r>
    </w:p>
    <w:p w:rsidR="00C0509E" w:rsidRPr="00C0509E" w:rsidRDefault="00C0509E" w:rsidP="00C0509E">
      <w:pPr>
        <w:ind w:firstLine="709"/>
        <w:rPr>
          <w:rFonts w:eastAsia="Calibri"/>
        </w:rPr>
      </w:pPr>
      <w:r w:rsidRPr="00C0509E">
        <w:rPr>
          <w:rFonts w:eastAsia="Calibri"/>
        </w:rPr>
        <w:t>(сведения о сервитутах, ограничениях прав, сетях и подземных коммуникациях)</w:t>
      </w:r>
    </w:p>
    <w:p w:rsidR="00C0509E" w:rsidRPr="00C0509E" w:rsidRDefault="00C0509E" w:rsidP="00C0509E">
      <w:pPr>
        <w:ind w:firstLine="709"/>
        <w:jc w:val="both"/>
        <w:outlineLvl w:val="0"/>
        <w:rPr>
          <w:rFonts w:eastAsia="Calibri"/>
        </w:rPr>
      </w:pPr>
      <w:r w:rsidRPr="00C0509E">
        <w:rPr>
          <w:rFonts w:eastAsia="Calibri"/>
        </w:rPr>
        <w:t>Земельный участок расположен во втором поясе зоны санитарной охраны (ЗСО) скважины. Имеются ограничения, установленные санитарными правилами и нормами.</w:t>
      </w:r>
    </w:p>
    <w:p w:rsidR="00C0509E" w:rsidRPr="00C0509E" w:rsidRDefault="00C0509E" w:rsidP="00C0509E">
      <w:pPr>
        <w:ind w:firstLine="709"/>
        <w:jc w:val="center"/>
        <w:outlineLvl w:val="0"/>
        <w:rPr>
          <w:rFonts w:eastAsia="Calibri"/>
          <w:b/>
        </w:rPr>
      </w:pPr>
    </w:p>
    <w:p w:rsidR="00C0509E" w:rsidRPr="00C0509E" w:rsidRDefault="00C0509E" w:rsidP="00C0509E">
      <w:pPr>
        <w:ind w:firstLine="709"/>
        <w:jc w:val="center"/>
        <w:outlineLvl w:val="0"/>
        <w:rPr>
          <w:rFonts w:eastAsia="Calibri"/>
          <w:b/>
        </w:rPr>
      </w:pPr>
      <w:r w:rsidRPr="00C0509E">
        <w:rPr>
          <w:rFonts w:eastAsia="Calibri"/>
          <w:b/>
        </w:rPr>
        <w:t>9. Заключительные положения</w:t>
      </w:r>
    </w:p>
    <w:p w:rsidR="00C0509E" w:rsidRPr="00C0509E" w:rsidRDefault="00C0509E" w:rsidP="00C0509E">
      <w:pPr>
        <w:ind w:firstLine="567"/>
        <w:jc w:val="both"/>
        <w:outlineLvl w:val="0"/>
        <w:rPr>
          <w:rFonts w:eastAsia="Calibri"/>
        </w:rPr>
      </w:pPr>
      <w:r w:rsidRPr="00C0509E">
        <w:rPr>
          <w:rFonts w:eastAsia="Calibri"/>
        </w:rPr>
        <w:t xml:space="preserve">9.1. Неоговоренные настоящим Договором отношения между </w:t>
      </w:r>
      <w:r w:rsidRPr="00C0509E">
        <w:rPr>
          <w:rFonts w:eastAsia="Calibri"/>
          <w:b/>
          <w:i/>
        </w:rPr>
        <w:t>Арендодателем</w:t>
      </w:r>
      <w:r w:rsidRPr="00C0509E">
        <w:rPr>
          <w:rFonts w:eastAsia="Calibri"/>
        </w:rPr>
        <w:t xml:space="preserve"> и </w:t>
      </w:r>
      <w:r w:rsidRPr="00C0509E">
        <w:rPr>
          <w:rFonts w:eastAsia="Calibri"/>
          <w:b/>
          <w:i/>
        </w:rPr>
        <w:t>Арендатором</w:t>
      </w:r>
      <w:r w:rsidRPr="00C0509E">
        <w:rPr>
          <w:rFonts w:eastAsia="Calibri"/>
        </w:rPr>
        <w:t xml:space="preserve"> регулируются действующим законодательством Российской Федерации.</w:t>
      </w:r>
    </w:p>
    <w:p w:rsidR="00C0509E" w:rsidRPr="00C0509E" w:rsidRDefault="00C0509E" w:rsidP="00C0509E">
      <w:pPr>
        <w:ind w:firstLine="567"/>
        <w:jc w:val="both"/>
        <w:rPr>
          <w:rFonts w:eastAsia="Calibri"/>
        </w:rPr>
      </w:pPr>
      <w:r w:rsidRPr="00C0509E">
        <w:rPr>
          <w:rFonts w:eastAsia="Calibri"/>
        </w:rPr>
        <w:t xml:space="preserve">9.2. Настоящий Договор составлен в </w:t>
      </w:r>
      <w:r w:rsidRPr="00C0509E">
        <w:rPr>
          <w:rFonts w:eastAsia="Calibri"/>
          <w:i/>
        </w:rPr>
        <w:t>2</w:t>
      </w:r>
      <w:r w:rsidRPr="00C0509E">
        <w:rPr>
          <w:rFonts w:eastAsia="Calibri"/>
          <w:b/>
          <w:i/>
        </w:rPr>
        <w:t xml:space="preserve"> (двух) </w:t>
      </w:r>
      <w:r w:rsidRPr="00C0509E">
        <w:rPr>
          <w:rFonts w:eastAsia="Calibri"/>
        </w:rPr>
        <w:t xml:space="preserve">экземплярах, имеющих равную юридическую силу, по одному для каждой из </w:t>
      </w:r>
      <w:r w:rsidRPr="00C0509E">
        <w:rPr>
          <w:rFonts w:eastAsia="Calibri"/>
          <w:b/>
          <w:i/>
        </w:rPr>
        <w:t>Сторон</w:t>
      </w:r>
      <w:r w:rsidRPr="00C0509E">
        <w:rPr>
          <w:rFonts w:eastAsia="Calibri"/>
        </w:rPr>
        <w:t>.</w:t>
      </w:r>
    </w:p>
    <w:p w:rsidR="00C0509E" w:rsidRPr="00C0509E" w:rsidRDefault="00C0509E" w:rsidP="00C0509E">
      <w:pPr>
        <w:ind w:firstLine="567"/>
        <w:jc w:val="both"/>
        <w:outlineLvl w:val="0"/>
        <w:rPr>
          <w:rFonts w:eastAsia="Calibri"/>
        </w:rPr>
      </w:pPr>
      <w:r w:rsidRPr="00C0509E">
        <w:rPr>
          <w:rFonts w:eastAsia="Calibri"/>
        </w:rPr>
        <w:t xml:space="preserve">9.3. Настоящий Договор одновременно является актом приема-передачи земельного участка с кадастровым номером </w:t>
      </w:r>
      <w:r w:rsidRPr="00C0509E">
        <w:t>43:30:330618:601</w:t>
      </w:r>
      <w:r w:rsidRPr="00C0509E">
        <w:rPr>
          <w:rFonts w:eastAsia="Calibri"/>
        </w:rPr>
        <w:t xml:space="preserve">, согласно которому </w:t>
      </w:r>
      <w:r w:rsidRPr="00C0509E">
        <w:rPr>
          <w:rFonts w:eastAsia="Calibri"/>
          <w:b/>
          <w:i/>
        </w:rPr>
        <w:t xml:space="preserve">Арендатор </w:t>
      </w:r>
      <w:r w:rsidRPr="00C0509E">
        <w:rPr>
          <w:rFonts w:eastAsia="Calibri"/>
        </w:rPr>
        <w:t xml:space="preserve">удостоверяет, что земельный участок осмотрен им лично, претензии к местоположению, состоянию и пригодности для использования по назначению участка не имеет. </w:t>
      </w:r>
    </w:p>
    <w:p w:rsidR="00C0509E" w:rsidRPr="00C0509E" w:rsidRDefault="00C0509E" w:rsidP="00C0509E">
      <w:pPr>
        <w:ind w:firstLine="567"/>
        <w:jc w:val="both"/>
        <w:outlineLvl w:val="0"/>
        <w:rPr>
          <w:rFonts w:eastAsia="Calibri"/>
        </w:rPr>
      </w:pPr>
      <w:r w:rsidRPr="00C0509E">
        <w:rPr>
          <w:rFonts w:eastAsia="Calibri"/>
        </w:rPr>
        <w:t>9.4. К настоящему Договору в качестве его неотъемлемой части прилагается:</w:t>
      </w:r>
    </w:p>
    <w:p w:rsidR="00C0509E" w:rsidRPr="00C0509E" w:rsidRDefault="00C0509E" w:rsidP="00C0509E">
      <w:pPr>
        <w:ind w:firstLine="709"/>
        <w:jc w:val="both"/>
        <w:outlineLvl w:val="0"/>
        <w:rPr>
          <w:rFonts w:eastAsia="Calibri"/>
        </w:rPr>
      </w:pPr>
      <w:r w:rsidRPr="00C0509E">
        <w:rPr>
          <w:rFonts w:eastAsia="Calibri"/>
        </w:rPr>
        <w:t>1) выписка из ЕГРН;</w:t>
      </w:r>
    </w:p>
    <w:p w:rsidR="00C0509E" w:rsidRPr="00C0509E" w:rsidRDefault="00C0509E" w:rsidP="00C0509E">
      <w:pPr>
        <w:ind w:firstLine="709"/>
        <w:jc w:val="both"/>
        <w:outlineLvl w:val="0"/>
        <w:rPr>
          <w:rFonts w:eastAsia="Calibri"/>
        </w:rPr>
      </w:pPr>
      <w:r w:rsidRPr="00C0509E">
        <w:rPr>
          <w:rFonts w:eastAsia="Calibri"/>
        </w:rPr>
        <w:t xml:space="preserve">2) протокол _______________________________ от __________год. </w:t>
      </w:r>
    </w:p>
    <w:p w:rsidR="00C0509E" w:rsidRPr="00C0509E" w:rsidRDefault="00C0509E" w:rsidP="00C0509E">
      <w:pPr>
        <w:jc w:val="center"/>
        <w:rPr>
          <w:rFonts w:eastAsia="Calibri"/>
        </w:rPr>
      </w:pPr>
    </w:p>
    <w:p w:rsidR="00C0509E" w:rsidRPr="00C0509E" w:rsidRDefault="00C0509E" w:rsidP="00C0509E">
      <w:pPr>
        <w:ind w:firstLine="720"/>
        <w:jc w:val="center"/>
        <w:rPr>
          <w:b/>
        </w:rPr>
      </w:pPr>
      <w:r w:rsidRPr="00C0509E">
        <w:rPr>
          <w:b/>
        </w:rPr>
        <w:t>9. Юридические адреса Сторон</w:t>
      </w:r>
    </w:p>
    <w:p w:rsidR="00C0509E" w:rsidRPr="00C0509E" w:rsidRDefault="00C0509E" w:rsidP="00C0509E">
      <w:pPr>
        <w:ind w:firstLine="720"/>
        <w:jc w:val="both"/>
        <w:rPr>
          <w:b/>
        </w:rPr>
      </w:pPr>
    </w:p>
    <w:tbl>
      <w:tblPr>
        <w:tblW w:w="10173" w:type="dxa"/>
        <w:tblLayout w:type="fixed"/>
        <w:tblLook w:val="01E0" w:firstRow="1" w:lastRow="1" w:firstColumn="1" w:lastColumn="1" w:noHBand="0" w:noVBand="0"/>
      </w:tblPr>
      <w:tblGrid>
        <w:gridCol w:w="5070"/>
        <w:gridCol w:w="5103"/>
      </w:tblGrid>
      <w:tr w:rsidR="00C0509E" w:rsidRPr="00C0509E" w:rsidTr="00202107">
        <w:tc>
          <w:tcPr>
            <w:tcW w:w="5070" w:type="dxa"/>
            <w:hideMark/>
          </w:tcPr>
          <w:p w:rsidR="00C0509E" w:rsidRPr="00C0509E" w:rsidRDefault="00C0509E" w:rsidP="00202107">
            <w:pPr>
              <w:rPr>
                <w:b/>
              </w:rPr>
            </w:pPr>
            <w:r w:rsidRPr="00C0509E">
              <w:rPr>
                <w:b/>
              </w:rPr>
              <w:t>Арендодатель:</w:t>
            </w:r>
          </w:p>
        </w:tc>
        <w:tc>
          <w:tcPr>
            <w:tcW w:w="5103" w:type="dxa"/>
            <w:hideMark/>
          </w:tcPr>
          <w:p w:rsidR="00C0509E" w:rsidRPr="00C0509E" w:rsidRDefault="00C0509E" w:rsidP="00202107">
            <w:pPr>
              <w:rPr>
                <w:b/>
              </w:rPr>
            </w:pPr>
            <w:r w:rsidRPr="00C0509E">
              <w:rPr>
                <w:b/>
              </w:rPr>
              <w:t>Арендатор:</w:t>
            </w:r>
          </w:p>
        </w:tc>
      </w:tr>
      <w:tr w:rsidR="00C0509E" w:rsidRPr="00C0509E" w:rsidTr="00202107">
        <w:tc>
          <w:tcPr>
            <w:tcW w:w="5070" w:type="dxa"/>
          </w:tcPr>
          <w:p w:rsidR="00C0509E" w:rsidRPr="00C0509E" w:rsidRDefault="00C0509E" w:rsidP="00202107">
            <w:r w:rsidRPr="00C0509E">
              <w:t>Администрация Слободского района Кировской области</w:t>
            </w:r>
          </w:p>
          <w:p w:rsidR="00C0509E" w:rsidRPr="00C0509E" w:rsidRDefault="00C0509E" w:rsidP="00202107">
            <w:pPr>
              <w:rPr>
                <w:u w:val="single"/>
              </w:rPr>
            </w:pPr>
          </w:p>
          <w:p w:rsidR="00C0509E" w:rsidRPr="00C0509E" w:rsidRDefault="00C0509E" w:rsidP="00202107">
            <w:pPr>
              <w:ind w:hanging="1985"/>
            </w:pPr>
            <w:r w:rsidRPr="00C0509E">
              <w:rPr>
                <w:u w:val="single"/>
              </w:rPr>
              <w:t>юридический адрес</w:t>
            </w:r>
            <w:r w:rsidRPr="00C0509E">
              <w:t xml:space="preserve">: 613150, Кировская область, </w:t>
            </w:r>
          </w:p>
          <w:p w:rsidR="00C0509E" w:rsidRPr="00C0509E" w:rsidRDefault="00C0509E" w:rsidP="00202107">
            <w:pPr>
              <w:ind w:hanging="1985"/>
              <w:rPr>
                <w:u w:val="single"/>
              </w:rPr>
            </w:pPr>
            <w:r w:rsidRPr="00C0509E">
              <w:rPr>
                <w:u w:val="single"/>
              </w:rPr>
              <w:t xml:space="preserve">                                   </w:t>
            </w:r>
            <w:r w:rsidRPr="00C0509E">
              <w:t xml:space="preserve">г. Слободской, </w:t>
            </w:r>
          </w:p>
          <w:p w:rsidR="00C0509E" w:rsidRPr="00C0509E" w:rsidRDefault="00C0509E" w:rsidP="00202107">
            <w:pPr>
              <w:ind w:hanging="1985"/>
            </w:pPr>
            <w:r w:rsidRPr="00C0509E">
              <w:t xml:space="preserve">                                   ул. Советская, д. 86</w:t>
            </w:r>
          </w:p>
          <w:p w:rsidR="00C0509E" w:rsidRPr="00C0509E" w:rsidRDefault="00C0509E" w:rsidP="00202107">
            <w:r w:rsidRPr="00C0509E">
              <w:rPr>
                <w:iCs/>
                <w:u w:val="single"/>
              </w:rPr>
              <w:t>тел</w:t>
            </w:r>
            <w:r w:rsidRPr="00C0509E">
              <w:rPr>
                <w:iCs/>
              </w:rPr>
              <w:t>.:</w:t>
            </w:r>
            <w:r w:rsidRPr="00C0509E">
              <w:t xml:space="preserve"> 8 (83362) 4-12-52 - приемная </w:t>
            </w:r>
          </w:p>
          <w:p w:rsidR="00C0509E" w:rsidRPr="00C0509E" w:rsidRDefault="00C0509E" w:rsidP="00202107">
            <w:pPr>
              <w:ind w:left="2127" w:hanging="2127"/>
            </w:pPr>
            <w:r w:rsidRPr="00C0509E">
              <w:t xml:space="preserve">                         4-21-17 – УМИ и ЗР администрации          Слободского района</w:t>
            </w:r>
          </w:p>
          <w:p w:rsidR="00C0509E" w:rsidRPr="00C0509E" w:rsidRDefault="00C0509E" w:rsidP="00202107">
            <w:r w:rsidRPr="00C0509E">
              <w:t xml:space="preserve">                         5-06-38 – бухгалтерия</w:t>
            </w:r>
          </w:p>
          <w:p w:rsidR="00C0509E" w:rsidRPr="00C0509E" w:rsidRDefault="00C0509E" w:rsidP="00202107"/>
        </w:tc>
        <w:tc>
          <w:tcPr>
            <w:tcW w:w="5103" w:type="dxa"/>
            <w:hideMark/>
          </w:tcPr>
          <w:p w:rsidR="00C0509E" w:rsidRPr="00C0509E" w:rsidRDefault="00C0509E" w:rsidP="00202107">
            <w:r w:rsidRPr="00C0509E">
              <w:t>______________________________________________________________________________________________________________________________________________________________________________________________________________________________________________________</w:t>
            </w:r>
          </w:p>
        </w:tc>
      </w:tr>
    </w:tbl>
    <w:p w:rsidR="00C0509E" w:rsidRPr="00C0509E" w:rsidRDefault="00C0509E" w:rsidP="00C0509E">
      <w:pPr>
        <w:ind w:firstLine="720"/>
        <w:jc w:val="center"/>
        <w:rPr>
          <w:b/>
        </w:rPr>
      </w:pPr>
      <w:r w:rsidRPr="00C0509E">
        <w:rPr>
          <w:b/>
        </w:rPr>
        <w:t>Подписи Сторон</w:t>
      </w:r>
    </w:p>
    <w:tbl>
      <w:tblPr>
        <w:tblW w:w="9855" w:type="dxa"/>
        <w:tblLayout w:type="fixed"/>
        <w:tblLook w:val="01E0" w:firstRow="1" w:lastRow="1" w:firstColumn="1" w:lastColumn="1" w:noHBand="0" w:noVBand="0"/>
      </w:tblPr>
      <w:tblGrid>
        <w:gridCol w:w="4668"/>
        <w:gridCol w:w="5187"/>
      </w:tblGrid>
      <w:tr w:rsidR="00C0509E" w:rsidRPr="00C0509E" w:rsidTr="00202107">
        <w:tc>
          <w:tcPr>
            <w:tcW w:w="4668" w:type="dxa"/>
            <w:hideMark/>
          </w:tcPr>
          <w:p w:rsidR="00C0509E" w:rsidRPr="00C0509E" w:rsidRDefault="00C0509E" w:rsidP="00202107">
            <w:pPr>
              <w:ind w:left="360"/>
              <w:jc w:val="both"/>
              <w:rPr>
                <w:b/>
              </w:rPr>
            </w:pPr>
            <w:r w:rsidRPr="00C0509E">
              <w:rPr>
                <w:b/>
              </w:rPr>
              <w:t>За Арендодателя</w:t>
            </w:r>
          </w:p>
        </w:tc>
        <w:tc>
          <w:tcPr>
            <w:tcW w:w="5187" w:type="dxa"/>
            <w:hideMark/>
          </w:tcPr>
          <w:p w:rsidR="00C0509E" w:rsidRPr="00C0509E" w:rsidRDefault="00C0509E" w:rsidP="00202107">
            <w:pPr>
              <w:jc w:val="both"/>
              <w:rPr>
                <w:b/>
              </w:rPr>
            </w:pPr>
            <w:r w:rsidRPr="00C0509E">
              <w:rPr>
                <w:b/>
              </w:rPr>
              <w:t>За Арендатора</w:t>
            </w:r>
          </w:p>
        </w:tc>
      </w:tr>
      <w:tr w:rsidR="00C0509E" w:rsidRPr="00C0509E" w:rsidTr="00202107">
        <w:tc>
          <w:tcPr>
            <w:tcW w:w="4668" w:type="dxa"/>
          </w:tcPr>
          <w:p w:rsidR="00C0509E" w:rsidRPr="00C0509E" w:rsidRDefault="00C0509E" w:rsidP="00202107">
            <w:pPr>
              <w:pBdr>
                <w:bottom w:val="single" w:sz="12" w:space="1" w:color="auto"/>
              </w:pBdr>
              <w:jc w:val="both"/>
            </w:pPr>
          </w:p>
          <w:p w:rsidR="00C0509E" w:rsidRPr="00C0509E" w:rsidRDefault="00C0509E" w:rsidP="00202107">
            <w:pPr>
              <w:jc w:val="both"/>
            </w:pPr>
            <w:r w:rsidRPr="00C0509E">
              <w:t>«___» ______________ 20___г.</w:t>
            </w:r>
          </w:p>
          <w:p w:rsidR="00C0509E" w:rsidRPr="00C0509E" w:rsidRDefault="00C0509E" w:rsidP="00202107">
            <w:pPr>
              <w:jc w:val="both"/>
            </w:pPr>
            <w:r w:rsidRPr="00C0509E">
              <w:t>мп</w:t>
            </w:r>
          </w:p>
        </w:tc>
        <w:tc>
          <w:tcPr>
            <w:tcW w:w="5187" w:type="dxa"/>
          </w:tcPr>
          <w:p w:rsidR="00C0509E" w:rsidRPr="00C0509E" w:rsidRDefault="00C0509E" w:rsidP="00202107">
            <w:pPr>
              <w:pBdr>
                <w:bottom w:val="single" w:sz="12" w:space="1" w:color="auto"/>
              </w:pBdr>
              <w:jc w:val="both"/>
              <w:rPr>
                <w:lang w:val="en-US"/>
              </w:rPr>
            </w:pPr>
          </w:p>
          <w:p w:rsidR="00C0509E" w:rsidRPr="00C0509E" w:rsidRDefault="00C0509E" w:rsidP="00202107">
            <w:pPr>
              <w:jc w:val="both"/>
            </w:pPr>
            <w:r w:rsidRPr="00C0509E">
              <w:t>«___» _______________ 20___г.</w:t>
            </w:r>
          </w:p>
          <w:p w:rsidR="00C0509E" w:rsidRPr="00C0509E" w:rsidRDefault="00C0509E" w:rsidP="00202107">
            <w:pPr>
              <w:jc w:val="both"/>
              <w:rPr>
                <w:lang w:val="en-US"/>
              </w:rPr>
            </w:pPr>
            <w:r w:rsidRPr="00C0509E">
              <w:t>мп</w:t>
            </w:r>
          </w:p>
        </w:tc>
      </w:tr>
    </w:tbl>
    <w:p w:rsidR="00C0509E" w:rsidRDefault="00C0509E" w:rsidP="00C0509E">
      <w:pPr>
        <w:ind w:firstLine="708"/>
        <w:jc w:val="center"/>
      </w:pPr>
      <w:r w:rsidRPr="00CB0F36">
        <w:rPr>
          <w:color w:val="000000" w:themeColor="text1"/>
        </w:rPr>
        <w:t>_____________________________</w:t>
      </w:r>
    </w:p>
    <w:p w:rsidR="008A41C7" w:rsidRDefault="008A41C7" w:rsidP="00305DA4">
      <w:pPr>
        <w:spacing w:line="360" w:lineRule="auto"/>
        <w:ind w:right="-79"/>
        <w:jc w:val="center"/>
        <w:rPr>
          <w:b/>
          <w:caps/>
          <w:color w:val="000000" w:themeColor="text1"/>
        </w:rPr>
      </w:pPr>
    </w:p>
    <w:p w:rsidR="008A2404" w:rsidRPr="008A2404" w:rsidRDefault="008A2404" w:rsidP="008A2404">
      <w:pPr>
        <w:jc w:val="right"/>
        <w:rPr>
          <w:b/>
        </w:rPr>
      </w:pPr>
      <w:r w:rsidRPr="008A2404">
        <w:rPr>
          <w:b/>
        </w:rPr>
        <w:t xml:space="preserve">Проект </w:t>
      </w:r>
    </w:p>
    <w:p w:rsidR="008A2404" w:rsidRPr="008A2404" w:rsidRDefault="008A2404" w:rsidP="008A2404">
      <w:pPr>
        <w:jc w:val="center"/>
        <w:rPr>
          <w:b/>
        </w:rPr>
      </w:pPr>
      <w:r w:rsidRPr="008A2404">
        <w:rPr>
          <w:b/>
        </w:rPr>
        <w:t xml:space="preserve">ДОГОВОР  </w:t>
      </w:r>
    </w:p>
    <w:p w:rsidR="008A2404" w:rsidRPr="008A2404" w:rsidRDefault="008A2404" w:rsidP="008A2404">
      <w:pPr>
        <w:jc w:val="center"/>
        <w:rPr>
          <w:b/>
        </w:rPr>
      </w:pPr>
    </w:p>
    <w:p w:rsidR="008A2404" w:rsidRPr="008A2404" w:rsidRDefault="008A2404" w:rsidP="008A2404">
      <w:pPr>
        <w:jc w:val="center"/>
      </w:pPr>
      <w:r w:rsidRPr="008A2404">
        <w:t>О ПРЕДОСТАВЛЕНИИ УЧАСТКА В ПОЛЬЗОВАНИЕ НА УСЛОВИЯХ АРЕНДЫ</w:t>
      </w:r>
    </w:p>
    <w:p w:rsidR="008A2404" w:rsidRPr="008A2404" w:rsidRDefault="008A2404" w:rsidP="008A2404">
      <w:pPr>
        <w:jc w:val="center"/>
      </w:pPr>
      <w:r w:rsidRPr="008A2404">
        <w:t>(ДОГОВОР АРЕНДЫ ЗЕМЛИ)</w:t>
      </w:r>
    </w:p>
    <w:p w:rsidR="008A2404" w:rsidRPr="008A2404" w:rsidRDefault="008A2404" w:rsidP="008A2404">
      <w:r w:rsidRPr="008A2404">
        <w:t>г. Слободской</w:t>
      </w:r>
      <w:r w:rsidRPr="008A2404">
        <w:tab/>
      </w:r>
      <w:r w:rsidRPr="008A2404">
        <w:tab/>
      </w:r>
      <w:r w:rsidRPr="008A2404">
        <w:tab/>
      </w:r>
      <w:r w:rsidRPr="008A2404">
        <w:tab/>
      </w:r>
      <w:r w:rsidRPr="008A2404">
        <w:tab/>
      </w:r>
      <w:r w:rsidRPr="008A2404">
        <w:tab/>
      </w:r>
      <w:r w:rsidRPr="008A2404">
        <w:tab/>
      </w:r>
      <w:r w:rsidRPr="008A2404">
        <w:tab/>
        <w:t xml:space="preserve">         __________________</w:t>
      </w:r>
    </w:p>
    <w:p w:rsidR="008A2404" w:rsidRPr="008A2404" w:rsidRDefault="008A2404" w:rsidP="008A2404"/>
    <w:p w:rsidR="008A2404" w:rsidRPr="008A2404" w:rsidRDefault="008A2404" w:rsidP="008A2404">
      <w:pPr>
        <w:ind w:firstLine="708"/>
        <w:jc w:val="both"/>
        <w:rPr>
          <w:b/>
        </w:rPr>
      </w:pPr>
      <w:r w:rsidRPr="008A2404">
        <w:rPr>
          <w:b/>
        </w:rPr>
        <w:t>Администрация муниципального образования Слободской муниципальный район Кировской области,</w:t>
      </w:r>
      <w:r w:rsidRPr="008A2404">
        <w:t xml:space="preserve"> свидетельство о внесении муниципального образования в государственный реестр муниципальных образований Кировской области от 17.11.2005 № RU43530000, свидетельство о постановке на учет в налоговом органе юридического лица, образованного в соответствии с законодательством РФ по месту нахождения на территории РФ от </w:t>
      </w:r>
      <w:r w:rsidRPr="008A2404">
        <w:lastRenderedPageBreak/>
        <w:t xml:space="preserve">14.10.1999 серия 43 № 0012455 ИНН 4329001083, свидетельство о внесении записи в Единый государственный реестр юридических лиц о юридическом лице, зарегистрированном до 1 июля 2002 года от 10.10.2002 № 1024301078944, в лице Главы Слободского района  Костылева Александра Ивановича, действующего на основании  Устава, именуемого в дальнейшем </w:t>
      </w:r>
      <w:r w:rsidRPr="008A2404">
        <w:rPr>
          <w:b/>
          <w:i/>
        </w:rPr>
        <w:t>«Арендодатель»</w:t>
      </w:r>
      <w:r w:rsidRPr="008A2404">
        <w:t>, с одной стороны, и</w:t>
      </w:r>
      <w:r w:rsidRPr="008A2404">
        <w:rPr>
          <w:b/>
        </w:rPr>
        <w:t xml:space="preserve">  </w:t>
      </w:r>
    </w:p>
    <w:p w:rsidR="008A2404" w:rsidRPr="008A2404" w:rsidRDefault="008A2404" w:rsidP="008A2404">
      <w:pPr>
        <w:ind w:firstLine="720"/>
        <w:jc w:val="both"/>
      </w:pPr>
      <w:r w:rsidRPr="008A2404">
        <w:t>________________________________________________________________________________________________________________________________________________________________________________________________________________________________________________</w:t>
      </w:r>
    </w:p>
    <w:p w:rsidR="008A2404" w:rsidRPr="008A2404" w:rsidRDefault="008A2404" w:rsidP="008A2404">
      <w:pPr>
        <w:jc w:val="both"/>
      </w:pPr>
      <w:r w:rsidRPr="008A2404">
        <w:t xml:space="preserve">именуемый в дальнейшем </w:t>
      </w:r>
      <w:r w:rsidRPr="008A2404">
        <w:rPr>
          <w:b/>
          <w:i/>
        </w:rPr>
        <w:t>"Арендатор"</w:t>
      </w:r>
      <w:r w:rsidRPr="008A2404">
        <w:t xml:space="preserve">, с другой стороны, а вместе именуемые в договоре </w:t>
      </w:r>
      <w:r w:rsidRPr="008A2404">
        <w:rPr>
          <w:b/>
          <w:i/>
        </w:rPr>
        <w:t>«Стороны»</w:t>
      </w:r>
      <w:r w:rsidRPr="008A2404">
        <w:t>, на основании постановления администрации Слободского района от 21.05.2025 №766, протокола ____________________________________ от ____________, заключили договор                о предоставлении участка в пользование на условиях аренды (договор аренды земли) (далее – Договор) о нижеследующем:</w:t>
      </w:r>
    </w:p>
    <w:p w:rsidR="008A2404" w:rsidRPr="008A2404" w:rsidRDefault="008A2404" w:rsidP="008A2404">
      <w:pPr>
        <w:ind w:firstLine="720"/>
        <w:jc w:val="both"/>
      </w:pPr>
    </w:p>
    <w:p w:rsidR="008A2404" w:rsidRPr="008A2404" w:rsidRDefault="008A2404" w:rsidP="008A2404">
      <w:pPr>
        <w:ind w:firstLine="567"/>
        <w:jc w:val="center"/>
        <w:rPr>
          <w:b/>
        </w:rPr>
      </w:pPr>
      <w:r w:rsidRPr="008A2404">
        <w:rPr>
          <w:b/>
        </w:rPr>
        <w:t>1. Предмет и цель аренды.</w:t>
      </w:r>
    </w:p>
    <w:p w:rsidR="008A2404" w:rsidRPr="008A2404" w:rsidRDefault="008A2404" w:rsidP="008A2404">
      <w:pPr>
        <w:ind w:firstLine="567"/>
        <w:jc w:val="both"/>
      </w:pPr>
      <w:r w:rsidRPr="008A2404">
        <w:t xml:space="preserve">1.1. </w:t>
      </w:r>
      <w:r w:rsidRPr="008A2404">
        <w:rPr>
          <w:b/>
          <w:i/>
        </w:rPr>
        <w:t>Арендодатель</w:t>
      </w:r>
      <w:r w:rsidRPr="008A2404">
        <w:t xml:space="preserve"> сдает, а </w:t>
      </w:r>
      <w:r w:rsidRPr="008A2404">
        <w:rPr>
          <w:b/>
          <w:i/>
        </w:rPr>
        <w:t>Арендатор</w:t>
      </w:r>
      <w:r w:rsidRPr="008A2404">
        <w:t xml:space="preserve"> принимает в долгосрочное пользование на условиях аренды земельный участок и оплачивает аренду на оговоренных ниже условиях.</w:t>
      </w:r>
    </w:p>
    <w:p w:rsidR="008A2404" w:rsidRPr="008A2404" w:rsidRDefault="008A2404" w:rsidP="008A2404">
      <w:pPr>
        <w:ind w:firstLine="567"/>
        <w:jc w:val="both"/>
      </w:pPr>
      <w:r w:rsidRPr="008A2404">
        <w:t>1.2. Характеристика земельного участка:</w:t>
      </w:r>
    </w:p>
    <w:p w:rsidR="008A2404" w:rsidRPr="008A2404" w:rsidRDefault="008A2404" w:rsidP="008A2404">
      <w:pPr>
        <w:ind w:firstLine="567"/>
        <w:jc w:val="both"/>
      </w:pPr>
      <w:r w:rsidRPr="008A2404">
        <w:t>1.2.1. Кадастровый номер земельного участка:</w:t>
      </w:r>
      <w:r w:rsidRPr="008A2404">
        <w:rPr>
          <w:b/>
        </w:rPr>
        <w:t xml:space="preserve"> </w:t>
      </w:r>
      <w:r w:rsidRPr="008A2404">
        <w:t>43:30:340101:932</w:t>
      </w:r>
      <w:r w:rsidRPr="008A2404">
        <w:rPr>
          <w:b/>
        </w:rPr>
        <w:t>.</w:t>
      </w:r>
    </w:p>
    <w:p w:rsidR="008A2404" w:rsidRPr="008A2404" w:rsidRDefault="008A2404" w:rsidP="008A2404">
      <w:pPr>
        <w:ind w:firstLine="567"/>
        <w:jc w:val="both"/>
      </w:pPr>
      <w:r w:rsidRPr="008A2404">
        <w:t>1.2.2. Категория земель: Земли населенных пунктов</w:t>
      </w:r>
      <w:r w:rsidRPr="008A2404">
        <w:rPr>
          <w:shd w:val="clear" w:color="auto" w:fill="FFFFFF"/>
        </w:rPr>
        <w:t>.</w:t>
      </w:r>
    </w:p>
    <w:p w:rsidR="008A2404" w:rsidRPr="008A2404" w:rsidRDefault="008A2404" w:rsidP="008A2404">
      <w:pPr>
        <w:ind w:firstLine="567"/>
        <w:jc w:val="both"/>
      </w:pPr>
      <w:r w:rsidRPr="008A2404">
        <w:t xml:space="preserve">1.2.3.Площадь земельного участка: </w:t>
      </w:r>
      <w:r w:rsidRPr="008A2404">
        <w:rPr>
          <w:b/>
        </w:rPr>
        <w:t xml:space="preserve"> </w:t>
      </w:r>
      <w:r w:rsidRPr="008A2404">
        <w:t>10 148 кв.м.</w:t>
      </w:r>
    </w:p>
    <w:p w:rsidR="008A2404" w:rsidRPr="008A2404" w:rsidRDefault="008A2404" w:rsidP="008A2404">
      <w:pPr>
        <w:ind w:firstLine="567"/>
        <w:jc w:val="both"/>
      </w:pPr>
      <w:r w:rsidRPr="008A2404">
        <w:t>1.2.4.Адрес участка (местоположение): Российская Федерация, Кировская обл., Слободской р-н, с/п Озерницкое, п. Центральный.</w:t>
      </w:r>
    </w:p>
    <w:p w:rsidR="008A2404" w:rsidRPr="008A2404" w:rsidRDefault="008A2404" w:rsidP="008A2404">
      <w:pPr>
        <w:ind w:firstLine="567"/>
        <w:jc w:val="both"/>
      </w:pPr>
      <w:r w:rsidRPr="008A2404">
        <w:t>1.2.5. Разрешенное использование: склад.</w:t>
      </w:r>
    </w:p>
    <w:p w:rsidR="008A2404" w:rsidRPr="008A2404" w:rsidRDefault="008A2404" w:rsidP="008A2404">
      <w:pPr>
        <w:ind w:firstLine="567"/>
        <w:jc w:val="both"/>
      </w:pPr>
      <w:r w:rsidRPr="008A2404">
        <w:t>1.3.Участок имеет следующие обременения и права третьих лиц:</w:t>
      </w:r>
    </w:p>
    <w:p w:rsidR="008A2404" w:rsidRPr="008A2404" w:rsidRDefault="008A2404" w:rsidP="008A2404">
      <w:pPr>
        <w:ind w:firstLine="708"/>
      </w:pPr>
      <w:r w:rsidRPr="008A2404">
        <w:t>_______________ не имеет______________________________________</w:t>
      </w:r>
    </w:p>
    <w:p w:rsidR="008A2404" w:rsidRPr="008A2404" w:rsidRDefault="008A2404" w:rsidP="008A2404">
      <w:pPr>
        <w:ind w:firstLine="567"/>
        <w:jc w:val="both"/>
      </w:pPr>
      <w:r w:rsidRPr="008A2404">
        <w:t xml:space="preserve">1.4. Приведенное описание участка является окончательным и не может самостоятельно расширяться </w:t>
      </w:r>
      <w:r w:rsidRPr="008A2404">
        <w:rPr>
          <w:b/>
          <w:i/>
        </w:rPr>
        <w:t>Арендатором</w:t>
      </w:r>
      <w:r w:rsidRPr="008A2404">
        <w:t>.</w:t>
      </w:r>
    </w:p>
    <w:p w:rsidR="008A2404" w:rsidRPr="008A2404" w:rsidRDefault="008A2404" w:rsidP="008A2404">
      <w:pPr>
        <w:ind w:firstLine="567"/>
        <w:jc w:val="both"/>
      </w:pPr>
      <w:r w:rsidRPr="008A2404">
        <w:t>1.5. Границы Участка закреплены в натуре и обозначены на прилагаемом к Договору кадастровом плане земельного участка поворотными точками.</w:t>
      </w:r>
    </w:p>
    <w:p w:rsidR="008A2404" w:rsidRPr="008A2404" w:rsidRDefault="008A2404" w:rsidP="008A2404">
      <w:pPr>
        <w:ind w:firstLine="567"/>
        <w:jc w:val="both"/>
      </w:pPr>
      <w:r w:rsidRPr="008A2404">
        <w:t>1.6. Место исполнения настоящего Договора: Слободской муниципальный район Кировской области.</w:t>
      </w:r>
    </w:p>
    <w:p w:rsidR="008A2404" w:rsidRPr="008A2404" w:rsidRDefault="008A2404" w:rsidP="008A2404">
      <w:pPr>
        <w:ind w:firstLine="708"/>
        <w:jc w:val="both"/>
      </w:pPr>
      <w:r w:rsidRPr="008A2404">
        <w:rPr>
          <w:b/>
        </w:rPr>
        <w:t xml:space="preserve"> </w:t>
      </w:r>
    </w:p>
    <w:p w:rsidR="008A2404" w:rsidRPr="008A2404" w:rsidRDefault="008A2404" w:rsidP="008A2404">
      <w:pPr>
        <w:ind w:firstLine="567"/>
        <w:jc w:val="center"/>
      </w:pPr>
      <w:r w:rsidRPr="008A2404">
        <w:rPr>
          <w:b/>
        </w:rPr>
        <w:t>2. Арендная плата.</w:t>
      </w:r>
    </w:p>
    <w:p w:rsidR="008A2404" w:rsidRPr="008A2404" w:rsidRDefault="008A2404" w:rsidP="008A2404">
      <w:pPr>
        <w:ind w:firstLine="567"/>
        <w:jc w:val="both"/>
        <w:rPr>
          <w:rFonts w:eastAsia="Calibri"/>
        </w:rPr>
      </w:pPr>
      <w:r w:rsidRPr="008A2404">
        <w:t>2.1.</w:t>
      </w:r>
      <w:r w:rsidRPr="008A2404">
        <w:tab/>
      </w:r>
      <w:r w:rsidRPr="008A2404">
        <w:rPr>
          <w:rFonts w:eastAsia="Calibri"/>
          <w:b/>
          <w:i/>
        </w:rPr>
        <w:t>Арендатор</w:t>
      </w:r>
      <w:r w:rsidRPr="008A2404">
        <w:rPr>
          <w:rFonts w:eastAsia="Calibri"/>
        </w:rPr>
        <w:t xml:space="preserve"> обязуется выплачивать арендную плату за период пользования земельным участком, которая определена на открытом аукционе по праву заключения договора аренды земельного участка, в соответствии с прилагаемым </w:t>
      </w:r>
      <w:r w:rsidRPr="008A2404">
        <w:rPr>
          <w:rFonts w:eastAsia="Calibri"/>
          <w:b/>
        </w:rPr>
        <w:t>протоколом от ___________</w:t>
      </w:r>
      <w:r w:rsidRPr="008A2404">
        <w:rPr>
          <w:rFonts w:eastAsia="Calibri"/>
        </w:rPr>
        <w:t>. Протокол является неотъемлемой частью настоящего Договора.</w:t>
      </w:r>
    </w:p>
    <w:p w:rsidR="008A2404" w:rsidRPr="008A2404" w:rsidRDefault="008A2404" w:rsidP="008A2404">
      <w:pPr>
        <w:ind w:firstLine="567"/>
        <w:jc w:val="both"/>
        <w:rPr>
          <w:rFonts w:eastAsia="Calibri"/>
          <w:b/>
        </w:rPr>
      </w:pPr>
      <w:r w:rsidRPr="008A2404">
        <w:rPr>
          <w:rFonts w:eastAsia="Calibri"/>
          <w:b/>
        </w:rPr>
        <w:t xml:space="preserve">Размер годовой арендной платы по результатам аукциона за земельный участок составляет _________ (_________________________________________) рублей ____ копеек. </w:t>
      </w:r>
    </w:p>
    <w:p w:rsidR="008A2404" w:rsidRPr="008A2404" w:rsidRDefault="008A2404" w:rsidP="008A2404">
      <w:pPr>
        <w:spacing w:after="1"/>
        <w:ind w:firstLine="567"/>
        <w:jc w:val="both"/>
        <w:rPr>
          <w:rFonts w:eastAsia="Calibri"/>
        </w:rPr>
      </w:pPr>
      <w:r w:rsidRPr="008A2404">
        <w:rPr>
          <w:rFonts w:eastAsia="Calibri"/>
        </w:rPr>
        <w:t xml:space="preserve">2.1.1. Задаток, внесенный </w:t>
      </w:r>
      <w:r w:rsidRPr="008A2404">
        <w:rPr>
          <w:rFonts w:eastAsia="Calibri"/>
          <w:b/>
          <w:i/>
        </w:rPr>
        <w:t>Арендатором</w:t>
      </w:r>
      <w:r w:rsidRPr="008A2404">
        <w:rPr>
          <w:rFonts w:eastAsia="Calibri"/>
        </w:rPr>
        <w:t xml:space="preserve"> для участия в аукционе в размере </w:t>
      </w:r>
      <w:r w:rsidRPr="008A2404">
        <w:t xml:space="preserve">21 300,00 (двадцать одна тысяча триста рублей ноль копеек) </w:t>
      </w:r>
      <w:r w:rsidRPr="008A2404">
        <w:rPr>
          <w:rFonts w:eastAsia="Calibri"/>
        </w:rPr>
        <w:t xml:space="preserve">засчитывается в счет оплаты ежегодной арендной платы в соответствии с протоколом о результатах аукциона. </w:t>
      </w:r>
    </w:p>
    <w:p w:rsidR="008A2404" w:rsidRPr="008A2404" w:rsidRDefault="008A2404" w:rsidP="008A2404">
      <w:pPr>
        <w:ind w:firstLine="567"/>
        <w:jc w:val="both"/>
        <w:rPr>
          <w:rFonts w:eastAsia="Calibri"/>
        </w:rPr>
      </w:pPr>
      <w:r w:rsidRPr="008A2404">
        <w:rPr>
          <w:rFonts w:eastAsia="Calibri"/>
        </w:rPr>
        <w:t xml:space="preserve">2.2. </w:t>
      </w:r>
      <w:r w:rsidRPr="008A2404">
        <w:rPr>
          <w:rFonts w:eastAsia="Calibri"/>
          <w:i/>
          <w:u w:val="single"/>
        </w:rPr>
        <w:t>Арендная плата перечисляется на расчетный счет получателя</w:t>
      </w:r>
      <w:r w:rsidRPr="008A2404">
        <w:rPr>
          <w:rFonts w:eastAsia="Calibri"/>
          <w:u w:val="single"/>
        </w:rPr>
        <w:t>:</w:t>
      </w:r>
    </w:p>
    <w:p w:rsidR="008A2404" w:rsidRPr="008A2404" w:rsidRDefault="008A2404" w:rsidP="008A2404">
      <w:pPr>
        <w:spacing w:after="200"/>
        <w:ind w:firstLine="567"/>
        <w:contextualSpacing/>
        <w:rPr>
          <w:rFonts w:eastAsiaTheme="minorHAnsi"/>
          <w:lang w:eastAsia="en-US"/>
        </w:rPr>
      </w:pPr>
      <w:r w:rsidRPr="008A2404">
        <w:rPr>
          <w:rFonts w:eastAsiaTheme="minorHAnsi"/>
          <w:lang w:eastAsia="en-US"/>
        </w:rPr>
        <w:t>УФК по Кировской области (Администрация Слободского района л/с 04403023610)</w:t>
      </w:r>
    </w:p>
    <w:p w:rsidR="008A2404" w:rsidRPr="008A2404" w:rsidRDefault="008A2404" w:rsidP="008A2404">
      <w:pPr>
        <w:spacing w:after="200"/>
        <w:ind w:firstLine="567"/>
        <w:contextualSpacing/>
        <w:rPr>
          <w:rFonts w:eastAsiaTheme="minorHAnsi"/>
          <w:lang w:eastAsia="en-US"/>
        </w:rPr>
      </w:pPr>
      <w:r w:rsidRPr="008A2404">
        <w:rPr>
          <w:rFonts w:eastAsiaTheme="minorHAnsi"/>
          <w:lang w:eastAsia="en-US"/>
        </w:rPr>
        <w:t>ИНН 4329001083 КПП 432901001</w:t>
      </w:r>
    </w:p>
    <w:p w:rsidR="008A2404" w:rsidRPr="008A2404" w:rsidRDefault="008A2404" w:rsidP="008A2404">
      <w:pPr>
        <w:spacing w:after="200"/>
        <w:ind w:firstLine="567"/>
        <w:contextualSpacing/>
        <w:rPr>
          <w:rFonts w:eastAsiaTheme="minorHAnsi"/>
          <w:lang w:eastAsia="en-US"/>
        </w:rPr>
      </w:pPr>
      <w:r w:rsidRPr="008A2404">
        <w:rPr>
          <w:rFonts w:eastAsiaTheme="minorHAnsi"/>
          <w:lang w:eastAsia="en-US"/>
        </w:rPr>
        <w:t>р/с 03100643000000014000</w:t>
      </w:r>
    </w:p>
    <w:p w:rsidR="008A2404" w:rsidRPr="008A2404" w:rsidRDefault="008A2404" w:rsidP="008A2404">
      <w:pPr>
        <w:spacing w:after="200"/>
        <w:ind w:firstLine="567"/>
        <w:contextualSpacing/>
        <w:rPr>
          <w:rFonts w:eastAsiaTheme="minorHAnsi"/>
          <w:lang w:eastAsia="en-US"/>
        </w:rPr>
      </w:pPr>
      <w:r w:rsidRPr="008A2404">
        <w:rPr>
          <w:rFonts w:eastAsiaTheme="minorHAnsi"/>
          <w:lang w:eastAsia="en-US"/>
        </w:rPr>
        <w:t>ОТДЕЛЕНИЕ КИРОВ БАНКА РОССИИ//УФК по Кировской области г. Киров</w:t>
      </w:r>
    </w:p>
    <w:p w:rsidR="008A2404" w:rsidRPr="008A2404" w:rsidRDefault="008A2404" w:rsidP="008A2404">
      <w:pPr>
        <w:spacing w:after="200"/>
        <w:ind w:firstLine="567"/>
        <w:contextualSpacing/>
        <w:rPr>
          <w:rFonts w:eastAsiaTheme="minorHAnsi"/>
          <w:lang w:eastAsia="en-US"/>
        </w:rPr>
      </w:pPr>
      <w:r w:rsidRPr="008A2404">
        <w:rPr>
          <w:rFonts w:eastAsiaTheme="minorHAnsi"/>
          <w:lang w:eastAsia="en-US"/>
        </w:rPr>
        <w:t>БИК 013304182</w:t>
      </w:r>
    </w:p>
    <w:p w:rsidR="008A2404" w:rsidRPr="008A2404" w:rsidRDefault="008A2404" w:rsidP="008A2404">
      <w:pPr>
        <w:spacing w:after="200"/>
        <w:ind w:firstLine="567"/>
        <w:contextualSpacing/>
        <w:rPr>
          <w:rFonts w:eastAsiaTheme="minorHAnsi"/>
          <w:lang w:eastAsia="en-US"/>
        </w:rPr>
      </w:pPr>
      <w:r w:rsidRPr="008A2404">
        <w:rPr>
          <w:rFonts w:eastAsiaTheme="minorHAnsi"/>
          <w:lang w:eastAsia="en-US"/>
        </w:rPr>
        <w:t>Кор.счет 40102810345370000033</w:t>
      </w:r>
    </w:p>
    <w:p w:rsidR="008A2404" w:rsidRPr="008A2404" w:rsidRDefault="008A2404" w:rsidP="008A2404">
      <w:pPr>
        <w:ind w:firstLine="567"/>
        <w:jc w:val="both"/>
        <w:rPr>
          <w:rFonts w:eastAsia="Calibri"/>
        </w:rPr>
      </w:pPr>
      <w:r w:rsidRPr="008A2404">
        <w:rPr>
          <w:rFonts w:eastAsia="Calibri"/>
        </w:rPr>
        <w:t>КБК: 936 111 05013 05 0000 120 - арендная плата на землю</w:t>
      </w:r>
    </w:p>
    <w:p w:rsidR="008A2404" w:rsidRPr="008A2404" w:rsidRDefault="008A2404" w:rsidP="008A2404">
      <w:pPr>
        <w:ind w:firstLine="567"/>
        <w:jc w:val="both"/>
        <w:rPr>
          <w:rFonts w:eastAsia="Calibri"/>
        </w:rPr>
      </w:pPr>
      <w:r w:rsidRPr="008A2404">
        <w:rPr>
          <w:rFonts w:eastAsia="Calibri"/>
        </w:rPr>
        <w:t xml:space="preserve">ОКТМО -  </w:t>
      </w:r>
      <w:r w:rsidRPr="008A2404">
        <w:t>33635436</w:t>
      </w:r>
    </w:p>
    <w:p w:rsidR="008A2404" w:rsidRPr="008A2404" w:rsidRDefault="008A2404" w:rsidP="008A2404">
      <w:pPr>
        <w:ind w:firstLine="567"/>
        <w:jc w:val="both"/>
        <w:rPr>
          <w:rFonts w:eastAsia="Calibri"/>
        </w:rPr>
      </w:pPr>
      <w:r w:rsidRPr="008A2404">
        <w:rPr>
          <w:rFonts w:eastAsia="Calibri"/>
        </w:rPr>
        <w:t>На основании ст. 62 Бюджетного кодекса РФ получателем дохода является администрация Слободского муниципального района Кировской области.</w:t>
      </w:r>
    </w:p>
    <w:p w:rsidR="008A2404" w:rsidRPr="008A2404" w:rsidRDefault="008A2404" w:rsidP="008A2404">
      <w:pPr>
        <w:jc w:val="both"/>
        <w:rPr>
          <w:rFonts w:eastAsia="Calibri"/>
        </w:rPr>
      </w:pPr>
    </w:p>
    <w:p w:rsidR="008A2404" w:rsidRPr="008A2404" w:rsidRDefault="008A2404" w:rsidP="008A2404">
      <w:pPr>
        <w:ind w:firstLine="567"/>
        <w:jc w:val="both"/>
        <w:rPr>
          <w:rFonts w:eastAsia="Calibri"/>
        </w:rPr>
      </w:pPr>
      <w:r w:rsidRPr="008A2404">
        <w:rPr>
          <w:rFonts w:eastAsia="Calibri"/>
        </w:rPr>
        <w:t xml:space="preserve">2.1.2. Не позднее </w:t>
      </w:r>
      <w:r w:rsidRPr="008A2404">
        <w:rPr>
          <w:rFonts w:eastAsia="Calibri"/>
          <w:b/>
          <w:i/>
        </w:rPr>
        <w:t>3 (трех)</w:t>
      </w:r>
      <w:r w:rsidRPr="008A2404">
        <w:rPr>
          <w:rFonts w:eastAsia="Calibri"/>
        </w:rPr>
        <w:t xml:space="preserve"> рабочих дней со дня подписания настоящего Договора </w:t>
      </w:r>
      <w:r w:rsidRPr="008A2404">
        <w:rPr>
          <w:rFonts w:eastAsia="Calibri"/>
          <w:b/>
          <w:i/>
        </w:rPr>
        <w:t>Арендатор</w:t>
      </w:r>
      <w:r w:rsidRPr="008A2404">
        <w:rPr>
          <w:rFonts w:eastAsia="Calibri"/>
        </w:rPr>
        <w:t xml:space="preserve"> обязан внести сумму, указанную в п. 2.1 настоящего Договора, за вычетом задатка указанного в п. 2.1.1 Договора.</w:t>
      </w:r>
    </w:p>
    <w:p w:rsidR="008A2404" w:rsidRPr="008A2404" w:rsidRDefault="008A2404" w:rsidP="008A2404">
      <w:pPr>
        <w:ind w:firstLine="567"/>
        <w:jc w:val="both"/>
        <w:rPr>
          <w:rFonts w:eastAsia="Calibri"/>
        </w:rPr>
      </w:pPr>
      <w:r w:rsidRPr="008A2404">
        <w:rPr>
          <w:rFonts w:eastAsia="Calibri"/>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8A2404" w:rsidRPr="008A2404" w:rsidRDefault="008A2404" w:rsidP="008A2404">
      <w:pPr>
        <w:tabs>
          <w:tab w:val="left" w:pos="1134"/>
        </w:tabs>
        <w:ind w:firstLine="567"/>
        <w:jc w:val="both"/>
      </w:pPr>
      <w:r w:rsidRPr="008A2404">
        <w:t>2.2.</w:t>
      </w:r>
      <w:r w:rsidRPr="008A2404">
        <w:tab/>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8A2404" w:rsidRPr="008A2404" w:rsidRDefault="008A2404" w:rsidP="008A2404">
      <w:pPr>
        <w:ind w:firstLine="567"/>
        <w:jc w:val="both"/>
      </w:pPr>
      <w:r w:rsidRPr="008A2404">
        <w:t>2.3. Арендные платежи начинают исчисляться с</w:t>
      </w:r>
      <w:r w:rsidRPr="008A2404">
        <w:rPr>
          <w:b/>
        </w:rPr>
        <w:t xml:space="preserve"> </w:t>
      </w:r>
      <w:r w:rsidRPr="008A2404">
        <w:t>момента подписания договора арендатором.</w:t>
      </w:r>
      <w:r w:rsidRPr="008A2404">
        <w:rPr>
          <w:b/>
        </w:rPr>
        <w:t xml:space="preserve"> </w:t>
      </w:r>
    </w:p>
    <w:p w:rsidR="008A2404" w:rsidRPr="008A2404" w:rsidRDefault="008A2404" w:rsidP="008A2404">
      <w:pPr>
        <w:ind w:firstLine="567"/>
        <w:jc w:val="both"/>
      </w:pPr>
      <w:r w:rsidRPr="008A2404">
        <w:t xml:space="preserve">2.4. Не использование земельного участка </w:t>
      </w:r>
      <w:r w:rsidRPr="008A2404">
        <w:rPr>
          <w:b/>
          <w:i/>
        </w:rPr>
        <w:t>Арендатором</w:t>
      </w:r>
      <w:r w:rsidRPr="008A2404">
        <w:t xml:space="preserve"> не является основанием для освобождения его от внесения арендной платы.</w:t>
      </w:r>
    </w:p>
    <w:p w:rsidR="008A2404" w:rsidRPr="008A2404" w:rsidRDefault="008A2404" w:rsidP="008A2404">
      <w:pPr>
        <w:ind w:firstLine="708"/>
        <w:jc w:val="both"/>
      </w:pPr>
    </w:p>
    <w:p w:rsidR="008A2404" w:rsidRPr="008A2404" w:rsidRDefault="008A2404" w:rsidP="008A2404">
      <w:pPr>
        <w:tabs>
          <w:tab w:val="left" w:pos="5280"/>
        </w:tabs>
        <w:ind w:firstLine="567"/>
        <w:jc w:val="center"/>
        <w:rPr>
          <w:b/>
        </w:rPr>
      </w:pPr>
      <w:r w:rsidRPr="008A2404">
        <w:rPr>
          <w:b/>
        </w:rPr>
        <w:t>3.Обязанности Сторон</w:t>
      </w:r>
    </w:p>
    <w:p w:rsidR="008A2404" w:rsidRPr="008A2404" w:rsidRDefault="008A2404" w:rsidP="008A2404">
      <w:pPr>
        <w:tabs>
          <w:tab w:val="left" w:pos="5280"/>
        </w:tabs>
        <w:ind w:firstLine="567"/>
        <w:jc w:val="both"/>
        <w:outlineLvl w:val="0"/>
        <w:rPr>
          <w:rFonts w:eastAsia="Calibri"/>
        </w:rPr>
      </w:pPr>
      <w:r w:rsidRPr="008A2404">
        <w:rPr>
          <w:rFonts w:eastAsia="Calibri"/>
        </w:rPr>
        <w:t xml:space="preserve">3.1. </w:t>
      </w:r>
      <w:r w:rsidRPr="008A2404">
        <w:rPr>
          <w:rFonts w:eastAsia="Calibri"/>
          <w:b/>
          <w:i/>
        </w:rPr>
        <w:t>Обязанности Арендодателя:</w:t>
      </w:r>
    </w:p>
    <w:p w:rsidR="008A2404" w:rsidRPr="008A2404" w:rsidRDefault="008A2404" w:rsidP="008A2404">
      <w:pPr>
        <w:tabs>
          <w:tab w:val="left" w:pos="5280"/>
        </w:tabs>
        <w:ind w:firstLine="567"/>
        <w:jc w:val="both"/>
        <w:rPr>
          <w:rFonts w:eastAsia="Calibri"/>
        </w:rPr>
      </w:pPr>
      <w:r w:rsidRPr="008A2404">
        <w:rPr>
          <w:rFonts w:eastAsia="Calibri"/>
        </w:rPr>
        <w:t xml:space="preserve">3.1.1. Передать </w:t>
      </w:r>
      <w:r w:rsidRPr="008A2404">
        <w:rPr>
          <w:rFonts w:eastAsia="Calibri"/>
          <w:b/>
          <w:i/>
        </w:rPr>
        <w:t>Арендатору</w:t>
      </w:r>
      <w:r w:rsidRPr="008A2404">
        <w:rPr>
          <w:rFonts w:eastAsia="Calibri"/>
        </w:rPr>
        <w:t xml:space="preserve"> земельный участок, указанный в п.1.2. Договора с момента подписания Договора.</w:t>
      </w:r>
    </w:p>
    <w:p w:rsidR="008A2404" w:rsidRPr="008A2404" w:rsidRDefault="008A2404" w:rsidP="008A2404">
      <w:pPr>
        <w:tabs>
          <w:tab w:val="left" w:pos="5280"/>
        </w:tabs>
        <w:ind w:firstLine="567"/>
        <w:jc w:val="both"/>
        <w:rPr>
          <w:rFonts w:eastAsia="Calibri"/>
        </w:rPr>
      </w:pPr>
      <w:r w:rsidRPr="008A2404">
        <w:rPr>
          <w:rFonts w:eastAsia="Calibri"/>
        </w:rPr>
        <w:t xml:space="preserve">3.1.2. </w:t>
      </w:r>
      <w:r w:rsidRPr="008A2404">
        <w:rPr>
          <w:rFonts w:eastAsia="Calibri"/>
          <w:b/>
          <w:i/>
        </w:rPr>
        <w:t>Арендодатель</w:t>
      </w:r>
      <w:r w:rsidRPr="008A2404">
        <w:rPr>
          <w:rFonts w:eastAsia="Calibri"/>
        </w:rPr>
        <w:t xml:space="preserve"> не вправе вмешиваться в хозяйственную деятельность </w:t>
      </w:r>
      <w:r w:rsidRPr="008A2404">
        <w:rPr>
          <w:rFonts w:eastAsia="Calibri"/>
          <w:b/>
          <w:i/>
        </w:rPr>
        <w:t>Арендатора</w:t>
      </w:r>
      <w:r w:rsidRPr="008A2404">
        <w:rPr>
          <w:rFonts w:eastAsia="Calibri"/>
        </w:rPr>
        <w:t xml:space="preserve">, за исключением </w:t>
      </w:r>
      <w:r w:rsidRPr="008A2404">
        <w:rPr>
          <w:rFonts w:eastAsia="Calibri"/>
        </w:rPr>
        <w:lastRenderedPageBreak/>
        <w:t>случаев нарушения земельного законодательства Российской Федерации.</w:t>
      </w:r>
    </w:p>
    <w:p w:rsidR="008A2404" w:rsidRPr="008A2404" w:rsidRDefault="008A2404" w:rsidP="008A2404">
      <w:pPr>
        <w:tabs>
          <w:tab w:val="left" w:pos="5280"/>
        </w:tabs>
        <w:ind w:firstLine="567"/>
        <w:jc w:val="both"/>
        <w:rPr>
          <w:rFonts w:eastAsia="Calibri"/>
        </w:rPr>
      </w:pPr>
      <w:r w:rsidRPr="008A2404">
        <w:rPr>
          <w:rFonts w:eastAsia="Calibri"/>
        </w:rPr>
        <w:t>3.1.3. Направить в орган регистрации прав документы для государственной регистрации договора, соглашения о внесении изменений, дополнений в настоящий договор, о расторжении договор в порядке и сроки, установленные действующим законодательством Российской Федерации.</w:t>
      </w:r>
    </w:p>
    <w:p w:rsidR="008A2404" w:rsidRPr="008A2404" w:rsidRDefault="008A2404" w:rsidP="008A2404">
      <w:pPr>
        <w:tabs>
          <w:tab w:val="left" w:pos="5280"/>
        </w:tabs>
        <w:ind w:firstLine="567"/>
        <w:jc w:val="both"/>
        <w:rPr>
          <w:rFonts w:eastAsia="Calibri"/>
        </w:rPr>
      </w:pPr>
    </w:p>
    <w:p w:rsidR="008A2404" w:rsidRPr="008A2404" w:rsidRDefault="008A2404" w:rsidP="008A2404">
      <w:pPr>
        <w:tabs>
          <w:tab w:val="left" w:pos="5280"/>
        </w:tabs>
        <w:ind w:firstLine="567"/>
        <w:jc w:val="both"/>
        <w:outlineLvl w:val="0"/>
        <w:rPr>
          <w:rFonts w:eastAsia="Calibri"/>
          <w:b/>
          <w:i/>
        </w:rPr>
      </w:pPr>
      <w:r w:rsidRPr="008A2404">
        <w:rPr>
          <w:rFonts w:eastAsia="Calibri"/>
        </w:rPr>
        <w:t xml:space="preserve">3.2. </w:t>
      </w:r>
      <w:r w:rsidRPr="008A2404">
        <w:rPr>
          <w:rFonts w:eastAsia="Calibri"/>
          <w:b/>
          <w:i/>
        </w:rPr>
        <w:t>Обязанности Арендатора:</w:t>
      </w:r>
    </w:p>
    <w:p w:rsidR="008A2404" w:rsidRPr="008A2404" w:rsidRDefault="008A2404" w:rsidP="008A2404">
      <w:pPr>
        <w:tabs>
          <w:tab w:val="left" w:pos="5280"/>
        </w:tabs>
        <w:ind w:firstLine="567"/>
        <w:jc w:val="both"/>
        <w:rPr>
          <w:rFonts w:eastAsia="Calibri"/>
        </w:rPr>
      </w:pPr>
      <w:r w:rsidRPr="008A2404">
        <w:rPr>
          <w:rFonts w:eastAsia="Calibri"/>
        </w:rPr>
        <w:t>3.2.1. Принять земельный участок с момента подписания Договора.</w:t>
      </w:r>
    </w:p>
    <w:p w:rsidR="008A2404" w:rsidRPr="008A2404" w:rsidRDefault="008A2404" w:rsidP="008A2404">
      <w:pPr>
        <w:tabs>
          <w:tab w:val="left" w:pos="5280"/>
        </w:tabs>
        <w:ind w:firstLine="567"/>
        <w:jc w:val="both"/>
        <w:rPr>
          <w:rFonts w:eastAsia="Calibri"/>
        </w:rPr>
      </w:pPr>
      <w:r w:rsidRPr="008A2404">
        <w:rPr>
          <w:rFonts w:eastAsia="Calibri"/>
        </w:rPr>
        <w:t xml:space="preserve">3.2.2. Обеспечить в органе регистрации государственную регистрацию договора, соглашений о внесении изменений, дополнений в настоящий договор, о расторжении договора в порядке и сроки, установленные действующим законодательством. </w:t>
      </w:r>
    </w:p>
    <w:p w:rsidR="008A2404" w:rsidRPr="008A2404" w:rsidRDefault="008A2404" w:rsidP="008A2404">
      <w:pPr>
        <w:tabs>
          <w:tab w:val="left" w:pos="5280"/>
        </w:tabs>
        <w:ind w:firstLine="567"/>
        <w:jc w:val="both"/>
        <w:rPr>
          <w:rFonts w:eastAsia="Calibri"/>
        </w:rPr>
      </w:pPr>
      <w:r w:rsidRPr="008A2404">
        <w:rPr>
          <w:rFonts w:eastAsia="Calibri"/>
        </w:rPr>
        <w:t xml:space="preserve">3.2.3. Обеспечить </w:t>
      </w:r>
      <w:r w:rsidRPr="008A2404">
        <w:rPr>
          <w:rFonts w:eastAsia="Calibri"/>
          <w:b/>
          <w:i/>
        </w:rPr>
        <w:t>Арендодателю</w:t>
      </w:r>
      <w:r w:rsidRPr="008A2404">
        <w:rPr>
          <w:rFonts w:eastAsia="Calibri"/>
        </w:rPr>
        <w:t xml:space="preserve"> и органам государственного контроля и надзора свободный доступ на участок для осмотра участка и проверки соблюдения договорных условий.  </w:t>
      </w:r>
    </w:p>
    <w:p w:rsidR="008A2404" w:rsidRPr="008A2404" w:rsidRDefault="008A2404" w:rsidP="008A2404">
      <w:pPr>
        <w:tabs>
          <w:tab w:val="left" w:pos="5280"/>
        </w:tabs>
        <w:ind w:firstLine="567"/>
        <w:jc w:val="both"/>
        <w:rPr>
          <w:rFonts w:eastAsia="Calibri"/>
        </w:rPr>
      </w:pPr>
      <w:r w:rsidRPr="008A2404">
        <w:rPr>
          <w:rFonts w:eastAsia="Calibri"/>
        </w:rPr>
        <w:t>3.2.4. Использовать земельный участок в соответствии с целевым назначением и разрешенным использованием указанный в п. 1.2.5 способами, которые не должны наносить вреда окружающей природной среде, земле как природному объекту.</w:t>
      </w:r>
    </w:p>
    <w:p w:rsidR="008A2404" w:rsidRPr="008A2404" w:rsidRDefault="008A2404" w:rsidP="008A2404">
      <w:pPr>
        <w:tabs>
          <w:tab w:val="left" w:pos="5280"/>
        </w:tabs>
        <w:ind w:firstLine="567"/>
        <w:jc w:val="both"/>
        <w:rPr>
          <w:rFonts w:eastAsia="Calibri"/>
        </w:rPr>
      </w:pPr>
      <w:r w:rsidRPr="008A2404">
        <w:rPr>
          <w:rFonts w:eastAsia="Calibri"/>
        </w:rPr>
        <w:t>3.2.5. Своевременно производить платежи за земельный участок.</w:t>
      </w:r>
    </w:p>
    <w:p w:rsidR="008A2404" w:rsidRPr="008A2404" w:rsidRDefault="008A2404" w:rsidP="008A2404">
      <w:pPr>
        <w:tabs>
          <w:tab w:val="left" w:pos="5280"/>
        </w:tabs>
        <w:ind w:firstLine="567"/>
        <w:jc w:val="both"/>
        <w:rPr>
          <w:rFonts w:eastAsia="Calibri"/>
        </w:rPr>
      </w:pPr>
      <w:r w:rsidRPr="008A2404">
        <w:rPr>
          <w:rFonts w:eastAsia="Calibri"/>
        </w:rPr>
        <w:t>3.2.6.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не препятствовать их ремонту и обслуживанию.</w:t>
      </w:r>
    </w:p>
    <w:p w:rsidR="008A2404" w:rsidRPr="008A2404" w:rsidRDefault="008A2404" w:rsidP="008A2404">
      <w:pPr>
        <w:ind w:firstLine="567"/>
        <w:jc w:val="both"/>
        <w:rPr>
          <w:rFonts w:eastAsia="Calibri"/>
        </w:rPr>
      </w:pPr>
      <w:r w:rsidRPr="008A2404">
        <w:t xml:space="preserve">3.2.7. Обеспечить свободный доступ к инженерным коммуникациям (объекты водоотведения, газо-, тепло-, водо-, электроснабжения), проходящим по территории земельного участка. </w:t>
      </w:r>
    </w:p>
    <w:p w:rsidR="008A2404" w:rsidRPr="008A2404" w:rsidRDefault="008A2404" w:rsidP="008A2404">
      <w:pPr>
        <w:tabs>
          <w:tab w:val="left" w:pos="5280"/>
        </w:tabs>
        <w:ind w:firstLine="567"/>
        <w:jc w:val="both"/>
        <w:rPr>
          <w:rFonts w:eastAsia="Calibri"/>
        </w:rPr>
      </w:pPr>
      <w:r w:rsidRPr="008A2404">
        <w:rPr>
          <w:rFonts w:eastAsia="Calibri"/>
        </w:rPr>
        <w:t xml:space="preserve">3.2.8. Предупредить </w:t>
      </w:r>
      <w:r w:rsidRPr="008A2404">
        <w:rPr>
          <w:rFonts w:eastAsia="Calibri"/>
          <w:b/>
          <w:i/>
        </w:rPr>
        <w:t>Арендодателя</w:t>
      </w:r>
      <w:r w:rsidRPr="008A2404">
        <w:rPr>
          <w:rFonts w:eastAsia="Calibri"/>
        </w:rPr>
        <w:t xml:space="preserve"> за </w:t>
      </w:r>
      <w:r w:rsidRPr="008A2404">
        <w:rPr>
          <w:rFonts w:eastAsia="Calibri"/>
          <w:b/>
          <w:i/>
        </w:rPr>
        <w:t>30 (тридцать)</w:t>
      </w:r>
      <w:r w:rsidRPr="008A2404">
        <w:rPr>
          <w:rFonts w:eastAsia="Calibri"/>
        </w:rPr>
        <w:t xml:space="preserve"> дней о намерении расторгнуть договор. </w:t>
      </w:r>
      <w:r w:rsidRPr="008A2404">
        <w:rPr>
          <w:rFonts w:eastAsia="Calibri"/>
          <w:b/>
          <w:i/>
        </w:rPr>
        <w:t>Арендатор</w:t>
      </w:r>
      <w:r w:rsidRPr="008A2404">
        <w:rPr>
          <w:rFonts w:eastAsia="Calibri"/>
        </w:rPr>
        <w:t xml:space="preserve"> обязан привести земельный участок в первоначальное состояние и сдать по акту приема-передачи.</w:t>
      </w:r>
    </w:p>
    <w:p w:rsidR="008A2404" w:rsidRPr="008A2404" w:rsidRDefault="008A2404" w:rsidP="008A2404">
      <w:pPr>
        <w:tabs>
          <w:tab w:val="left" w:pos="5280"/>
        </w:tabs>
        <w:ind w:firstLine="567"/>
        <w:jc w:val="both"/>
        <w:rPr>
          <w:rFonts w:eastAsia="Calibri"/>
        </w:rPr>
      </w:pPr>
      <w:r w:rsidRPr="008A2404">
        <w:rPr>
          <w:rFonts w:eastAsia="Calibri"/>
        </w:rPr>
        <w:t xml:space="preserve">3.2.9. После окончания срока действия Договора или в случае его досрочного  расторжения </w:t>
      </w:r>
      <w:r w:rsidRPr="008A2404">
        <w:rPr>
          <w:rFonts w:eastAsia="Calibri"/>
          <w:b/>
          <w:i/>
        </w:rPr>
        <w:t>Арендатор</w:t>
      </w:r>
      <w:r w:rsidRPr="008A2404">
        <w:rPr>
          <w:rFonts w:eastAsia="Calibri"/>
        </w:rPr>
        <w:t xml:space="preserve"> обязуется передать земельный участок </w:t>
      </w:r>
      <w:r w:rsidRPr="008A2404">
        <w:rPr>
          <w:rFonts w:eastAsia="Calibri"/>
          <w:b/>
          <w:i/>
        </w:rPr>
        <w:t>Арендодателю</w:t>
      </w:r>
      <w:r w:rsidRPr="008A2404">
        <w:rPr>
          <w:rFonts w:eastAsia="Calibri"/>
        </w:rPr>
        <w:t xml:space="preserve"> по акту приема-передачи земельного участка в состоянии пригодном для дальнейшего использования в соответствии с целевым назначением и разрешенным использованием.</w:t>
      </w:r>
    </w:p>
    <w:p w:rsidR="008A2404" w:rsidRPr="008A2404" w:rsidRDefault="008A2404" w:rsidP="008A2404">
      <w:pPr>
        <w:tabs>
          <w:tab w:val="left" w:pos="5280"/>
        </w:tabs>
        <w:ind w:firstLine="567"/>
        <w:jc w:val="both"/>
        <w:rPr>
          <w:rFonts w:eastAsia="Calibri"/>
        </w:rPr>
      </w:pPr>
      <w:r w:rsidRPr="008A2404">
        <w:rPr>
          <w:rFonts w:eastAsia="Calibri"/>
        </w:rPr>
        <w:t xml:space="preserve">3.2.10. При необходимости выноса повторных точек границ земельного участка, такой вынос производится за счет </w:t>
      </w:r>
      <w:r w:rsidRPr="008A2404">
        <w:rPr>
          <w:rFonts w:eastAsia="Calibri"/>
          <w:b/>
          <w:i/>
        </w:rPr>
        <w:t>Арендатора</w:t>
      </w:r>
      <w:r w:rsidRPr="008A2404">
        <w:rPr>
          <w:rFonts w:eastAsia="Calibri"/>
        </w:rPr>
        <w:t xml:space="preserve"> земельного участка.</w:t>
      </w:r>
    </w:p>
    <w:p w:rsidR="008A2404" w:rsidRPr="008A2404" w:rsidRDefault="008A2404" w:rsidP="008A2404">
      <w:pPr>
        <w:tabs>
          <w:tab w:val="left" w:pos="5280"/>
        </w:tabs>
        <w:ind w:firstLine="567"/>
        <w:jc w:val="both"/>
        <w:rPr>
          <w:rFonts w:eastAsia="Calibri"/>
        </w:rPr>
      </w:pPr>
      <w:r w:rsidRPr="008A2404">
        <w:rPr>
          <w:rFonts w:eastAsia="Calibri"/>
        </w:rPr>
        <w:t xml:space="preserve">3.2.11. Арендатор обязуется в </w:t>
      </w:r>
      <w:r w:rsidRPr="008A2404">
        <w:rPr>
          <w:rFonts w:eastAsia="Calibri"/>
          <w:b/>
          <w:i/>
        </w:rPr>
        <w:t>10-дневный</w:t>
      </w:r>
      <w:r w:rsidRPr="008A2404">
        <w:rPr>
          <w:rFonts w:eastAsia="Calibri"/>
        </w:rPr>
        <w:t xml:space="preserve"> срок направить </w:t>
      </w:r>
      <w:r w:rsidRPr="008A2404">
        <w:rPr>
          <w:rFonts w:eastAsia="Calibri"/>
          <w:b/>
          <w:i/>
        </w:rPr>
        <w:t>Арендодателю</w:t>
      </w:r>
      <w:r w:rsidRPr="008A2404">
        <w:rPr>
          <w:rFonts w:eastAsia="Calibri"/>
        </w:rPr>
        <w:t xml:space="preserve"> письменное уведомление об изменении юридического лица, банковских реквизитов, полномочий руководителей / адреса места жительства </w:t>
      </w:r>
      <w:r w:rsidRPr="008A2404">
        <w:rPr>
          <w:rFonts w:eastAsia="Calibri"/>
          <w:b/>
          <w:i/>
        </w:rPr>
        <w:t>Арендатора</w:t>
      </w:r>
      <w:r w:rsidRPr="008A2404">
        <w:rPr>
          <w:rFonts w:eastAsia="Calibri"/>
        </w:rPr>
        <w:t xml:space="preserve"> (физического лица). При не исполнении данных обязательств </w:t>
      </w:r>
      <w:r w:rsidRPr="008A2404">
        <w:rPr>
          <w:rFonts w:eastAsia="Calibri"/>
          <w:b/>
          <w:i/>
        </w:rPr>
        <w:t>Арендатор</w:t>
      </w:r>
      <w:r w:rsidRPr="008A2404">
        <w:rPr>
          <w:rFonts w:eastAsia="Calibri"/>
        </w:rPr>
        <w:t xml:space="preserve"> уплачивает неустойку (</w:t>
      </w:r>
      <w:r w:rsidRPr="008A2404">
        <w:rPr>
          <w:rFonts w:eastAsia="Calibri"/>
          <w:i/>
        </w:rPr>
        <w:t>штраф</w:t>
      </w:r>
      <w:r w:rsidRPr="008A2404">
        <w:rPr>
          <w:rFonts w:eastAsia="Calibri"/>
        </w:rPr>
        <w:t xml:space="preserve">) в размере </w:t>
      </w:r>
      <w:r w:rsidRPr="008A2404">
        <w:rPr>
          <w:rFonts w:eastAsia="Calibri"/>
          <w:u w:val="single"/>
        </w:rPr>
        <w:t>10% МРОТ.</w:t>
      </w:r>
    </w:p>
    <w:p w:rsidR="008A2404" w:rsidRPr="008A2404" w:rsidRDefault="008A2404" w:rsidP="008A2404">
      <w:pPr>
        <w:tabs>
          <w:tab w:val="left" w:pos="5280"/>
        </w:tabs>
        <w:ind w:firstLine="567"/>
        <w:jc w:val="both"/>
        <w:rPr>
          <w:rFonts w:eastAsia="Calibri"/>
        </w:rPr>
      </w:pPr>
      <w:r w:rsidRPr="008A2404">
        <w:rPr>
          <w:rFonts w:eastAsia="Calibri"/>
        </w:rPr>
        <w:t xml:space="preserve">3.2.12. За нарушение условий Договора </w:t>
      </w:r>
      <w:r w:rsidRPr="008A2404">
        <w:rPr>
          <w:rFonts w:eastAsia="Calibri"/>
          <w:b/>
          <w:i/>
        </w:rPr>
        <w:t>Стороны</w:t>
      </w:r>
      <w:r w:rsidRPr="008A2404">
        <w:rPr>
          <w:rFonts w:eastAsia="Calibri"/>
        </w:rPr>
        <w:t xml:space="preserve"> несут материальную, административную или уголовную ответственность в соответствии с действующим законодательством Российской Федерации.</w:t>
      </w:r>
    </w:p>
    <w:p w:rsidR="008A2404" w:rsidRPr="008A2404" w:rsidRDefault="008A2404" w:rsidP="008A2404">
      <w:pPr>
        <w:ind w:firstLine="720"/>
        <w:jc w:val="both"/>
        <w:rPr>
          <w:b/>
        </w:rPr>
      </w:pPr>
    </w:p>
    <w:p w:rsidR="008A2404" w:rsidRPr="008A2404" w:rsidRDefault="008A2404" w:rsidP="008A2404">
      <w:pPr>
        <w:ind w:firstLine="720"/>
        <w:jc w:val="center"/>
        <w:rPr>
          <w:b/>
        </w:rPr>
      </w:pPr>
      <w:r w:rsidRPr="008A2404">
        <w:rPr>
          <w:b/>
        </w:rPr>
        <w:t>4. Рассмотрение споров</w:t>
      </w:r>
    </w:p>
    <w:p w:rsidR="008A2404" w:rsidRPr="008A2404" w:rsidRDefault="008A2404" w:rsidP="008A2404">
      <w:pPr>
        <w:ind w:firstLine="567"/>
        <w:jc w:val="both"/>
      </w:pPr>
      <w:r w:rsidRPr="008A2404">
        <w:t>4.1.Земельные споры, возникающие из реализации настоящего Договора, разрешаются в порядке, установленном действующим законодательством Российской Федерации.</w:t>
      </w:r>
    </w:p>
    <w:p w:rsidR="008A2404" w:rsidRPr="008A2404" w:rsidRDefault="008A2404" w:rsidP="008A2404">
      <w:pPr>
        <w:ind w:firstLine="567"/>
        <w:jc w:val="both"/>
      </w:pPr>
      <w:r w:rsidRPr="008A2404">
        <w:t xml:space="preserve">4.2. Все споры и разногласия по настоящему Договору разрешаются в претензионном порядке. Претензия направляется стороне с приложением подтверждающих документов и должна рассматриваться в течение </w:t>
      </w:r>
      <w:r w:rsidRPr="008A2404">
        <w:rPr>
          <w:b/>
          <w:i/>
        </w:rPr>
        <w:t>30 (тридцати)</w:t>
      </w:r>
      <w:r w:rsidRPr="008A2404">
        <w:t xml:space="preserve"> дней с момента получения. Если в ходе рассмотрения споров </w:t>
      </w:r>
      <w:r w:rsidRPr="008A2404">
        <w:rPr>
          <w:b/>
          <w:i/>
        </w:rPr>
        <w:t>Стороны</w:t>
      </w:r>
      <w:r w:rsidRPr="008A2404">
        <w:t xml:space="preserve"> не придут к соглашению, они вправе обратиться в суд по месту нахождения предмета аренды (земельного участка) указанного в разделе 1 настоящего договора.</w:t>
      </w:r>
    </w:p>
    <w:p w:rsidR="008A2404" w:rsidRPr="008A2404" w:rsidRDefault="008A2404" w:rsidP="008A2404">
      <w:pPr>
        <w:ind w:firstLine="567"/>
        <w:jc w:val="both"/>
      </w:pPr>
      <w:r w:rsidRPr="008A2404">
        <w:t xml:space="preserve">4.3. Все споры между </w:t>
      </w:r>
      <w:r w:rsidRPr="008A2404">
        <w:rPr>
          <w:b/>
          <w:i/>
        </w:rPr>
        <w:t>Сторонами</w:t>
      </w:r>
      <w:r w:rsidRPr="008A2404">
        <w:t xml:space="preserve"> рассматриваются в соответствии с действующим законодательством Российской Федерации судом или арбитражным судом Кировской области. </w:t>
      </w:r>
    </w:p>
    <w:p w:rsidR="008A2404" w:rsidRPr="008A2404" w:rsidRDefault="008A2404" w:rsidP="008A2404">
      <w:pPr>
        <w:ind w:left="360" w:firstLine="720"/>
        <w:jc w:val="both"/>
      </w:pPr>
    </w:p>
    <w:p w:rsidR="008A2404" w:rsidRPr="008A2404" w:rsidRDefault="008A2404" w:rsidP="008A2404">
      <w:pPr>
        <w:ind w:firstLine="720"/>
        <w:jc w:val="center"/>
        <w:rPr>
          <w:b/>
        </w:rPr>
      </w:pPr>
      <w:r w:rsidRPr="008A2404">
        <w:rPr>
          <w:b/>
        </w:rPr>
        <w:t>5. Срок действия Договора</w:t>
      </w:r>
    </w:p>
    <w:p w:rsidR="008A2404" w:rsidRPr="008A2404" w:rsidRDefault="008A2404" w:rsidP="008A2404">
      <w:pPr>
        <w:ind w:firstLine="567"/>
        <w:jc w:val="both"/>
      </w:pPr>
      <w:r w:rsidRPr="008A2404">
        <w:t>5.1.Настоящий Договор заключен сроком на 7 лет 4 месяца и вступает в силу с момента его государственной регистрации в регистрирующем органе.</w:t>
      </w:r>
    </w:p>
    <w:p w:rsidR="008A2404" w:rsidRPr="008A2404" w:rsidRDefault="008A2404" w:rsidP="008A2404">
      <w:pPr>
        <w:ind w:firstLine="567"/>
        <w:jc w:val="both"/>
      </w:pPr>
      <w:r w:rsidRPr="008A2404">
        <w:t xml:space="preserve">5.2.Условия настоящего Договора распространяются на отношения, возникшие между </w:t>
      </w:r>
      <w:r w:rsidRPr="008A2404">
        <w:rPr>
          <w:b/>
          <w:i/>
        </w:rPr>
        <w:t>Сторонами</w:t>
      </w:r>
      <w:r w:rsidRPr="008A2404">
        <w:t xml:space="preserve"> с момента подписания акта приема-передачи объекта.</w:t>
      </w:r>
    </w:p>
    <w:p w:rsidR="008A2404" w:rsidRPr="008A2404" w:rsidRDefault="008A2404" w:rsidP="008A2404">
      <w:pPr>
        <w:ind w:firstLine="708"/>
        <w:jc w:val="both"/>
      </w:pPr>
    </w:p>
    <w:p w:rsidR="008A2404" w:rsidRPr="008A2404" w:rsidRDefault="008A2404" w:rsidP="008A2404">
      <w:pPr>
        <w:tabs>
          <w:tab w:val="num" w:pos="1800"/>
        </w:tabs>
        <w:ind w:firstLine="709"/>
        <w:jc w:val="center"/>
        <w:outlineLvl w:val="0"/>
        <w:rPr>
          <w:rFonts w:eastAsia="Calibri"/>
        </w:rPr>
      </w:pPr>
      <w:r w:rsidRPr="008A2404">
        <w:rPr>
          <w:rFonts w:eastAsia="Calibri"/>
          <w:b/>
        </w:rPr>
        <w:t>6. Ответственность Сторон</w:t>
      </w:r>
    </w:p>
    <w:p w:rsidR="008A2404" w:rsidRPr="008A2404" w:rsidRDefault="008A2404" w:rsidP="008A2404">
      <w:pPr>
        <w:ind w:firstLine="567"/>
        <w:jc w:val="both"/>
        <w:rPr>
          <w:rFonts w:eastAsia="Calibri"/>
        </w:rPr>
      </w:pPr>
      <w:r w:rsidRPr="008A2404">
        <w:rPr>
          <w:rFonts w:eastAsia="Calibri"/>
        </w:rPr>
        <w:t xml:space="preserve">6.1. За нарушение условий Договора </w:t>
      </w:r>
      <w:r w:rsidRPr="008A2404">
        <w:rPr>
          <w:rFonts w:eastAsia="Calibri"/>
          <w:b/>
          <w:i/>
        </w:rPr>
        <w:t>Стороны</w:t>
      </w:r>
      <w:r w:rsidRPr="008A2404">
        <w:rPr>
          <w:rFonts w:eastAsia="Calibri"/>
        </w:rPr>
        <w:t xml:space="preserve"> несут ответственность в соответствии с действующим законодательством Российской Федерации.</w:t>
      </w:r>
    </w:p>
    <w:p w:rsidR="008A2404" w:rsidRPr="008A2404" w:rsidRDefault="008A2404" w:rsidP="008A2404">
      <w:pPr>
        <w:ind w:firstLine="567"/>
        <w:jc w:val="both"/>
        <w:outlineLvl w:val="0"/>
        <w:rPr>
          <w:rFonts w:eastAsia="Calibri"/>
        </w:rPr>
      </w:pPr>
      <w:r w:rsidRPr="008A2404">
        <w:rPr>
          <w:rFonts w:eastAsia="Calibri"/>
        </w:rPr>
        <w:t xml:space="preserve">6.2. В случае неисполнения или ненадлежащего исполнения условий Договора виновная Сторона обязана возместить другой Стороне причиненные убытки, включая упущенную выгоду. </w:t>
      </w:r>
    </w:p>
    <w:p w:rsidR="008A2404" w:rsidRPr="008A2404" w:rsidRDefault="008A2404" w:rsidP="008A2404">
      <w:pPr>
        <w:tabs>
          <w:tab w:val="left" w:pos="5280"/>
        </w:tabs>
        <w:ind w:firstLine="567"/>
        <w:jc w:val="both"/>
        <w:rPr>
          <w:rFonts w:eastAsia="Calibri"/>
        </w:rPr>
      </w:pPr>
      <w:r w:rsidRPr="008A2404">
        <w:rPr>
          <w:rFonts w:eastAsia="Calibri"/>
        </w:rPr>
        <w:t>6.3. За просрочку исполнения обязанности по уплате арендной платы в установленные Договором сроки подлежит взиманию пени в размере 0,1 % за каждый день просрочки с суммы невнесенных платежей.</w:t>
      </w:r>
    </w:p>
    <w:p w:rsidR="008A2404" w:rsidRPr="008A2404" w:rsidRDefault="008A2404" w:rsidP="008A2404">
      <w:pPr>
        <w:tabs>
          <w:tab w:val="left" w:pos="5280"/>
        </w:tabs>
        <w:ind w:firstLine="567"/>
        <w:jc w:val="both"/>
        <w:rPr>
          <w:rFonts w:eastAsia="Calibri"/>
        </w:rPr>
      </w:pPr>
      <w:r w:rsidRPr="008A2404">
        <w:rPr>
          <w:rFonts w:eastAsia="Calibri"/>
        </w:rPr>
        <w:t xml:space="preserve">6.4. При нарушении п. 3.2.2, 3.2.3, 3.2.6. настоящего Договора </w:t>
      </w:r>
      <w:r w:rsidRPr="008A2404">
        <w:rPr>
          <w:rFonts w:eastAsia="Calibri"/>
          <w:b/>
          <w:i/>
        </w:rPr>
        <w:t>Арендатор</w:t>
      </w:r>
      <w:r w:rsidRPr="008A2404">
        <w:rPr>
          <w:rFonts w:eastAsia="Calibri"/>
        </w:rPr>
        <w:t xml:space="preserve"> уплачивает неустойку (штраф) в размере ½ части годового размера арендной платы.</w:t>
      </w:r>
    </w:p>
    <w:p w:rsidR="008A2404" w:rsidRPr="008A2404" w:rsidRDefault="008A2404" w:rsidP="008A2404">
      <w:pPr>
        <w:tabs>
          <w:tab w:val="left" w:pos="5280"/>
        </w:tabs>
        <w:ind w:firstLine="567"/>
        <w:jc w:val="both"/>
        <w:rPr>
          <w:rFonts w:eastAsia="Calibri"/>
        </w:rPr>
      </w:pPr>
      <w:r w:rsidRPr="008A2404">
        <w:rPr>
          <w:rFonts w:eastAsia="Calibri"/>
        </w:rPr>
        <w:t xml:space="preserve">6.5. Уплата неустойки (пени, штрафа) не освобождает </w:t>
      </w:r>
      <w:r w:rsidRPr="008A2404">
        <w:rPr>
          <w:rFonts w:eastAsia="Calibri"/>
          <w:b/>
          <w:i/>
        </w:rPr>
        <w:t>Стороны</w:t>
      </w:r>
      <w:r w:rsidRPr="008A2404">
        <w:rPr>
          <w:rFonts w:eastAsia="Calibri"/>
        </w:rPr>
        <w:t xml:space="preserve"> от исполнения обязательства.</w:t>
      </w:r>
    </w:p>
    <w:p w:rsidR="008A2404" w:rsidRPr="008A2404" w:rsidRDefault="008A2404" w:rsidP="008A2404">
      <w:pPr>
        <w:ind w:firstLine="567"/>
        <w:jc w:val="both"/>
        <w:rPr>
          <w:rFonts w:eastAsia="Calibri"/>
          <w:i/>
        </w:rPr>
      </w:pPr>
      <w:r w:rsidRPr="008A2404">
        <w:rPr>
          <w:rFonts w:eastAsia="Calibri"/>
          <w:i/>
        </w:rPr>
        <w:t>Реквизиты для перечисления неустойки (штрафов и пени):</w:t>
      </w:r>
    </w:p>
    <w:p w:rsidR="008A2404" w:rsidRPr="008A2404" w:rsidRDefault="008A2404" w:rsidP="008A2404">
      <w:pPr>
        <w:spacing w:after="200"/>
        <w:ind w:firstLine="567"/>
        <w:contextualSpacing/>
        <w:rPr>
          <w:rFonts w:eastAsiaTheme="minorHAnsi"/>
          <w:lang w:eastAsia="en-US"/>
        </w:rPr>
      </w:pPr>
      <w:r w:rsidRPr="008A2404">
        <w:rPr>
          <w:rFonts w:eastAsiaTheme="minorHAnsi"/>
          <w:lang w:eastAsia="en-US"/>
        </w:rPr>
        <w:t>УФК по Кировской области (Администрация Слободского района л/с 04403023610)</w:t>
      </w:r>
    </w:p>
    <w:p w:rsidR="008A2404" w:rsidRPr="008A2404" w:rsidRDefault="008A2404" w:rsidP="008A2404">
      <w:pPr>
        <w:spacing w:after="200"/>
        <w:ind w:firstLine="567"/>
        <w:contextualSpacing/>
        <w:rPr>
          <w:rFonts w:eastAsiaTheme="minorHAnsi"/>
          <w:lang w:eastAsia="en-US"/>
        </w:rPr>
      </w:pPr>
      <w:r w:rsidRPr="008A2404">
        <w:rPr>
          <w:rFonts w:eastAsiaTheme="minorHAnsi"/>
          <w:lang w:eastAsia="en-US"/>
        </w:rPr>
        <w:t>ИНН 4329001083 КПП 432901001</w:t>
      </w:r>
    </w:p>
    <w:p w:rsidR="008A2404" w:rsidRPr="008A2404" w:rsidRDefault="008A2404" w:rsidP="008A2404">
      <w:pPr>
        <w:spacing w:after="200"/>
        <w:ind w:firstLine="567"/>
        <w:contextualSpacing/>
        <w:rPr>
          <w:rFonts w:eastAsiaTheme="minorHAnsi"/>
          <w:lang w:eastAsia="en-US"/>
        </w:rPr>
      </w:pPr>
      <w:r w:rsidRPr="008A2404">
        <w:rPr>
          <w:rFonts w:eastAsiaTheme="minorHAnsi"/>
          <w:lang w:eastAsia="en-US"/>
        </w:rPr>
        <w:lastRenderedPageBreak/>
        <w:t>р/с 03100643000000014000</w:t>
      </w:r>
    </w:p>
    <w:p w:rsidR="008A2404" w:rsidRPr="008A2404" w:rsidRDefault="008A2404" w:rsidP="008A2404">
      <w:pPr>
        <w:spacing w:after="200"/>
        <w:ind w:firstLine="567"/>
        <w:contextualSpacing/>
        <w:rPr>
          <w:rFonts w:eastAsiaTheme="minorHAnsi"/>
          <w:lang w:eastAsia="en-US"/>
        </w:rPr>
      </w:pPr>
      <w:r w:rsidRPr="008A2404">
        <w:rPr>
          <w:rFonts w:eastAsiaTheme="minorHAnsi"/>
          <w:lang w:eastAsia="en-US"/>
        </w:rPr>
        <w:t>ОТДЕЛЕНИЕ КИРОВ БАНКА РОССИИ//УФК по Кировской области г. Киров</w:t>
      </w:r>
    </w:p>
    <w:p w:rsidR="008A2404" w:rsidRPr="008A2404" w:rsidRDefault="008A2404" w:rsidP="008A2404">
      <w:pPr>
        <w:spacing w:after="200"/>
        <w:ind w:firstLine="567"/>
        <w:contextualSpacing/>
        <w:rPr>
          <w:rFonts w:eastAsiaTheme="minorHAnsi"/>
          <w:lang w:eastAsia="en-US"/>
        </w:rPr>
      </w:pPr>
      <w:r w:rsidRPr="008A2404">
        <w:rPr>
          <w:rFonts w:eastAsiaTheme="minorHAnsi"/>
          <w:lang w:eastAsia="en-US"/>
        </w:rPr>
        <w:t>БИК 013304182</w:t>
      </w:r>
    </w:p>
    <w:p w:rsidR="008A2404" w:rsidRPr="008A2404" w:rsidRDefault="008A2404" w:rsidP="008A2404">
      <w:pPr>
        <w:spacing w:after="200"/>
        <w:ind w:firstLine="567"/>
        <w:contextualSpacing/>
        <w:rPr>
          <w:rFonts w:eastAsiaTheme="minorHAnsi"/>
          <w:lang w:eastAsia="en-US"/>
        </w:rPr>
      </w:pPr>
      <w:r w:rsidRPr="008A2404">
        <w:rPr>
          <w:rFonts w:eastAsiaTheme="minorHAnsi"/>
          <w:lang w:eastAsia="en-US"/>
        </w:rPr>
        <w:t>Кор.счет 40102810345370000033</w:t>
      </w:r>
    </w:p>
    <w:p w:rsidR="008A2404" w:rsidRPr="008A2404" w:rsidRDefault="008A2404" w:rsidP="008A2404">
      <w:pPr>
        <w:ind w:firstLine="567"/>
        <w:jc w:val="both"/>
        <w:rPr>
          <w:rFonts w:eastAsia="Calibri"/>
        </w:rPr>
      </w:pPr>
      <w:r w:rsidRPr="008A2404">
        <w:rPr>
          <w:rFonts w:eastAsia="Calibri"/>
        </w:rPr>
        <w:t>КБК: 936 1 11 05013 05 0000 120 - арендная плата на землю</w:t>
      </w:r>
    </w:p>
    <w:p w:rsidR="008A2404" w:rsidRPr="008A2404" w:rsidRDefault="008A2404" w:rsidP="008A2404">
      <w:pPr>
        <w:ind w:firstLine="567"/>
        <w:jc w:val="both"/>
        <w:rPr>
          <w:rFonts w:eastAsia="Calibri"/>
        </w:rPr>
      </w:pPr>
      <w:r w:rsidRPr="008A2404">
        <w:rPr>
          <w:rFonts w:eastAsia="Calibri"/>
        </w:rPr>
        <w:t xml:space="preserve">ОКТМО -  </w:t>
      </w:r>
      <w:r w:rsidRPr="008A2404">
        <w:t>33635000</w:t>
      </w:r>
    </w:p>
    <w:p w:rsidR="008A2404" w:rsidRPr="008A2404" w:rsidRDefault="008A2404" w:rsidP="008A2404">
      <w:pPr>
        <w:tabs>
          <w:tab w:val="left" w:pos="5280"/>
        </w:tabs>
        <w:ind w:firstLine="567"/>
        <w:jc w:val="both"/>
        <w:rPr>
          <w:rFonts w:eastAsia="Calibri"/>
        </w:rPr>
      </w:pPr>
      <w:r w:rsidRPr="008A2404">
        <w:rPr>
          <w:rFonts w:eastAsia="Calibri"/>
        </w:rPr>
        <w:t>КБК: 936 1 16 07090 05 0000 140</w:t>
      </w:r>
    </w:p>
    <w:p w:rsidR="008A2404" w:rsidRPr="008A2404" w:rsidRDefault="008A2404" w:rsidP="008A2404">
      <w:pPr>
        <w:tabs>
          <w:tab w:val="left" w:pos="5280"/>
        </w:tabs>
        <w:ind w:firstLine="567"/>
        <w:jc w:val="both"/>
        <w:rPr>
          <w:rFonts w:eastAsia="Calibri"/>
        </w:rPr>
      </w:pPr>
      <w:r w:rsidRPr="008A2404">
        <w:rPr>
          <w:rFonts w:eastAsia="Calibri"/>
        </w:rPr>
        <w:t xml:space="preserve">6.6. В случае нарушения </w:t>
      </w:r>
      <w:r w:rsidRPr="008A2404">
        <w:rPr>
          <w:rFonts w:eastAsia="Calibri"/>
          <w:b/>
          <w:i/>
        </w:rPr>
        <w:t>Арендатором</w:t>
      </w:r>
      <w:r w:rsidRPr="008A2404">
        <w:rPr>
          <w:rFonts w:eastAsia="Calibri"/>
        </w:rPr>
        <w:t xml:space="preserve"> п. 3.2.7. настоящего Договора </w:t>
      </w:r>
      <w:r w:rsidRPr="008A2404">
        <w:rPr>
          <w:rFonts w:eastAsia="Calibri"/>
          <w:b/>
          <w:i/>
        </w:rPr>
        <w:t>Арендатор</w:t>
      </w:r>
      <w:r w:rsidRPr="008A2404">
        <w:rPr>
          <w:rFonts w:eastAsia="Calibri"/>
        </w:rPr>
        <w:t xml:space="preserve"> несет ответственность в порядке, предусмотренном статьей 622 Гражданского кодекса Российской Федерации. </w:t>
      </w:r>
    </w:p>
    <w:p w:rsidR="008A2404" w:rsidRPr="008A2404" w:rsidRDefault="008A2404" w:rsidP="008A2404">
      <w:pPr>
        <w:ind w:firstLine="709"/>
        <w:jc w:val="center"/>
        <w:rPr>
          <w:rFonts w:eastAsia="Calibri"/>
          <w:b/>
        </w:rPr>
      </w:pPr>
      <w:r w:rsidRPr="008A2404">
        <w:rPr>
          <w:rFonts w:eastAsia="Calibri"/>
          <w:b/>
        </w:rPr>
        <w:t>7. Изменение,  расторжение, прекращение действий Договора</w:t>
      </w:r>
    </w:p>
    <w:p w:rsidR="008A2404" w:rsidRPr="008A2404" w:rsidRDefault="008A2404" w:rsidP="008A2404">
      <w:pPr>
        <w:ind w:firstLine="567"/>
        <w:jc w:val="both"/>
        <w:rPr>
          <w:rFonts w:eastAsia="Calibri"/>
        </w:rPr>
      </w:pPr>
      <w:r w:rsidRPr="008A2404">
        <w:rPr>
          <w:rFonts w:eastAsia="Calibri"/>
        </w:rPr>
        <w:t xml:space="preserve">7.1. Договор может быть расторгнут досрочно в судебном порядке по требованию </w:t>
      </w:r>
      <w:r w:rsidRPr="008A2404">
        <w:rPr>
          <w:rFonts w:eastAsia="Calibri"/>
          <w:b/>
          <w:i/>
        </w:rPr>
        <w:t>Арендодателя</w:t>
      </w:r>
      <w:r w:rsidRPr="008A2404">
        <w:rPr>
          <w:rFonts w:eastAsia="Calibri"/>
        </w:rPr>
        <w:t xml:space="preserve"> в случаях, предусмотренных земельным и гражданским законодательствами Российской Федерации, а также:</w:t>
      </w:r>
    </w:p>
    <w:p w:rsidR="008A2404" w:rsidRPr="008A2404" w:rsidRDefault="008A2404" w:rsidP="008A2404">
      <w:pPr>
        <w:ind w:firstLine="567"/>
        <w:jc w:val="both"/>
        <w:rPr>
          <w:rFonts w:eastAsia="Calibri"/>
        </w:rPr>
      </w:pPr>
      <w:r w:rsidRPr="008A2404">
        <w:rPr>
          <w:rFonts w:eastAsia="Calibri"/>
        </w:rPr>
        <w:t xml:space="preserve">1) не внесения </w:t>
      </w:r>
      <w:r w:rsidRPr="008A2404">
        <w:rPr>
          <w:rFonts w:eastAsia="Calibri"/>
          <w:b/>
          <w:i/>
        </w:rPr>
        <w:t>Арендатором</w:t>
      </w:r>
      <w:r w:rsidRPr="008A2404">
        <w:rPr>
          <w:rFonts w:eastAsia="Calibri"/>
        </w:rPr>
        <w:t xml:space="preserve"> двух и более подряд очередных платежей в счет годовой арендной платы;</w:t>
      </w:r>
    </w:p>
    <w:p w:rsidR="008A2404" w:rsidRPr="008A2404" w:rsidRDefault="008A2404" w:rsidP="008A2404">
      <w:pPr>
        <w:ind w:firstLine="567"/>
        <w:jc w:val="both"/>
        <w:rPr>
          <w:rFonts w:eastAsia="Calibri"/>
        </w:rPr>
      </w:pPr>
      <w:r w:rsidRPr="008A2404">
        <w:rPr>
          <w:rFonts w:eastAsia="Calibri"/>
        </w:rPr>
        <w:t>2) изъятия арендуемого земельного участка для государственных и муниципальных нужд.</w:t>
      </w:r>
    </w:p>
    <w:p w:rsidR="008A2404" w:rsidRPr="008A2404" w:rsidRDefault="008A2404" w:rsidP="008A2404">
      <w:pPr>
        <w:ind w:firstLine="567"/>
        <w:jc w:val="both"/>
        <w:rPr>
          <w:rFonts w:eastAsia="Calibri"/>
        </w:rPr>
      </w:pPr>
      <w:r w:rsidRPr="008A2404">
        <w:rPr>
          <w:rFonts w:eastAsia="Calibri"/>
        </w:rPr>
        <w:t xml:space="preserve">7.2. Изменения, дополнения и поправки к условиям Договора будут действительными только тогда, когда они совершены в той же форме, что и Договор. Изменения и дополнения договора, подлежащего государственной регистрации, действительны, если они прошли государственную регистрацию. </w:t>
      </w:r>
    </w:p>
    <w:p w:rsidR="008A2404" w:rsidRPr="008A2404" w:rsidRDefault="008A2404" w:rsidP="008A2404">
      <w:pPr>
        <w:ind w:firstLine="567"/>
        <w:jc w:val="both"/>
        <w:rPr>
          <w:rFonts w:eastAsia="Calibri"/>
        </w:rPr>
      </w:pPr>
      <w:r w:rsidRPr="008A2404">
        <w:rPr>
          <w:rFonts w:eastAsia="Calibri"/>
        </w:rPr>
        <w:t xml:space="preserve">7.3. В случае отчуждения объекта незавершенного строительства, расположенного на данном земельном участке, права и обязанности по данному Договору переходят к новому собственнику объекта незавершенного строительства при условии получения согласия </w:t>
      </w:r>
      <w:r w:rsidRPr="008A2404">
        <w:rPr>
          <w:rFonts w:eastAsia="Calibri"/>
          <w:b/>
          <w:i/>
        </w:rPr>
        <w:t>Арендодателя</w:t>
      </w:r>
      <w:r w:rsidRPr="008A2404">
        <w:rPr>
          <w:rFonts w:eastAsia="Calibri"/>
        </w:rPr>
        <w:t xml:space="preserve"> на переход такого права.</w:t>
      </w:r>
    </w:p>
    <w:p w:rsidR="008A2404" w:rsidRPr="008A2404" w:rsidRDefault="008A2404" w:rsidP="008A2404">
      <w:pPr>
        <w:ind w:firstLine="567"/>
        <w:jc w:val="both"/>
        <w:rPr>
          <w:rFonts w:eastAsia="Calibri"/>
        </w:rPr>
      </w:pPr>
      <w:r w:rsidRPr="008A2404">
        <w:rPr>
          <w:rFonts w:eastAsia="Calibri"/>
        </w:rPr>
        <w:t xml:space="preserve">7.4. Договор прекращает свое действие по окончании его срока, а также в любой срок по соглашению </w:t>
      </w:r>
      <w:r w:rsidRPr="008A2404">
        <w:rPr>
          <w:rFonts w:eastAsia="Calibri"/>
          <w:b/>
          <w:i/>
        </w:rPr>
        <w:t>Сторон</w:t>
      </w:r>
      <w:r w:rsidRPr="008A2404">
        <w:rPr>
          <w:rFonts w:eastAsia="Calibri"/>
        </w:rPr>
        <w:t>, но не ранее, чем через один год с момента подписания договора аренды арендатором.</w:t>
      </w:r>
    </w:p>
    <w:p w:rsidR="008A2404" w:rsidRPr="008A2404" w:rsidRDefault="008A2404" w:rsidP="008A2404">
      <w:pPr>
        <w:ind w:firstLine="709"/>
        <w:rPr>
          <w:rFonts w:eastAsia="Calibri"/>
          <w:b/>
        </w:rPr>
      </w:pPr>
    </w:p>
    <w:p w:rsidR="008A2404" w:rsidRPr="008A2404" w:rsidRDefault="008A2404" w:rsidP="008A2404">
      <w:pPr>
        <w:ind w:firstLine="709"/>
        <w:jc w:val="center"/>
        <w:rPr>
          <w:rFonts w:eastAsia="Calibri"/>
          <w:b/>
        </w:rPr>
      </w:pPr>
      <w:r w:rsidRPr="008A2404">
        <w:rPr>
          <w:rFonts w:eastAsia="Calibri"/>
          <w:b/>
        </w:rPr>
        <w:t>8.  Особые условия</w:t>
      </w:r>
    </w:p>
    <w:p w:rsidR="008A2404" w:rsidRPr="008A2404" w:rsidRDefault="008A2404" w:rsidP="008A2404">
      <w:pPr>
        <w:ind w:firstLine="709"/>
        <w:rPr>
          <w:rFonts w:eastAsia="Calibri"/>
        </w:rPr>
      </w:pPr>
      <w:r w:rsidRPr="008A2404">
        <w:rPr>
          <w:rFonts w:eastAsia="Calibri"/>
        </w:rPr>
        <w:t>(сведения о сервитутах, ограничениях прав, сетях и подземных коммуникациях)</w:t>
      </w:r>
    </w:p>
    <w:p w:rsidR="008A2404" w:rsidRPr="008A2404" w:rsidRDefault="008A2404" w:rsidP="008A2404">
      <w:pPr>
        <w:ind w:firstLine="709"/>
        <w:jc w:val="center"/>
        <w:outlineLvl w:val="0"/>
        <w:rPr>
          <w:rFonts w:eastAsia="Calibri"/>
          <w:b/>
        </w:rPr>
      </w:pPr>
    </w:p>
    <w:p w:rsidR="008A2404" w:rsidRPr="008A2404" w:rsidRDefault="008A2404" w:rsidP="008A2404">
      <w:pPr>
        <w:ind w:firstLine="709"/>
        <w:jc w:val="center"/>
        <w:outlineLvl w:val="0"/>
        <w:rPr>
          <w:rFonts w:eastAsia="Calibri"/>
          <w:b/>
        </w:rPr>
      </w:pPr>
      <w:r w:rsidRPr="008A2404">
        <w:rPr>
          <w:rFonts w:eastAsia="Calibri"/>
          <w:b/>
        </w:rPr>
        <w:t>9. Заключительные положения</w:t>
      </w:r>
    </w:p>
    <w:p w:rsidR="008A2404" w:rsidRPr="008A2404" w:rsidRDefault="008A2404" w:rsidP="008A2404">
      <w:pPr>
        <w:ind w:firstLine="567"/>
        <w:jc w:val="both"/>
        <w:outlineLvl w:val="0"/>
        <w:rPr>
          <w:rFonts w:eastAsia="Calibri"/>
        </w:rPr>
      </w:pPr>
      <w:r w:rsidRPr="008A2404">
        <w:rPr>
          <w:rFonts w:eastAsia="Calibri"/>
        </w:rPr>
        <w:t xml:space="preserve">9.1. Неоговоренные настоящим Договором отношения между </w:t>
      </w:r>
      <w:r w:rsidRPr="008A2404">
        <w:rPr>
          <w:rFonts w:eastAsia="Calibri"/>
          <w:b/>
          <w:i/>
        </w:rPr>
        <w:t>Арендодателем</w:t>
      </w:r>
      <w:r w:rsidRPr="008A2404">
        <w:rPr>
          <w:rFonts w:eastAsia="Calibri"/>
        </w:rPr>
        <w:t xml:space="preserve"> и </w:t>
      </w:r>
      <w:r w:rsidRPr="008A2404">
        <w:rPr>
          <w:rFonts w:eastAsia="Calibri"/>
          <w:b/>
          <w:i/>
        </w:rPr>
        <w:t>Арендатором</w:t>
      </w:r>
      <w:r w:rsidRPr="008A2404">
        <w:rPr>
          <w:rFonts w:eastAsia="Calibri"/>
        </w:rPr>
        <w:t xml:space="preserve"> регулируются действующим законодательством Российской Федерации.</w:t>
      </w:r>
    </w:p>
    <w:p w:rsidR="008A2404" w:rsidRPr="008A2404" w:rsidRDefault="008A2404" w:rsidP="008A2404">
      <w:pPr>
        <w:ind w:firstLine="567"/>
        <w:jc w:val="both"/>
        <w:rPr>
          <w:rFonts w:eastAsia="Calibri"/>
        </w:rPr>
      </w:pPr>
      <w:r w:rsidRPr="008A2404">
        <w:rPr>
          <w:rFonts w:eastAsia="Calibri"/>
        </w:rPr>
        <w:t xml:space="preserve">9.2. Настоящий Договор составлен в </w:t>
      </w:r>
      <w:r w:rsidRPr="008A2404">
        <w:rPr>
          <w:rFonts w:eastAsia="Calibri"/>
          <w:i/>
        </w:rPr>
        <w:t>2</w:t>
      </w:r>
      <w:r w:rsidRPr="008A2404">
        <w:rPr>
          <w:rFonts w:eastAsia="Calibri"/>
          <w:b/>
          <w:i/>
        </w:rPr>
        <w:t xml:space="preserve"> (двух) </w:t>
      </w:r>
      <w:r w:rsidRPr="008A2404">
        <w:rPr>
          <w:rFonts w:eastAsia="Calibri"/>
        </w:rPr>
        <w:t xml:space="preserve">экземплярах, имеющих равную юридическую силу, по одному для каждой из </w:t>
      </w:r>
      <w:r w:rsidRPr="008A2404">
        <w:rPr>
          <w:rFonts w:eastAsia="Calibri"/>
          <w:b/>
          <w:i/>
        </w:rPr>
        <w:t>Сторон</w:t>
      </w:r>
      <w:r w:rsidRPr="008A2404">
        <w:rPr>
          <w:rFonts w:eastAsia="Calibri"/>
        </w:rPr>
        <w:t>.</w:t>
      </w:r>
    </w:p>
    <w:p w:rsidR="008A2404" w:rsidRPr="008A2404" w:rsidRDefault="008A2404" w:rsidP="008A2404">
      <w:pPr>
        <w:ind w:firstLine="567"/>
        <w:jc w:val="both"/>
        <w:outlineLvl w:val="0"/>
        <w:rPr>
          <w:rFonts w:eastAsia="Calibri"/>
        </w:rPr>
      </w:pPr>
      <w:r w:rsidRPr="008A2404">
        <w:rPr>
          <w:rFonts w:eastAsia="Calibri"/>
        </w:rPr>
        <w:t xml:space="preserve">9.3. Настоящий Договор одновременно является актом приема-передачи земельного участка с кадастровым номером </w:t>
      </w:r>
      <w:r w:rsidRPr="008A2404">
        <w:t>43:30:340101:932</w:t>
      </w:r>
      <w:r w:rsidRPr="008A2404">
        <w:rPr>
          <w:rFonts w:eastAsia="Calibri"/>
        </w:rPr>
        <w:t xml:space="preserve">, согласно которому </w:t>
      </w:r>
      <w:r w:rsidRPr="008A2404">
        <w:rPr>
          <w:rFonts w:eastAsia="Calibri"/>
          <w:b/>
          <w:i/>
        </w:rPr>
        <w:t xml:space="preserve">Арендатор </w:t>
      </w:r>
      <w:r w:rsidRPr="008A2404">
        <w:rPr>
          <w:rFonts w:eastAsia="Calibri"/>
        </w:rPr>
        <w:t xml:space="preserve">удостоверяет, что земельный участок осмотрен им лично, претензии к местоположению, состоянию и пригодности для использования по назначению участка не имеет. </w:t>
      </w:r>
    </w:p>
    <w:p w:rsidR="008A2404" w:rsidRPr="008A2404" w:rsidRDefault="008A2404" w:rsidP="008A2404">
      <w:pPr>
        <w:ind w:firstLine="567"/>
        <w:jc w:val="both"/>
        <w:outlineLvl w:val="0"/>
        <w:rPr>
          <w:rFonts w:eastAsia="Calibri"/>
        </w:rPr>
      </w:pPr>
      <w:r w:rsidRPr="008A2404">
        <w:rPr>
          <w:rFonts w:eastAsia="Calibri"/>
        </w:rPr>
        <w:t>9.4. К настоящему Договору в качестве его неотъемлемой части прилагается:</w:t>
      </w:r>
    </w:p>
    <w:p w:rsidR="008A2404" w:rsidRPr="008A2404" w:rsidRDefault="008A2404" w:rsidP="008A2404">
      <w:pPr>
        <w:ind w:firstLine="709"/>
        <w:jc w:val="both"/>
        <w:outlineLvl w:val="0"/>
        <w:rPr>
          <w:rFonts w:eastAsia="Calibri"/>
        </w:rPr>
      </w:pPr>
      <w:r w:rsidRPr="008A2404">
        <w:rPr>
          <w:rFonts w:eastAsia="Calibri"/>
        </w:rPr>
        <w:t>1) выписка из ЕГРН;</w:t>
      </w:r>
    </w:p>
    <w:p w:rsidR="008A2404" w:rsidRPr="008A2404" w:rsidRDefault="008A2404" w:rsidP="008A2404">
      <w:pPr>
        <w:ind w:firstLine="709"/>
        <w:jc w:val="both"/>
        <w:outlineLvl w:val="0"/>
        <w:rPr>
          <w:rFonts w:eastAsia="Calibri"/>
        </w:rPr>
      </w:pPr>
      <w:r w:rsidRPr="008A2404">
        <w:rPr>
          <w:rFonts w:eastAsia="Calibri"/>
        </w:rPr>
        <w:t xml:space="preserve">2) протокол _______________________________ от __________год. </w:t>
      </w:r>
    </w:p>
    <w:p w:rsidR="008A2404" w:rsidRPr="008A2404" w:rsidRDefault="008A2404" w:rsidP="008A2404">
      <w:pPr>
        <w:jc w:val="center"/>
        <w:rPr>
          <w:rFonts w:eastAsia="Calibri"/>
        </w:rPr>
      </w:pPr>
    </w:p>
    <w:p w:rsidR="008A2404" w:rsidRPr="008A2404" w:rsidRDefault="008A2404" w:rsidP="008A2404">
      <w:pPr>
        <w:ind w:firstLine="720"/>
        <w:jc w:val="center"/>
        <w:rPr>
          <w:b/>
        </w:rPr>
      </w:pPr>
      <w:r w:rsidRPr="008A2404">
        <w:rPr>
          <w:b/>
        </w:rPr>
        <w:t>9. Юридические адреса Сторон</w:t>
      </w:r>
    </w:p>
    <w:p w:rsidR="008A2404" w:rsidRPr="008A2404" w:rsidRDefault="008A2404" w:rsidP="008A2404">
      <w:pPr>
        <w:ind w:firstLine="720"/>
        <w:jc w:val="both"/>
        <w:rPr>
          <w:b/>
        </w:rPr>
      </w:pPr>
    </w:p>
    <w:tbl>
      <w:tblPr>
        <w:tblW w:w="10173" w:type="dxa"/>
        <w:tblLayout w:type="fixed"/>
        <w:tblLook w:val="01E0" w:firstRow="1" w:lastRow="1" w:firstColumn="1" w:lastColumn="1" w:noHBand="0" w:noVBand="0"/>
      </w:tblPr>
      <w:tblGrid>
        <w:gridCol w:w="5070"/>
        <w:gridCol w:w="5103"/>
      </w:tblGrid>
      <w:tr w:rsidR="008A2404" w:rsidRPr="008A2404" w:rsidTr="00202107">
        <w:tc>
          <w:tcPr>
            <w:tcW w:w="5070" w:type="dxa"/>
            <w:hideMark/>
          </w:tcPr>
          <w:p w:rsidR="008A2404" w:rsidRPr="008A2404" w:rsidRDefault="008A2404" w:rsidP="00202107">
            <w:pPr>
              <w:rPr>
                <w:b/>
              </w:rPr>
            </w:pPr>
            <w:r w:rsidRPr="008A2404">
              <w:rPr>
                <w:b/>
              </w:rPr>
              <w:t>Арендодатель:</w:t>
            </w:r>
          </w:p>
        </w:tc>
        <w:tc>
          <w:tcPr>
            <w:tcW w:w="5103" w:type="dxa"/>
            <w:hideMark/>
          </w:tcPr>
          <w:p w:rsidR="008A2404" w:rsidRPr="008A2404" w:rsidRDefault="008A2404" w:rsidP="00202107">
            <w:pPr>
              <w:rPr>
                <w:b/>
              </w:rPr>
            </w:pPr>
            <w:r w:rsidRPr="008A2404">
              <w:rPr>
                <w:b/>
              </w:rPr>
              <w:t>Арендатор:</w:t>
            </w:r>
          </w:p>
        </w:tc>
      </w:tr>
      <w:tr w:rsidR="008A2404" w:rsidRPr="008A2404" w:rsidTr="00202107">
        <w:tc>
          <w:tcPr>
            <w:tcW w:w="5070" w:type="dxa"/>
          </w:tcPr>
          <w:p w:rsidR="008A2404" w:rsidRPr="008A2404" w:rsidRDefault="008A2404" w:rsidP="00202107">
            <w:r w:rsidRPr="008A2404">
              <w:t>Администрация Слободского района Кировской области</w:t>
            </w:r>
          </w:p>
          <w:p w:rsidR="008A2404" w:rsidRPr="008A2404" w:rsidRDefault="008A2404" w:rsidP="00202107">
            <w:pPr>
              <w:rPr>
                <w:u w:val="single"/>
              </w:rPr>
            </w:pPr>
          </w:p>
          <w:p w:rsidR="008A2404" w:rsidRPr="008A2404" w:rsidRDefault="008A2404" w:rsidP="00202107">
            <w:pPr>
              <w:ind w:hanging="1985"/>
            </w:pPr>
            <w:r w:rsidRPr="008A2404">
              <w:rPr>
                <w:u w:val="single"/>
              </w:rPr>
              <w:t>юридический адрес</w:t>
            </w:r>
            <w:r w:rsidRPr="008A2404">
              <w:t xml:space="preserve">: 613150, Кировская область, </w:t>
            </w:r>
          </w:p>
          <w:p w:rsidR="008A2404" w:rsidRPr="008A2404" w:rsidRDefault="008A2404" w:rsidP="00202107">
            <w:pPr>
              <w:ind w:hanging="1985"/>
              <w:rPr>
                <w:u w:val="single"/>
              </w:rPr>
            </w:pPr>
            <w:r w:rsidRPr="008A2404">
              <w:rPr>
                <w:u w:val="single"/>
              </w:rPr>
              <w:t xml:space="preserve">                                   </w:t>
            </w:r>
            <w:r w:rsidRPr="008A2404">
              <w:t xml:space="preserve">г. Слободской, </w:t>
            </w:r>
          </w:p>
          <w:p w:rsidR="008A2404" w:rsidRPr="008A2404" w:rsidRDefault="008A2404" w:rsidP="00202107">
            <w:pPr>
              <w:ind w:hanging="1985"/>
            </w:pPr>
            <w:r w:rsidRPr="008A2404">
              <w:t xml:space="preserve">                                   ул. Советская, д. 86</w:t>
            </w:r>
          </w:p>
          <w:p w:rsidR="008A2404" w:rsidRPr="008A2404" w:rsidRDefault="008A2404" w:rsidP="00202107">
            <w:r w:rsidRPr="008A2404">
              <w:rPr>
                <w:iCs/>
                <w:u w:val="single"/>
              </w:rPr>
              <w:t>тел</w:t>
            </w:r>
            <w:r w:rsidRPr="008A2404">
              <w:rPr>
                <w:iCs/>
              </w:rPr>
              <w:t>.:</w:t>
            </w:r>
            <w:r w:rsidRPr="008A2404">
              <w:t xml:space="preserve"> 8 (83362) 4-12-52 - приемная </w:t>
            </w:r>
          </w:p>
          <w:p w:rsidR="008A2404" w:rsidRPr="008A2404" w:rsidRDefault="008A2404" w:rsidP="00202107">
            <w:pPr>
              <w:ind w:left="2127" w:hanging="2127"/>
            </w:pPr>
            <w:r w:rsidRPr="008A2404">
              <w:t xml:space="preserve">                         4-21-17 – УМИ и ЗР администрации          Слободского района</w:t>
            </w:r>
          </w:p>
          <w:p w:rsidR="008A2404" w:rsidRPr="008A2404" w:rsidRDefault="008A2404" w:rsidP="00202107">
            <w:r w:rsidRPr="008A2404">
              <w:t xml:space="preserve">                         5-06-38 – бухгалтерия</w:t>
            </w:r>
          </w:p>
          <w:p w:rsidR="008A2404" w:rsidRPr="008A2404" w:rsidRDefault="008A2404" w:rsidP="00202107"/>
        </w:tc>
        <w:tc>
          <w:tcPr>
            <w:tcW w:w="5103" w:type="dxa"/>
            <w:hideMark/>
          </w:tcPr>
          <w:p w:rsidR="008A2404" w:rsidRPr="008A2404" w:rsidRDefault="008A2404" w:rsidP="00202107">
            <w:r w:rsidRPr="008A2404">
              <w:t>______________________________________________________________________________________________________________________________________________________________________________________________________________________________________________________</w:t>
            </w:r>
          </w:p>
        </w:tc>
      </w:tr>
    </w:tbl>
    <w:p w:rsidR="008A2404" w:rsidRPr="008A2404" w:rsidRDefault="008A2404" w:rsidP="008A2404">
      <w:pPr>
        <w:ind w:firstLine="720"/>
        <w:jc w:val="center"/>
        <w:rPr>
          <w:b/>
        </w:rPr>
      </w:pPr>
      <w:r w:rsidRPr="008A2404">
        <w:rPr>
          <w:b/>
        </w:rPr>
        <w:t>Подписи Сторон</w:t>
      </w:r>
    </w:p>
    <w:tbl>
      <w:tblPr>
        <w:tblW w:w="9855" w:type="dxa"/>
        <w:tblLayout w:type="fixed"/>
        <w:tblLook w:val="01E0" w:firstRow="1" w:lastRow="1" w:firstColumn="1" w:lastColumn="1" w:noHBand="0" w:noVBand="0"/>
      </w:tblPr>
      <w:tblGrid>
        <w:gridCol w:w="4668"/>
        <w:gridCol w:w="5187"/>
      </w:tblGrid>
      <w:tr w:rsidR="008A2404" w:rsidRPr="008A2404" w:rsidTr="00202107">
        <w:tc>
          <w:tcPr>
            <w:tcW w:w="4668" w:type="dxa"/>
            <w:hideMark/>
          </w:tcPr>
          <w:p w:rsidR="008A2404" w:rsidRPr="008A2404" w:rsidRDefault="008A2404" w:rsidP="00202107">
            <w:pPr>
              <w:ind w:left="360"/>
              <w:jc w:val="both"/>
              <w:rPr>
                <w:b/>
              </w:rPr>
            </w:pPr>
            <w:r w:rsidRPr="008A2404">
              <w:rPr>
                <w:b/>
              </w:rPr>
              <w:t>За Арендодателя</w:t>
            </w:r>
          </w:p>
        </w:tc>
        <w:tc>
          <w:tcPr>
            <w:tcW w:w="5187" w:type="dxa"/>
            <w:hideMark/>
          </w:tcPr>
          <w:p w:rsidR="008A2404" w:rsidRPr="008A2404" w:rsidRDefault="008A2404" w:rsidP="00202107">
            <w:pPr>
              <w:jc w:val="both"/>
              <w:rPr>
                <w:b/>
              </w:rPr>
            </w:pPr>
            <w:r w:rsidRPr="008A2404">
              <w:rPr>
                <w:b/>
              </w:rPr>
              <w:t>За Арендатора</w:t>
            </w:r>
          </w:p>
        </w:tc>
      </w:tr>
      <w:tr w:rsidR="008A2404" w:rsidRPr="008A2404" w:rsidTr="00202107">
        <w:tc>
          <w:tcPr>
            <w:tcW w:w="4668" w:type="dxa"/>
          </w:tcPr>
          <w:p w:rsidR="008A2404" w:rsidRPr="008A2404" w:rsidRDefault="008A2404" w:rsidP="00202107">
            <w:pPr>
              <w:pBdr>
                <w:bottom w:val="single" w:sz="12" w:space="1" w:color="auto"/>
              </w:pBdr>
              <w:jc w:val="both"/>
            </w:pPr>
          </w:p>
          <w:p w:rsidR="008A2404" w:rsidRPr="008A2404" w:rsidRDefault="008A2404" w:rsidP="00202107">
            <w:pPr>
              <w:jc w:val="both"/>
            </w:pPr>
            <w:r w:rsidRPr="008A2404">
              <w:t>«___» ______________ 20___г.</w:t>
            </w:r>
          </w:p>
          <w:p w:rsidR="008A2404" w:rsidRPr="008A2404" w:rsidRDefault="008A2404" w:rsidP="00202107">
            <w:pPr>
              <w:jc w:val="both"/>
            </w:pPr>
            <w:r w:rsidRPr="008A2404">
              <w:t>мп</w:t>
            </w:r>
          </w:p>
        </w:tc>
        <w:tc>
          <w:tcPr>
            <w:tcW w:w="5187" w:type="dxa"/>
          </w:tcPr>
          <w:p w:rsidR="008A2404" w:rsidRPr="008A2404" w:rsidRDefault="008A2404" w:rsidP="00202107">
            <w:pPr>
              <w:pBdr>
                <w:bottom w:val="single" w:sz="12" w:space="1" w:color="auto"/>
              </w:pBdr>
              <w:jc w:val="both"/>
              <w:rPr>
                <w:lang w:val="en-US"/>
              </w:rPr>
            </w:pPr>
          </w:p>
          <w:p w:rsidR="008A2404" w:rsidRPr="008A2404" w:rsidRDefault="008A2404" w:rsidP="00202107">
            <w:pPr>
              <w:jc w:val="both"/>
            </w:pPr>
            <w:r w:rsidRPr="008A2404">
              <w:t>«___» _______________ 20___г.</w:t>
            </w:r>
          </w:p>
          <w:p w:rsidR="008A2404" w:rsidRPr="008A2404" w:rsidRDefault="008A2404" w:rsidP="00202107">
            <w:pPr>
              <w:jc w:val="both"/>
              <w:rPr>
                <w:lang w:val="en-US"/>
              </w:rPr>
            </w:pPr>
            <w:r w:rsidRPr="008A2404">
              <w:t>мп</w:t>
            </w:r>
          </w:p>
        </w:tc>
      </w:tr>
    </w:tbl>
    <w:p w:rsidR="008A41C7" w:rsidRDefault="008A2404" w:rsidP="00305DA4">
      <w:pPr>
        <w:spacing w:line="360" w:lineRule="auto"/>
        <w:ind w:right="-79"/>
        <w:jc w:val="center"/>
        <w:rPr>
          <w:b/>
          <w:caps/>
          <w:color w:val="000000" w:themeColor="text1"/>
        </w:rPr>
      </w:pPr>
      <w:r w:rsidRPr="00CB0F36">
        <w:rPr>
          <w:color w:val="000000" w:themeColor="text1"/>
        </w:rPr>
        <w:t>_____________________________</w:t>
      </w:r>
    </w:p>
    <w:p w:rsidR="008A41C7" w:rsidRDefault="008A41C7" w:rsidP="00305DA4">
      <w:pPr>
        <w:spacing w:line="360" w:lineRule="auto"/>
        <w:ind w:right="-79"/>
        <w:jc w:val="center"/>
        <w:rPr>
          <w:b/>
          <w:caps/>
          <w:color w:val="000000" w:themeColor="text1"/>
        </w:rPr>
      </w:pPr>
    </w:p>
    <w:p w:rsidR="008A41C7" w:rsidRDefault="008A41C7" w:rsidP="00305DA4">
      <w:pPr>
        <w:spacing w:line="360" w:lineRule="auto"/>
        <w:ind w:right="-79"/>
        <w:jc w:val="center"/>
        <w:rPr>
          <w:b/>
          <w:caps/>
          <w:color w:val="000000" w:themeColor="text1"/>
        </w:rPr>
      </w:pPr>
    </w:p>
    <w:p w:rsidR="003907C1" w:rsidRDefault="003907C1" w:rsidP="00202107">
      <w:pPr>
        <w:jc w:val="center"/>
        <w:rPr>
          <w:b/>
        </w:rPr>
      </w:pPr>
    </w:p>
    <w:p w:rsidR="003907C1" w:rsidRDefault="003907C1" w:rsidP="00202107">
      <w:pPr>
        <w:jc w:val="center"/>
        <w:rPr>
          <w:b/>
        </w:rPr>
      </w:pPr>
    </w:p>
    <w:p w:rsidR="003907C1" w:rsidRDefault="003907C1" w:rsidP="00202107">
      <w:pPr>
        <w:jc w:val="center"/>
        <w:rPr>
          <w:b/>
        </w:rPr>
      </w:pPr>
    </w:p>
    <w:p w:rsidR="003907C1" w:rsidRDefault="003907C1" w:rsidP="00202107">
      <w:pPr>
        <w:jc w:val="center"/>
        <w:rPr>
          <w:b/>
        </w:rPr>
      </w:pPr>
    </w:p>
    <w:p w:rsidR="00202107" w:rsidRPr="00202107" w:rsidRDefault="00202107" w:rsidP="00202107">
      <w:pPr>
        <w:jc w:val="center"/>
        <w:rPr>
          <w:b/>
        </w:rPr>
      </w:pPr>
      <w:r w:rsidRPr="00202107">
        <w:rPr>
          <w:b/>
        </w:rPr>
        <w:lastRenderedPageBreak/>
        <w:t xml:space="preserve">ИЗВЕЩЕНИЕ </w:t>
      </w:r>
    </w:p>
    <w:p w:rsidR="00202107" w:rsidRPr="00202107" w:rsidRDefault="00202107" w:rsidP="00202107">
      <w:pPr>
        <w:jc w:val="center"/>
        <w:rPr>
          <w:b/>
        </w:rPr>
      </w:pPr>
      <w:r w:rsidRPr="00202107">
        <w:rPr>
          <w:b/>
        </w:rPr>
        <w:t xml:space="preserve">О ПРОВЕДЕНИИ АУКЦИОНА НА ПРАВО ЗАКЛЮЧЕНИЯ </w:t>
      </w:r>
    </w:p>
    <w:p w:rsidR="00202107" w:rsidRPr="00202107" w:rsidRDefault="00202107" w:rsidP="00202107">
      <w:pPr>
        <w:jc w:val="center"/>
        <w:rPr>
          <w:b/>
        </w:rPr>
      </w:pPr>
      <w:r w:rsidRPr="00202107">
        <w:rPr>
          <w:b/>
        </w:rPr>
        <w:t>ДОГОВОРА КУПЛИ-ПРОДАЖИ ЗЕМЕЛЬНОГО УЧАСТКА</w:t>
      </w:r>
    </w:p>
    <w:p w:rsidR="00202107" w:rsidRPr="00202107" w:rsidRDefault="00202107" w:rsidP="00202107">
      <w:pPr>
        <w:jc w:val="center"/>
        <w:rPr>
          <w:b/>
        </w:rPr>
      </w:pPr>
    </w:p>
    <w:p w:rsidR="00202107" w:rsidRPr="00202107" w:rsidRDefault="00202107" w:rsidP="00202107">
      <w:pPr>
        <w:ind w:firstLine="567"/>
        <w:jc w:val="both"/>
      </w:pPr>
      <w:r w:rsidRPr="00202107">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купли-продажи земельного участка. </w:t>
      </w:r>
    </w:p>
    <w:p w:rsidR="00202107" w:rsidRPr="00202107" w:rsidRDefault="00202107" w:rsidP="00202107">
      <w:pPr>
        <w:ind w:firstLine="567"/>
        <w:jc w:val="both"/>
      </w:pPr>
      <w:r w:rsidRPr="00202107">
        <w:t xml:space="preserve">Аукцион состоится </w:t>
      </w:r>
      <w:r w:rsidRPr="00202107">
        <w:rPr>
          <w:b/>
        </w:rPr>
        <w:t>16.06.2025.</w:t>
      </w:r>
    </w:p>
    <w:p w:rsidR="00202107" w:rsidRPr="00202107" w:rsidRDefault="00202107" w:rsidP="00202107">
      <w:pPr>
        <w:ind w:firstLine="567"/>
        <w:jc w:val="both"/>
      </w:pPr>
      <w:r w:rsidRPr="00202107">
        <w:t>Перечень земельных участков с основными характеристиками:</w:t>
      </w:r>
    </w:p>
    <w:p w:rsidR="00202107" w:rsidRPr="00202107" w:rsidRDefault="00202107" w:rsidP="00202107">
      <w:pPr>
        <w:ind w:firstLine="284"/>
        <w:jc w:val="center"/>
        <w:rPr>
          <w:b/>
        </w:rPr>
      </w:pPr>
    </w:p>
    <w:p w:rsidR="00202107" w:rsidRPr="00202107" w:rsidRDefault="00202107" w:rsidP="00202107">
      <w:pPr>
        <w:ind w:firstLine="284"/>
        <w:jc w:val="center"/>
        <w:rPr>
          <w:b/>
        </w:rPr>
      </w:pPr>
      <w:r w:rsidRPr="00202107">
        <w:rPr>
          <w:b/>
          <w:u w:val="single"/>
        </w:rPr>
        <w:t>Лот № 1</w:t>
      </w:r>
    </w:p>
    <w:p w:rsidR="00202107" w:rsidRPr="00202107" w:rsidRDefault="00202107" w:rsidP="00202107">
      <w:pPr>
        <w:ind w:firstLine="284"/>
        <w:jc w:val="center"/>
        <w:rPr>
          <w:b/>
        </w:rPr>
      </w:pPr>
      <w:r w:rsidRPr="00202107">
        <w:rPr>
          <w:b/>
          <w:u w:val="single"/>
        </w:rPr>
        <w:t>в 08 часов 30  минут</w:t>
      </w:r>
      <w:r w:rsidRPr="00202107">
        <w:rPr>
          <w:b/>
        </w:rPr>
        <w:t xml:space="preserve"> (по московскому времени) </w:t>
      </w:r>
    </w:p>
    <w:p w:rsidR="00202107" w:rsidRPr="00202107" w:rsidRDefault="00202107" w:rsidP="00202107">
      <w:pPr>
        <w:ind w:firstLine="284"/>
        <w:jc w:val="center"/>
        <w:rPr>
          <w:b/>
        </w:rPr>
      </w:pPr>
    </w:p>
    <w:p w:rsidR="00202107" w:rsidRPr="00202107" w:rsidRDefault="00202107" w:rsidP="00202107">
      <w:pPr>
        <w:ind w:firstLine="567"/>
        <w:jc w:val="both"/>
      </w:pPr>
      <w:r w:rsidRPr="00202107">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31.03.2025 №502 «О проведении аукциона по продаже земельного участка с кадастровым номером 43:30:070404:1235». </w:t>
      </w:r>
    </w:p>
    <w:p w:rsidR="00202107" w:rsidRPr="00202107" w:rsidRDefault="00202107" w:rsidP="00202107">
      <w:pPr>
        <w:ind w:firstLine="567"/>
        <w:jc w:val="both"/>
      </w:pP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1418"/>
        <w:gridCol w:w="1276"/>
        <w:gridCol w:w="1348"/>
        <w:gridCol w:w="1026"/>
        <w:gridCol w:w="1239"/>
        <w:gridCol w:w="1074"/>
        <w:gridCol w:w="1088"/>
      </w:tblGrid>
      <w:tr w:rsidR="00202107" w:rsidRPr="00202107" w:rsidTr="00202107">
        <w:trPr>
          <w:jc w:val="center"/>
        </w:trPr>
        <w:tc>
          <w:tcPr>
            <w:tcW w:w="1667" w:type="dxa"/>
            <w:tcBorders>
              <w:top w:val="single" w:sz="4" w:space="0" w:color="auto"/>
              <w:left w:val="single" w:sz="4" w:space="0" w:color="auto"/>
              <w:bottom w:val="single" w:sz="4" w:space="0" w:color="auto"/>
              <w:right w:val="single" w:sz="4" w:space="0" w:color="auto"/>
            </w:tcBorders>
            <w:shd w:val="clear" w:color="auto" w:fill="auto"/>
          </w:tcPr>
          <w:p w:rsidR="00202107" w:rsidRPr="00202107" w:rsidRDefault="00202107" w:rsidP="00202107">
            <w:pPr>
              <w:jc w:val="center"/>
              <w:rPr>
                <w:b/>
              </w:rPr>
            </w:pPr>
            <w:r w:rsidRPr="00202107">
              <w:rPr>
                <w:b/>
              </w:rPr>
              <w:t xml:space="preserve">Кадастровый номер </w:t>
            </w:r>
          </w:p>
          <w:p w:rsidR="00202107" w:rsidRPr="00202107" w:rsidRDefault="00202107" w:rsidP="00202107">
            <w:pPr>
              <w:jc w:val="center"/>
              <w:rPr>
                <w:b/>
              </w:rPr>
            </w:pPr>
            <w:r w:rsidRPr="00202107">
              <w:rPr>
                <w:b/>
              </w:rPr>
              <w:t>земельного участка</w:t>
            </w:r>
          </w:p>
        </w:tc>
        <w:tc>
          <w:tcPr>
            <w:tcW w:w="1418" w:type="dxa"/>
            <w:tcBorders>
              <w:top w:val="single" w:sz="4" w:space="0" w:color="auto"/>
              <w:left w:val="single" w:sz="4" w:space="0" w:color="auto"/>
              <w:bottom w:val="single" w:sz="4" w:space="0" w:color="auto"/>
              <w:right w:val="single" w:sz="4" w:space="0" w:color="auto"/>
            </w:tcBorders>
          </w:tcPr>
          <w:p w:rsidR="00202107" w:rsidRPr="00202107" w:rsidRDefault="00202107" w:rsidP="00202107">
            <w:pPr>
              <w:jc w:val="center"/>
              <w:rPr>
                <w:b/>
              </w:rPr>
            </w:pPr>
            <w:r w:rsidRPr="00202107">
              <w:rPr>
                <w:b/>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2107" w:rsidRPr="00202107" w:rsidRDefault="00202107" w:rsidP="00202107">
            <w:pPr>
              <w:jc w:val="center"/>
              <w:rPr>
                <w:b/>
              </w:rPr>
            </w:pPr>
            <w:r w:rsidRPr="00202107">
              <w:rPr>
                <w:b/>
              </w:rPr>
              <w:t>Категория</w:t>
            </w:r>
          </w:p>
          <w:p w:rsidR="00202107" w:rsidRPr="00202107" w:rsidRDefault="00202107" w:rsidP="00202107">
            <w:pPr>
              <w:jc w:val="center"/>
              <w:rPr>
                <w:b/>
              </w:rPr>
            </w:pPr>
            <w:r w:rsidRPr="00202107">
              <w:rPr>
                <w:b/>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202107" w:rsidRPr="00202107" w:rsidRDefault="00202107" w:rsidP="00202107">
            <w:pPr>
              <w:jc w:val="center"/>
              <w:rPr>
                <w:b/>
              </w:rPr>
            </w:pPr>
            <w:r w:rsidRPr="00202107">
              <w:rPr>
                <w:b/>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02107" w:rsidRPr="00202107" w:rsidRDefault="00202107" w:rsidP="00202107">
            <w:pPr>
              <w:jc w:val="center"/>
              <w:rPr>
                <w:b/>
              </w:rPr>
            </w:pPr>
            <w:r w:rsidRPr="00202107">
              <w:rPr>
                <w:b/>
              </w:rPr>
              <w:t xml:space="preserve">Площадь земельного участка </w:t>
            </w:r>
          </w:p>
          <w:p w:rsidR="00202107" w:rsidRPr="00202107" w:rsidRDefault="00202107" w:rsidP="00202107">
            <w:pPr>
              <w:jc w:val="center"/>
              <w:rPr>
                <w:b/>
              </w:rPr>
            </w:pPr>
            <w:r w:rsidRPr="00202107">
              <w:rPr>
                <w:b/>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202107" w:rsidRPr="00202107" w:rsidRDefault="00202107" w:rsidP="00202107">
            <w:pPr>
              <w:jc w:val="center"/>
              <w:rPr>
                <w:b/>
              </w:rPr>
            </w:pPr>
            <w:r w:rsidRPr="00202107">
              <w:rPr>
                <w:b/>
              </w:rPr>
              <w:t xml:space="preserve">Начальная цена предмета аукциона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202107" w:rsidRPr="00202107" w:rsidRDefault="00202107" w:rsidP="00202107">
            <w:pPr>
              <w:jc w:val="center"/>
              <w:rPr>
                <w:b/>
              </w:rPr>
            </w:pPr>
            <w:r w:rsidRPr="00202107">
              <w:rPr>
                <w:b/>
              </w:rPr>
              <w:t xml:space="preserve">Величина задатка </w:t>
            </w:r>
          </w:p>
          <w:p w:rsidR="00202107" w:rsidRPr="00202107" w:rsidRDefault="00202107" w:rsidP="00202107">
            <w:pPr>
              <w:jc w:val="center"/>
              <w:rPr>
                <w:b/>
              </w:rPr>
            </w:pPr>
            <w:r w:rsidRPr="00202107">
              <w:rPr>
                <w:b/>
              </w:rPr>
              <w:t xml:space="preserve">(100 % от начальной цены предмета аукциона) </w:t>
            </w:r>
          </w:p>
          <w:p w:rsidR="00202107" w:rsidRPr="00202107" w:rsidRDefault="00202107" w:rsidP="00202107">
            <w:pPr>
              <w:jc w:val="center"/>
              <w:rPr>
                <w:b/>
              </w:rPr>
            </w:pPr>
            <w:r w:rsidRPr="00202107">
              <w:rPr>
                <w:b/>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202107" w:rsidRPr="00202107" w:rsidRDefault="00202107" w:rsidP="00202107">
            <w:pPr>
              <w:jc w:val="center"/>
              <w:rPr>
                <w:b/>
              </w:rPr>
            </w:pPr>
            <w:r w:rsidRPr="00202107">
              <w:rPr>
                <w:b/>
              </w:rPr>
              <w:t>Шаг аукциона (5% от начальной цены предмета аукциона)</w:t>
            </w:r>
          </w:p>
          <w:p w:rsidR="00202107" w:rsidRPr="00202107" w:rsidRDefault="00202107" w:rsidP="00202107">
            <w:pPr>
              <w:jc w:val="center"/>
              <w:rPr>
                <w:b/>
              </w:rPr>
            </w:pPr>
            <w:r w:rsidRPr="00202107">
              <w:rPr>
                <w:b/>
              </w:rPr>
              <w:t xml:space="preserve"> (руб.)</w:t>
            </w:r>
          </w:p>
        </w:tc>
      </w:tr>
      <w:tr w:rsidR="00202107" w:rsidRPr="00202107" w:rsidTr="00202107">
        <w:trPr>
          <w:trHeight w:val="669"/>
          <w:jc w:val="center"/>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202107" w:rsidRPr="00202107" w:rsidRDefault="00202107" w:rsidP="00202107">
            <w:pPr>
              <w:jc w:val="center"/>
            </w:pPr>
            <w:r w:rsidRPr="00202107">
              <w:t>43:30:070404:1235</w:t>
            </w:r>
          </w:p>
        </w:tc>
        <w:tc>
          <w:tcPr>
            <w:tcW w:w="1418" w:type="dxa"/>
            <w:tcBorders>
              <w:top w:val="single" w:sz="4" w:space="0" w:color="auto"/>
              <w:left w:val="single" w:sz="4" w:space="0" w:color="auto"/>
              <w:bottom w:val="single" w:sz="4" w:space="0" w:color="auto"/>
              <w:right w:val="single" w:sz="4" w:space="0" w:color="auto"/>
            </w:tcBorders>
            <w:vAlign w:val="center"/>
          </w:tcPr>
          <w:p w:rsidR="00202107" w:rsidRPr="00202107" w:rsidRDefault="00202107" w:rsidP="00202107">
            <w:pPr>
              <w:jc w:val="center"/>
            </w:pPr>
            <w:r w:rsidRPr="00202107">
              <w:t>Российская Федерация, Кировская обл., Слободской м. р-н., Бобинское с. п., с. Бобино, ул.Молодежная, земельный участок 18а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02107" w:rsidRPr="00202107" w:rsidRDefault="00202107" w:rsidP="00202107">
            <w:pPr>
              <w:jc w:val="center"/>
            </w:pPr>
            <w:r w:rsidRPr="00202107">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202107" w:rsidRPr="00202107" w:rsidRDefault="00202107" w:rsidP="00202107">
            <w:pPr>
              <w:jc w:val="center"/>
            </w:pPr>
            <w:r w:rsidRPr="00202107">
              <w:t>Для ведения личного подсобного хозяйства (приусадебный земельный участок)</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202107" w:rsidRPr="00202107" w:rsidRDefault="00202107" w:rsidP="00202107">
            <w:pPr>
              <w:jc w:val="center"/>
            </w:pPr>
            <w:r w:rsidRPr="00202107">
              <w:t>952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202107" w:rsidRPr="00202107" w:rsidRDefault="00202107" w:rsidP="00202107">
            <w:pPr>
              <w:jc w:val="center"/>
            </w:pPr>
            <w:r w:rsidRPr="00202107">
              <w:t>732 000,00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202107" w:rsidRPr="00202107" w:rsidRDefault="00202107" w:rsidP="00202107">
            <w:pPr>
              <w:jc w:val="center"/>
            </w:pPr>
            <w:r w:rsidRPr="00202107">
              <w:t>732 000,00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2107" w:rsidRPr="00202107" w:rsidRDefault="00202107" w:rsidP="00202107">
            <w:pPr>
              <w:jc w:val="center"/>
            </w:pPr>
            <w:r w:rsidRPr="00202107">
              <w:t>36 600,00</w:t>
            </w:r>
          </w:p>
        </w:tc>
      </w:tr>
    </w:tbl>
    <w:p w:rsidR="00202107" w:rsidRPr="00202107" w:rsidRDefault="00202107" w:rsidP="00202107">
      <w:pPr>
        <w:ind w:firstLine="567"/>
        <w:jc w:val="both"/>
        <w:rPr>
          <w:u w:val="single"/>
        </w:rPr>
      </w:pPr>
    </w:p>
    <w:p w:rsidR="00202107" w:rsidRPr="00202107" w:rsidRDefault="00202107" w:rsidP="00202107">
      <w:pPr>
        <w:widowControl/>
        <w:numPr>
          <w:ilvl w:val="0"/>
          <w:numId w:val="19"/>
        </w:numPr>
        <w:suppressAutoHyphens/>
        <w:autoSpaceDE/>
        <w:autoSpaceDN/>
        <w:adjustRightInd/>
        <w:ind w:left="34" w:right="175" w:firstLine="0"/>
        <w:contextualSpacing/>
        <w:jc w:val="both"/>
        <w:rPr>
          <w:b/>
        </w:rPr>
      </w:pPr>
      <w:r w:rsidRPr="00202107">
        <w:rPr>
          <w:b/>
        </w:rPr>
        <w:t>Предельные размеры земельных участков, в том числе их площадь:</w:t>
      </w:r>
    </w:p>
    <w:p w:rsidR="00202107" w:rsidRPr="00202107" w:rsidRDefault="00202107" w:rsidP="00202107">
      <w:pPr>
        <w:suppressAutoHyphens/>
        <w:ind w:left="34" w:right="175"/>
        <w:contextualSpacing/>
        <w:jc w:val="both"/>
      </w:pPr>
      <w:r w:rsidRPr="00202107">
        <w:t>Минимальная площадь земельного участка – 600 кв.м.</w:t>
      </w:r>
    </w:p>
    <w:p w:rsidR="00202107" w:rsidRPr="00202107" w:rsidRDefault="00202107" w:rsidP="00202107">
      <w:pPr>
        <w:suppressAutoHyphens/>
        <w:ind w:left="34" w:right="175"/>
        <w:contextualSpacing/>
        <w:jc w:val="both"/>
      </w:pPr>
      <w:r w:rsidRPr="00202107">
        <w:t>Максимальная площадь земельного участка – 2000 кв.м.</w:t>
      </w:r>
    </w:p>
    <w:p w:rsidR="00202107" w:rsidRPr="00202107" w:rsidRDefault="00202107" w:rsidP="00202107">
      <w:pPr>
        <w:suppressAutoHyphens/>
        <w:ind w:left="34" w:right="175"/>
        <w:contextualSpacing/>
        <w:jc w:val="both"/>
      </w:pPr>
      <w:r w:rsidRPr="00202107">
        <w:t xml:space="preserve">Минимальный размер  образуемого земельного участка(ширина) – </w:t>
      </w:r>
      <w:smartTag w:uri="urn:schemas-microsoft-com:office:smarttags" w:element="metricconverter">
        <w:smartTagPr>
          <w:attr w:name="ProductID" w:val="15 м"/>
        </w:smartTagPr>
        <w:r w:rsidRPr="00202107">
          <w:t>15 м</w:t>
        </w:r>
      </w:smartTag>
      <w:r w:rsidRPr="00202107">
        <w:t>.</w:t>
      </w:r>
    </w:p>
    <w:p w:rsidR="00202107" w:rsidRPr="00202107" w:rsidRDefault="00202107" w:rsidP="00202107">
      <w:pPr>
        <w:widowControl/>
        <w:numPr>
          <w:ilvl w:val="0"/>
          <w:numId w:val="19"/>
        </w:numPr>
        <w:suppressAutoHyphens/>
        <w:autoSpaceDE/>
        <w:autoSpaceDN/>
        <w:adjustRightInd/>
        <w:ind w:left="34" w:right="175" w:firstLine="0"/>
        <w:contextualSpacing/>
        <w:jc w:val="both"/>
        <w:rPr>
          <w:b/>
        </w:rPr>
      </w:pPr>
      <w:r w:rsidRPr="00202107">
        <w:t xml:space="preserve">Установленные предельные максимальные размеры земельных участков (предельная минимальная и максимальная площадь земельного участка) </w:t>
      </w:r>
      <w:r w:rsidRPr="00202107">
        <w:rPr>
          <w:bCs/>
        </w:rPr>
        <w:t>могут не учитываться</w:t>
      </w:r>
      <w:r w:rsidRPr="00202107">
        <w:t xml:space="preserve"> при уточнении границ ранее учтённых земельных участков.</w:t>
      </w:r>
    </w:p>
    <w:p w:rsidR="00202107" w:rsidRPr="00202107" w:rsidRDefault="00202107" w:rsidP="00202107">
      <w:pPr>
        <w:widowControl/>
        <w:numPr>
          <w:ilvl w:val="0"/>
          <w:numId w:val="19"/>
        </w:numPr>
        <w:suppressAutoHyphens/>
        <w:autoSpaceDE/>
        <w:autoSpaceDN/>
        <w:adjustRightInd/>
        <w:ind w:left="34" w:right="175" w:firstLine="0"/>
        <w:contextualSpacing/>
        <w:jc w:val="both"/>
        <w:rPr>
          <w:b/>
        </w:rPr>
      </w:pPr>
      <w:r w:rsidRPr="00202107">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02107" w:rsidRPr="00202107" w:rsidRDefault="00202107" w:rsidP="00202107">
      <w:pPr>
        <w:suppressAutoHyphens/>
        <w:ind w:left="34" w:right="175"/>
        <w:contextualSpacing/>
        <w:jc w:val="both"/>
      </w:pPr>
      <w:r w:rsidRPr="00202107">
        <w:t xml:space="preserve">со стороны красной линии улиц – </w:t>
      </w:r>
      <w:smartTag w:uri="urn:schemas-microsoft-com:office:smarttags" w:element="metricconverter">
        <w:smartTagPr>
          <w:attr w:name="ProductID" w:val="5 м"/>
        </w:smartTagPr>
        <w:r w:rsidRPr="00202107">
          <w:t>5 м</w:t>
        </w:r>
      </w:smartTag>
      <w:r w:rsidRPr="00202107">
        <w:t>,</w:t>
      </w:r>
    </w:p>
    <w:p w:rsidR="00202107" w:rsidRPr="00202107" w:rsidRDefault="00202107" w:rsidP="00202107">
      <w:pPr>
        <w:suppressAutoHyphens/>
        <w:ind w:left="34" w:right="175"/>
        <w:contextualSpacing/>
        <w:jc w:val="both"/>
      </w:pPr>
      <w:r w:rsidRPr="00202107">
        <w:t xml:space="preserve">со стороны красной линии однополосных проездов – </w:t>
      </w:r>
      <w:smartTag w:uri="urn:schemas-microsoft-com:office:smarttags" w:element="metricconverter">
        <w:smartTagPr>
          <w:attr w:name="ProductID" w:val="3 м"/>
        </w:smartTagPr>
        <w:r w:rsidRPr="00202107">
          <w:t>3 м</w:t>
        </w:r>
      </w:smartTag>
      <w:r w:rsidRPr="00202107">
        <w:t>.</w:t>
      </w:r>
    </w:p>
    <w:p w:rsidR="00202107" w:rsidRPr="00202107" w:rsidRDefault="00202107" w:rsidP="00202107">
      <w:pPr>
        <w:suppressAutoHyphens/>
        <w:ind w:left="34" w:right="175"/>
        <w:contextualSpacing/>
        <w:jc w:val="both"/>
      </w:pPr>
      <w:r w:rsidRPr="00202107">
        <w:t>Для застроенных земельных участков при реконструкции объектов допускается размещать объект по сложившейся линии застройки.</w:t>
      </w:r>
    </w:p>
    <w:p w:rsidR="00202107" w:rsidRPr="00202107" w:rsidRDefault="00202107" w:rsidP="00202107">
      <w:pPr>
        <w:suppressAutoHyphens/>
        <w:ind w:left="34" w:right="175"/>
        <w:contextualSpacing/>
        <w:jc w:val="both"/>
      </w:pPr>
      <w:r w:rsidRPr="00202107">
        <w:t>Минимальное расстояние от границы земельного участка до:</w:t>
      </w:r>
    </w:p>
    <w:p w:rsidR="00202107" w:rsidRPr="00202107" w:rsidRDefault="00202107" w:rsidP="00202107">
      <w:pPr>
        <w:suppressAutoHyphens/>
        <w:ind w:left="34" w:right="175"/>
        <w:contextualSpacing/>
        <w:jc w:val="both"/>
        <w:rPr>
          <w:b/>
        </w:rPr>
      </w:pPr>
      <w:r w:rsidRPr="00202107">
        <w:t xml:space="preserve">основного строения – </w:t>
      </w:r>
      <w:smartTag w:uri="urn:schemas-microsoft-com:office:smarttags" w:element="metricconverter">
        <w:smartTagPr>
          <w:attr w:name="ProductID" w:val="3 м"/>
        </w:smartTagPr>
        <w:r w:rsidRPr="00202107">
          <w:t>3 м</w:t>
        </w:r>
      </w:smartTag>
      <w:r w:rsidRPr="00202107">
        <w:t>,</w:t>
      </w:r>
    </w:p>
    <w:p w:rsidR="00202107" w:rsidRPr="00202107" w:rsidRDefault="00202107" w:rsidP="00202107">
      <w:pPr>
        <w:suppressAutoHyphens/>
        <w:ind w:left="34" w:right="175"/>
        <w:contextualSpacing/>
        <w:jc w:val="both"/>
      </w:pPr>
      <w:r w:rsidRPr="00202107">
        <w:t xml:space="preserve">хозяйственных и прочих строений – </w:t>
      </w:r>
      <w:smartTag w:uri="urn:schemas-microsoft-com:office:smarttags" w:element="metricconverter">
        <w:smartTagPr>
          <w:attr w:name="ProductID" w:val="1 м"/>
        </w:smartTagPr>
        <w:r w:rsidRPr="00202107">
          <w:t>1 м</w:t>
        </w:r>
      </w:smartTag>
      <w:r w:rsidRPr="00202107">
        <w:t>,</w:t>
      </w:r>
    </w:p>
    <w:p w:rsidR="00202107" w:rsidRPr="00202107" w:rsidRDefault="00202107" w:rsidP="00202107">
      <w:pPr>
        <w:suppressAutoHyphens/>
        <w:ind w:left="34" w:right="175"/>
        <w:contextualSpacing/>
        <w:jc w:val="both"/>
      </w:pPr>
      <w:r w:rsidRPr="00202107">
        <w:t xml:space="preserve">отдельно стоящего гаража – </w:t>
      </w:r>
      <w:smartTag w:uri="urn:schemas-microsoft-com:office:smarttags" w:element="metricconverter">
        <w:smartTagPr>
          <w:attr w:name="ProductID" w:val="1 м"/>
        </w:smartTagPr>
        <w:r w:rsidRPr="00202107">
          <w:t>1 м</w:t>
        </w:r>
      </w:smartTag>
      <w:r w:rsidRPr="00202107">
        <w:t>.</w:t>
      </w:r>
    </w:p>
    <w:p w:rsidR="00202107" w:rsidRPr="00202107" w:rsidRDefault="00202107" w:rsidP="00202107">
      <w:pPr>
        <w:suppressAutoHyphens/>
        <w:ind w:left="34" w:right="175"/>
        <w:contextualSpacing/>
        <w:jc w:val="both"/>
      </w:pPr>
      <w:r w:rsidRPr="00202107">
        <w:t xml:space="preserve">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w:t>
      </w:r>
      <w:smartTag w:uri="urn:schemas-microsoft-com:office:smarttags" w:element="metricconverter">
        <w:smartTagPr>
          <w:attr w:name="ProductID" w:val="3 м"/>
        </w:smartTagPr>
        <w:r w:rsidRPr="00202107">
          <w:t>3 м</w:t>
        </w:r>
      </w:smartTag>
      <w:r w:rsidRPr="00202107">
        <w:t>.</w:t>
      </w:r>
    </w:p>
    <w:p w:rsidR="00202107" w:rsidRPr="00202107" w:rsidRDefault="00202107" w:rsidP="00202107">
      <w:pPr>
        <w:widowControl/>
        <w:numPr>
          <w:ilvl w:val="0"/>
          <w:numId w:val="19"/>
        </w:numPr>
        <w:suppressAutoHyphens/>
        <w:autoSpaceDE/>
        <w:autoSpaceDN/>
        <w:adjustRightInd/>
        <w:ind w:left="34" w:right="175" w:firstLine="0"/>
        <w:contextualSpacing/>
        <w:jc w:val="both"/>
        <w:rPr>
          <w:b/>
        </w:rPr>
      </w:pPr>
      <w:r w:rsidRPr="00202107">
        <w:rPr>
          <w:b/>
        </w:rPr>
        <w:t>Предельное количество этажей или предельная высота зданий, строений, сооружений</w:t>
      </w:r>
    </w:p>
    <w:p w:rsidR="00202107" w:rsidRPr="00202107" w:rsidRDefault="00202107" w:rsidP="00202107">
      <w:pPr>
        <w:suppressAutoHyphens/>
        <w:ind w:left="34" w:right="175"/>
        <w:contextualSpacing/>
        <w:jc w:val="both"/>
      </w:pPr>
      <w:r w:rsidRPr="00202107">
        <w:t>Максимальное количество этажей – 3 (включая подземный, подвальный, цокольный, технический, мансардный).</w:t>
      </w:r>
    </w:p>
    <w:p w:rsidR="00202107" w:rsidRPr="00202107" w:rsidRDefault="00202107" w:rsidP="00202107">
      <w:pPr>
        <w:suppressAutoHyphens/>
        <w:ind w:left="34" w:right="175"/>
        <w:contextualSpacing/>
        <w:jc w:val="both"/>
      </w:pPr>
      <w:r w:rsidRPr="00202107">
        <w:t xml:space="preserve">Максимальная высота строений и сооружений вспомогательного использования, при размещении их на расстоянии от 1 до </w:t>
      </w:r>
      <w:smartTag w:uri="urn:schemas-microsoft-com:office:smarttags" w:element="metricconverter">
        <w:smartTagPr>
          <w:attr w:name="ProductID" w:val="3 метров"/>
        </w:smartTagPr>
        <w:r w:rsidRPr="00202107">
          <w:t>3 метров</w:t>
        </w:r>
      </w:smartTag>
      <w:r w:rsidRPr="00202107">
        <w:t xml:space="preserve"> от границ земельного участка – </w:t>
      </w:r>
      <w:smartTag w:uri="urn:schemas-microsoft-com:office:smarttags" w:element="metricconverter">
        <w:smartTagPr>
          <w:attr w:name="ProductID" w:val="3 метра"/>
        </w:smartTagPr>
        <w:r w:rsidRPr="00202107">
          <w:t>3 метра</w:t>
        </w:r>
      </w:smartTag>
      <w:r w:rsidRPr="00202107">
        <w:t>.</w:t>
      </w:r>
    </w:p>
    <w:p w:rsidR="00202107" w:rsidRPr="00202107" w:rsidRDefault="00202107" w:rsidP="00202107">
      <w:pPr>
        <w:widowControl/>
        <w:numPr>
          <w:ilvl w:val="0"/>
          <w:numId w:val="19"/>
        </w:numPr>
        <w:suppressAutoHyphens/>
        <w:autoSpaceDE/>
        <w:autoSpaceDN/>
        <w:adjustRightInd/>
        <w:ind w:left="34" w:right="175" w:firstLine="0"/>
        <w:contextualSpacing/>
        <w:jc w:val="both"/>
        <w:rPr>
          <w:b/>
        </w:rPr>
      </w:pPr>
      <w:r w:rsidRPr="00202107">
        <w:rPr>
          <w:b/>
        </w:rPr>
        <w:t>Максимальный процент застройки в границах земельного участка</w:t>
      </w:r>
      <w:r w:rsidRPr="00202107">
        <w:t xml:space="preserve"> – 50 %.</w:t>
      </w:r>
    </w:p>
    <w:p w:rsidR="00202107" w:rsidRPr="00202107" w:rsidRDefault="00202107" w:rsidP="00202107">
      <w:pPr>
        <w:ind w:firstLine="567"/>
        <w:jc w:val="both"/>
      </w:pPr>
      <w:r w:rsidRPr="00202107">
        <w:rPr>
          <w:u w:val="single"/>
        </w:rPr>
        <w:t>Права на земельный участок и Ограничения:</w:t>
      </w:r>
      <w:r w:rsidRPr="00202107">
        <w:t xml:space="preserve"> </w:t>
      </w:r>
    </w:p>
    <w:p w:rsidR="00202107" w:rsidRPr="00202107" w:rsidRDefault="00202107" w:rsidP="00202107">
      <w:pPr>
        <w:ind w:firstLine="567"/>
        <w:jc w:val="both"/>
      </w:pPr>
      <w:r w:rsidRPr="00202107">
        <w:lastRenderedPageBreak/>
        <w:t xml:space="preserve">Земельный участок свободен от прав третьих лиц, объектов капитального строительства, временных построек. </w:t>
      </w:r>
    </w:p>
    <w:p w:rsidR="00202107" w:rsidRPr="00202107" w:rsidRDefault="00202107" w:rsidP="00202107">
      <w:pPr>
        <w:ind w:firstLine="567"/>
        <w:jc w:val="both"/>
      </w:pPr>
    </w:p>
    <w:p w:rsidR="00202107" w:rsidRPr="00202107" w:rsidRDefault="00202107" w:rsidP="00202107">
      <w:pPr>
        <w:ind w:firstLine="567"/>
        <w:jc w:val="both"/>
      </w:pPr>
      <w:r w:rsidRPr="00202107">
        <w:t xml:space="preserve">Извещение в соответствии с пп.1 п.1 ст. 39.18 ЗК РФ № 21000019410000000173 от 07.11.2023 размещено на официальном сайте для размещения информации о проведении торгов: </w:t>
      </w:r>
      <w:hyperlink r:id="rId21" w:history="1">
        <w:r w:rsidRPr="00202107">
          <w:rPr>
            <w:rStyle w:val="afffb"/>
          </w:rPr>
          <w:t>www.torgi.gov.ru</w:t>
        </w:r>
      </w:hyperlink>
      <w:r w:rsidRPr="00202107">
        <w:t xml:space="preserve">. </w:t>
      </w:r>
    </w:p>
    <w:p w:rsidR="00202107" w:rsidRPr="00202107" w:rsidRDefault="00202107" w:rsidP="00202107">
      <w:pPr>
        <w:ind w:firstLine="567"/>
        <w:jc w:val="both"/>
      </w:pPr>
    </w:p>
    <w:p w:rsidR="00202107" w:rsidRPr="00202107" w:rsidRDefault="00202107" w:rsidP="00202107">
      <w:pPr>
        <w:ind w:firstLine="567"/>
        <w:jc w:val="both"/>
        <w:rPr>
          <w:u w:val="single"/>
        </w:rPr>
      </w:pPr>
      <w:r w:rsidRPr="00202107">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202107" w:rsidRPr="00202107" w:rsidRDefault="00202107" w:rsidP="00202107">
      <w:pPr>
        <w:widowControl/>
        <w:numPr>
          <w:ilvl w:val="0"/>
          <w:numId w:val="18"/>
        </w:numPr>
        <w:autoSpaceDE/>
        <w:autoSpaceDN/>
        <w:adjustRightInd/>
        <w:contextualSpacing/>
        <w:jc w:val="both"/>
      </w:pPr>
      <w:r w:rsidRPr="00202107">
        <w:rPr>
          <w:b/>
        </w:rPr>
        <w:t>Электричество</w:t>
      </w:r>
      <w:r w:rsidRPr="00202107">
        <w:t xml:space="preserve">: Письмо ПАО «Россети Центр и Приволжье» филиал «Кировэнерго» от 27.01.2025. </w:t>
      </w:r>
    </w:p>
    <w:p w:rsidR="00202107" w:rsidRPr="00202107" w:rsidRDefault="00202107" w:rsidP="00202107">
      <w:pPr>
        <w:widowControl/>
        <w:numPr>
          <w:ilvl w:val="0"/>
          <w:numId w:val="18"/>
        </w:numPr>
        <w:autoSpaceDE/>
        <w:autoSpaceDN/>
        <w:adjustRightInd/>
        <w:contextualSpacing/>
        <w:jc w:val="both"/>
      </w:pPr>
      <w:r w:rsidRPr="00202107">
        <w:rPr>
          <w:b/>
        </w:rPr>
        <w:t xml:space="preserve">Водоснабжение: </w:t>
      </w:r>
      <w:r w:rsidRPr="00202107">
        <w:t>Письмо ООО «Запад» от 14.01.2025.</w:t>
      </w:r>
    </w:p>
    <w:p w:rsidR="00202107" w:rsidRPr="00202107" w:rsidRDefault="00202107" w:rsidP="00202107">
      <w:pPr>
        <w:widowControl/>
        <w:numPr>
          <w:ilvl w:val="0"/>
          <w:numId w:val="18"/>
        </w:numPr>
        <w:autoSpaceDE/>
        <w:autoSpaceDN/>
        <w:adjustRightInd/>
        <w:contextualSpacing/>
        <w:jc w:val="both"/>
      </w:pPr>
      <w:r w:rsidRPr="00202107">
        <w:rPr>
          <w:b/>
        </w:rPr>
        <w:t xml:space="preserve">Водоотведение: </w:t>
      </w:r>
      <w:r w:rsidRPr="00202107">
        <w:t>автономно.</w:t>
      </w:r>
    </w:p>
    <w:p w:rsidR="00202107" w:rsidRPr="00202107" w:rsidRDefault="00202107" w:rsidP="00202107">
      <w:pPr>
        <w:widowControl/>
        <w:numPr>
          <w:ilvl w:val="0"/>
          <w:numId w:val="18"/>
        </w:numPr>
        <w:autoSpaceDE/>
        <w:autoSpaceDN/>
        <w:adjustRightInd/>
        <w:contextualSpacing/>
        <w:jc w:val="both"/>
      </w:pPr>
      <w:r w:rsidRPr="00202107">
        <w:rPr>
          <w:b/>
        </w:rPr>
        <w:t>Теплоснабжение:</w:t>
      </w:r>
      <w:r w:rsidRPr="00202107">
        <w:t xml:space="preserve"> автономно. </w:t>
      </w:r>
    </w:p>
    <w:p w:rsidR="00202107" w:rsidRPr="00202107" w:rsidRDefault="00202107" w:rsidP="00202107">
      <w:pPr>
        <w:widowControl/>
        <w:numPr>
          <w:ilvl w:val="0"/>
          <w:numId w:val="18"/>
        </w:numPr>
        <w:autoSpaceDE/>
        <w:autoSpaceDN/>
        <w:adjustRightInd/>
        <w:contextualSpacing/>
        <w:jc w:val="both"/>
      </w:pPr>
      <w:r w:rsidRPr="00202107">
        <w:rPr>
          <w:b/>
        </w:rPr>
        <w:t xml:space="preserve">Газоснабжение: </w:t>
      </w:r>
      <w:r w:rsidRPr="00202107">
        <w:t>письмо  АО «Газпром газораспределение Киров» от 17.01.2025.</w:t>
      </w:r>
    </w:p>
    <w:p w:rsidR="00202107" w:rsidRPr="00202107" w:rsidRDefault="00202107" w:rsidP="00202107">
      <w:pPr>
        <w:ind w:firstLine="567"/>
        <w:jc w:val="both"/>
      </w:pPr>
    </w:p>
    <w:p w:rsidR="00202107" w:rsidRPr="00202107" w:rsidRDefault="00202107" w:rsidP="00202107">
      <w:pPr>
        <w:pStyle w:val="ConsTitle"/>
        <w:tabs>
          <w:tab w:val="left" w:pos="5700"/>
          <w:tab w:val="left" w:pos="6555"/>
          <w:tab w:val="left" w:pos="7938"/>
        </w:tabs>
        <w:ind w:right="-1"/>
        <w:rPr>
          <w:rFonts w:ascii="Times New Roman" w:hAnsi="Times New Roman" w:cs="Times New Roman"/>
          <w:b w:val="0"/>
          <w:bCs w:val="0"/>
          <w:sz w:val="20"/>
          <w:szCs w:val="20"/>
        </w:rPr>
      </w:pPr>
      <w:r w:rsidRPr="00202107">
        <w:rPr>
          <w:rFonts w:ascii="Times New Roman" w:hAnsi="Times New Roman" w:cs="Times New Roman"/>
          <w:b w:val="0"/>
          <w:sz w:val="20"/>
          <w:szCs w:val="20"/>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202107" w:rsidRPr="00202107" w:rsidRDefault="00202107" w:rsidP="00202107">
      <w:pPr>
        <w:pStyle w:val="ConsTitle"/>
        <w:tabs>
          <w:tab w:val="left" w:pos="5700"/>
          <w:tab w:val="left" w:pos="6555"/>
          <w:tab w:val="left" w:pos="7938"/>
        </w:tabs>
        <w:ind w:right="-1"/>
        <w:rPr>
          <w:rFonts w:ascii="Times New Roman" w:hAnsi="Times New Roman" w:cs="Times New Roman"/>
          <w:b w:val="0"/>
          <w:bCs w:val="0"/>
          <w:sz w:val="20"/>
          <w:szCs w:val="20"/>
        </w:rPr>
      </w:pPr>
      <w:r w:rsidRPr="00202107">
        <w:rPr>
          <w:rFonts w:ascii="Times New Roman" w:hAnsi="Times New Roman" w:cs="Times New Roman"/>
          <w:b w:val="0"/>
          <w:sz w:val="20"/>
          <w:szCs w:val="20"/>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202107" w:rsidRPr="00202107" w:rsidRDefault="00202107" w:rsidP="00202107">
      <w:pPr>
        <w:pStyle w:val="ConsTitle"/>
        <w:tabs>
          <w:tab w:val="left" w:pos="5700"/>
          <w:tab w:val="left" w:pos="6555"/>
          <w:tab w:val="left" w:pos="7938"/>
        </w:tabs>
        <w:ind w:right="-1"/>
        <w:rPr>
          <w:rFonts w:ascii="Times New Roman" w:hAnsi="Times New Roman" w:cs="Times New Roman"/>
          <w:b w:val="0"/>
          <w:bCs w:val="0"/>
          <w:sz w:val="20"/>
          <w:szCs w:val="20"/>
        </w:rPr>
      </w:pPr>
      <w:r w:rsidRPr="00202107">
        <w:rPr>
          <w:rFonts w:ascii="Times New Roman" w:hAnsi="Times New Roman" w:cs="Times New Roman"/>
          <w:b w:val="0"/>
          <w:sz w:val="20"/>
          <w:szCs w:val="20"/>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202107" w:rsidRPr="00202107" w:rsidRDefault="00202107" w:rsidP="00202107">
      <w:pPr>
        <w:pStyle w:val="ConsTitle"/>
        <w:tabs>
          <w:tab w:val="left" w:pos="5700"/>
          <w:tab w:val="left" w:pos="6555"/>
          <w:tab w:val="left" w:pos="7938"/>
        </w:tabs>
        <w:ind w:right="-1"/>
        <w:rPr>
          <w:rFonts w:ascii="Times New Roman" w:hAnsi="Times New Roman" w:cs="Times New Roman"/>
          <w:b w:val="0"/>
          <w:bCs w:val="0"/>
          <w:sz w:val="20"/>
          <w:szCs w:val="20"/>
        </w:rPr>
      </w:pPr>
    </w:p>
    <w:p w:rsidR="00202107" w:rsidRPr="00202107" w:rsidRDefault="00202107" w:rsidP="00202107">
      <w:pPr>
        <w:pStyle w:val="ConsTitle"/>
        <w:tabs>
          <w:tab w:val="left" w:pos="5700"/>
          <w:tab w:val="left" w:pos="6555"/>
          <w:tab w:val="left" w:pos="7938"/>
        </w:tabs>
        <w:ind w:right="-1"/>
        <w:rPr>
          <w:rFonts w:ascii="Times New Roman" w:hAnsi="Times New Roman" w:cs="Times New Roman"/>
          <w:sz w:val="20"/>
          <w:szCs w:val="20"/>
        </w:rPr>
      </w:pPr>
      <w:r w:rsidRPr="00202107">
        <w:rPr>
          <w:rFonts w:ascii="Times New Roman" w:hAnsi="Times New Roman" w:cs="Times New Roman"/>
          <w:b w:val="0"/>
          <w:sz w:val="20"/>
          <w:szCs w:val="20"/>
        </w:rPr>
        <w:t xml:space="preserve">Прием заявок осуществляется на электронной площадке www.roseltorg.ru   (Roseltorg.ru) https://www.roseltorg.ru в секции «Имущественные торги» </w:t>
      </w:r>
      <w:hyperlink r:id="rId22" w:history="1">
        <w:r w:rsidRPr="00202107">
          <w:rPr>
            <w:rStyle w:val="afffb"/>
            <w:rFonts w:ascii="Times New Roman" w:hAnsi="Times New Roman" w:cs="Times New Roman"/>
            <w:b w:val="0"/>
            <w:sz w:val="20"/>
            <w:szCs w:val="20"/>
          </w:rPr>
          <w:t>www.178fz.roseltorg.ru</w:t>
        </w:r>
      </w:hyperlink>
      <w:r w:rsidRPr="00202107">
        <w:rPr>
          <w:rFonts w:ascii="Times New Roman" w:hAnsi="Times New Roman" w:cs="Times New Roman"/>
          <w:b w:val="0"/>
          <w:sz w:val="20"/>
          <w:szCs w:val="20"/>
        </w:rPr>
        <w:t xml:space="preserve"> с </w:t>
      </w:r>
      <w:r w:rsidRPr="00202107">
        <w:rPr>
          <w:rFonts w:ascii="Times New Roman" w:hAnsi="Times New Roman" w:cs="Times New Roman"/>
          <w:sz w:val="20"/>
          <w:szCs w:val="20"/>
        </w:rPr>
        <w:t>27.05.2025-10.06.2025.</w:t>
      </w:r>
    </w:p>
    <w:p w:rsidR="00202107" w:rsidRPr="00202107" w:rsidRDefault="00202107" w:rsidP="00202107">
      <w:pPr>
        <w:pStyle w:val="ConsTitle"/>
        <w:tabs>
          <w:tab w:val="left" w:pos="5700"/>
          <w:tab w:val="left" w:pos="6555"/>
          <w:tab w:val="left" w:pos="7938"/>
        </w:tabs>
        <w:ind w:right="-1"/>
        <w:rPr>
          <w:rFonts w:ascii="Times New Roman" w:hAnsi="Times New Roman" w:cs="Times New Roman"/>
          <w:b w:val="0"/>
          <w:bCs w:val="0"/>
          <w:sz w:val="20"/>
          <w:szCs w:val="20"/>
        </w:rPr>
      </w:pPr>
    </w:p>
    <w:p w:rsidR="00202107" w:rsidRPr="00202107" w:rsidRDefault="00202107" w:rsidP="00202107">
      <w:pPr>
        <w:pStyle w:val="ConsTitle"/>
        <w:tabs>
          <w:tab w:val="left" w:pos="5700"/>
          <w:tab w:val="left" w:pos="6555"/>
          <w:tab w:val="left" w:pos="7938"/>
        </w:tabs>
        <w:ind w:right="-1"/>
        <w:rPr>
          <w:rFonts w:ascii="Times New Roman" w:hAnsi="Times New Roman" w:cs="Times New Roman"/>
          <w:b w:val="0"/>
          <w:bCs w:val="0"/>
          <w:sz w:val="20"/>
          <w:szCs w:val="20"/>
        </w:rPr>
      </w:pPr>
      <w:r w:rsidRPr="00202107">
        <w:rPr>
          <w:rFonts w:ascii="Times New Roman" w:hAnsi="Times New Roman" w:cs="Times New Roman"/>
          <w:b w:val="0"/>
          <w:sz w:val="20"/>
          <w:szCs w:val="20"/>
        </w:rPr>
        <w:t>Информация по телефону: (8 83362)  4-21-17.</w:t>
      </w:r>
    </w:p>
    <w:p w:rsidR="00202107" w:rsidRPr="00202107" w:rsidRDefault="00202107" w:rsidP="00202107">
      <w:pPr>
        <w:pStyle w:val="ConsTitle"/>
        <w:tabs>
          <w:tab w:val="left" w:pos="5700"/>
          <w:tab w:val="left" w:pos="6555"/>
          <w:tab w:val="left" w:pos="7938"/>
        </w:tabs>
        <w:ind w:right="-1"/>
        <w:rPr>
          <w:rFonts w:ascii="Times New Roman" w:hAnsi="Times New Roman" w:cs="Times New Roman"/>
          <w:b w:val="0"/>
          <w:bCs w:val="0"/>
          <w:sz w:val="20"/>
          <w:szCs w:val="20"/>
        </w:rPr>
      </w:pPr>
    </w:p>
    <w:p w:rsidR="00202107" w:rsidRPr="00202107" w:rsidRDefault="00202107" w:rsidP="00202107">
      <w:pPr>
        <w:pStyle w:val="ConsTitle"/>
        <w:tabs>
          <w:tab w:val="left" w:pos="5700"/>
          <w:tab w:val="left" w:pos="6555"/>
          <w:tab w:val="left" w:pos="7938"/>
        </w:tabs>
        <w:ind w:right="-1"/>
        <w:rPr>
          <w:rFonts w:ascii="Times New Roman" w:hAnsi="Times New Roman" w:cs="Times New Roman"/>
          <w:b w:val="0"/>
          <w:bCs w:val="0"/>
          <w:sz w:val="20"/>
          <w:szCs w:val="20"/>
        </w:rPr>
      </w:pPr>
      <w:r w:rsidRPr="00202107">
        <w:rPr>
          <w:rFonts w:ascii="Times New Roman" w:hAnsi="Times New Roman" w:cs="Times New Roman"/>
          <w:b w:val="0"/>
          <w:sz w:val="20"/>
          <w:szCs w:val="20"/>
        </w:rPr>
        <w:t>Для участия в аукционе заявители представляют в установленный в извещении о проведении аукциона срок следующие документы:</w:t>
      </w:r>
    </w:p>
    <w:p w:rsidR="00202107" w:rsidRPr="00202107" w:rsidRDefault="00202107" w:rsidP="00202107">
      <w:pPr>
        <w:pStyle w:val="ConsTitle"/>
        <w:tabs>
          <w:tab w:val="left" w:pos="5700"/>
          <w:tab w:val="left" w:pos="6555"/>
          <w:tab w:val="left" w:pos="7938"/>
        </w:tabs>
        <w:ind w:right="-1"/>
        <w:rPr>
          <w:rFonts w:ascii="Times New Roman" w:hAnsi="Times New Roman" w:cs="Times New Roman"/>
          <w:b w:val="0"/>
          <w:bCs w:val="0"/>
          <w:sz w:val="20"/>
          <w:szCs w:val="20"/>
        </w:rPr>
      </w:pPr>
      <w:r w:rsidRPr="00202107">
        <w:rPr>
          <w:rFonts w:ascii="Times New Roman" w:hAnsi="Times New Roman" w:cs="Times New Roman"/>
          <w:b w:val="0"/>
          <w:sz w:val="20"/>
          <w:szCs w:val="20"/>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02107" w:rsidRPr="00202107" w:rsidRDefault="00202107" w:rsidP="00202107">
      <w:pPr>
        <w:pStyle w:val="ConsTitle"/>
        <w:tabs>
          <w:tab w:val="left" w:pos="5700"/>
          <w:tab w:val="left" w:pos="6555"/>
          <w:tab w:val="left" w:pos="7938"/>
        </w:tabs>
        <w:ind w:right="-1"/>
        <w:rPr>
          <w:rFonts w:ascii="Times New Roman" w:hAnsi="Times New Roman" w:cs="Times New Roman"/>
          <w:b w:val="0"/>
          <w:bCs w:val="0"/>
          <w:sz w:val="20"/>
          <w:szCs w:val="20"/>
        </w:rPr>
      </w:pPr>
      <w:r w:rsidRPr="00202107">
        <w:rPr>
          <w:rFonts w:ascii="Times New Roman" w:hAnsi="Times New Roman" w:cs="Times New Roman"/>
          <w:b w:val="0"/>
          <w:sz w:val="20"/>
          <w:szCs w:val="20"/>
        </w:rPr>
        <w:t>2) копии документов, удостоверяющих личность заявителя (для граждан) - для участия в аукционе в соответствии с ЗК РФ заявителем должны быть представлены копии всех страниц паспорта гражданина Российской Федерации;</w:t>
      </w:r>
    </w:p>
    <w:p w:rsidR="00202107" w:rsidRPr="00202107" w:rsidRDefault="00202107" w:rsidP="00202107">
      <w:pPr>
        <w:pStyle w:val="ConsTitle"/>
        <w:tabs>
          <w:tab w:val="left" w:pos="5700"/>
          <w:tab w:val="left" w:pos="6555"/>
          <w:tab w:val="left" w:pos="7938"/>
        </w:tabs>
        <w:ind w:right="-1"/>
        <w:rPr>
          <w:rFonts w:ascii="Times New Roman" w:hAnsi="Times New Roman" w:cs="Times New Roman"/>
          <w:b w:val="0"/>
          <w:bCs w:val="0"/>
          <w:sz w:val="20"/>
          <w:szCs w:val="20"/>
        </w:rPr>
      </w:pPr>
      <w:r w:rsidRPr="00202107">
        <w:rPr>
          <w:rFonts w:ascii="Times New Roman" w:hAnsi="Times New Roman" w:cs="Times New Roman"/>
          <w:b w:val="0"/>
          <w:sz w:val="20"/>
          <w:szCs w:val="2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02107" w:rsidRPr="00202107" w:rsidRDefault="00202107" w:rsidP="00202107">
      <w:pPr>
        <w:pStyle w:val="ConsTitle"/>
        <w:tabs>
          <w:tab w:val="left" w:pos="5700"/>
          <w:tab w:val="left" w:pos="6555"/>
          <w:tab w:val="left" w:pos="7938"/>
        </w:tabs>
        <w:ind w:right="-1"/>
        <w:rPr>
          <w:rFonts w:ascii="Times New Roman" w:hAnsi="Times New Roman" w:cs="Times New Roman"/>
          <w:b w:val="0"/>
          <w:bCs w:val="0"/>
          <w:sz w:val="20"/>
          <w:szCs w:val="20"/>
        </w:rPr>
      </w:pPr>
      <w:r w:rsidRPr="00202107">
        <w:rPr>
          <w:rFonts w:ascii="Times New Roman" w:hAnsi="Times New Roman" w:cs="Times New Roman"/>
          <w:b w:val="0"/>
          <w:sz w:val="20"/>
          <w:szCs w:val="20"/>
        </w:rPr>
        <w:t>4) копии учредительных документов;</w:t>
      </w:r>
    </w:p>
    <w:p w:rsidR="00202107" w:rsidRPr="00202107" w:rsidRDefault="00202107" w:rsidP="00202107">
      <w:pPr>
        <w:pStyle w:val="ConsTitle"/>
        <w:tabs>
          <w:tab w:val="left" w:pos="5700"/>
          <w:tab w:val="left" w:pos="6555"/>
          <w:tab w:val="left" w:pos="7938"/>
        </w:tabs>
        <w:ind w:right="-1"/>
        <w:rPr>
          <w:rFonts w:ascii="Times New Roman" w:hAnsi="Times New Roman" w:cs="Times New Roman"/>
          <w:b w:val="0"/>
          <w:bCs w:val="0"/>
          <w:sz w:val="20"/>
          <w:szCs w:val="20"/>
        </w:rPr>
      </w:pPr>
      <w:r w:rsidRPr="00202107">
        <w:rPr>
          <w:rFonts w:ascii="Times New Roman" w:hAnsi="Times New Roman" w:cs="Times New Roman"/>
          <w:b w:val="0"/>
          <w:sz w:val="20"/>
          <w:szCs w:val="20"/>
        </w:rPr>
        <w:t>5) свидетельство о государственной регистрации юридического лица;</w:t>
      </w:r>
    </w:p>
    <w:p w:rsidR="00202107" w:rsidRPr="00202107" w:rsidRDefault="00202107" w:rsidP="00202107">
      <w:pPr>
        <w:pStyle w:val="ConsTitle"/>
        <w:tabs>
          <w:tab w:val="left" w:pos="5700"/>
          <w:tab w:val="left" w:pos="6555"/>
          <w:tab w:val="left" w:pos="7938"/>
        </w:tabs>
        <w:ind w:right="-1"/>
        <w:rPr>
          <w:rFonts w:ascii="Times New Roman" w:hAnsi="Times New Roman" w:cs="Times New Roman"/>
          <w:b w:val="0"/>
          <w:bCs w:val="0"/>
          <w:sz w:val="20"/>
          <w:szCs w:val="20"/>
        </w:rPr>
      </w:pPr>
      <w:r w:rsidRPr="00202107">
        <w:rPr>
          <w:rFonts w:ascii="Times New Roman" w:hAnsi="Times New Roman" w:cs="Times New Roman"/>
          <w:b w:val="0"/>
          <w:sz w:val="20"/>
          <w:szCs w:val="20"/>
        </w:rPr>
        <w:t>6) в случае подачи заявки представителем претендента представляется доверенность;</w:t>
      </w:r>
    </w:p>
    <w:p w:rsidR="00202107" w:rsidRPr="00202107" w:rsidRDefault="00202107" w:rsidP="00202107">
      <w:pPr>
        <w:pStyle w:val="ConsTitle"/>
        <w:tabs>
          <w:tab w:val="left" w:pos="5700"/>
          <w:tab w:val="left" w:pos="6555"/>
          <w:tab w:val="left" w:pos="7938"/>
        </w:tabs>
        <w:ind w:right="-1"/>
        <w:rPr>
          <w:rFonts w:ascii="Times New Roman" w:hAnsi="Times New Roman" w:cs="Times New Roman"/>
          <w:b w:val="0"/>
          <w:bCs w:val="0"/>
          <w:sz w:val="20"/>
          <w:szCs w:val="20"/>
        </w:rPr>
      </w:pPr>
      <w:r w:rsidRPr="00202107">
        <w:rPr>
          <w:rFonts w:ascii="Times New Roman" w:hAnsi="Times New Roman" w:cs="Times New Roman"/>
          <w:b w:val="0"/>
          <w:sz w:val="20"/>
          <w:szCs w:val="20"/>
        </w:rPr>
        <w:t>7) документы, подтверждающие внесение задатка.</w:t>
      </w:r>
    </w:p>
    <w:p w:rsidR="00202107" w:rsidRPr="00202107" w:rsidRDefault="00202107" w:rsidP="00202107">
      <w:pPr>
        <w:pStyle w:val="ConsTitle"/>
        <w:tabs>
          <w:tab w:val="left" w:pos="5700"/>
          <w:tab w:val="left" w:pos="6555"/>
          <w:tab w:val="left" w:pos="7938"/>
        </w:tabs>
        <w:ind w:right="-1"/>
        <w:rPr>
          <w:rFonts w:ascii="Times New Roman" w:hAnsi="Times New Roman" w:cs="Times New Roman"/>
          <w:b w:val="0"/>
          <w:bCs w:val="0"/>
          <w:sz w:val="20"/>
          <w:szCs w:val="20"/>
        </w:rPr>
      </w:pPr>
    </w:p>
    <w:p w:rsidR="00202107" w:rsidRPr="00202107" w:rsidRDefault="00202107" w:rsidP="00202107">
      <w:pPr>
        <w:ind w:firstLine="709"/>
        <w:jc w:val="both"/>
      </w:pPr>
      <w:r w:rsidRPr="00202107">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202107" w:rsidRPr="00202107" w:rsidRDefault="00202107" w:rsidP="00202107">
      <w:pPr>
        <w:pStyle w:val="ConsTitle"/>
        <w:tabs>
          <w:tab w:val="left" w:pos="5700"/>
          <w:tab w:val="left" w:pos="6555"/>
          <w:tab w:val="left" w:pos="7938"/>
        </w:tabs>
        <w:ind w:right="-1"/>
        <w:rPr>
          <w:rFonts w:ascii="Times New Roman" w:hAnsi="Times New Roman" w:cs="Times New Roman"/>
          <w:b w:val="0"/>
          <w:bCs w:val="0"/>
          <w:sz w:val="20"/>
          <w:szCs w:val="20"/>
        </w:rPr>
      </w:pPr>
    </w:p>
    <w:p w:rsidR="00202107" w:rsidRPr="00202107" w:rsidRDefault="00202107" w:rsidP="00202107">
      <w:pPr>
        <w:pStyle w:val="ConsTitle"/>
        <w:tabs>
          <w:tab w:val="left" w:pos="5700"/>
          <w:tab w:val="left" w:pos="6555"/>
          <w:tab w:val="left" w:pos="7938"/>
        </w:tabs>
        <w:ind w:right="-1"/>
        <w:rPr>
          <w:rFonts w:ascii="Times New Roman" w:hAnsi="Times New Roman" w:cs="Times New Roman"/>
          <w:b w:val="0"/>
          <w:bCs w:val="0"/>
          <w:sz w:val="20"/>
          <w:szCs w:val="20"/>
        </w:rPr>
      </w:pPr>
      <w:r w:rsidRPr="00202107">
        <w:rPr>
          <w:rFonts w:ascii="Times New Roman" w:hAnsi="Times New Roman" w:cs="Times New Roman"/>
          <w:b w:val="0"/>
          <w:sz w:val="20"/>
          <w:szCs w:val="20"/>
        </w:rPr>
        <w:t xml:space="preserve">Организатор аукциона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продлевается таким образом, чтобы со дня размещения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 </w:t>
      </w:r>
    </w:p>
    <w:p w:rsidR="00202107" w:rsidRPr="00202107" w:rsidRDefault="00202107" w:rsidP="00202107">
      <w:pPr>
        <w:pStyle w:val="ConsTitle"/>
        <w:tabs>
          <w:tab w:val="left" w:pos="5700"/>
          <w:tab w:val="left" w:pos="6555"/>
          <w:tab w:val="left" w:pos="7938"/>
        </w:tabs>
        <w:ind w:right="-1"/>
        <w:rPr>
          <w:rFonts w:ascii="Times New Roman" w:hAnsi="Times New Roman" w:cs="Times New Roman"/>
          <w:b w:val="0"/>
          <w:bCs w:val="0"/>
          <w:sz w:val="20"/>
          <w:szCs w:val="20"/>
        </w:rPr>
      </w:pPr>
      <w:r w:rsidRPr="00202107">
        <w:rPr>
          <w:rFonts w:ascii="Times New Roman" w:hAnsi="Times New Roman" w:cs="Times New Roman"/>
          <w:b w:val="0"/>
          <w:sz w:val="20"/>
          <w:szCs w:val="20"/>
        </w:rPr>
        <w:t xml:space="preserve">В случае, если за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для внесения изменений в извещение о проведении аукциона. </w:t>
      </w:r>
    </w:p>
    <w:p w:rsidR="00202107" w:rsidRPr="00202107" w:rsidRDefault="00202107" w:rsidP="00202107">
      <w:pPr>
        <w:ind w:firstLine="709"/>
        <w:jc w:val="both"/>
      </w:pPr>
    </w:p>
    <w:p w:rsidR="00202107" w:rsidRPr="00202107" w:rsidRDefault="00202107" w:rsidP="00202107">
      <w:pPr>
        <w:pStyle w:val="ConsTitle"/>
        <w:tabs>
          <w:tab w:val="left" w:pos="5700"/>
          <w:tab w:val="left" w:pos="6555"/>
          <w:tab w:val="left" w:pos="7938"/>
        </w:tabs>
        <w:ind w:right="-1"/>
        <w:rPr>
          <w:rFonts w:ascii="Times New Roman" w:hAnsi="Times New Roman" w:cs="Times New Roman"/>
          <w:b w:val="0"/>
          <w:bCs w:val="0"/>
          <w:sz w:val="20"/>
          <w:szCs w:val="20"/>
        </w:rPr>
      </w:pPr>
      <w:r w:rsidRPr="00202107">
        <w:rPr>
          <w:rFonts w:ascii="Times New Roman" w:hAnsi="Times New Roman" w:cs="Times New Roman"/>
          <w:b w:val="0"/>
          <w:sz w:val="20"/>
          <w:szCs w:val="20"/>
        </w:rPr>
        <w:t xml:space="preserve">Определение участников аукциона состоится: </w:t>
      </w:r>
      <w:r w:rsidRPr="00202107">
        <w:rPr>
          <w:rFonts w:ascii="Times New Roman" w:hAnsi="Times New Roman" w:cs="Times New Roman"/>
          <w:sz w:val="20"/>
          <w:szCs w:val="20"/>
        </w:rPr>
        <w:t xml:space="preserve">11.06.2025 </w:t>
      </w:r>
      <w:r w:rsidRPr="00202107">
        <w:rPr>
          <w:rFonts w:ascii="Times New Roman" w:hAnsi="Times New Roman" w:cs="Times New Roman"/>
          <w:b w:val="0"/>
          <w:sz w:val="20"/>
          <w:szCs w:val="20"/>
        </w:rPr>
        <w:t>на электронной площадке www.roseltorg.ru</w:t>
      </w:r>
    </w:p>
    <w:p w:rsidR="00202107" w:rsidRPr="00202107" w:rsidRDefault="00202107" w:rsidP="00202107">
      <w:pPr>
        <w:pStyle w:val="ConsTitle"/>
        <w:tabs>
          <w:tab w:val="left" w:pos="5700"/>
          <w:tab w:val="left" w:pos="6555"/>
          <w:tab w:val="left" w:pos="7938"/>
        </w:tabs>
        <w:ind w:right="-1"/>
        <w:rPr>
          <w:rFonts w:ascii="Times New Roman" w:hAnsi="Times New Roman" w:cs="Times New Roman"/>
          <w:b w:val="0"/>
          <w:bCs w:val="0"/>
          <w:sz w:val="20"/>
          <w:szCs w:val="20"/>
        </w:rPr>
      </w:pPr>
    </w:p>
    <w:p w:rsidR="00202107" w:rsidRPr="00202107" w:rsidRDefault="00202107" w:rsidP="00202107">
      <w:pPr>
        <w:pStyle w:val="ConsTitle"/>
        <w:tabs>
          <w:tab w:val="left" w:pos="5700"/>
          <w:tab w:val="left" w:pos="6555"/>
          <w:tab w:val="left" w:pos="7938"/>
        </w:tabs>
        <w:ind w:right="-1"/>
        <w:rPr>
          <w:rFonts w:ascii="Times New Roman" w:hAnsi="Times New Roman" w:cs="Times New Roman"/>
          <w:b w:val="0"/>
          <w:bCs w:val="0"/>
          <w:sz w:val="20"/>
          <w:szCs w:val="20"/>
        </w:rPr>
      </w:pPr>
      <w:r w:rsidRPr="00202107">
        <w:rPr>
          <w:rFonts w:ascii="Times New Roman" w:hAnsi="Times New Roman" w:cs="Times New Roman"/>
          <w:b w:val="0"/>
          <w:sz w:val="20"/>
          <w:szCs w:val="20"/>
        </w:rPr>
        <w:t xml:space="preserve">Задаток для участия в аукционе вносится на электронной площадке www.roseltorg.ru </w:t>
      </w:r>
    </w:p>
    <w:p w:rsidR="00202107" w:rsidRPr="00202107" w:rsidRDefault="00202107" w:rsidP="00202107">
      <w:pPr>
        <w:pStyle w:val="ConsTitle"/>
        <w:tabs>
          <w:tab w:val="left" w:pos="5700"/>
          <w:tab w:val="left" w:pos="6555"/>
          <w:tab w:val="left" w:pos="7938"/>
        </w:tabs>
        <w:ind w:right="-1"/>
        <w:rPr>
          <w:rFonts w:ascii="Times New Roman" w:hAnsi="Times New Roman" w:cs="Times New Roman"/>
          <w:b w:val="0"/>
          <w:bCs w:val="0"/>
          <w:sz w:val="20"/>
          <w:szCs w:val="20"/>
        </w:rPr>
      </w:pPr>
      <w:r w:rsidRPr="00202107">
        <w:rPr>
          <w:rFonts w:ascii="Times New Roman" w:hAnsi="Times New Roman" w:cs="Times New Roman"/>
          <w:b w:val="0"/>
          <w:sz w:val="20"/>
          <w:szCs w:val="20"/>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202107" w:rsidRPr="00202107" w:rsidRDefault="00202107" w:rsidP="00202107">
      <w:pPr>
        <w:pStyle w:val="ConsTitle"/>
        <w:tabs>
          <w:tab w:val="left" w:pos="5700"/>
          <w:tab w:val="left" w:pos="6555"/>
          <w:tab w:val="left" w:pos="7938"/>
        </w:tabs>
        <w:ind w:right="-1"/>
        <w:rPr>
          <w:rFonts w:ascii="Times New Roman" w:hAnsi="Times New Roman" w:cs="Times New Roman"/>
          <w:b w:val="0"/>
          <w:bCs w:val="0"/>
          <w:sz w:val="20"/>
          <w:szCs w:val="20"/>
        </w:rPr>
      </w:pPr>
      <w:r w:rsidRPr="00202107">
        <w:rPr>
          <w:rFonts w:ascii="Times New Roman" w:hAnsi="Times New Roman" w:cs="Times New Roman"/>
          <w:b w:val="0"/>
          <w:sz w:val="20"/>
          <w:szCs w:val="20"/>
        </w:rPr>
        <w:lastRenderedPageBreak/>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20 или 25 ст. 39.12 ЗК РФ, зачисляется в счет арендной платы за него.</w:t>
      </w:r>
    </w:p>
    <w:p w:rsidR="00202107" w:rsidRPr="00202107" w:rsidRDefault="00202107" w:rsidP="00202107">
      <w:pPr>
        <w:pStyle w:val="ConsTitle"/>
        <w:tabs>
          <w:tab w:val="left" w:pos="5700"/>
          <w:tab w:val="left" w:pos="6555"/>
          <w:tab w:val="left" w:pos="7938"/>
        </w:tabs>
        <w:ind w:right="-1"/>
        <w:rPr>
          <w:rFonts w:ascii="Times New Roman" w:hAnsi="Times New Roman" w:cs="Times New Roman"/>
          <w:b w:val="0"/>
          <w:bCs w:val="0"/>
          <w:sz w:val="20"/>
          <w:szCs w:val="20"/>
        </w:rPr>
      </w:pPr>
      <w:r w:rsidRPr="00202107">
        <w:rPr>
          <w:rFonts w:ascii="Times New Roman" w:hAnsi="Times New Roman" w:cs="Times New Roman"/>
          <w:b w:val="0"/>
          <w:sz w:val="20"/>
          <w:szCs w:val="20"/>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202107" w:rsidRPr="00202107" w:rsidRDefault="00202107" w:rsidP="00202107">
      <w:pPr>
        <w:pStyle w:val="ConsTitle"/>
        <w:tabs>
          <w:tab w:val="left" w:pos="5700"/>
          <w:tab w:val="left" w:pos="6555"/>
          <w:tab w:val="left" w:pos="7938"/>
        </w:tabs>
        <w:ind w:right="-1"/>
        <w:rPr>
          <w:rFonts w:ascii="Times New Roman" w:hAnsi="Times New Roman" w:cs="Times New Roman"/>
          <w:b w:val="0"/>
          <w:bCs w:val="0"/>
          <w:sz w:val="20"/>
          <w:szCs w:val="20"/>
        </w:rPr>
      </w:pPr>
      <w:r w:rsidRPr="00202107">
        <w:rPr>
          <w:rFonts w:ascii="Times New Roman" w:hAnsi="Times New Roman" w:cs="Times New Roman"/>
          <w:b w:val="0"/>
          <w:sz w:val="20"/>
          <w:szCs w:val="20"/>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202107" w:rsidRPr="00202107" w:rsidRDefault="00202107" w:rsidP="00202107">
      <w:pPr>
        <w:pStyle w:val="ConsTitle"/>
        <w:tabs>
          <w:tab w:val="left" w:pos="5700"/>
          <w:tab w:val="left" w:pos="6555"/>
          <w:tab w:val="left" w:pos="7938"/>
        </w:tabs>
        <w:ind w:right="-1"/>
        <w:rPr>
          <w:rFonts w:ascii="Times New Roman" w:hAnsi="Times New Roman" w:cs="Times New Roman"/>
          <w:b w:val="0"/>
          <w:bCs w:val="0"/>
          <w:sz w:val="20"/>
          <w:szCs w:val="20"/>
        </w:rPr>
      </w:pPr>
      <w:r w:rsidRPr="00202107">
        <w:rPr>
          <w:rFonts w:ascii="Times New Roman" w:hAnsi="Times New Roman" w:cs="Times New Roman"/>
          <w:b w:val="0"/>
          <w:sz w:val="20"/>
          <w:szCs w:val="20"/>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земельного участка победителем аукциона</w:t>
      </w:r>
    </w:p>
    <w:p w:rsidR="00202107" w:rsidRPr="00202107" w:rsidRDefault="00202107" w:rsidP="00202107">
      <w:pPr>
        <w:pStyle w:val="ConsTitle"/>
        <w:tabs>
          <w:tab w:val="left" w:pos="5700"/>
          <w:tab w:val="left" w:pos="6555"/>
          <w:tab w:val="left" w:pos="7938"/>
        </w:tabs>
        <w:ind w:right="-1"/>
        <w:rPr>
          <w:rFonts w:ascii="Times New Roman" w:hAnsi="Times New Roman" w:cs="Times New Roman"/>
          <w:b w:val="0"/>
          <w:bCs w:val="0"/>
          <w:sz w:val="20"/>
          <w:szCs w:val="20"/>
        </w:rPr>
      </w:pPr>
    </w:p>
    <w:p w:rsidR="00202107" w:rsidRPr="00202107" w:rsidRDefault="00202107" w:rsidP="00202107">
      <w:pPr>
        <w:pStyle w:val="ConsTitle"/>
        <w:tabs>
          <w:tab w:val="left" w:pos="5700"/>
          <w:tab w:val="left" w:pos="6555"/>
          <w:tab w:val="left" w:pos="7938"/>
        </w:tabs>
        <w:ind w:right="-1"/>
        <w:rPr>
          <w:rFonts w:ascii="Times New Roman" w:hAnsi="Times New Roman" w:cs="Times New Roman"/>
          <w:b w:val="0"/>
          <w:bCs w:val="0"/>
          <w:sz w:val="20"/>
          <w:szCs w:val="20"/>
        </w:rPr>
      </w:pPr>
      <w:r w:rsidRPr="00202107">
        <w:rPr>
          <w:rFonts w:ascii="Times New Roman" w:hAnsi="Times New Roman" w:cs="Times New Roman"/>
          <w:b w:val="0"/>
          <w:sz w:val="20"/>
          <w:szCs w:val="20"/>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проведении аукциона на официальном сайте торгов, но не позднее, чем за 2 (два) рабочих дня до даты окончания срока подачи заявок на участие в аукционе.</w:t>
      </w:r>
    </w:p>
    <w:p w:rsidR="00202107" w:rsidRPr="00202107" w:rsidRDefault="00202107" w:rsidP="00202107">
      <w:pPr>
        <w:pStyle w:val="ConsTitle"/>
        <w:tabs>
          <w:tab w:val="left" w:pos="5700"/>
          <w:tab w:val="left" w:pos="6555"/>
          <w:tab w:val="left" w:pos="7938"/>
        </w:tabs>
        <w:ind w:right="-1"/>
        <w:rPr>
          <w:rFonts w:ascii="Times New Roman" w:hAnsi="Times New Roman" w:cs="Times New Roman"/>
          <w:b w:val="0"/>
          <w:bCs w:val="0"/>
          <w:sz w:val="20"/>
          <w:szCs w:val="20"/>
        </w:rPr>
      </w:pPr>
    </w:p>
    <w:p w:rsidR="00202107" w:rsidRPr="00202107" w:rsidRDefault="00202107" w:rsidP="00202107">
      <w:pPr>
        <w:pStyle w:val="ConsTitle"/>
        <w:tabs>
          <w:tab w:val="left" w:pos="5700"/>
          <w:tab w:val="left" w:pos="6555"/>
          <w:tab w:val="left" w:pos="7938"/>
        </w:tabs>
        <w:ind w:right="-1"/>
        <w:rPr>
          <w:rFonts w:ascii="Times New Roman" w:hAnsi="Times New Roman" w:cs="Times New Roman"/>
          <w:b w:val="0"/>
          <w:bCs w:val="0"/>
          <w:sz w:val="20"/>
          <w:szCs w:val="20"/>
        </w:rPr>
      </w:pPr>
      <w:r w:rsidRPr="00202107">
        <w:rPr>
          <w:rFonts w:ascii="Times New Roman" w:hAnsi="Times New Roman" w:cs="Times New Roman"/>
          <w:b w:val="0"/>
          <w:sz w:val="20"/>
          <w:szCs w:val="20"/>
        </w:rPr>
        <w:t xml:space="preserve">Определение победителя и подведение итогов аукциона состоится </w:t>
      </w:r>
      <w:r w:rsidRPr="00202107">
        <w:rPr>
          <w:rFonts w:ascii="Times New Roman" w:hAnsi="Times New Roman" w:cs="Times New Roman"/>
          <w:sz w:val="20"/>
          <w:szCs w:val="20"/>
        </w:rPr>
        <w:t xml:space="preserve">16.06.2025 </w:t>
      </w:r>
      <w:r w:rsidRPr="00202107">
        <w:rPr>
          <w:rFonts w:ascii="Times New Roman" w:hAnsi="Times New Roman" w:cs="Times New Roman"/>
          <w:b w:val="0"/>
          <w:sz w:val="20"/>
          <w:szCs w:val="20"/>
        </w:rPr>
        <w:t>на электронной площадке www.roseltorg.ru</w:t>
      </w:r>
    </w:p>
    <w:p w:rsidR="00202107" w:rsidRPr="00202107" w:rsidRDefault="00202107" w:rsidP="00202107">
      <w:pPr>
        <w:pStyle w:val="ConsTitle"/>
        <w:tabs>
          <w:tab w:val="left" w:pos="5700"/>
          <w:tab w:val="left" w:pos="6555"/>
          <w:tab w:val="left" w:pos="7938"/>
        </w:tabs>
        <w:ind w:right="-1"/>
        <w:rPr>
          <w:rFonts w:ascii="Times New Roman" w:hAnsi="Times New Roman" w:cs="Times New Roman"/>
          <w:b w:val="0"/>
          <w:bCs w:val="0"/>
          <w:sz w:val="20"/>
          <w:szCs w:val="20"/>
        </w:rPr>
      </w:pPr>
      <w:r w:rsidRPr="00202107">
        <w:rPr>
          <w:rFonts w:ascii="Times New Roman" w:hAnsi="Times New Roman" w:cs="Times New Roman"/>
          <w:b w:val="0"/>
          <w:sz w:val="20"/>
          <w:szCs w:val="20"/>
        </w:rPr>
        <w:t>Победителем аукциона признается участник аукциона, предложивший наибольшую цену за земельный участок</w:t>
      </w:r>
      <w:r w:rsidRPr="00202107">
        <w:rPr>
          <w:rFonts w:ascii="Times New Roman" w:hAnsi="Times New Roman" w:cs="Times New Roman"/>
          <w:sz w:val="20"/>
          <w:szCs w:val="20"/>
        </w:rPr>
        <w:t>.</w:t>
      </w:r>
    </w:p>
    <w:p w:rsidR="00202107" w:rsidRPr="00202107" w:rsidRDefault="00202107" w:rsidP="00202107">
      <w:pPr>
        <w:ind w:firstLine="709"/>
        <w:jc w:val="both"/>
      </w:pPr>
      <w:r w:rsidRPr="00202107">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202107" w:rsidRPr="00202107" w:rsidRDefault="00202107" w:rsidP="00202107">
      <w:pPr>
        <w:pStyle w:val="ConsTitle"/>
        <w:tabs>
          <w:tab w:val="left" w:pos="5700"/>
          <w:tab w:val="left" w:pos="6555"/>
          <w:tab w:val="left" w:pos="7938"/>
        </w:tabs>
        <w:ind w:right="-1"/>
        <w:rPr>
          <w:rFonts w:ascii="Times New Roman" w:hAnsi="Times New Roman" w:cs="Times New Roman"/>
          <w:b w:val="0"/>
          <w:bCs w:val="0"/>
          <w:sz w:val="20"/>
          <w:szCs w:val="20"/>
        </w:rPr>
      </w:pPr>
      <w:r w:rsidRPr="00202107">
        <w:rPr>
          <w:rFonts w:ascii="Times New Roman" w:hAnsi="Times New Roman" w:cs="Times New Roman"/>
          <w:b w:val="0"/>
          <w:sz w:val="20"/>
          <w:szCs w:val="20"/>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202107" w:rsidRPr="00202107" w:rsidRDefault="00202107" w:rsidP="00202107">
      <w:pPr>
        <w:pStyle w:val="ConsTitle"/>
        <w:tabs>
          <w:tab w:val="left" w:pos="5700"/>
          <w:tab w:val="left" w:pos="6555"/>
          <w:tab w:val="left" w:pos="7938"/>
        </w:tabs>
        <w:ind w:right="-1"/>
        <w:rPr>
          <w:rFonts w:ascii="Times New Roman" w:hAnsi="Times New Roman" w:cs="Times New Roman"/>
          <w:b w:val="0"/>
          <w:bCs w:val="0"/>
          <w:sz w:val="20"/>
          <w:szCs w:val="20"/>
        </w:rPr>
      </w:pPr>
      <w:r w:rsidRPr="00202107">
        <w:rPr>
          <w:rFonts w:ascii="Times New Roman" w:hAnsi="Times New Roman" w:cs="Times New Roman"/>
          <w:b w:val="0"/>
          <w:sz w:val="20"/>
          <w:szCs w:val="20"/>
        </w:rPr>
        <w:t>Уполномоченный орган обязан в течение пяти дней со дня истечения срока, предусмотренного п. 11 ст. 39.13 ЗК РФ, направить победителю электронного аукциона или иным лицам, с которыми в соответствии с пп.13, 14, 20 и 25 ст.39.12 ЗК РФ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
    <w:p w:rsidR="00202107" w:rsidRPr="00202107" w:rsidRDefault="00202107" w:rsidP="00202107">
      <w:pPr>
        <w:pStyle w:val="ConsTitle"/>
        <w:tabs>
          <w:tab w:val="left" w:pos="5700"/>
          <w:tab w:val="left" w:pos="6555"/>
          <w:tab w:val="left" w:pos="7938"/>
        </w:tabs>
        <w:ind w:right="-1"/>
        <w:rPr>
          <w:rFonts w:ascii="Times New Roman" w:hAnsi="Times New Roman" w:cs="Times New Roman"/>
          <w:b w:val="0"/>
          <w:bCs w:val="0"/>
          <w:sz w:val="20"/>
          <w:szCs w:val="20"/>
        </w:rPr>
      </w:pPr>
      <w:r w:rsidRPr="00202107">
        <w:rPr>
          <w:rFonts w:ascii="Times New Roman" w:hAnsi="Times New Roman" w:cs="Times New Roman"/>
          <w:b w:val="0"/>
          <w:sz w:val="20"/>
          <w:szCs w:val="20"/>
        </w:rPr>
        <w:t>Если договор купли-продажи земельного участка в течение десяти рабочих дней со дня направления победителю аукциона проекта не был им подписан и представлен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202107" w:rsidRPr="00202107" w:rsidRDefault="00202107" w:rsidP="00202107">
      <w:pPr>
        <w:pStyle w:val="ConsTitle"/>
        <w:tabs>
          <w:tab w:val="left" w:pos="5700"/>
          <w:tab w:val="left" w:pos="6555"/>
          <w:tab w:val="left" w:pos="7938"/>
        </w:tabs>
        <w:ind w:right="-1"/>
        <w:rPr>
          <w:rFonts w:ascii="Times New Roman" w:hAnsi="Times New Roman" w:cs="Times New Roman"/>
          <w:b w:val="0"/>
          <w:bCs w:val="0"/>
          <w:sz w:val="20"/>
          <w:szCs w:val="20"/>
        </w:rPr>
      </w:pPr>
      <w:r w:rsidRPr="00202107">
        <w:rPr>
          <w:rFonts w:ascii="Times New Roman" w:hAnsi="Times New Roman" w:cs="Times New Roman"/>
          <w:b w:val="0"/>
          <w:sz w:val="20"/>
          <w:szCs w:val="20"/>
        </w:rPr>
        <w:t>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представил в уполномоченный орган подписанный им договор,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w:t>
      </w:r>
    </w:p>
    <w:p w:rsidR="00202107" w:rsidRPr="00202107" w:rsidRDefault="00202107" w:rsidP="00202107">
      <w:pPr>
        <w:pStyle w:val="ConsTitle"/>
        <w:tabs>
          <w:tab w:val="left" w:pos="5700"/>
          <w:tab w:val="left" w:pos="6555"/>
          <w:tab w:val="left" w:pos="7938"/>
        </w:tabs>
        <w:ind w:right="-1"/>
        <w:rPr>
          <w:rFonts w:ascii="Times New Roman" w:hAnsi="Times New Roman" w:cs="Times New Roman"/>
          <w:b w:val="0"/>
          <w:sz w:val="20"/>
          <w:szCs w:val="20"/>
        </w:rPr>
      </w:pPr>
      <w:r w:rsidRPr="00202107">
        <w:rPr>
          <w:rFonts w:ascii="Times New Roman" w:hAnsi="Times New Roman" w:cs="Times New Roman"/>
          <w:b w:val="0"/>
          <w:sz w:val="20"/>
          <w:szCs w:val="20"/>
        </w:rPr>
        <w:t>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202107" w:rsidRPr="00202107" w:rsidRDefault="00202107" w:rsidP="00202107">
      <w:pPr>
        <w:ind w:firstLine="709"/>
        <w:jc w:val="both"/>
      </w:pPr>
      <w:r w:rsidRPr="00202107">
        <w:t>Полная оплата по договору (за вычетом суммы задатка) должна быть произведена не позднее 10 (десяти) календарных дней с момента подписания договора купли-продажи земельного участка. Покупатель вправе перечислить денежные средства за земельный участок досрочно.</w:t>
      </w:r>
    </w:p>
    <w:p w:rsidR="00202107" w:rsidRPr="00202107" w:rsidRDefault="00202107" w:rsidP="00202107">
      <w:pPr>
        <w:ind w:firstLine="709"/>
        <w:jc w:val="both"/>
      </w:pPr>
      <w:r w:rsidRPr="00202107">
        <w:rPr>
          <w:bCs/>
        </w:rPr>
        <w:t>Участники аукциона могут ознакомиться с информацией о предмете торгов, с условиями договора купли-продажи земельного участка, сведениями о технических условиях подключения объектов к сетям инженерно-технического обеспечения в администрации Слободского района: г. Слободской, ул.Советская, д. 86 (каб. 205) и на сайтах, www.torgi.ru, http://admslob.ru/.</w:t>
      </w:r>
    </w:p>
    <w:p w:rsidR="00202107" w:rsidRPr="00202107" w:rsidRDefault="00202107" w:rsidP="00202107">
      <w:pPr>
        <w:pStyle w:val="ConsTitle"/>
        <w:tabs>
          <w:tab w:val="left" w:pos="5700"/>
          <w:tab w:val="left" w:pos="6555"/>
          <w:tab w:val="left" w:pos="7938"/>
        </w:tabs>
        <w:ind w:right="-1"/>
        <w:rPr>
          <w:rFonts w:ascii="Times New Roman" w:hAnsi="Times New Roman" w:cs="Times New Roman"/>
          <w:b w:val="0"/>
          <w:bCs w:val="0"/>
          <w:sz w:val="20"/>
          <w:szCs w:val="20"/>
        </w:rPr>
      </w:pPr>
      <w:r w:rsidRPr="00202107">
        <w:rPr>
          <w:rFonts w:ascii="Times New Roman" w:hAnsi="Times New Roman" w:cs="Times New Roman"/>
          <w:b w:val="0"/>
          <w:sz w:val="20"/>
          <w:szCs w:val="20"/>
        </w:rPr>
        <w:t xml:space="preserve">Все вопросы, касающиеся проведения аукциона и не нашедшие отражение в настоящем извещении, регулируются законодательством РФ. </w:t>
      </w:r>
    </w:p>
    <w:p w:rsidR="008A41C7" w:rsidRDefault="00202107" w:rsidP="00305DA4">
      <w:pPr>
        <w:spacing w:line="360" w:lineRule="auto"/>
        <w:ind w:right="-79"/>
        <w:jc w:val="center"/>
        <w:rPr>
          <w:b/>
          <w:caps/>
          <w:color w:val="000000" w:themeColor="text1"/>
        </w:rPr>
      </w:pPr>
      <w:r w:rsidRPr="00CB0F36">
        <w:rPr>
          <w:color w:val="000000" w:themeColor="text1"/>
        </w:rPr>
        <w:t>_____________________________</w:t>
      </w:r>
    </w:p>
    <w:p w:rsidR="008A41C7" w:rsidRDefault="008A41C7" w:rsidP="00305DA4">
      <w:pPr>
        <w:spacing w:line="360" w:lineRule="auto"/>
        <w:ind w:right="-79"/>
        <w:jc w:val="center"/>
        <w:rPr>
          <w:b/>
          <w:caps/>
          <w:color w:val="000000" w:themeColor="text1"/>
        </w:rPr>
      </w:pPr>
    </w:p>
    <w:p w:rsidR="0015747E" w:rsidRPr="003907C1" w:rsidRDefault="0015747E" w:rsidP="0015747E">
      <w:pPr>
        <w:pStyle w:val="1"/>
        <w:spacing w:line="276" w:lineRule="auto"/>
        <w:rPr>
          <w:bCs w:val="0"/>
          <w:i/>
          <w:sz w:val="20"/>
          <w:szCs w:val="20"/>
        </w:rPr>
      </w:pPr>
      <w:r w:rsidRPr="003907C1">
        <w:rPr>
          <w:bCs w:val="0"/>
          <w:sz w:val="20"/>
          <w:szCs w:val="20"/>
        </w:rPr>
        <w:t xml:space="preserve">ДОГОВОР № </w:t>
      </w:r>
    </w:p>
    <w:p w:rsidR="0015747E" w:rsidRPr="0015747E" w:rsidRDefault="0015747E" w:rsidP="0015747E">
      <w:pPr>
        <w:spacing w:line="276" w:lineRule="auto"/>
        <w:jc w:val="center"/>
        <w:rPr>
          <w:b/>
          <w:bCs/>
        </w:rPr>
      </w:pPr>
      <w:r w:rsidRPr="0015747E">
        <w:rPr>
          <w:b/>
          <w:bCs/>
        </w:rPr>
        <w:t xml:space="preserve">КУПЛИ-ПРОДАЖИ ЗЕМЕЛЬНОГО УЧАСТКА  </w:t>
      </w:r>
    </w:p>
    <w:p w:rsidR="0015747E" w:rsidRPr="0015747E" w:rsidRDefault="0015747E" w:rsidP="0015747E">
      <w:pPr>
        <w:spacing w:line="276" w:lineRule="auto"/>
        <w:jc w:val="center"/>
        <w:rPr>
          <w:b/>
          <w:bCs/>
        </w:rPr>
      </w:pPr>
    </w:p>
    <w:p w:rsidR="0015747E" w:rsidRPr="0015747E" w:rsidRDefault="0015747E" w:rsidP="0015747E">
      <w:pPr>
        <w:spacing w:line="276" w:lineRule="auto"/>
      </w:pPr>
      <w:r w:rsidRPr="0015747E">
        <w:t xml:space="preserve">г. Слободской                                                                                                                                  </w:t>
      </w:r>
    </w:p>
    <w:p w:rsidR="0015747E" w:rsidRPr="0015747E" w:rsidRDefault="0015747E" w:rsidP="0015747E">
      <w:pPr>
        <w:spacing w:line="276" w:lineRule="auto"/>
      </w:pPr>
    </w:p>
    <w:p w:rsidR="0015747E" w:rsidRPr="0015747E" w:rsidRDefault="0015747E" w:rsidP="0015747E">
      <w:pPr>
        <w:spacing w:line="276" w:lineRule="auto"/>
        <w:ind w:firstLine="567"/>
        <w:jc w:val="both"/>
      </w:pPr>
      <w:r w:rsidRPr="0015747E">
        <w:rPr>
          <w:b/>
        </w:rPr>
        <w:t>Администрация муниципального образования Слободской муниципальный район Кировской области</w:t>
      </w:r>
      <w:r w:rsidRPr="0015747E">
        <w:t xml:space="preserve">, свидетельство о внесении муниципального образования в государственный реестр муниципальных образований </w:t>
      </w:r>
      <w:r w:rsidRPr="0015747E">
        <w:lastRenderedPageBreak/>
        <w:t xml:space="preserve">Кировской области от 17.11.2005 № RU43530000, свидетельство о постановке на учет в налоговом органе юридического лица, образованного в соответствии с законодательством РФ по месту нахождения на территории РФ от 14.10.1999 серия 43 № 0012455   ИНН 4329001083, в лице Главы Слободского района  </w:t>
      </w:r>
      <w:r w:rsidRPr="0015747E">
        <w:rPr>
          <w:i/>
        </w:rPr>
        <w:t>Костылева Александра Ивановича</w:t>
      </w:r>
      <w:r w:rsidRPr="0015747E">
        <w:t xml:space="preserve">, именуемого в дальнейшем </w:t>
      </w:r>
      <w:r w:rsidRPr="0015747E">
        <w:rPr>
          <w:b/>
          <w:i/>
        </w:rPr>
        <w:t>«Продавец»</w:t>
      </w:r>
      <w:r w:rsidRPr="0015747E">
        <w:t xml:space="preserve">, действующего на основании Устава муниципального образования Слободского района Кировской области, с одной стороны, </w:t>
      </w:r>
      <w:r w:rsidRPr="0015747E">
        <w:rPr>
          <w:noProof/>
        </w:rPr>
        <w:t>и</w:t>
      </w:r>
      <w:r w:rsidRPr="0015747E">
        <w:t xml:space="preserve"> </w:t>
      </w:r>
    </w:p>
    <w:p w:rsidR="0015747E" w:rsidRPr="0015747E" w:rsidRDefault="0015747E" w:rsidP="0015747E">
      <w:pPr>
        <w:spacing w:line="276" w:lineRule="auto"/>
        <w:ind w:firstLine="567"/>
        <w:jc w:val="both"/>
        <w:rPr>
          <w:b/>
        </w:rPr>
      </w:pPr>
      <w:r w:rsidRPr="0015747E">
        <w:rPr>
          <w:b/>
        </w:rPr>
        <w:t>_________________________</w:t>
      </w:r>
      <w:r w:rsidRPr="0015747E">
        <w:t>,</w:t>
      </w:r>
      <w:r w:rsidRPr="0015747E">
        <w:rPr>
          <w:b/>
        </w:rPr>
        <w:t xml:space="preserve"> </w:t>
      </w:r>
      <w:r w:rsidRPr="0015747E">
        <w:t xml:space="preserve">паспорт  , выдан       , зарегистрированный по адресу:                          ____________________, </w:t>
      </w:r>
      <w:r w:rsidRPr="0015747E">
        <w:rPr>
          <w:noProof/>
        </w:rPr>
        <w:t>именуем</w:t>
      </w:r>
      <w:r w:rsidRPr="0015747E">
        <w:rPr>
          <w:noProof/>
          <w:u w:val="single"/>
        </w:rPr>
        <w:t>ый</w:t>
      </w:r>
      <w:r w:rsidRPr="0015747E">
        <w:rPr>
          <w:noProof/>
        </w:rPr>
        <w:t xml:space="preserve"> (ая) в дальнейшем </w:t>
      </w:r>
      <w:r w:rsidRPr="0015747E">
        <w:rPr>
          <w:b/>
          <w:i/>
          <w:noProof/>
        </w:rPr>
        <w:t>«Покупатель»</w:t>
      </w:r>
      <w:r w:rsidRPr="0015747E">
        <w:rPr>
          <w:noProof/>
        </w:rPr>
        <w:t xml:space="preserve">, с другой стороны, </w:t>
      </w:r>
      <w:r w:rsidRPr="0015747E">
        <w:t xml:space="preserve">а вместе именуемые в договоре </w:t>
      </w:r>
      <w:r w:rsidRPr="0015747E">
        <w:rPr>
          <w:b/>
          <w:i/>
        </w:rPr>
        <w:t>«Стороны»</w:t>
      </w:r>
      <w:r w:rsidRPr="0015747E">
        <w:t xml:space="preserve">, на основании постановления администрации Слободского района Кировской области от 31.03.2025 №502 «О проведении аукциона по продаже земельного участка с кадастровым номером 43:30:070404:1235», протокола от ______, </w:t>
      </w:r>
      <w:r w:rsidRPr="0015747E">
        <w:rPr>
          <w:noProof/>
        </w:rPr>
        <w:t xml:space="preserve"> заключили договор купли-продажи земельного участка (далее – Договор) о нижеследующем:</w:t>
      </w:r>
    </w:p>
    <w:p w:rsidR="0015747E" w:rsidRPr="0015747E" w:rsidRDefault="0015747E" w:rsidP="0015747E">
      <w:pPr>
        <w:spacing w:line="276" w:lineRule="auto"/>
        <w:jc w:val="both"/>
        <w:rPr>
          <w:noProof/>
        </w:rPr>
      </w:pPr>
      <w:r w:rsidRPr="0015747E">
        <w:rPr>
          <w:noProof/>
        </w:rPr>
        <w:t xml:space="preserve"> </w:t>
      </w:r>
    </w:p>
    <w:p w:rsidR="0015747E" w:rsidRDefault="0015747E" w:rsidP="0015747E">
      <w:pPr>
        <w:spacing w:line="276" w:lineRule="auto"/>
        <w:jc w:val="center"/>
        <w:rPr>
          <w:b/>
          <w:bCs/>
          <w:noProof/>
        </w:rPr>
      </w:pPr>
    </w:p>
    <w:p w:rsidR="0015747E" w:rsidRPr="0015747E" w:rsidRDefault="0015747E" w:rsidP="0015747E">
      <w:pPr>
        <w:spacing w:line="276" w:lineRule="auto"/>
        <w:jc w:val="center"/>
        <w:rPr>
          <w:b/>
          <w:bCs/>
          <w:noProof/>
        </w:rPr>
      </w:pPr>
      <w:r w:rsidRPr="0015747E">
        <w:rPr>
          <w:b/>
          <w:bCs/>
          <w:noProof/>
        </w:rPr>
        <w:t>1. ПРЕДМЕТ ДОГОВОРА</w:t>
      </w:r>
    </w:p>
    <w:p w:rsidR="0015747E" w:rsidRPr="0015747E" w:rsidRDefault="0015747E" w:rsidP="0015747E">
      <w:pPr>
        <w:spacing w:line="276" w:lineRule="auto"/>
        <w:jc w:val="both"/>
        <w:rPr>
          <w:bCs/>
          <w:noProof/>
        </w:rPr>
      </w:pPr>
    </w:p>
    <w:p w:rsidR="0015747E" w:rsidRPr="0015747E" w:rsidRDefault="0015747E" w:rsidP="0015747E">
      <w:pPr>
        <w:pStyle w:val="afff6"/>
        <w:spacing w:line="276" w:lineRule="auto"/>
        <w:ind w:left="0"/>
        <w:jc w:val="both"/>
      </w:pPr>
      <w:r w:rsidRPr="0015747E">
        <w:t xml:space="preserve">1.1. </w:t>
      </w:r>
      <w:r w:rsidRPr="0015747E">
        <w:rPr>
          <w:b/>
          <w:i/>
        </w:rPr>
        <w:t>Продавец</w:t>
      </w:r>
      <w:r w:rsidRPr="0015747E">
        <w:t xml:space="preserve"> продает, а </w:t>
      </w:r>
      <w:r w:rsidRPr="0015747E">
        <w:rPr>
          <w:b/>
          <w:i/>
        </w:rPr>
        <w:t>Покупатель</w:t>
      </w:r>
      <w:r w:rsidRPr="0015747E">
        <w:t xml:space="preserve"> покупает земельный участок со следующими характеристиками: </w:t>
      </w:r>
    </w:p>
    <w:p w:rsidR="0015747E" w:rsidRPr="0015747E" w:rsidRDefault="0015747E" w:rsidP="0015747E">
      <w:pPr>
        <w:spacing w:line="276" w:lineRule="auto"/>
        <w:jc w:val="both"/>
        <w:rPr>
          <w:b/>
          <w:noProof/>
        </w:rPr>
      </w:pPr>
      <w:r w:rsidRPr="0015747E">
        <w:rPr>
          <w:noProof/>
        </w:rPr>
        <w:t xml:space="preserve">1.1.1. Кадастровый номер - </w:t>
      </w:r>
      <w:r w:rsidRPr="0015747E">
        <w:t>43:30:070404:1235.</w:t>
      </w:r>
    </w:p>
    <w:p w:rsidR="0015747E" w:rsidRPr="0015747E" w:rsidRDefault="0015747E" w:rsidP="0015747E">
      <w:pPr>
        <w:spacing w:line="276" w:lineRule="auto"/>
        <w:jc w:val="both"/>
      </w:pPr>
      <w:r w:rsidRPr="0015747E">
        <w:rPr>
          <w:noProof/>
        </w:rPr>
        <w:t xml:space="preserve">1.1.2. Адрес участка (местоположение) </w:t>
      </w:r>
      <w:r w:rsidRPr="0015747E">
        <w:rPr>
          <w:b/>
        </w:rPr>
        <w:t xml:space="preserve">– </w:t>
      </w:r>
      <w:r w:rsidRPr="0015747E">
        <w:t>Российская Федерация, Кировская обл., Слободской м. р-н., Бобинское с. п., с. Бобино, ул.Молодежная, земельный участок 18а.</w:t>
      </w:r>
    </w:p>
    <w:p w:rsidR="0015747E" w:rsidRPr="0015747E" w:rsidRDefault="0015747E" w:rsidP="0015747E">
      <w:pPr>
        <w:spacing w:line="276" w:lineRule="auto"/>
        <w:jc w:val="both"/>
        <w:rPr>
          <w:b/>
          <w:noProof/>
        </w:rPr>
      </w:pPr>
      <w:r w:rsidRPr="0015747E">
        <w:rPr>
          <w:noProof/>
        </w:rPr>
        <w:t>1.1.3. Категория земель</w:t>
      </w:r>
      <w:r w:rsidRPr="0015747E">
        <w:rPr>
          <w:b/>
          <w:noProof/>
        </w:rPr>
        <w:t xml:space="preserve"> – </w:t>
      </w:r>
      <w:r w:rsidRPr="0015747E">
        <w:t>Земли населенных пунктов</w:t>
      </w:r>
      <w:r w:rsidRPr="0015747E">
        <w:rPr>
          <w:b/>
          <w:noProof/>
        </w:rPr>
        <w:t>.</w:t>
      </w:r>
    </w:p>
    <w:p w:rsidR="0015747E" w:rsidRPr="0015747E" w:rsidRDefault="0015747E" w:rsidP="0015747E">
      <w:pPr>
        <w:spacing w:line="276" w:lineRule="auto"/>
        <w:jc w:val="both"/>
        <w:rPr>
          <w:b/>
        </w:rPr>
      </w:pPr>
      <w:r w:rsidRPr="0015747E">
        <w:rPr>
          <w:noProof/>
        </w:rPr>
        <w:t>1.1.4. Вид разрешенного использования –</w:t>
      </w:r>
      <w:r w:rsidRPr="0015747E">
        <w:rPr>
          <w:b/>
        </w:rPr>
        <w:t xml:space="preserve"> д</w:t>
      </w:r>
      <w:r w:rsidRPr="0015747E">
        <w:t>ля ведения личного подсобного хозяйства (приусадебный земельный участок)</w:t>
      </w:r>
      <w:r w:rsidRPr="0015747E">
        <w:rPr>
          <w:b/>
        </w:rPr>
        <w:t>.</w:t>
      </w:r>
    </w:p>
    <w:p w:rsidR="0015747E" w:rsidRPr="0015747E" w:rsidRDefault="0015747E" w:rsidP="0015747E">
      <w:pPr>
        <w:spacing w:line="276" w:lineRule="auto"/>
        <w:jc w:val="both"/>
        <w:rPr>
          <w:b/>
          <w:noProof/>
        </w:rPr>
      </w:pPr>
      <w:r w:rsidRPr="0015747E">
        <w:rPr>
          <w:noProof/>
        </w:rPr>
        <w:t>1.1.5. Площадь земельного участка - 9</w:t>
      </w:r>
      <w:r w:rsidRPr="0015747E">
        <w:t>52 кв.м.</w:t>
      </w:r>
    </w:p>
    <w:p w:rsidR="0015747E" w:rsidRPr="0015747E" w:rsidRDefault="0015747E" w:rsidP="0015747E">
      <w:pPr>
        <w:spacing w:line="276" w:lineRule="auto"/>
        <w:jc w:val="both"/>
        <w:rPr>
          <w:noProof/>
        </w:rPr>
      </w:pPr>
      <w:r w:rsidRPr="0015747E">
        <w:rPr>
          <w:noProof/>
        </w:rPr>
        <w:t>1.2. Ограничения/обремения нет.</w:t>
      </w:r>
    </w:p>
    <w:p w:rsidR="0015747E" w:rsidRPr="0015747E" w:rsidRDefault="0015747E" w:rsidP="0015747E">
      <w:pPr>
        <w:spacing w:line="276" w:lineRule="auto"/>
        <w:jc w:val="both"/>
        <w:rPr>
          <w:noProof/>
        </w:rPr>
      </w:pPr>
    </w:p>
    <w:p w:rsidR="0015747E" w:rsidRPr="0015747E" w:rsidRDefault="0015747E" w:rsidP="0015747E">
      <w:pPr>
        <w:spacing w:line="276" w:lineRule="auto"/>
        <w:jc w:val="center"/>
        <w:rPr>
          <w:b/>
          <w:bCs/>
          <w:noProof/>
        </w:rPr>
      </w:pPr>
      <w:r w:rsidRPr="0015747E">
        <w:rPr>
          <w:b/>
          <w:noProof/>
        </w:rPr>
        <w:t xml:space="preserve">2. </w:t>
      </w:r>
      <w:r w:rsidRPr="0015747E">
        <w:rPr>
          <w:b/>
          <w:bCs/>
          <w:noProof/>
        </w:rPr>
        <w:t>СТОИМОСТЬ ЗЕМЕЛЬНОГО УЧАСТКА И ПОРЯДОК РАСЧЕТОВ</w:t>
      </w:r>
    </w:p>
    <w:p w:rsidR="0015747E" w:rsidRPr="0015747E" w:rsidRDefault="0015747E" w:rsidP="0015747E">
      <w:pPr>
        <w:spacing w:line="276" w:lineRule="auto"/>
        <w:jc w:val="both"/>
        <w:rPr>
          <w:b/>
          <w:bCs/>
          <w:noProof/>
        </w:rPr>
      </w:pPr>
    </w:p>
    <w:p w:rsidR="0015747E" w:rsidRPr="0015747E" w:rsidRDefault="0015747E" w:rsidP="0015747E">
      <w:pPr>
        <w:spacing w:line="276" w:lineRule="auto"/>
        <w:jc w:val="both"/>
        <w:rPr>
          <w:b/>
        </w:rPr>
      </w:pPr>
      <w:r w:rsidRPr="0015747E">
        <w:rPr>
          <w:noProof/>
        </w:rPr>
        <w:t xml:space="preserve">2.1. Цена продаваемого земельного участка, которая определена на открытом аукционе на право  заключения договора купли-продажи земельного участка, в соответствии с прилагаемым протоколом от __________, составляет </w:t>
      </w:r>
      <w:r w:rsidRPr="0015747E">
        <w:rPr>
          <w:b/>
        </w:rPr>
        <w:t>___________________________.</w:t>
      </w:r>
      <w:r w:rsidRPr="0015747E">
        <w:rPr>
          <w:noProof/>
        </w:rPr>
        <w:t xml:space="preserve"> Протокол является неотъемлемой частью настоящего Договора.</w:t>
      </w:r>
    </w:p>
    <w:p w:rsidR="0015747E" w:rsidRPr="0015747E" w:rsidRDefault="0015747E" w:rsidP="0015747E">
      <w:pPr>
        <w:spacing w:line="276" w:lineRule="auto"/>
        <w:jc w:val="both"/>
      </w:pPr>
      <w:r w:rsidRPr="0015747E">
        <w:rPr>
          <w:rFonts w:eastAsia="Calibri"/>
        </w:rPr>
        <w:t xml:space="preserve">2.1.1. Сумма задатка, внесенная </w:t>
      </w:r>
      <w:r w:rsidRPr="0015747E">
        <w:rPr>
          <w:rFonts w:eastAsia="Calibri"/>
          <w:b/>
        </w:rPr>
        <w:t>Покупателем</w:t>
      </w:r>
      <w:r w:rsidRPr="0015747E">
        <w:rPr>
          <w:rFonts w:eastAsia="Calibri"/>
        </w:rPr>
        <w:t xml:space="preserve"> для участия в аукционе в размере </w:t>
      </w:r>
      <w:r w:rsidRPr="0015747E">
        <w:rPr>
          <w:b/>
        </w:rPr>
        <w:t xml:space="preserve">732 000,00 (семьсот тридцать две тысячи рублей 00 копеек) </w:t>
      </w:r>
      <w:r w:rsidRPr="0015747E">
        <w:rPr>
          <w:rFonts w:eastAsia="Calibri"/>
        </w:rPr>
        <w:t>засчитывается в сумму цены продажи земельного участка на момент заключения настоящего Договора.</w:t>
      </w:r>
    </w:p>
    <w:p w:rsidR="0015747E" w:rsidRPr="0015747E" w:rsidRDefault="0015747E" w:rsidP="0015747E">
      <w:pPr>
        <w:spacing w:line="276" w:lineRule="auto"/>
        <w:jc w:val="both"/>
        <w:rPr>
          <w:b/>
          <w:noProof/>
        </w:rPr>
      </w:pPr>
      <w:r w:rsidRPr="0015747E">
        <w:rPr>
          <w:noProof/>
        </w:rPr>
        <w:t xml:space="preserve">2.2. Остаток суммы цены земельного участка, указанной в п. 2.1. настоящего Договора в размере              </w:t>
      </w:r>
      <w:r w:rsidRPr="0015747E">
        <w:rPr>
          <w:b/>
          <w:noProof/>
        </w:rPr>
        <w:t>_____________________________</w:t>
      </w:r>
      <w:r w:rsidRPr="0015747E">
        <w:rPr>
          <w:noProof/>
        </w:rPr>
        <w:t xml:space="preserve">, подлежит оплате </w:t>
      </w:r>
      <w:r w:rsidRPr="0015747E">
        <w:rPr>
          <w:b/>
          <w:noProof/>
        </w:rPr>
        <w:t>Покупателем</w:t>
      </w:r>
      <w:r w:rsidRPr="0015747E">
        <w:rPr>
          <w:noProof/>
        </w:rPr>
        <w:t xml:space="preserve"> путем перечисления на расчетный счет </w:t>
      </w:r>
      <w:r w:rsidRPr="0015747E">
        <w:rPr>
          <w:b/>
          <w:noProof/>
        </w:rPr>
        <w:t>Продавца</w:t>
      </w:r>
      <w:r w:rsidRPr="0015747E">
        <w:rPr>
          <w:noProof/>
        </w:rPr>
        <w:t xml:space="preserve"> в течение </w:t>
      </w:r>
      <w:r w:rsidRPr="0015747E">
        <w:rPr>
          <w:b/>
          <w:noProof/>
        </w:rPr>
        <w:t>10 (десяти)</w:t>
      </w:r>
      <w:r w:rsidRPr="0015747E">
        <w:rPr>
          <w:noProof/>
        </w:rPr>
        <w:t xml:space="preserve"> дней с момента заключения настоящего Договора.</w:t>
      </w:r>
    </w:p>
    <w:p w:rsidR="0015747E" w:rsidRPr="0015747E" w:rsidRDefault="0015747E" w:rsidP="0015747E">
      <w:pPr>
        <w:spacing w:line="276" w:lineRule="auto"/>
        <w:jc w:val="both"/>
        <w:rPr>
          <w:noProof/>
        </w:rPr>
      </w:pPr>
      <w:r w:rsidRPr="0015747E">
        <w:rPr>
          <w:noProof/>
        </w:rPr>
        <w:t xml:space="preserve">Моментом оплаты считается день зачисления на расчетный счет </w:t>
      </w:r>
      <w:r w:rsidRPr="0015747E">
        <w:rPr>
          <w:b/>
          <w:noProof/>
        </w:rPr>
        <w:t>Продавца</w:t>
      </w:r>
      <w:r w:rsidRPr="0015747E">
        <w:rPr>
          <w:noProof/>
        </w:rPr>
        <w:t xml:space="preserve"> денежных средств, указанных в п. 2.1. настоящего Договора.</w:t>
      </w:r>
    </w:p>
    <w:p w:rsidR="0015747E" w:rsidRPr="0015747E" w:rsidRDefault="0015747E" w:rsidP="0015747E">
      <w:pPr>
        <w:spacing w:line="276" w:lineRule="auto"/>
        <w:jc w:val="both"/>
        <w:rPr>
          <w:noProof/>
        </w:rPr>
      </w:pPr>
      <w:r w:rsidRPr="0015747E">
        <w:rPr>
          <w:b/>
          <w:noProof/>
        </w:rPr>
        <w:t>Покупатель</w:t>
      </w:r>
      <w:r w:rsidRPr="0015747E">
        <w:rPr>
          <w:noProof/>
        </w:rPr>
        <w:t xml:space="preserve"> вправе перечислить денежные средства за земельный участок досрочно.</w:t>
      </w:r>
    </w:p>
    <w:p w:rsidR="0015747E" w:rsidRPr="0015747E" w:rsidRDefault="0015747E" w:rsidP="0015747E">
      <w:pPr>
        <w:spacing w:line="276" w:lineRule="auto"/>
        <w:jc w:val="both"/>
        <w:rPr>
          <w:b/>
          <w:bCs/>
          <w:noProof/>
        </w:rPr>
      </w:pPr>
    </w:p>
    <w:p w:rsidR="0015747E" w:rsidRPr="0015747E" w:rsidRDefault="0015747E" w:rsidP="0015747E">
      <w:pPr>
        <w:spacing w:line="276" w:lineRule="auto"/>
        <w:jc w:val="center"/>
        <w:rPr>
          <w:b/>
          <w:bCs/>
          <w:noProof/>
        </w:rPr>
      </w:pPr>
      <w:r w:rsidRPr="0015747E">
        <w:rPr>
          <w:b/>
          <w:bCs/>
          <w:noProof/>
        </w:rPr>
        <w:t>3. ОБЯЗАННОСТИ СТОРОН</w:t>
      </w:r>
    </w:p>
    <w:p w:rsidR="0015747E" w:rsidRPr="0015747E" w:rsidRDefault="0015747E" w:rsidP="0015747E">
      <w:pPr>
        <w:spacing w:line="276" w:lineRule="auto"/>
        <w:jc w:val="both"/>
        <w:rPr>
          <w:b/>
          <w:bCs/>
          <w:noProof/>
        </w:rPr>
      </w:pPr>
    </w:p>
    <w:p w:rsidR="0015747E" w:rsidRPr="0015747E" w:rsidRDefault="0015747E" w:rsidP="0015747E">
      <w:pPr>
        <w:spacing w:line="276" w:lineRule="auto"/>
        <w:jc w:val="both"/>
        <w:rPr>
          <w:noProof/>
        </w:rPr>
      </w:pPr>
      <w:r w:rsidRPr="0015747E">
        <w:rPr>
          <w:noProof/>
        </w:rPr>
        <w:t xml:space="preserve">3.1. </w:t>
      </w:r>
      <w:r w:rsidRPr="0015747E">
        <w:rPr>
          <w:b/>
          <w:i/>
          <w:noProof/>
        </w:rPr>
        <w:t>Продавец обязуется</w:t>
      </w:r>
      <w:r w:rsidRPr="0015747E">
        <w:rPr>
          <w:noProof/>
        </w:rPr>
        <w:t xml:space="preserve">:   </w:t>
      </w:r>
    </w:p>
    <w:p w:rsidR="0015747E" w:rsidRPr="0015747E" w:rsidRDefault="0015747E" w:rsidP="0015747E">
      <w:pPr>
        <w:spacing w:line="276" w:lineRule="auto"/>
        <w:jc w:val="both"/>
        <w:rPr>
          <w:noProof/>
        </w:rPr>
      </w:pPr>
      <w:r w:rsidRPr="0015747E">
        <w:rPr>
          <w:noProof/>
        </w:rPr>
        <w:t xml:space="preserve">3.1.1. Принять оплату стоимости земельного участка в размере и в сроки, установленным Договором. </w:t>
      </w:r>
      <w:r w:rsidRPr="0015747E">
        <w:rPr>
          <w:noProof/>
        </w:rPr>
        <w:tab/>
      </w:r>
    </w:p>
    <w:p w:rsidR="0015747E" w:rsidRPr="0015747E" w:rsidRDefault="0015747E" w:rsidP="0015747E">
      <w:pPr>
        <w:spacing w:line="276" w:lineRule="auto"/>
        <w:jc w:val="both"/>
        <w:rPr>
          <w:noProof/>
        </w:rPr>
      </w:pPr>
      <w:r w:rsidRPr="0015747E">
        <w:rPr>
          <w:noProof/>
        </w:rPr>
        <w:t>3.1.2. Продать по настоящему Договору земельный участок, который не находится под арестом, не состоит в залоге, свободный от любых имущественных прав и претензий третьих лиц.</w:t>
      </w:r>
    </w:p>
    <w:p w:rsidR="0015747E" w:rsidRPr="0015747E" w:rsidRDefault="0015747E" w:rsidP="0015747E">
      <w:pPr>
        <w:spacing w:line="276" w:lineRule="auto"/>
        <w:jc w:val="both"/>
        <w:rPr>
          <w:noProof/>
        </w:rPr>
      </w:pPr>
      <w:r w:rsidRPr="0015747E">
        <w:rPr>
          <w:noProof/>
        </w:rPr>
        <w:t xml:space="preserve">3.2. </w:t>
      </w:r>
      <w:r w:rsidRPr="0015747E">
        <w:rPr>
          <w:b/>
          <w:i/>
          <w:noProof/>
        </w:rPr>
        <w:t>Покупатель обязуется</w:t>
      </w:r>
      <w:r w:rsidRPr="0015747E">
        <w:rPr>
          <w:noProof/>
        </w:rPr>
        <w:t xml:space="preserve">:  </w:t>
      </w:r>
    </w:p>
    <w:p w:rsidR="0015747E" w:rsidRPr="0015747E" w:rsidRDefault="0015747E" w:rsidP="0015747E">
      <w:pPr>
        <w:spacing w:line="276" w:lineRule="auto"/>
        <w:jc w:val="both"/>
        <w:rPr>
          <w:noProof/>
        </w:rPr>
      </w:pPr>
      <w:r w:rsidRPr="0015747E">
        <w:rPr>
          <w:noProof/>
        </w:rPr>
        <w:t xml:space="preserve">3.2.1. Произвести оплату стоимости земельного  участка в порядке, установленном разделом 2 настоящего Договора.  </w:t>
      </w:r>
    </w:p>
    <w:p w:rsidR="0015747E" w:rsidRPr="0015747E" w:rsidRDefault="0015747E" w:rsidP="0015747E">
      <w:pPr>
        <w:spacing w:line="276" w:lineRule="auto"/>
        <w:jc w:val="both"/>
        <w:rPr>
          <w:noProof/>
        </w:rPr>
      </w:pPr>
      <w:r w:rsidRPr="0015747E">
        <w:rPr>
          <w:noProof/>
        </w:rPr>
        <w:t xml:space="preserve">3.2.2. Выполнять требования, вытекающие из установленных в соответствии с законодательством ограничений и сервитутов. </w:t>
      </w:r>
    </w:p>
    <w:p w:rsidR="0015747E" w:rsidRPr="0015747E" w:rsidRDefault="0015747E" w:rsidP="0015747E">
      <w:pPr>
        <w:spacing w:line="276" w:lineRule="auto"/>
        <w:jc w:val="both"/>
        <w:rPr>
          <w:noProof/>
        </w:rPr>
      </w:pPr>
      <w:r w:rsidRPr="0015747E">
        <w:rPr>
          <w:noProof/>
        </w:rPr>
        <w:t>3.2.3. Представлять информацию о состоянии земель и создавать необходимые условия для обеспечения прохода на участок представителей соответствующих органов государственного управления, а также иных муниципальных, федеральных служб для контроля надлежащего выполнения условий Договора.</w:t>
      </w:r>
    </w:p>
    <w:p w:rsidR="0015747E" w:rsidRPr="0015747E" w:rsidRDefault="0015747E" w:rsidP="0015747E">
      <w:pPr>
        <w:spacing w:line="276" w:lineRule="auto"/>
        <w:jc w:val="both"/>
        <w:rPr>
          <w:noProof/>
        </w:rPr>
      </w:pPr>
      <w:r w:rsidRPr="0015747E">
        <w:rPr>
          <w:noProof/>
        </w:rPr>
        <w:t xml:space="preserve">3.2.4. С момента заключения Договора и до момента регистрации права собственности на землю не продавать принадлежащее ему недвижимое имущество, расположенное на участке полностью или частично. </w:t>
      </w:r>
    </w:p>
    <w:p w:rsidR="0015747E" w:rsidRPr="0015747E" w:rsidRDefault="0015747E" w:rsidP="0015747E">
      <w:pPr>
        <w:spacing w:line="276" w:lineRule="auto"/>
        <w:jc w:val="both"/>
        <w:rPr>
          <w:noProof/>
        </w:rPr>
      </w:pPr>
      <w:r w:rsidRPr="0015747E">
        <w:rPr>
          <w:noProof/>
        </w:rPr>
        <w:t xml:space="preserve">3.2.5. Осмотреть земельный участок в натуре, ознакомиться с его правовым режимом земель и принимает на себя </w:t>
      </w:r>
      <w:r w:rsidRPr="0015747E">
        <w:rPr>
          <w:noProof/>
        </w:rPr>
        <w:lastRenderedPageBreak/>
        <w:t>ответственность за совершенные им любые действия, противоречащие законодательству Российской Федерации.</w:t>
      </w:r>
    </w:p>
    <w:p w:rsidR="0015747E" w:rsidRPr="0015747E" w:rsidRDefault="0015747E" w:rsidP="0015747E">
      <w:pPr>
        <w:spacing w:line="276" w:lineRule="auto"/>
        <w:jc w:val="both"/>
        <w:rPr>
          <w:noProof/>
        </w:rPr>
      </w:pPr>
      <w:r w:rsidRPr="0015747E">
        <w:rPr>
          <w:noProof/>
        </w:rPr>
        <w:t xml:space="preserve">   </w:t>
      </w:r>
    </w:p>
    <w:p w:rsidR="0015747E" w:rsidRPr="0015747E" w:rsidRDefault="0015747E" w:rsidP="0015747E">
      <w:pPr>
        <w:spacing w:line="276" w:lineRule="auto"/>
        <w:jc w:val="center"/>
        <w:rPr>
          <w:b/>
          <w:bCs/>
          <w:noProof/>
        </w:rPr>
      </w:pPr>
      <w:r w:rsidRPr="0015747E">
        <w:rPr>
          <w:b/>
          <w:bCs/>
          <w:noProof/>
        </w:rPr>
        <w:t>4. ВОЗНИКНОВЕНИЕ ПРАВА СОБСТВЕННОСТИ</w:t>
      </w:r>
    </w:p>
    <w:p w:rsidR="0015747E" w:rsidRPr="0015747E" w:rsidRDefault="0015747E" w:rsidP="0015747E">
      <w:pPr>
        <w:spacing w:line="276" w:lineRule="auto"/>
        <w:jc w:val="both"/>
        <w:rPr>
          <w:b/>
          <w:bCs/>
          <w:noProof/>
        </w:rPr>
      </w:pPr>
    </w:p>
    <w:p w:rsidR="0015747E" w:rsidRPr="0015747E" w:rsidRDefault="0015747E" w:rsidP="0015747E">
      <w:pPr>
        <w:spacing w:line="276" w:lineRule="auto"/>
        <w:jc w:val="both"/>
        <w:rPr>
          <w:noProof/>
        </w:rPr>
      </w:pPr>
      <w:r w:rsidRPr="0015747E">
        <w:rPr>
          <w:noProof/>
        </w:rPr>
        <w:t xml:space="preserve">4.1. Право собственности на земельный участок возникает у </w:t>
      </w:r>
      <w:r w:rsidRPr="0015747E">
        <w:rPr>
          <w:b/>
          <w:i/>
          <w:noProof/>
        </w:rPr>
        <w:t>Покупателя</w:t>
      </w:r>
      <w:r w:rsidRPr="0015747E">
        <w:rPr>
          <w:noProof/>
        </w:rPr>
        <w:t xml:space="preserve"> с момента государственной регистрации перехода права собственности в установленном действующим законодательством Российской Федерации порядке.</w:t>
      </w:r>
    </w:p>
    <w:p w:rsidR="0015747E" w:rsidRPr="0015747E" w:rsidRDefault="0015747E" w:rsidP="0015747E">
      <w:pPr>
        <w:spacing w:line="276" w:lineRule="auto"/>
        <w:jc w:val="both"/>
        <w:rPr>
          <w:noProof/>
        </w:rPr>
      </w:pPr>
      <w:r w:rsidRPr="0015747E">
        <w:rPr>
          <w:noProof/>
        </w:rPr>
        <w:t xml:space="preserve">4.2. Переход права собственности на имущество от </w:t>
      </w:r>
      <w:r w:rsidRPr="0015747E">
        <w:rPr>
          <w:b/>
          <w:i/>
          <w:noProof/>
        </w:rPr>
        <w:t xml:space="preserve">Продавца </w:t>
      </w:r>
      <w:r w:rsidRPr="0015747E">
        <w:rPr>
          <w:noProof/>
        </w:rPr>
        <w:t xml:space="preserve">к </w:t>
      </w:r>
      <w:r w:rsidRPr="0015747E">
        <w:rPr>
          <w:b/>
          <w:i/>
          <w:noProof/>
        </w:rPr>
        <w:t>Покупателю</w:t>
      </w:r>
      <w:r w:rsidRPr="0015747E">
        <w:rPr>
          <w:noProof/>
        </w:rPr>
        <w:t xml:space="preserve"> оформляется после полной уплаты </w:t>
      </w:r>
      <w:r w:rsidRPr="0015747E">
        <w:rPr>
          <w:b/>
          <w:i/>
          <w:noProof/>
        </w:rPr>
        <w:t>Покупателем</w:t>
      </w:r>
      <w:r w:rsidRPr="0015747E">
        <w:rPr>
          <w:noProof/>
        </w:rPr>
        <w:t xml:space="preserve"> цены продажи имущества в соответствии с условиями разделов 2 и 5 настоящего Договора.</w:t>
      </w:r>
    </w:p>
    <w:p w:rsidR="0015747E" w:rsidRPr="0015747E" w:rsidRDefault="0015747E" w:rsidP="0015747E">
      <w:pPr>
        <w:spacing w:line="276" w:lineRule="auto"/>
        <w:jc w:val="both"/>
        <w:rPr>
          <w:noProof/>
        </w:rPr>
      </w:pPr>
      <w:r w:rsidRPr="0015747E">
        <w:rPr>
          <w:noProof/>
        </w:rPr>
        <w:t xml:space="preserve">4.3. </w:t>
      </w:r>
      <w:r w:rsidRPr="0015747E">
        <w:rPr>
          <w:b/>
          <w:i/>
          <w:noProof/>
        </w:rPr>
        <w:t>Покупатель</w:t>
      </w:r>
      <w:r w:rsidRPr="0015747E">
        <w:rPr>
          <w:noProof/>
        </w:rPr>
        <w:t xml:space="preserve"> после регистрации права собственности (до окончания плановой инвентаризации и утверждения администрацией района границ земельного участка) реализует все права собственника, не требующие определения земельного участка в натуре, включая и перепродажу.</w:t>
      </w:r>
    </w:p>
    <w:p w:rsidR="0015747E" w:rsidRPr="0015747E" w:rsidRDefault="0015747E" w:rsidP="0015747E">
      <w:pPr>
        <w:spacing w:line="276" w:lineRule="auto"/>
        <w:jc w:val="both"/>
        <w:rPr>
          <w:noProof/>
        </w:rPr>
      </w:pPr>
      <w:r w:rsidRPr="0015747E">
        <w:rPr>
          <w:noProof/>
        </w:rPr>
        <w:t xml:space="preserve">4.4. Расходы по регистрации права собственности на земельный участок несет </w:t>
      </w:r>
      <w:r w:rsidRPr="0015747E">
        <w:rPr>
          <w:b/>
          <w:i/>
          <w:noProof/>
        </w:rPr>
        <w:t>Покупатель</w:t>
      </w:r>
      <w:r w:rsidRPr="0015747E">
        <w:rPr>
          <w:noProof/>
        </w:rPr>
        <w:t>.</w:t>
      </w:r>
      <w:r w:rsidRPr="0015747E">
        <w:rPr>
          <w:noProof/>
        </w:rPr>
        <w:tab/>
      </w:r>
    </w:p>
    <w:p w:rsidR="0015747E" w:rsidRDefault="0015747E" w:rsidP="0015747E">
      <w:pPr>
        <w:spacing w:line="276" w:lineRule="auto"/>
        <w:jc w:val="center"/>
        <w:rPr>
          <w:b/>
          <w:bCs/>
          <w:noProof/>
        </w:rPr>
      </w:pPr>
    </w:p>
    <w:p w:rsidR="0015747E" w:rsidRPr="0015747E" w:rsidRDefault="0015747E" w:rsidP="0015747E">
      <w:pPr>
        <w:spacing w:line="276" w:lineRule="auto"/>
        <w:jc w:val="center"/>
        <w:rPr>
          <w:b/>
          <w:bCs/>
          <w:noProof/>
        </w:rPr>
      </w:pPr>
      <w:r w:rsidRPr="0015747E">
        <w:rPr>
          <w:b/>
          <w:bCs/>
          <w:noProof/>
        </w:rPr>
        <w:t>5. ОТВЕТСТВЕННОСТЬ  И ПРАВА СТОРОН</w:t>
      </w:r>
    </w:p>
    <w:p w:rsidR="0015747E" w:rsidRPr="0015747E" w:rsidRDefault="0015747E" w:rsidP="0015747E">
      <w:pPr>
        <w:spacing w:line="276" w:lineRule="auto"/>
        <w:jc w:val="both"/>
        <w:rPr>
          <w:b/>
          <w:bCs/>
          <w:noProof/>
        </w:rPr>
      </w:pPr>
      <w:r w:rsidRPr="0015747E">
        <w:rPr>
          <w:b/>
          <w:bCs/>
          <w:noProof/>
        </w:rPr>
        <w:t xml:space="preserve">       </w:t>
      </w:r>
    </w:p>
    <w:p w:rsidR="0015747E" w:rsidRPr="0015747E" w:rsidRDefault="0015747E" w:rsidP="0015747E">
      <w:pPr>
        <w:spacing w:line="276" w:lineRule="auto"/>
        <w:jc w:val="both"/>
        <w:rPr>
          <w:noProof/>
        </w:rPr>
      </w:pPr>
      <w:r w:rsidRPr="0015747E">
        <w:rPr>
          <w:noProof/>
        </w:rPr>
        <w:t xml:space="preserve">5.1. </w:t>
      </w:r>
      <w:r w:rsidRPr="0015747E">
        <w:rPr>
          <w:b/>
          <w:i/>
          <w:noProof/>
        </w:rPr>
        <w:t>Стороны</w:t>
      </w:r>
      <w:r w:rsidRPr="0015747E">
        <w:rPr>
          <w:noProof/>
        </w:rPr>
        <w:t xml:space="preserve"> несут ответственность за невыполнение, либо ненадлежащее выполнение условий настоящего Договора в соответствии с действующим законодательством.  </w:t>
      </w:r>
    </w:p>
    <w:p w:rsidR="0015747E" w:rsidRPr="0015747E" w:rsidRDefault="0015747E" w:rsidP="0015747E">
      <w:pPr>
        <w:spacing w:line="276" w:lineRule="auto"/>
        <w:jc w:val="both"/>
        <w:rPr>
          <w:noProof/>
        </w:rPr>
      </w:pPr>
      <w:r w:rsidRPr="0015747E">
        <w:rPr>
          <w:noProof/>
        </w:rPr>
        <w:t xml:space="preserve">5.2. </w:t>
      </w:r>
      <w:r w:rsidRPr="0015747E">
        <w:rPr>
          <w:b/>
          <w:i/>
          <w:noProof/>
        </w:rPr>
        <w:t>Покупатель</w:t>
      </w:r>
      <w:r w:rsidRPr="0015747E">
        <w:rPr>
          <w:noProof/>
        </w:rPr>
        <w:t xml:space="preserve"> за просрочку платежа, указанного в разделе 2 настоящего Договора, уплачивает </w:t>
      </w:r>
      <w:r w:rsidRPr="0015747E">
        <w:rPr>
          <w:b/>
          <w:i/>
          <w:noProof/>
        </w:rPr>
        <w:t>Продавцу</w:t>
      </w:r>
      <w:r w:rsidRPr="0015747E">
        <w:rPr>
          <w:noProof/>
        </w:rPr>
        <w:t xml:space="preserve"> пеню согласно ст. 395 Гражданского кодекса РФ, как неисполнение денежного обязательства.</w:t>
      </w:r>
    </w:p>
    <w:p w:rsidR="0015747E" w:rsidRPr="0015747E" w:rsidRDefault="0015747E" w:rsidP="0015747E">
      <w:pPr>
        <w:spacing w:line="276" w:lineRule="auto"/>
        <w:jc w:val="both"/>
        <w:rPr>
          <w:noProof/>
        </w:rPr>
      </w:pPr>
      <w:r w:rsidRPr="0015747E">
        <w:rPr>
          <w:noProof/>
        </w:rPr>
        <w:t xml:space="preserve">5.3. Просрочка платежа свыше </w:t>
      </w:r>
      <w:r w:rsidRPr="0015747E">
        <w:rPr>
          <w:b/>
          <w:i/>
          <w:noProof/>
        </w:rPr>
        <w:t>20 (двадцати)</w:t>
      </w:r>
      <w:r w:rsidRPr="0015747E">
        <w:rPr>
          <w:noProof/>
        </w:rPr>
        <w:t xml:space="preserve"> календарных дней по истечении срока, указанного в пункте 2.2 настоящего Договора, считается отказом </w:t>
      </w:r>
      <w:r w:rsidRPr="0015747E">
        <w:rPr>
          <w:b/>
          <w:i/>
          <w:noProof/>
        </w:rPr>
        <w:t>Покупателя</w:t>
      </w:r>
      <w:r w:rsidRPr="0015747E">
        <w:rPr>
          <w:noProof/>
        </w:rPr>
        <w:t xml:space="preserve"> от исполнения обязательств по оплате земельного участка. </w:t>
      </w:r>
    </w:p>
    <w:p w:rsidR="0015747E" w:rsidRPr="0015747E" w:rsidRDefault="0015747E" w:rsidP="0015747E">
      <w:pPr>
        <w:spacing w:line="276" w:lineRule="auto"/>
        <w:jc w:val="both"/>
        <w:rPr>
          <w:noProof/>
        </w:rPr>
      </w:pPr>
      <w:r w:rsidRPr="0015747E">
        <w:rPr>
          <w:b/>
          <w:i/>
          <w:noProof/>
        </w:rPr>
        <w:t>Продавец</w:t>
      </w:r>
      <w:r w:rsidRPr="0015747E">
        <w:rPr>
          <w:noProof/>
        </w:rPr>
        <w:t xml:space="preserve"> принимает данный отказ </w:t>
      </w:r>
      <w:r w:rsidRPr="0015747E">
        <w:rPr>
          <w:b/>
          <w:i/>
          <w:noProof/>
        </w:rPr>
        <w:t>Покупателя</w:t>
      </w:r>
      <w:r w:rsidRPr="0015747E">
        <w:rPr>
          <w:noProof/>
        </w:rPr>
        <w:t xml:space="preserve"> от исполнения им своих обязательств по настоящему Договору и направляет ему об этом письменное сообщение, с даты отправления которого настоящий Договор считается неисполненным. Имущество не подлежит отчуждению из собственности Российской Федерации, и обязательства </w:t>
      </w:r>
      <w:r w:rsidRPr="0015747E">
        <w:rPr>
          <w:b/>
          <w:i/>
          <w:noProof/>
        </w:rPr>
        <w:t>Продавца</w:t>
      </w:r>
      <w:r w:rsidRPr="0015747E">
        <w:rPr>
          <w:noProof/>
        </w:rPr>
        <w:t xml:space="preserve"> по передаче имущества в собственность </w:t>
      </w:r>
      <w:r w:rsidRPr="0015747E">
        <w:rPr>
          <w:b/>
          <w:i/>
          <w:noProof/>
        </w:rPr>
        <w:t>Покупателю</w:t>
      </w:r>
      <w:r w:rsidRPr="0015747E">
        <w:rPr>
          <w:noProof/>
        </w:rPr>
        <w:t xml:space="preserve"> прекращаются. Договор в соответствии с пунктом 3 статьи 450 Гражданского кодекса Российской Федерации считается расторгнутым по соглашению </w:t>
      </w:r>
      <w:r w:rsidRPr="0015747E">
        <w:rPr>
          <w:b/>
          <w:i/>
          <w:noProof/>
        </w:rPr>
        <w:t>Сторон</w:t>
      </w:r>
      <w:r w:rsidRPr="0015747E">
        <w:rPr>
          <w:noProof/>
        </w:rPr>
        <w:t xml:space="preserve">. Расторжение Договора не освобождает </w:t>
      </w:r>
      <w:r w:rsidRPr="0015747E">
        <w:rPr>
          <w:b/>
          <w:i/>
          <w:noProof/>
        </w:rPr>
        <w:t>Покупателя</w:t>
      </w:r>
      <w:r w:rsidRPr="0015747E">
        <w:rPr>
          <w:noProof/>
        </w:rPr>
        <w:t xml:space="preserve"> от уплаты вышеуказанной неустойки. </w:t>
      </w:r>
    </w:p>
    <w:p w:rsidR="0015747E" w:rsidRPr="0015747E" w:rsidRDefault="0015747E" w:rsidP="0015747E">
      <w:pPr>
        <w:spacing w:line="276" w:lineRule="auto"/>
        <w:jc w:val="both"/>
        <w:rPr>
          <w:noProof/>
        </w:rPr>
      </w:pPr>
      <w:r w:rsidRPr="0015747E">
        <w:rPr>
          <w:noProof/>
        </w:rPr>
        <w:t xml:space="preserve">5.4. Права </w:t>
      </w:r>
      <w:r w:rsidRPr="0015747E">
        <w:rPr>
          <w:b/>
          <w:i/>
          <w:noProof/>
        </w:rPr>
        <w:t>Сторон</w:t>
      </w:r>
      <w:r w:rsidRPr="0015747E">
        <w:rPr>
          <w:noProof/>
        </w:rPr>
        <w:t xml:space="preserve">, не предусмотренные в настоящем Договоре, определяются в соответствии с законодательством Российской Федерации. </w:t>
      </w:r>
    </w:p>
    <w:p w:rsidR="0015747E" w:rsidRPr="0015747E" w:rsidRDefault="0015747E" w:rsidP="0015747E">
      <w:pPr>
        <w:spacing w:line="276" w:lineRule="auto"/>
        <w:jc w:val="both"/>
        <w:rPr>
          <w:noProof/>
        </w:rPr>
      </w:pPr>
    </w:p>
    <w:p w:rsidR="0015747E" w:rsidRPr="0015747E" w:rsidRDefault="0015747E" w:rsidP="0015747E">
      <w:pPr>
        <w:spacing w:line="276" w:lineRule="auto"/>
        <w:jc w:val="center"/>
        <w:rPr>
          <w:b/>
          <w:bCs/>
          <w:noProof/>
        </w:rPr>
      </w:pPr>
      <w:r w:rsidRPr="0015747E">
        <w:rPr>
          <w:b/>
          <w:bCs/>
          <w:noProof/>
        </w:rPr>
        <w:t>6. ПРОЧИЕ УСЛОВИЯ</w:t>
      </w:r>
    </w:p>
    <w:p w:rsidR="0015747E" w:rsidRPr="0015747E" w:rsidRDefault="0015747E" w:rsidP="0015747E">
      <w:pPr>
        <w:spacing w:line="276" w:lineRule="auto"/>
        <w:jc w:val="both"/>
        <w:rPr>
          <w:b/>
          <w:bCs/>
          <w:noProof/>
        </w:rPr>
      </w:pPr>
    </w:p>
    <w:p w:rsidR="0015747E" w:rsidRPr="0015747E" w:rsidRDefault="0015747E" w:rsidP="0015747E">
      <w:pPr>
        <w:spacing w:line="276" w:lineRule="auto"/>
        <w:jc w:val="both"/>
        <w:rPr>
          <w:noProof/>
        </w:rPr>
      </w:pPr>
      <w:r w:rsidRPr="0015747E">
        <w:rPr>
          <w:noProof/>
        </w:rPr>
        <w:t xml:space="preserve">6.1. Оплаченное платежное поручение на оплату стоимости земельного участка и Договор купли-продажи являются основанием для регистрации в установленном законодательством Российской Федерации порядке права собственности на землю. </w:t>
      </w:r>
    </w:p>
    <w:p w:rsidR="0015747E" w:rsidRPr="0015747E" w:rsidRDefault="0015747E" w:rsidP="0015747E">
      <w:pPr>
        <w:spacing w:line="276" w:lineRule="auto"/>
        <w:jc w:val="both"/>
        <w:rPr>
          <w:noProof/>
        </w:rPr>
      </w:pPr>
      <w:r w:rsidRPr="0015747E">
        <w:rPr>
          <w:noProof/>
        </w:rPr>
        <w:t xml:space="preserve">В том случае, если при утверждении в установленном порядке материалов плановой инвентаризации будет выяснено, что фактически занимаемая площадь земельных участков превышает выкупленную, </w:t>
      </w:r>
      <w:r w:rsidRPr="0015747E">
        <w:rPr>
          <w:b/>
          <w:i/>
          <w:noProof/>
        </w:rPr>
        <w:t>Покупатель</w:t>
      </w:r>
      <w:r w:rsidRPr="0015747E">
        <w:rPr>
          <w:noProof/>
        </w:rPr>
        <w:t xml:space="preserve"> обязуется внести дополнительно на расчетный счет </w:t>
      </w:r>
      <w:r w:rsidRPr="0015747E">
        <w:rPr>
          <w:b/>
          <w:i/>
          <w:noProof/>
        </w:rPr>
        <w:t>Продавца</w:t>
      </w:r>
      <w:r w:rsidRPr="0015747E">
        <w:rPr>
          <w:noProof/>
        </w:rPr>
        <w:t xml:space="preserve"> стоимость земли, превышающей площадь выкупленного земельного участка.</w:t>
      </w:r>
    </w:p>
    <w:p w:rsidR="0015747E" w:rsidRPr="0015747E" w:rsidRDefault="0015747E" w:rsidP="0015747E">
      <w:pPr>
        <w:spacing w:line="276" w:lineRule="auto"/>
        <w:jc w:val="both"/>
        <w:rPr>
          <w:noProof/>
        </w:rPr>
      </w:pPr>
      <w:r w:rsidRPr="0015747E">
        <w:rPr>
          <w:noProof/>
        </w:rPr>
        <w:t>6.2. Изменение указанного в пункте 1.1.4. настоящего Договора разрешенного использования земель допускается в порядке, предусмотренным законодательством Российской Федерации.</w:t>
      </w:r>
    </w:p>
    <w:p w:rsidR="0015747E" w:rsidRPr="0015747E" w:rsidRDefault="0015747E" w:rsidP="0015747E">
      <w:pPr>
        <w:spacing w:line="276" w:lineRule="auto"/>
        <w:jc w:val="both"/>
        <w:rPr>
          <w:noProof/>
        </w:rPr>
      </w:pPr>
      <w:r w:rsidRPr="0015747E">
        <w:rPr>
          <w:noProof/>
        </w:rPr>
        <w:t>6.3. Все изменения и дополнения к Договору действительны, если они совершены в письменной форме, подписаны уполномоченными лицами, зарегистрированы в установленном законом порядке.</w:t>
      </w:r>
    </w:p>
    <w:p w:rsidR="0015747E" w:rsidRPr="0015747E" w:rsidRDefault="0015747E" w:rsidP="0015747E">
      <w:pPr>
        <w:spacing w:line="276" w:lineRule="auto"/>
        <w:jc w:val="both"/>
        <w:rPr>
          <w:noProof/>
        </w:rPr>
      </w:pPr>
      <w:r w:rsidRPr="0015747E">
        <w:rPr>
          <w:noProof/>
        </w:rPr>
        <w:t>6.4. Договор не может быть расторгнут в связи с уточнением после подписания площади земельного участка, состава земельных угодий, качественных характеристик и нормативной цены земли.</w:t>
      </w:r>
    </w:p>
    <w:p w:rsidR="0015747E" w:rsidRPr="0015747E" w:rsidRDefault="0015747E" w:rsidP="0015747E">
      <w:pPr>
        <w:spacing w:line="276" w:lineRule="auto"/>
        <w:jc w:val="both"/>
        <w:rPr>
          <w:noProof/>
        </w:rPr>
      </w:pPr>
      <w:r w:rsidRPr="0015747E">
        <w:rPr>
          <w:noProof/>
        </w:rPr>
        <w:t>6</w:t>
      </w:r>
      <w:r w:rsidRPr="0015747E">
        <w:t>.5. Настоящий Договор составлен в 2</w:t>
      </w:r>
      <w:r w:rsidRPr="0015747E">
        <w:rPr>
          <w:b/>
          <w:i/>
        </w:rPr>
        <w:t xml:space="preserve"> (двух)</w:t>
      </w:r>
      <w:r w:rsidRPr="0015747E">
        <w:t xml:space="preserve"> экземплярах, имеющих одинаковую юридическую силу.</w:t>
      </w:r>
    </w:p>
    <w:p w:rsidR="0015747E" w:rsidRPr="0015747E" w:rsidRDefault="0015747E" w:rsidP="0015747E">
      <w:pPr>
        <w:spacing w:line="276" w:lineRule="auto"/>
        <w:jc w:val="both"/>
      </w:pPr>
      <w:r w:rsidRPr="0015747E">
        <w:t xml:space="preserve">6.6. </w:t>
      </w:r>
      <w:r w:rsidRPr="0015747E">
        <w:rPr>
          <w:b/>
          <w:i/>
        </w:rPr>
        <w:t>Стороны</w:t>
      </w:r>
      <w:r w:rsidRPr="0015747E">
        <w:t xml:space="preserve"> договорились, что указанный в предмете данного Договора земельный участок </w:t>
      </w:r>
      <w:r w:rsidRPr="0015747E">
        <w:rPr>
          <w:b/>
          <w:i/>
        </w:rPr>
        <w:t>Продавцом</w:t>
      </w:r>
      <w:r w:rsidRPr="0015747E">
        <w:t xml:space="preserve"> передан, а </w:t>
      </w:r>
      <w:r w:rsidRPr="0015747E">
        <w:rPr>
          <w:b/>
          <w:i/>
        </w:rPr>
        <w:t xml:space="preserve">Покупателем </w:t>
      </w:r>
      <w:r w:rsidRPr="0015747E">
        <w:t xml:space="preserve">принят на основании настоящего Договора, данный пункт Договора считать актом приема-передачи. Претензии по приему-передаче </w:t>
      </w:r>
      <w:r w:rsidRPr="0015747E">
        <w:rPr>
          <w:b/>
          <w:i/>
        </w:rPr>
        <w:t>Стороны</w:t>
      </w:r>
      <w:r w:rsidRPr="0015747E">
        <w:t xml:space="preserve"> друг к другу не имеют. </w:t>
      </w:r>
    </w:p>
    <w:p w:rsidR="0015747E" w:rsidRPr="0015747E" w:rsidRDefault="0015747E" w:rsidP="0015747E">
      <w:pPr>
        <w:spacing w:line="276" w:lineRule="auto"/>
        <w:jc w:val="both"/>
      </w:pPr>
      <w:r w:rsidRPr="0015747E">
        <w:t xml:space="preserve">6.7. Настоящий Договор вступает в силу с момента его подписания </w:t>
      </w:r>
      <w:r w:rsidRPr="0015747E">
        <w:rPr>
          <w:b/>
          <w:i/>
        </w:rPr>
        <w:t>Сторонами</w:t>
      </w:r>
      <w:r w:rsidRPr="0015747E">
        <w:t xml:space="preserve"> и действует до исполнения ими обязательств.</w:t>
      </w:r>
    </w:p>
    <w:p w:rsidR="0015747E" w:rsidRPr="0015747E" w:rsidRDefault="0015747E" w:rsidP="0015747E">
      <w:pPr>
        <w:spacing w:line="276" w:lineRule="auto"/>
        <w:jc w:val="both"/>
        <w:outlineLvl w:val="0"/>
        <w:rPr>
          <w:rFonts w:eastAsia="Calibri"/>
        </w:rPr>
      </w:pPr>
      <w:r w:rsidRPr="0015747E">
        <w:rPr>
          <w:rFonts w:eastAsia="Calibri"/>
        </w:rPr>
        <w:t>6.8. К настоящему Договору в качестве его неотъемлемой части прилагается:</w:t>
      </w:r>
    </w:p>
    <w:p w:rsidR="0015747E" w:rsidRPr="0015747E" w:rsidRDefault="0015747E" w:rsidP="0015747E">
      <w:pPr>
        <w:spacing w:line="276" w:lineRule="auto"/>
        <w:jc w:val="both"/>
        <w:outlineLvl w:val="0"/>
        <w:rPr>
          <w:rFonts w:eastAsia="Calibri"/>
        </w:rPr>
      </w:pPr>
      <w:r w:rsidRPr="0015747E">
        <w:rPr>
          <w:rFonts w:eastAsia="Calibri"/>
        </w:rPr>
        <w:t xml:space="preserve">1) копия </w:t>
      </w:r>
      <w:r w:rsidRPr="0015747E">
        <w:t xml:space="preserve">протокола </w:t>
      </w:r>
      <w:r w:rsidRPr="0015747E">
        <w:rPr>
          <w:rFonts w:eastAsia="Calibri"/>
          <w:bCs/>
        </w:rPr>
        <w:t>о результатах</w:t>
      </w:r>
      <w:r w:rsidRPr="0015747E">
        <w:t xml:space="preserve"> на право заключения договора купли-продажи земельного участка от ____________</w:t>
      </w:r>
      <w:r w:rsidRPr="0015747E">
        <w:rPr>
          <w:rFonts w:eastAsia="Calibri"/>
        </w:rPr>
        <w:t>;</w:t>
      </w:r>
    </w:p>
    <w:p w:rsidR="0015747E" w:rsidRPr="0015747E" w:rsidRDefault="0015747E" w:rsidP="0015747E">
      <w:pPr>
        <w:spacing w:line="276" w:lineRule="auto"/>
        <w:jc w:val="both"/>
        <w:outlineLvl w:val="0"/>
        <w:rPr>
          <w:rFonts w:eastAsia="Calibri"/>
        </w:rPr>
      </w:pPr>
      <w:r w:rsidRPr="0015747E">
        <w:rPr>
          <w:rFonts w:eastAsia="Calibri"/>
        </w:rPr>
        <w:t xml:space="preserve">2) копия выписки из ЕГРН на земельный участок. </w:t>
      </w:r>
    </w:p>
    <w:p w:rsidR="0015747E" w:rsidRPr="0015747E" w:rsidRDefault="0015747E" w:rsidP="0015747E">
      <w:pPr>
        <w:spacing w:line="276" w:lineRule="auto"/>
        <w:jc w:val="both"/>
      </w:pPr>
    </w:p>
    <w:p w:rsidR="0015747E" w:rsidRDefault="0015747E" w:rsidP="0015747E">
      <w:pPr>
        <w:spacing w:line="276" w:lineRule="auto"/>
        <w:jc w:val="both"/>
        <w:rPr>
          <w:b/>
        </w:rPr>
      </w:pPr>
    </w:p>
    <w:p w:rsidR="0015747E" w:rsidRDefault="0015747E" w:rsidP="0015747E">
      <w:pPr>
        <w:spacing w:line="276" w:lineRule="auto"/>
        <w:jc w:val="both"/>
        <w:rPr>
          <w:b/>
        </w:rPr>
      </w:pPr>
    </w:p>
    <w:p w:rsidR="0015747E" w:rsidRPr="0015747E" w:rsidRDefault="0015747E" w:rsidP="0015747E">
      <w:pPr>
        <w:spacing w:line="276" w:lineRule="auto"/>
        <w:jc w:val="both"/>
        <w:rPr>
          <w:b/>
        </w:rPr>
      </w:pPr>
      <w:r w:rsidRPr="0015747E">
        <w:rPr>
          <w:b/>
        </w:rPr>
        <w:lastRenderedPageBreak/>
        <w:t xml:space="preserve">7. ЮРИДИЧЕСКИЕ АДРЕСА И БАНКОВСКИЕ РЕКВИЗИТЫ СТОРОН  </w:t>
      </w:r>
    </w:p>
    <w:p w:rsidR="0015747E" w:rsidRPr="0015747E" w:rsidRDefault="0015747E" w:rsidP="0015747E">
      <w:pPr>
        <w:pStyle w:val="2"/>
        <w:spacing w:line="276" w:lineRule="auto"/>
        <w:jc w:val="both"/>
        <w:rPr>
          <w:rFonts w:ascii="Times New Roman" w:hAnsi="Times New Roman" w:cs="Times New Roman"/>
          <w:bCs w:val="0"/>
          <w:sz w:val="20"/>
          <w:szCs w:val="20"/>
        </w:rPr>
      </w:pPr>
      <w:r w:rsidRPr="0015747E">
        <w:rPr>
          <w:rFonts w:ascii="Times New Roman" w:hAnsi="Times New Roman" w:cs="Times New Roman"/>
          <w:bCs w:val="0"/>
          <w:sz w:val="20"/>
          <w:szCs w:val="20"/>
        </w:rPr>
        <w:t xml:space="preserve">    </w:t>
      </w:r>
    </w:p>
    <w:tbl>
      <w:tblPr>
        <w:tblW w:w="0" w:type="auto"/>
        <w:tblLook w:val="04A0" w:firstRow="1" w:lastRow="0" w:firstColumn="1" w:lastColumn="0" w:noHBand="0" w:noVBand="1"/>
      </w:tblPr>
      <w:tblGrid>
        <w:gridCol w:w="5068"/>
        <w:gridCol w:w="5069"/>
      </w:tblGrid>
      <w:tr w:rsidR="0015747E" w:rsidRPr="0015747E" w:rsidTr="00BD21B8">
        <w:trPr>
          <w:trHeight w:val="6109"/>
        </w:trPr>
        <w:tc>
          <w:tcPr>
            <w:tcW w:w="5068" w:type="dxa"/>
            <w:shd w:val="clear" w:color="auto" w:fill="auto"/>
          </w:tcPr>
          <w:p w:rsidR="0015747E" w:rsidRPr="0015747E" w:rsidRDefault="0015747E" w:rsidP="00BD21B8">
            <w:pPr>
              <w:spacing w:line="276" w:lineRule="auto"/>
              <w:jc w:val="both"/>
              <w:rPr>
                <w:b/>
                <w:color w:val="000000"/>
              </w:rPr>
            </w:pPr>
            <w:r w:rsidRPr="0015747E">
              <w:rPr>
                <w:b/>
                <w:color w:val="000000"/>
              </w:rPr>
              <w:t>ПРОДАВЕЦ:</w:t>
            </w:r>
          </w:p>
          <w:p w:rsidR="0015747E" w:rsidRPr="0015747E" w:rsidRDefault="0015747E" w:rsidP="00BD21B8">
            <w:pPr>
              <w:rPr>
                <w:b/>
              </w:rPr>
            </w:pPr>
            <w:r w:rsidRPr="0015747E">
              <w:rPr>
                <w:b/>
              </w:rPr>
              <w:t>Муниципальное образование Слободской муниципальный район Кировской области</w:t>
            </w:r>
          </w:p>
          <w:p w:rsidR="0015747E" w:rsidRPr="0015747E" w:rsidRDefault="0015747E" w:rsidP="00BD21B8">
            <w:pPr>
              <w:spacing w:line="276" w:lineRule="auto"/>
              <w:jc w:val="both"/>
              <w:rPr>
                <w:color w:val="000000"/>
              </w:rPr>
            </w:pPr>
          </w:p>
          <w:p w:rsidR="0015747E" w:rsidRPr="0015747E" w:rsidRDefault="0015747E" w:rsidP="00BD21B8">
            <w:pPr>
              <w:spacing w:line="276" w:lineRule="auto"/>
              <w:jc w:val="both"/>
              <w:rPr>
                <w:color w:val="000000"/>
              </w:rPr>
            </w:pPr>
            <w:r w:rsidRPr="0015747E">
              <w:rPr>
                <w:color w:val="000000"/>
              </w:rPr>
              <w:t>613150, г. Слободской, ул. Советская, д. 86</w:t>
            </w:r>
          </w:p>
          <w:p w:rsidR="0015747E" w:rsidRPr="0015747E" w:rsidRDefault="0015747E" w:rsidP="00BD21B8">
            <w:pPr>
              <w:spacing w:line="276" w:lineRule="auto"/>
              <w:contextualSpacing/>
              <w:jc w:val="both"/>
              <w:rPr>
                <w:color w:val="000000"/>
              </w:rPr>
            </w:pPr>
            <w:r w:rsidRPr="0015747E">
              <w:rPr>
                <w:color w:val="000000"/>
                <w:u w:val="single"/>
              </w:rPr>
              <w:t>ИНН</w:t>
            </w:r>
            <w:r w:rsidRPr="0015747E">
              <w:rPr>
                <w:color w:val="000000"/>
              </w:rPr>
              <w:t xml:space="preserve">- 4329001083 </w:t>
            </w:r>
            <w:r w:rsidRPr="0015747E">
              <w:rPr>
                <w:color w:val="000000"/>
                <w:u w:val="single"/>
              </w:rPr>
              <w:t>КПП</w:t>
            </w:r>
            <w:r w:rsidRPr="0015747E">
              <w:rPr>
                <w:color w:val="000000"/>
              </w:rPr>
              <w:t xml:space="preserve"> - 432901001</w:t>
            </w:r>
          </w:p>
          <w:p w:rsidR="0015747E" w:rsidRPr="0015747E" w:rsidRDefault="0015747E" w:rsidP="00BD21B8">
            <w:pPr>
              <w:spacing w:line="276" w:lineRule="auto"/>
              <w:contextualSpacing/>
              <w:jc w:val="both"/>
              <w:rPr>
                <w:color w:val="000000"/>
                <w:u w:val="single"/>
              </w:rPr>
            </w:pPr>
          </w:p>
          <w:p w:rsidR="0015747E" w:rsidRPr="0015747E" w:rsidRDefault="0015747E" w:rsidP="00BD21B8">
            <w:pPr>
              <w:spacing w:line="276" w:lineRule="auto"/>
              <w:contextualSpacing/>
              <w:jc w:val="both"/>
              <w:rPr>
                <w:color w:val="000000"/>
              </w:rPr>
            </w:pPr>
            <w:r w:rsidRPr="0015747E">
              <w:rPr>
                <w:color w:val="000000"/>
                <w:u w:val="single"/>
              </w:rPr>
              <w:t>Получатель</w:t>
            </w:r>
            <w:r w:rsidRPr="0015747E">
              <w:rPr>
                <w:color w:val="000000"/>
              </w:rPr>
              <w:t>: УФК по Кировской области (Администрация Слободского района, л/с 04403023610)</w:t>
            </w:r>
          </w:p>
          <w:p w:rsidR="0015747E" w:rsidRPr="0015747E" w:rsidRDefault="0015747E" w:rsidP="00BD21B8">
            <w:pPr>
              <w:spacing w:line="276" w:lineRule="auto"/>
              <w:contextualSpacing/>
              <w:jc w:val="both"/>
              <w:rPr>
                <w:color w:val="000000"/>
              </w:rPr>
            </w:pPr>
            <w:r w:rsidRPr="0015747E">
              <w:rPr>
                <w:color w:val="000000"/>
                <w:u w:val="single"/>
              </w:rPr>
              <w:t>р/ сч.</w:t>
            </w:r>
            <w:r w:rsidRPr="0015747E">
              <w:rPr>
                <w:color w:val="000000"/>
              </w:rPr>
              <w:t xml:space="preserve">: </w:t>
            </w:r>
            <w:r w:rsidRPr="0015747E">
              <w:rPr>
                <w:rFonts w:eastAsia="Calibri"/>
                <w:lang w:eastAsia="en-US"/>
              </w:rPr>
              <w:t>03100643000000014000</w:t>
            </w:r>
          </w:p>
          <w:p w:rsidR="0015747E" w:rsidRPr="0015747E" w:rsidRDefault="0015747E" w:rsidP="00BD21B8">
            <w:pPr>
              <w:spacing w:line="276" w:lineRule="auto"/>
              <w:contextualSpacing/>
              <w:rPr>
                <w:rFonts w:eastAsia="Calibri"/>
                <w:lang w:eastAsia="en-US"/>
              </w:rPr>
            </w:pPr>
            <w:r w:rsidRPr="0015747E">
              <w:rPr>
                <w:color w:val="000000"/>
                <w:u w:val="single"/>
              </w:rPr>
              <w:t>банк</w:t>
            </w:r>
            <w:r w:rsidRPr="0015747E">
              <w:rPr>
                <w:color w:val="000000"/>
              </w:rPr>
              <w:t xml:space="preserve"> – </w:t>
            </w:r>
            <w:r w:rsidRPr="0015747E">
              <w:rPr>
                <w:rFonts w:eastAsia="Calibri"/>
                <w:lang w:eastAsia="en-US"/>
              </w:rPr>
              <w:t>ОТДЕЛЕНИЕ КИРОВ БАНКА РОССИИ//УФК по Кировской области г. Киров</w:t>
            </w:r>
          </w:p>
          <w:p w:rsidR="0015747E" w:rsidRPr="0015747E" w:rsidRDefault="0015747E" w:rsidP="00BD21B8">
            <w:pPr>
              <w:spacing w:line="276" w:lineRule="auto"/>
              <w:contextualSpacing/>
              <w:rPr>
                <w:rFonts w:eastAsia="Calibri"/>
                <w:lang w:eastAsia="en-US"/>
              </w:rPr>
            </w:pPr>
            <w:r w:rsidRPr="0015747E">
              <w:rPr>
                <w:color w:val="000000"/>
                <w:u w:val="single"/>
              </w:rPr>
              <w:t>БИК</w:t>
            </w:r>
            <w:r w:rsidRPr="0015747E">
              <w:rPr>
                <w:color w:val="000000"/>
              </w:rPr>
              <w:t xml:space="preserve"> – </w:t>
            </w:r>
            <w:r w:rsidRPr="0015747E">
              <w:rPr>
                <w:rFonts w:eastAsia="Calibri"/>
                <w:lang w:eastAsia="en-US"/>
              </w:rPr>
              <w:t>013304182</w:t>
            </w:r>
          </w:p>
          <w:p w:rsidR="0015747E" w:rsidRPr="0015747E" w:rsidRDefault="0015747E" w:rsidP="00BD21B8">
            <w:pPr>
              <w:spacing w:line="276" w:lineRule="auto"/>
              <w:contextualSpacing/>
              <w:rPr>
                <w:rFonts w:eastAsia="Calibri"/>
                <w:lang w:eastAsia="en-US"/>
              </w:rPr>
            </w:pPr>
            <w:r w:rsidRPr="0015747E">
              <w:rPr>
                <w:rFonts w:eastAsia="Calibri"/>
                <w:lang w:eastAsia="en-US"/>
              </w:rPr>
              <w:t>Кор.счет 40102810345370000033</w:t>
            </w:r>
          </w:p>
          <w:p w:rsidR="0015747E" w:rsidRPr="0015747E" w:rsidRDefault="0015747E" w:rsidP="00BD21B8">
            <w:pPr>
              <w:spacing w:line="276" w:lineRule="auto"/>
              <w:contextualSpacing/>
              <w:jc w:val="both"/>
              <w:rPr>
                <w:color w:val="000000"/>
              </w:rPr>
            </w:pPr>
            <w:r w:rsidRPr="0015747E">
              <w:rPr>
                <w:rFonts w:eastAsia="Calibri"/>
                <w:lang w:eastAsia="en-US"/>
              </w:rPr>
              <w:t>КБК – 93611406013050000430</w:t>
            </w:r>
          </w:p>
          <w:p w:rsidR="0015747E" w:rsidRPr="0015747E" w:rsidRDefault="0015747E" w:rsidP="00BD21B8">
            <w:pPr>
              <w:spacing w:line="276" w:lineRule="auto"/>
              <w:contextualSpacing/>
              <w:jc w:val="both"/>
              <w:rPr>
                <w:color w:val="FF0000"/>
              </w:rPr>
            </w:pPr>
            <w:r w:rsidRPr="0015747E">
              <w:rPr>
                <w:color w:val="000000"/>
                <w:u w:val="single"/>
              </w:rPr>
              <w:t>ОКТМО</w:t>
            </w:r>
            <w:r w:rsidRPr="0015747E">
              <w:rPr>
                <w:color w:val="000000"/>
              </w:rPr>
              <w:t xml:space="preserve"> -</w:t>
            </w:r>
            <w:r w:rsidRPr="0015747E">
              <w:t xml:space="preserve"> 33635402</w:t>
            </w:r>
          </w:p>
          <w:p w:rsidR="0015747E" w:rsidRPr="0015747E" w:rsidRDefault="0015747E" w:rsidP="00BD21B8">
            <w:pPr>
              <w:spacing w:line="276" w:lineRule="auto"/>
              <w:jc w:val="both"/>
              <w:rPr>
                <w:color w:val="000000"/>
              </w:rPr>
            </w:pPr>
          </w:p>
          <w:p w:rsidR="0015747E" w:rsidRPr="0015747E" w:rsidRDefault="0015747E" w:rsidP="00BD21B8">
            <w:pPr>
              <w:spacing w:line="276" w:lineRule="auto"/>
              <w:jc w:val="both"/>
              <w:rPr>
                <w:color w:val="000000"/>
              </w:rPr>
            </w:pPr>
            <w:r w:rsidRPr="0015747E">
              <w:rPr>
                <w:color w:val="000000"/>
                <w:u w:val="single"/>
              </w:rPr>
              <w:t>тел</w:t>
            </w:r>
            <w:r w:rsidRPr="0015747E">
              <w:rPr>
                <w:color w:val="000000"/>
              </w:rPr>
              <w:t>.: (8 83362) 4-12-52 - приемная</w:t>
            </w:r>
          </w:p>
          <w:p w:rsidR="0015747E" w:rsidRPr="0015747E" w:rsidRDefault="0015747E" w:rsidP="00BD21B8">
            <w:pPr>
              <w:spacing w:line="276" w:lineRule="auto"/>
              <w:jc w:val="both"/>
              <w:rPr>
                <w:color w:val="000000"/>
              </w:rPr>
            </w:pPr>
            <w:r w:rsidRPr="0015747E">
              <w:rPr>
                <w:color w:val="000000"/>
              </w:rPr>
              <w:t xml:space="preserve">                         4-21-17 – УМИ и ЗР</w:t>
            </w:r>
          </w:p>
          <w:p w:rsidR="0015747E" w:rsidRPr="0015747E" w:rsidRDefault="0015747E" w:rsidP="00BD21B8">
            <w:pPr>
              <w:spacing w:line="276" w:lineRule="auto"/>
              <w:jc w:val="both"/>
            </w:pPr>
            <w:r w:rsidRPr="0015747E">
              <w:rPr>
                <w:u w:val="single"/>
              </w:rPr>
              <w:t>адрес эл.почты</w:t>
            </w:r>
            <w:r w:rsidRPr="0015747E">
              <w:t>: umi-i-zr.admslob@mail.ru</w:t>
            </w:r>
          </w:p>
          <w:p w:rsidR="0015747E" w:rsidRPr="0015747E" w:rsidRDefault="0015747E" w:rsidP="00BD21B8">
            <w:pPr>
              <w:spacing w:line="276" w:lineRule="auto"/>
              <w:jc w:val="both"/>
              <w:rPr>
                <w:color w:val="000000"/>
              </w:rPr>
            </w:pPr>
          </w:p>
          <w:p w:rsidR="0015747E" w:rsidRPr="0015747E" w:rsidRDefault="0015747E" w:rsidP="00BD21B8">
            <w:pPr>
              <w:spacing w:line="276" w:lineRule="auto"/>
              <w:jc w:val="both"/>
              <w:rPr>
                <w:color w:val="000000"/>
              </w:rPr>
            </w:pPr>
            <w:r w:rsidRPr="0015747E">
              <w:rPr>
                <w:color w:val="000000"/>
              </w:rPr>
              <w:t>Глава Слободского района</w:t>
            </w:r>
          </w:p>
          <w:p w:rsidR="0015747E" w:rsidRPr="0015747E" w:rsidRDefault="0015747E" w:rsidP="00BD21B8">
            <w:pPr>
              <w:spacing w:line="276" w:lineRule="auto"/>
              <w:jc w:val="both"/>
              <w:rPr>
                <w:color w:val="000000"/>
              </w:rPr>
            </w:pPr>
          </w:p>
          <w:p w:rsidR="0015747E" w:rsidRPr="0015747E" w:rsidRDefault="0015747E" w:rsidP="00BD21B8">
            <w:pPr>
              <w:spacing w:line="276" w:lineRule="auto"/>
              <w:jc w:val="both"/>
              <w:rPr>
                <w:color w:val="000000"/>
              </w:rPr>
            </w:pPr>
            <w:r w:rsidRPr="0015747E">
              <w:rPr>
                <w:color w:val="000000"/>
              </w:rPr>
              <w:t>  _</w:t>
            </w:r>
            <w:r w:rsidRPr="0015747E">
              <w:rPr>
                <w:color w:val="000000"/>
                <w:u w:val="single"/>
              </w:rPr>
              <w:t>А.И. Костылев</w:t>
            </w:r>
            <w:r w:rsidRPr="0015747E">
              <w:rPr>
                <w:color w:val="000000"/>
              </w:rPr>
              <w:t>________</w:t>
            </w:r>
            <w:r w:rsidRPr="0015747E">
              <w:rPr>
                <w:color w:val="000000"/>
                <w:u w:val="single"/>
              </w:rPr>
              <w:t xml:space="preserve"> </w:t>
            </w:r>
          </w:p>
          <w:p w:rsidR="0015747E" w:rsidRPr="0015747E" w:rsidRDefault="0015747E" w:rsidP="00BD21B8">
            <w:pPr>
              <w:spacing w:line="276" w:lineRule="auto"/>
              <w:jc w:val="both"/>
              <w:rPr>
                <w:b/>
              </w:rPr>
            </w:pPr>
            <w:r w:rsidRPr="0015747E">
              <w:rPr>
                <w:color w:val="000000"/>
              </w:rPr>
              <w:t>  </w:t>
            </w:r>
          </w:p>
          <w:p w:rsidR="0015747E" w:rsidRPr="0015747E" w:rsidRDefault="0015747E" w:rsidP="00BD21B8">
            <w:pPr>
              <w:spacing w:line="276" w:lineRule="auto"/>
              <w:jc w:val="center"/>
              <w:rPr>
                <w:b/>
              </w:rPr>
            </w:pPr>
          </w:p>
        </w:tc>
        <w:tc>
          <w:tcPr>
            <w:tcW w:w="5069" w:type="dxa"/>
            <w:shd w:val="clear" w:color="auto" w:fill="auto"/>
          </w:tcPr>
          <w:p w:rsidR="0015747E" w:rsidRPr="0015747E" w:rsidRDefault="0015747E" w:rsidP="00BD21B8">
            <w:pPr>
              <w:spacing w:line="276" w:lineRule="auto"/>
              <w:jc w:val="both"/>
              <w:rPr>
                <w:b/>
                <w:color w:val="000000"/>
              </w:rPr>
            </w:pPr>
            <w:r w:rsidRPr="0015747E">
              <w:rPr>
                <w:b/>
                <w:color w:val="000000"/>
              </w:rPr>
              <w:t>ПОКУПАТЕЛЬ:</w:t>
            </w:r>
          </w:p>
          <w:p w:rsidR="0015747E" w:rsidRPr="0015747E" w:rsidRDefault="0015747E" w:rsidP="00BD21B8">
            <w:pPr>
              <w:spacing w:line="276" w:lineRule="auto"/>
              <w:jc w:val="both"/>
            </w:pPr>
          </w:p>
          <w:p w:rsidR="0015747E" w:rsidRPr="0015747E" w:rsidRDefault="0015747E" w:rsidP="00BD21B8">
            <w:pPr>
              <w:spacing w:line="276" w:lineRule="auto"/>
              <w:jc w:val="both"/>
              <w:rPr>
                <w:color w:val="000000"/>
                <w:u w:val="single"/>
              </w:rPr>
            </w:pPr>
          </w:p>
          <w:p w:rsidR="0015747E" w:rsidRPr="0015747E" w:rsidRDefault="0015747E" w:rsidP="00BD21B8">
            <w:pPr>
              <w:spacing w:line="276" w:lineRule="auto"/>
              <w:jc w:val="both"/>
              <w:rPr>
                <w:color w:val="000000"/>
                <w:u w:val="single"/>
              </w:rPr>
            </w:pPr>
          </w:p>
          <w:p w:rsidR="0015747E" w:rsidRPr="0015747E" w:rsidRDefault="0015747E" w:rsidP="00BD21B8">
            <w:pPr>
              <w:spacing w:line="276" w:lineRule="auto"/>
              <w:jc w:val="both"/>
              <w:rPr>
                <w:color w:val="000000"/>
                <w:u w:val="single"/>
              </w:rPr>
            </w:pPr>
          </w:p>
          <w:p w:rsidR="0015747E" w:rsidRPr="0015747E" w:rsidRDefault="0015747E" w:rsidP="00BD21B8">
            <w:pPr>
              <w:spacing w:line="276" w:lineRule="auto"/>
              <w:jc w:val="both"/>
              <w:rPr>
                <w:color w:val="000000"/>
                <w:u w:val="single"/>
              </w:rPr>
            </w:pPr>
          </w:p>
          <w:p w:rsidR="0015747E" w:rsidRPr="0015747E" w:rsidRDefault="0015747E" w:rsidP="00BD21B8">
            <w:pPr>
              <w:spacing w:line="276" w:lineRule="auto"/>
              <w:jc w:val="both"/>
              <w:rPr>
                <w:color w:val="000000"/>
                <w:u w:val="single"/>
              </w:rPr>
            </w:pPr>
          </w:p>
          <w:p w:rsidR="0015747E" w:rsidRPr="0015747E" w:rsidRDefault="0015747E" w:rsidP="00BD21B8">
            <w:pPr>
              <w:spacing w:line="276" w:lineRule="auto"/>
              <w:jc w:val="both"/>
              <w:rPr>
                <w:color w:val="000000"/>
                <w:u w:val="single"/>
              </w:rPr>
            </w:pPr>
          </w:p>
          <w:p w:rsidR="0015747E" w:rsidRPr="0015747E" w:rsidRDefault="0015747E" w:rsidP="00BD21B8">
            <w:pPr>
              <w:spacing w:line="276" w:lineRule="auto"/>
              <w:jc w:val="both"/>
              <w:rPr>
                <w:color w:val="000000"/>
                <w:u w:val="single"/>
              </w:rPr>
            </w:pPr>
          </w:p>
          <w:p w:rsidR="0015747E" w:rsidRPr="0015747E" w:rsidRDefault="0015747E" w:rsidP="00BD21B8">
            <w:pPr>
              <w:spacing w:line="276" w:lineRule="auto"/>
              <w:jc w:val="both"/>
              <w:rPr>
                <w:color w:val="000000"/>
                <w:u w:val="single"/>
              </w:rPr>
            </w:pPr>
          </w:p>
          <w:p w:rsidR="0015747E" w:rsidRPr="0015747E" w:rsidRDefault="0015747E" w:rsidP="00BD21B8">
            <w:pPr>
              <w:spacing w:line="276" w:lineRule="auto"/>
              <w:jc w:val="both"/>
              <w:rPr>
                <w:color w:val="000000"/>
                <w:u w:val="single"/>
              </w:rPr>
            </w:pPr>
          </w:p>
          <w:p w:rsidR="0015747E" w:rsidRPr="0015747E" w:rsidRDefault="0015747E" w:rsidP="00BD21B8">
            <w:pPr>
              <w:spacing w:line="276" w:lineRule="auto"/>
              <w:jc w:val="both"/>
              <w:rPr>
                <w:color w:val="000000"/>
                <w:u w:val="single"/>
              </w:rPr>
            </w:pPr>
          </w:p>
          <w:p w:rsidR="0015747E" w:rsidRPr="0015747E" w:rsidRDefault="0015747E" w:rsidP="00BD21B8">
            <w:pPr>
              <w:spacing w:line="276" w:lineRule="auto"/>
              <w:jc w:val="both"/>
              <w:rPr>
                <w:color w:val="000000"/>
                <w:u w:val="single"/>
              </w:rPr>
            </w:pPr>
          </w:p>
          <w:p w:rsidR="0015747E" w:rsidRPr="0015747E" w:rsidRDefault="0015747E" w:rsidP="00BD21B8">
            <w:pPr>
              <w:spacing w:line="276" w:lineRule="auto"/>
              <w:jc w:val="both"/>
              <w:rPr>
                <w:color w:val="000000"/>
              </w:rPr>
            </w:pPr>
            <w:r w:rsidRPr="0015747E">
              <w:rPr>
                <w:color w:val="000000"/>
              </w:rPr>
              <w:t xml:space="preserve">  </w:t>
            </w:r>
          </w:p>
          <w:p w:rsidR="0015747E" w:rsidRPr="0015747E" w:rsidRDefault="0015747E" w:rsidP="00BD21B8">
            <w:pPr>
              <w:spacing w:line="276" w:lineRule="auto"/>
              <w:jc w:val="both"/>
              <w:rPr>
                <w:color w:val="000000"/>
              </w:rPr>
            </w:pPr>
            <w:r w:rsidRPr="0015747E">
              <w:rPr>
                <w:color w:val="000000"/>
              </w:rPr>
              <w:t>  </w:t>
            </w:r>
          </w:p>
          <w:p w:rsidR="0015747E" w:rsidRPr="0015747E" w:rsidRDefault="0015747E" w:rsidP="00BD21B8">
            <w:pPr>
              <w:spacing w:line="276" w:lineRule="auto"/>
              <w:jc w:val="center"/>
              <w:rPr>
                <w:b/>
              </w:rPr>
            </w:pPr>
          </w:p>
        </w:tc>
      </w:tr>
    </w:tbl>
    <w:p w:rsidR="008A41C7" w:rsidRDefault="0015747E" w:rsidP="00305DA4">
      <w:pPr>
        <w:spacing w:line="360" w:lineRule="auto"/>
        <w:ind w:right="-79"/>
        <w:jc w:val="center"/>
        <w:rPr>
          <w:b/>
          <w:caps/>
          <w:color w:val="000000" w:themeColor="text1"/>
        </w:rPr>
      </w:pPr>
      <w:r w:rsidRPr="00CB0F36">
        <w:rPr>
          <w:color w:val="000000" w:themeColor="text1"/>
        </w:rPr>
        <w:t>____________________________</w:t>
      </w:r>
    </w:p>
    <w:p w:rsidR="003907C1" w:rsidRDefault="003907C1" w:rsidP="003907C1">
      <w:pPr>
        <w:tabs>
          <w:tab w:val="left" w:pos="3794"/>
        </w:tabs>
        <w:rPr>
          <w:b/>
          <w:caps/>
          <w:color w:val="000000" w:themeColor="text1"/>
        </w:rPr>
      </w:pPr>
    </w:p>
    <w:p w:rsidR="003907C1" w:rsidRDefault="003907C1" w:rsidP="003907C1">
      <w:pPr>
        <w:tabs>
          <w:tab w:val="left" w:pos="3794"/>
        </w:tabs>
        <w:rPr>
          <w:b/>
          <w:caps/>
          <w:color w:val="000000" w:themeColor="text1"/>
        </w:rPr>
      </w:pPr>
    </w:p>
    <w:p w:rsidR="00305DA4" w:rsidRPr="006D7BB3" w:rsidRDefault="00305DA4" w:rsidP="003907C1">
      <w:pPr>
        <w:tabs>
          <w:tab w:val="left" w:pos="3794"/>
        </w:tabs>
        <w:jc w:val="center"/>
        <w:rPr>
          <w:color w:val="000000" w:themeColor="text1"/>
        </w:rPr>
      </w:pPr>
      <w:r w:rsidRPr="00CB0F36">
        <w:rPr>
          <w:b/>
          <w:caps/>
          <w:color w:val="000000" w:themeColor="text1"/>
        </w:rPr>
        <w:t>АДМИНИСТРАЦИЯ слободского МУНИЦИПАЛЬНОГО района</w:t>
      </w:r>
    </w:p>
    <w:p w:rsidR="00305DA4" w:rsidRPr="00CB0F36" w:rsidRDefault="00305DA4" w:rsidP="00305DA4">
      <w:pPr>
        <w:ind w:right="-79"/>
        <w:jc w:val="center"/>
        <w:rPr>
          <w:b/>
          <w:caps/>
          <w:color w:val="000000" w:themeColor="text1"/>
        </w:rPr>
      </w:pPr>
      <w:r w:rsidRPr="00CB0F36">
        <w:rPr>
          <w:b/>
          <w:caps/>
          <w:color w:val="000000" w:themeColor="text1"/>
        </w:rPr>
        <w:t>КИРОВСКОЙ ОБЛАСТИ</w:t>
      </w:r>
    </w:p>
    <w:p w:rsidR="00305DA4" w:rsidRPr="00CB0F36" w:rsidRDefault="00305DA4" w:rsidP="00305DA4">
      <w:pPr>
        <w:keepNext/>
        <w:jc w:val="center"/>
        <w:outlineLvl w:val="0"/>
        <w:rPr>
          <w:b/>
          <w:caps/>
          <w:color w:val="000000" w:themeColor="text1"/>
        </w:rPr>
      </w:pPr>
    </w:p>
    <w:p w:rsidR="00305DA4" w:rsidRPr="00CB0F36" w:rsidRDefault="00305DA4" w:rsidP="00305DA4">
      <w:pPr>
        <w:keepNext/>
        <w:jc w:val="center"/>
        <w:outlineLvl w:val="0"/>
        <w:rPr>
          <w:b/>
          <w:bCs/>
          <w:color w:val="000000" w:themeColor="text1"/>
        </w:rPr>
      </w:pPr>
      <w:r w:rsidRPr="00CB0F36">
        <w:rPr>
          <w:b/>
          <w:bCs/>
          <w:color w:val="000000" w:themeColor="text1"/>
        </w:rPr>
        <w:t>ПОСТАНОВЛЕНИЕ</w:t>
      </w:r>
    </w:p>
    <w:p w:rsidR="00305DA4" w:rsidRPr="00CB0F36" w:rsidRDefault="003907C1" w:rsidP="00305DA4">
      <w:pPr>
        <w:tabs>
          <w:tab w:val="left" w:pos="2694"/>
        </w:tabs>
        <w:ind w:right="-1"/>
        <w:rPr>
          <w:caps/>
          <w:color w:val="000000" w:themeColor="text1"/>
        </w:rPr>
      </w:pPr>
      <w:r>
        <w:rPr>
          <w:caps/>
          <w:color w:val="000000" w:themeColor="text1"/>
          <w:u w:val="single"/>
        </w:rPr>
        <w:t>22</w:t>
      </w:r>
      <w:r w:rsidR="006D7BB3">
        <w:rPr>
          <w:caps/>
          <w:color w:val="000000" w:themeColor="text1"/>
          <w:u w:val="single"/>
        </w:rPr>
        <w:t>.05</w:t>
      </w:r>
      <w:r w:rsidR="00305DA4" w:rsidRPr="00CB0F36">
        <w:rPr>
          <w:caps/>
          <w:color w:val="000000" w:themeColor="text1"/>
          <w:u w:val="single"/>
        </w:rPr>
        <w:t>.2025</w:t>
      </w:r>
      <w:r w:rsidR="00305DA4" w:rsidRPr="00CB0F36">
        <w:rPr>
          <w:caps/>
          <w:color w:val="000000" w:themeColor="text1"/>
        </w:rPr>
        <w:t xml:space="preserve">                                                                                                                                                                               </w:t>
      </w:r>
      <w:r>
        <w:rPr>
          <w:caps/>
          <w:color w:val="000000" w:themeColor="text1"/>
          <w:u w:val="single"/>
        </w:rPr>
        <w:t>№ 773</w:t>
      </w:r>
    </w:p>
    <w:p w:rsidR="00305DA4" w:rsidRPr="00CB0F36" w:rsidRDefault="00305DA4" w:rsidP="00305DA4">
      <w:pPr>
        <w:ind w:right="2"/>
        <w:jc w:val="center"/>
        <w:rPr>
          <w:color w:val="000000" w:themeColor="text1"/>
        </w:rPr>
      </w:pPr>
    </w:p>
    <w:p w:rsidR="00305DA4" w:rsidRPr="00CB0F36" w:rsidRDefault="00305DA4" w:rsidP="00305DA4">
      <w:pPr>
        <w:ind w:right="2"/>
        <w:jc w:val="center"/>
        <w:rPr>
          <w:color w:val="000000" w:themeColor="text1"/>
        </w:rPr>
      </w:pPr>
      <w:r w:rsidRPr="00CB0F36">
        <w:rPr>
          <w:color w:val="000000" w:themeColor="text1"/>
        </w:rPr>
        <w:t>г. Слободской</w:t>
      </w:r>
    </w:p>
    <w:p w:rsidR="00305DA4" w:rsidRPr="00CB0F36" w:rsidRDefault="00305DA4" w:rsidP="00305DA4">
      <w:pPr>
        <w:rPr>
          <w:b/>
          <w:bCs/>
          <w:color w:val="000000" w:themeColor="text1"/>
        </w:rPr>
      </w:pPr>
    </w:p>
    <w:p w:rsidR="003907C1" w:rsidRDefault="003907C1" w:rsidP="003907C1">
      <w:pPr>
        <w:shd w:val="clear" w:color="auto" w:fill="FFFFFF"/>
        <w:jc w:val="center"/>
        <w:rPr>
          <w:b/>
          <w:spacing w:val="-1"/>
          <w:lang w:eastAsia="zh-CN"/>
        </w:rPr>
      </w:pPr>
      <w:r>
        <w:rPr>
          <w:b/>
          <w:spacing w:val="-1"/>
          <w:lang w:eastAsia="zh-CN"/>
        </w:rPr>
        <w:t>О внесении изменений</w:t>
      </w:r>
    </w:p>
    <w:p w:rsidR="00A212A2" w:rsidRPr="003907C1" w:rsidRDefault="003907C1" w:rsidP="003907C1">
      <w:pPr>
        <w:shd w:val="clear" w:color="auto" w:fill="FFFFFF"/>
        <w:jc w:val="center"/>
        <w:rPr>
          <w:b/>
          <w:spacing w:val="-1"/>
          <w:lang w:eastAsia="zh-CN"/>
        </w:rPr>
      </w:pPr>
      <w:r w:rsidRPr="003907C1">
        <w:rPr>
          <w:b/>
          <w:spacing w:val="-1"/>
          <w:lang w:eastAsia="zh-CN"/>
        </w:rPr>
        <w:t>в постановление администрации Слободского района от 28.04.2023 № 601</w:t>
      </w:r>
    </w:p>
    <w:p w:rsidR="00305DA4" w:rsidRPr="006D7BB3" w:rsidRDefault="00305DA4" w:rsidP="00305DA4">
      <w:pPr>
        <w:jc w:val="center"/>
        <w:rPr>
          <w:b/>
          <w:color w:val="000000" w:themeColor="text1"/>
        </w:rPr>
      </w:pPr>
    </w:p>
    <w:p w:rsidR="003907C1" w:rsidRPr="003907C1" w:rsidRDefault="003907C1" w:rsidP="003907C1">
      <w:pPr>
        <w:pStyle w:val="ab"/>
        <w:spacing w:line="360" w:lineRule="auto"/>
        <w:ind w:firstLine="709"/>
        <w:jc w:val="both"/>
        <w:rPr>
          <w:rFonts w:ascii="Times New Roman" w:hAnsi="Times New Roman"/>
          <w:sz w:val="20"/>
          <w:szCs w:val="20"/>
          <w:lang w:eastAsia="zh-CN"/>
        </w:rPr>
      </w:pPr>
      <w:r w:rsidRPr="003907C1">
        <w:rPr>
          <w:rFonts w:ascii="Times New Roman" w:hAnsi="Times New Roman"/>
          <w:sz w:val="20"/>
          <w:szCs w:val="20"/>
        </w:rPr>
        <w:t xml:space="preserve">В связи с кадровыми изменениями Администрация Слободского района ПОСТАНОВЛЯЕТ: </w:t>
      </w:r>
    </w:p>
    <w:p w:rsidR="003907C1" w:rsidRPr="003907C1" w:rsidRDefault="003907C1" w:rsidP="003907C1">
      <w:pPr>
        <w:pStyle w:val="afffd"/>
        <w:numPr>
          <w:ilvl w:val="0"/>
          <w:numId w:val="20"/>
        </w:numPr>
        <w:tabs>
          <w:tab w:val="left" w:pos="709"/>
        </w:tabs>
        <w:overflowPunct/>
        <w:autoSpaceDE/>
        <w:autoSpaceDN/>
        <w:adjustRightInd/>
        <w:spacing w:line="360" w:lineRule="auto"/>
        <w:ind w:left="0" w:firstLine="709"/>
        <w:jc w:val="both"/>
        <w:textAlignment w:val="auto"/>
      </w:pPr>
      <w:r w:rsidRPr="003907C1">
        <w:t>Внести в постановление администрации Слободского района от 28.04.2023 № 601 «</w:t>
      </w:r>
      <w:r w:rsidRPr="003907C1">
        <w:rPr>
          <w:spacing w:val="-1"/>
          <w:lang w:eastAsia="zh-CN"/>
        </w:rPr>
        <w:t xml:space="preserve">Об утверждении положения о </w:t>
      </w:r>
      <w:r w:rsidRPr="003907C1">
        <w:rPr>
          <w:bCs/>
        </w:rPr>
        <w:t>комиссии администрации Слободского района по выдвижению кандидатов на соискание премии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w:t>
      </w:r>
      <w:r w:rsidRPr="003907C1">
        <w:t>» изменения, утвердив состав муниципальной комиссии по присуждению социальных выплат в виде премии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 в новой редакции согласно приложению.</w:t>
      </w:r>
    </w:p>
    <w:p w:rsidR="003907C1" w:rsidRPr="003907C1" w:rsidRDefault="003907C1" w:rsidP="003907C1">
      <w:pPr>
        <w:pStyle w:val="afffd"/>
        <w:numPr>
          <w:ilvl w:val="0"/>
          <w:numId w:val="20"/>
        </w:numPr>
        <w:overflowPunct/>
        <w:autoSpaceDE/>
        <w:autoSpaceDN/>
        <w:adjustRightInd/>
        <w:spacing w:line="360" w:lineRule="auto"/>
        <w:ind w:left="0" w:firstLine="709"/>
        <w:jc w:val="both"/>
        <w:textAlignment w:val="auto"/>
      </w:pPr>
      <w:r w:rsidRPr="003907C1">
        <w:t>Опубликовать настоящее постановление в информационном бюллетене органов местного самоуправления Слободского муниципального района Кировской области и информационно-телекоммуникационной сети «Интернет».</w:t>
      </w:r>
    </w:p>
    <w:p w:rsidR="003907C1" w:rsidRPr="003907C1" w:rsidRDefault="003907C1" w:rsidP="003907C1">
      <w:pPr>
        <w:pStyle w:val="afffd"/>
        <w:numPr>
          <w:ilvl w:val="0"/>
          <w:numId w:val="20"/>
        </w:numPr>
        <w:overflowPunct/>
        <w:autoSpaceDE/>
        <w:autoSpaceDN/>
        <w:adjustRightInd/>
        <w:spacing w:line="360" w:lineRule="auto"/>
        <w:ind w:left="0" w:firstLine="709"/>
        <w:jc w:val="both"/>
        <w:textAlignment w:val="auto"/>
      </w:pPr>
      <w:r w:rsidRPr="003907C1">
        <w:lastRenderedPageBreak/>
        <w:t>Контроль за исполнением постановления возложить на заместителя главы администрации района по профилактике правонарушении и социальным вопросам Зязина С.В.</w:t>
      </w:r>
    </w:p>
    <w:p w:rsidR="003907C1" w:rsidRDefault="003907C1" w:rsidP="006D7BB3">
      <w:pPr>
        <w:pStyle w:val="afffd"/>
        <w:tabs>
          <w:tab w:val="left" w:pos="7230"/>
        </w:tabs>
        <w:ind w:left="0"/>
        <w:jc w:val="both"/>
        <w:rPr>
          <w:bCs/>
        </w:rPr>
      </w:pPr>
    </w:p>
    <w:p w:rsidR="003907C1" w:rsidRDefault="003907C1" w:rsidP="006D7BB3">
      <w:pPr>
        <w:pStyle w:val="afffd"/>
        <w:tabs>
          <w:tab w:val="left" w:pos="7230"/>
        </w:tabs>
        <w:ind w:left="0"/>
        <w:jc w:val="both"/>
        <w:rPr>
          <w:bCs/>
        </w:rPr>
      </w:pPr>
    </w:p>
    <w:p w:rsidR="00A212A2" w:rsidRDefault="00A212A2" w:rsidP="006D7BB3">
      <w:pPr>
        <w:pStyle w:val="afffd"/>
        <w:tabs>
          <w:tab w:val="left" w:pos="7230"/>
        </w:tabs>
        <w:ind w:left="0"/>
        <w:jc w:val="both"/>
      </w:pPr>
      <w:r w:rsidRPr="003907C1">
        <w:t>Глава Слободского района                                                         А.И. Костылев</w:t>
      </w:r>
    </w:p>
    <w:p w:rsidR="003907C1" w:rsidRDefault="003907C1" w:rsidP="006D7BB3">
      <w:pPr>
        <w:pStyle w:val="afffd"/>
        <w:tabs>
          <w:tab w:val="left" w:pos="7230"/>
        </w:tabs>
        <w:ind w:left="0"/>
        <w:jc w:val="both"/>
      </w:pPr>
    </w:p>
    <w:p w:rsidR="003907C1" w:rsidRPr="003907C1" w:rsidRDefault="003907C1" w:rsidP="003907C1">
      <w:pPr>
        <w:tabs>
          <w:tab w:val="left" w:pos="5387"/>
        </w:tabs>
        <w:ind w:left="5387" w:right="-1"/>
        <w:jc w:val="right"/>
      </w:pPr>
      <w:r w:rsidRPr="003907C1">
        <w:t xml:space="preserve">Приложение </w:t>
      </w:r>
    </w:p>
    <w:p w:rsidR="003907C1" w:rsidRPr="003907C1" w:rsidRDefault="003907C1" w:rsidP="003907C1">
      <w:pPr>
        <w:tabs>
          <w:tab w:val="left" w:pos="5387"/>
        </w:tabs>
        <w:ind w:left="5387" w:right="-1"/>
        <w:jc w:val="right"/>
      </w:pPr>
    </w:p>
    <w:p w:rsidR="003907C1" w:rsidRPr="003907C1" w:rsidRDefault="003907C1" w:rsidP="003907C1">
      <w:pPr>
        <w:tabs>
          <w:tab w:val="left" w:pos="5387"/>
        </w:tabs>
        <w:ind w:left="5387" w:right="-1"/>
        <w:jc w:val="right"/>
      </w:pPr>
      <w:r w:rsidRPr="003907C1">
        <w:t>УТВЕРЖДЕН</w:t>
      </w:r>
    </w:p>
    <w:p w:rsidR="003907C1" w:rsidRPr="003907C1" w:rsidRDefault="003907C1" w:rsidP="003907C1">
      <w:pPr>
        <w:tabs>
          <w:tab w:val="left" w:pos="5387"/>
        </w:tabs>
        <w:ind w:left="5387" w:right="-1"/>
        <w:jc w:val="right"/>
      </w:pPr>
    </w:p>
    <w:p w:rsidR="003907C1" w:rsidRPr="003907C1" w:rsidRDefault="003907C1" w:rsidP="003907C1">
      <w:pPr>
        <w:tabs>
          <w:tab w:val="left" w:pos="5387"/>
        </w:tabs>
        <w:ind w:left="5387" w:right="-1"/>
        <w:jc w:val="right"/>
      </w:pPr>
      <w:r w:rsidRPr="003907C1">
        <w:t>постановлением администрации</w:t>
      </w:r>
    </w:p>
    <w:p w:rsidR="003907C1" w:rsidRPr="003907C1" w:rsidRDefault="003907C1" w:rsidP="003907C1">
      <w:pPr>
        <w:tabs>
          <w:tab w:val="left" w:pos="5387"/>
        </w:tabs>
        <w:ind w:left="5387" w:right="-1"/>
        <w:jc w:val="right"/>
      </w:pPr>
      <w:r w:rsidRPr="003907C1">
        <w:t>Слободского района</w:t>
      </w:r>
    </w:p>
    <w:p w:rsidR="003907C1" w:rsidRPr="003907C1" w:rsidRDefault="003907C1" w:rsidP="003907C1">
      <w:pPr>
        <w:tabs>
          <w:tab w:val="left" w:pos="5387"/>
          <w:tab w:val="center" w:pos="8151"/>
        </w:tabs>
        <w:ind w:left="5387" w:right="-1"/>
        <w:jc w:val="right"/>
      </w:pPr>
      <w:r w:rsidRPr="003907C1">
        <w:t>от 22.05.2025 № 773</w:t>
      </w:r>
    </w:p>
    <w:p w:rsidR="003907C1" w:rsidRPr="003907C1" w:rsidRDefault="003907C1" w:rsidP="003907C1">
      <w:pPr>
        <w:ind w:left="6521" w:right="-1" w:firstLine="708"/>
        <w:jc w:val="center"/>
      </w:pPr>
    </w:p>
    <w:p w:rsidR="003907C1" w:rsidRPr="003907C1" w:rsidRDefault="003907C1" w:rsidP="003907C1">
      <w:pPr>
        <w:widowControl/>
        <w:jc w:val="center"/>
        <w:rPr>
          <w:b/>
          <w:bCs/>
          <w:highlight w:val="yellow"/>
        </w:rPr>
      </w:pPr>
      <w:r w:rsidRPr="003907C1">
        <w:rPr>
          <w:b/>
          <w:bCs/>
        </w:rPr>
        <w:t>СОСТАВ</w:t>
      </w:r>
    </w:p>
    <w:p w:rsidR="003907C1" w:rsidRPr="003907C1" w:rsidRDefault="003907C1" w:rsidP="003907C1">
      <w:pPr>
        <w:widowControl/>
        <w:jc w:val="center"/>
        <w:rPr>
          <w:b/>
          <w:bCs/>
          <w:highlight w:val="yellow"/>
        </w:rPr>
      </w:pPr>
      <w:r w:rsidRPr="003907C1">
        <w:rPr>
          <w:b/>
          <w:bCs/>
        </w:rPr>
        <w:t>комиссии администрации Слободского района по выдвижению кандидатов на соискание премии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w:t>
      </w:r>
    </w:p>
    <w:p w:rsidR="003907C1" w:rsidRPr="003907C1" w:rsidRDefault="003907C1" w:rsidP="003907C1">
      <w:pPr>
        <w:widowControl/>
        <w:jc w:val="center"/>
        <w:rPr>
          <w:b/>
          <w:bCs/>
          <w:highlight w:val="yellow"/>
        </w:rPr>
      </w:pPr>
      <w:r w:rsidRPr="003907C1">
        <w:rPr>
          <w:b/>
          <w:bCs/>
        </w:rPr>
        <w:t>вклад в развитие малой Родины</w:t>
      </w:r>
    </w:p>
    <w:p w:rsidR="003907C1" w:rsidRPr="003907C1" w:rsidRDefault="003907C1" w:rsidP="003907C1">
      <w:pPr>
        <w:widowControl/>
        <w:ind w:left="709"/>
        <w:rPr>
          <w:b/>
          <w:bCs/>
          <w:highlight w:val="yellow"/>
        </w:rPr>
      </w:pPr>
    </w:p>
    <w:tbl>
      <w:tblPr>
        <w:tblW w:w="9532" w:type="dxa"/>
        <w:tblInd w:w="-34" w:type="dxa"/>
        <w:tblLayout w:type="fixed"/>
        <w:tblLook w:val="01E0" w:firstRow="1" w:lastRow="1" w:firstColumn="1" w:lastColumn="1" w:noHBand="0" w:noVBand="0"/>
      </w:tblPr>
      <w:tblGrid>
        <w:gridCol w:w="3011"/>
        <w:gridCol w:w="567"/>
        <w:gridCol w:w="5954"/>
      </w:tblGrid>
      <w:tr w:rsidR="003907C1" w:rsidRPr="003907C1" w:rsidTr="00BD21B8">
        <w:trPr>
          <w:trHeight w:val="957"/>
        </w:trPr>
        <w:tc>
          <w:tcPr>
            <w:tcW w:w="3011" w:type="dxa"/>
            <w:hideMark/>
          </w:tcPr>
          <w:p w:rsidR="003907C1" w:rsidRPr="003907C1" w:rsidRDefault="003907C1" w:rsidP="00BD21B8">
            <w:pPr>
              <w:spacing w:line="276" w:lineRule="auto"/>
            </w:pPr>
            <w:r w:rsidRPr="003907C1">
              <w:t>ЗЯЗИН</w:t>
            </w:r>
          </w:p>
          <w:p w:rsidR="003907C1" w:rsidRPr="003907C1" w:rsidRDefault="003907C1" w:rsidP="00BD21B8">
            <w:pPr>
              <w:spacing w:line="276" w:lineRule="auto"/>
              <w:rPr>
                <w:color w:val="FF0000"/>
              </w:rPr>
            </w:pPr>
            <w:r w:rsidRPr="003907C1">
              <w:t>Сергей Валерьевич</w:t>
            </w:r>
          </w:p>
        </w:tc>
        <w:tc>
          <w:tcPr>
            <w:tcW w:w="567" w:type="dxa"/>
            <w:hideMark/>
          </w:tcPr>
          <w:p w:rsidR="003907C1" w:rsidRPr="003907C1" w:rsidRDefault="003907C1" w:rsidP="00BD21B8">
            <w:pPr>
              <w:spacing w:line="276" w:lineRule="auto"/>
              <w:jc w:val="center"/>
            </w:pPr>
            <w:r w:rsidRPr="003907C1">
              <w:t>–</w:t>
            </w:r>
          </w:p>
        </w:tc>
        <w:tc>
          <w:tcPr>
            <w:tcW w:w="5954" w:type="dxa"/>
          </w:tcPr>
          <w:p w:rsidR="003907C1" w:rsidRPr="003907C1" w:rsidRDefault="003907C1" w:rsidP="00BD21B8">
            <w:pPr>
              <w:spacing w:line="276" w:lineRule="auto"/>
              <w:jc w:val="both"/>
            </w:pPr>
            <w:r w:rsidRPr="003907C1">
              <w:t>заместитель главы администрации района по профилактике правонарушений и социальным вопросам, начальник управления социального развития, председатель комиссии</w:t>
            </w:r>
          </w:p>
        </w:tc>
      </w:tr>
      <w:tr w:rsidR="003907C1" w:rsidRPr="003907C1" w:rsidTr="003907C1">
        <w:trPr>
          <w:trHeight w:val="663"/>
        </w:trPr>
        <w:tc>
          <w:tcPr>
            <w:tcW w:w="3011" w:type="dxa"/>
            <w:hideMark/>
          </w:tcPr>
          <w:p w:rsidR="003907C1" w:rsidRPr="003907C1" w:rsidRDefault="003907C1" w:rsidP="00BD21B8">
            <w:pPr>
              <w:spacing w:line="276" w:lineRule="auto"/>
            </w:pPr>
            <w:r w:rsidRPr="003907C1">
              <w:t>ГУСЕВА</w:t>
            </w:r>
          </w:p>
          <w:p w:rsidR="003907C1" w:rsidRPr="003907C1" w:rsidRDefault="003907C1" w:rsidP="00BD21B8">
            <w:pPr>
              <w:spacing w:line="276" w:lineRule="auto"/>
            </w:pPr>
            <w:r w:rsidRPr="003907C1">
              <w:t>Екатерина Васильевна</w:t>
            </w:r>
          </w:p>
        </w:tc>
        <w:tc>
          <w:tcPr>
            <w:tcW w:w="567" w:type="dxa"/>
            <w:hideMark/>
          </w:tcPr>
          <w:p w:rsidR="003907C1" w:rsidRPr="003907C1" w:rsidRDefault="003907C1" w:rsidP="00BD21B8">
            <w:pPr>
              <w:spacing w:line="276" w:lineRule="auto"/>
              <w:jc w:val="center"/>
            </w:pPr>
            <w:r w:rsidRPr="003907C1">
              <w:t>–</w:t>
            </w:r>
          </w:p>
        </w:tc>
        <w:tc>
          <w:tcPr>
            <w:tcW w:w="5954" w:type="dxa"/>
          </w:tcPr>
          <w:p w:rsidR="003907C1" w:rsidRPr="003907C1" w:rsidRDefault="003907C1" w:rsidP="00BD21B8">
            <w:pPr>
              <w:spacing w:line="276" w:lineRule="auto"/>
              <w:jc w:val="both"/>
            </w:pPr>
            <w:r w:rsidRPr="003907C1">
              <w:t>начальник управления образования администрации Слободского района, заместитель председателя комиссии</w:t>
            </w:r>
          </w:p>
        </w:tc>
      </w:tr>
      <w:tr w:rsidR="003907C1" w:rsidRPr="003907C1" w:rsidTr="003907C1">
        <w:trPr>
          <w:trHeight w:val="1410"/>
        </w:trPr>
        <w:tc>
          <w:tcPr>
            <w:tcW w:w="3011" w:type="dxa"/>
          </w:tcPr>
          <w:p w:rsidR="003907C1" w:rsidRPr="003907C1" w:rsidRDefault="003907C1" w:rsidP="00BD21B8">
            <w:pPr>
              <w:spacing w:line="276" w:lineRule="auto"/>
            </w:pPr>
            <w:r w:rsidRPr="003907C1">
              <w:t xml:space="preserve">САМОЙЛОВА </w:t>
            </w:r>
          </w:p>
          <w:p w:rsidR="003907C1" w:rsidRPr="003907C1" w:rsidRDefault="003907C1" w:rsidP="00BD21B8">
            <w:pPr>
              <w:spacing w:line="276" w:lineRule="auto"/>
            </w:pPr>
            <w:r w:rsidRPr="003907C1">
              <w:t>Юлия Александровна</w:t>
            </w:r>
          </w:p>
          <w:p w:rsidR="003907C1" w:rsidRPr="003907C1" w:rsidRDefault="003907C1" w:rsidP="00BD21B8">
            <w:pPr>
              <w:spacing w:line="276" w:lineRule="auto"/>
            </w:pPr>
          </w:p>
          <w:p w:rsidR="003907C1" w:rsidRPr="003907C1" w:rsidRDefault="003907C1" w:rsidP="00BD21B8">
            <w:pPr>
              <w:spacing w:line="276" w:lineRule="auto"/>
            </w:pPr>
          </w:p>
          <w:p w:rsidR="003907C1" w:rsidRPr="003907C1" w:rsidRDefault="003907C1" w:rsidP="00BD21B8">
            <w:pPr>
              <w:spacing w:line="276" w:lineRule="auto"/>
            </w:pPr>
            <w:r w:rsidRPr="003907C1">
              <w:t>Члены комиссии:</w:t>
            </w:r>
          </w:p>
        </w:tc>
        <w:tc>
          <w:tcPr>
            <w:tcW w:w="567" w:type="dxa"/>
          </w:tcPr>
          <w:p w:rsidR="003907C1" w:rsidRPr="003907C1" w:rsidRDefault="003907C1" w:rsidP="00BD21B8">
            <w:pPr>
              <w:spacing w:line="276" w:lineRule="auto"/>
              <w:jc w:val="center"/>
            </w:pPr>
            <w:r w:rsidRPr="003907C1">
              <w:t>–</w:t>
            </w:r>
          </w:p>
        </w:tc>
        <w:tc>
          <w:tcPr>
            <w:tcW w:w="5954" w:type="dxa"/>
          </w:tcPr>
          <w:p w:rsidR="003907C1" w:rsidRPr="003907C1" w:rsidRDefault="003907C1" w:rsidP="00BD21B8">
            <w:pPr>
              <w:spacing w:line="276" w:lineRule="auto"/>
              <w:jc w:val="both"/>
            </w:pPr>
            <w:r w:rsidRPr="003907C1">
              <w:t>методист Муниципального казённого учреждения районного методического кабинета Слободского района Кировской области, секретарь комиссии</w:t>
            </w:r>
          </w:p>
          <w:p w:rsidR="003907C1" w:rsidRPr="003907C1" w:rsidRDefault="003907C1" w:rsidP="00BD21B8">
            <w:pPr>
              <w:spacing w:line="276" w:lineRule="auto"/>
              <w:jc w:val="both"/>
            </w:pPr>
          </w:p>
        </w:tc>
      </w:tr>
      <w:tr w:rsidR="003907C1" w:rsidRPr="003907C1" w:rsidTr="003907C1">
        <w:trPr>
          <w:trHeight w:val="1146"/>
        </w:trPr>
        <w:tc>
          <w:tcPr>
            <w:tcW w:w="3011" w:type="dxa"/>
          </w:tcPr>
          <w:p w:rsidR="003907C1" w:rsidRPr="003907C1" w:rsidRDefault="003907C1" w:rsidP="00BD21B8">
            <w:pPr>
              <w:spacing w:line="276" w:lineRule="auto"/>
            </w:pPr>
            <w:r w:rsidRPr="003907C1">
              <w:t xml:space="preserve">ВОРОЖЦОВА </w:t>
            </w:r>
          </w:p>
          <w:p w:rsidR="003907C1" w:rsidRPr="003907C1" w:rsidRDefault="003907C1" w:rsidP="00BD21B8">
            <w:pPr>
              <w:spacing w:line="276" w:lineRule="auto"/>
            </w:pPr>
            <w:r w:rsidRPr="003907C1">
              <w:t>Наталья Валерьевна</w:t>
            </w:r>
          </w:p>
        </w:tc>
        <w:tc>
          <w:tcPr>
            <w:tcW w:w="567" w:type="dxa"/>
          </w:tcPr>
          <w:p w:rsidR="003907C1" w:rsidRPr="003907C1" w:rsidRDefault="003907C1" w:rsidP="00BD21B8">
            <w:pPr>
              <w:spacing w:line="276" w:lineRule="auto"/>
              <w:jc w:val="center"/>
            </w:pPr>
            <w:r w:rsidRPr="003907C1">
              <w:t>–</w:t>
            </w:r>
          </w:p>
        </w:tc>
        <w:tc>
          <w:tcPr>
            <w:tcW w:w="5954" w:type="dxa"/>
          </w:tcPr>
          <w:p w:rsidR="003907C1" w:rsidRPr="003907C1" w:rsidRDefault="003907C1" w:rsidP="00BD21B8">
            <w:pPr>
              <w:spacing w:line="276" w:lineRule="auto"/>
              <w:jc w:val="both"/>
            </w:pPr>
            <w:r w:rsidRPr="003907C1">
              <w:t>директор муниципального казенного общеобразовательного учреждения средней общеобразовательной школы с. Бобино Слободского района Кировской области, депутат Слободской районной Думы (по согласованию)</w:t>
            </w:r>
          </w:p>
        </w:tc>
      </w:tr>
      <w:tr w:rsidR="003907C1" w:rsidRPr="003907C1" w:rsidTr="003907C1">
        <w:trPr>
          <w:trHeight w:val="850"/>
        </w:trPr>
        <w:tc>
          <w:tcPr>
            <w:tcW w:w="3011" w:type="dxa"/>
          </w:tcPr>
          <w:p w:rsidR="003907C1" w:rsidRPr="003907C1" w:rsidRDefault="003907C1" w:rsidP="00BD21B8">
            <w:pPr>
              <w:jc w:val="both"/>
            </w:pPr>
            <w:r w:rsidRPr="003907C1">
              <w:t xml:space="preserve">ЗОРИНА </w:t>
            </w:r>
          </w:p>
          <w:p w:rsidR="003907C1" w:rsidRPr="003907C1" w:rsidRDefault="003907C1" w:rsidP="00BD21B8">
            <w:pPr>
              <w:jc w:val="both"/>
            </w:pPr>
            <w:r w:rsidRPr="003907C1">
              <w:t>Инна Николаевна</w:t>
            </w:r>
          </w:p>
        </w:tc>
        <w:tc>
          <w:tcPr>
            <w:tcW w:w="567" w:type="dxa"/>
          </w:tcPr>
          <w:p w:rsidR="003907C1" w:rsidRPr="003907C1" w:rsidRDefault="003907C1" w:rsidP="00BD21B8">
            <w:pPr>
              <w:spacing w:line="276" w:lineRule="auto"/>
              <w:jc w:val="center"/>
            </w:pPr>
            <w:r w:rsidRPr="003907C1">
              <w:t>–</w:t>
            </w:r>
          </w:p>
        </w:tc>
        <w:tc>
          <w:tcPr>
            <w:tcW w:w="5954" w:type="dxa"/>
          </w:tcPr>
          <w:p w:rsidR="003907C1" w:rsidRPr="003907C1" w:rsidRDefault="003907C1" w:rsidP="00BD21B8">
            <w:pPr>
              <w:jc w:val="both"/>
            </w:pPr>
            <w:r w:rsidRPr="003907C1">
              <w:t>заместитель главы администрации района, начальник финансового управления, член общественного совета при отделе Северного образовательного округа (по согласованию)</w:t>
            </w:r>
          </w:p>
        </w:tc>
      </w:tr>
      <w:tr w:rsidR="003907C1" w:rsidRPr="003907C1" w:rsidTr="00BD21B8">
        <w:trPr>
          <w:trHeight w:val="957"/>
        </w:trPr>
        <w:tc>
          <w:tcPr>
            <w:tcW w:w="3011" w:type="dxa"/>
          </w:tcPr>
          <w:p w:rsidR="003907C1" w:rsidRPr="003907C1" w:rsidRDefault="003907C1" w:rsidP="00BD21B8">
            <w:pPr>
              <w:jc w:val="both"/>
            </w:pPr>
            <w:r w:rsidRPr="003907C1">
              <w:t xml:space="preserve">ИВАНОВА </w:t>
            </w:r>
          </w:p>
          <w:p w:rsidR="003907C1" w:rsidRPr="003907C1" w:rsidRDefault="003907C1" w:rsidP="00BD21B8">
            <w:pPr>
              <w:jc w:val="both"/>
            </w:pPr>
            <w:r w:rsidRPr="003907C1">
              <w:t>Ольга Аркадьевна</w:t>
            </w:r>
          </w:p>
        </w:tc>
        <w:tc>
          <w:tcPr>
            <w:tcW w:w="567" w:type="dxa"/>
          </w:tcPr>
          <w:p w:rsidR="003907C1" w:rsidRPr="003907C1" w:rsidRDefault="003907C1" w:rsidP="00BD21B8">
            <w:pPr>
              <w:spacing w:line="276" w:lineRule="auto"/>
              <w:jc w:val="center"/>
            </w:pPr>
            <w:r w:rsidRPr="003907C1">
              <w:t>–</w:t>
            </w:r>
          </w:p>
        </w:tc>
        <w:tc>
          <w:tcPr>
            <w:tcW w:w="5954" w:type="dxa"/>
          </w:tcPr>
          <w:p w:rsidR="003907C1" w:rsidRPr="003907C1" w:rsidRDefault="003907C1" w:rsidP="00BD21B8">
            <w:pPr>
              <w:jc w:val="both"/>
            </w:pPr>
            <w:r w:rsidRPr="003907C1">
              <w:t xml:space="preserve">заместитель начальника управления социального развития, начальник отдела культуры, физкультуры, спорта и молодежных программ </w:t>
            </w:r>
          </w:p>
          <w:p w:rsidR="003907C1" w:rsidRPr="003907C1" w:rsidRDefault="003907C1" w:rsidP="00BD21B8">
            <w:pPr>
              <w:jc w:val="both"/>
            </w:pPr>
          </w:p>
        </w:tc>
      </w:tr>
      <w:tr w:rsidR="003907C1" w:rsidRPr="003907C1" w:rsidTr="00BD21B8">
        <w:trPr>
          <w:trHeight w:val="957"/>
        </w:trPr>
        <w:tc>
          <w:tcPr>
            <w:tcW w:w="3011" w:type="dxa"/>
          </w:tcPr>
          <w:p w:rsidR="003907C1" w:rsidRPr="003907C1" w:rsidRDefault="003907C1" w:rsidP="00BD21B8">
            <w:pPr>
              <w:jc w:val="both"/>
            </w:pPr>
            <w:r w:rsidRPr="003907C1">
              <w:t xml:space="preserve">КОРОТКИХ </w:t>
            </w:r>
          </w:p>
          <w:p w:rsidR="003907C1" w:rsidRPr="003907C1" w:rsidRDefault="003907C1" w:rsidP="00BD21B8">
            <w:pPr>
              <w:jc w:val="both"/>
            </w:pPr>
            <w:r w:rsidRPr="003907C1">
              <w:t>Ольга Викторовна</w:t>
            </w:r>
          </w:p>
        </w:tc>
        <w:tc>
          <w:tcPr>
            <w:tcW w:w="567" w:type="dxa"/>
          </w:tcPr>
          <w:p w:rsidR="003907C1" w:rsidRPr="003907C1" w:rsidRDefault="003907C1" w:rsidP="00BD21B8">
            <w:pPr>
              <w:spacing w:line="276" w:lineRule="auto"/>
              <w:jc w:val="center"/>
            </w:pPr>
            <w:r w:rsidRPr="003907C1">
              <w:t xml:space="preserve">– </w:t>
            </w:r>
          </w:p>
        </w:tc>
        <w:tc>
          <w:tcPr>
            <w:tcW w:w="5954" w:type="dxa"/>
          </w:tcPr>
          <w:p w:rsidR="003907C1" w:rsidRPr="003907C1" w:rsidRDefault="003907C1" w:rsidP="00BD21B8">
            <w:pPr>
              <w:jc w:val="both"/>
              <w:rPr>
                <w:color w:val="1A1A1A"/>
                <w:shd w:val="clear" w:color="auto" w:fill="FFFFFF"/>
              </w:rPr>
            </w:pPr>
            <w:r w:rsidRPr="003907C1">
              <w:rPr>
                <w:color w:val="1A1A1A"/>
                <w:shd w:val="clear" w:color="auto" w:fill="FFFFFF"/>
              </w:rPr>
              <w:t>ведущий эксперт отдела реализации проектов и программ в сфере патриотического воспитания граждан ФГБУ «Росдетцентр» (по согласованию)</w:t>
            </w:r>
          </w:p>
          <w:p w:rsidR="003907C1" w:rsidRPr="003907C1" w:rsidRDefault="003907C1" w:rsidP="00BD21B8">
            <w:pPr>
              <w:jc w:val="both"/>
            </w:pPr>
          </w:p>
        </w:tc>
      </w:tr>
      <w:tr w:rsidR="003907C1" w:rsidRPr="003907C1" w:rsidTr="00BD21B8">
        <w:trPr>
          <w:trHeight w:val="957"/>
        </w:trPr>
        <w:tc>
          <w:tcPr>
            <w:tcW w:w="3011" w:type="dxa"/>
          </w:tcPr>
          <w:p w:rsidR="003907C1" w:rsidRPr="003907C1" w:rsidRDefault="003907C1" w:rsidP="00BD21B8">
            <w:pPr>
              <w:spacing w:line="276" w:lineRule="auto"/>
              <w:jc w:val="both"/>
            </w:pPr>
            <w:r w:rsidRPr="003907C1">
              <w:t xml:space="preserve">КОШКИНА </w:t>
            </w:r>
          </w:p>
          <w:p w:rsidR="003907C1" w:rsidRPr="003907C1" w:rsidRDefault="003907C1" w:rsidP="00BD21B8">
            <w:pPr>
              <w:spacing w:line="276" w:lineRule="auto"/>
              <w:jc w:val="both"/>
            </w:pPr>
            <w:r w:rsidRPr="003907C1">
              <w:t>Елена Рудольфовна</w:t>
            </w:r>
          </w:p>
        </w:tc>
        <w:tc>
          <w:tcPr>
            <w:tcW w:w="567" w:type="dxa"/>
          </w:tcPr>
          <w:p w:rsidR="003907C1" w:rsidRPr="003907C1" w:rsidRDefault="003907C1" w:rsidP="00BD21B8">
            <w:pPr>
              <w:spacing w:line="276" w:lineRule="auto"/>
              <w:jc w:val="center"/>
            </w:pPr>
            <w:r w:rsidRPr="003907C1">
              <w:t>–</w:t>
            </w:r>
          </w:p>
        </w:tc>
        <w:tc>
          <w:tcPr>
            <w:tcW w:w="5954" w:type="dxa"/>
          </w:tcPr>
          <w:p w:rsidR="003907C1" w:rsidRPr="003907C1" w:rsidRDefault="003907C1" w:rsidP="00BD21B8">
            <w:pPr>
              <w:spacing w:line="276" w:lineRule="auto"/>
              <w:jc w:val="both"/>
            </w:pPr>
            <w:r w:rsidRPr="003907C1">
              <w:t xml:space="preserve">директор муниципального казенного общеобразовательного учреждения Озерницкой основной общеобразовательной школы п. Центральный Слободского района Кировской области, депутат Слободской районной Думы (по согласованию) </w:t>
            </w:r>
          </w:p>
          <w:p w:rsidR="003907C1" w:rsidRPr="003907C1" w:rsidRDefault="003907C1" w:rsidP="00BD21B8">
            <w:pPr>
              <w:spacing w:line="276" w:lineRule="auto"/>
              <w:jc w:val="both"/>
            </w:pPr>
          </w:p>
        </w:tc>
      </w:tr>
      <w:tr w:rsidR="003907C1" w:rsidRPr="003907C1" w:rsidTr="003907C1">
        <w:trPr>
          <w:trHeight w:val="724"/>
        </w:trPr>
        <w:tc>
          <w:tcPr>
            <w:tcW w:w="3011" w:type="dxa"/>
          </w:tcPr>
          <w:p w:rsidR="003907C1" w:rsidRPr="003907C1" w:rsidRDefault="003907C1" w:rsidP="00BD21B8">
            <w:pPr>
              <w:spacing w:line="276" w:lineRule="auto"/>
              <w:jc w:val="both"/>
            </w:pPr>
            <w:r w:rsidRPr="003907C1">
              <w:t>БУШУЕВ</w:t>
            </w:r>
          </w:p>
          <w:p w:rsidR="003907C1" w:rsidRPr="003907C1" w:rsidRDefault="003907C1" w:rsidP="00BD21B8">
            <w:pPr>
              <w:spacing w:line="276" w:lineRule="auto"/>
              <w:jc w:val="both"/>
            </w:pPr>
            <w:r w:rsidRPr="003907C1">
              <w:t>Евгений Николаевич</w:t>
            </w:r>
          </w:p>
        </w:tc>
        <w:tc>
          <w:tcPr>
            <w:tcW w:w="567" w:type="dxa"/>
          </w:tcPr>
          <w:p w:rsidR="003907C1" w:rsidRPr="003907C1" w:rsidRDefault="003907C1" w:rsidP="00BD21B8">
            <w:pPr>
              <w:spacing w:line="276" w:lineRule="auto"/>
              <w:jc w:val="center"/>
            </w:pPr>
            <w:r w:rsidRPr="003907C1">
              <w:t>–</w:t>
            </w:r>
          </w:p>
        </w:tc>
        <w:tc>
          <w:tcPr>
            <w:tcW w:w="5954" w:type="dxa"/>
          </w:tcPr>
          <w:p w:rsidR="003907C1" w:rsidRPr="003907C1" w:rsidRDefault="003907C1" w:rsidP="00BD21B8">
            <w:pPr>
              <w:spacing w:line="276" w:lineRule="auto"/>
              <w:jc w:val="both"/>
            </w:pPr>
            <w:r w:rsidRPr="003907C1">
              <w:t>заведующий Муниципальным казённым учреждением районным методическим кабинетом Слободского района Кировской области</w:t>
            </w:r>
          </w:p>
        </w:tc>
      </w:tr>
      <w:tr w:rsidR="003907C1" w:rsidRPr="003907C1" w:rsidTr="003907C1">
        <w:trPr>
          <w:trHeight w:val="611"/>
        </w:trPr>
        <w:tc>
          <w:tcPr>
            <w:tcW w:w="3011" w:type="dxa"/>
          </w:tcPr>
          <w:p w:rsidR="003907C1" w:rsidRPr="003907C1" w:rsidRDefault="003907C1" w:rsidP="00BD21B8">
            <w:pPr>
              <w:spacing w:line="276" w:lineRule="auto"/>
            </w:pPr>
            <w:r w:rsidRPr="003907C1">
              <w:t>КОЩЕЕВА</w:t>
            </w:r>
          </w:p>
          <w:p w:rsidR="003907C1" w:rsidRPr="003907C1" w:rsidRDefault="003907C1" w:rsidP="00BD21B8">
            <w:pPr>
              <w:spacing w:line="276" w:lineRule="auto"/>
            </w:pPr>
            <w:r w:rsidRPr="003907C1">
              <w:t>Ирина Ростиславовна</w:t>
            </w:r>
          </w:p>
        </w:tc>
        <w:tc>
          <w:tcPr>
            <w:tcW w:w="567" w:type="dxa"/>
          </w:tcPr>
          <w:p w:rsidR="003907C1" w:rsidRPr="003907C1" w:rsidRDefault="003907C1" w:rsidP="00BD21B8">
            <w:pPr>
              <w:spacing w:line="276" w:lineRule="auto"/>
              <w:jc w:val="center"/>
            </w:pPr>
            <w:r w:rsidRPr="003907C1">
              <w:t>–</w:t>
            </w:r>
          </w:p>
        </w:tc>
        <w:tc>
          <w:tcPr>
            <w:tcW w:w="5954" w:type="dxa"/>
          </w:tcPr>
          <w:p w:rsidR="003907C1" w:rsidRPr="003907C1" w:rsidRDefault="003907C1" w:rsidP="00BD21B8">
            <w:pPr>
              <w:spacing w:line="276" w:lineRule="auto"/>
              <w:jc w:val="both"/>
            </w:pPr>
            <w:r w:rsidRPr="003907C1">
              <w:t>консультант управления образования администрации Слободского района Кировской области</w:t>
            </w:r>
          </w:p>
        </w:tc>
      </w:tr>
    </w:tbl>
    <w:p w:rsidR="003907C1" w:rsidRDefault="003907C1" w:rsidP="003907C1">
      <w:pPr>
        <w:ind w:firstLine="708"/>
        <w:jc w:val="center"/>
      </w:pPr>
      <w:r w:rsidRPr="00CB0F36">
        <w:rPr>
          <w:color w:val="000000" w:themeColor="text1"/>
        </w:rPr>
        <w:t>_____________________________</w:t>
      </w:r>
    </w:p>
    <w:p w:rsidR="006D7BB3" w:rsidRDefault="006D7BB3" w:rsidP="007D3EAB"/>
    <w:p w:rsidR="000558F1" w:rsidRDefault="000558F1" w:rsidP="006D7BB3">
      <w:pPr>
        <w:tabs>
          <w:tab w:val="left" w:pos="7230"/>
        </w:tabs>
        <w:jc w:val="both"/>
      </w:pPr>
    </w:p>
    <w:sectPr w:rsidR="000558F1" w:rsidSect="00443C90">
      <w:headerReference w:type="default" r:id="rId23"/>
      <w:footerReference w:type="default" r:id="rId24"/>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670" w:rsidRDefault="00541670" w:rsidP="00D40C66">
      <w:r>
        <w:separator/>
      </w:r>
    </w:p>
  </w:endnote>
  <w:endnote w:type="continuationSeparator" w:id="0">
    <w:p w:rsidR="00541670" w:rsidRDefault="00541670"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107" w:rsidRPr="00616DE0" w:rsidRDefault="00202107">
    <w:pPr>
      <w:pStyle w:val="ad"/>
      <w:rPr>
        <w:i/>
        <w:sz w:val="12"/>
      </w:rPr>
    </w:pPr>
  </w:p>
  <w:p w:rsidR="00202107" w:rsidRDefault="00202107">
    <w:pPr>
      <w:pStyle w:val="ad"/>
      <w:rPr>
        <w:i/>
        <w:sz w:val="16"/>
      </w:rPr>
    </w:pPr>
    <w:r w:rsidRPr="00A711BD">
      <w:rPr>
        <w:i/>
        <w:sz w:val="16"/>
      </w:rPr>
      <w:t>Информационный бюллетень №</w:t>
    </w:r>
    <w:r>
      <w:rPr>
        <w:i/>
        <w:sz w:val="16"/>
      </w:rPr>
      <w:t xml:space="preserve"> 17(191)</w:t>
    </w:r>
  </w:p>
  <w:p w:rsidR="00202107" w:rsidRPr="00A711BD" w:rsidRDefault="00202107">
    <w:pPr>
      <w:pStyle w:val="ad"/>
      <w:rPr>
        <w:i/>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670" w:rsidRDefault="00541670" w:rsidP="00D40C66">
      <w:r>
        <w:separator/>
      </w:r>
    </w:p>
  </w:footnote>
  <w:footnote w:type="continuationSeparator" w:id="0">
    <w:p w:rsidR="00541670" w:rsidRDefault="00541670" w:rsidP="00D40C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892285"/>
      <w:docPartObj>
        <w:docPartGallery w:val="Page Numbers (Top of Page)"/>
        <w:docPartUnique/>
      </w:docPartObj>
    </w:sdtPr>
    <w:sdtEndPr>
      <w:rPr>
        <w:sz w:val="12"/>
      </w:rPr>
    </w:sdtEndPr>
    <w:sdtContent>
      <w:p w:rsidR="00202107" w:rsidRPr="007B1733" w:rsidRDefault="00202107">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5C5C5B">
          <w:rPr>
            <w:noProof/>
            <w:sz w:val="16"/>
          </w:rPr>
          <w:t>2</w:t>
        </w:r>
        <w:r w:rsidRPr="007B1733">
          <w:rPr>
            <w:sz w:val="16"/>
          </w:rPr>
          <w:fldChar w:fldCharType="end"/>
        </w:r>
      </w:p>
    </w:sdtContent>
  </w:sdt>
  <w:p w:rsidR="00202107" w:rsidRDefault="00202107"/>
  <w:p w:rsidR="00202107" w:rsidRDefault="0020210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15:restartNumberingAfterBreak="0">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15:restartNumberingAfterBreak="0">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15:restartNumberingAfterBreak="0">
    <w:nsid w:val="040A1F4D"/>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7FE232A"/>
    <w:multiLevelType w:val="hybridMultilevel"/>
    <w:tmpl w:val="1DBC0824"/>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184A7BED"/>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EE54C3"/>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280220BA"/>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370275E2"/>
    <w:multiLevelType w:val="singleLevel"/>
    <w:tmpl w:val="FCA4C50E"/>
    <w:lvl w:ilvl="0">
      <w:start w:val="1"/>
      <w:numFmt w:val="decimal"/>
      <w:pStyle w:val="a2"/>
      <w:lvlText w:val="%1."/>
      <w:lvlJc w:val="left"/>
      <w:pPr>
        <w:tabs>
          <w:tab w:val="num" w:pos="1080"/>
        </w:tabs>
        <w:ind w:left="1080" w:hanging="360"/>
      </w:pPr>
    </w:lvl>
  </w:abstractNum>
  <w:abstractNum w:abstractNumId="15" w15:restartNumberingAfterBreak="0">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6" w15:restartNumberingAfterBreak="0">
    <w:nsid w:val="385305BE"/>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39B47EB5"/>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3FD63387"/>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49981C51"/>
    <w:multiLevelType w:val="hybridMultilevel"/>
    <w:tmpl w:val="DB98DB2E"/>
    <w:lvl w:ilvl="0" w:tplc="EE723DFA">
      <w:start w:val="1"/>
      <w:numFmt w:val="decimal"/>
      <w:lvlText w:val="%1)"/>
      <w:lvlJc w:val="left"/>
      <w:pPr>
        <w:ind w:left="501" w:hanging="360"/>
      </w:pPr>
      <w:rPr>
        <w:rFonts w:hint="default"/>
        <w:b/>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0" w15:restartNumberingAfterBreak="0">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1" w15:restartNumberingAfterBreak="0">
    <w:nsid w:val="60F260BD"/>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60F4497C"/>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C56689"/>
    <w:multiLevelType w:val="hybridMultilevel"/>
    <w:tmpl w:val="CE6450CC"/>
    <w:lvl w:ilvl="0" w:tplc="31FCD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60C7E28"/>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3"/>
  </w:num>
  <w:num w:numId="2">
    <w:abstractNumId w:val="0"/>
  </w:num>
  <w:num w:numId="3">
    <w:abstractNumId w:val="8"/>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4"/>
  </w:num>
  <w:num w:numId="5">
    <w:abstractNumId w:val="7"/>
  </w:num>
  <w:num w:numId="6">
    <w:abstractNumId w:val="11"/>
  </w:num>
  <w:num w:numId="7">
    <w:abstractNumId w:val="15"/>
  </w:num>
  <w:num w:numId="8">
    <w:abstractNumId w:val="18"/>
  </w:num>
  <w:num w:numId="9">
    <w:abstractNumId w:val="16"/>
  </w:num>
  <w:num w:numId="10">
    <w:abstractNumId w:val="17"/>
  </w:num>
  <w:num w:numId="11">
    <w:abstractNumId w:val="6"/>
  </w:num>
  <w:num w:numId="12">
    <w:abstractNumId w:val="10"/>
  </w:num>
  <w:num w:numId="13">
    <w:abstractNumId w:val="13"/>
  </w:num>
  <w:num w:numId="14">
    <w:abstractNumId w:val="25"/>
  </w:num>
  <w:num w:numId="15">
    <w:abstractNumId w:val="21"/>
  </w:num>
  <w:num w:numId="16">
    <w:abstractNumId w:val="22"/>
  </w:num>
  <w:num w:numId="17">
    <w:abstractNumId w:val="12"/>
  </w:num>
  <w:num w:numId="18">
    <w:abstractNumId w:val="9"/>
  </w:num>
  <w:num w:numId="19">
    <w:abstractNumId w:val="19"/>
  </w:num>
  <w:num w:numId="20">
    <w:abstractNumId w:val="24"/>
  </w:num>
  <w:num w:numId="21">
    <w:abstractNumId w:val="1"/>
    <w:lvlOverride w:ilvl="0">
      <w:startOverride w:val="1"/>
    </w:lvlOverride>
  </w:num>
  <w:num w:numId="22">
    <w:abstractNumId w:val="1"/>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NWevkStqI2BLHeNhiBNJKnvaJAiGBNm8ncYeOX04hckgyAJLvOR4kQ04NzlAKCAtukDNsLiBlAdmXSfS1KWkBw==" w:salt="HyvsC6kEjieKA17WP0KhGA=="/>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B6A"/>
    <w:rsid w:val="00000F49"/>
    <w:rsid w:val="000019D2"/>
    <w:rsid w:val="00001CA6"/>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0E74"/>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59E"/>
    <w:rsid w:val="00015762"/>
    <w:rsid w:val="00015E4B"/>
    <w:rsid w:val="000165EB"/>
    <w:rsid w:val="00016DF6"/>
    <w:rsid w:val="00017541"/>
    <w:rsid w:val="00017920"/>
    <w:rsid w:val="00017B6C"/>
    <w:rsid w:val="00017B85"/>
    <w:rsid w:val="00017C29"/>
    <w:rsid w:val="00017DE6"/>
    <w:rsid w:val="000204A7"/>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28F"/>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0EA"/>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9EC"/>
    <w:rsid w:val="00052F7D"/>
    <w:rsid w:val="00053452"/>
    <w:rsid w:val="0005352F"/>
    <w:rsid w:val="0005384D"/>
    <w:rsid w:val="000538C9"/>
    <w:rsid w:val="000539EB"/>
    <w:rsid w:val="00054CC2"/>
    <w:rsid w:val="000551E4"/>
    <w:rsid w:val="00055508"/>
    <w:rsid w:val="00055529"/>
    <w:rsid w:val="0005561F"/>
    <w:rsid w:val="00055807"/>
    <w:rsid w:val="000558F1"/>
    <w:rsid w:val="00055AFF"/>
    <w:rsid w:val="00055D9A"/>
    <w:rsid w:val="00055FFF"/>
    <w:rsid w:val="000560A2"/>
    <w:rsid w:val="0005613C"/>
    <w:rsid w:val="00056389"/>
    <w:rsid w:val="00056696"/>
    <w:rsid w:val="00056BBE"/>
    <w:rsid w:val="00057930"/>
    <w:rsid w:val="00057B23"/>
    <w:rsid w:val="00057F8E"/>
    <w:rsid w:val="00060358"/>
    <w:rsid w:val="00060858"/>
    <w:rsid w:val="00060DE7"/>
    <w:rsid w:val="00061226"/>
    <w:rsid w:val="000612ED"/>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1FDB"/>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0D4"/>
    <w:rsid w:val="00075130"/>
    <w:rsid w:val="00075245"/>
    <w:rsid w:val="00075361"/>
    <w:rsid w:val="0007538B"/>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3588"/>
    <w:rsid w:val="000944C9"/>
    <w:rsid w:val="00094CF5"/>
    <w:rsid w:val="0009527A"/>
    <w:rsid w:val="0009566F"/>
    <w:rsid w:val="00095B18"/>
    <w:rsid w:val="00095F12"/>
    <w:rsid w:val="00095F51"/>
    <w:rsid w:val="0009649B"/>
    <w:rsid w:val="000965DE"/>
    <w:rsid w:val="000968B9"/>
    <w:rsid w:val="00096E1A"/>
    <w:rsid w:val="000A009F"/>
    <w:rsid w:val="000A04BA"/>
    <w:rsid w:val="000A11D6"/>
    <w:rsid w:val="000A1340"/>
    <w:rsid w:val="000A1A36"/>
    <w:rsid w:val="000A1B67"/>
    <w:rsid w:val="000A1C5E"/>
    <w:rsid w:val="000A1FF1"/>
    <w:rsid w:val="000A2015"/>
    <w:rsid w:val="000A2BCF"/>
    <w:rsid w:val="000A2E28"/>
    <w:rsid w:val="000A3625"/>
    <w:rsid w:val="000A3B6B"/>
    <w:rsid w:val="000A3C22"/>
    <w:rsid w:val="000A3C32"/>
    <w:rsid w:val="000A42C7"/>
    <w:rsid w:val="000A43F8"/>
    <w:rsid w:val="000A47FA"/>
    <w:rsid w:val="000A514F"/>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1FA9"/>
    <w:rsid w:val="000B21AA"/>
    <w:rsid w:val="000B2586"/>
    <w:rsid w:val="000B29B0"/>
    <w:rsid w:val="000B3119"/>
    <w:rsid w:val="000B3360"/>
    <w:rsid w:val="000B33EC"/>
    <w:rsid w:val="000B3856"/>
    <w:rsid w:val="000B3DA2"/>
    <w:rsid w:val="000B4062"/>
    <w:rsid w:val="000B452A"/>
    <w:rsid w:val="000B4568"/>
    <w:rsid w:val="000B464D"/>
    <w:rsid w:val="000B4713"/>
    <w:rsid w:val="000B47B9"/>
    <w:rsid w:val="000B4941"/>
    <w:rsid w:val="000B4A3E"/>
    <w:rsid w:val="000B4AAF"/>
    <w:rsid w:val="000B4D02"/>
    <w:rsid w:val="000B5D5C"/>
    <w:rsid w:val="000B5F76"/>
    <w:rsid w:val="000B62D9"/>
    <w:rsid w:val="000B648A"/>
    <w:rsid w:val="000B6637"/>
    <w:rsid w:val="000B695F"/>
    <w:rsid w:val="000B6A47"/>
    <w:rsid w:val="000B7939"/>
    <w:rsid w:val="000B7BA6"/>
    <w:rsid w:val="000B7D45"/>
    <w:rsid w:val="000C012B"/>
    <w:rsid w:val="000C06C2"/>
    <w:rsid w:val="000C1153"/>
    <w:rsid w:val="000C1989"/>
    <w:rsid w:val="000C1B8C"/>
    <w:rsid w:val="000C1C8C"/>
    <w:rsid w:val="000C1E80"/>
    <w:rsid w:val="000C23F0"/>
    <w:rsid w:val="000C264C"/>
    <w:rsid w:val="000C2C68"/>
    <w:rsid w:val="000C3557"/>
    <w:rsid w:val="000C385F"/>
    <w:rsid w:val="000C3C35"/>
    <w:rsid w:val="000C3CC3"/>
    <w:rsid w:val="000C4026"/>
    <w:rsid w:val="000C4275"/>
    <w:rsid w:val="000C436A"/>
    <w:rsid w:val="000C4785"/>
    <w:rsid w:val="000C49FC"/>
    <w:rsid w:val="000C4A20"/>
    <w:rsid w:val="000C4BFF"/>
    <w:rsid w:val="000C4C2B"/>
    <w:rsid w:val="000C4F32"/>
    <w:rsid w:val="000C4F35"/>
    <w:rsid w:val="000C533D"/>
    <w:rsid w:val="000C5530"/>
    <w:rsid w:val="000C599B"/>
    <w:rsid w:val="000C5C74"/>
    <w:rsid w:val="000C5F31"/>
    <w:rsid w:val="000C6D41"/>
    <w:rsid w:val="000C72CA"/>
    <w:rsid w:val="000C76F7"/>
    <w:rsid w:val="000C7946"/>
    <w:rsid w:val="000C7E8B"/>
    <w:rsid w:val="000D01E5"/>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B6E"/>
    <w:rsid w:val="000E4D76"/>
    <w:rsid w:val="000E521E"/>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CD6"/>
    <w:rsid w:val="000F3D89"/>
    <w:rsid w:val="000F47F3"/>
    <w:rsid w:val="000F4A8F"/>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D87"/>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3F7"/>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1EA0"/>
    <w:rsid w:val="0014205E"/>
    <w:rsid w:val="0014219C"/>
    <w:rsid w:val="001424D8"/>
    <w:rsid w:val="00142846"/>
    <w:rsid w:val="00142B72"/>
    <w:rsid w:val="00142EF3"/>
    <w:rsid w:val="00143090"/>
    <w:rsid w:val="001433B3"/>
    <w:rsid w:val="0014371B"/>
    <w:rsid w:val="00143849"/>
    <w:rsid w:val="0014393C"/>
    <w:rsid w:val="00143C54"/>
    <w:rsid w:val="00143F6A"/>
    <w:rsid w:val="001443DB"/>
    <w:rsid w:val="0014455E"/>
    <w:rsid w:val="00144AB6"/>
    <w:rsid w:val="00144CEE"/>
    <w:rsid w:val="00144E43"/>
    <w:rsid w:val="00146077"/>
    <w:rsid w:val="00146B2C"/>
    <w:rsid w:val="00146BDA"/>
    <w:rsid w:val="00146C44"/>
    <w:rsid w:val="001501FD"/>
    <w:rsid w:val="001507A9"/>
    <w:rsid w:val="0015084A"/>
    <w:rsid w:val="00150C9E"/>
    <w:rsid w:val="00150EC2"/>
    <w:rsid w:val="00151AE4"/>
    <w:rsid w:val="00151B04"/>
    <w:rsid w:val="00151C7A"/>
    <w:rsid w:val="00152349"/>
    <w:rsid w:val="00152ABD"/>
    <w:rsid w:val="00152DB1"/>
    <w:rsid w:val="00152DFE"/>
    <w:rsid w:val="00152EDD"/>
    <w:rsid w:val="00153F88"/>
    <w:rsid w:val="00154778"/>
    <w:rsid w:val="00154CFC"/>
    <w:rsid w:val="00154D48"/>
    <w:rsid w:val="00155170"/>
    <w:rsid w:val="00155279"/>
    <w:rsid w:val="00155992"/>
    <w:rsid w:val="00156047"/>
    <w:rsid w:val="001560C4"/>
    <w:rsid w:val="001562FC"/>
    <w:rsid w:val="001565D3"/>
    <w:rsid w:val="001567C8"/>
    <w:rsid w:val="00156A76"/>
    <w:rsid w:val="00156C97"/>
    <w:rsid w:val="00156EF6"/>
    <w:rsid w:val="0015726C"/>
    <w:rsid w:val="001572A2"/>
    <w:rsid w:val="0015747E"/>
    <w:rsid w:val="00157568"/>
    <w:rsid w:val="00157D84"/>
    <w:rsid w:val="00157F28"/>
    <w:rsid w:val="001602DC"/>
    <w:rsid w:val="0016061D"/>
    <w:rsid w:val="001624C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556"/>
    <w:rsid w:val="001677F8"/>
    <w:rsid w:val="0016782D"/>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77ED7"/>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3D9"/>
    <w:rsid w:val="001866D5"/>
    <w:rsid w:val="00186907"/>
    <w:rsid w:val="00186C54"/>
    <w:rsid w:val="00186DCC"/>
    <w:rsid w:val="00186F80"/>
    <w:rsid w:val="001874E6"/>
    <w:rsid w:val="00187779"/>
    <w:rsid w:val="00187810"/>
    <w:rsid w:val="001879D5"/>
    <w:rsid w:val="00187D48"/>
    <w:rsid w:val="00190273"/>
    <w:rsid w:val="00190BC0"/>
    <w:rsid w:val="00190D3C"/>
    <w:rsid w:val="0019134B"/>
    <w:rsid w:val="001917C3"/>
    <w:rsid w:val="00191B3E"/>
    <w:rsid w:val="001924C9"/>
    <w:rsid w:val="00192B98"/>
    <w:rsid w:val="00192FE4"/>
    <w:rsid w:val="0019313D"/>
    <w:rsid w:val="0019341F"/>
    <w:rsid w:val="00193784"/>
    <w:rsid w:val="0019474F"/>
    <w:rsid w:val="001948EB"/>
    <w:rsid w:val="00194A51"/>
    <w:rsid w:val="00194B08"/>
    <w:rsid w:val="001951D5"/>
    <w:rsid w:val="00195E0F"/>
    <w:rsid w:val="00196135"/>
    <w:rsid w:val="001963FE"/>
    <w:rsid w:val="00196488"/>
    <w:rsid w:val="001967B1"/>
    <w:rsid w:val="001969EB"/>
    <w:rsid w:val="00197729"/>
    <w:rsid w:val="00197F9E"/>
    <w:rsid w:val="001A019D"/>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A89"/>
    <w:rsid w:val="001A4BB7"/>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62F6"/>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146"/>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0FA"/>
    <w:rsid w:val="0020078F"/>
    <w:rsid w:val="0020079C"/>
    <w:rsid w:val="00201AAA"/>
    <w:rsid w:val="00201C1A"/>
    <w:rsid w:val="00201E96"/>
    <w:rsid w:val="00202029"/>
    <w:rsid w:val="00202107"/>
    <w:rsid w:val="002024FF"/>
    <w:rsid w:val="0020305F"/>
    <w:rsid w:val="00203666"/>
    <w:rsid w:val="002042FA"/>
    <w:rsid w:val="00204578"/>
    <w:rsid w:val="00204B2C"/>
    <w:rsid w:val="00204FF3"/>
    <w:rsid w:val="002050DA"/>
    <w:rsid w:val="00205592"/>
    <w:rsid w:val="0020599F"/>
    <w:rsid w:val="002059E2"/>
    <w:rsid w:val="00205C8B"/>
    <w:rsid w:val="00206819"/>
    <w:rsid w:val="002069A2"/>
    <w:rsid w:val="00206C4B"/>
    <w:rsid w:val="0020762A"/>
    <w:rsid w:val="002077E8"/>
    <w:rsid w:val="00207B6D"/>
    <w:rsid w:val="00210423"/>
    <w:rsid w:val="002104FC"/>
    <w:rsid w:val="002110DD"/>
    <w:rsid w:val="0021126A"/>
    <w:rsid w:val="00211773"/>
    <w:rsid w:val="00211A84"/>
    <w:rsid w:val="002120A5"/>
    <w:rsid w:val="00212C90"/>
    <w:rsid w:val="00212D5F"/>
    <w:rsid w:val="00212E9B"/>
    <w:rsid w:val="002135C5"/>
    <w:rsid w:val="00213D2C"/>
    <w:rsid w:val="002140C5"/>
    <w:rsid w:val="00214D90"/>
    <w:rsid w:val="0021590E"/>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4A5"/>
    <w:rsid w:val="00230937"/>
    <w:rsid w:val="002309AD"/>
    <w:rsid w:val="00230BFD"/>
    <w:rsid w:val="00231D7C"/>
    <w:rsid w:val="00231F5D"/>
    <w:rsid w:val="002323B8"/>
    <w:rsid w:val="002329D0"/>
    <w:rsid w:val="00232CCC"/>
    <w:rsid w:val="00232F24"/>
    <w:rsid w:val="0023322A"/>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439"/>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8F5"/>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3D3"/>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6F29"/>
    <w:rsid w:val="002672F7"/>
    <w:rsid w:val="002704B7"/>
    <w:rsid w:val="00270D56"/>
    <w:rsid w:val="00271100"/>
    <w:rsid w:val="00271667"/>
    <w:rsid w:val="00271831"/>
    <w:rsid w:val="00271A84"/>
    <w:rsid w:val="00271E74"/>
    <w:rsid w:val="00271FCF"/>
    <w:rsid w:val="0027222E"/>
    <w:rsid w:val="00272414"/>
    <w:rsid w:val="00272D8E"/>
    <w:rsid w:val="00272EAC"/>
    <w:rsid w:val="00273157"/>
    <w:rsid w:val="002732FF"/>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49A"/>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0F"/>
    <w:rsid w:val="00286B27"/>
    <w:rsid w:val="00286B5A"/>
    <w:rsid w:val="00286F88"/>
    <w:rsid w:val="002878B2"/>
    <w:rsid w:val="00287B8D"/>
    <w:rsid w:val="00290B16"/>
    <w:rsid w:val="00290C0F"/>
    <w:rsid w:val="00290C58"/>
    <w:rsid w:val="00290C5A"/>
    <w:rsid w:val="0029148E"/>
    <w:rsid w:val="0029204F"/>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EE"/>
    <w:rsid w:val="002A7BEA"/>
    <w:rsid w:val="002A7D25"/>
    <w:rsid w:val="002A7E3B"/>
    <w:rsid w:val="002B047F"/>
    <w:rsid w:val="002B0516"/>
    <w:rsid w:val="002B06F4"/>
    <w:rsid w:val="002B083D"/>
    <w:rsid w:val="002B0A4E"/>
    <w:rsid w:val="002B0ECA"/>
    <w:rsid w:val="002B0FF8"/>
    <w:rsid w:val="002B1016"/>
    <w:rsid w:val="002B101C"/>
    <w:rsid w:val="002B12E6"/>
    <w:rsid w:val="002B1704"/>
    <w:rsid w:val="002B195A"/>
    <w:rsid w:val="002B19F7"/>
    <w:rsid w:val="002B1B30"/>
    <w:rsid w:val="002B4867"/>
    <w:rsid w:val="002B4C82"/>
    <w:rsid w:val="002B4DBD"/>
    <w:rsid w:val="002B5706"/>
    <w:rsid w:val="002B59E3"/>
    <w:rsid w:val="002B6107"/>
    <w:rsid w:val="002B613B"/>
    <w:rsid w:val="002B62C8"/>
    <w:rsid w:val="002B636C"/>
    <w:rsid w:val="002B66D6"/>
    <w:rsid w:val="002B6716"/>
    <w:rsid w:val="002B744A"/>
    <w:rsid w:val="002B7972"/>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4A83"/>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A09"/>
    <w:rsid w:val="002E2C8C"/>
    <w:rsid w:val="002E2CA4"/>
    <w:rsid w:val="002E2E2F"/>
    <w:rsid w:val="002E2F24"/>
    <w:rsid w:val="002E3524"/>
    <w:rsid w:val="002E3669"/>
    <w:rsid w:val="002E3F5D"/>
    <w:rsid w:val="002E3FF2"/>
    <w:rsid w:val="002E4081"/>
    <w:rsid w:val="002E42B2"/>
    <w:rsid w:val="002E4608"/>
    <w:rsid w:val="002E4CFA"/>
    <w:rsid w:val="002E4D06"/>
    <w:rsid w:val="002E5106"/>
    <w:rsid w:val="002E5128"/>
    <w:rsid w:val="002E5200"/>
    <w:rsid w:val="002E5C44"/>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7437"/>
    <w:rsid w:val="002F7561"/>
    <w:rsid w:val="002F7777"/>
    <w:rsid w:val="002F7A87"/>
    <w:rsid w:val="003007DD"/>
    <w:rsid w:val="00300D94"/>
    <w:rsid w:val="0030136E"/>
    <w:rsid w:val="003013EE"/>
    <w:rsid w:val="00302925"/>
    <w:rsid w:val="00302A11"/>
    <w:rsid w:val="00302D7B"/>
    <w:rsid w:val="003031C5"/>
    <w:rsid w:val="00303544"/>
    <w:rsid w:val="003037E9"/>
    <w:rsid w:val="00303827"/>
    <w:rsid w:val="00303E32"/>
    <w:rsid w:val="00303EF4"/>
    <w:rsid w:val="003048DF"/>
    <w:rsid w:val="00304EA2"/>
    <w:rsid w:val="00305DA4"/>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65D3"/>
    <w:rsid w:val="00316E62"/>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3C98"/>
    <w:rsid w:val="00324007"/>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21A"/>
    <w:rsid w:val="00335365"/>
    <w:rsid w:val="00335A7C"/>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633"/>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C6F"/>
    <w:rsid w:val="00352D1C"/>
    <w:rsid w:val="00352D3E"/>
    <w:rsid w:val="00353041"/>
    <w:rsid w:val="003530DA"/>
    <w:rsid w:val="003538B7"/>
    <w:rsid w:val="003541D9"/>
    <w:rsid w:val="00354BE3"/>
    <w:rsid w:val="00355549"/>
    <w:rsid w:val="00355ADF"/>
    <w:rsid w:val="00355B11"/>
    <w:rsid w:val="0035624A"/>
    <w:rsid w:val="003566E0"/>
    <w:rsid w:val="0035696E"/>
    <w:rsid w:val="00356A96"/>
    <w:rsid w:val="00356A9C"/>
    <w:rsid w:val="00356DB4"/>
    <w:rsid w:val="00356ED5"/>
    <w:rsid w:val="00357067"/>
    <w:rsid w:val="00357230"/>
    <w:rsid w:val="003577AA"/>
    <w:rsid w:val="00357B24"/>
    <w:rsid w:val="00360F98"/>
    <w:rsid w:val="003611AF"/>
    <w:rsid w:val="00361313"/>
    <w:rsid w:val="00361331"/>
    <w:rsid w:val="00361379"/>
    <w:rsid w:val="0036138D"/>
    <w:rsid w:val="00361443"/>
    <w:rsid w:val="0036185E"/>
    <w:rsid w:val="00361884"/>
    <w:rsid w:val="00361BA2"/>
    <w:rsid w:val="0036219F"/>
    <w:rsid w:val="00362556"/>
    <w:rsid w:val="0036298F"/>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6695"/>
    <w:rsid w:val="003870A6"/>
    <w:rsid w:val="00387C34"/>
    <w:rsid w:val="00387DD0"/>
    <w:rsid w:val="00390251"/>
    <w:rsid w:val="00390386"/>
    <w:rsid w:val="00390746"/>
    <w:rsid w:val="003907C1"/>
    <w:rsid w:val="00390DA3"/>
    <w:rsid w:val="00390ECB"/>
    <w:rsid w:val="00390F1E"/>
    <w:rsid w:val="0039119F"/>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3F8C"/>
    <w:rsid w:val="00395322"/>
    <w:rsid w:val="0039541D"/>
    <w:rsid w:val="00395E74"/>
    <w:rsid w:val="0039661E"/>
    <w:rsid w:val="0039698F"/>
    <w:rsid w:val="00396F9D"/>
    <w:rsid w:val="003A000D"/>
    <w:rsid w:val="003A05DF"/>
    <w:rsid w:val="003A0647"/>
    <w:rsid w:val="003A13CE"/>
    <w:rsid w:val="003A1781"/>
    <w:rsid w:val="003A1B2E"/>
    <w:rsid w:val="003A1D7A"/>
    <w:rsid w:val="003A22B8"/>
    <w:rsid w:val="003A2A41"/>
    <w:rsid w:val="003A340D"/>
    <w:rsid w:val="003A34BC"/>
    <w:rsid w:val="003A34C3"/>
    <w:rsid w:val="003A37A0"/>
    <w:rsid w:val="003A3A73"/>
    <w:rsid w:val="003A3EC5"/>
    <w:rsid w:val="003A40D2"/>
    <w:rsid w:val="003A4853"/>
    <w:rsid w:val="003A492A"/>
    <w:rsid w:val="003A4A94"/>
    <w:rsid w:val="003A520B"/>
    <w:rsid w:val="003A52EA"/>
    <w:rsid w:val="003A5A5D"/>
    <w:rsid w:val="003A5C19"/>
    <w:rsid w:val="003A6088"/>
    <w:rsid w:val="003A61B1"/>
    <w:rsid w:val="003A63DF"/>
    <w:rsid w:val="003A6875"/>
    <w:rsid w:val="003A6C18"/>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84F"/>
    <w:rsid w:val="003B5918"/>
    <w:rsid w:val="003B5ABD"/>
    <w:rsid w:val="003B5B3A"/>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D7C27"/>
    <w:rsid w:val="003E0766"/>
    <w:rsid w:val="003E1124"/>
    <w:rsid w:val="003E1270"/>
    <w:rsid w:val="003E1352"/>
    <w:rsid w:val="003E1883"/>
    <w:rsid w:val="003E1AB8"/>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824"/>
    <w:rsid w:val="003F1B7C"/>
    <w:rsid w:val="003F1C8E"/>
    <w:rsid w:val="003F247A"/>
    <w:rsid w:val="003F2593"/>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1F1"/>
    <w:rsid w:val="00402881"/>
    <w:rsid w:val="004034BB"/>
    <w:rsid w:val="0040350B"/>
    <w:rsid w:val="00403712"/>
    <w:rsid w:val="00403DD5"/>
    <w:rsid w:val="00404307"/>
    <w:rsid w:val="00404311"/>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36E"/>
    <w:rsid w:val="00411446"/>
    <w:rsid w:val="00411D07"/>
    <w:rsid w:val="0041237A"/>
    <w:rsid w:val="00412602"/>
    <w:rsid w:val="004129F9"/>
    <w:rsid w:val="00412D74"/>
    <w:rsid w:val="00412E31"/>
    <w:rsid w:val="00413095"/>
    <w:rsid w:val="004140AA"/>
    <w:rsid w:val="004144F6"/>
    <w:rsid w:val="00414D4D"/>
    <w:rsid w:val="00415D4D"/>
    <w:rsid w:val="0041615F"/>
    <w:rsid w:val="00416415"/>
    <w:rsid w:val="004168B1"/>
    <w:rsid w:val="004168EC"/>
    <w:rsid w:val="004169B3"/>
    <w:rsid w:val="00416D92"/>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71E"/>
    <w:rsid w:val="004248CE"/>
    <w:rsid w:val="0042496E"/>
    <w:rsid w:val="00424BE6"/>
    <w:rsid w:val="00424DEF"/>
    <w:rsid w:val="00424FE0"/>
    <w:rsid w:val="00425421"/>
    <w:rsid w:val="00426E39"/>
    <w:rsid w:val="00426EB7"/>
    <w:rsid w:val="00427108"/>
    <w:rsid w:val="0042787C"/>
    <w:rsid w:val="00427AF6"/>
    <w:rsid w:val="00427AFE"/>
    <w:rsid w:val="00427B94"/>
    <w:rsid w:val="00427B99"/>
    <w:rsid w:val="00427CE5"/>
    <w:rsid w:val="00427E76"/>
    <w:rsid w:val="004302F3"/>
    <w:rsid w:val="004303D0"/>
    <w:rsid w:val="004305EF"/>
    <w:rsid w:val="00430A2D"/>
    <w:rsid w:val="0043113E"/>
    <w:rsid w:val="00431346"/>
    <w:rsid w:val="004313FC"/>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79E"/>
    <w:rsid w:val="00442BF8"/>
    <w:rsid w:val="00442C9A"/>
    <w:rsid w:val="00442D58"/>
    <w:rsid w:val="004435BC"/>
    <w:rsid w:val="00443C90"/>
    <w:rsid w:val="00443DE3"/>
    <w:rsid w:val="00444520"/>
    <w:rsid w:val="00444A1E"/>
    <w:rsid w:val="00444BF7"/>
    <w:rsid w:val="00445319"/>
    <w:rsid w:val="004454BB"/>
    <w:rsid w:val="00445A0E"/>
    <w:rsid w:val="00446024"/>
    <w:rsid w:val="00446254"/>
    <w:rsid w:val="004464F1"/>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3A6"/>
    <w:rsid w:val="0045562C"/>
    <w:rsid w:val="00455A34"/>
    <w:rsid w:val="00455C19"/>
    <w:rsid w:val="00455E1D"/>
    <w:rsid w:val="00455FBF"/>
    <w:rsid w:val="004564EA"/>
    <w:rsid w:val="004566F5"/>
    <w:rsid w:val="00457CF9"/>
    <w:rsid w:val="00460205"/>
    <w:rsid w:val="004604B0"/>
    <w:rsid w:val="00460831"/>
    <w:rsid w:val="00460CD9"/>
    <w:rsid w:val="00461022"/>
    <w:rsid w:val="00461329"/>
    <w:rsid w:val="004613BD"/>
    <w:rsid w:val="004619D6"/>
    <w:rsid w:val="00461ACE"/>
    <w:rsid w:val="00461B0A"/>
    <w:rsid w:val="00462B49"/>
    <w:rsid w:val="00462E02"/>
    <w:rsid w:val="00462E2B"/>
    <w:rsid w:val="00463C32"/>
    <w:rsid w:val="004648C7"/>
    <w:rsid w:val="00464AAD"/>
    <w:rsid w:val="00464B83"/>
    <w:rsid w:val="00464CCB"/>
    <w:rsid w:val="004651E6"/>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75B"/>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9E1"/>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7A6"/>
    <w:rsid w:val="00493D63"/>
    <w:rsid w:val="004941F8"/>
    <w:rsid w:val="00494565"/>
    <w:rsid w:val="004949ED"/>
    <w:rsid w:val="00494BCA"/>
    <w:rsid w:val="00494D66"/>
    <w:rsid w:val="00494E35"/>
    <w:rsid w:val="00494E5E"/>
    <w:rsid w:val="004950FE"/>
    <w:rsid w:val="00495A5D"/>
    <w:rsid w:val="00495B97"/>
    <w:rsid w:val="00495E9C"/>
    <w:rsid w:val="00495F23"/>
    <w:rsid w:val="00496089"/>
    <w:rsid w:val="004967B0"/>
    <w:rsid w:val="00496A47"/>
    <w:rsid w:val="0049730E"/>
    <w:rsid w:val="004973D3"/>
    <w:rsid w:val="004A033A"/>
    <w:rsid w:val="004A0AFE"/>
    <w:rsid w:val="004A0E53"/>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40A"/>
    <w:rsid w:val="004A4F62"/>
    <w:rsid w:val="004A61A6"/>
    <w:rsid w:val="004A692B"/>
    <w:rsid w:val="004A6D22"/>
    <w:rsid w:val="004A6F06"/>
    <w:rsid w:val="004A7282"/>
    <w:rsid w:val="004A745B"/>
    <w:rsid w:val="004A74A6"/>
    <w:rsid w:val="004A7544"/>
    <w:rsid w:val="004A7822"/>
    <w:rsid w:val="004A78C1"/>
    <w:rsid w:val="004A7A39"/>
    <w:rsid w:val="004A7AC7"/>
    <w:rsid w:val="004A7C0D"/>
    <w:rsid w:val="004A7D53"/>
    <w:rsid w:val="004B0292"/>
    <w:rsid w:val="004B0BDC"/>
    <w:rsid w:val="004B1004"/>
    <w:rsid w:val="004B1E12"/>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6DC"/>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A0C"/>
    <w:rsid w:val="004C6BA0"/>
    <w:rsid w:val="004C6DCE"/>
    <w:rsid w:val="004C6F55"/>
    <w:rsid w:val="004C750C"/>
    <w:rsid w:val="004C7582"/>
    <w:rsid w:val="004C7A62"/>
    <w:rsid w:val="004D00F5"/>
    <w:rsid w:val="004D0250"/>
    <w:rsid w:val="004D06B1"/>
    <w:rsid w:val="004D0B63"/>
    <w:rsid w:val="004D0B92"/>
    <w:rsid w:val="004D1028"/>
    <w:rsid w:val="004D1367"/>
    <w:rsid w:val="004D189A"/>
    <w:rsid w:val="004D1ABF"/>
    <w:rsid w:val="004D1B53"/>
    <w:rsid w:val="004D1D64"/>
    <w:rsid w:val="004D2740"/>
    <w:rsid w:val="004D340F"/>
    <w:rsid w:val="004D36DE"/>
    <w:rsid w:val="004D3894"/>
    <w:rsid w:val="004D38B0"/>
    <w:rsid w:val="004D3D8E"/>
    <w:rsid w:val="004D447A"/>
    <w:rsid w:val="004D4A08"/>
    <w:rsid w:val="004D4E5D"/>
    <w:rsid w:val="004D5FAC"/>
    <w:rsid w:val="004D664F"/>
    <w:rsid w:val="004D6681"/>
    <w:rsid w:val="004D684B"/>
    <w:rsid w:val="004D6850"/>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AB"/>
    <w:rsid w:val="004F36FB"/>
    <w:rsid w:val="004F3BEE"/>
    <w:rsid w:val="004F3F47"/>
    <w:rsid w:val="004F424A"/>
    <w:rsid w:val="004F47C0"/>
    <w:rsid w:val="004F4CF6"/>
    <w:rsid w:val="004F4D45"/>
    <w:rsid w:val="004F6098"/>
    <w:rsid w:val="004F628E"/>
    <w:rsid w:val="004F6656"/>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6AB0"/>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34D"/>
    <w:rsid w:val="00517EB2"/>
    <w:rsid w:val="0052031C"/>
    <w:rsid w:val="00520399"/>
    <w:rsid w:val="00520451"/>
    <w:rsid w:val="00520B13"/>
    <w:rsid w:val="00521BF2"/>
    <w:rsid w:val="00521E80"/>
    <w:rsid w:val="00522511"/>
    <w:rsid w:val="00522860"/>
    <w:rsid w:val="00522C1E"/>
    <w:rsid w:val="00522CFF"/>
    <w:rsid w:val="005233BF"/>
    <w:rsid w:val="0052387A"/>
    <w:rsid w:val="00523A86"/>
    <w:rsid w:val="00523F10"/>
    <w:rsid w:val="00523FCA"/>
    <w:rsid w:val="005240C0"/>
    <w:rsid w:val="00524486"/>
    <w:rsid w:val="0052454C"/>
    <w:rsid w:val="005246BC"/>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27A85"/>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687C"/>
    <w:rsid w:val="00537180"/>
    <w:rsid w:val="005371BD"/>
    <w:rsid w:val="00537627"/>
    <w:rsid w:val="00537C31"/>
    <w:rsid w:val="00537D1A"/>
    <w:rsid w:val="005403BD"/>
    <w:rsid w:val="00540748"/>
    <w:rsid w:val="00540962"/>
    <w:rsid w:val="00541001"/>
    <w:rsid w:val="00541389"/>
    <w:rsid w:val="00541670"/>
    <w:rsid w:val="00542032"/>
    <w:rsid w:val="005424E4"/>
    <w:rsid w:val="00542553"/>
    <w:rsid w:val="005425C5"/>
    <w:rsid w:val="00542A08"/>
    <w:rsid w:val="00543064"/>
    <w:rsid w:val="0054388F"/>
    <w:rsid w:val="0054391F"/>
    <w:rsid w:val="00543E04"/>
    <w:rsid w:val="00543EC2"/>
    <w:rsid w:val="00544049"/>
    <w:rsid w:val="005442AE"/>
    <w:rsid w:val="00544E0C"/>
    <w:rsid w:val="00544F28"/>
    <w:rsid w:val="0054536A"/>
    <w:rsid w:val="005456F0"/>
    <w:rsid w:val="0054597C"/>
    <w:rsid w:val="0054612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586"/>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63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64A"/>
    <w:rsid w:val="00567D43"/>
    <w:rsid w:val="00570010"/>
    <w:rsid w:val="00570AC7"/>
    <w:rsid w:val="00571D08"/>
    <w:rsid w:val="0057264F"/>
    <w:rsid w:val="005727F6"/>
    <w:rsid w:val="00572972"/>
    <w:rsid w:val="005729C3"/>
    <w:rsid w:val="00572A28"/>
    <w:rsid w:val="00572AB1"/>
    <w:rsid w:val="00572CA4"/>
    <w:rsid w:val="00572EDC"/>
    <w:rsid w:val="005736AC"/>
    <w:rsid w:val="00573CC0"/>
    <w:rsid w:val="0057405F"/>
    <w:rsid w:val="005743F6"/>
    <w:rsid w:val="005749C3"/>
    <w:rsid w:val="00574B2B"/>
    <w:rsid w:val="0057503C"/>
    <w:rsid w:val="005750DA"/>
    <w:rsid w:val="005751CC"/>
    <w:rsid w:val="00575FB5"/>
    <w:rsid w:val="00575FD4"/>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305"/>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3D2"/>
    <w:rsid w:val="00593985"/>
    <w:rsid w:val="00593A8D"/>
    <w:rsid w:val="005942B3"/>
    <w:rsid w:val="005943F4"/>
    <w:rsid w:val="005946FE"/>
    <w:rsid w:val="00594950"/>
    <w:rsid w:val="00594F5D"/>
    <w:rsid w:val="0059511D"/>
    <w:rsid w:val="00595198"/>
    <w:rsid w:val="00595362"/>
    <w:rsid w:val="0059568D"/>
    <w:rsid w:val="00595DAC"/>
    <w:rsid w:val="00595EFF"/>
    <w:rsid w:val="005962BC"/>
    <w:rsid w:val="0059644C"/>
    <w:rsid w:val="005967A4"/>
    <w:rsid w:val="00596D35"/>
    <w:rsid w:val="005970E1"/>
    <w:rsid w:val="00597CE5"/>
    <w:rsid w:val="005A02E4"/>
    <w:rsid w:val="005A063A"/>
    <w:rsid w:val="005A0BA4"/>
    <w:rsid w:val="005A0C5D"/>
    <w:rsid w:val="005A1499"/>
    <w:rsid w:val="005A19C9"/>
    <w:rsid w:val="005A1AA4"/>
    <w:rsid w:val="005A1CD6"/>
    <w:rsid w:val="005A2264"/>
    <w:rsid w:val="005A2D6F"/>
    <w:rsid w:val="005A32C5"/>
    <w:rsid w:val="005A32F2"/>
    <w:rsid w:val="005A40CA"/>
    <w:rsid w:val="005A42D0"/>
    <w:rsid w:val="005A4425"/>
    <w:rsid w:val="005A448F"/>
    <w:rsid w:val="005A4883"/>
    <w:rsid w:val="005A4B97"/>
    <w:rsid w:val="005A4F76"/>
    <w:rsid w:val="005A5C31"/>
    <w:rsid w:val="005A6170"/>
    <w:rsid w:val="005A61C4"/>
    <w:rsid w:val="005A64F5"/>
    <w:rsid w:val="005A6A05"/>
    <w:rsid w:val="005A6B1B"/>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3BAB"/>
    <w:rsid w:val="005B3F36"/>
    <w:rsid w:val="005B441A"/>
    <w:rsid w:val="005B444E"/>
    <w:rsid w:val="005B44C7"/>
    <w:rsid w:val="005B4B52"/>
    <w:rsid w:val="005B4F81"/>
    <w:rsid w:val="005B588D"/>
    <w:rsid w:val="005B5F99"/>
    <w:rsid w:val="005B60BE"/>
    <w:rsid w:val="005B60E8"/>
    <w:rsid w:val="005B68D7"/>
    <w:rsid w:val="005B69AA"/>
    <w:rsid w:val="005B6B6C"/>
    <w:rsid w:val="005B7344"/>
    <w:rsid w:val="005B75BE"/>
    <w:rsid w:val="005B7DC7"/>
    <w:rsid w:val="005B7EA5"/>
    <w:rsid w:val="005C0008"/>
    <w:rsid w:val="005C015E"/>
    <w:rsid w:val="005C1BF0"/>
    <w:rsid w:val="005C1FF7"/>
    <w:rsid w:val="005C2272"/>
    <w:rsid w:val="005C31C3"/>
    <w:rsid w:val="005C356D"/>
    <w:rsid w:val="005C3832"/>
    <w:rsid w:val="005C3AD0"/>
    <w:rsid w:val="005C3B86"/>
    <w:rsid w:val="005C3EC7"/>
    <w:rsid w:val="005C444B"/>
    <w:rsid w:val="005C4AE8"/>
    <w:rsid w:val="005C4E06"/>
    <w:rsid w:val="005C4E28"/>
    <w:rsid w:val="005C59BE"/>
    <w:rsid w:val="005C5BB5"/>
    <w:rsid w:val="005C5C5B"/>
    <w:rsid w:val="005C5CB1"/>
    <w:rsid w:val="005C6696"/>
    <w:rsid w:val="005C681D"/>
    <w:rsid w:val="005C6991"/>
    <w:rsid w:val="005D04F9"/>
    <w:rsid w:val="005D079F"/>
    <w:rsid w:val="005D0AC5"/>
    <w:rsid w:val="005D0C34"/>
    <w:rsid w:val="005D0E1F"/>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941"/>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550"/>
    <w:rsid w:val="005E1A55"/>
    <w:rsid w:val="005E26BA"/>
    <w:rsid w:val="005E299B"/>
    <w:rsid w:val="005E3406"/>
    <w:rsid w:val="005E35BD"/>
    <w:rsid w:val="005E379B"/>
    <w:rsid w:val="005E3D3E"/>
    <w:rsid w:val="005E3FAE"/>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D1B"/>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32E"/>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961"/>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27E"/>
    <w:rsid w:val="0062567D"/>
    <w:rsid w:val="00625BA9"/>
    <w:rsid w:val="006262CD"/>
    <w:rsid w:val="0062633C"/>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9E8"/>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5C5"/>
    <w:rsid w:val="00645638"/>
    <w:rsid w:val="006456AE"/>
    <w:rsid w:val="00645E64"/>
    <w:rsid w:val="00645FE0"/>
    <w:rsid w:val="00646082"/>
    <w:rsid w:val="006460C8"/>
    <w:rsid w:val="00646F3B"/>
    <w:rsid w:val="006478C8"/>
    <w:rsid w:val="006478F4"/>
    <w:rsid w:val="00647F0F"/>
    <w:rsid w:val="00647FBC"/>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966"/>
    <w:rsid w:val="00656C16"/>
    <w:rsid w:val="00656D8B"/>
    <w:rsid w:val="0065718A"/>
    <w:rsid w:val="00657234"/>
    <w:rsid w:val="00657292"/>
    <w:rsid w:val="006573CC"/>
    <w:rsid w:val="006600DE"/>
    <w:rsid w:val="00660104"/>
    <w:rsid w:val="0066021B"/>
    <w:rsid w:val="00660498"/>
    <w:rsid w:val="006604C5"/>
    <w:rsid w:val="00660934"/>
    <w:rsid w:val="00660ED7"/>
    <w:rsid w:val="00660F54"/>
    <w:rsid w:val="006620FD"/>
    <w:rsid w:val="006625E7"/>
    <w:rsid w:val="006630CC"/>
    <w:rsid w:val="00663109"/>
    <w:rsid w:val="00663786"/>
    <w:rsid w:val="00663C9F"/>
    <w:rsid w:val="00664090"/>
    <w:rsid w:val="0066436D"/>
    <w:rsid w:val="006644FB"/>
    <w:rsid w:val="00664731"/>
    <w:rsid w:val="006649D0"/>
    <w:rsid w:val="00664C92"/>
    <w:rsid w:val="0066575C"/>
    <w:rsid w:val="006657D5"/>
    <w:rsid w:val="00666698"/>
    <w:rsid w:val="006668A9"/>
    <w:rsid w:val="006709B1"/>
    <w:rsid w:val="00671446"/>
    <w:rsid w:val="0067184D"/>
    <w:rsid w:val="00671A9A"/>
    <w:rsid w:val="00671AD5"/>
    <w:rsid w:val="00671B07"/>
    <w:rsid w:val="00671B08"/>
    <w:rsid w:val="00671D06"/>
    <w:rsid w:val="0067247A"/>
    <w:rsid w:val="0067282D"/>
    <w:rsid w:val="00672EC6"/>
    <w:rsid w:val="006736CD"/>
    <w:rsid w:val="00673DA9"/>
    <w:rsid w:val="00673DD1"/>
    <w:rsid w:val="0067411A"/>
    <w:rsid w:val="00674DE6"/>
    <w:rsid w:val="00674F9C"/>
    <w:rsid w:val="00675136"/>
    <w:rsid w:val="00675829"/>
    <w:rsid w:val="0067582D"/>
    <w:rsid w:val="00675BC7"/>
    <w:rsid w:val="00675ED4"/>
    <w:rsid w:val="006762FC"/>
    <w:rsid w:val="0067638F"/>
    <w:rsid w:val="00676ACB"/>
    <w:rsid w:val="00676CFA"/>
    <w:rsid w:val="00676D25"/>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352"/>
    <w:rsid w:val="0068655E"/>
    <w:rsid w:val="006869AE"/>
    <w:rsid w:val="00686FC2"/>
    <w:rsid w:val="0068713C"/>
    <w:rsid w:val="00687AA2"/>
    <w:rsid w:val="00687E82"/>
    <w:rsid w:val="0069072B"/>
    <w:rsid w:val="00690886"/>
    <w:rsid w:val="0069091B"/>
    <w:rsid w:val="00690D72"/>
    <w:rsid w:val="00690EC7"/>
    <w:rsid w:val="006910BE"/>
    <w:rsid w:val="00691459"/>
    <w:rsid w:val="0069152B"/>
    <w:rsid w:val="00691E7F"/>
    <w:rsid w:val="00692638"/>
    <w:rsid w:val="006929C0"/>
    <w:rsid w:val="00692BD2"/>
    <w:rsid w:val="00692C61"/>
    <w:rsid w:val="00692D18"/>
    <w:rsid w:val="00692F16"/>
    <w:rsid w:val="006934B1"/>
    <w:rsid w:val="00693665"/>
    <w:rsid w:val="00693DBC"/>
    <w:rsid w:val="00693F98"/>
    <w:rsid w:val="006943F2"/>
    <w:rsid w:val="006949FE"/>
    <w:rsid w:val="00694F17"/>
    <w:rsid w:val="00695223"/>
    <w:rsid w:val="0069541A"/>
    <w:rsid w:val="00695601"/>
    <w:rsid w:val="00695AB0"/>
    <w:rsid w:val="00695CB7"/>
    <w:rsid w:val="006963DB"/>
    <w:rsid w:val="00696968"/>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C62"/>
    <w:rsid w:val="006A2C67"/>
    <w:rsid w:val="006A31C9"/>
    <w:rsid w:val="006A31D8"/>
    <w:rsid w:val="006A3241"/>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2FFC"/>
    <w:rsid w:val="006B3BE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278"/>
    <w:rsid w:val="006C17EE"/>
    <w:rsid w:val="006C1B25"/>
    <w:rsid w:val="006C20B7"/>
    <w:rsid w:val="006C2C6D"/>
    <w:rsid w:val="006C2DFD"/>
    <w:rsid w:val="006C37B8"/>
    <w:rsid w:val="006C3871"/>
    <w:rsid w:val="006C3B7F"/>
    <w:rsid w:val="006C4377"/>
    <w:rsid w:val="006C4531"/>
    <w:rsid w:val="006C4C14"/>
    <w:rsid w:val="006C4D36"/>
    <w:rsid w:val="006C54BE"/>
    <w:rsid w:val="006C557D"/>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667"/>
    <w:rsid w:val="006D29A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BB3"/>
    <w:rsid w:val="006D7EBB"/>
    <w:rsid w:val="006E0441"/>
    <w:rsid w:val="006E0886"/>
    <w:rsid w:val="006E0BE5"/>
    <w:rsid w:val="006E0C82"/>
    <w:rsid w:val="006E0CA3"/>
    <w:rsid w:val="006E0EA7"/>
    <w:rsid w:val="006E12DF"/>
    <w:rsid w:val="006E14B7"/>
    <w:rsid w:val="006E1D63"/>
    <w:rsid w:val="006E21AD"/>
    <w:rsid w:val="006E266C"/>
    <w:rsid w:val="006E2B26"/>
    <w:rsid w:val="006E3642"/>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583"/>
    <w:rsid w:val="006F0836"/>
    <w:rsid w:val="006F0A3B"/>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0AA3"/>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07B1E"/>
    <w:rsid w:val="007101DB"/>
    <w:rsid w:val="007102E4"/>
    <w:rsid w:val="00710B2E"/>
    <w:rsid w:val="007110C1"/>
    <w:rsid w:val="00711322"/>
    <w:rsid w:val="00711395"/>
    <w:rsid w:val="0071173D"/>
    <w:rsid w:val="0071183C"/>
    <w:rsid w:val="0071190C"/>
    <w:rsid w:val="00711D46"/>
    <w:rsid w:val="00712348"/>
    <w:rsid w:val="00713546"/>
    <w:rsid w:val="007137D7"/>
    <w:rsid w:val="00713D12"/>
    <w:rsid w:val="00713E48"/>
    <w:rsid w:val="00714366"/>
    <w:rsid w:val="0071436E"/>
    <w:rsid w:val="00714FDD"/>
    <w:rsid w:val="00715011"/>
    <w:rsid w:val="0071504F"/>
    <w:rsid w:val="00715DA4"/>
    <w:rsid w:val="0071677B"/>
    <w:rsid w:val="00717012"/>
    <w:rsid w:val="007170A1"/>
    <w:rsid w:val="007171BD"/>
    <w:rsid w:val="00717C1E"/>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703"/>
    <w:rsid w:val="0072386D"/>
    <w:rsid w:val="00723BF9"/>
    <w:rsid w:val="00723CEB"/>
    <w:rsid w:val="00723DD0"/>
    <w:rsid w:val="00723FF2"/>
    <w:rsid w:val="00724151"/>
    <w:rsid w:val="007244F1"/>
    <w:rsid w:val="00724C00"/>
    <w:rsid w:val="00725703"/>
    <w:rsid w:val="00725D08"/>
    <w:rsid w:val="00726546"/>
    <w:rsid w:val="00726ABB"/>
    <w:rsid w:val="00726E85"/>
    <w:rsid w:val="00727823"/>
    <w:rsid w:val="00727A04"/>
    <w:rsid w:val="007300D4"/>
    <w:rsid w:val="007302D5"/>
    <w:rsid w:val="007309DC"/>
    <w:rsid w:val="00730A28"/>
    <w:rsid w:val="00730F24"/>
    <w:rsid w:val="00730FAB"/>
    <w:rsid w:val="00730FB2"/>
    <w:rsid w:val="00731254"/>
    <w:rsid w:val="00731335"/>
    <w:rsid w:val="00731E4F"/>
    <w:rsid w:val="007325A3"/>
    <w:rsid w:val="00732906"/>
    <w:rsid w:val="00732BE4"/>
    <w:rsid w:val="00732CE1"/>
    <w:rsid w:val="0073311B"/>
    <w:rsid w:val="00734F99"/>
    <w:rsid w:val="0073526A"/>
    <w:rsid w:val="00735528"/>
    <w:rsid w:val="00735A94"/>
    <w:rsid w:val="00735C8D"/>
    <w:rsid w:val="00736319"/>
    <w:rsid w:val="00736560"/>
    <w:rsid w:val="0073692B"/>
    <w:rsid w:val="00736D0A"/>
    <w:rsid w:val="00737811"/>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9EE"/>
    <w:rsid w:val="00754AD5"/>
    <w:rsid w:val="007552EA"/>
    <w:rsid w:val="00755342"/>
    <w:rsid w:val="007553E8"/>
    <w:rsid w:val="007553FD"/>
    <w:rsid w:val="0075664A"/>
    <w:rsid w:val="0075688E"/>
    <w:rsid w:val="00757A66"/>
    <w:rsid w:val="00757A7A"/>
    <w:rsid w:val="00760B44"/>
    <w:rsid w:val="00760C29"/>
    <w:rsid w:val="00760C78"/>
    <w:rsid w:val="00760EC7"/>
    <w:rsid w:val="00760F3D"/>
    <w:rsid w:val="00760FF2"/>
    <w:rsid w:val="00761254"/>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71F"/>
    <w:rsid w:val="00765851"/>
    <w:rsid w:val="0076587F"/>
    <w:rsid w:val="00765B84"/>
    <w:rsid w:val="00765B95"/>
    <w:rsid w:val="007666A3"/>
    <w:rsid w:val="00766B4A"/>
    <w:rsid w:val="007674E4"/>
    <w:rsid w:val="00767BBF"/>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56"/>
    <w:rsid w:val="00791EB6"/>
    <w:rsid w:val="007922C8"/>
    <w:rsid w:val="00792403"/>
    <w:rsid w:val="007926E2"/>
    <w:rsid w:val="00792A43"/>
    <w:rsid w:val="00792A6F"/>
    <w:rsid w:val="00792D82"/>
    <w:rsid w:val="00792E26"/>
    <w:rsid w:val="00793000"/>
    <w:rsid w:val="00793395"/>
    <w:rsid w:val="007933DA"/>
    <w:rsid w:val="00793F02"/>
    <w:rsid w:val="0079415A"/>
    <w:rsid w:val="0079416B"/>
    <w:rsid w:val="007945C3"/>
    <w:rsid w:val="00794F54"/>
    <w:rsid w:val="007955F7"/>
    <w:rsid w:val="00795B76"/>
    <w:rsid w:val="00795E20"/>
    <w:rsid w:val="00795F06"/>
    <w:rsid w:val="00796DE9"/>
    <w:rsid w:val="00796F2F"/>
    <w:rsid w:val="007970D0"/>
    <w:rsid w:val="00797191"/>
    <w:rsid w:val="007971A3"/>
    <w:rsid w:val="007971FD"/>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C5F"/>
    <w:rsid w:val="007A4CC6"/>
    <w:rsid w:val="007A4E11"/>
    <w:rsid w:val="007A5298"/>
    <w:rsid w:val="007A5493"/>
    <w:rsid w:val="007A558C"/>
    <w:rsid w:val="007A5596"/>
    <w:rsid w:val="007A5693"/>
    <w:rsid w:val="007A5C8A"/>
    <w:rsid w:val="007A6122"/>
    <w:rsid w:val="007A6391"/>
    <w:rsid w:val="007A64F5"/>
    <w:rsid w:val="007A65C3"/>
    <w:rsid w:val="007A6668"/>
    <w:rsid w:val="007A6706"/>
    <w:rsid w:val="007A6809"/>
    <w:rsid w:val="007A69A8"/>
    <w:rsid w:val="007A7E49"/>
    <w:rsid w:val="007A7E61"/>
    <w:rsid w:val="007B0CAA"/>
    <w:rsid w:val="007B0E71"/>
    <w:rsid w:val="007B145E"/>
    <w:rsid w:val="007B1635"/>
    <w:rsid w:val="007B1733"/>
    <w:rsid w:val="007B20D1"/>
    <w:rsid w:val="007B2B0B"/>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4D9"/>
    <w:rsid w:val="007C48C2"/>
    <w:rsid w:val="007C4A7E"/>
    <w:rsid w:val="007C4B49"/>
    <w:rsid w:val="007C4CC1"/>
    <w:rsid w:val="007C5092"/>
    <w:rsid w:val="007C522F"/>
    <w:rsid w:val="007C54D8"/>
    <w:rsid w:val="007C57F1"/>
    <w:rsid w:val="007C6448"/>
    <w:rsid w:val="007C6884"/>
    <w:rsid w:val="007C6A6A"/>
    <w:rsid w:val="007C6D7B"/>
    <w:rsid w:val="007C6DE9"/>
    <w:rsid w:val="007C6E33"/>
    <w:rsid w:val="007C6FFE"/>
    <w:rsid w:val="007C7658"/>
    <w:rsid w:val="007C7CA2"/>
    <w:rsid w:val="007C7DB5"/>
    <w:rsid w:val="007D07C9"/>
    <w:rsid w:val="007D1046"/>
    <w:rsid w:val="007D10A8"/>
    <w:rsid w:val="007D12EA"/>
    <w:rsid w:val="007D15A2"/>
    <w:rsid w:val="007D19DD"/>
    <w:rsid w:val="007D1AC8"/>
    <w:rsid w:val="007D2B64"/>
    <w:rsid w:val="007D2BE6"/>
    <w:rsid w:val="007D3244"/>
    <w:rsid w:val="007D326E"/>
    <w:rsid w:val="007D3344"/>
    <w:rsid w:val="007D3348"/>
    <w:rsid w:val="007D3C2D"/>
    <w:rsid w:val="007D3D1A"/>
    <w:rsid w:val="007D3EAB"/>
    <w:rsid w:val="007D4261"/>
    <w:rsid w:val="007D4B2E"/>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C6B"/>
    <w:rsid w:val="007E3F27"/>
    <w:rsid w:val="007E42D1"/>
    <w:rsid w:val="007E44DE"/>
    <w:rsid w:val="007E4A41"/>
    <w:rsid w:val="007E50F5"/>
    <w:rsid w:val="007E55A1"/>
    <w:rsid w:val="007E5C8B"/>
    <w:rsid w:val="007E5C8F"/>
    <w:rsid w:val="007E5D8D"/>
    <w:rsid w:val="007E6364"/>
    <w:rsid w:val="007E670A"/>
    <w:rsid w:val="007E6724"/>
    <w:rsid w:val="007E6ACB"/>
    <w:rsid w:val="007E71AC"/>
    <w:rsid w:val="007E726B"/>
    <w:rsid w:val="007E749E"/>
    <w:rsid w:val="007E76C0"/>
    <w:rsid w:val="007E7B26"/>
    <w:rsid w:val="007F0404"/>
    <w:rsid w:val="007F06A2"/>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708"/>
    <w:rsid w:val="00800C15"/>
    <w:rsid w:val="0080101F"/>
    <w:rsid w:val="00801245"/>
    <w:rsid w:val="0080124B"/>
    <w:rsid w:val="0080148B"/>
    <w:rsid w:val="0080155C"/>
    <w:rsid w:val="008019DC"/>
    <w:rsid w:val="00801C6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3FC7"/>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93A"/>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4FAF"/>
    <w:rsid w:val="008355B0"/>
    <w:rsid w:val="008355F9"/>
    <w:rsid w:val="008359F0"/>
    <w:rsid w:val="00835BF9"/>
    <w:rsid w:val="00835F1B"/>
    <w:rsid w:val="00835F24"/>
    <w:rsid w:val="00836727"/>
    <w:rsid w:val="00836AA4"/>
    <w:rsid w:val="00836DAD"/>
    <w:rsid w:val="00837344"/>
    <w:rsid w:val="00837451"/>
    <w:rsid w:val="0083771B"/>
    <w:rsid w:val="00837732"/>
    <w:rsid w:val="008379A4"/>
    <w:rsid w:val="00837A93"/>
    <w:rsid w:val="00837BB5"/>
    <w:rsid w:val="00837DC7"/>
    <w:rsid w:val="00837EAA"/>
    <w:rsid w:val="00840592"/>
    <w:rsid w:val="00840E57"/>
    <w:rsid w:val="00841008"/>
    <w:rsid w:val="00841090"/>
    <w:rsid w:val="0084147E"/>
    <w:rsid w:val="00841D98"/>
    <w:rsid w:val="00841E84"/>
    <w:rsid w:val="00843A87"/>
    <w:rsid w:val="00843C45"/>
    <w:rsid w:val="008443BE"/>
    <w:rsid w:val="00844429"/>
    <w:rsid w:val="00844CF7"/>
    <w:rsid w:val="0084503C"/>
    <w:rsid w:val="008453B0"/>
    <w:rsid w:val="00845566"/>
    <w:rsid w:val="00845A53"/>
    <w:rsid w:val="00845C09"/>
    <w:rsid w:val="00845C71"/>
    <w:rsid w:val="00846056"/>
    <w:rsid w:val="00846367"/>
    <w:rsid w:val="00846B94"/>
    <w:rsid w:val="0084736E"/>
    <w:rsid w:val="008506E1"/>
    <w:rsid w:val="00850A92"/>
    <w:rsid w:val="00851257"/>
    <w:rsid w:val="008512B0"/>
    <w:rsid w:val="00851A3E"/>
    <w:rsid w:val="00851EF7"/>
    <w:rsid w:val="00852092"/>
    <w:rsid w:val="00852B2E"/>
    <w:rsid w:val="00852EB3"/>
    <w:rsid w:val="00853247"/>
    <w:rsid w:val="008533E4"/>
    <w:rsid w:val="008534D4"/>
    <w:rsid w:val="00853C9C"/>
    <w:rsid w:val="0085422E"/>
    <w:rsid w:val="00854248"/>
    <w:rsid w:val="0085477F"/>
    <w:rsid w:val="008548B1"/>
    <w:rsid w:val="00855148"/>
    <w:rsid w:val="00855493"/>
    <w:rsid w:val="008554D4"/>
    <w:rsid w:val="00855994"/>
    <w:rsid w:val="00855B65"/>
    <w:rsid w:val="008567ED"/>
    <w:rsid w:val="00856B55"/>
    <w:rsid w:val="00856F5E"/>
    <w:rsid w:val="008571CB"/>
    <w:rsid w:val="008573B4"/>
    <w:rsid w:val="00857957"/>
    <w:rsid w:val="008579F7"/>
    <w:rsid w:val="0086057D"/>
    <w:rsid w:val="00860F26"/>
    <w:rsid w:val="0086109A"/>
    <w:rsid w:val="008614B3"/>
    <w:rsid w:val="0086194D"/>
    <w:rsid w:val="00861C08"/>
    <w:rsid w:val="00861F85"/>
    <w:rsid w:val="00861FF8"/>
    <w:rsid w:val="0086211E"/>
    <w:rsid w:val="00862191"/>
    <w:rsid w:val="0086255E"/>
    <w:rsid w:val="0086370F"/>
    <w:rsid w:val="0086371A"/>
    <w:rsid w:val="00863EB1"/>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603"/>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01"/>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008"/>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5E7F"/>
    <w:rsid w:val="00896607"/>
    <w:rsid w:val="00896651"/>
    <w:rsid w:val="008968C3"/>
    <w:rsid w:val="008969AA"/>
    <w:rsid w:val="00897056"/>
    <w:rsid w:val="008A009E"/>
    <w:rsid w:val="008A03AC"/>
    <w:rsid w:val="008A0421"/>
    <w:rsid w:val="008A0636"/>
    <w:rsid w:val="008A06B1"/>
    <w:rsid w:val="008A0779"/>
    <w:rsid w:val="008A0839"/>
    <w:rsid w:val="008A0992"/>
    <w:rsid w:val="008A0BDA"/>
    <w:rsid w:val="008A0D0B"/>
    <w:rsid w:val="008A1235"/>
    <w:rsid w:val="008A1438"/>
    <w:rsid w:val="008A1492"/>
    <w:rsid w:val="008A1502"/>
    <w:rsid w:val="008A1522"/>
    <w:rsid w:val="008A1D4D"/>
    <w:rsid w:val="008A2069"/>
    <w:rsid w:val="008A2404"/>
    <w:rsid w:val="008A26CB"/>
    <w:rsid w:val="008A2C44"/>
    <w:rsid w:val="008A3503"/>
    <w:rsid w:val="008A3978"/>
    <w:rsid w:val="008A3A68"/>
    <w:rsid w:val="008A3E73"/>
    <w:rsid w:val="008A4194"/>
    <w:rsid w:val="008A41C7"/>
    <w:rsid w:val="008A456E"/>
    <w:rsid w:val="008A4A73"/>
    <w:rsid w:val="008A5250"/>
    <w:rsid w:val="008A58B8"/>
    <w:rsid w:val="008A6184"/>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60A"/>
    <w:rsid w:val="008B1737"/>
    <w:rsid w:val="008B1799"/>
    <w:rsid w:val="008B1F14"/>
    <w:rsid w:val="008B2027"/>
    <w:rsid w:val="008B2247"/>
    <w:rsid w:val="008B229C"/>
    <w:rsid w:val="008B24E6"/>
    <w:rsid w:val="008B282A"/>
    <w:rsid w:val="008B349A"/>
    <w:rsid w:val="008B3511"/>
    <w:rsid w:val="008B3C40"/>
    <w:rsid w:val="008B3C8A"/>
    <w:rsid w:val="008B3F82"/>
    <w:rsid w:val="008B41CB"/>
    <w:rsid w:val="008B42CF"/>
    <w:rsid w:val="008B44A6"/>
    <w:rsid w:val="008B472F"/>
    <w:rsid w:val="008B54B7"/>
    <w:rsid w:val="008B5DCF"/>
    <w:rsid w:val="008B6754"/>
    <w:rsid w:val="008B6D76"/>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5BC"/>
    <w:rsid w:val="008D3A38"/>
    <w:rsid w:val="008D3EDD"/>
    <w:rsid w:val="008D3F47"/>
    <w:rsid w:val="008D400C"/>
    <w:rsid w:val="008D4460"/>
    <w:rsid w:val="008D4644"/>
    <w:rsid w:val="008D46B0"/>
    <w:rsid w:val="008D52EB"/>
    <w:rsid w:val="008D5A0E"/>
    <w:rsid w:val="008D5AD9"/>
    <w:rsid w:val="008D5ADA"/>
    <w:rsid w:val="008D5C74"/>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612"/>
    <w:rsid w:val="008E6738"/>
    <w:rsid w:val="008E6BED"/>
    <w:rsid w:val="008E7355"/>
    <w:rsid w:val="008E7800"/>
    <w:rsid w:val="008E7DF8"/>
    <w:rsid w:val="008E7F3F"/>
    <w:rsid w:val="008F006E"/>
    <w:rsid w:val="008F063B"/>
    <w:rsid w:val="008F087A"/>
    <w:rsid w:val="008F08E0"/>
    <w:rsid w:val="008F0B7B"/>
    <w:rsid w:val="008F0E53"/>
    <w:rsid w:val="008F0ECB"/>
    <w:rsid w:val="008F110E"/>
    <w:rsid w:val="008F155B"/>
    <w:rsid w:val="008F20BB"/>
    <w:rsid w:val="008F241E"/>
    <w:rsid w:val="008F27C6"/>
    <w:rsid w:val="008F2909"/>
    <w:rsid w:val="008F2AFB"/>
    <w:rsid w:val="008F3DC5"/>
    <w:rsid w:val="008F455F"/>
    <w:rsid w:val="008F4655"/>
    <w:rsid w:val="008F476C"/>
    <w:rsid w:val="008F49A1"/>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99F"/>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4E2D"/>
    <w:rsid w:val="00905334"/>
    <w:rsid w:val="00905655"/>
    <w:rsid w:val="009064B2"/>
    <w:rsid w:val="00906691"/>
    <w:rsid w:val="009066DA"/>
    <w:rsid w:val="00906990"/>
    <w:rsid w:val="009069AE"/>
    <w:rsid w:val="00907081"/>
    <w:rsid w:val="0090721F"/>
    <w:rsid w:val="00907DAC"/>
    <w:rsid w:val="00910155"/>
    <w:rsid w:val="00911474"/>
    <w:rsid w:val="009115CC"/>
    <w:rsid w:val="0091163C"/>
    <w:rsid w:val="00911AE1"/>
    <w:rsid w:val="00911D2E"/>
    <w:rsid w:val="00911E3F"/>
    <w:rsid w:val="00911F5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1A2"/>
    <w:rsid w:val="00922537"/>
    <w:rsid w:val="009230D9"/>
    <w:rsid w:val="009233C5"/>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88E"/>
    <w:rsid w:val="00936353"/>
    <w:rsid w:val="00936D33"/>
    <w:rsid w:val="00937081"/>
    <w:rsid w:val="00937368"/>
    <w:rsid w:val="009379D5"/>
    <w:rsid w:val="00937DC5"/>
    <w:rsid w:val="00937DE7"/>
    <w:rsid w:val="009414AD"/>
    <w:rsid w:val="00941589"/>
    <w:rsid w:val="0094182F"/>
    <w:rsid w:val="00941930"/>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B4D"/>
    <w:rsid w:val="00955CED"/>
    <w:rsid w:val="00955F0F"/>
    <w:rsid w:val="00956A6B"/>
    <w:rsid w:val="00956B3B"/>
    <w:rsid w:val="00956C39"/>
    <w:rsid w:val="00956EA3"/>
    <w:rsid w:val="009571E5"/>
    <w:rsid w:val="00957665"/>
    <w:rsid w:val="00957A0C"/>
    <w:rsid w:val="00957A35"/>
    <w:rsid w:val="00957A8F"/>
    <w:rsid w:val="00957E5D"/>
    <w:rsid w:val="00957F20"/>
    <w:rsid w:val="0096074A"/>
    <w:rsid w:val="009608C6"/>
    <w:rsid w:val="00960EC0"/>
    <w:rsid w:val="00962934"/>
    <w:rsid w:val="00962AC5"/>
    <w:rsid w:val="00962F19"/>
    <w:rsid w:val="00963960"/>
    <w:rsid w:val="00963CA0"/>
    <w:rsid w:val="00963EEB"/>
    <w:rsid w:val="00964035"/>
    <w:rsid w:val="009647CA"/>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2F"/>
    <w:rsid w:val="00976DF0"/>
    <w:rsid w:val="009775E2"/>
    <w:rsid w:val="00977B40"/>
    <w:rsid w:val="0098055C"/>
    <w:rsid w:val="0098093C"/>
    <w:rsid w:val="009810B4"/>
    <w:rsid w:val="00981188"/>
    <w:rsid w:val="00981472"/>
    <w:rsid w:val="00981CE1"/>
    <w:rsid w:val="0098241C"/>
    <w:rsid w:val="00982C11"/>
    <w:rsid w:val="00982F1D"/>
    <w:rsid w:val="00983194"/>
    <w:rsid w:val="009833F1"/>
    <w:rsid w:val="00983842"/>
    <w:rsid w:val="00983986"/>
    <w:rsid w:val="00983EAE"/>
    <w:rsid w:val="00984020"/>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797"/>
    <w:rsid w:val="009908C4"/>
    <w:rsid w:val="00990C96"/>
    <w:rsid w:val="00991039"/>
    <w:rsid w:val="00991684"/>
    <w:rsid w:val="00991A8C"/>
    <w:rsid w:val="00991EB4"/>
    <w:rsid w:val="009923FD"/>
    <w:rsid w:val="00992825"/>
    <w:rsid w:val="00992D3A"/>
    <w:rsid w:val="00993D0F"/>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63C"/>
    <w:rsid w:val="0099787B"/>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C35"/>
    <w:rsid w:val="009A5D3A"/>
    <w:rsid w:val="009A614B"/>
    <w:rsid w:val="009A6499"/>
    <w:rsid w:val="009A67DB"/>
    <w:rsid w:val="009A6B6B"/>
    <w:rsid w:val="009A6C6A"/>
    <w:rsid w:val="009A7056"/>
    <w:rsid w:val="009A7171"/>
    <w:rsid w:val="009A71DC"/>
    <w:rsid w:val="009A731E"/>
    <w:rsid w:val="009A768F"/>
    <w:rsid w:val="009A78FA"/>
    <w:rsid w:val="009A7C7A"/>
    <w:rsid w:val="009A7C9E"/>
    <w:rsid w:val="009A7EFB"/>
    <w:rsid w:val="009B0AC9"/>
    <w:rsid w:val="009B1300"/>
    <w:rsid w:val="009B140D"/>
    <w:rsid w:val="009B1BB9"/>
    <w:rsid w:val="009B1C8A"/>
    <w:rsid w:val="009B1FC0"/>
    <w:rsid w:val="009B25E7"/>
    <w:rsid w:val="009B288E"/>
    <w:rsid w:val="009B2E44"/>
    <w:rsid w:val="009B2F89"/>
    <w:rsid w:val="009B3279"/>
    <w:rsid w:val="009B3472"/>
    <w:rsid w:val="009B3D14"/>
    <w:rsid w:val="009B3EE2"/>
    <w:rsid w:val="009B4249"/>
    <w:rsid w:val="009B42A8"/>
    <w:rsid w:val="009B44E5"/>
    <w:rsid w:val="009B4644"/>
    <w:rsid w:val="009B495F"/>
    <w:rsid w:val="009B49FB"/>
    <w:rsid w:val="009B4B41"/>
    <w:rsid w:val="009B4E30"/>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A1C"/>
    <w:rsid w:val="009D0D26"/>
    <w:rsid w:val="009D0EAE"/>
    <w:rsid w:val="009D15EE"/>
    <w:rsid w:val="009D23E8"/>
    <w:rsid w:val="009D2AEB"/>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795"/>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71"/>
    <w:rsid w:val="009E7FE7"/>
    <w:rsid w:val="009F0343"/>
    <w:rsid w:val="009F03FE"/>
    <w:rsid w:val="009F07E1"/>
    <w:rsid w:val="009F086C"/>
    <w:rsid w:val="009F0990"/>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645"/>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07641"/>
    <w:rsid w:val="00A07A05"/>
    <w:rsid w:val="00A1103A"/>
    <w:rsid w:val="00A11091"/>
    <w:rsid w:val="00A113A1"/>
    <w:rsid w:val="00A11DFD"/>
    <w:rsid w:val="00A11E09"/>
    <w:rsid w:val="00A11E27"/>
    <w:rsid w:val="00A12197"/>
    <w:rsid w:val="00A122EB"/>
    <w:rsid w:val="00A125CC"/>
    <w:rsid w:val="00A128C6"/>
    <w:rsid w:val="00A12B0E"/>
    <w:rsid w:val="00A13E53"/>
    <w:rsid w:val="00A14DA7"/>
    <w:rsid w:val="00A1514E"/>
    <w:rsid w:val="00A157D4"/>
    <w:rsid w:val="00A15872"/>
    <w:rsid w:val="00A15F18"/>
    <w:rsid w:val="00A16060"/>
    <w:rsid w:val="00A16D65"/>
    <w:rsid w:val="00A16D6E"/>
    <w:rsid w:val="00A17D83"/>
    <w:rsid w:val="00A204EC"/>
    <w:rsid w:val="00A2054B"/>
    <w:rsid w:val="00A20557"/>
    <w:rsid w:val="00A20DCA"/>
    <w:rsid w:val="00A212A2"/>
    <w:rsid w:val="00A217C6"/>
    <w:rsid w:val="00A21AF3"/>
    <w:rsid w:val="00A21DFB"/>
    <w:rsid w:val="00A2203D"/>
    <w:rsid w:val="00A22775"/>
    <w:rsid w:val="00A22F18"/>
    <w:rsid w:val="00A235CB"/>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716"/>
    <w:rsid w:val="00A278ED"/>
    <w:rsid w:val="00A27BE9"/>
    <w:rsid w:val="00A27C4C"/>
    <w:rsid w:val="00A27F4B"/>
    <w:rsid w:val="00A300E6"/>
    <w:rsid w:val="00A306E3"/>
    <w:rsid w:val="00A30743"/>
    <w:rsid w:val="00A30CD9"/>
    <w:rsid w:val="00A3179B"/>
    <w:rsid w:val="00A31D18"/>
    <w:rsid w:val="00A32909"/>
    <w:rsid w:val="00A32B5F"/>
    <w:rsid w:val="00A32C98"/>
    <w:rsid w:val="00A330E8"/>
    <w:rsid w:val="00A337A7"/>
    <w:rsid w:val="00A33A27"/>
    <w:rsid w:val="00A33A46"/>
    <w:rsid w:val="00A33B92"/>
    <w:rsid w:val="00A3413C"/>
    <w:rsid w:val="00A3542C"/>
    <w:rsid w:val="00A354CE"/>
    <w:rsid w:val="00A35661"/>
    <w:rsid w:val="00A35968"/>
    <w:rsid w:val="00A35A94"/>
    <w:rsid w:val="00A35B9A"/>
    <w:rsid w:val="00A35BD1"/>
    <w:rsid w:val="00A35E76"/>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50E"/>
    <w:rsid w:val="00A4697A"/>
    <w:rsid w:val="00A46A9A"/>
    <w:rsid w:val="00A476DC"/>
    <w:rsid w:val="00A47889"/>
    <w:rsid w:val="00A47FCE"/>
    <w:rsid w:val="00A509D5"/>
    <w:rsid w:val="00A50B7E"/>
    <w:rsid w:val="00A50BB0"/>
    <w:rsid w:val="00A50BC4"/>
    <w:rsid w:val="00A50C71"/>
    <w:rsid w:val="00A51010"/>
    <w:rsid w:val="00A512F3"/>
    <w:rsid w:val="00A5132C"/>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6FE3"/>
    <w:rsid w:val="00A5701A"/>
    <w:rsid w:val="00A57613"/>
    <w:rsid w:val="00A57695"/>
    <w:rsid w:val="00A576AF"/>
    <w:rsid w:val="00A57744"/>
    <w:rsid w:val="00A5788E"/>
    <w:rsid w:val="00A57899"/>
    <w:rsid w:val="00A5793E"/>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5BBF"/>
    <w:rsid w:val="00A668EF"/>
    <w:rsid w:val="00A66A4A"/>
    <w:rsid w:val="00A66AC0"/>
    <w:rsid w:val="00A67811"/>
    <w:rsid w:val="00A7011C"/>
    <w:rsid w:val="00A711BD"/>
    <w:rsid w:val="00A71975"/>
    <w:rsid w:val="00A71A33"/>
    <w:rsid w:val="00A71A9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32C"/>
    <w:rsid w:val="00A7778D"/>
    <w:rsid w:val="00A80292"/>
    <w:rsid w:val="00A808A5"/>
    <w:rsid w:val="00A80C8C"/>
    <w:rsid w:val="00A80D0A"/>
    <w:rsid w:val="00A80EB9"/>
    <w:rsid w:val="00A811B5"/>
    <w:rsid w:val="00A81543"/>
    <w:rsid w:val="00A81D04"/>
    <w:rsid w:val="00A81E31"/>
    <w:rsid w:val="00A82388"/>
    <w:rsid w:val="00A823B0"/>
    <w:rsid w:val="00A8265A"/>
    <w:rsid w:val="00A826B6"/>
    <w:rsid w:val="00A82C91"/>
    <w:rsid w:val="00A82DC8"/>
    <w:rsid w:val="00A8324D"/>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6C57"/>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B00"/>
    <w:rsid w:val="00A97C75"/>
    <w:rsid w:val="00A97D64"/>
    <w:rsid w:val="00AA0F15"/>
    <w:rsid w:val="00AA10FA"/>
    <w:rsid w:val="00AA16AA"/>
    <w:rsid w:val="00AA16BD"/>
    <w:rsid w:val="00AA25AC"/>
    <w:rsid w:val="00AA2650"/>
    <w:rsid w:val="00AA33BE"/>
    <w:rsid w:val="00AA3627"/>
    <w:rsid w:val="00AA3968"/>
    <w:rsid w:val="00AA3C48"/>
    <w:rsid w:val="00AA3CA7"/>
    <w:rsid w:val="00AA427E"/>
    <w:rsid w:val="00AA45B6"/>
    <w:rsid w:val="00AA4AB2"/>
    <w:rsid w:val="00AA4E7D"/>
    <w:rsid w:val="00AA4FF2"/>
    <w:rsid w:val="00AA5740"/>
    <w:rsid w:val="00AA59C7"/>
    <w:rsid w:val="00AA5BAA"/>
    <w:rsid w:val="00AA5F42"/>
    <w:rsid w:val="00AA629B"/>
    <w:rsid w:val="00AA636B"/>
    <w:rsid w:val="00AA6471"/>
    <w:rsid w:val="00AA65F6"/>
    <w:rsid w:val="00AA6704"/>
    <w:rsid w:val="00AA689F"/>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4D1"/>
    <w:rsid w:val="00AC3558"/>
    <w:rsid w:val="00AC3BF3"/>
    <w:rsid w:val="00AC418D"/>
    <w:rsid w:val="00AC4B08"/>
    <w:rsid w:val="00AC4D9C"/>
    <w:rsid w:val="00AC53AE"/>
    <w:rsid w:val="00AC55D1"/>
    <w:rsid w:val="00AC58C6"/>
    <w:rsid w:val="00AC59E3"/>
    <w:rsid w:val="00AC5AB4"/>
    <w:rsid w:val="00AC5B30"/>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3D1F"/>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50D"/>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06EA"/>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C2E"/>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057"/>
    <w:rsid w:val="00B218F0"/>
    <w:rsid w:val="00B21A20"/>
    <w:rsid w:val="00B21E7C"/>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131"/>
    <w:rsid w:val="00B33EE6"/>
    <w:rsid w:val="00B34452"/>
    <w:rsid w:val="00B34BAC"/>
    <w:rsid w:val="00B351A6"/>
    <w:rsid w:val="00B3594F"/>
    <w:rsid w:val="00B35BD0"/>
    <w:rsid w:val="00B35D29"/>
    <w:rsid w:val="00B36317"/>
    <w:rsid w:val="00B36510"/>
    <w:rsid w:val="00B376DB"/>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C12"/>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6CF"/>
    <w:rsid w:val="00B517CD"/>
    <w:rsid w:val="00B51BDC"/>
    <w:rsid w:val="00B51FA5"/>
    <w:rsid w:val="00B52180"/>
    <w:rsid w:val="00B5225D"/>
    <w:rsid w:val="00B52364"/>
    <w:rsid w:val="00B5249C"/>
    <w:rsid w:val="00B53375"/>
    <w:rsid w:val="00B53A1E"/>
    <w:rsid w:val="00B53ADC"/>
    <w:rsid w:val="00B53B8C"/>
    <w:rsid w:val="00B53E35"/>
    <w:rsid w:val="00B542C4"/>
    <w:rsid w:val="00B5481E"/>
    <w:rsid w:val="00B54A91"/>
    <w:rsid w:val="00B54ED8"/>
    <w:rsid w:val="00B54FE1"/>
    <w:rsid w:val="00B54FF3"/>
    <w:rsid w:val="00B5512D"/>
    <w:rsid w:val="00B55585"/>
    <w:rsid w:val="00B55F04"/>
    <w:rsid w:val="00B560F1"/>
    <w:rsid w:val="00B57079"/>
    <w:rsid w:val="00B570A3"/>
    <w:rsid w:val="00B57941"/>
    <w:rsid w:val="00B57945"/>
    <w:rsid w:val="00B57F29"/>
    <w:rsid w:val="00B57FC5"/>
    <w:rsid w:val="00B60124"/>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77E7F"/>
    <w:rsid w:val="00B8009E"/>
    <w:rsid w:val="00B807EF"/>
    <w:rsid w:val="00B80A2F"/>
    <w:rsid w:val="00B80FCE"/>
    <w:rsid w:val="00B81BDC"/>
    <w:rsid w:val="00B81BEA"/>
    <w:rsid w:val="00B81D1C"/>
    <w:rsid w:val="00B825B5"/>
    <w:rsid w:val="00B82E99"/>
    <w:rsid w:val="00B82F5A"/>
    <w:rsid w:val="00B838D4"/>
    <w:rsid w:val="00B83EA8"/>
    <w:rsid w:val="00B83F26"/>
    <w:rsid w:val="00B85883"/>
    <w:rsid w:val="00B858A1"/>
    <w:rsid w:val="00B85EFD"/>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4F9"/>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32F"/>
    <w:rsid w:val="00BB768B"/>
    <w:rsid w:val="00BB79F0"/>
    <w:rsid w:val="00BB7ABA"/>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6B7"/>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44C"/>
    <w:rsid w:val="00BD0D87"/>
    <w:rsid w:val="00BD0E9C"/>
    <w:rsid w:val="00BD14D9"/>
    <w:rsid w:val="00BD27CA"/>
    <w:rsid w:val="00BD2851"/>
    <w:rsid w:val="00BD28B5"/>
    <w:rsid w:val="00BD28C6"/>
    <w:rsid w:val="00BD2A28"/>
    <w:rsid w:val="00BD35E2"/>
    <w:rsid w:val="00BD3C29"/>
    <w:rsid w:val="00BD4541"/>
    <w:rsid w:val="00BD465D"/>
    <w:rsid w:val="00BD4A5B"/>
    <w:rsid w:val="00BD4AB9"/>
    <w:rsid w:val="00BD4B66"/>
    <w:rsid w:val="00BD5846"/>
    <w:rsid w:val="00BD5D04"/>
    <w:rsid w:val="00BD5E8B"/>
    <w:rsid w:val="00BD64A4"/>
    <w:rsid w:val="00BD7778"/>
    <w:rsid w:val="00BD7C53"/>
    <w:rsid w:val="00BD7F68"/>
    <w:rsid w:val="00BD7FDD"/>
    <w:rsid w:val="00BE0BD2"/>
    <w:rsid w:val="00BE0EDA"/>
    <w:rsid w:val="00BE1843"/>
    <w:rsid w:val="00BE1F01"/>
    <w:rsid w:val="00BE1FA1"/>
    <w:rsid w:val="00BE2049"/>
    <w:rsid w:val="00BE2388"/>
    <w:rsid w:val="00BE2759"/>
    <w:rsid w:val="00BE3077"/>
    <w:rsid w:val="00BE355E"/>
    <w:rsid w:val="00BE4093"/>
    <w:rsid w:val="00BE4236"/>
    <w:rsid w:val="00BE4342"/>
    <w:rsid w:val="00BE438D"/>
    <w:rsid w:val="00BE45EB"/>
    <w:rsid w:val="00BE4925"/>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22"/>
    <w:rsid w:val="00C00932"/>
    <w:rsid w:val="00C00FCA"/>
    <w:rsid w:val="00C01180"/>
    <w:rsid w:val="00C01793"/>
    <w:rsid w:val="00C01B57"/>
    <w:rsid w:val="00C01BC0"/>
    <w:rsid w:val="00C02356"/>
    <w:rsid w:val="00C027E0"/>
    <w:rsid w:val="00C028EF"/>
    <w:rsid w:val="00C029CF"/>
    <w:rsid w:val="00C02E0C"/>
    <w:rsid w:val="00C02F3C"/>
    <w:rsid w:val="00C03347"/>
    <w:rsid w:val="00C034C6"/>
    <w:rsid w:val="00C03950"/>
    <w:rsid w:val="00C03D25"/>
    <w:rsid w:val="00C04898"/>
    <w:rsid w:val="00C048B4"/>
    <w:rsid w:val="00C04DBF"/>
    <w:rsid w:val="00C0509E"/>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174"/>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17E49"/>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74"/>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E07"/>
    <w:rsid w:val="00C47FC2"/>
    <w:rsid w:val="00C5141B"/>
    <w:rsid w:val="00C51662"/>
    <w:rsid w:val="00C517D9"/>
    <w:rsid w:val="00C51CDE"/>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C25"/>
    <w:rsid w:val="00C62C76"/>
    <w:rsid w:val="00C62E7E"/>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6CC8"/>
    <w:rsid w:val="00C673C5"/>
    <w:rsid w:val="00C67622"/>
    <w:rsid w:val="00C6779F"/>
    <w:rsid w:val="00C678B5"/>
    <w:rsid w:val="00C67A55"/>
    <w:rsid w:val="00C704DB"/>
    <w:rsid w:val="00C7084E"/>
    <w:rsid w:val="00C70AAF"/>
    <w:rsid w:val="00C7126D"/>
    <w:rsid w:val="00C71646"/>
    <w:rsid w:val="00C71C67"/>
    <w:rsid w:val="00C71E78"/>
    <w:rsid w:val="00C7224F"/>
    <w:rsid w:val="00C7270E"/>
    <w:rsid w:val="00C7307B"/>
    <w:rsid w:val="00C73C99"/>
    <w:rsid w:val="00C741EB"/>
    <w:rsid w:val="00C7424C"/>
    <w:rsid w:val="00C74AEB"/>
    <w:rsid w:val="00C7522A"/>
    <w:rsid w:val="00C75A65"/>
    <w:rsid w:val="00C76105"/>
    <w:rsid w:val="00C76C5C"/>
    <w:rsid w:val="00C7720B"/>
    <w:rsid w:val="00C77E4E"/>
    <w:rsid w:val="00C77F79"/>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959"/>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9D0"/>
    <w:rsid w:val="00CA1BE9"/>
    <w:rsid w:val="00CA28E3"/>
    <w:rsid w:val="00CA2C6B"/>
    <w:rsid w:val="00CA30C7"/>
    <w:rsid w:val="00CA3325"/>
    <w:rsid w:val="00CA36D1"/>
    <w:rsid w:val="00CA3ED8"/>
    <w:rsid w:val="00CA413A"/>
    <w:rsid w:val="00CA4FA8"/>
    <w:rsid w:val="00CA543E"/>
    <w:rsid w:val="00CA567B"/>
    <w:rsid w:val="00CA58B3"/>
    <w:rsid w:val="00CA6541"/>
    <w:rsid w:val="00CA6B7F"/>
    <w:rsid w:val="00CA6F2F"/>
    <w:rsid w:val="00CA75C3"/>
    <w:rsid w:val="00CA7667"/>
    <w:rsid w:val="00CA79BE"/>
    <w:rsid w:val="00CA7D6D"/>
    <w:rsid w:val="00CB0886"/>
    <w:rsid w:val="00CB0BEB"/>
    <w:rsid w:val="00CB0EF8"/>
    <w:rsid w:val="00CB0F36"/>
    <w:rsid w:val="00CB109B"/>
    <w:rsid w:val="00CB13A6"/>
    <w:rsid w:val="00CB13E9"/>
    <w:rsid w:val="00CB175A"/>
    <w:rsid w:val="00CB1762"/>
    <w:rsid w:val="00CB184F"/>
    <w:rsid w:val="00CB1A19"/>
    <w:rsid w:val="00CB1BBB"/>
    <w:rsid w:val="00CB1BEF"/>
    <w:rsid w:val="00CB26B9"/>
    <w:rsid w:val="00CB29D8"/>
    <w:rsid w:val="00CB34AE"/>
    <w:rsid w:val="00CB3945"/>
    <w:rsid w:val="00CB3D8E"/>
    <w:rsid w:val="00CB3F38"/>
    <w:rsid w:val="00CB531A"/>
    <w:rsid w:val="00CB55BB"/>
    <w:rsid w:val="00CB5979"/>
    <w:rsid w:val="00CB5AC8"/>
    <w:rsid w:val="00CB5BFE"/>
    <w:rsid w:val="00CB5DF4"/>
    <w:rsid w:val="00CB6278"/>
    <w:rsid w:val="00CB6533"/>
    <w:rsid w:val="00CB74BF"/>
    <w:rsid w:val="00CB77E5"/>
    <w:rsid w:val="00CB7814"/>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846"/>
    <w:rsid w:val="00CC6E29"/>
    <w:rsid w:val="00CC743E"/>
    <w:rsid w:val="00CC7C9A"/>
    <w:rsid w:val="00CD1132"/>
    <w:rsid w:val="00CD1353"/>
    <w:rsid w:val="00CD1DD0"/>
    <w:rsid w:val="00CD282A"/>
    <w:rsid w:val="00CD28A1"/>
    <w:rsid w:val="00CD2CB2"/>
    <w:rsid w:val="00CD3BDD"/>
    <w:rsid w:val="00CD3D64"/>
    <w:rsid w:val="00CD3EC2"/>
    <w:rsid w:val="00CD4162"/>
    <w:rsid w:val="00CD4219"/>
    <w:rsid w:val="00CD4357"/>
    <w:rsid w:val="00CD4499"/>
    <w:rsid w:val="00CD45A9"/>
    <w:rsid w:val="00CD5258"/>
    <w:rsid w:val="00CD5739"/>
    <w:rsid w:val="00CD65D2"/>
    <w:rsid w:val="00CD6A00"/>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0FDE"/>
    <w:rsid w:val="00CF11CF"/>
    <w:rsid w:val="00CF128B"/>
    <w:rsid w:val="00CF15D2"/>
    <w:rsid w:val="00CF1AA9"/>
    <w:rsid w:val="00CF1B8E"/>
    <w:rsid w:val="00CF1FA3"/>
    <w:rsid w:val="00CF2558"/>
    <w:rsid w:val="00CF25CE"/>
    <w:rsid w:val="00CF2622"/>
    <w:rsid w:val="00CF29EF"/>
    <w:rsid w:val="00CF2B29"/>
    <w:rsid w:val="00CF318A"/>
    <w:rsid w:val="00CF342D"/>
    <w:rsid w:val="00CF3A3F"/>
    <w:rsid w:val="00CF3E1C"/>
    <w:rsid w:val="00CF5451"/>
    <w:rsid w:val="00CF55F4"/>
    <w:rsid w:val="00CF5734"/>
    <w:rsid w:val="00CF67EA"/>
    <w:rsid w:val="00CF6A2F"/>
    <w:rsid w:val="00CF6BA1"/>
    <w:rsid w:val="00CF6C89"/>
    <w:rsid w:val="00CF6E57"/>
    <w:rsid w:val="00CF7808"/>
    <w:rsid w:val="00CF7E10"/>
    <w:rsid w:val="00D00005"/>
    <w:rsid w:val="00D001AD"/>
    <w:rsid w:val="00D00ACF"/>
    <w:rsid w:val="00D00D32"/>
    <w:rsid w:val="00D00F87"/>
    <w:rsid w:val="00D01000"/>
    <w:rsid w:val="00D01009"/>
    <w:rsid w:val="00D01F36"/>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901"/>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5F76"/>
    <w:rsid w:val="00D1660C"/>
    <w:rsid w:val="00D169C0"/>
    <w:rsid w:val="00D16B92"/>
    <w:rsid w:val="00D16D93"/>
    <w:rsid w:val="00D16E81"/>
    <w:rsid w:val="00D16F57"/>
    <w:rsid w:val="00D16F88"/>
    <w:rsid w:val="00D17265"/>
    <w:rsid w:val="00D177B0"/>
    <w:rsid w:val="00D17A74"/>
    <w:rsid w:val="00D20B5D"/>
    <w:rsid w:val="00D210D6"/>
    <w:rsid w:val="00D21211"/>
    <w:rsid w:val="00D2137F"/>
    <w:rsid w:val="00D219E0"/>
    <w:rsid w:val="00D222E0"/>
    <w:rsid w:val="00D22797"/>
    <w:rsid w:val="00D23056"/>
    <w:rsid w:val="00D23430"/>
    <w:rsid w:val="00D237ED"/>
    <w:rsid w:val="00D23A3A"/>
    <w:rsid w:val="00D2422B"/>
    <w:rsid w:val="00D24927"/>
    <w:rsid w:val="00D24E71"/>
    <w:rsid w:val="00D25645"/>
    <w:rsid w:val="00D25708"/>
    <w:rsid w:val="00D26158"/>
    <w:rsid w:val="00D26186"/>
    <w:rsid w:val="00D2626D"/>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7A2"/>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A48"/>
    <w:rsid w:val="00D47B33"/>
    <w:rsid w:val="00D47C71"/>
    <w:rsid w:val="00D50B51"/>
    <w:rsid w:val="00D50EB2"/>
    <w:rsid w:val="00D5144F"/>
    <w:rsid w:val="00D515F8"/>
    <w:rsid w:val="00D51763"/>
    <w:rsid w:val="00D517D6"/>
    <w:rsid w:val="00D51EA0"/>
    <w:rsid w:val="00D524CC"/>
    <w:rsid w:val="00D52598"/>
    <w:rsid w:val="00D526D0"/>
    <w:rsid w:val="00D52A7F"/>
    <w:rsid w:val="00D52B55"/>
    <w:rsid w:val="00D5320A"/>
    <w:rsid w:val="00D53557"/>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07C"/>
    <w:rsid w:val="00D64663"/>
    <w:rsid w:val="00D64694"/>
    <w:rsid w:val="00D647E9"/>
    <w:rsid w:val="00D64AE4"/>
    <w:rsid w:val="00D64F74"/>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5C63"/>
    <w:rsid w:val="00D767C2"/>
    <w:rsid w:val="00D76875"/>
    <w:rsid w:val="00D76BF5"/>
    <w:rsid w:val="00D771D4"/>
    <w:rsid w:val="00D77490"/>
    <w:rsid w:val="00D77C87"/>
    <w:rsid w:val="00D800B1"/>
    <w:rsid w:val="00D80338"/>
    <w:rsid w:val="00D80462"/>
    <w:rsid w:val="00D808FE"/>
    <w:rsid w:val="00D80FC0"/>
    <w:rsid w:val="00D81A3B"/>
    <w:rsid w:val="00D826D8"/>
    <w:rsid w:val="00D82704"/>
    <w:rsid w:val="00D82C76"/>
    <w:rsid w:val="00D82F5D"/>
    <w:rsid w:val="00D82FB8"/>
    <w:rsid w:val="00D82FCB"/>
    <w:rsid w:val="00D83196"/>
    <w:rsid w:val="00D83CCF"/>
    <w:rsid w:val="00D8432E"/>
    <w:rsid w:val="00D844F1"/>
    <w:rsid w:val="00D8478A"/>
    <w:rsid w:val="00D84922"/>
    <w:rsid w:val="00D84EF8"/>
    <w:rsid w:val="00D85136"/>
    <w:rsid w:val="00D85255"/>
    <w:rsid w:val="00D854A9"/>
    <w:rsid w:val="00D85EBE"/>
    <w:rsid w:val="00D86936"/>
    <w:rsid w:val="00D86A46"/>
    <w:rsid w:val="00D86EE5"/>
    <w:rsid w:val="00D8725F"/>
    <w:rsid w:val="00D87CF0"/>
    <w:rsid w:val="00D902BF"/>
    <w:rsid w:val="00D90719"/>
    <w:rsid w:val="00D90852"/>
    <w:rsid w:val="00D909DB"/>
    <w:rsid w:val="00D91224"/>
    <w:rsid w:val="00D9193D"/>
    <w:rsid w:val="00D91A44"/>
    <w:rsid w:val="00D9200B"/>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5AE"/>
    <w:rsid w:val="00DA0C96"/>
    <w:rsid w:val="00DA11EA"/>
    <w:rsid w:val="00DA13C1"/>
    <w:rsid w:val="00DA1472"/>
    <w:rsid w:val="00DA15E3"/>
    <w:rsid w:val="00DA192B"/>
    <w:rsid w:val="00DA1A63"/>
    <w:rsid w:val="00DA1A9D"/>
    <w:rsid w:val="00DA1DAC"/>
    <w:rsid w:val="00DA1F2B"/>
    <w:rsid w:val="00DA2173"/>
    <w:rsid w:val="00DA295B"/>
    <w:rsid w:val="00DA297C"/>
    <w:rsid w:val="00DA2AE9"/>
    <w:rsid w:val="00DA2BB3"/>
    <w:rsid w:val="00DA2CB2"/>
    <w:rsid w:val="00DA34BF"/>
    <w:rsid w:val="00DA3680"/>
    <w:rsid w:val="00DA38F9"/>
    <w:rsid w:val="00DA43C2"/>
    <w:rsid w:val="00DA5A57"/>
    <w:rsid w:val="00DA61EE"/>
    <w:rsid w:val="00DA7019"/>
    <w:rsid w:val="00DA77EE"/>
    <w:rsid w:val="00DA7BF3"/>
    <w:rsid w:val="00DA7DEE"/>
    <w:rsid w:val="00DB043F"/>
    <w:rsid w:val="00DB0ABE"/>
    <w:rsid w:val="00DB0BD0"/>
    <w:rsid w:val="00DB138B"/>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7DC"/>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4D"/>
    <w:rsid w:val="00DC49DD"/>
    <w:rsid w:val="00DC522B"/>
    <w:rsid w:val="00DC5730"/>
    <w:rsid w:val="00DC6168"/>
    <w:rsid w:val="00DC645E"/>
    <w:rsid w:val="00DC699F"/>
    <w:rsid w:val="00DC766D"/>
    <w:rsid w:val="00DC78D3"/>
    <w:rsid w:val="00DC7D7C"/>
    <w:rsid w:val="00DD0288"/>
    <w:rsid w:val="00DD0319"/>
    <w:rsid w:val="00DD0344"/>
    <w:rsid w:val="00DD03CA"/>
    <w:rsid w:val="00DD0A9A"/>
    <w:rsid w:val="00DD1B6D"/>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1DE"/>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4E1"/>
    <w:rsid w:val="00E06500"/>
    <w:rsid w:val="00E06517"/>
    <w:rsid w:val="00E07168"/>
    <w:rsid w:val="00E07566"/>
    <w:rsid w:val="00E07AA0"/>
    <w:rsid w:val="00E07BED"/>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2614E"/>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97E"/>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78"/>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6B5"/>
    <w:rsid w:val="00E4488C"/>
    <w:rsid w:val="00E44F35"/>
    <w:rsid w:val="00E45359"/>
    <w:rsid w:val="00E4595B"/>
    <w:rsid w:val="00E465C4"/>
    <w:rsid w:val="00E46774"/>
    <w:rsid w:val="00E47AB9"/>
    <w:rsid w:val="00E5008A"/>
    <w:rsid w:val="00E5087B"/>
    <w:rsid w:val="00E50925"/>
    <w:rsid w:val="00E509BA"/>
    <w:rsid w:val="00E513B2"/>
    <w:rsid w:val="00E5151B"/>
    <w:rsid w:val="00E51744"/>
    <w:rsid w:val="00E518B6"/>
    <w:rsid w:val="00E51D68"/>
    <w:rsid w:val="00E51F00"/>
    <w:rsid w:val="00E52000"/>
    <w:rsid w:val="00E52DDE"/>
    <w:rsid w:val="00E52E1D"/>
    <w:rsid w:val="00E5308D"/>
    <w:rsid w:val="00E539D7"/>
    <w:rsid w:val="00E53A57"/>
    <w:rsid w:val="00E53F67"/>
    <w:rsid w:val="00E543F5"/>
    <w:rsid w:val="00E544C0"/>
    <w:rsid w:val="00E54B5F"/>
    <w:rsid w:val="00E55654"/>
    <w:rsid w:val="00E55F13"/>
    <w:rsid w:val="00E566D5"/>
    <w:rsid w:val="00E56DAA"/>
    <w:rsid w:val="00E571C1"/>
    <w:rsid w:val="00E57C85"/>
    <w:rsid w:val="00E57D91"/>
    <w:rsid w:val="00E57E5C"/>
    <w:rsid w:val="00E57E9A"/>
    <w:rsid w:val="00E606AD"/>
    <w:rsid w:val="00E6102A"/>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5A8E"/>
    <w:rsid w:val="00E66513"/>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67A"/>
    <w:rsid w:val="00E77839"/>
    <w:rsid w:val="00E779AF"/>
    <w:rsid w:val="00E77CBE"/>
    <w:rsid w:val="00E77FC0"/>
    <w:rsid w:val="00E8057E"/>
    <w:rsid w:val="00E80C94"/>
    <w:rsid w:val="00E80E99"/>
    <w:rsid w:val="00E80EA6"/>
    <w:rsid w:val="00E80FA4"/>
    <w:rsid w:val="00E81273"/>
    <w:rsid w:val="00E81A40"/>
    <w:rsid w:val="00E81AA8"/>
    <w:rsid w:val="00E820A1"/>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49"/>
    <w:rsid w:val="00E92269"/>
    <w:rsid w:val="00E928EC"/>
    <w:rsid w:val="00E92E12"/>
    <w:rsid w:val="00E92EB6"/>
    <w:rsid w:val="00E93015"/>
    <w:rsid w:val="00E93C4C"/>
    <w:rsid w:val="00E93D7A"/>
    <w:rsid w:val="00E941BE"/>
    <w:rsid w:val="00E94394"/>
    <w:rsid w:val="00E94427"/>
    <w:rsid w:val="00E94C20"/>
    <w:rsid w:val="00E95135"/>
    <w:rsid w:val="00E95333"/>
    <w:rsid w:val="00E95355"/>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762"/>
    <w:rsid w:val="00EA4A36"/>
    <w:rsid w:val="00EA4E89"/>
    <w:rsid w:val="00EA55A1"/>
    <w:rsid w:val="00EA56FC"/>
    <w:rsid w:val="00EA68FD"/>
    <w:rsid w:val="00EA69C7"/>
    <w:rsid w:val="00EA6AF0"/>
    <w:rsid w:val="00EA7D16"/>
    <w:rsid w:val="00EB033F"/>
    <w:rsid w:val="00EB10D5"/>
    <w:rsid w:val="00EB1118"/>
    <w:rsid w:val="00EB18CF"/>
    <w:rsid w:val="00EB21B5"/>
    <w:rsid w:val="00EB24DF"/>
    <w:rsid w:val="00EB2585"/>
    <w:rsid w:val="00EB293C"/>
    <w:rsid w:val="00EB2A3D"/>
    <w:rsid w:val="00EB3122"/>
    <w:rsid w:val="00EB32E0"/>
    <w:rsid w:val="00EB3BB0"/>
    <w:rsid w:val="00EB442C"/>
    <w:rsid w:val="00EB494F"/>
    <w:rsid w:val="00EB53AE"/>
    <w:rsid w:val="00EB57C7"/>
    <w:rsid w:val="00EB585C"/>
    <w:rsid w:val="00EB605D"/>
    <w:rsid w:val="00EB61A5"/>
    <w:rsid w:val="00EB64BF"/>
    <w:rsid w:val="00EB7512"/>
    <w:rsid w:val="00EB7DFB"/>
    <w:rsid w:val="00EC00C2"/>
    <w:rsid w:val="00EC0275"/>
    <w:rsid w:val="00EC05B3"/>
    <w:rsid w:val="00EC0A09"/>
    <w:rsid w:val="00EC0A52"/>
    <w:rsid w:val="00EC0B06"/>
    <w:rsid w:val="00EC0B43"/>
    <w:rsid w:val="00EC0C5F"/>
    <w:rsid w:val="00EC164A"/>
    <w:rsid w:val="00EC1935"/>
    <w:rsid w:val="00EC1D53"/>
    <w:rsid w:val="00EC1FEC"/>
    <w:rsid w:val="00EC236E"/>
    <w:rsid w:val="00EC2790"/>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0D26"/>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040"/>
    <w:rsid w:val="00EE0D05"/>
    <w:rsid w:val="00EE0FFE"/>
    <w:rsid w:val="00EE10EB"/>
    <w:rsid w:val="00EE1271"/>
    <w:rsid w:val="00EE1454"/>
    <w:rsid w:val="00EE19E0"/>
    <w:rsid w:val="00EE1C24"/>
    <w:rsid w:val="00EE1EC5"/>
    <w:rsid w:val="00EE2569"/>
    <w:rsid w:val="00EE269B"/>
    <w:rsid w:val="00EE2767"/>
    <w:rsid w:val="00EE38AA"/>
    <w:rsid w:val="00EE432B"/>
    <w:rsid w:val="00EE4387"/>
    <w:rsid w:val="00EE4688"/>
    <w:rsid w:val="00EE476D"/>
    <w:rsid w:val="00EE4A18"/>
    <w:rsid w:val="00EE4DA0"/>
    <w:rsid w:val="00EE5329"/>
    <w:rsid w:val="00EE551E"/>
    <w:rsid w:val="00EE58B6"/>
    <w:rsid w:val="00EE58CA"/>
    <w:rsid w:val="00EE5D7C"/>
    <w:rsid w:val="00EE5EEB"/>
    <w:rsid w:val="00EE671B"/>
    <w:rsid w:val="00EE7144"/>
    <w:rsid w:val="00EE714F"/>
    <w:rsid w:val="00EE72E2"/>
    <w:rsid w:val="00EE733F"/>
    <w:rsid w:val="00EF012C"/>
    <w:rsid w:val="00EF015F"/>
    <w:rsid w:val="00EF04DE"/>
    <w:rsid w:val="00EF0754"/>
    <w:rsid w:val="00EF0AC2"/>
    <w:rsid w:val="00EF0ECD"/>
    <w:rsid w:val="00EF1841"/>
    <w:rsid w:val="00EF1BA5"/>
    <w:rsid w:val="00EF1D32"/>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8BE"/>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8D"/>
    <w:rsid w:val="00F136AB"/>
    <w:rsid w:val="00F13946"/>
    <w:rsid w:val="00F13D6A"/>
    <w:rsid w:val="00F14055"/>
    <w:rsid w:val="00F141E9"/>
    <w:rsid w:val="00F14687"/>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A91"/>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ADC"/>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1B04"/>
    <w:rsid w:val="00F52584"/>
    <w:rsid w:val="00F525DF"/>
    <w:rsid w:val="00F52727"/>
    <w:rsid w:val="00F529C2"/>
    <w:rsid w:val="00F529D2"/>
    <w:rsid w:val="00F52D23"/>
    <w:rsid w:val="00F54504"/>
    <w:rsid w:val="00F54B47"/>
    <w:rsid w:val="00F54BE2"/>
    <w:rsid w:val="00F54E1A"/>
    <w:rsid w:val="00F5534F"/>
    <w:rsid w:val="00F5539C"/>
    <w:rsid w:val="00F555D8"/>
    <w:rsid w:val="00F555D9"/>
    <w:rsid w:val="00F56025"/>
    <w:rsid w:val="00F565EB"/>
    <w:rsid w:val="00F569B8"/>
    <w:rsid w:val="00F56B13"/>
    <w:rsid w:val="00F56DD7"/>
    <w:rsid w:val="00F572E0"/>
    <w:rsid w:val="00F5742B"/>
    <w:rsid w:val="00F57949"/>
    <w:rsid w:val="00F6011C"/>
    <w:rsid w:val="00F60395"/>
    <w:rsid w:val="00F60441"/>
    <w:rsid w:val="00F60885"/>
    <w:rsid w:val="00F608F2"/>
    <w:rsid w:val="00F60E29"/>
    <w:rsid w:val="00F60E58"/>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8BE"/>
    <w:rsid w:val="00F66953"/>
    <w:rsid w:val="00F66C35"/>
    <w:rsid w:val="00F67642"/>
    <w:rsid w:val="00F67BFE"/>
    <w:rsid w:val="00F70357"/>
    <w:rsid w:val="00F7076D"/>
    <w:rsid w:val="00F70D67"/>
    <w:rsid w:val="00F70D6C"/>
    <w:rsid w:val="00F70F2E"/>
    <w:rsid w:val="00F7105F"/>
    <w:rsid w:val="00F71377"/>
    <w:rsid w:val="00F713AF"/>
    <w:rsid w:val="00F713D6"/>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1B13"/>
    <w:rsid w:val="00F832CE"/>
    <w:rsid w:val="00F836B5"/>
    <w:rsid w:val="00F8372E"/>
    <w:rsid w:val="00F8379E"/>
    <w:rsid w:val="00F838E8"/>
    <w:rsid w:val="00F83AFF"/>
    <w:rsid w:val="00F83DCB"/>
    <w:rsid w:val="00F83E72"/>
    <w:rsid w:val="00F83EC0"/>
    <w:rsid w:val="00F83FFD"/>
    <w:rsid w:val="00F84687"/>
    <w:rsid w:val="00F846F1"/>
    <w:rsid w:val="00F84B34"/>
    <w:rsid w:val="00F84C0C"/>
    <w:rsid w:val="00F8529C"/>
    <w:rsid w:val="00F85956"/>
    <w:rsid w:val="00F859CA"/>
    <w:rsid w:val="00F8639B"/>
    <w:rsid w:val="00F865AE"/>
    <w:rsid w:val="00F872D0"/>
    <w:rsid w:val="00F87470"/>
    <w:rsid w:val="00F878C5"/>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1F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C1C"/>
    <w:rsid w:val="00FA6CC3"/>
    <w:rsid w:val="00FA75D5"/>
    <w:rsid w:val="00FA76B3"/>
    <w:rsid w:val="00FA7908"/>
    <w:rsid w:val="00FA792B"/>
    <w:rsid w:val="00FA7A24"/>
    <w:rsid w:val="00FB0304"/>
    <w:rsid w:val="00FB08D0"/>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0FC"/>
    <w:rsid w:val="00FC4406"/>
    <w:rsid w:val="00FC4457"/>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208"/>
    <w:rsid w:val="00FD365B"/>
    <w:rsid w:val="00FD37CA"/>
    <w:rsid w:val="00FD3A7D"/>
    <w:rsid w:val="00FD3FDE"/>
    <w:rsid w:val="00FD4F1B"/>
    <w:rsid w:val="00FD5213"/>
    <w:rsid w:val="00FD5C70"/>
    <w:rsid w:val="00FD603F"/>
    <w:rsid w:val="00FD60D7"/>
    <w:rsid w:val="00FD612F"/>
    <w:rsid w:val="00FD636A"/>
    <w:rsid w:val="00FD657E"/>
    <w:rsid w:val="00FD6610"/>
    <w:rsid w:val="00FD6EA8"/>
    <w:rsid w:val="00FD6F75"/>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A83"/>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B2A"/>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B4ACAC81-0F38-4162-8A06-15B62FC4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1"/>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iPriority w:val="99"/>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12">
    <w:name w:val="Заголовок1"/>
    <w:basedOn w:val="afc"/>
    <w:next w:val="a5"/>
    <w:qFormat/>
    <w:rsid w:val="00D40C66"/>
    <w:rPr>
      <w:b/>
      <w:bCs/>
      <w:color w:val="C0C0C0"/>
    </w:rPr>
  </w:style>
  <w:style w:type="paragraph" w:customStyle="1" w:styleId="afd">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e">
    <w:name w:val="Интерактивный заголовок"/>
    <w:basedOn w:val="12"/>
    <w:next w:val="a5"/>
    <w:uiPriority w:val="99"/>
    <w:rsid w:val="00D40C66"/>
    <w:rPr>
      <w:u w:val="single"/>
    </w:rPr>
  </w:style>
  <w:style w:type="paragraph" w:customStyle="1" w:styleId="aff">
    <w:name w:val="Колонтитул (левый)"/>
    <w:basedOn w:val="af8"/>
    <w:next w:val="a5"/>
    <w:uiPriority w:val="99"/>
    <w:rsid w:val="00D40C66"/>
    <w:rPr>
      <w:sz w:val="20"/>
      <w:szCs w:val="20"/>
    </w:rPr>
  </w:style>
  <w:style w:type="paragraph" w:customStyle="1" w:styleId="aff0">
    <w:name w:val="Колонтитул (правый)"/>
    <w:basedOn w:val="af9"/>
    <w:next w:val="a5"/>
    <w:uiPriority w:val="99"/>
    <w:rsid w:val="00D40C66"/>
    <w:rPr>
      <w:sz w:val="20"/>
      <w:szCs w:val="20"/>
    </w:rPr>
  </w:style>
  <w:style w:type="paragraph" w:customStyle="1" w:styleId="aff1">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2">
    <w:name w:val="Комментарий пользователя"/>
    <w:basedOn w:val="aff1"/>
    <w:next w:val="a5"/>
    <w:uiPriority w:val="99"/>
    <w:rsid w:val="00D40C66"/>
    <w:pPr>
      <w:jc w:val="left"/>
    </w:pPr>
    <w:rPr>
      <w:color w:val="000080"/>
    </w:rPr>
  </w:style>
  <w:style w:type="character" w:customStyle="1" w:styleId="aff3">
    <w:name w:val="Найденные слова"/>
    <w:basedOn w:val="afa"/>
    <w:uiPriority w:val="99"/>
    <w:rsid w:val="00D40C66"/>
    <w:rPr>
      <w:b/>
      <w:bCs/>
      <w:color w:val="000080"/>
      <w:sz w:val="26"/>
      <w:szCs w:val="26"/>
    </w:rPr>
  </w:style>
  <w:style w:type="character" w:customStyle="1" w:styleId="aff4">
    <w:name w:val="Не вступил в силу"/>
    <w:uiPriority w:val="99"/>
    <w:rsid w:val="00D40C66"/>
    <w:rPr>
      <w:b/>
      <w:bCs/>
      <w:color w:val="008080"/>
      <w:sz w:val="26"/>
      <w:szCs w:val="26"/>
    </w:rPr>
  </w:style>
  <w:style w:type="paragraph" w:customStyle="1" w:styleId="aff5">
    <w:name w:val="Объект"/>
    <w:basedOn w:val="a5"/>
    <w:next w:val="a5"/>
    <w:uiPriority w:val="99"/>
    <w:rsid w:val="00D40C66"/>
    <w:pPr>
      <w:ind w:firstLine="720"/>
      <w:jc w:val="both"/>
    </w:pPr>
    <w:rPr>
      <w:rFonts w:ascii="Arial" w:hAnsi="Arial" w:cs="Arial"/>
      <w:sz w:val="26"/>
      <w:szCs w:val="26"/>
    </w:rPr>
  </w:style>
  <w:style w:type="paragraph" w:customStyle="1" w:styleId="aff6">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7">
    <w:name w:val="Оглавление"/>
    <w:basedOn w:val="aff6"/>
    <w:next w:val="a5"/>
    <w:link w:val="aff8"/>
    <w:uiPriority w:val="99"/>
    <w:rsid w:val="00D40C66"/>
    <w:pPr>
      <w:ind w:left="140"/>
    </w:pPr>
  </w:style>
  <w:style w:type="paragraph" w:customStyle="1" w:styleId="aff9">
    <w:name w:val="Переменная часть"/>
    <w:basedOn w:val="afc"/>
    <w:next w:val="a5"/>
    <w:uiPriority w:val="99"/>
    <w:rsid w:val="00D40C66"/>
    <w:rPr>
      <w:sz w:val="24"/>
      <w:szCs w:val="24"/>
    </w:rPr>
  </w:style>
  <w:style w:type="paragraph" w:customStyle="1" w:styleId="affa">
    <w:name w:val="Постоянная часть"/>
    <w:basedOn w:val="afc"/>
    <w:next w:val="a5"/>
    <w:uiPriority w:val="99"/>
    <w:rsid w:val="00D40C66"/>
    <w:rPr>
      <w:sz w:val="26"/>
      <w:szCs w:val="26"/>
    </w:rPr>
  </w:style>
  <w:style w:type="paragraph" w:customStyle="1" w:styleId="affb">
    <w:name w:val="Прижатый влево"/>
    <w:basedOn w:val="a5"/>
    <w:next w:val="a5"/>
    <w:uiPriority w:val="99"/>
    <w:rsid w:val="00D40C66"/>
    <w:rPr>
      <w:rFonts w:ascii="Arial" w:hAnsi="Arial" w:cs="Arial"/>
      <w:sz w:val="26"/>
      <w:szCs w:val="26"/>
    </w:rPr>
  </w:style>
  <w:style w:type="character" w:customStyle="1" w:styleId="affc">
    <w:name w:val="Продолжение ссылки"/>
    <w:basedOn w:val="afb"/>
    <w:uiPriority w:val="99"/>
    <w:rsid w:val="00D40C66"/>
    <w:rPr>
      <w:b/>
      <w:bCs/>
      <w:color w:val="008000"/>
      <w:sz w:val="26"/>
      <w:szCs w:val="26"/>
      <w:u w:val="single"/>
    </w:rPr>
  </w:style>
  <w:style w:type="paragraph" w:customStyle="1" w:styleId="affd">
    <w:name w:val="Словарная статья"/>
    <w:basedOn w:val="a5"/>
    <w:next w:val="a5"/>
    <w:uiPriority w:val="99"/>
    <w:rsid w:val="00D40C66"/>
    <w:pPr>
      <w:ind w:right="118"/>
      <w:jc w:val="both"/>
    </w:pPr>
    <w:rPr>
      <w:rFonts w:ascii="Arial" w:hAnsi="Arial" w:cs="Arial"/>
      <w:sz w:val="26"/>
      <w:szCs w:val="26"/>
    </w:rPr>
  </w:style>
  <w:style w:type="paragraph" w:customStyle="1" w:styleId="affe">
    <w:name w:val="Текст (справка)"/>
    <w:basedOn w:val="a5"/>
    <w:next w:val="a5"/>
    <w:uiPriority w:val="99"/>
    <w:rsid w:val="00D40C66"/>
    <w:pPr>
      <w:ind w:left="170" w:right="170"/>
    </w:pPr>
    <w:rPr>
      <w:rFonts w:ascii="Arial" w:hAnsi="Arial" w:cs="Arial"/>
      <w:sz w:val="26"/>
      <w:szCs w:val="26"/>
    </w:rPr>
  </w:style>
  <w:style w:type="character" w:customStyle="1" w:styleId="afff">
    <w:name w:val="Утратил силу"/>
    <w:uiPriority w:val="99"/>
    <w:rsid w:val="00D40C66"/>
    <w:rPr>
      <w:b/>
      <w:bCs/>
      <w:strike/>
      <w:color w:val="808000"/>
      <w:sz w:val="26"/>
      <w:szCs w:val="26"/>
    </w:rPr>
  </w:style>
  <w:style w:type="paragraph" w:styleId="afff0">
    <w:name w:val="Title"/>
    <w:aliases w:val="Название Знак1,Название Знак Знак"/>
    <w:basedOn w:val="a5"/>
    <w:link w:val="13"/>
    <w:qFormat/>
    <w:rsid w:val="00D40C66"/>
    <w:pPr>
      <w:widowControl/>
      <w:autoSpaceDE/>
      <w:autoSpaceDN/>
      <w:adjustRightInd/>
      <w:jc w:val="center"/>
    </w:pPr>
    <w:rPr>
      <w:rFonts w:ascii="Arial" w:hAnsi="Arial"/>
      <w:b/>
      <w:bCs/>
      <w:sz w:val="28"/>
      <w:szCs w:val="28"/>
    </w:rPr>
  </w:style>
  <w:style w:type="character" w:customStyle="1" w:styleId="13">
    <w:name w:val="Заголовок Знак1"/>
    <w:aliases w:val="Название Знак1 Знак,Название Знак Знак Знак"/>
    <w:basedOn w:val="a6"/>
    <w:link w:val="afff0"/>
    <w:rsid w:val="00D40C66"/>
    <w:rPr>
      <w:rFonts w:ascii="Arial" w:eastAsia="Times New Roman" w:hAnsi="Arial" w:cs="Times New Roman"/>
      <w:b/>
      <w:bCs/>
      <w:sz w:val="28"/>
      <w:szCs w:val="28"/>
    </w:rPr>
  </w:style>
  <w:style w:type="paragraph" w:styleId="afff1">
    <w:name w:val="Balloon Text"/>
    <w:basedOn w:val="a5"/>
    <w:link w:val="afff2"/>
    <w:uiPriority w:val="99"/>
    <w:rsid w:val="00D40C66"/>
    <w:pPr>
      <w:ind w:firstLine="720"/>
      <w:jc w:val="both"/>
    </w:pPr>
    <w:rPr>
      <w:rFonts w:ascii="Tahoma" w:hAnsi="Tahoma"/>
      <w:sz w:val="16"/>
      <w:szCs w:val="16"/>
    </w:rPr>
  </w:style>
  <w:style w:type="character" w:customStyle="1" w:styleId="afff2">
    <w:name w:val="Текст выноски Знак"/>
    <w:basedOn w:val="a6"/>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5"/>
    <w:link w:val="afff7"/>
    <w:uiPriority w:val="99"/>
    <w:unhideWhenUsed/>
    <w:rsid w:val="00D40C66"/>
    <w:pPr>
      <w:spacing w:after="120"/>
      <w:ind w:left="283"/>
    </w:pPr>
  </w:style>
  <w:style w:type="character" w:customStyle="1" w:styleId="afff7">
    <w:name w:val="Основной текст с отступом Знак"/>
    <w:basedOn w:val="a6"/>
    <w:link w:val="afff6"/>
    <w:uiPriority w:val="99"/>
    <w:rsid w:val="00D40C66"/>
    <w:rPr>
      <w:rFonts w:ascii="Times New Roman" w:eastAsia="Times New Roman" w:hAnsi="Times New Roman" w:cs="Times New Roman"/>
      <w:sz w:val="20"/>
      <w:szCs w:val="20"/>
      <w:lang w:eastAsia="ru-RU"/>
    </w:rPr>
  </w:style>
  <w:style w:type="paragraph" w:customStyle="1" w:styleId="14">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5"/>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5">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6">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Hyperlink"/>
    <w:uiPriority w:val="99"/>
    <w:unhideWhenUsed/>
    <w:rsid w:val="00D40C66"/>
    <w:rPr>
      <w:color w:val="0000FF"/>
      <w:u w:val="single"/>
    </w:rPr>
  </w:style>
  <w:style w:type="character" w:styleId="afffc">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d">
    <w:name w:val="List Paragraph"/>
    <w:basedOn w:val="a5"/>
    <w:link w:val="afffe"/>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5"/>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6"/>
    <w:link w:val="affff1"/>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5"/>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6"/>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7">
    <w:name w:val="endnote text"/>
    <w:basedOn w:val="a5"/>
    <w:link w:val="affff8"/>
    <w:uiPriority w:val="99"/>
    <w:unhideWhenUsed/>
    <w:rsid w:val="00D40C66"/>
  </w:style>
  <w:style w:type="character" w:customStyle="1" w:styleId="affff8">
    <w:name w:val="Текст концевой сноски Знак"/>
    <w:basedOn w:val="a6"/>
    <w:link w:val="affff7"/>
    <w:uiPriority w:val="99"/>
    <w:rsid w:val="00D40C66"/>
    <w:rPr>
      <w:rFonts w:ascii="Times New Roman" w:eastAsia="Times New Roman" w:hAnsi="Times New Roman" w:cs="Times New Roman"/>
      <w:sz w:val="20"/>
      <w:szCs w:val="20"/>
      <w:lang w:eastAsia="ru-RU"/>
    </w:rPr>
  </w:style>
  <w:style w:type="character" w:styleId="affff9">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a">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5"/>
    <w:link w:val="affffc"/>
    <w:uiPriority w:val="99"/>
    <w:rsid w:val="00D40C66"/>
    <w:pPr>
      <w:widowControl/>
      <w:autoSpaceDE/>
      <w:autoSpaceDN/>
      <w:adjustRightInd/>
    </w:pPr>
  </w:style>
  <w:style w:type="character" w:customStyle="1" w:styleId="affffc">
    <w:name w:val="Текст сноски Знак"/>
    <w:basedOn w:val="a6"/>
    <w:link w:val="affffb"/>
    <w:uiPriority w:val="99"/>
    <w:rsid w:val="00D40C66"/>
    <w:rPr>
      <w:rFonts w:ascii="Times New Roman" w:eastAsia="Times New Roman" w:hAnsi="Times New Roman" w:cs="Times New Roman"/>
      <w:sz w:val="20"/>
      <w:szCs w:val="20"/>
      <w:lang w:eastAsia="ru-RU"/>
    </w:rPr>
  </w:style>
  <w:style w:type="character" w:styleId="affffd">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e">
    <w:name w:val="Closing"/>
    <w:basedOn w:val="a5"/>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6"/>
    <w:link w:val="affffe"/>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0">
    <w:name w:val="Date"/>
    <w:basedOn w:val="a5"/>
    <w:next w:val="a5"/>
    <w:link w:val="afffff1"/>
    <w:rsid w:val="00D40C66"/>
    <w:pPr>
      <w:widowControl/>
      <w:autoSpaceDE/>
      <w:autoSpaceDN/>
      <w:adjustRightInd/>
      <w:spacing w:after="60"/>
      <w:jc w:val="both"/>
    </w:pPr>
    <w:rPr>
      <w:sz w:val="24"/>
    </w:rPr>
  </w:style>
  <w:style w:type="character" w:customStyle="1" w:styleId="afffff1">
    <w:name w:val="Дата Знак"/>
    <w:basedOn w:val="a6"/>
    <w:link w:val="afffff0"/>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3">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8">
    <w:name w:val="Оглавление_"/>
    <w:basedOn w:val="a6"/>
    <w:link w:val="aff7"/>
    <w:rsid w:val="00266A9E"/>
    <w:rPr>
      <w:rFonts w:ascii="Courier New" w:eastAsia="Times New Roman" w:hAnsi="Courier New" w:cs="Courier New"/>
      <w:sz w:val="26"/>
      <w:szCs w:val="26"/>
      <w:lang w:eastAsia="ru-RU"/>
    </w:rPr>
  </w:style>
  <w:style w:type="character" w:customStyle="1" w:styleId="afffff4">
    <w:name w:val="Подпись к таблице_"/>
    <w:basedOn w:val="a6"/>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5"/>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a">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5"/>
    <w:link w:val="affffff0"/>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6"/>
    <w:link w:val="affffff"/>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5"/>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5">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5"/>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b">
    <w:name w:val="Основной шрифт"/>
    <w:uiPriority w:val="99"/>
    <w:rsid w:val="001F7A19"/>
  </w:style>
  <w:style w:type="paragraph" w:customStyle="1" w:styleId="affffffc">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d">
    <w:name w:val="Активная гипертекстовая ссылка"/>
    <w:uiPriority w:val="99"/>
    <w:rsid w:val="00F430F3"/>
    <w:rPr>
      <w:color w:val="106BBE"/>
      <w:u w:val="single"/>
    </w:rPr>
  </w:style>
  <w:style w:type="paragraph" w:customStyle="1" w:styleId="affffffe">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
    <w:name w:val="Внимание: криминал!!"/>
    <w:basedOn w:val="affffffe"/>
    <w:next w:val="a5"/>
    <w:uiPriority w:val="99"/>
    <w:rsid w:val="00F430F3"/>
  </w:style>
  <w:style w:type="paragraph" w:customStyle="1" w:styleId="afffffff0">
    <w:name w:val="Внимание: недобросовестность!"/>
    <w:basedOn w:val="affffffe"/>
    <w:next w:val="a5"/>
    <w:uiPriority w:val="99"/>
    <w:rsid w:val="00F430F3"/>
  </w:style>
  <w:style w:type="character" w:customStyle="1" w:styleId="afffffff1">
    <w:name w:val="Выделение для Базового Поиска"/>
    <w:uiPriority w:val="99"/>
    <w:rsid w:val="00F430F3"/>
    <w:rPr>
      <w:b/>
      <w:color w:val="0058A9"/>
    </w:rPr>
  </w:style>
  <w:style w:type="character" w:customStyle="1" w:styleId="afffffff2">
    <w:name w:val="Выделение для Базового Поиска (курсив)"/>
    <w:uiPriority w:val="99"/>
    <w:rsid w:val="00F430F3"/>
    <w:rPr>
      <w:b/>
      <w:i/>
      <w:color w:val="0058A9"/>
    </w:rPr>
  </w:style>
  <w:style w:type="paragraph" w:customStyle="1" w:styleId="afffffff3">
    <w:name w:val="Дочерний элемент списка"/>
    <w:basedOn w:val="a5"/>
    <w:next w:val="a5"/>
    <w:uiPriority w:val="99"/>
    <w:rsid w:val="00F430F3"/>
    <w:pPr>
      <w:jc w:val="both"/>
    </w:pPr>
    <w:rPr>
      <w:rFonts w:ascii="Arial" w:hAnsi="Arial" w:cs="Arial"/>
      <w:color w:val="868381"/>
    </w:rPr>
  </w:style>
  <w:style w:type="paragraph" w:customStyle="1" w:styleId="afffffff4">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5">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6">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7">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8">
    <w:name w:val="Заголовок своего сообщения"/>
    <w:uiPriority w:val="99"/>
    <w:rsid w:val="00F430F3"/>
  </w:style>
  <w:style w:type="character" w:customStyle="1" w:styleId="afffffff9">
    <w:name w:val="Заголовок чужого сообщения"/>
    <w:uiPriority w:val="99"/>
    <w:rsid w:val="00F430F3"/>
    <w:rPr>
      <w:b/>
      <w:color w:val="FF0000"/>
    </w:rPr>
  </w:style>
  <w:style w:type="paragraph" w:customStyle="1" w:styleId="afffffffa">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b">
    <w:name w:val="Заголовок ЭР (правое окно)"/>
    <w:basedOn w:val="afffffffa"/>
    <w:next w:val="a5"/>
    <w:uiPriority w:val="99"/>
    <w:rsid w:val="00F430F3"/>
    <w:pPr>
      <w:spacing w:after="0"/>
      <w:jc w:val="left"/>
    </w:pPr>
  </w:style>
  <w:style w:type="paragraph" w:customStyle="1" w:styleId="afffffffc">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d">
    <w:name w:val="Информация об изменениях"/>
    <w:basedOn w:val="afffffffc"/>
    <w:next w:val="a5"/>
    <w:uiPriority w:val="99"/>
    <w:rsid w:val="00F430F3"/>
    <w:pPr>
      <w:spacing w:before="180"/>
      <w:ind w:left="360" w:right="360" w:firstLine="0"/>
    </w:pPr>
    <w:rPr>
      <w:shd w:val="clear" w:color="auto" w:fill="EAEFED"/>
    </w:rPr>
  </w:style>
  <w:style w:type="paragraph" w:customStyle="1" w:styleId="afffffffe">
    <w:name w:val="Информация об изменениях документа"/>
    <w:basedOn w:val="aff1"/>
    <w:next w:val="a5"/>
    <w:uiPriority w:val="99"/>
    <w:rsid w:val="00F430F3"/>
    <w:pPr>
      <w:spacing w:before="75"/>
    </w:pPr>
    <w:rPr>
      <w:color w:val="353842"/>
      <w:sz w:val="24"/>
      <w:szCs w:val="24"/>
      <w:shd w:val="clear" w:color="auto" w:fill="F0F0F0"/>
    </w:rPr>
  </w:style>
  <w:style w:type="paragraph" w:customStyle="1" w:styleId="affffffff">
    <w:name w:val="Куда обратиться?"/>
    <w:basedOn w:val="affffffe"/>
    <w:next w:val="a5"/>
    <w:uiPriority w:val="99"/>
    <w:rsid w:val="00F430F3"/>
  </w:style>
  <w:style w:type="paragraph" w:customStyle="1" w:styleId="affffffff0">
    <w:name w:val="Моноширинный"/>
    <w:basedOn w:val="a5"/>
    <w:next w:val="a5"/>
    <w:uiPriority w:val="99"/>
    <w:rsid w:val="00F430F3"/>
    <w:rPr>
      <w:rFonts w:ascii="Courier New" w:hAnsi="Courier New" w:cs="Courier New"/>
      <w:sz w:val="24"/>
      <w:szCs w:val="24"/>
    </w:rPr>
  </w:style>
  <w:style w:type="paragraph" w:customStyle="1" w:styleId="affffffff1">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2">
    <w:name w:val="Необходимые документы"/>
    <w:basedOn w:val="affffffe"/>
    <w:next w:val="a5"/>
    <w:uiPriority w:val="99"/>
    <w:rsid w:val="00F430F3"/>
    <w:pPr>
      <w:ind w:firstLine="118"/>
    </w:pPr>
  </w:style>
  <w:style w:type="paragraph" w:customStyle="1" w:styleId="affffffff3">
    <w:name w:val="Нормальный (таблица)"/>
    <w:basedOn w:val="a5"/>
    <w:next w:val="a5"/>
    <w:uiPriority w:val="99"/>
    <w:rsid w:val="00F430F3"/>
    <w:pPr>
      <w:jc w:val="both"/>
    </w:pPr>
    <w:rPr>
      <w:rFonts w:ascii="Arial" w:hAnsi="Arial" w:cs="Arial"/>
      <w:sz w:val="24"/>
      <w:szCs w:val="24"/>
    </w:rPr>
  </w:style>
  <w:style w:type="character" w:customStyle="1" w:styleId="affffffff4">
    <w:name w:val="Опечатки"/>
    <w:uiPriority w:val="99"/>
    <w:rsid w:val="00F430F3"/>
    <w:rPr>
      <w:color w:val="FF0000"/>
    </w:rPr>
  </w:style>
  <w:style w:type="paragraph" w:customStyle="1" w:styleId="affffffff5">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6">
    <w:name w:val="Подзаголовок для информации об изменениях"/>
    <w:basedOn w:val="afffffffc"/>
    <w:next w:val="a5"/>
    <w:uiPriority w:val="99"/>
    <w:rsid w:val="00F430F3"/>
    <w:rPr>
      <w:b/>
      <w:bCs/>
    </w:rPr>
  </w:style>
  <w:style w:type="paragraph" w:customStyle="1" w:styleId="affffffff7">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8">
    <w:name w:val="Пример."/>
    <w:basedOn w:val="affffffe"/>
    <w:next w:val="a5"/>
    <w:uiPriority w:val="99"/>
    <w:rsid w:val="00F430F3"/>
  </w:style>
  <w:style w:type="paragraph" w:customStyle="1" w:styleId="affffffff9">
    <w:name w:val="Примечание."/>
    <w:basedOn w:val="affffffe"/>
    <w:next w:val="a5"/>
    <w:uiPriority w:val="99"/>
    <w:rsid w:val="00F430F3"/>
  </w:style>
  <w:style w:type="character" w:customStyle="1" w:styleId="affffffffa">
    <w:name w:val="Сравнение редакций"/>
    <w:uiPriority w:val="99"/>
    <w:rsid w:val="00F430F3"/>
    <w:rPr>
      <w:color w:val="26282F"/>
    </w:rPr>
  </w:style>
  <w:style w:type="character" w:customStyle="1" w:styleId="affffffffb">
    <w:name w:val="Сравнение редакций. Добавленный фрагмент"/>
    <w:uiPriority w:val="99"/>
    <w:rsid w:val="00F430F3"/>
    <w:rPr>
      <w:color w:val="000000"/>
      <w:shd w:val="clear" w:color="auto" w:fill="C1D7FF"/>
    </w:rPr>
  </w:style>
  <w:style w:type="character" w:customStyle="1" w:styleId="affffffffc">
    <w:name w:val="Сравнение редакций. Удаленный фрагмент"/>
    <w:uiPriority w:val="99"/>
    <w:rsid w:val="00F430F3"/>
    <w:rPr>
      <w:color w:val="000000"/>
      <w:shd w:val="clear" w:color="auto" w:fill="C4C413"/>
    </w:rPr>
  </w:style>
  <w:style w:type="paragraph" w:customStyle="1" w:styleId="affffffffd">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e">
    <w:name w:val="Ссылка на утративший силу документ"/>
    <w:uiPriority w:val="99"/>
    <w:rsid w:val="00F430F3"/>
    <w:rPr>
      <w:color w:val="749232"/>
    </w:rPr>
  </w:style>
  <w:style w:type="paragraph" w:customStyle="1" w:styleId="afffffffff">
    <w:name w:val="Текст в таблице"/>
    <w:basedOn w:val="affffffff3"/>
    <w:next w:val="a5"/>
    <w:uiPriority w:val="99"/>
    <w:rsid w:val="00F430F3"/>
    <w:pPr>
      <w:ind w:firstLine="500"/>
    </w:pPr>
  </w:style>
  <w:style w:type="paragraph" w:customStyle="1" w:styleId="afffffffff0">
    <w:name w:val="Текст ЭР (см. также)"/>
    <w:basedOn w:val="a5"/>
    <w:next w:val="a5"/>
    <w:uiPriority w:val="99"/>
    <w:rsid w:val="00F430F3"/>
    <w:pPr>
      <w:spacing w:before="200"/>
    </w:pPr>
    <w:rPr>
      <w:rFonts w:ascii="Arial" w:hAnsi="Arial" w:cs="Arial"/>
    </w:rPr>
  </w:style>
  <w:style w:type="paragraph" w:customStyle="1" w:styleId="afffffffff1">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2">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3">
    <w:name w:val="Центрированный (таблица)"/>
    <w:basedOn w:val="affffffff3"/>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4">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e">
    <w:name w:val="Абзац списка Знак"/>
    <w:link w:val="afffd"/>
    <w:uiPriority w:val="1"/>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5">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6">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7">
    <w:name w:val="Другое_"/>
    <w:basedOn w:val="a6"/>
    <w:link w:val="afffffffff8"/>
    <w:rsid w:val="00C2758F"/>
    <w:rPr>
      <w:rFonts w:ascii="Calibri" w:eastAsia="Calibri" w:hAnsi="Calibri" w:cs="Calibri"/>
      <w:sz w:val="16"/>
      <w:szCs w:val="16"/>
      <w:shd w:val="clear" w:color="auto" w:fill="FFFFFF"/>
    </w:rPr>
  </w:style>
  <w:style w:type="paragraph" w:customStyle="1" w:styleId="afffffffff8">
    <w:name w:val="Другое"/>
    <w:basedOn w:val="a5"/>
    <w:link w:val="afffffffff7"/>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9">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rsid w:val="00E5151B"/>
    <w:pPr>
      <w:autoSpaceDE/>
      <w:autoSpaceDN/>
      <w:spacing w:after="160" w:line="240" w:lineRule="exact"/>
      <w:jc w:val="right"/>
    </w:pPr>
    <w:rPr>
      <w:lang w:val="en-GB" w:eastAsia="en-US"/>
    </w:rPr>
  </w:style>
  <w:style w:type="paragraph" w:customStyle="1" w:styleId="afffffffffa">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b">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c">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d">
    <w:name w:val="Штамп Знак"/>
    <w:link w:val="afffffffffe"/>
    <w:uiPriority w:val="99"/>
    <w:locked/>
    <w:rsid w:val="0015084A"/>
    <w:rPr>
      <w:rFonts w:ascii="ГОСТ тип А" w:hAnsi="ГОСТ тип А"/>
      <w:i/>
      <w:noProof/>
      <w:sz w:val="18"/>
    </w:rPr>
  </w:style>
  <w:style w:type="paragraph" w:customStyle="1" w:styleId="afffffffffe">
    <w:name w:val="Штамп"/>
    <w:basedOn w:val="a5"/>
    <w:link w:val="afffffffffd"/>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1"/>
    <w:qFormat/>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1"/>
    <w:qFormat/>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0">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1">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2"/>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2">
    <w:name w:val="List Number"/>
    <w:basedOn w:val="a5"/>
    <w:uiPriority w:val="99"/>
    <w:rsid w:val="0015084A"/>
    <w:pPr>
      <w:widowControl/>
      <w:tabs>
        <w:tab w:val="num" w:pos="360"/>
      </w:tabs>
      <w:autoSpaceDE/>
      <w:autoSpaceDN/>
      <w:adjustRightInd/>
      <w:ind w:left="360" w:hanging="360"/>
    </w:pPr>
  </w:style>
  <w:style w:type="paragraph" w:styleId="affffffffff3">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4">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5">
    <w:name w:val="Колонтитул(бок.)"/>
    <w:basedOn w:val="a5"/>
    <w:link w:val="affffffffff6"/>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6">
    <w:name w:val="Колонтитул(бок.) Знак"/>
    <w:link w:val="affffffffff5"/>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7">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8">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9">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a">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b">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c">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d">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e">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 w:type="paragraph" w:customStyle="1" w:styleId="721">
    <w:name w:val="Знак Знак Знак Знак Знак Знак Знак72"/>
    <w:basedOn w:val="a5"/>
    <w:rsid w:val="00E820A1"/>
    <w:pPr>
      <w:autoSpaceDE/>
      <w:autoSpaceDN/>
      <w:spacing w:after="160" w:line="240" w:lineRule="exact"/>
      <w:jc w:val="right"/>
    </w:pPr>
    <w:rPr>
      <w:lang w:val="en-GB" w:eastAsia="en-US"/>
    </w:rPr>
  </w:style>
  <w:style w:type="paragraph" w:customStyle="1" w:styleId="14f">
    <w:name w:val="Знак Знак Знак Знак Знак Знак Знак Знак Знак14"/>
    <w:basedOn w:val="a5"/>
    <w:uiPriority w:val="99"/>
    <w:rsid w:val="00E820A1"/>
    <w:pPr>
      <w:autoSpaceDE/>
      <w:autoSpaceDN/>
      <w:spacing w:after="160" w:line="240" w:lineRule="exact"/>
      <w:jc w:val="right"/>
    </w:pPr>
    <w:rPr>
      <w:lang w:val="en-GB" w:eastAsia="en-US"/>
    </w:rPr>
  </w:style>
  <w:style w:type="paragraph" w:customStyle="1" w:styleId="1150">
    <w:name w:val="Знак115"/>
    <w:basedOn w:val="a5"/>
    <w:uiPriority w:val="99"/>
    <w:rsid w:val="00E820A1"/>
    <w:pPr>
      <w:autoSpaceDE/>
      <w:autoSpaceDN/>
      <w:spacing w:after="160" w:line="240" w:lineRule="exact"/>
      <w:jc w:val="right"/>
    </w:pPr>
    <w:rPr>
      <w:lang w:val="en-GB" w:eastAsia="en-US"/>
    </w:rPr>
  </w:style>
  <w:style w:type="paragraph" w:customStyle="1" w:styleId="712">
    <w:name w:val="Знак Знак Знак Знак Знак Знак Знак71"/>
    <w:basedOn w:val="a5"/>
    <w:rsid w:val="00E820A1"/>
    <w:pPr>
      <w:autoSpaceDE/>
      <w:autoSpaceDN/>
      <w:spacing w:after="160" w:line="240" w:lineRule="exact"/>
      <w:jc w:val="right"/>
    </w:pPr>
    <w:rPr>
      <w:lang w:val="en-GB" w:eastAsia="en-US"/>
    </w:rPr>
  </w:style>
  <w:style w:type="paragraph" w:customStyle="1" w:styleId="702">
    <w:name w:val="Знак Знак Знак Знак Знак Знак Знак70"/>
    <w:basedOn w:val="a5"/>
    <w:uiPriority w:val="99"/>
    <w:rsid w:val="00E820A1"/>
    <w:pPr>
      <w:autoSpaceDE/>
      <w:autoSpaceDN/>
      <w:spacing w:after="160" w:line="240" w:lineRule="exact"/>
      <w:jc w:val="right"/>
    </w:pPr>
    <w:rPr>
      <w:lang w:val="en-GB" w:eastAsia="en-US"/>
    </w:rPr>
  </w:style>
  <w:style w:type="paragraph" w:customStyle="1" w:styleId="13e">
    <w:name w:val="Знак Знак Знак Знак Знак Знак Знак Знак Знак13"/>
    <w:basedOn w:val="a5"/>
    <w:rsid w:val="00E820A1"/>
    <w:pPr>
      <w:autoSpaceDE/>
      <w:autoSpaceDN/>
      <w:spacing w:after="160" w:line="240" w:lineRule="exact"/>
      <w:jc w:val="right"/>
    </w:pPr>
    <w:rPr>
      <w:lang w:val="en-GB" w:eastAsia="en-US"/>
    </w:rPr>
  </w:style>
  <w:style w:type="paragraph" w:customStyle="1" w:styleId="12f3">
    <w:name w:val="Знак Знак Знак Знак Знак Знак Знак Знак Знак12"/>
    <w:basedOn w:val="a5"/>
    <w:rsid w:val="00E820A1"/>
    <w:pPr>
      <w:autoSpaceDE/>
      <w:autoSpaceDN/>
      <w:spacing w:after="160" w:line="240" w:lineRule="exact"/>
      <w:jc w:val="right"/>
    </w:pPr>
    <w:rPr>
      <w:lang w:val="en-GB" w:eastAsia="en-US"/>
    </w:rPr>
  </w:style>
  <w:style w:type="paragraph" w:customStyle="1" w:styleId="692">
    <w:name w:val="Знак Знак Знак Знак Знак Знак Знак69"/>
    <w:basedOn w:val="a5"/>
    <w:rsid w:val="00E820A1"/>
    <w:pPr>
      <w:widowControl/>
      <w:autoSpaceDE/>
      <w:autoSpaceDN/>
      <w:adjustRightInd/>
      <w:spacing w:before="100" w:beforeAutospacing="1" w:after="100" w:afterAutospacing="1"/>
    </w:pPr>
    <w:rPr>
      <w:rFonts w:ascii="Verdana" w:hAnsi="Verdana"/>
      <w:lang w:val="en-US" w:eastAsia="en-US"/>
    </w:rPr>
  </w:style>
  <w:style w:type="paragraph" w:customStyle="1" w:styleId="682">
    <w:name w:val="Знак Знак Знак Знак Знак Знак Знак68"/>
    <w:basedOn w:val="a5"/>
    <w:rsid w:val="00E820A1"/>
    <w:pPr>
      <w:autoSpaceDE/>
      <w:autoSpaceDN/>
      <w:spacing w:after="160" w:line="240" w:lineRule="exact"/>
      <w:jc w:val="right"/>
    </w:pPr>
    <w:rPr>
      <w:lang w:val="en-GB" w:eastAsia="en-US"/>
    </w:rPr>
  </w:style>
  <w:style w:type="paragraph" w:customStyle="1" w:styleId="paragraph">
    <w:name w:val="paragraph"/>
    <w:basedOn w:val="a5"/>
    <w:rsid w:val="00E820A1"/>
    <w:pPr>
      <w:widowControl/>
      <w:autoSpaceDE/>
      <w:autoSpaceDN/>
      <w:adjustRightInd/>
      <w:spacing w:before="100" w:beforeAutospacing="1" w:after="100" w:afterAutospacing="1"/>
    </w:pPr>
    <w:rPr>
      <w:sz w:val="24"/>
      <w:szCs w:val="24"/>
    </w:rPr>
  </w:style>
  <w:style w:type="character" w:customStyle="1" w:styleId="fontstyle01">
    <w:name w:val="fontstyle01"/>
    <w:basedOn w:val="a6"/>
    <w:rsid w:val="00E820A1"/>
    <w:rPr>
      <w:rFonts w:ascii="TimesNewRomanPS-BoldMT" w:hAnsi="TimesNewRomanPS-BoldMT" w:hint="default"/>
      <w:b/>
      <w:bCs/>
      <w:i w:val="0"/>
      <w:iCs w:val="0"/>
      <w:color w:val="000000"/>
      <w:sz w:val="26"/>
      <w:szCs w:val="26"/>
    </w:rPr>
  </w:style>
  <w:style w:type="character" w:customStyle="1" w:styleId="fontstyle21">
    <w:name w:val="fontstyle21"/>
    <w:basedOn w:val="a6"/>
    <w:rsid w:val="00E820A1"/>
    <w:rPr>
      <w:rFonts w:ascii="TimesNewRomanPSMT" w:hAnsi="TimesNewRomanPSMT" w:hint="default"/>
      <w:b w:val="0"/>
      <w:bCs w:val="0"/>
      <w:i w:val="0"/>
      <w:iCs w:val="0"/>
      <w:color w:val="000000"/>
      <w:sz w:val="22"/>
      <w:szCs w:val="22"/>
    </w:rPr>
  </w:style>
  <w:style w:type="character" w:customStyle="1" w:styleId="fontstyle31">
    <w:name w:val="fontstyle31"/>
    <w:basedOn w:val="a6"/>
    <w:rsid w:val="00E820A1"/>
    <w:rPr>
      <w:rFonts w:ascii="TimesNewRomanPS-BoldItalicMT" w:hAnsi="TimesNewRomanPS-BoldItalicMT" w:hint="default"/>
      <w:b/>
      <w:bCs/>
      <w:i/>
      <w:iCs/>
      <w:color w:val="000000"/>
      <w:sz w:val="22"/>
      <w:szCs w:val="22"/>
    </w:rPr>
  </w:style>
  <w:style w:type="paragraph" w:customStyle="1" w:styleId="11f5">
    <w:name w:val="Заголовок 11"/>
    <w:basedOn w:val="a5"/>
    <w:uiPriority w:val="1"/>
    <w:qFormat/>
    <w:rsid w:val="00E820A1"/>
    <w:pPr>
      <w:adjustRightInd/>
      <w:ind w:left="1297" w:right="323"/>
      <w:jc w:val="center"/>
      <w:outlineLvl w:val="1"/>
    </w:pPr>
    <w:rPr>
      <w:b/>
      <w:bCs/>
      <w:sz w:val="28"/>
      <w:szCs w:val="28"/>
    </w:rPr>
  </w:style>
  <w:style w:type="paragraph" w:customStyle="1" w:styleId="319">
    <w:name w:val="Заголовок 31"/>
    <w:basedOn w:val="a5"/>
    <w:uiPriority w:val="1"/>
    <w:qFormat/>
    <w:rsid w:val="00E820A1"/>
    <w:pPr>
      <w:adjustRightInd/>
      <w:ind w:left="1297" w:right="267"/>
      <w:jc w:val="center"/>
      <w:outlineLvl w:val="3"/>
    </w:pPr>
    <w:rPr>
      <w:b/>
      <w:bCs/>
      <w:sz w:val="24"/>
      <w:szCs w:val="24"/>
    </w:rPr>
  </w:style>
  <w:style w:type="paragraph" w:customStyle="1" w:styleId="2ff4">
    <w:name w:val="Îñíîâíîé òåêñò 2"/>
    <w:basedOn w:val="a5"/>
    <w:rsid w:val="00E820A1"/>
    <w:pPr>
      <w:autoSpaceDE/>
      <w:autoSpaceDN/>
      <w:adjustRightInd/>
      <w:ind w:firstLine="720"/>
      <w:jc w:val="both"/>
    </w:pPr>
    <w:rPr>
      <w:rFonts w:ascii="Calibri" w:hAnsi="Calibri"/>
      <w:b/>
      <w:color w:val="000000"/>
      <w:sz w:val="24"/>
      <w:lang w:val="en-US"/>
    </w:rPr>
  </w:style>
  <w:style w:type="paragraph" w:customStyle="1" w:styleId="msonormal0">
    <w:name w:val="msonormal"/>
    <w:basedOn w:val="a5"/>
    <w:rsid w:val="000A1A36"/>
    <w:pPr>
      <w:widowControl/>
      <w:autoSpaceDE/>
      <w:autoSpaceDN/>
      <w:adjustRightInd/>
      <w:spacing w:before="100" w:beforeAutospacing="1" w:after="100" w:afterAutospacing="1"/>
    </w:pPr>
    <w:rPr>
      <w:sz w:val="24"/>
      <w:szCs w:val="24"/>
    </w:rPr>
  </w:style>
  <w:style w:type="paragraph" w:customStyle="1" w:styleId="xl388">
    <w:name w:val="xl388"/>
    <w:basedOn w:val="a5"/>
    <w:rsid w:val="009B3279"/>
    <w:pPr>
      <w:widowControl/>
      <w:shd w:val="clear" w:color="000000" w:fill="FFFFFF"/>
      <w:autoSpaceDE/>
      <w:autoSpaceDN/>
      <w:adjustRightInd/>
      <w:spacing w:before="100" w:beforeAutospacing="1" w:after="100" w:afterAutospacing="1"/>
      <w:jc w:val="center"/>
    </w:pPr>
    <w:rPr>
      <w:b/>
      <w:bCs/>
      <w:sz w:val="24"/>
      <w:szCs w:val="24"/>
    </w:rPr>
  </w:style>
  <w:style w:type="paragraph" w:customStyle="1" w:styleId="afffffffffff0">
    <w:basedOn w:val="a5"/>
    <w:next w:val="afff0"/>
    <w:qFormat/>
    <w:rsid w:val="00EE58CA"/>
    <w:pPr>
      <w:widowControl/>
      <w:autoSpaceDE/>
      <w:autoSpaceDN/>
      <w:adjustRightInd/>
      <w:spacing w:line="360" w:lineRule="auto"/>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605702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18624730">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5130915">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5638520">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1044716">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46753590">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3909334">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44651373">
      <w:bodyDiv w:val="1"/>
      <w:marLeft w:val="0"/>
      <w:marRight w:val="0"/>
      <w:marTop w:val="0"/>
      <w:marBottom w:val="0"/>
      <w:divBdr>
        <w:top w:val="none" w:sz="0" w:space="0" w:color="auto"/>
        <w:left w:val="none" w:sz="0" w:space="0" w:color="auto"/>
        <w:bottom w:val="none" w:sz="0" w:space="0" w:color="auto"/>
        <w:right w:val="none" w:sz="0" w:space="0" w:color="auto"/>
      </w:divBdr>
    </w:div>
    <w:div w:id="247227480">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09330778">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2860576">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3996615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7873647">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2760">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2723633">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6850168">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250202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4250400">
      <w:bodyDiv w:val="1"/>
      <w:marLeft w:val="0"/>
      <w:marRight w:val="0"/>
      <w:marTop w:val="0"/>
      <w:marBottom w:val="0"/>
      <w:divBdr>
        <w:top w:val="none" w:sz="0" w:space="0" w:color="auto"/>
        <w:left w:val="none" w:sz="0" w:space="0" w:color="auto"/>
        <w:bottom w:val="none" w:sz="0" w:space="0" w:color="auto"/>
        <w:right w:val="none" w:sz="0" w:space="0" w:color="auto"/>
      </w:divBdr>
    </w:div>
    <w:div w:id="50548702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6481686">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325807">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48612877">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89974665">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014272">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596475417">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185893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600929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597644">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89334422">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0247732">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29233328">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6590580">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4955492">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79494188">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2946053">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26745157">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4145202">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0896956">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6137556">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58009539">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606643">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0558513">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08152215">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3046501">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5617676">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0012505">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3867432">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1196936">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1876911">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08739249">
      <w:bodyDiv w:val="1"/>
      <w:marLeft w:val="0"/>
      <w:marRight w:val="0"/>
      <w:marTop w:val="0"/>
      <w:marBottom w:val="0"/>
      <w:divBdr>
        <w:top w:val="none" w:sz="0" w:space="0" w:color="auto"/>
        <w:left w:val="none" w:sz="0" w:space="0" w:color="auto"/>
        <w:bottom w:val="none" w:sz="0" w:space="0" w:color="auto"/>
        <w:right w:val="none" w:sz="0" w:space="0" w:color="auto"/>
      </w:divBdr>
    </w:div>
    <w:div w:id="1110050070">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362097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5342197">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8564489">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055662">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3196688">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402136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2534523">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877829">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1951560">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4522249">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17944033">
      <w:bodyDiv w:val="1"/>
      <w:marLeft w:val="0"/>
      <w:marRight w:val="0"/>
      <w:marTop w:val="0"/>
      <w:marBottom w:val="0"/>
      <w:divBdr>
        <w:top w:val="none" w:sz="0" w:space="0" w:color="auto"/>
        <w:left w:val="none" w:sz="0" w:space="0" w:color="auto"/>
        <w:bottom w:val="none" w:sz="0" w:space="0" w:color="auto"/>
        <w:right w:val="none" w:sz="0" w:space="0" w:color="auto"/>
      </w:divBdr>
    </w:div>
    <w:div w:id="1420367525">
      <w:bodyDiv w:val="1"/>
      <w:marLeft w:val="0"/>
      <w:marRight w:val="0"/>
      <w:marTop w:val="0"/>
      <w:marBottom w:val="0"/>
      <w:divBdr>
        <w:top w:val="none" w:sz="0" w:space="0" w:color="auto"/>
        <w:left w:val="none" w:sz="0" w:space="0" w:color="auto"/>
        <w:bottom w:val="none" w:sz="0" w:space="0" w:color="auto"/>
        <w:right w:val="none" w:sz="0" w:space="0" w:color="auto"/>
      </w:divBdr>
    </w:div>
    <w:div w:id="142044266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1662809">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59910833">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496339411">
      <w:bodyDiv w:val="1"/>
      <w:marLeft w:val="0"/>
      <w:marRight w:val="0"/>
      <w:marTop w:val="0"/>
      <w:marBottom w:val="0"/>
      <w:divBdr>
        <w:top w:val="none" w:sz="0" w:space="0" w:color="auto"/>
        <w:left w:val="none" w:sz="0" w:space="0" w:color="auto"/>
        <w:bottom w:val="none" w:sz="0" w:space="0" w:color="auto"/>
        <w:right w:val="none" w:sz="0" w:space="0" w:color="auto"/>
      </w:divBdr>
    </w:div>
    <w:div w:id="150250293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881754">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0194056">
      <w:bodyDiv w:val="1"/>
      <w:marLeft w:val="0"/>
      <w:marRight w:val="0"/>
      <w:marTop w:val="0"/>
      <w:marBottom w:val="0"/>
      <w:divBdr>
        <w:top w:val="none" w:sz="0" w:space="0" w:color="auto"/>
        <w:left w:val="none" w:sz="0" w:space="0" w:color="auto"/>
        <w:bottom w:val="none" w:sz="0" w:space="0" w:color="auto"/>
        <w:right w:val="none" w:sz="0" w:space="0" w:color="auto"/>
      </w:divBdr>
    </w:div>
    <w:div w:id="1521511230">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668873">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3486698">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8249089">
      <w:bodyDiv w:val="1"/>
      <w:marLeft w:val="0"/>
      <w:marRight w:val="0"/>
      <w:marTop w:val="0"/>
      <w:marBottom w:val="0"/>
      <w:divBdr>
        <w:top w:val="none" w:sz="0" w:space="0" w:color="auto"/>
        <w:left w:val="none" w:sz="0" w:space="0" w:color="auto"/>
        <w:bottom w:val="none" w:sz="0" w:space="0" w:color="auto"/>
        <w:right w:val="none" w:sz="0" w:space="0" w:color="auto"/>
      </w:divBdr>
    </w:div>
    <w:div w:id="1670399221">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536336">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88098546">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664121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49690505">
      <w:bodyDiv w:val="1"/>
      <w:marLeft w:val="0"/>
      <w:marRight w:val="0"/>
      <w:marTop w:val="0"/>
      <w:marBottom w:val="0"/>
      <w:divBdr>
        <w:top w:val="none" w:sz="0" w:space="0" w:color="auto"/>
        <w:left w:val="none" w:sz="0" w:space="0" w:color="auto"/>
        <w:bottom w:val="none" w:sz="0" w:space="0" w:color="auto"/>
        <w:right w:val="none" w:sz="0" w:space="0" w:color="auto"/>
      </w:divBdr>
    </w:div>
    <w:div w:id="1752392110">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1821061">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44234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5924278">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534693">
      <w:bodyDiv w:val="1"/>
      <w:marLeft w:val="0"/>
      <w:marRight w:val="0"/>
      <w:marTop w:val="0"/>
      <w:marBottom w:val="0"/>
      <w:divBdr>
        <w:top w:val="none" w:sz="0" w:space="0" w:color="auto"/>
        <w:left w:val="none" w:sz="0" w:space="0" w:color="auto"/>
        <w:bottom w:val="none" w:sz="0" w:space="0" w:color="auto"/>
        <w:right w:val="none" w:sz="0" w:space="0" w:color="auto"/>
      </w:divBdr>
    </w:div>
    <w:div w:id="1836795317">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0094495">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9785489">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8417245">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49005792">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2009032">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215802">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259376">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3507172">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8235255">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4764736">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703302">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295318">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6004202">
      <w:bodyDiv w:val="1"/>
      <w:marLeft w:val="0"/>
      <w:marRight w:val="0"/>
      <w:marTop w:val="0"/>
      <w:marBottom w:val="0"/>
      <w:divBdr>
        <w:top w:val="none" w:sz="0" w:space="0" w:color="auto"/>
        <w:left w:val="none" w:sz="0" w:space="0" w:color="auto"/>
        <w:bottom w:val="none" w:sz="0" w:space="0" w:color="auto"/>
        <w:right w:val="none" w:sz="0" w:space="0" w:color="auto"/>
      </w:divBdr>
    </w:div>
    <w:div w:id="214723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71068" TargetMode="External"/><Relationship Id="rId18" Type="http://schemas.openxmlformats.org/officeDocument/2006/relationships/hyperlink" Target="https://login.consultant.ru/link/?req=doc&amp;base=LAW&amp;n=471068&amp;dst=69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s://login.consultant.ru/link/?req=doc&amp;base=LAW&amp;n=465174&amp;dst=100008" TargetMode="External"/><Relationship Id="rId17" Type="http://schemas.openxmlformats.org/officeDocument/2006/relationships/hyperlink" Target="https://login.consultant.ru/link/?req=doc&amp;base=LAW&amp;n=471068&amp;dst=68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71068&amp;dst=2465" TargetMode="External"/><Relationship Id="rId20" Type="http://schemas.openxmlformats.org/officeDocument/2006/relationships/hyperlink" Target="https://login.consultant.ru/link/?req=doc&amp;base=LAW&amp;n=471068&amp;dst=1012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78fz.roseltorg.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477368&amp;dst=100339" TargetMode="External"/><Relationship Id="rId23" Type="http://schemas.openxmlformats.org/officeDocument/2006/relationships/header" Target="header1.xml"/><Relationship Id="rId10" Type="http://schemas.openxmlformats.org/officeDocument/2006/relationships/hyperlink" Target="http://www.torgi.gov.ru" TargetMode="External"/><Relationship Id="rId19" Type="http://schemas.openxmlformats.org/officeDocument/2006/relationships/hyperlink" Target="https://login.consultant.ru/link/?req=doc&amp;base=LAW&amp;n=471068&amp;dst=702"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login.consultant.ru/link/?req=doc&amp;base=LAW&amp;n=477368&amp;dst=100346" TargetMode="External"/><Relationship Id="rId22" Type="http://schemas.openxmlformats.org/officeDocument/2006/relationships/hyperlink" Target="http://www.178fz.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34F91-AB99-435E-9C1E-DA6957F93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5153</TotalTime>
  <Pages>1</Pages>
  <Words>36550</Words>
  <Characters>208339</Characters>
  <Application>Microsoft Office Word</Application>
  <DocSecurity>8</DocSecurity>
  <Lines>1736</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orgotdel</dc:creator>
  <cp:lastModifiedBy>Пользователь</cp:lastModifiedBy>
  <cp:revision>615</cp:revision>
  <cp:lastPrinted>2020-09-30T10:12:00Z</cp:lastPrinted>
  <dcterms:created xsi:type="dcterms:W3CDTF">2020-12-01T08:13:00Z</dcterms:created>
  <dcterms:modified xsi:type="dcterms:W3CDTF">2025-05-30T07:43:00Z</dcterms:modified>
</cp:coreProperties>
</file>