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EE0A39" w:rsidP="00E820A1">
      <w:pPr>
        <w:jc w:val="center"/>
        <w:rPr>
          <w:b/>
          <w:color w:val="000000" w:themeColor="text1"/>
          <w:sz w:val="28"/>
          <w:szCs w:val="28"/>
        </w:rPr>
      </w:pPr>
      <w:r>
        <w:rPr>
          <w:b/>
          <w:color w:val="000000" w:themeColor="text1"/>
          <w:sz w:val="28"/>
          <w:szCs w:val="28"/>
        </w:rPr>
        <w:t xml:space="preserve">Выпуск № </w:t>
      </w:r>
      <w:r w:rsidR="00AB19A5">
        <w:rPr>
          <w:b/>
          <w:color w:val="000000" w:themeColor="text1"/>
          <w:sz w:val="28"/>
          <w:szCs w:val="28"/>
        </w:rPr>
        <w:t>22</w:t>
      </w:r>
      <w:r>
        <w:rPr>
          <w:b/>
          <w:color w:val="000000" w:themeColor="text1"/>
          <w:sz w:val="28"/>
          <w:szCs w:val="28"/>
        </w:rPr>
        <w:t xml:space="preserve"> (19</w:t>
      </w:r>
      <w:r w:rsidR="00AB19A5">
        <w:rPr>
          <w:b/>
          <w:color w:val="000000" w:themeColor="text1"/>
          <w:sz w:val="28"/>
          <w:szCs w:val="28"/>
        </w:rPr>
        <w:t>6</w:t>
      </w:r>
      <w:r w:rsidR="00AC34D1">
        <w:rPr>
          <w:b/>
          <w:color w:val="000000" w:themeColor="text1"/>
          <w:sz w:val="28"/>
          <w:szCs w:val="28"/>
        </w:rPr>
        <w:t>)</w:t>
      </w:r>
    </w:p>
    <w:p w:rsidR="00E820A1" w:rsidRPr="008A6D4A" w:rsidRDefault="00AB19A5" w:rsidP="00E820A1">
      <w:pPr>
        <w:jc w:val="center"/>
        <w:rPr>
          <w:b/>
          <w:color w:val="000000" w:themeColor="text1"/>
          <w:sz w:val="24"/>
          <w:szCs w:val="24"/>
        </w:rPr>
      </w:pPr>
      <w:r>
        <w:rPr>
          <w:b/>
          <w:color w:val="000000" w:themeColor="text1"/>
          <w:sz w:val="28"/>
          <w:szCs w:val="28"/>
        </w:rPr>
        <w:t>2</w:t>
      </w:r>
      <w:r w:rsidR="00DA2140">
        <w:rPr>
          <w:b/>
          <w:color w:val="000000" w:themeColor="text1"/>
          <w:sz w:val="28"/>
          <w:szCs w:val="28"/>
        </w:rPr>
        <w:t>7</w:t>
      </w:r>
      <w:r>
        <w:rPr>
          <w:b/>
          <w:color w:val="000000" w:themeColor="text1"/>
          <w:sz w:val="28"/>
          <w:szCs w:val="28"/>
        </w:rPr>
        <w:t>.06</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CB0F36" w:rsidTr="00F51B04">
        <w:trPr>
          <w:trHeight w:val="20"/>
          <w:tblCellSpacing w:w="20" w:type="dxa"/>
          <w:jc w:val="center"/>
        </w:trPr>
        <w:tc>
          <w:tcPr>
            <w:tcW w:w="343" w:type="dxa"/>
            <w:shd w:val="clear" w:color="auto" w:fill="auto"/>
          </w:tcPr>
          <w:p w:rsidR="00E820A1" w:rsidRPr="00CB0F36" w:rsidRDefault="00E820A1" w:rsidP="00A50C71">
            <w:pPr>
              <w:ind w:left="-109" w:right="-93"/>
              <w:rPr>
                <w:color w:val="000000" w:themeColor="text1"/>
              </w:rPr>
            </w:pPr>
            <w:r w:rsidRPr="00CB0F36">
              <w:rPr>
                <w:color w:val="000000" w:themeColor="text1"/>
              </w:rPr>
              <w:t>1</w:t>
            </w:r>
          </w:p>
        </w:tc>
        <w:tc>
          <w:tcPr>
            <w:tcW w:w="8890" w:type="dxa"/>
            <w:shd w:val="clear" w:color="auto" w:fill="auto"/>
          </w:tcPr>
          <w:p w:rsidR="00E820A1" w:rsidRPr="00AB19A5" w:rsidRDefault="00AB19A5" w:rsidP="00AB19A5">
            <w:pPr>
              <w:jc w:val="both"/>
              <w:rPr>
                <w:color w:val="000000"/>
                <w:lang w:eastAsia="en-US"/>
              </w:rPr>
            </w:pPr>
            <w:r w:rsidRPr="00AB19A5">
              <w:rPr>
                <w:color w:val="000000"/>
                <w:spacing w:val="4"/>
              </w:rPr>
              <w:t xml:space="preserve">Извещение о проведении аукциона на право заключения договора аренды </w:t>
            </w:r>
            <w:r w:rsidR="002F79E0">
              <w:rPr>
                <w:color w:val="000000"/>
                <w:spacing w:val="4"/>
              </w:rPr>
              <w:t>земельного участка</w:t>
            </w:r>
          </w:p>
        </w:tc>
        <w:tc>
          <w:tcPr>
            <w:tcW w:w="768" w:type="dxa"/>
          </w:tcPr>
          <w:p w:rsidR="00E820A1" w:rsidRPr="00AB19A5" w:rsidRDefault="00E820A1" w:rsidP="00214D90">
            <w:pPr>
              <w:ind w:left="-72" w:right="2"/>
              <w:jc w:val="center"/>
              <w:rPr>
                <w:color w:val="000000" w:themeColor="text1"/>
              </w:rPr>
            </w:pPr>
            <w:r w:rsidRPr="00AB19A5">
              <w:rPr>
                <w:color w:val="000000" w:themeColor="text1"/>
              </w:rPr>
              <w:t>2</w:t>
            </w:r>
          </w:p>
        </w:tc>
      </w:tr>
      <w:tr w:rsidR="00AC216D" w:rsidRPr="00CB0F36" w:rsidTr="00F51B04">
        <w:trPr>
          <w:trHeight w:val="20"/>
          <w:tblCellSpacing w:w="20" w:type="dxa"/>
          <w:jc w:val="center"/>
        </w:trPr>
        <w:tc>
          <w:tcPr>
            <w:tcW w:w="343" w:type="dxa"/>
            <w:shd w:val="clear" w:color="auto" w:fill="auto"/>
          </w:tcPr>
          <w:p w:rsidR="00AC216D" w:rsidRPr="00CB0F36" w:rsidRDefault="00AC216D" w:rsidP="00AC216D">
            <w:pPr>
              <w:ind w:left="-109" w:right="-93"/>
              <w:rPr>
                <w:color w:val="000000" w:themeColor="text1"/>
              </w:rPr>
            </w:pPr>
            <w:r w:rsidRPr="00CB0F36">
              <w:rPr>
                <w:color w:val="000000" w:themeColor="text1"/>
              </w:rPr>
              <w:t>2</w:t>
            </w:r>
          </w:p>
        </w:tc>
        <w:tc>
          <w:tcPr>
            <w:tcW w:w="8890" w:type="dxa"/>
            <w:shd w:val="clear" w:color="auto" w:fill="auto"/>
          </w:tcPr>
          <w:p w:rsidR="00AC216D" w:rsidRPr="00AB19A5" w:rsidRDefault="00AC216D" w:rsidP="00AC216D">
            <w:pPr>
              <w:jc w:val="both"/>
              <w:rPr>
                <w:color w:val="000000"/>
                <w:lang w:eastAsia="en-US"/>
              </w:rPr>
            </w:pPr>
            <w:bookmarkStart w:id="0" w:name="_GoBack"/>
            <w:r w:rsidRPr="00AB19A5">
              <w:rPr>
                <w:color w:val="000000"/>
                <w:spacing w:val="4"/>
              </w:rPr>
              <w:t xml:space="preserve">Извещение о проведении аукциона на право заключения договора </w:t>
            </w:r>
            <w:r>
              <w:rPr>
                <w:color w:val="000000"/>
                <w:spacing w:val="4"/>
              </w:rPr>
              <w:t xml:space="preserve">купли-продажи земельного участка </w:t>
            </w:r>
            <w:r w:rsidRPr="00AB19A5">
              <w:rPr>
                <w:color w:val="000000"/>
                <w:spacing w:val="4"/>
              </w:rPr>
              <w:t xml:space="preserve"> </w:t>
            </w:r>
            <w:bookmarkEnd w:id="0"/>
          </w:p>
        </w:tc>
        <w:tc>
          <w:tcPr>
            <w:tcW w:w="768" w:type="dxa"/>
          </w:tcPr>
          <w:p w:rsidR="00AC216D" w:rsidRPr="00AB19A5" w:rsidRDefault="00AC216D" w:rsidP="00AC216D">
            <w:pPr>
              <w:ind w:left="-72" w:right="2"/>
              <w:jc w:val="center"/>
              <w:rPr>
                <w:color w:val="000000" w:themeColor="text1"/>
                <w:highlight w:val="yellow"/>
              </w:rPr>
            </w:pPr>
            <w:r w:rsidRPr="00AC216D">
              <w:rPr>
                <w:color w:val="000000" w:themeColor="text1"/>
              </w:rPr>
              <w:t>43</w:t>
            </w:r>
          </w:p>
        </w:tc>
      </w:tr>
    </w:tbl>
    <w:p w:rsidR="00E820A1" w:rsidRDefault="00E820A1" w:rsidP="00E820A1">
      <w:pPr>
        <w:tabs>
          <w:tab w:val="left" w:pos="3794"/>
        </w:tabs>
        <w:jc w:val="center"/>
        <w:rPr>
          <w:color w:val="000000" w:themeColor="text1"/>
        </w:rPr>
      </w:pPr>
      <w:r w:rsidRPr="00CB0F36">
        <w:rPr>
          <w:color w:val="000000" w:themeColor="text1"/>
        </w:rPr>
        <w:t>____________________________________________________________________________________________________</w:t>
      </w:r>
    </w:p>
    <w:p w:rsidR="00AB19A5" w:rsidRDefault="00AB19A5" w:rsidP="00E820A1">
      <w:pPr>
        <w:tabs>
          <w:tab w:val="left" w:pos="3794"/>
        </w:tabs>
        <w:jc w:val="center"/>
        <w:rPr>
          <w:color w:val="000000" w:themeColor="text1"/>
        </w:rPr>
      </w:pPr>
    </w:p>
    <w:p w:rsidR="00AB19A5" w:rsidRDefault="00AB19A5" w:rsidP="00AB19A5">
      <w:pPr>
        <w:jc w:val="center"/>
        <w:rPr>
          <w:b/>
        </w:rPr>
      </w:pPr>
    </w:p>
    <w:p w:rsidR="00AB19A5" w:rsidRPr="00722569" w:rsidRDefault="00AB19A5" w:rsidP="00AB19A5">
      <w:pPr>
        <w:jc w:val="center"/>
        <w:rPr>
          <w:b/>
        </w:rPr>
      </w:pPr>
      <w:r w:rsidRPr="00722569">
        <w:rPr>
          <w:b/>
        </w:rPr>
        <w:t xml:space="preserve">ИЗВЕЩЕНИЕ </w:t>
      </w:r>
    </w:p>
    <w:p w:rsidR="00AB19A5" w:rsidRPr="00722569" w:rsidRDefault="00AB19A5" w:rsidP="00AB19A5">
      <w:pPr>
        <w:jc w:val="center"/>
        <w:rPr>
          <w:b/>
        </w:rPr>
      </w:pPr>
      <w:r w:rsidRPr="00722569">
        <w:rPr>
          <w:b/>
        </w:rPr>
        <w:t xml:space="preserve">О ПРОВЕДЕНИИ АУКЦИОНА НА ПРАВО ЗАКЛЮЧЕНИЯ </w:t>
      </w:r>
    </w:p>
    <w:p w:rsidR="00AB19A5" w:rsidRPr="00722569" w:rsidRDefault="00AB19A5" w:rsidP="00AB19A5">
      <w:pPr>
        <w:jc w:val="center"/>
        <w:rPr>
          <w:b/>
        </w:rPr>
      </w:pPr>
      <w:r w:rsidRPr="00722569">
        <w:rPr>
          <w:b/>
        </w:rPr>
        <w:t>ДОГОВОРА АРЕНДЫ ЗЕМЕЛЬНОГО УЧАСТКА</w:t>
      </w:r>
    </w:p>
    <w:p w:rsidR="00AB19A5" w:rsidRPr="00722569" w:rsidRDefault="00AB19A5" w:rsidP="00AB19A5">
      <w:pPr>
        <w:jc w:val="center"/>
        <w:rPr>
          <w:b/>
        </w:rPr>
      </w:pPr>
    </w:p>
    <w:p w:rsidR="00AB19A5" w:rsidRPr="00722569" w:rsidRDefault="00AB19A5" w:rsidP="00AB19A5">
      <w:pPr>
        <w:ind w:firstLine="567"/>
        <w:jc w:val="both"/>
      </w:pPr>
      <w:r w:rsidRPr="00722569">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AB19A5" w:rsidRPr="00722569" w:rsidRDefault="00AB19A5" w:rsidP="00AB19A5">
      <w:pPr>
        <w:ind w:firstLine="567"/>
        <w:jc w:val="both"/>
        <w:rPr>
          <w:b/>
        </w:rPr>
      </w:pPr>
      <w:r w:rsidRPr="00722569">
        <w:t xml:space="preserve">Аукцион состоится </w:t>
      </w:r>
      <w:r w:rsidRPr="00427E09">
        <w:rPr>
          <w:b/>
        </w:rPr>
        <w:t>2</w:t>
      </w:r>
      <w:r>
        <w:rPr>
          <w:b/>
        </w:rPr>
        <w:t>3</w:t>
      </w:r>
      <w:r w:rsidRPr="00427E09">
        <w:rPr>
          <w:b/>
        </w:rPr>
        <w:t>.07.2025.</w:t>
      </w:r>
      <w:r w:rsidRPr="00722569">
        <w:rPr>
          <w:b/>
          <w:bCs/>
        </w:rPr>
        <w:t xml:space="preserve">  </w:t>
      </w:r>
    </w:p>
    <w:p w:rsidR="00AB19A5" w:rsidRPr="00722569" w:rsidRDefault="00AB19A5" w:rsidP="00AB19A5">
      <w:pPr>
        <w:ind w:firstLine="567"/>
        <w:jc w:val="both"/>
      </w:pPr>
      <w:r w:rsidRPr="00722569">
        <w:t>Перечень земельных участков с основными характеристиками:</w:t>
      </w:r>
    </w:p>
    <w:p w:rsidR="00AB19A5" w:rsidRPr="00722569" w:rsidRDefault="00AB19A5" w:rsidP="00AB19A5">
      <w:pPr>
        <w:ind w:firstLine="567"/>
        <w:jc w:val="both"/>
        <w:rPr>
          <w:b/>
        </w:rPr>
      </w:pPr>
    </w:p>
    <w:p w:rsidR="00AB19A5" w:rsidRPr="00722569" w:rsidRDefault="00AB19A5" w:rsidP="00AB19A5">
      <w:pPr>
        <w:ind w:firstLine="567"/>
        <w:jc w:val="center"/>
        <w:rPr>
          <w:b/>
          <w:u w:val="single"/>
        </w:rPr>
      </w:pPr>
      <w:r w:rsidRPr="00722569">
        <w:rPr>
          <w:b/>
          <w:u w:val="single"/>
        </w:rPr>
        <w:t>Лот 1</w:t>
      </w:r>
    </w:p>
    <w:p w:rsidR="00AB19A5" w:rsidRPr="00722569" w:rsidRDefault="00AB19A5" w:rsidP="00AB19A5">
      <w:pPr>
        <w:ind w:firstLine="567"/>
        <w:jc w:val="center"/>
        <w:rPr>
          <w:b/>
        </w:rPr>
      </w:pPr>
      <w:r w:rsidRPr="00722569">
        <w:rPr>
          <w:b/>
        </w:rPr>
        <w:t xml:space="preserve">в </w:t>
      </w:r>
      <w:r w:rsidRPr="00722569">
        <w:rPr>
          <w:b/>
          <w:u w:val="single"/>
        </w:rPr>
        <w:t xml:space="preserve">08 часов </w:t>
      </w:r>
      <w:r>
        <w:rPr>
          <w:b/>
          <w:u w:val="single"/>
        </w:rPr>
        <w:t>3</w:t>
      </w:r>
      <w:r w:rsidRPr="00722569">
        <w:rPr>
          <w:b/>
          <w:u w:val="single"/>
        </w:rPr>
        <w:t>0 минут</w:t>
      </w:r>
      <w:r w:rsidRPr="00722569">
        <w:rPr>
          <w:b/>
        </w:rPr>
        <w:t xml:space="preserve"> (по московскому времени)</w:t>
      </w:r>
    </w:p>
    <w:p w:rsidR="00AB19A5" w:rsidRPr="00722569" w:rsidRDefault="00AB19A5" w:rsidP="00AB19A5">
      <w:pPr>
        <w:tabs>
          <w:tab w:val="left" w:pos="2236"/>
        </w:tabs>
        <w:ind w:firstLine="567"/>
        <w:jc w:val="both"/>
        <w:rPr>
          <w:b/>
        </w:rPr>
      </w:pPr>
      <w:r w:rsidRPr="00722569">
        <w:rPr>
          <w:b/>
        </w:rPr>
        <w:tab/>
      </w:r>
    </w:p>
    <w:p w:rsidR="00AB19A5" w:rsidRPr="00722569" w:rsidRDefault="00AB19A5" w:rsidP="00AB19A5">
      <w:pPr>
        <w:ind w:firstLine="567"/>
        <w:jc w:val="center"/>
        <w:rPr>
          <w:b/>
          <w:u w:val="single"/>
        </w:rPr>
      </w:pPr>
    </w:p>
    <w:p w:rsidR="00AB19A5" w:rsidRPr="00722569" w:rsidRDefault="00AB19A5" w:rsidP="00AB19A5">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от </w:t>
      </w:r>
      <w:bookmarkStart w:id="1" w:name="_Hlk201827015"/>
      <w:r w:rsidRPr="0010011A">
        <w:t>25.06.2025 №</w:t>
      </w:r>
      <w:r>
        <w:t>915</w:t>
      </w:r>
      <w:bookmarkEnd w:id="1"/>
      <w:r w:rsidRPr="00722569">
        <w:t xml:space="preserve"> «О торгах на право заключения договора аренды земельного участка с кадастровым номером </w:t>
      </w:r>
      <w:r w:rsidRPr="00D33DE3">
        <w:t>43:30:380820:696 д. Корюгино</w:t>
      </w:r>
      <w:r w:rsidRPr="00722569">
        <w:t xml:space="preserve">». </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03"/>
        <w:gridCol w:w="1559"/>
        <w:gridCol w:w="1348"/>
        <w:gridCol w:w="1026"/>
        <w:gridCol w:w="1239"/>
        <w:gridCol w:w="1074"/>
        <w:gridCol w:w="841"/>
      </w:tblGrid>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Кадастровый номер </w:t>
            </w:r>
          </w:p>
          <w:p w:rsidR="00AB19A5" w:rsidRPr="00722569" w:rsidRDefault="00AB19A5" w:rsidP="00AB19A5">
            <w:pPr>
              <w:jc w:val="center"/>
              <w:rPr>
                <w:b/>
                <w:sz w:val="16"/>
                <w:szCs w:val="16"/>
              </w:rPr>
            </w:pPr>
            <w:r w:rsidRPr="00722569">
              <w:rPr>
                <w:b/>
                <w:sz w:val="16"/>
                <w:szCs w:val="16"/>
              </w:rPr>
              <w:t>земельного участка</w:t>
            </w:r>
          </w:p>
        </w:tc>
        <w:tc>
          <w:tcPr>
            <w:tcW w:w="1803" w:type="dxa"/>
            <w:tcBorders>
              <w:top w:val="single" w:sz="4" w:space="0" w:color="auto"/>
              <w:left w:val="single" w:sz="4" w:space="0" w:color="auto"/>
              <w:bottom w:val="single" w:sz="4" w:space="0" w:color="auto"/>
              <w:right w:val="single" w:sz="4" w:space="0" w:color="auto"/>
            </w:tcBorders>
          </w:tcPr>
          <w:p w:rsidR="00AB19A5" w:rsidRPr="00722569" w:rsidRDefault="00AB19A5" w:rsidP="00AB19A5">
            <w:pPr>
              <w:jc w:val="center"/>
              <w:rPr>
                <w:b/>
                <w:sz w:val="16"/>
                <w:szCs w:val="16"/>
              </w:rPr>
            </w:pPr>
            <w:r w:rsidRPr="00722569">
              <w:rPr>
                <w:b/>
                <w:sz w:val="16"/>
                <w:szCs w:val="16"/>
              </w:rPr>
              <w:t>Местоположение земельного участка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Категория</w:t>
            </w:r>
          </w:p>
          <w:p w:rsidR="00AB19A5" w:rsidRPr="00722569" w:rsidRDefault="00AB19A5" w:rsidP="00AB19A5">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Площадь земельного участка </w:t>
            </w:r>
          </w:p>
          <w:p w:rsidR="00AB19A5" w:rsidRPr="00722569" w:rsidRDefault="00AB19A5" w:rsidP="00AB19A5">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Величина задатка </w:t>
            </w:r>
          </w:p>
          <w:p w:rsidR="00AB19A5" w:rsidRPr="00722569" w:rsidRDefault="00AB19A5" w:rsidP="00AB19A5">
            <w:pPr>
              <w:jc w:val="center"/>
              <w:rPr>
                <w:b/>
                <w:sz w:val="16"/>
                <w:szCs w:val="16"/>
              </w:rPr>
            </w:pPr>
            <w:r w:rsidRPr="00722569">
              <w:rPr>
                <w:b/>
                <w:sz w:val="16"/>
                <w:szCs w:val="16"/>
              </w:rPr>
              <w:t xml:space="preserve">(100 % от начальной цены предмета аукциона) </w:t>
            </w:r>
          </w:p>
          <w:p w:rsidR="00AB19A5" w:rsidRPr="00722569" w:rsidRDefault="00AB19A5" w:rsidP="00AB19A5">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5"/>
                <w:szCs w:val="15"/>
              </w:rPr>
            </w:pPr>
            <w:r w:rsidRPr="00722569">
              <w:rPr>
                <w:b/>
                <w:sz w:val="15"/>
                <w:szCs w:val="15"/>
              </w:rPr>
              <w:t>Шаг аукциона (5% от начальной цены предмета аукциона)</w:t>
            </w:r>
          </w:p>
          <w:p w:rsidR="00AB19A5" w:rsidRPr="00722569" w:rsidRDefault="00AB19A5" w:rsidP="00AB19A5">
            <w:pPr>
              <w:jc w:val="center"/>
              <w:rPr>
                <w:b/>
                <w:sz w:val="16"/>
                <w:szCs w:val="16"/>
              </w:rPr>
            </w:pPr>
            <w:r w:rsidRPr="00722569">
              <w:rPr>
                <w:b/>
                <w:sz w:val="15"/>
                <w:szCs w:val="15"/>
              </w:rPr>
              <w:t xml:space="preserve"> (руб.)</w:t>
            </w:r>
          </w:p>
        </w:tc>
      </w:tr>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D33DE3">
              <w:rPr>
                <w:sz w:val="16"/>
                <w:szCs w:val="16"/>
              </w:rPr>
              <w:t xml:space="preserve">43:30:380820:696 </w:t>
            </w:r>
          </w:p>
        </w:tc>
        <w:tc>
          <w:tcPr>
            <w:tcW w:w="1803" w:type="dxa"/>
            <w:tcBorders>
              <w:top w:val="single" w:sz="4" w:space="0" w:color="auto"/>
              <w:left w:val="single" w:sz="4" w:space="0" w:color="auto"/>
              <w:bottom w:val="single" w:sz="4" w:space="0" w:color="auto"/>
              <w:right w:val="single" w:sz="4" w:space="0" w:color="auto"/>
            </w:tcBorders>
            <w:vAlign w:val="center"/>
          </w:tcPr>
          <w:p w:rsidR="00AB19A5" w:rsidRPr="00722569" w:rsidRDefault="00AB19A5" w:rsidP="00AB19A5">
            <w:pPr>
              <w:jc w:val="center"/>
              <w:rPr>
                <w:sz w:val="16"/>
                <w:szCs w:val="16"/>
              </w:rPr>
            </w:pPr>
            <w:r w:rsidRPr="00D33DE3">
              <w:rPr>
                <w:sz w:val="16"/>
                <w:szCs w:val="16"/>
              </w:rPr>
              <w:t>Российская Федерация, Кировская область, Слободской р-н, д Корюгино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722569">
              <w:rPr>
                <w:sz w:val="16"/>
                <w:szCs w:val="16"/>
              </w:rPr>
              <w:t xml:space="preserve">Земли </w:t>
            </w:r>
            <w:r w:rsidRPr="00D33DE3">
              <w:rPr>
                <w:sz w:val="16"/>
                <w:szCs w:val="16"/>
              </w:rPr>
              <w:t>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спорт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5 905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133 8</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133</w:t>
            </w:r>
            <w:r w:rsidRPr="00722569">
              <w:rPr>
                <w:sz w:val="16"/>
                <w:szCs w:val="16"/>
              </w:rPr>
              <w:t xml:space="preserve"> </w:t>
            </w:r>
            <w:r>
              <w:rPr>
                <w:sz w:val="16"/>
                <w:szCs w:val="16"/>
              </w:rPr>
              <w:t>8</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6 690</w:t>
            </w:r>
            <w:r w:rsidRPr="00722569">
              <w:rPr>
                <w:sz w:val="16"/>
                <w:szCs w:val="16"/>
              </w:rPr>
              <w:t>,00</w:t>
            </w:r>
          </w:p>
        </w:tc>
      </w:tr>
    </w:tbl>
    <w:p w:rsidR="00AB19A5" w:rsidRPr="00722569" w:rsidRDefault="00AB19A5" w:rsidP="00AB19A5">
      <w:pPr>
        <w:ind w:firstLine="567"/>
        <w:jc w:val="both"/>
        <w:rPr>
          <w:u w:val="single"/>
        </w:rPr>
      </w:pPr>
      <w:r w:rsidRPr="00722569">
        <w:rPr>
          <w:u w:val="single"/>
        </w:rPr>
        <w:t xml:space="preserve">Права на земельный участок и Ограничения: </w:t>
      </w:r>
    </w:p>
    <w:p w:rsidR="00AB19A5" w:rsidRPr="00A60768" w:rsidRDefault="00AB19A5" w:rsidP="00AB19A5">
      <w:pPr>
        <w:ind w:firstLine="567"/>
        <w:jc w:val="both"/>
      </w:pPr>
      <w:r w:rsidRPr="00A60768">
        <w:t>1) Предельные размеры земельных участков, в том числе их площадь:</w:t>
      </w:r>
    </w:p>
    <w:p w:rsidR="00AB19A5" w:rsidRPr="00A60768" w:rsidRDefault="00AB19A5" w:rsidP="00AB19A5">
      <w:pPr>
        <w:ind w:firstLine="567"/>
        <w:jc w:val="both"/>
      </w:pPr>
      <w:r w:rsidRPr="00A60768">
        <w:t>Минимальная площадь земельного участка - 500 кв.м.,</w:t>
      </w:r>
    </w:p>
    <w:p w:rsidR="00AB19A5" w:rsidRPr="00A60768" w:rsidRDefault="00AB19A5" w:rsidP="00AB19A5">
      <w:pPr>
        <w:ind w:firstLine="567"/>
        <w:jc w:val="both"/>
      </w:pPr>
      <w:r w:rsidRPr="00A60768">
        <w:t>Максимальная площадь земельного участка – 10000 кв.м.</w:t>
      </w:r>
    </w:p>
    <w:p w:rsidR="00AB19A5" w:rsidRPr="00A60768" w:rsidRDefault="00AB19A5" w:rsidP="00AB19A5">
      <w:pPr>
        <w:ind w:firstLine="567"/>
        <w:jc w:val="both"/>
      </w:pPr>
      <w:r w:rsidRPr="00A60768">
        <w:t>Минимальные размеры земельного участка 15м.</w:t>
      </w:r>
    </w:p>
    <w:p w:rsidR="00AB19A5" w:rsidRPr="00A60768" w:rsidRDefault="00AB19A5" w:rsidP="00AB19A5">
      <w:pPr>
        <w:ind w:firstLine="567"/>
        <w:jc w:val="both"/>
      </w:pPr>
      <w:r w:rsidRPr="00A6076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A60768" w:rsidRDefault="00AB19A5" w:rsidP="00AB19A5">
      <w:pPr>
        <w:ind w:firstLine="567"/>
        <w:jc w:val="both"/>
      </w:pPr>
      <w:r w:rsidRPr="00A60768">
        <w:t>- от границы земельного участка - 3 м,</w:t>
      </w:r>
    </w:p>
    <w:p w:rsidR="00AB19A5" w:rsidRPr="00A60768" w:rsidRDefault="00AB19A5" w:rsidP="00AB19A5">
      <w:pPr>
        <w:ind w:firstLine="567"/>
        <w:jc w:val="both"/>
      </w:pPr>
      <w:r w:rsidRPr="00A60768">
        <w:t>- со стороны красной линии улиц - 5 м,</w:t>
      </w:r>
    </w:p>
    <w:p w:rsidR="00AB19A5" w:rsidRPr="00A60768" w:rsidRDefault="00AB19A5" w:rsidP="00AB19A5">
      <w:pPr>
        <w:ind w:firstLine="567"/>
        <w:jc w:val="both"/>
      </w:pPr>
      <w:r w:rsidRPr="00A60768">
        <w:t>- со стороны красной линии односторонних проездов - 3 м.</w:t>
      </w:r>
    </w:p>
    <w:p w:rsidR="00AB19A5" w:rsidRPr="00A60768" w:rsidRDefault="00AB19A5" w:rsidP="00AB19A5">
      <w:pPr>
        <w:ind w:firstLine="567"/>
        <w:jc w:val="both"/>
      </w:pPr>
      <w:r w:rsidRPr="00A60768">
        <w:t>Для застроенных земельных участков при реконструкции объектов допускается размещать объект по сложившейся линии застройки.</w:t>
      </w:r>
    </w:p>
    <w:p w:rsidR="00AB19A5" w:rsidRPr="00A60768" w:rsidRDefault="00AB19A5" w:rsidP="00AB19A5">
      <w:pPr>
        <w:ind w:firstLine="567"/>
        <w:jc w:val="both"/>
      </w:pPr>
      <w:r w:rsidRPr="00A60768">
        <w:t>3) Предельное количество этажей или предельная высота зданий, строений, сооружений</w:t>
      </w:r>
    </w:p>
    <w:p w:rsidR="00AB19A5" w:rsidRPr="00A60768" w:rsidRDefault="00AB19A5" w:rsidP="00AB19A5">
      <w:pPr>
        <w:ind w:firstLine="567"/>
        <w:jc w:val="both"/>
      </w:pPr>
      <w:r w:rsidRPr="00A60768">
        <w:t>Максимальное количество надземных этажей - 2 этажа.</w:t>
      </w:r>
    </w:p>
    <w:p w:rsidR="00AB19A5" w:rsidRPr="00A60768" w:rsidRDefault="00AB19A5" w:rsidP="00AB19A5">
      <w:pPr>
        <w:ind w:firstLine="567"/>
        <w:jc w:val="both"/>
      </w:pPr>
      <w:r w:rsidRPr="00A60768">
        <w:t>Общая площадь здания не более 600 кв.м.</w:t>
      </w:r>
    </w:p>
    <w:p w:rsidR="00AB19A5" w:rsidRPr="00A60768" w:rsidRDefault="00AB19A5" w:rsidP="00AB19A5">
      <w:pPr>
        <w:ind w:firstLine="567"/>
        <w:jc w:val="both"/>
      </w:pPr>
      <w:r w:rsidRPr="00A60768">
        <w:t>4) Максимальный процент застройки в границах земельного участка — 50%.</w:t>
      </w:r>
    </w:p>
    <w:p w:rsidR="00AB19A5" w:rsidRPr="00A60768" w:rsidRDefault="00AB19A5" w:rsidP="00AB19A5">
      <w:pPr>
        <w:ind w:firstLine="567"/>
        <w:jc w:val="both"/>
      </w:pPr>
      <w:r w:rsidRPr="00A60768">
        <w:t xml:space="preserve">5)Норма расчета автостоянок </w:t>
      </w:r>
    </w:p>
    <w:p w:rsidR="00AB19A5" w:rsidRDefault="00AB19A5" w:rsidP="00AB19A5">
      <w:pPr>
        <w:ind w:firstLine="567"/>
        <w:jc w:val="both"/>
      </w:pPr>
      <w:r w:rsidRPr="00A60768">
        <w:t>Размещение автостоянок всех видов в границах земельного участка данного объекта.</w:t>
      </w:r>
    </w:p>
    <w:tbl>
      <w:tblPr>
        <w:tblStyle w:val="af4"/>
        <w:tblW w:w="10206" w:type="dxa"/>
        <w:tblInd w:w="108" w:type="dxa"/>
        <w:tblLook w:val="04A0" w:firstRow="1" w:lastRow="0" w:firstColumn="1" w:lastColumn="0" w:noHBand="0" w:noVBand="1"/>
      </w:tblPr>
      <w:tblGrid>
        <w:gridCol w:w="1668"/>
        <w:gridCol w:w="1275"/>
        <w:gridCol w:w="7263"/>
      </w:tblGrid>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Учетный номер части</w:t>
            </w:r>
          </w:p>
        </w:tc>
        <w:tc>
          <w:tcPr>
            <w:tcW w:w="1275" w:type="dxa"/>
          </w:tcPr>
          <w:p w:rsidR="00AB19A5" w:rsidRPr="00722569" w:rsidRDefault="00AB19A5" w:rsidP="00AB19A5">
            <w:pPr>
              <w:jc w:val="center"/>
              <w:rPr>
                <w:b/>
                <w:sz w:val="16"/>
                <w:szCs w:val="16"/>
              </w:rPr>
            </w:pPr>
            <w:r w:rsidRPr="00722569">
              <w:rPr>
                <w:b/>
                <w:sz w:val="16"/>
                <w:szCs w:val="16"/>
              </w:rPr>
              <w:t>Площадь, м2</w:t>
            </w:r>
          </w:p>
        </w:tc>
        <w:tc>
          <w:tcPr>
            <w:tcW w:w="7263" w:type="dxa"/>
          </w:tcPr>
          <w:p w:rsidR="00AB19A5" w:rsidRPr="00722569" w:rsidRDefault="00AB19A5" w:rsidP="00AB19A5">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1</w:t>
            </w:r>
          </w:p>
        </w:tc>
        <w:tc>
          <w:tcPr>
            <w:tcW w:w="1275" w:type="dxa"/>
          </w:tcPr>
          <w:p w:rsidR="00AB19A5" w:rsidRPr="00722569" w:rsidRDefault="00AB19A5" w:rsidP="00AB19A5">
            <w:pPr>
              <w:jc w:val="center"/>
              <w:rPr>
                <w:b/>
                <w:sz w:val="16"/>
                <w:szCs w:val="16"/>
              </w:rPr>
            </w:pPr>
            <w:r w:rsidRPr="00722569">
              <w:rPr>
                <w:b/>
                <w:sz w:val="16"/>
                <w:szCs w:val="16"/>
              </w:rPr>
              <w:t>2</w:t>
            </w:r>
          </w:p>
        </w:tc>
        <w:tc>
          <w:tcPr>
            <w:tcW w:w="7263" w:type="dxa"/>
          </w:tcPr>
          <w:p w:rsidR="00AB19A5" w:rsidRPr="00722569" w:rsidRDefault="00AB19A5" w:rsidP="00AB19A5">
            <w:pPr>
              <w:jc w:val="center"/>
              <w:rPr>
                <w:b/>
                <w:sz w:val="16"/>
                <w:szCs w:val="16"/>
              </w:rPr>
            </w:pPr>
            <w:r w:rsidRPr="00722569">
              <w:rPr>
                <w:b/>
                <w:sz w:val="16"/>
                <w:szCs w:val="16"/>
              </w:rPr>
              <w:t>3</w:t>
            </w:r>
          </w:p>
        </w:tc>
      </w:tr>
      <w:tr w:rsidR="00AB19A5" w:rsidRPr="00722569" w:rsidTr="00AB19A5">
        <w:tc>
          <w:tcPr>
            <w:tcW w:w="1668" w:type="dxa"/>
          </w:tcPr>
          <w:p w:rsidR="00AB19A5" w:rsidRPr="00722569" w:rsidRDefault="00AB19A5" w:rsidP="00AB19A5">
            <w:pPr>
              <w:jc w:val="center"/>
              <w:rPr>
                <w:sz w:val="16"/>
                <w:szCs w:val="16"/>
              </w:rPr>
            </w:pPr>
            <w:r w:rsidRPr="00D33DE3">
              <w:rPr>
                <w:sz w:val="16"/>
                <w:szCs w:val="16"/>
              </w:rPr>
              <w:t>43:30:380820:696/1</w:t>
            </w:r>
          </w:p>
        </w:tc>
        <w:tc>
          <w:tcPr>
            <w:tcW w:w="1275" w:type="dxa"/>
          </w:tcPr>
          <w:p w:rsidR="00AB19A5" w:rsidRPr="00722569" w:rsidRDefault="00AB19A5" w:rsidP="00AB19A5">
            <w:pPr>
              <w:jc w:val="center"/>
              <w:rPr>
                <w:sz w:val="16"/>
                <w:szCs w:val="16"/>
              </w:rPr>
            </w:pPr>
            <w:r>
              <w:rPr>
                <w:sz w:val="16"/>
                <w:szCs w:val="16"/>
              </w:rPr>
              <w:t>3093</w:t>
            </w:r>
          </w:p>
        </w:tc>
        <w:tc>
          <w:tcPr>
            <w:tcW w:w="7263" w:type="dxa"/>
          </w:tcPr>
          <w:p w:rsidR="00AB19A5" w:rsidRPr="00D33DE3" w:rsidRDefault="00AB19A5" w:rsidP="00AB19A5">
            <w:pPr>
              <w:jc w:val="both"/>
              <w:rPr>
                <w:sz w:val="16"/>
                <w:szCs w:val="16"/>
              </w:rPr>
            </w:pPr>
            <w:r w:rsidRPr="00D33DE3">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D33DE3">
              <w:rPr>
                <w:sz w:val="16"/>
                <w:szCs w:val="16"/>
              </w:rPr>
              <w:t>Российской Федерации; Срок действия: не установлен; реквизиты документа-основания: о порядке установления охранных зон</w:t>
            </w:r>
            <w:r>
              <w:rPr>
                <w:sz w:val="16"/>
                <w:szCs w:val="16"/>
              </w:rPr>
              <w:t xml:space="preserve"> </w:t>
            </w:r>
            <w:r w:rsidRPr="00D33DE3">
              <w:rPr>
                <w:sz w:val="16"/>
                <w:szCs w:val="16"/>
              </w:rPr>
              <w:t>объектов электросетевого хозяйства и особых условий использования земельных участков, расположенных в границах таких</w:t>
            </w:r>
            <w:r>
              <w:rPr>
                <w:sz w:val="16"/>
                <w:szCs w:val="16"/>
              </w:rPr>
              <w:t xml:space="preserve"> </w:t>
            </w:r>
            <w:r w:rsidRPr="00D33DE3">
              <w:rPr>
                <w:sz w:val="16"/>
                <w:szCs w:val="16"/>
              </w:rPr>
              <w:t>зон от 24.02.2009 № 160 выдан: Правительство РФ; решение о согласовании границ охранной зоны объекта электросетевого</w:t>
            </w:r>
            <w:r>
              <w:rPr>
                <w:sz w:val="16"/>
                <w:szCs w:val="16"/>
              </w:rPr>
              <w:t xml:space="preserve"> </w:t>
            </w:r>
            <w:r w:rsidRPr="00D33DE3">
              <w:rPr>
                <w:sz w:val="16"/>
                <w:szCs w:val="16"/>
              </w:rPr>
              <w:t>хозяйства от 01.04.2016 № 22-33/112 выдан: Западно-Уральское Управление Федеральной службы по экологическому,</w:t>
            </w:r>
            <w:r>
              <w:rPr>
                <w:sz w:val="16"/>
                <w:szCs w:val="16"/>
              </w:rPr>
              <w:t xml:space="preserve"> </w:t>
            </w:r>
            <w:r w:rsidRPr="00D33DE3">
              <w:rPr>
                <w:sz w:val="16"/>
                <w:szCs w:val="16"/>
              </w:rPr>
              <w:t>технологическому и атомному надзору; решение о согласовании границ охранной зоны объекта электросетевого хозяйства от</w:t>
            </w:r>
            <w:r>
              <w:rPr>
                <w:sz w:val="16"/>
                <w:szCs w:val="16"/>
              </w:rPr>
              <w:t xml:space="preserve"> </w:t>
            </w:r>
            <w:r w:rsidRPr="00D33DE3">
              <w:rPr>
                <w:sz w:val="16"/>
                <w:szCs w:val="16"/>
              </w:rPr>
              <w:t>17.10.2024 № 22-33/215 выдан: Западно-Уральское Управление Федеральной службы по экологическому, технологическому и</w:t>
            </w:r>
          </w:p>
          <w:p w:rsidR="00AB19A5" w:rsidRPr="00722569" w:rsidRDefault="00AB19A5" w:rsidP="00AB19A5">
            <w:pPr>
              <w:jc w:val="both"/>
              <w:rPr>
                <w:sz w:val="16"/>
                <w:szCs w:val="16"/>
              </w:rPr>
            </w:pPr>
            <w:r w:rsidRPr="00D33DE3">
              <w:rPr>
                <w:sz w:val="16"/>
                <w:szCs w:val="16"/>
              </w:rPr>
              <w:t>атомному надзору; Содержание ограничения (обременения): В охранных зонах (ОЗ) запрещ. осущ-ть любые действия,кот.могут</w:t>
            </w:r>
            <w:r>
              <w:rPr>
                <w:sz w:val="16"/>
                <w:szCs w:val="16"/>
              </w:rPr>
              <w:t xml:space="preserve"> </w:t>
            </w:r>
            <w:r w:rsidRPr="00D33DE3">
              <w:rPr>
                <w:sz w:val="16"/>
                <w:szCs w:val="16"/>
              </w:rPr>
              <w:t>нарушить безопасную работу объектов эл/сет хоз-ва,в т.ч. привести к их поврежд-ю или уничтож-ю,и(или)повлечь прич-е</w:t>
            </w:r>
            <w:r>
              <w:rPr>
                <w:sz w:val="16"/>
                <w:szCs w:val="16"/>
              </w:rPr>
              <w:t xml:space="preserve"> </w:t>
            </w:r>
            <w:r w:rsidRPr="00D33DE3">
              <w:rPr>
                <w:sz w:val="16"/>
                <w:szCs w:val="16"/>
              </w:rPr>
              <w:t xml:space="preserve">вреда жизни,здоровью граж-н и имущ-ву физ.или </w:t>
            </w:r>
            <w:r w:rsidRPr="00D33DE3">
              <w:rPr>
                <w:sz w:val="16"/>
                <w:szCs w:val="16"/>
              </w:rPr>
              <w:lastRenderedPageBreak/>
              <w:t>юр.лиц,а т.ж. повлечь нанесение эколог.ущерба и возник-е пожаров,в</w:t>
            </w:r>
            <w:r>
              <w:rPr>
                <w:sz w:val="16"/>
                <w:szCs w:val="16"/>
              </w:rPr>
              <w:t xml:space="preserve"> </w:t>
            </w:r>
            <w:r w:rsidRPr="00D33DE3">
              <w:rPr>
                <w:sz w:val="16"/>
                <w:szCs w:val="16"/>
              </w:rPr>
              <w:t>т.ч.:набрасывать на провода и опоры ВЛ посторонние предметы,а т.ж. подниматься на опоры ВЛ;проводить работы,угрожающие</w:t>
            </w:r>
            <w:r>
              <w:rPr>
                <w:sz w:val="16"/>
                <w:szCs w:val="16"/>
              </w:rPr>
              <w:t xml:space="preserve"> </w:t>
            </w:r>
            <w:r w:rsidRPr="00D33DE3">
              <w:rPr>
                <w:sz w:val="16"/>
                <w:szCs w:val="16"/>
              </w:rPr>
              <w:t>поврежд-ю объектов эл-сетевого хоз-ва,размещ. объекты и предметы,кот.могут препятствовать доступу обслуж.персонала и</w:t>
            </w:r>
            <w:r>
              <w:rPr>
                <w:sz w:val="16"/>
                <w:szCs w:val="16"/>
              </w:rPr>
              <w:t xml:space="preserve"> </w:t>
            </w:r>
            <w:r w:rsidRPr="00D33DE3">
              <w:rPr>
                <w:sz w:val="16"/>
                <w:szCs w:val="16"/>
              </w:rPr>
              <w:t>техники к ОЭЭ,без сохранения и(или)создания,в т.ч. в соотв. с требованиями нормативно-технических док-тов,необходимых</w:t>
            </w:r>
            <w:r>
              <w:rPr>
                <w:sz w:val="16"/>
                <w:szCs w:val="16"/>
              </w:rPr>
              <w:t xml:space="preserve"> </w:t>
            </w:r>
            <w:r w:rsidRPr="00D33DE3">
              <w:rPr>
                <w:sz w:val="16"/>
                <w:szCs w:val="16"/>
              </w:rPr>
              <w:t>для такого доступа проходов и подъездов в целях обеспечения эксплуатации оборуд.,зд. и сооруж.ОЭЭ, проведения работ по</w:t>
            </w:r>
            <w:r>
              <w:rPr>
                <w:sz w:val="16"/>
                <w:szCs w:val="16"/>
              </w:rPr>
              <w:t xml:space="preserve"> </w:t>
            </w:r>
            <w:r w:rsidRPr="00D33DE3">
              <w:rPr>
                <w:sz w:val="16"/>
                <w:szCs w:val="16"/>
              </w:rPr>
              <w:t>ликвидации аварий и устранению их последствий на всем протяжении границы ОЭЭ;находиться в пределах огороженной</w:t>
            </w:r>
            <w:r>
              <w:rPr>
                <w:sz w:val="16"/>
                <w:szCs w:val="16"/>
              </w:rPr>
              <w:t xml:space="preserve"> </w:t>
            </w:r>
            <w:r w:rsidRPr="00D33DE3">
              <w:rPr>
                <w:sz w:val="16"/>
                <w:szCs w:val="16"/>
              </w:rPr>
              <w:t>территории и помещениях распределительных устр-в и подстанций, открывать двери и люки распределительных устр-в и</w:t>
            </w:r>
            <w:r>
              <w:rPr>
                <w:sz w:val="16"/>
                <w:szCs w:val="16"/>
              </w:rPr>
              <w:t xml:space="preserve"> </w:t>
            </w:r>
            <w:r w:rsidRPr="00D33DE3">
              <w:rPr>
                <w:sz w:val="16"/>
                <w:szCs w:val="16"/>
              </w:rPr>
              <w:t>подстанций,производить переключения и подключения в эл.сетях (указанное требование не распр-ся на работников, занятых</w:t>
            </w:r>
            <w:r>
              <w:rPr>
                <w:sz w:val="16"/>
                <w:szCs w:val="16"/>
              </w:rPr>
              <w:t xml:space="preserve"> </w:t>
            </w:r>
            <w:r w:rsidRPr="00D33DE3">
              <w:rPr>
                <w:sz w:val="16"/>
                <w:szCs w:val="16"/>
              </w:rPr>
              <w:t>выполнением разрешенных в установл. порядке работ), разводить огонь в пределах охр. зон вводных и распределительных</w:t>
            </w:r>
            <w:r>
              <w:rPr>
                <w:sz w:val="16"/>
                <w:szCs w:val="16"/>
              </w:rPr>
              <w:t xml:space="preserve"> </w:t>
            </w:r>
            <w:r w:rsidRPr="00D33DE3">
              <w:rPr>
                <w:sz w:val="16"/>
                <w:szCs w:val="16"/>
              </w:rPr>
              <w:t>устр-в,подстанций,ВЛ,а т.ж. в ОЗ КЛЭП;размещать свалки;произв. работы ударными механизмами,сбрасывать тяжести массой</w:t>
            </w:r>
            <w:r>
              <w:rPr>
                <w:sz w:val="16"/>
                <w:szCs w:val="16"/>
              </w:rPr>
              <w:t xml:space="preserve"> </w:t>
            </w:r>
            <w:r w:rsidRPr="00D33DE3">
              <w:rPr>
                <w:sz w:val="16"/>
                <w:szCs w:val="16"/>
              </w:rPr>
              <w:t>свыше5т,производить сброс и слив едких и коррозионных веществ и ГСМ (в ОЗ подземных КЛЭП);произв-ть переключения и</w:t>
            </w:r>
            <w:r>
              <w:rPr>
                <w:sz w:val="16"/>
                <w:szCs w:val="16"/>
              </w:rPr>
              <w:t xml:space="preserve"> </w:t>
            </w:r>
            <w:r w:rsidRPr="00D33DE3">
              <w:rPr>
                <w:sz w:val="16"/>
                <w:szCs w:val="16"/>
              </w:rPr>
              <w:t>подключения в эл.сетях (указанное требование не распр-ся на работников,занятых выполнением разрешенных в</w:t>
            </w:r>
            <w:r>
              <w:rPr>
                <w:sz w:val="16"/>
                <w:szCs w:val="16"/>
              </w:rPr>
              <w:t xml:space="preserve"> </w:t>
            </w:r>
            <w:r w:rsidRPr="00D33DE3">
              <w:rPr>
                <w:sz w:val="16"/>
                <w:szCs w:val="16"/>
              </w:rPr>
              <w:t>установл.порядке работ);осущ-ть использ-е з/у в качестве испытательных полигонов,мест уничтожения вооружения и</w:t>
            </w:r>
            <w:r>
              <w:rPr>
                <w:sz w:val="16"/>
                <w:szCs w:val="16"/>
              </w:rPr>
              <w:t xml:space="preserve"> </w:t>
            </w:r>
            <w:r w:rsidRPr="00D33DE3">
              <w:rPr>
                <w:sz w:val="16"/>
                <w:szCs w:val="16"/>
              </w:rPr>
              <w:t>захоронения отходов,возникающих в связи с использ-ем,произв-вом,ремонтом или уничтожением вооружений или боеприпасов.</w:t>
            </w:r>
            <w:r>
              <w:rPr>
                <w:sz w:val="16"/>
                <w:szCs w:val="16"/>
              </w:rPr>
              <w:t xml:space="preserve"> </w:t>
            </w:r>
            <w:r w:rsidRPr="00D33DE3">
              <w:rPr>
                <w:sz w:val="16"/>
                <w:szCs w:val="16"/>
              </w:rPr>
              <w:t>В ОЗ,установл.для объектов эл-сетевого хоз-ва напряжением свыше 1кВ запрещ-ся:складировать или размещать хранилища</w:t>
            </w:r>
            <w:r>
              <w:rPr>
                <w:sz w:val="16"/>
                <w:szCs w:val="16"/>
              </w:rPr>
              <w:t xml:space="preserve"> </w:t>
            </w:r>
            <w:r w:rsidRPr="00D33DE3">
              <w:rPr>
                <w:sz w:val="16"/>
                <w:szCs w:val="16"/>
              </w:rPr>
              <w:t>любых,в т.ч.ГСМ;размещать детские и спорт.площадки,стадионы,рынки,торговые точки,полевые станы,загоны для скота,гаражи</w:t>
            </w:r>
            <w:r>
              <w:rPr>
                <w:sz w:val="16"/>
                <w:szCs w:val="16"/>
              </w:rPr>
              <w:t xml:space="preserve"> </w:t>
            </w:r>
            <w:r w:rsidRPr="00D33DE3">
              <w:rPr>
                <w:sz w:val="16"/>
                <w:szCs w:val="16"/>
              </w:rPr>
              <w:t>и стоянки всех видов машин и механизмов,проводить любые меропр-я, связанные с большим скоплением людей,не занятых</w:t>
            </w:r>
            <w:r>
              <w:rPr>
                <w:sz w:val="16"/>
                <w:szCs w:val="16"/>
              </w:rPr>
              <w:t xml:space="preserve"> </w:t>
            </w:r>
            <w:r w:rsidRPr="00D33DE3">
              <w:rPr>
                <w:sz w:val="16"/>
                <w:szCs w:val="16"/>
              </w:rPr>
              <w:t>выполнением разрешенных в установл.порядке работ (в ОЗ ВЛ);использ-ть (запускать) летательные аппараты,в т.ч.</w:t>
            </w:r>
            <w:r>
              <w:rPr>
                <w:sz w:val="16"/>
                <w:szCs w:val="16"/>
              </w:rPr>
              <w:t xml:space="preserve"> </w:t>
            </w:r>
            <w:r w:rsidRPr="00D33DE3">
              <w:rPr>
                <w:sz w:val="16"/>
                <w:szCs w:val="16"/>
              </w:rPr>
              <w:t>возд.змеев,спорт.модели летательных аппаратов (в ОЗ ВЛ);бросать якоря с судов и осущ-ть их проход с отданными</w:t>
            </w:r>
            <w:r>
              <w:rPr>
                <w:sz w:val="16"/>
                <w:szCs w:val="16"/>
              </w:rPr>
              <w:t xml:space="preserve"> </w:t>
            </w:r>
            <w:r w:rsidRPr="00D33DE3">
              <w:rPr>
                <w:sz w:val="16"/>
                <w:szCs w:val="16"/>
              </w:rPr>
              <w:t>якорями,цепями, лотами,волокушами и тралами (в ОЗ подводных КЛЭП);осущ-ть проход судов с поднятыми стрелами кранов и</w:t>
            </w:r>
            <w:r>
              <w:rPr>
                <w:sz w:val="16"/>
                <w:szCs w:val="16"/>
              </w:rPr>
              <w:t xml:space="preserve"> </w:t>
            </w:r>
            <w:r w:rsidRPr="00D33DE3">
              <w:rPr>
                <w:sz w:val="16"/>
                <w:szCs w:val="16"/>
              </w:rPr>
              <w:t>др.механ-ов (в ОЗ ВЛ); осуществлять остановку транспортых ср-в на авто-х дорогах в местах пересечения с ВЛ с проектным</w:t>
            </w:r>
            <w:r>
              <w:rPr>
                <w:sz w:val="16"/>
                <w:szCs w:val="16"/>
              </w:rPr>
              <w:t xml:space="preserve"> </w:t>
            </w:r>
            <w:r w:rsidRPr="00D33DE3">
              <w:rPr>
                <w:sz w:val="16"/>
                <w:szCs w:val="16"/>
              </w:rPr>
              <w:t>номинальным классом напряжения 330кВ и выше (искл-но в охранных зонах ВЛ);устанавливать рекламные конструкции. В</w:t>
            </w:r>
            <w:r>
              <w:rPr>
                <w:sz w:val="16"/>
                <w:szCs w:val="16"/>
              </w:rPr>
              <w:t xml:space="preserve"> </w:t>
            </w:r>
            <w:r w:rsidRPr="00D33DE3">
              <w:rPr>
                <w:sz w:val="16"/>
                <w:szCs w:val="16"/>
              </w:rPr>
              <w:t>пределах ОЗ без соблюдения условий осуществления соотв.видов деят-ти,предусмотренных реш-ем о согласовании такой</w:t>
            </w:r>
            <w:r>
              <w:rPr>
                <w:sz w:val="16"/>
                <w:szCs w:val="16"/>
              </w:rPr>
              <w:t xml:space="preserve"> </w:t>
            </w:r>
            <w:r w:rsidRPr="00D33DE3">
              <w:rPr>
                <w:sz w:val="16"/>
                <w:szCs w:val="16"/>
              </w:rPr>
              <w:t>ОЗ,юр.и физ.лицам запрещ-ся:горные,взрывные,мелиоративные работы,в т.ч. связанные с временным затоплением</w:t>
            </w:r>
            <w:r>
              <w:rPr>
                <w:sz w:val="16"/>
                <w:szCs w:val="16"/>
              </w:rPr>
              <w:t xml:space="preserve"> </w:t>
            </w:r>
            <w:r w:rsidRPr="00D33DE3">
              <w:rPr>
                <w:sz w:val="16"/>
                <w:szCs w:val="16"/>
              </w:rPr>
              <w:t>земель;дноуглубительные,землечерпальные и погрузочно-разгрузочные работы,добыча рыбы,других водных животных и растений</w:t>
            </w:r>
            <w:r>
              <w:rPr>
                <w:sz w:val="16"/>
                <w:szCs w:val="16"/>
              </w:rPr>
              <w:t xml:space="preserve"> </w:t>
            </w:r>
            <w:r w:rsidRPr="00D33DE3">
              <w:rPr>
                <w:sz w:val="16"/>
                <w:szCs w:val="16"/>
              </w:rPr>
              <w:t>придонными орудиями лова,устр-во водопоев,колка и заготовка льда (в ОЗ подводных КЛЭП);проход судов,у которых расст-е</w:t>
            </w:r>
            <w:r>
              <w:rPr>
                <w:sz w:val="16"/>
                <w:szCs w:val="16"/>
              </w:rPr>
              <w:t xml:space="preserve"> </w:t>
            </w:r>
            <w:r w:rsidRPr="00D33DE3">
              <w:rPr>
                <w:sz w:val="16"/>
                <w:szCs w:val="16"/>
              </w:rPr>
              <w:t>по вертикали от верхнего крайнего габарита с грузом или без груза до нижней точки провеса проводов переходов ВЛ через</w:t>
            </w:r>
            <w:r>
              <w:rPr>
                <w:sz w:val="16"/>
                <w:szCs w:val="16"/>
              </w:rPr>
              <w:t xml:space="preserve"> </w:t>
            </w:r>
            <w:r w:rsidRPr="00D33DE3">
              <w:rPr>
                <w:sz w:val="16"/>
                <w:szCs w:val="16"/>
              </w:rPr>
              <w:t>водоемы менее мин.допуст.расст-я,в т.ч. с учетом макс.уровня подъема воды при паводке;проезд машин и</w:t>
            </w:r>
            <w:r>
              <w:rPr>
                <w:sz w:val="16"/>
                <w:szCs w:val="16"/>
              </w:rPr>
              <w:t xml:space="preserve"> </w:t>
            </w:r>
            <w:r w:rsidRPr="00D33DE3">
              <w:rPr>
                <w:sz w:val="16"/>
                <w:szCs w:val="16"/>
              </w:rPr>
              <w:t>механизмов,имеющих общую высоту с грузом или без груза от поверхности дороги более 4,5м(в ОЗ ВЛ);земляные работы на</w:t>
            </w:r>
            <w:r>
              <w:rPr>
                <w:sz w:val="16"/>
                <w:szCs w:val="16"/>
              </w:rPr>
              <w:t xml:space="preserve"> </w:t>
            </w:r>
            <w:r w:rsidRPr="00D33DE3">
              <w:rPr>
                <w:sz w:val="16"/>
                <w:szCs w:val="16"/>
              </w:rPr>
              <w:t>глубине более 0,3м(на вспахиваемых землях на глубине более 0,45м),а также планировка грунта (в ОЗ подземных</w:t>
            </w:r>
            <w:r>
              <w:rPr>
                <w:sz w:val="16"/>
                <w:szCs w:val="16"/>
              </w:rPr>
              <w:t xml:space="preserve"> </w:t>
            </w:r>
            <w:r w:rsidRPr="00D33DE3">
              <w:rPr>
                <w:sz w:val="16"/>
                <w:szCs w:val="16"/>
              </w:rPr>
              <w:t>КЛЭП);констр,если высота струи воды может составить свыше 3м(в ОЗ ВЛ);полевые с/х работы с применением с/х машин и</w:t>
            </w:r>
            <w:r>
              <w:rPr>
                <w:sz w:val="16"/>
                <w:szCs w:val="16"/>
              </w:rPr>
              <w:t xml:space="preserve"> </w:t>
            </w:r>
            <w:r w:rsidRPr="00D33DE3">
              <w:rPr>
                <w:sz w:val="16"/>
                <w:szCs w:val="16"/>
              </w:rPr>
              <w:t>оборуд.высотой более 4м(в ОЗ ВЛ) или полевые с/хработы,связанные с вспашкой земли (в ОЗ КЛЭП);посадка и вырубка</w:t>
            </w:r>
            <w:r>
              <w:rPr>
                <w:sz w:val="16"/>
                <w:szCs w:val="16"/>
              </w:rPr>
              <w:t xml:space="preserve"> </w:t>
            </w:r>
            <w:r w:rsidRPr="00D33DE3">
              <w:rPr>
                <w:sz w:val="16"/>
                <w:szCs w:val="16"/>
              </w:rPr>
              <w:t>деревьев и кустарников.; Реестровый номер границы: 43:30-6.5; Вид объекта реестра границ: Зона с особыми условиями</w:t>
            </w:r>
            <w:r>
              <w:rPr>
                <w:sz w:val="16"/>
                <w:szCs w:val="16"/>
              </w:rPr>
              <w:t xml:space="preserve"> </w:t>
            </w:r>
            <w:r w:rsidRPr="00D33DE3">
              <w:rPr>
                <w:sz w:val="16"/>
                <w:szCs w:val="16"/>
              </w:rPr>
              <w:t>использования территории; Вид зоны по документу: Охранная зона объекта электросетевого хозяйства- воздушной линии</w:t>
            </w:r>
            <w:r>
              <w:rPr>
                <w:sz w:val="16"/>
                <w:szCs w:val="16"/>
              </w:rPr>
              <w:t xml:space="preserve"> </w:t>
            </w:r>
            <w:r w:rsidRPr="00D33DE3">
              <w:rPr>
                <w:sz w:val="16"/>
                <w:szCs w:val="16"/>
              </w:rPr>
              <w:t>электропередачи - ВЛ-10 кВ_фидер №2 от ПС Коминтерн, местоположение: Кировская область, Слободской район; Тип зоны:</w:t>
            </w:r>
            <w:r>
              <w:rPr>
                <w:sz w:val="16"/>
                <w:szCs w:val="16"/>
              </w:rPr>
              <w:t xml:space="preserve"> </w:t>
            </w:r>
            <w:r w:rsidRPr="00D33DE3">
              <w:rPr>
                <w:sz w:val="16"/>
                <w:szCs w:val="16"/>
              </w:rPr>
              <w:t>Охранная зона объектов электроэнергетики (объектов электросетевого хозяйства и объектов по производству электрической</w:t>
            </w:r>
            <w:r>
              <w:rPr>
                <w:sz w:val="16"/>
                <w:szCs w:val="16"/>
              </w:rPr>
              <w:t xml:space="preserve"> </w:t>
            </w:r>
            <w:r w:rsidRPr="00D33DE3">
              <w:rPr>
                <w:sz w:val="16"/>
                <w:szCs w:val="16"/>
              </w:rPr>
              <w:t>энергии)</w:t>
            </w:r>
          </w:p>
        </w:tc>
      </w:tr>
      <w:tr w:rsidR="00AB19A5" w:rsidRPr="00722569" w:rsidTr="00AB19A5">
        <w:tc>
          <w:tcPr>
            <w:tcW w:w="1668" w:type="dxa"/>
          </w:tcPr>
          <w:p w:rsidR="00AB19A5" w:rsidRPr="00722569" w:rsidRDefault="00AB19A5" w:rsidP="00AB19A5">
            <w:pPr>
              <w:jc w:val="center"/>
              <w:rPr>
                <w:sz w:val="16"/>
                <w:szCs w:val="16"/>
              </w:rPr>
            </w:pPr>
          </w:p>
        </w:tc>
        <w:tc>
          <w:tcPr>
            <w:tcW w:w="1275" w:type="dxa"/>
          </w:tcPr>
          <w:p w:rsidR="00AB19A5" w:rsidRPr="0030134F" w:rsidRDefault="00AB19A5" w:rsidP="00AB19A5">
            <w:pPr>
              <w:jc w:val="center"/>
              <w:rPr>
                <w:sz w:val="16"/>
                <w:szCs w:val="16"/>
              </w:rPr>
            </w:pPr>
            <w:r w:rsidRPr="0030134F">
              <w:rPr>
                <w:sz w:val="16"/>
                <w:szCs w:val="16"/>
              </w:rPr>
              <w:t>Весь</w:t>
            </w:r>
          </w:p>
        </w:tc>
        <w:tc>
          <w:tcPr>
            <w:tcW w:w="7263" w:type="dxa"/>
          </w:tcPr>
          <w:p w:rsidR="00AB19A5" w:rsidRPr="00722569" w:rsidRDefault="00AB19A5" w:rsidP="00AB19A5">
            <w:pPr>
              <w:jc w:val="both"/>
              <w:rPr>
                <w:sz w:val="16"/>
                <w:szCs w:val="16"/>
              </w:rPr>
            </w:pPr>
            <w:r w:rsidRPr="0030134F">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134F">
              <w:rPr>
                <w:sz w:val="16"/>
                <w:szCs w:val="16"/>
              </w:rPr>
              <w:t>Российской Федерации; Срок действия: не установлен; реквизиты документа-основания: "Об утверждении Правил установления</w:t>
            </w:r>
            <w:r>
              <w:rPr>
                <w:sz w:val="16"/>
                <w:szCs w:val="16"/>
              </w:rPr>
              <w:t xml:space="preserve"> </w:t>
            </w:r>
            <w:r w:rsidRPr="0030134F">
              <w:rPr>
                <w:sz w:val="16"/>
                <w:szCs w:val="16"/>
              </w:rPr>
              <w:t>приаэродромной территории, Правил выделения на приаэродромной территории подзон и Правил разрешения разногласий,</w:t>
            </w:r>
            <w:r>
              <w:rPr>
                <w:sz w:val="16"/>
                <w:szCs w:val="16"/>
              </w:rPr>
              <w:t xml:space="preserve"> </w:t>
            </w:r>
            <w:r w:rsidRPr="0030134F">
              <w:rPr>
                <w:sz w:val="16"/>
                <w:szCs w:val="16"/>
              </w:rPr>
              <w:t>возникающих между высшими исполнительными органами государственной власти субъектов Российской Федерации и</w:t>
            </w:r>
            <w:r>
              <w:rPr>
                <w:sz w:val="16"/>
                <w:szCs w:val="16"/>
              </w:rPr>
              <w:t xml:space="preserve"> </w:t>
            </w:r>
            <w:r w:rsidRPr="0030134F">
              <w:rPr>
                <w:sz w:val="16"/>
                <w:szCs w:val="16"/>
              </w:rPr>
              <w:t>уполномоченными Правительством Российской Федерации федеральными органами исполнительной власти при согласовании</w:t>
            </w:r>
            <w:r>
              <w:rPr>
                <w:sz w:val="16"/>
                <w:szCs w:val="16"/>
              </w:rPr>
              <w:t xml:space="preserve"> </w:t>
            </w:r>
            <w:r w:rsidRPr="0030134F">
              <w:rPr>
                <w:sz w:val="16"/>
                <w:szCs w:val="16"/>
              </w:rPr>
              <w:t>проекта решения об установлении приаэродромной территории" от 02.12.2017 № 1460 выдан: Правительство РФ; "Об</w:t>
            </w:r>
            <w:r>
              <w:rPr>
                <w:sz w:val="16"/>
                <w:szCs w:val="16"/>
              </w:rPr>
              <w:t xml:space="preserve"> </w:t>
            </w:r>
            <w:r w:rsidRPr="0030134F">
              <w:rPr>
                <w:sz w:val="16"/>
                <w:szCs w:val="16"/>
              </w:rPr>
              <w:t>установлении приаэродромной территории аэродрома Киров (Победилово)" от 29.08.2019 № 681-П выдан: Федеральное</w:t>
            </w:r>
            <w:r>
              <w:rPr>
                <w:sz w:val="16"/>
                <w:szCs w:val="16"/>
              </w:rPr>
              <w:t xml:space="preserve"> </w:t>
            </w:r>
            <w:r w:rsidRPr="0030134F">
              <w:rPr>
                <w:sz w:val="16"/>
                <w:szCs w:val="16"/>
              </w:rPr>
              <w:t>агентство воздушного транспорта (РОСАВИАЦИЯ); Содержание ограничения (обременения): В границах 5 подзоны запрещается</w:t>
            </w:r>
            <w:r>
              <w:rPr>
                <w:sz w:val="16"/>
                <w:szCs w:val="16"/>
              </w:rPr>
              <w:t xml:space="preserve"> </w:t>
            </w:r>
            <w:r w:rsidRPr="0030134F">
              <w:rPr>
                <w:sz w:val="16"/>
                <w:szCs w:val="16"/>
              </w:rPr>
              <w:t>размещать опасные производственные объекты, определенные Федеральным законом "О промышленной безопасности опасных</w:t>
            </w:r>
            <w:r>
              <w:rPr>
                <w:sz w:val="16"/>
                <w:szCs w:val="16"/>
              </w:rPr>
              <w:t xml:space="preserve"> </w:t>
            </w:r>
            <w:r w:rsidRPr="0030134F">
              <w:rPr>
                <w:sz w:val="16"/>
                <w:szCs w:val="16"/>
              </w:rPr>
              <w:t>производственных объектов", функционирование которых может повлиять на безопасность полетов воздушных судов;</w:t>
            </w:r>
            <w:r>
              <w:t xml:space="preserve"> </w:t>
            </w:r>
            <w:r w:rsidRPr="0030134F">
              <w:rPr>
                <w:sz w:val="16"/>
                <w:szCs w:val="16"/>
              </w:rPr>
              <w:t>Реестровый номер границы: 43:00-6.228; Вид объекта реестра границ: Зона с особыми условиями использования территории;</w:t>
            </w:r>
            <w:r>
              <w:rPr>
                <w:sz w:val="16"/>
                <w:szCs w:val="16"/>
              </w:rPr>
              <w:t xml:space="preserve"> </w:t>
            </w:r>
            <w:r w:rsidRPr="0030134F">
              <w:rPr>
                <w:sz w:val="16"/>
                <w:szCs w:val="16"/>
              </w:rPr>
              <w:t>Вид зоны по документу: Пятая подзона приаэродромной территории аэродрома Киров (Победилово), местоположение: Кировская</w:t>
            </w:r>
            <w:r>
              <w:rPr>
                <w:sz w:val="16"/>
                <w:szCs w:val="16"/>
              </w:rPr>
              <w:t xml:space="preserve"> </w:t>
            </w:r>
            <w:r w:rsidRPr="0030134F">
              <w:rPr>
                <w:sz w:val="16"/>
                <w:szCs w:val="16"/>
              </w:rPr>
              <w:t>область; Тип зоны: Охранная зона транспорта</w:t>
            </w:r>
          </w:p>
        </w:tc>
      </w:tr>
      <w:tr w:rsidR="00AB19A5" w:rsidRPr="00722569" w:rsidTr="00AB19A5">
        <w:tc>
          <w:tcPr>
            <w:tcW w:w="1668" w:type="dxa"/>
          </w:tcPr>
          <w:p w:rsidR="00AB19A5" w:rsidRPr="00722569" w:rsidRDefault="00AB19A5" w:rsidP="00AB19A5">
            <w:pPr>
              <w:jc w:val="center"/>
              <w:rPr>
                <w:sz w:val="16"/>
                <w:szCs w:val="16"/>
              </w:rPr>
            </w:pPr>
          </w:p>
        </w:tc>
        <w:tc>
          <w:tcPr>
            <w:tcW w:w="1275" w:type="dxa"/>
          </w:tcPr>
          <w:p w:rsidR="00AB19A5" w:rsidRPr="0030134F" w:rsidRDefault="00AB19A5" w:rsidP="00AB19A5">
            <w:pPr>
              <w:jc w:val="center"/>
              <w:rPr>
                <w:sz w:val="16"/>
                <w:szCs w:val="16"/>
              </w:rPr>
            </w:pPr>
            <w:r>
              <w:rPr>
                <w:sz w:val="16"/>
                <w:szCs w:val="16"/>
              </w:rPr>
              <w:t>Весь</w:t>
            </w:r>
          </w:p>
        </w:tc>
        <w:tc>
          <w:tcPr>
            <w:tcW w:w="7263" w:type="dxa"/>
          </w:tcPr>
          <w:p w:rsidR="00AB19A5" w:rsidRPr="0030134F" w:rsidRDefault="00AB19A5" w:rsidP="00AB19A5">
            <w:pPr>
              <w:jc w:val="both"/>
              <w:rPr>
                <w:sz w:val="16"/>
                <w:szCs w:val="16"/>
              </w:rPr>
            </w:pPr>
            <w:r w:rsidRPr="00D33DE3">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D33DE3">
              <w:rPr>
                <w:sz w:val="16"/>
                <w:szCs w:val="16"/>
              </w:rPr>
              <w:t>Российской Федерации; Срок действия: не установлен; реквизиты документа-основания: о признании лечебно-оздоровительной</w:t>
            </w:r>
            <w:r>
              <w:rPr>
                <w:sz w:val="16"/>
                <w:szCs w:val="16"/>
              </w:rPr>
              <w:t xml:space="preserve"> </w:t>
            </w:r>
            <w:r w:rsidRPr="00D33DE3">
              <w:rPr>
                <w:sz w:val="16"/>
                <w:szCs w:val="16"/>
              </w:rPr>
              <w:t>местностью местного значения территории части водосборной площади Плосковского месторожденияминеральных подземных вод</w:t>
            </w:r>
            <w:r>
              <w:rPr>
                <w:sz w:val="16"/>
                <w:szCs w:val="16"/>
              </w:rPr>
              <w:t xml:space="preserve"> </w:t>
            </w:r>
            <w:r w:rsidRPr="00D33DE3">
              <w:rPr>
                <w:sz w:val="16"/>
                <w:szCs w:val="16"/>
              </w:rPr>
              <w:t>в Бобинском сельском поселении Слободского района Кировской области от 29.08.2012 № 168/506 выдан: Правительство</w:t>
            </w:r>
            <w:r>
              <w:rPr>
                <w:sz w:val="16"/>
                <w:szCs w:val="16"/>
              </w:rPr>
              <w:t xml:space="preserve"> </w:t>
            </w:r>
            <w:r w:rsidRPr="00D33DE3">
              <w:rPr>
                <w:sz w:val="16"/>
                <w:szCs w:val="16"/>
              </w:rPr>
              <w:t>Кировской области; об утверждении границ третьей зоны округа горно-санитарной охраны лечебно-оздоровительной местности</w:t>
            </w:r>
            <w:r>
              <w:rPr>
                <w:sz w:val="16"/>
                <w:szCs w:val="16"/>
              </w:rPr>
              <w:t xml:space="preserve"> </w:t>
            </w:r>
            <w:r w:rsidRPr="00D33DE3">
              <w:rPr>
                <w:sz w:val="16"/>
                <w:szCs w:val="16"/>
              </w:rPr>
              <w:t>местного значения "Митино" от 06.02.2019 № 79 выдан: Министерство здравоохранения Кировской области; Содержание</w:t>
            </w:r>
            <w:r>
              <w:rPr>
                <w:sz w:val="16"/>
                <w:szCs w:val="16"/>
              </w:rPr>
              <w:t xml:space="preserve"> </w:t>
            </w:r>
            <w:r w:rsidRPr="00D33DE3">
              <w:rPr>
                <w:sz w:val="16"/>
                <w:szCs w:val="16"/>
              </w:rPr>
              <w:t>ограничения (обременения): На территории третьей зоны запрещается: строительство и размещение промышленных и</w:t>
            </w:r>
            <w:r>
              <w:rPr>
                <w:sz w:val="16"/>
                <w:szCs w:val="16"/>
              </w:rPr>
              <w:t xml:space="preserve"> </w:t>
            </w:r>
            <w:r w:rsidRPr="00D33DE3">
              <w:rPr>
                <w:sz w:val="16"/>
                <w:szCs w:val="16"/>
              </w:rPr>
              <w:t>сельскохозяйственных объектов и сооружений (за исключением объектов и сооружений, действующих на момент утверждения</w:t>
            </w:r>
            <w:r>
              <w:rPr>
                <w:sz w:val="16"/>
                <w:szCs w:val="16"/>
              </w:rPr>
              <w:t xml:space="preserve"> </w:t>
            </w:r>
            <w:r w:rsidRPr="00D33DE3">
              <w:rPr>
                <w:sz w:val="16"/>
                <w:szCs w:val="16"/>
              </w:rPr>
              <w:t>границ округа);предоставление земельных участков под строительство жилых домов и жилых строений;строительство жилых</w:t>
            </w:r>
            <w:r>
              <w:t xml:space="preserve"> </w:t>
            </w:r>
            <w:r w:rsidRPr="00D33DE3">
              <w:rPr>
                <w:sz w:val="16"/>
                <w:szCs w:val="16"/>
              </w:rPr>
              <w:t>домов и жилых строений на земельных участках, право собственности, пользования, владения и аренды на которые возникло</w:t>
            </w:r>
            <w:r>
              <w:rPr>
                <w:sz w:val="16"/>
                <w:szCs w:val="16"/>
              </w:rPr>
              <w:t xml:space="preserve"> </w:t>
            </w:r>
            <w:r w:rsidRPr="00D33DE3">
              <w:rPr>
                <w:sz w:val="16"/>
                <w:szCs w:val="16"/>
              </w:rPr>
              <w:t>после вступления в силу настоящего постановления;строительство любых объектов, включая жилые дома и жилые строения, не</w:t>
            </w:r>
            <w:r>
              <w:rPr>
                <w:sz w:val="16"/>
                <w:szCs w:val="16"/>
              </w:rPr>
              <w:t xml:space="preserve"> </w:t>
            </w:r>
            <w:r w:rsidRPr="00D33DE3">
              <w:rPr>
                <w:sz w:val="16"/>
                <w:szCs w:val="16"/>
              </w:rPr>
              <w:t>обеспеченных системами канализации или водонепроницаемыми выгребами с регулярной очисткой; осуществление хозяйственной</w:t>
            </w:r>
            <w:r>
              <w:rPr>
                <w:sz w:val="16"/>
                <w:szCs w:val="16"/>
              </w:rPr>
              <w:t xml:space="preserve"> </w:t>
            </w:r>
            <w:r w:rsidRPr="00D33DE3">
              <w:rPr>
                <w:sz w:val="16"/>
                <w:szCs w:val="16"/>
              </w:rPr>
              <w:t>деятельности, сопровождающейся загрязнением окружающей среды, природных лечебных ресурсов и их истощением;вырубка</w:t>
            </w:r>
            <w:r>
              <w:rPr>
                <w:sz w:val="16"/>
                <w:szCs w:val="16"/>
              </w:rPr>
              <w:t xml:space="preserve"> </w:t>
            </w:r>
            <w:r w:rsidRPr="00D33DE3">
              <w:rPr>
                <w:sz w:val="16"/>
                <w:szCs w:val="16"/>
              </w:rPr>
              <w:t>зеленых насаждений, кроме выборочных санитарных рубок и рубок ухода. Допускаются только те виды работ, которые не</w:t>
            </w:r>
            <w:r>
              <w:rPr>
                <w:sz w:val="16"/>
                <w:szCs w:val="16"/>
              </w:rPr>
              <w:t xml:space="preserve"> </w:t>
            </w:r>
            <w:r w:rsidRPr="00D33DE3">
              <w:rPr>
                <w:sz w:val="16"/>
                <w:szCs w:val="16"/>
              </w:rPr>
              <w:t>окажут отрицательного влияния на природные лечебные ресурсы (режим, питание и формирование минеральных вод, состояние</w:t>
            </w:r>
            <w:r>
              <w:rPr>
                <w:sz w:val="16"/>
                <w:szCs w:val="16"/>
              </w:rPr>
              <w:t xml:space="preserve"> </w:t>
            </w:r>
            <w:r w:rsidRPr="00D33DE3">
              <w:rPr>
                <w:sz w:val="16"/>
                <w:szCs w:val="16"/>
              </w:rPr>
              <w:t>ландшафтно-климатических условий) и санитарное состояние лечебно-</w:t>
            </w:r>
            <w:r w:rsidRPr="00D33DE3">
              <w:rPr>
                <w:sz w:val="16"/>
                <w:szCs w:val="16"/>
              </w:rPr>
              <w:lastRenderedPageBreak/>
              <w:t>оздоровительной местности.; Реестровый номер границы:</w:t>
            </w:r>
            <w:r>
              <w:rPr>
                <w:sz w:val="16"/>
                <w:szCs w:val="16"/>
              </w:rPr>
              <w:t xml:space="preserve"> </w:t>
            </w:r>
            <w:r w:rsidRPr="00D33DE3">
              <w:rPr>
                <w:sz w:val="16"/>
                <w:szCs w:val="16"/>
              </w:rPr>
              <w:t xml:space="preserve">43:30-6.286; Вид объекта реестра границ: Зона с особыми условиями использования территории; Вид зоны по документу:Границы третьей зоны округа горно-санитарной охраны лечебно-оздоровительной </w:t>
            </w:r>
            <w:r>
              <w:rPr>
                <w:sz w:val="16"/>
                <w:szCs w:val="16"/>
              </w:rPr>
              <w:t xml:space="preserve"> </w:t>
            </w:r>
            <w:r w:rsidRPr="00D33DE3">
              <w:rPr>
                <w:sz w:val="16"/>
                <w:szCs w:val="16"/>
              </w:rPr>
              <w:t>местности местного значения «Митино»</w:t>
            </w:r>
            <w:r>
              <w:rPr>
                <w:sz w:val="16"/>
                <w:szCs w:val="16"/>
              </w:rPr>
              <w:t xml:space="preserve"> </w:t>
            </w:r>
            <w:r w:rsidRPr="00D33DE3">
              <w:rPr>
                <w:sz w:val="16"/>
                <w:szCs w:val="16"/>
              </w:rPr>
              <w:t>Бобинское с/п Слободского района Кировской области; Тип зоны: Санитарный разрыв (санитарная полоса отчуждения); Номер: -</w:t>
            </w:r>
          </w:p>
        </w:tc>
      </w:tr>
    </w:tbl>
    <w:p w:rsidR="00AB19A5" w:rsidRPr="00E26BBC" w:rsidRDefault="00AB19A5" w:rsidP="00AB19A5">
      <w:pPr>
        <w:ind w:firstLine="567"/>
        <w:jc w:val="both"/>
      </w:pPr>
    </w:p>
    <w:p w:rsidR="00AB19A5" w:rsidRPr="00722569" w:rsidRDefault="00AB19A5" w:rsidP="00AB19A5">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722569" w:rsidRDefault="00AB19A5" w:rsidP="00AB19A5">
      <w:pPr>
        <w:widowControl/>
        <w:numPr>
          <w:ilvl w:val="0"/>
          <w:numId w:val="34"/>
        </w:numPr>
        <w:autoSpaceDE/>
        <w:autoSpaceDN/>
        <w:adjustRightInd/>
        <w:contextualSpacing/>
        <w:jc w:val="both"/>
      </w:pPr>
      <w:r w:rsidRPr="00722569">
        <w:rPr>
          <w:b/>
        </w:rPr>
        <w:t>Электричество</w:t>
      </w:r>
      <w:r w:rsidRPr="00722569">
        <w:t>: Письмо ПАО «Россети Центр и Прив</w:t>
      </w:r>
      <w:r>
        <w:t xml:space="preserve">олжье» филиал «Кировэнерго» </w:t>
      </w:r>
      <w:r w:rsidRPr="009D56D1">
        <w:t>от 16.06.2025.</w:t>
      </w:r>
      <w:r w:rsidRPr="00722569">
        <w:t xml:space="preserve"> </w:t>
      </w:r>
    </w:p>
    <w:p w:rsidR="00AB19A5" w:rsidRPr="00722569" w:rsidRDefault="00AB19A5" w:rsidP="00AB19A5">
      <w:pPr>
        <w:widowControl/>
        <w:numPr>
          <w:ilvl w:val="0"/>
          <w:numId w:val="34"/>
        </w:numPr>
        <w:autoSpaceDE/>
        <w:autoSpaceDN/>
        <w:adjustRightInd/>
        <w:contextualSpacing/>
        <w:jc w:val="both"/>
      </w:pPr>
      <w:r w:rsidRPr="00722569">
        <w:rPr>
          <w:b/>
        </w:rPr>
        <w:t xml:space="preserve">Водоснабжение: </w:t>
      </w:r>
      <w:r>
        <w:t>Письмо ООО «Запад» от 11</w:t>
      </w:r>
      <w:r w:rsidRPr="00722569">
        <w:t>.0</w:t>
      </w:r>
      <w:r>
        <w:t>6</w:t>
      </w:r>
      <w:r w:rsidRPr="00722569">
        <w:t>.2025.</w:t>
      </w:r>
    </w:p>
    <w:p w:rsidR="00AB19A5" w:rsidRPr="00722569" w:rsidRDefault="00AB19A5" w:rsidP="00AB19A5">
      <w:pPr>
        <w:widowControl/>
        <w:numPr>
          <w:ilvl w:val="0"/>
          <w:numId w:val="34"/>
        </w:numPr>
        <w:autoSpaceDE/>
        <w:autoSpaceDN/>
        <w:adjustRightInd/>
        <w:contextualSpacing/>
        <w:jc w:val="both"/>
      </w:pPr>
      <w:r w:rsidRPr="00722569">
        <w:rPr>
          <w:b/>
        </w:rPr>
        <w:t xml:space="preserve">Водоотведение: </w:t>
      </w:r>
      <w:r w:rsidRPr="00722569">
        <w:t>автономно.</w:t>
      </w:r>
    </w:p>
    <w:p w:rsidR="00AB19A5" w:rsidRPr="00722569" w:rsidRDefault="00AB19A5" w:rsidP="00AB19A5">
      <w:pPr>
        <w:widowControl/>
        <w:numPr>
          <w:ilvl w:val="0"/>
          <w:numId w:val="34"/>
        </w:numPr>
        <w:autoSpaceDE/>
        <w:autoSpaceDN/>
        <w:adjustRightInd/>
        <w:contextualSpacing/>
        <w:jc w:val="both"/>
      </w:pPr>
      <w:r w:rsidRPr="00722569">
        <w:rPr>
          <w:b/>
        </w:rPr>
        <w:t>Теплоснабжение:</w:t>
      </w:r>
      <w:r w:rsidRPr="00722569">
        <w:t xml:space="preserve"> автономно. </w:t>
      </w:r>
    </w:p>
    <w:p w:rsidR="00AB19A5" w:rsidRPr="00722569" w:rsidRDefault="00AB19A5" w:rsidP="00AB19A5">
      <w:pPr>
        <w:widowControl/>
        <w:numPr>
          <w:ilvl w:val="0"/>
          <w:numId w:val="34"/>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10</w:t>
      </w:r>
      <w:r w:rsidRPr="00722569">
        <w:t>.0</w:t>
      </w:r>
      <w:r>
        <w:t>6</w:t>
      </w:r>
      <w:r w:rsidRPr="00722569">
        <w:t>.2025.</w:t>
      </w:r>
    </w:p>
    <w:p w:rsidR="00AB19A5" w:rsidRPr="00722569" w:rsidRDefault="00AB19A5" w:rsidP="00AB19A5">
      <w:pPr>
        <w:pStyle w:val="afffd"/>
        <w:ind w:left="644"/>
      </w:pPr>
      <w:r w:rsidRPr="00722569">
        <w:rPr>
          <w:u w:val="single"/>
        </w:rPr>
        <w:t>Срок договора аренды</w:t>
      </w:r>
      <w:r w:rsidRPr="00722569">
        <w:t xml:space="preserve">: </w:t>
      </w:r>
      <w:r w:rsidRPr="00A60768">
        <w:t>5 лет 6 месяцев.</w:t>
      </w:r>
    </w:p>
    <w:p w:rsidR="00AB19A5" w:rsidRPr="00722569" w:rsidRDefault="00AB19A5" w:rsidP="00AB19A5">
      <w:pPr>
        <w:pStyle w:val="afffd"/>
        <w:tabs>
          <w:tab w:val="left" w:pos="4905"/>
        </w:tabs>
        <w:ind w:left="644"/>
      </w:pPr>
      <w:r w:rsidRPr="00722569">
        <w:tab/>
      </w:r>
    </w:p>
    <w:p w:rsidR="00AB19A5" w:rsidRPr="00AB19A5" w:rsidRDefault="00AB19A5" w:rsidP="00AB19A5">
      <w:pPr>
        <w:jc w:val="right"/>
        <w:rPr>
          <w:b/>
          <w:sz w:val="14"/>
          <w:szCs w:val="14"/>
        </w:rPr>
      </w:pPr>
      <w:bookmarkStart w:id="2" w:name="Bookmark45"/>
      <w:r w:rsidRPr="00AB19A5">
        <w:rPr>
          <w:b/>
          <w:sz w:val="14"/>
          <w:szCs w:val="14"/>
        </w:rPr>
        <w:t xml:space="preserve">Проект </w:t>
      </w:r>
    </w:p>
    <w:p w:rsidR="00AB19A5" w:rsidRPr="00AB19A5" w:rsidRDefault="00AB19A5" w:rsidP="00AB19A5">
      <w:pPr>
        <w:jc w:val="center"/>
        <w:rPr>
          <w:b/>
          <w:sz w:val="14"/>
          <w:szCs w:val="14"/>
        </w:rPr>
      </w:pPr>
      <w:r w:rsidRPr="00AB19A5">
        <w:rPr>
          <w:b/>
          <w:sz w:val="14"/>
          <w:szCs w:val="14"/>
        </w:rPr>
        <w:t xml:space="preserve">ДОГОВОР  </w:t>
      </w:r>
    </w:p>
    <w:p w:rsidR="00AB19A5" w:rsidRPr="00AB19A5" w:rsidRDefault="00AB19A5" w:rsidP="00AB19A5">
      <w:pPr>
        <w:jc w:val="center"/>
        <w:rPr>
          <w:b/>
          <w:sz w:val="14"/>
          <w:szCs w:val="14"/>
        </w:rPr>
      </w:pPr>
      <w:bookmarkStart w:id="3" w:name="Bookmark24"/>
    </w:p>
    <w:p w:rsidR="00AB19A5" w:rsidRPr="00AB19A5" w:rsidRDefault="00AB19A5" w:rsidP="00AB19A5">
      <w:pPr>
        <w:jc w:val="center"/>
        <w:rPr>
          <w:sz w:val="14"/>
          <w:szCs w:val="14"/>
        </w:rPr>
      </w:pPr>
      <w:r w:rsidRPr="00AB19A5">
        <w:rPr>
          <w:sz w:val="14"/>
          <w:szCs w:val="14"/>
        </w:rPr>
        <w:t>О ПРЕДОСТАВЛЕНИИ УЧАСТКА В ПОЛЬЗОВАНИЕ НА УСЛОВИЯХ АРЕНДЫ</w:t>
      </w:r>
    </w:p>
    <w:p w:rsidR="00AB19A5" w:rsidRPr="00AB19A5" w:rsidRDefault="00AB19A5" w:rsidP="00AB19A5">
      <w:pPr>
        <w:jc w:val="center"/>
        <w:rPr>
          <w:sz w:val="14"/>
          <w:szCs w:val="14"/>
        </w:rPr>
      </w:pPr>
      <w:r w:rsidRPr="00AB19A5">
        <w:rPr>
          <w:sz w:val="14"/>
          <w:szCs w:val="14"/>
        </w:rPr>
        <w:t>(ДОГОВОР АРЕНДЫ ЗЕМЛИ)</w:t>
      </w:r>
    </w:p>
    <w:p w:rsidR="00AB19A5" w:rsidRPr="00AB19A5" w:rsidRDefault="00AB19A5" w:rsidP="00AB19A5">
      <w:pPr>
        <w:rPr>
          <w:sz w:val="14"/>
          <w:szCs w:val="14"/>
        </w:rPr>
      </w:pPr>
      <w:r w:rsidRPr="00AB19A5">
        <w:rPr>
          <w:sz w:val="14"/>
          <w:szCs w:val="14"/>
        </w:rPr>
        <w:t>г. Слободской</w:t>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t xml:space="preserve">         __________________</w:t>
      </w:r>
    </w:p>
    <w:bookmarkEnd w:id="3"/>
    <w:p w:rsidR="00AB19A5" w:rsidRPr="00AB19A5" w:rsidRDefault="00AB19A5" w:rsidP="00AB19A5">
      <w:pPr>
        <w:rPr>
          <w:sz w:val="14"/>
          <w:szCs w:val="14"/>
        </w:rPr>
      </w:pPr>
    </w:p>
    <w:p w:rsidR="00AB19A5" w:rsidRPr="00AB19A5" w:rsidRDefault="00AB19A5" w:rsidP="00AB19A5">
      <w:pPr>
        <w:ind w:firstLine="708"/>
        <w:jc w:val="both"/>
        <w:rPr>
          <w:b/>
          <w:sz w:val="14"/>
          <w:szCs w:val="14"/>
        </w:rPr>
      </w:pPr>
      <w:r w:rsidRPr="00AB19A5">
        <w:rPr>
          <w:b/>
          <w:sz w:val="14"/>
          <w:szCs w:val="14"/>
        </w:rPr>
        <w:t>Администрация муниципального образования Слободской муниципальный район Кировской области,</w:t>
      </w:r>
      <w:r w:rsidRPr="00AB19A5">
        <w:rPr>
          <w:sz w:val="14"/>
          <w:szCs w:val="14"/>
        </w:rPr>
        <w:t xml:space="preserve"> </w:t>
      </w:r>
      <w:bookmarkStart w:id="4" w:name="Bookmark12"/>
      <w:r w:rsidRPr="00AB19A5">
        <w:rPr>
          <w:sz w:val="14"/>
          <w:szCs w:val="14"/>
        </w:rPr>
        <w:t>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w:t>
      </w:r>
      <w:bookmarkEnd w:id="4"/>
      <w:r w:rsidRPr="00AB19A5">
        <w:rPr>
          <w:sz w:val="14"/>
          <w:szCs w:val="14"/>
        </w:rPr>
        <w:t xml:space="preserve">, в лице </w:t>
      </w:r>
      <w:bookmarkStart w:id="5" w:name="Bookmark13"/>
      <w:r w:rsidRPr="00AB19A5">
        <w:rPr>
          <w:sz w:val="14"/>
          <w:szCs w:val="14"/>
        </w:rPr>
        <w:t>Главы Слободского района</w:t>
      </w:r>
      <w:bookmarkEnd w:id="5"/>
      <w:r w:rsidRPr="00AB19A5">
        <w:rPr>
          <w:sz w:val="14"/>
          <w:szCs w:val="14"/>
        </w:rPr>
        <w:t xml:space="preserve">  </w:t>
      </w:r>
      <w:bookmarkStart w:id="6" w:name="Bookmark14"/>
      <w:r w:rsidRPr="00AB19A5">
        <w:rPr>
          <w:sz w:val="14"/>
          <w:szCs w:val="14"/>
        </w:rPr>
        <w:t>Костылева Александра Ивановича</w:t>
      </w:r>
      <w:bookmarkEnd w:id="6"/>
      <w:r w:rsidRPr="00AB19A5">
        <w:rPr>
          <w:sz w:val="14"/>
          <w:szCs w:val="14"/>
        </w:rPr>
        <w:t xml:space="preserve">, действующего на основании  </w:t>
      </w:r>
      <w:bookmarkStart w:id="7" w:name="Bookmark22"/>
      <w:r w:rsidRPr="00AB19A5">
        <w:rPr>
          <w:sz w:val="14"/>
          <w:szCs w:val="14"/>
        </w:rPr>
        <w:t>Устава</w:t>
      </w:r>
      <w:bookmarkEnd w:id="7"/>
      <w:r w:rsidRPr="00AB19A5">
        <w:rPr>
          <w:sz w:val="14"/>
          <w:szCs w:val="14"/>
        </w:rPr>
        <w:t xml:space="preserve">, именуемого в дальнейшем </w:t>
      </w:r>
      <w:r w:rsidRPr="00AB19A5">
        <w:rPr>
          <w:b/>
          <w:i/>
          <w:sz w:val="14"/>
          <w:szCs w:val="14"/>
        </w:rPr>
        <w:t>«Арендодатель»</w:t>
      </w:r>
      <w:r w:rsidRPr="00AB19A5">
        <w:rPr>
          <w:sz w:val="14"/>
          <w:szCs w:val="14"/>
        </w:rPr>
        <w:t>, с одной стороны, и</w:t>
      </w:r>
      <w:r w:rsidRPr="00AB19A5">
        <w:rPr>
          <w:b/>
          <w:sz w:val="14"/>
          <w:szCs w:val="14"/>
        </w:rPr>
        <w:t xml:space="preserve">  </w:t>
      </w:r>
    </w:p>
    <w:p w:rsidR="00AB19A5" w:rsidRPr="00AB19A5" w:rsidRDefault="00AB19A5" w:rsidP="00AB19A5">
      <w:pPr>
        <w:ind w:firstLine="720"/>
        <w:jc w:val="both"/>
        <w:rPr>
          <w:sz w:val="14"/>
          <w:szCs w:val="14"/>
        </w:rPr>
      </w:pPr>
      <w:r w:rsidRPr="00AB19A5">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B19A5" w:rsidRPr="00AB19A5" w:rsidRDefault="00AB19A5" w:rsidP="00AB19A5">
      <w:pPr>
        <w:jc w:val="both"/>
        <w:rPr>
          <w:sz w:val="14"/>
          <w:szCs w:val="14"/>
        </w:rPr>
      </w:pPr>
      <w:r w:rsidRPr="00AB19A5">
        <w:rPr>
          <w:sz w:val="14"/>
          <w:szCs w:val="14"/>
        </w:rPr>
        <w:t>именуем</w:t>
      </w:r>
      <w:bookmarkStart w:id="8" w:name="Bookmark118"/>
      <w:r w:rsidRPr="00AB19A5">
        <w:rPr>
          <w:sz w:val="14"/>
          <w:szCs w:val="14"/>
        </w:rPr>
        <w:t>ый</w:t>
      </w:r>
      <w:bookmarkEnd w:id="8"/>
      <w:r w:rsidRPr="00AB19A5">
        <w:rPr>
          <w:sz w:val="14"/>
          <w:szCs w:val="14"/>
        </w:rPr>
        <w:t xml:space="preserve"> в дальнейшем </w:t>
      </w:r>
      <w:r w:rsidRPr="00AB19A5">
        <w:rPr>
          <w:b/>
          <w:i/>
          <w:sz w:val="14"/>
          <w:szCs w:val="14"/>
        </w:rPr>
        <w:t>"Арендатор"</w:t>
      </w:r>
      <w:r w:rsidRPr="00AB19A5">
        <w:rPr>
          <w:sz w:val="14"/>
          <w:szCs w:val="14"/>
        </w:rPr>
        <w:t xml:space="preserve">, с другой стороны, а вместе именуемые в договоре </w:t>
      </w:r>
      <w:r w:rsidRPr="00AB19A5">
        <w:rPr>
          <w:b/>
          <w:i/>
          <w:sz w:val="14"/>
          <w:szCs w:val="14"/>
        </w:rPr>
        <w:t>«Стороны»</w:t>
      </w:r>
      <w:r w:rsidRPr="00AB19A5">
        <w:rPr>
          <w:sz w:val="14"/>
          <w:szCs w:val="14"/>
        </w:rPr>
        <w:t xml:space="preserve">, на основании постановления администрации Слободского района от 25.06.2025 №915, </w:t>
      </w:r>
      <w:bookmarkStart w:id="9" w:name="Bookmark92"/>
      <w:r w:rsidRPr="00AB19A5">
        <w:rPr>
          <w:sz w:val="14"/>
          <w:szCs w:val="14"/>
        </w:rPr>
        <w:t xml:space="preserve">протокола ____________________________________ от </w:t>
      </w:r>
      <w:bookmarkEnd w:id="9"/>
      <w:r w:rsidRPr="00AB19A5">
        <w:rPr>
          <w:sz w:val="14"/>
          <w:szCs w:val="14"/>
        </w:rPr>
        <w:t>____________, заключили договор                о предоставлении участка в пользование на условиях аренды (договор аренды земли) (далее – Договор) о нижеследующем:</w:t>
      </w:r>
    </w:p>
    <w:p w:rsidR="00AB19A5" w:rsidRPr="00AB19A5" w:rsidRDefault="00AB19A5" w:rsidP="00AB19A5">
      <w:pPr>
        <w:ind w:firstLine="720"/>
        <w:jc w:val="both"/>
        <w:rPr>
          <w:sz w:val="14"/>
          <w:szCs w:val="14"/>
        </w:rPr>
      </w:pPr>
    </w:p>
    <w:p w:rsidR="00AB19A5" w:rsidRPr="00AB19A5" w:rsidRDefault="00AB19A5" w:rsidP="00AB19A5">
      <w:pPr>
        <w:ind w:firstLine="567"/>
        <w:jc w:val="center"/>
        <w:rPr>
          <w:b/>
          <w:sz w:val="14"/>
          <w:szCs w:val="14"/>
        </w:rPr>
      </w:pPr>
      <w:r w:rsidRPr="00AB19A5">
        <w:rPr>
          <w:b/>
          <w:sz w:val="14"/>
          <w:szCs w:val="14"/>
        </w:rPr>
        <w:t xml:space="preserve">1. Предмет </w:t>
      </w:r>
      <w:bookmarkStart w:id="10" w:name="Bookmark31"/>
      <w:r w:rsidRPr="00AB19A5">
        <w:rPr>
          <w:b/>
          <w:sz w:val="14"/>
          <w:szCs w:val="14"/>
        </w:rPr>
        <w:t>и цель аренды</w:t>
      </w:r>
      <w:bookmarkEnd w:id="10"/>
      <w:r w:rsidRPr="00AB19A5">
        <w:rPr>
          <w:b/>
          <w:sz w:val="14"/>
          <w:szCs w:val="14"/>
        </w:rPr>
        <w:t>.</w:t>
      </w:r>
    </w:p>
    <w:p w:rsidR="00AB19A5" w:rsidRPr="00AB19A5" w:rsidRDefault="00AB19A5" w:rsidP="00AB19A5">
      <w:pPr>
        <w:ind w:firstLine="567"/>
        <w:jc w:val="both"/>
        <w:rPr>
          <w:sz w:val="14"/>
          <w:szCs w:val="14"/>
        </w:rPr>
      </w:pPr>
      <w:r w:rsidRPr="00AB19A5">
        <w:rPr>
          <w:sz w:val="14"/>
          <w:szCs w:val="14"/>
        </w:rPr>
        <w:t xml:space="preserve">1.1. </w:t>
      </w:r>
      <w:r w:rsidRPr="00AB19A5">
        <w:rPr>
          <w:b/>
          <w:i/>
          <w:sz w:val="14"/>
          <w:szCs w:val="14"/>
        </w:rPr>
        <w:t>Арендодатель</w:t>
      </w:r>
      <w:r w:rsidRPr="00AB19A5">
        <w:rPr>
          <w:sz w:val="14"/>
          <w:szCs w:val="14"/>
        </w:rPr>
        <w:t xml:space="preserve"> сдает, а </w:t>
      </w:r>
      <w:r w:rsidRPr="00AB19A5">
        <w:rPr>
          <w:b/>
          <w:i/>
          <w:sz w:val="14"/>
          <w:szCs w:val="14"/>
        </w:rPr>
        <w:t>Арендатор</w:t>
      </w:r>
      <w:r w:rsidRPr="00AB19A5">
        <w:rPr>
          <w:sz w:val="14"/>
          <w:szCs w:val="14"/>
        </w:rPr>
        <w:t xml:space="preserve"> принимает в </w:t>
      </w:r>
      <w:bookmarkStart w:id="11" w:name="Bookmark32"/>
      <w:r w:rsidRPr="00AB19A5">
        <w:rPr>
          <w:sz w:val="14"/>
          <w:szCs w:val="14"/>
        </w:rPr>
        <w:t>долгосрочное пользование на условиях аренды</w:t>
      </w:r>
      <w:bookmarkEnd w:id="11"/>
      <w:r w:rsidRPr="00AB19A5">
        <w:rPr>
          <w:sz w:val="14"/>
          <w:szCs w:val="14"/>
        </w:rPr>
        <w:t xml:space="preserve"> земельный участок и оплачивает аренду на оговоренных ниже условиях.</w:t>
      </w:r>
    </w:p>
    <w:p w:rsidR="00AB19A5" w:rsidRPr="00AB19A5" w:rsidRDefault="00AB19A5" w:rsidP="00AB19A5">
      <w:pPr>
        <w:ind w:firstLine="567"/>
        <w:jc w:val="both"/>
        <w:rPr>
          <w:sz w:val="14"/>
          <w:szCs w:val="14"/>
        </w:rPr>
      </w:pPr>
      <w:bookmarkStart w:id="12" w:name="Bookmark44"/>
      <w:r w:rsidRPr="00AB19A5">
        <w:rPr>
          <w:sz w:val="14"/>
          <w:szCs w:val="14"/>
        </w:rPr>
        <w:t>1.2. Характеристика земельного участка:</w:t>
      </w:r>
    </w:p>
    <w:p w:rsidR="00AB19A5" w:rsidRPr="00AB19A5" w:rsidRDefault="00AB19A5" w:rsidP="00AB19A5">
      <w:pPr>
        <w:ind w:firstLine="567"/>
        <w:jc w:val="both"/>
        <w:rPr>
          <w:sz w:val="14"/>
          <w:szCs w:val="14"/>
        </w:rPr>
      </w:pPr>
      <w:r w:rsidRPr="00AB19A5">
        <w:rPr>
          <w:sz w:val="14"/>
          <w:szCs w:val="14"/>
        </w:rPr>
        <w:t>1.2.1. Кадастровый номер земельного участка:</w:t>
      </w:r>
      <w:r w:rsidRPr="00AB19A5">
        <w:rPr>
          <w:b/>
          <w:sz w:val="14"/>
          <w:szCs w:val="14"/>
        </w:rPr>
        <w:t xml:space="preserve"> </w:t>
      </w:r>
      <w:r w:rsidRPr="00AB19A5">
        <w:rPr>
          <w:sz w:val="14"/>
          <w:szCs w:val="14"/>
        </w:rPr>
        <w:t>43:30:380820:696</w:t>
      </w:r>
      <w:r w:rsidRPr="00AB19A5">
        <w:rPr>
          <w:b/>
          <w:sz w:val="14"/>
          <w:szCs w:val="14"/>
        </w:rPr>
        <w:t>.</w:t>
      </w:r>
    </w:p>
    <w:p w:rsidR="00AB19A5" w:rsidRPr="00AB19A5" w:rsidRDefault="00AB19A5" w:rsidP="00AB19A5">
      <w:pPr>
        <w:ind w:firstLine="567"/>
        <w:jc w:val="both"/>
        <w:rPr>
          <w:sz w:val="14"/>
          <w:szCs w:val="14"/>
        </w:rPr>
      </w:pPr>
      <w:r w:rsidRPr="00AB19A5">
        <w:rPr>
          <w:sz w:val="14"/>
          <w:szCs w:val="14"/>
        </w:rPr>
        <w:t>1.2.2. Категория земель: Земли населенных пунктов</w:t>
      </w:r>
      <w:r w:rsidRPr="00AB19A5">
        <w:rPr>
          <w:sz w:val="14"/>
          <w:szCs w:val="14"/>
          <w:shd w:val="clear" w:color="auto" w:fill="FFFFFF"/>
        </w:rPr>
        <w:t>.</w:t>
      </w:r>
    </w:p>
    <w:p w:rsidR="00AB19A5" w:rsidRPr="00AB19A5" w:rsidRDefault="00AB19A5" w:rsidP="00AB19A5">
      <w:pPr>
        <w:ind w:firstLine="567"/>
        <w:jc w:val="both"/>
        <w:rPr>
          <w:sz w:val="14"/>
          <w:szCs w:val="14"/>
        </w:rPr>
      </w:pPr>
      <w:r w:rsidRPr="00AB19A5">
        <w:rPr>
          <w:sz w:val="14"/>
          <w:szCs w:val="14"/>
        </w:rPr>
        <w:t xml:space="preserve">1.2.3.Площадь земельного участка: </w:t>
      </w:r>
      <w:r w:rsidRPr="00AB19A5">
        <w:rPr>
          <w:b/>
          <w:sz w:val="14"/>
          <w:szCs w:val="14"/>
        </w:rPr>
        <w:t xml:space="preserve"> </w:t>
      </w:r>
      <w:r w:rsidRPr="00AB19A5">
        <w:rPr>
          <w:sz w:val="14"/>
          <w:szCs w:val="14"/>
        </w:rPr>
        <w:t>5 905</w:t>
      </w:r>
      <w:r w:rsidRPr="00AB19A5">
        <w:rPr>
          <w:b/>
          <w:sz w:val="14"/>
          <w:szCs w:val="14"/>
          <w:lang w:val="en-US"/>
        </w:rPr>
        <w:t> </w:t>
      </w:r>
      <w:r w:rsidRPr="00AB19A5">
        <w:rPr>
          <w:sz w:val="14"/>
          <w:szCs w:val="14"/>
        </w:rPr>
        <w:t>кв.м.</w:t>
      </w:r>
    </w:p>
    <w:p w:rsidR="00AB19A5" w:rsidRPr="00AB19A5" w:rsidRDefault="00AB19A5" w:rsidP="00AB19A5">
      <w:pPr>
        <w:ind w:firstLine="567"/>
        <w:jc w:val="both"/>
        <w:rPr>
          <w:sz w:val="14"/>
          <w:szCs w:val="14"/>
        </w:rPr>
      </w:pPr>
      <w:r w:rsidRPr="00AB19A5">
        <w:rPr>
          <w:sz w:val="14"/>
          <w:szCs w:val="14"/>
        </w:rPr>
        <w:t>1.2.4.Адрес участка (местоположение): Российская Федерация, Кировская область, Слободской р-н, д Корюгино.</w:t>
      </w:r>
    </w:p>
    <w:p w:rsidR="00AB19A5" w:rsidRPr="00AB19A5" w:rsidRDefault="00AB19A5" w:rsidP="00AB19A5">
      <w:pPr>
        <w:ind w:firstLine="567"/>
        <w:jc w:val="both"/>
        <w:rPr>
          <w:sz w:val="14"/>
          <w:szCs w:val="14"/>
        </w:rPr>
      </w:pPr>
      <w:r w:rsidRPr="00AB19A5">
        <w:rPr>
          <w:sz w:val="14"/>
          <w:szCs w:val="14"/>
        </w:rPr>
        <w:t>1.2.5. Разрешенное использование: спорт.</w:t>
      </w:r>
    </w:p>
    <w:p w:rsidR="00AB19A5" w:rsidRPr="00AB19A5" w:rsidRDefault="00AB19A5" w:rsidP="00AB19A5">
      <w:pPr>
        <w:ind w:firstLine="567"/>
        <w:jc w:val="both"/>
        <w:rPr>
          <w:sz w:val="14"/>
          <w:szCs w:val="14"/>
        </w:rPr>
      </w:pPr>
      <w:r w:rsidRPr="00AB19A5">
        <w:rPr>
          <w:sz w:val="14"/>
          <w:szCs w:val="14"/>
        </w:rPr>
        <w:t>1.3.Участок имеет следующие обременения и права третьих лиц:</w:t>
      </w:r>
    </w:p>
    <w:p w:rsidR="00AB19A5" w:rsidRPr="00AB19A5" w:rsidRDefault="00AB19A5" w:rsidP="00AB19A5">
      <w:pPr>
        <w:ind w:firstLine="708"/>
        <w:rPr>
          <w:sz w:val="14"/>
          <w:szCs w:val="14"/>
        </w:rPr>
      </w:pPr>
      <w:r w:rsidRPr="00AB19A5">
        <w:rPr>
          <w:sz w:val="14"/>
          <w:szCs w:val="14"/>
        </w:rPr>
        <w:t>______________ согласно выписки из ЕГРН ______________________________________</w:t>
      </w:r>
    </w:p>
    <w:p w:rsidR="00AB19A5" w:rsidRPr="00AB19A5" w:rsidRDefault="00AB19A5" w:rsidP="00AB19A5">
      <w:pPr>
        <w:ind w:firstLine="567"/>
        <w:jc w:val="both"/>
        <w:rPr>
          <w:sz w:val="14"/>
          <w:szCs w:val="14"/>
        </w:rPr>
      </w:pPr>
      <w:r w:rsidRPr="00AB19A5">
        <w:rPr>
          <w:sz w:val="14"/>
          <w:szCs w:val="14"/>
        </w:rPr>
        <w:t xml:space="preserve">1.4. Приведенное описание участка является окончательным и не может самостоятельно расширяться </w:t>
      </w:r>
      <w:r w:rsidRPr="00AB19A5">
        <w:rPr>
          <w:b/>
          <w:i/>
          <w:sz w:val="14"/>
          <w:szCs w:val="14"/>
        </w:rPr>
        <w:t>Арендатором</w:t>
      </w:r>
      <w:r w:rsidRPr="00AB19A5">
        <w:rPr>
          <w:sz w:val="14"/>
          <w:szCs w:val="14"/>
        </w:rPr>
        <w:t>.</w:t>
      </w:r>
    </w:p>
    <w:p w:rsidR="00AB19A5" w:rsidRPr="00AB19A5" w:rsidRDefault="00AB19A5" w:rsidP="00AB19A5">
      <w:pPr>
        <w:ind w:firstLine="567"/>
        <w:jc w:val="both"/>
        <w:rPr>
          <w:sz w:val="14"/>
          <w:szCs w:val="14"/>
        </w:rPr>
      </w:pPr>
      <w:r w:rsidRPr="00AB19A5">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B19A5" w:rsidRPr="00AB19A5" w:rsidRDefault="00AB19A5" w:rsidP="00AB19A5">
      <w:pPr>
        <w:ind w:firstLine="567"/>
        <w:jc w:val="both"/>
        <w:rPr>
          <w:sz w:val="14"/>
          <w:szCs w:val="14"/>
        </w:rPr>
      </w:pPr>
      <w:r w:rsidRPr="00AB19A5">
        <w:rPr>
          <w:sz w:val="14"/>
          <w:szCs w:val="14"/>
        </w:rPr>
        <w:t>1.6. Место исполнения настоящего Договора: Слободской муниципальный район Кировской области.</w:t>
      </w:r>
      <w:bookmarkEnd w:id="12"/>
    </w:p>
    <w:p w:rsidR="00AB19A5" w:rsidRPr="00AB19A5" w:rsidRDefault="00AB19A5" w:rsidP="00AB19A5">
      <w:pPr>
        <w:ind w:firstLine="708"/>
        <w:jc w:val="both"/>
        <w:rPr>
          <w:sz w:val="14"/>
          <w:szCs w:val="14"/>
        </w:rPr>
      </w:pPr>
      <w:r w:rsidRPr="00AB19A5">
        <w:rPr>
          <w:b/>
          <w:sz w:val="14"/>
          <w:szCs w:val="14"/>
        </w:rPr>
        <w:t xml:space="preserve"> </w:t>
      </w:r>
      <w:bookmarkEnd w:id="2"/>
    </w:p>
    <w:p w:rsidR="00AB19A5" w:rsidRPr="00AB19A5" w:rsidRDefault="00AB19A5" w:rsidP="00AB19A5">
      <w:pPr>
        <w:ind w:firstLine="567"/>
        <w:jc w:val="center"/>
        <w:rPr>
          <w:sz w:val="14"/>
          <w:szCs w:val="14"/>
        </w:rPr>
      </w:pPr>
      <w:bookmarkStart w:id="13" w:name="Bookmark76"/>
      <w:r w:rsidRPr="00AB19A5">
        <w:rPr>
          <w:b/>
          <w:sz w:val="14"/>
          <w:szCs w:val="14"/>
        </w:rPr>
        <w:t>2. Арендная плата.</w:t>
      </w:r>
    </w:p>
    <w:p w:rsidR="00AB19A5" w:rsidRPr="00AB19A5" w:rsidRDefault="00AB19A5" w:rsidP="00AB19A5">
      <w:pPr>
        <w:ind w:firstLine="567"/>
        <w:jc w:val="both"/>
        <w:rPr>
          <w:rFonts w:eastAsia="Calibri"/>
          <w:sz w:val="14"/>
          <w:szCs w:val="14"/>
        </w:rPr>
      </w:pPr>
      <w:r w:rsidRPr="00AB19A5">
        <w:rPr>
          <w:sz w:val="14"/>
          <w:szCs w:val="14"/>
        </w:rPr>
        <w:t>2.1.</w:t>
      </w:r>
      <w:r w:rsidRPr="00AB19A5">
        <w:rPr>
          <w:sz w:val="14"/>
          <w:szCs w:val="14"/>
        </w:rPr>
        <w:tab/>
      </w:r>
      <w:r w:rsidRPr="00AB19A5">
        <w:rPr>
          <w:rFonts w:eastAsia="Calibri"/>
          <w:b/>
          <w:i/>
          <w:sz w:val="14"/>
          <w:szCs w:val="14"/>
        </w:rPr>
        <w:t>Арендатор</w:t>
      </w:r>
      <w:r w:rsidRPr="00AB19A5">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B19A5">
        <w:rPr>
          <w:rFonts w:eastAsia="Calibri"/>
          <w:b/>
          <w:sz w:val="14"/>
          <w:szCs w:val="14"/>
        </w:rPr>
        <w:t>протоколом от ___________</w:t>
      </w:r>
      <w:r w:rsidRPr="00AB19A5">
        <w:rPr>
          <w:rFonts w:eastAsia="Calibri"/>
          <w:sz w:val="14"/>
          <w:szCs w:val="14"/>
        </w:rPr>
        <w:t>. Протокол является неотъемлемой частью настоящего Договора.</w:t>
      </w:r>
    </w:p>
    <w:p w:rsidR="00AB19A5" w:rsidRPr="00AB19A5" w:rsidRDefault="00AB19A5" w:rsidP="00AB19A5">
      <w:pPr>
        <w:ind w:firstLine="567"/>
        <w:jc w:val="both"/>
        <w:rPr>
          <w:rFonts w:eastAsia="Calibri"/>
          <w:b/>
          <w:sz w:val="14"/>
          <w:szCs w:val="14"/>
        </w:rPr>
      </w:pPr>
      <w:r w:rsidRPr="00AB19A5">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B19A5" w:rsidRPr="00AB19A5" w:rsidRDefault="00AB19A5" w:rsidP="00AB19A5">
      <w:pPr>
        <w:spacing w:after="1"/>
        <w:ind w:firstLine="567"/>
        <w:jc w:val="both"/>
        <w:rPr>
          <w:rFonts w:eastAsia="Calibri"/>
          <w:sz w:val="14"/>
          <w:szCs w:val="14"/>
        </w:rPr>
      </w:pPr>
      <w:r w:rsidRPr="00AB19A5">
        <w:rPr>
          <w:rFonts w:eastAsia="Calibri"/>
          <w:sz w:val="14"/>
          <w:szCs w:val="14"/>
        </w:rPr>
        <w:t xml:space="preserve">2.1.1. Задаток, внесенный </w:t>
      </w:r>
      <w:r w:rsidRPr="00AB19A5">
        <w:rPr>
          <w:rFonts w:eastAsia="Calibri"/>
          <w:b/>
          <w:i/>
          <w:sz w:val="14"/>
          <w:szCs w:val="14"/>
        </w:rPr>
        <w:t>Арендатором</w:t>
      </w:r>
      <w:r w:rsidRPr="00AB19A5">
        <w:rPr>
          <w:rFonts w:eastAsia="Calibri"/>
          <w:sz w:val="14"/>
          <w:szCs w:val="14"/>
        </w:rPr>
        <w:t xml:space="preserve"> для участия в аукционе в размере </w:t>
      </w:r>
      <w:r w:rsidRPr="00AB19A5">
        <w:rPr>
          <w:sz w:val="14"/>
          <w:szCs w:val="14"/>
        </w:rPr>
        <w:t xml:space="preserve">133 800,00 (сто тридцать три тысячи восемьсот рублей ноль копеек) </w:t>
      </w:r>
      <w:r w:rsidRPr="00AB19A5">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2.2. </w:t>
      </w:r>
      <w:r w:rsidRPr="00AB19A5">
        <w:rPr>
          <w:rFonts w:eastAsia="Calibri"/>
          <w:i/>
          <w:sz w:val="14"/>
          <w:szCs w:val="14"/>
          <w:u w:val="single"/>
        </w:rPr>
        <w:t>Арендная плата перечисляется на расчетный счет получателя</w:t>
      </w:r>
      <w:r w:rsidRPr="00AB19A5">
        <w:rPr>
          <w:rFonts w:eastAsia="Calibri"/>
          <w:sz w:val="14"/>
          <w:szCs w:val="14"/>
          <w:u w:val="single"/>
        </w:rPr>
        <w:t>:</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33635402</w:t>
      </w:r>
    </w:p>
    <w:p w:rsidR="00AB19A5" w:rsidRPr="00AB19A5" w:rsidRDefault="00AB19A5" w:rsidP="00AB19A5">
      <w:pPr>
        <w:ind w:firstLine="567"/>
        <w:jc w:val="both"/>
        <w:rPr>
          <w:rFonts w:eastAsia="Calibri"/>
          <w:sz w:val="14"/>
          <w:szCs w:val="14"/>
        </w:rPr>
      </w:pPr>
      <w:r w:rsidRPr="00AB19A5">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B19A5" w:rsidRPr="00AB19A5" w:rsidRDefault="00AB19A5" w:rsidP="00AB19A5">
      <w:pPr>
        <w:jc w:val="both"/>
        <w:rPr>
          <w:rFonts w:eastAsia="Calibri"/>
          <w:sz w:val="14"/>
          <w:szCs w:val="14"/>
        </w:rPr>
      </w:pPr>
    </w:p>
    <w:p w:rsidR="00AB19A5" w:rsidRPr="00AB19A5" w:rsidRDefault="00AB19A5" w:rsidP="00AB19A5">
      <w:pPr>
        <w:ind w:firstLine="567"/>
        <w:jc w:val="both"/>
        <w:rPr>
          <w:rFonts w:eastAsia="Calibri"/>
          <w:sz w:val="14"/>
          <w:szCs w:val="14"/>
        </w:rPr>
      </w:pPr>
      <w:r w:rsidRPr="00AB19A5">
        <w:rPr>
          <w:rFonts w:eastAsia="Calibri"/>
          <w:sz w:val="14"/>
          <w:szCs w:val="14"/>
        </w:rPr>
        <w:t xml:space="preserve">2.1.2. Не позднее </w:t>
      </w:r>
      <w:r w:rsidRPr="00AB19A5">
        <w:rPr>
          <w:rFonts w:eastAsia="Calibri"/>
          <w:b/>
          <w:i/>
          <w:sz w:val="14"/>
          <w:szCs w:val="14"/>
        </w:rPr>
        <w:t>3 (трех)</w:t>
      </w:r>
      <w:r w:rsidRPr="00AB19A5">
        <w:rPr>
          <w:rFonts w:eastAsia="Calibri"/>
          <w:sz w:val="14"/>
          <w:szCs w:val="14"/>
        </w:rPr>
        <w:t xml:space="preserve"> рабочих дней со дня подписания настоящего Договора </w:t>
      </w:r>
      <w:r w:rsidRPr="00AB19A5">
        <w:rPr>
          <w:rFonts w:eastAsia="Calibri"/>
          <w:b/>
          <w:i/>
          <w:sz w:val="14"/>
          <w:szCs w:val="14"/>
        </w:rPr>
        <w:t>Арендатор</w:t>
      </w:r>
      <w:r w:rsidRPr="00AB19A5">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B19A5" w:rsidRPr="00AB19A5" w:rsidRDefault="00AB19A5" w:rsidP="00AB19A5">
      <w:pPr>
        <w:tabs>
          <w:tab w:val="left" w:pos="1134"/>
        </w:tabs>
        <w:ind w:firstLine="567"/>
        <w:jc w:val="both"/>
        <w:rPr>
          <w:sz w:val="14"/>
          <w:szCs w:val="14"/>
        </w:rPr>
      </w:pPr>
      <w:r w:rsidRPr="00AB19A5">
        <w:rPr>
          <w:sz w:val="14"/>
          <w:szCs w:val="14"/>
        </w:rPr>
        <w:t>2.2.</w:t>
      </w:r>
      <w:r w:rsidRPr="00AB19A5">
        <w:rPr>
          <w:sz w:val="14"/>
          <w:szCs w:val="14"/>
        </w:rPr>
        <w:tab/>
      </w:r>
      <w:bookmarkStart w:id="14" w:name="Bookmark59"/>
      <w:r w:rsidRPr="00AB19A5">
        <w:rPr>
          <w:sz w:val="14"/>
          <w:szCs w:val="14"/>
        </w:rPr>
        <w:t>Арендная плата за последующие периоды оплачивается ежеквартально равными долями четыре раза в год (15 марта,  15 июня, 15 сентября, 15 ноября)</w:t>
      </w:r>
      <w:bookmarkEnd w:id="14"/>
      <w:r w:rsidRPr="00AB19A5">
        <w:rPr>
          <w:sz w:val="14"/>
          <w:szCs w:val="14"/>
        </w:rPr>
        <w:t xml:space="preserve">. </w:t>
      </w:r>
    </w:p>
    <w:p w:rsidR="00AB19A5" w:rsidRPr="00AB19A5" w:rsidRDefault="00AB19A5" w:rsidP="00AB19A5">
      <w:pPr>
        <w:ind w:firstLine="567"/>
        <w:jc w:val="both"/>
        <w:rPr>
          <w:sz w:val="14"/>
          <w:szCs w:val="14"/>
        </w:rPr>
      </w:pPr>
      <w:r w:rsidRPr="00AB19A5">
        <w:rPr>
          <w:sz w:val="14"/>
          <w:szCs w:val="14"/>
        </w:rPr>
        <w:t xml:space="preserve">2.3. </w:t>
      </w:r>
      <w:bookmarkStart w:id="15" w:name="Bookmark62"/>
      <w:r w:rsidRPr="00AB19A5">
        <w:rPr>
          <w:sz w:val="14"/>
          <w:szCs w:val="14"/>
        </w:rPr>
        <w:t>Арендные платежи начинают исчисляться с</w:t>
      </w:r>
      <w:r w:rsidRPr="00AB19A5">
        <w:rPr>
          <w:b/>
          <w:sz w:val="14"/>
          <w:szCs w:val="14"/>
        </w:rPr>
        <w:t xml:space="preserve"> </w:t>
      </w:r>
      <w:r w:rsidRPr="00AB19A5">
        <w:rPr>
          <w:sz w:val="14"/>
          <w:szCs w:val="14"/>
        </w:rPr>
        <w:t>момента подписания договора арендатором.</w:t>
      </w:r>
      <w:bookmarkEnd w:id="15"/>
      <w:r w:rsidRPr="00AB19A5">
        <w:rPr>
          <w:b/>
          <w:sz w:val="14"/>
          <w:szCs w:val="14"/>
        </w:rPr>
        <w:t xml:space="preserve"> </w:t>
      </w:r>
    </w:p>
    <w:p w:rsidR="00AB19A5" w:rsidRPr="00AB19A5" w:rsidRDefault="00AB19A5" w:rsidP="00AB19A5">
      <w:pPr>
        <w:ind w:firstLine="567"/>
        <w:jc w:val="both"/>
        <w:rPr>
          <w:sz w:val="14"/>
          <w:szCs w:val="14"/>
        </w:rPr>
      </w:pPr>
      <w:r w:rsidRPr="00AB19A5">
        <w:rPr>
          <w:sz w:val="14"/>
          <w:szCs w:val="14"/>
        </w:rPr>
        <w:t xml:space="preserve">2.4. </w:t>
      </w:r>
      <w:bookmarkStart w:id="16" w:name="Bookmark64"/>
      <w:r w:rsidRPr="00AB19A5">
        <w:rPr>
          <w:sz w:val="14"/>
          <w:szCs w:val="14"/>
        </w:rPr>
        <w:t xml:space="preserve">Не использование земельного участка </w:t>
      </w:r>
      <w:r w:rsidRPr="00AB19A5">
        <w:rPr>
          <w:b/>
          <w:i/>
          <w:sz w:val="14"/>
          <w:szCs w:val="14"/>
        </w:rPr>
        <w:t>Арендатором</w:t>
      </w:r>
      <w:r w:rsidRPr="00AB19A5">
        <w:rPr>
          <w:sz w:val="14"/>
          <w:szCs w:val="14"/>
        </w:rPr>
        <w:t xml:space="preserve"> не является основанием для освобождения его от внесения арендной платы.</w:t>
      </w:r>
      <w:bookmarkEnd w:id="16"/>
    </w:p>
    <w:p w:rsidR="00AB19A5" w:rsidRPr="00AB19A5" w:rsidRDefault="00AB19A5" w:rsidP="00AB19A5">
      <w:pPr>
        <w:ind w:firstLine="708"/>
        <w:jc w:val="both"/>
        <w:rPr>
          <w:sz w:val="14"/>
          <w:szCs w:val="14"/>
        </w:rPr>
      </w:pPr>
    </w:p>
    <w:p w:rsidR="00AB19A5" w:rsidRPr="00AB19A5" w:rsidRDefault="00AB19A5" w:rsidP="00AB19A5">
      <w:pPr>
        <w:tabs>
          <w:tab w:val="left" w:pos="5280"/>
        </w:tabs>
        <w:ind w:firstLine="567"/>
        <w:jc w:val="center"/>
        <w:rPr>
          <w:b/>
          <w:sz w:val="14"/>
          <w:szCs w:val="14"/>
        </w:rPr>
      </w:pPr>
      <w:r w:rsidRPr="00AB19A5">
        <w:rPr>
          <w:b/>
          <w:sz w:val="14"/>
          <w:szCs w:val="14"/>
        </w:rPr>
        <w:t>3.</w:t>
      </w:r>
      <w:bookmarkStart w:id="17" w:name="Bookmark67"/>
      <w:r w:rsidRPr="00AB19A5">
        <w:rPr>
          <w:b/>
          <w:sz w:val="14"/>
          <w:szCs w:val="14"/>
        </w:rPr>
        <w:t>Обязанности Сторон</w:t>
      </w:r>
      <w:bookmarkEnd w:id="17"/>
    </w:p>
    <w:p w:rsidR="00AB19A5" w:rsidRPr="00AB19A5" w:rsidRDefault="00AB19A5" w:rsidP="00AB19A5">
      <w:pPr>
        <w:tabs>
          <w:tab w:val="left" w:pos="5280"/>
        </w:tabs>
        <w:ind w:firstLine="567"/>
        <w:jc w:val="both"/>
        <w:outlineLvl w:val="0"/>
        <w:rPr>
          <w:rFonts w:eastAsia="Calibri"/>
          <w:sz w:val="14"/>
          <w:szCs w:val="14"/>
        </w:rPr>
      </w:pPr>
      <w:r w:rsidRPr="00AB19A5">
        <w:rPr>
          <w:rFonts w:eastAsia="Calibri"/>
          <w:sz w:val="14"/>
          <w:szCs w:val="14"/>
        </w:rPr>
        <w:t xml:space="preserve">3.1. </w:t>
      </w:r>
      <w:r w:rsidRPr="00AB19A5">
        <w:rPr>
          <w:rFonts w:eastAsia="Calibri"/>
          <w:b/>
          <w:i/>
          <w:sz w:val="14"/>
          <w:szCs w:val="14"/>
        </w:rPr>
        <w:t>Обязанности Арендодателя:</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3.1.1. Передать </w:t>
      </w:r>
      <w:r w:rsidRPr="00AB19A5">
        <w:rPr>
          <w:rFonts w:eastAsia="Calibri"/>
          <w:b/>
          <w:i/>
          <w:sz w:val="14"/>
          <w:szCs w:val="14"/>
        </w:rPr>
        <w:t>Арендатору</w:t>
      </w:r>
      <w:r w:rsidRPr="00AB19A5">
        <w:rPr>
          <w:rFonts w:eastAsia="Calibri"/>
          <w:sz w:val="14"/>
          <w:szCs w:val="14"/>
        </w:rPr>
        <w:t xml:space="preserve"> земельный участок, указанный в п.1.2. Договора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3.1.2. </w:t>
      </w:r>
      <w:r w:rsidRPr="00AB19A5">
        <w:rPr>
          <w:rFonts w:eastAsia="Calibri"/>
          <w:b/>
          <w:i/>
          <w:sz w:val="14"/>
          <w:szCs w:val="14"/>
        </w:rPr>
        <w:t>Арендодатель</w:t>
      </w:r>
      <w:r w:rsidRPr="00AB19A5">
        <w:rPr>
          <w:rFonts w:eastAsia="Calibri"/>
          <w:sz w:val="14"/>
          <w:szCs w:val="14"/>
        </w:rPr>
        <w:t xml:space="preserve"> не вправе вмешиваться в хозяйственную деятельность </w:t>
      </w:r>
      <w:r w:rsidRPr="00AB19A5">
        <w:rPr>
          <w:rFonts w:eastAsia="Calibri"/>
          <w:b/>
          <w:i/>
          <w:sz w:val="14"/>
          <w:szCs w:val="14"/>
        </w:rPr>
        <w:t>Арендатора</w:t>
      </w:r>
      <w:r w:rsidRPr="00AB19A5">
        <w:rPr>
          <w:rFonts w:eastAsia="Calibri"/>
          <w:sz w:val="14"/>
          <w:szCs w:val="14"/>
        </w:rPr>
        <w:t>, за исключением случаев нарушения земельного законодательства Российской Федерации.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B19A5" w:rsidRPr="00AB19A5" w:rsidRDefault="00AB19A5" w:rsidP="00AB19A5">
      <w:pPr>
        <w:tabs>
          <w:tab w:val="left" w:pos="5280"/>
        </w:tabs>
        <w:ind w:firstLine="567"/>
        <w:jc w:val="both"/>
        <w:rPr>
          <w:rFonts w:eastAsia="Calibri"/>
          <w:sz w:val="14"/>
          <w:szCs w:val="14"/>
        </w:rPr>
      </w:pPr>
    </w:p>
    <w:p w:rsidR="00AB19A5" w:rsidRPr="00AB19A5" w:rsidRDefault="00AB19A5" w:rsidP="00AB19A5">
      <w:pPr>
        <w:tabs>
          <w:tab w:val="left" w:pos="5280"/>
        </w:tabs>
        <w:ind w:firstLine="567"/>
        <w:jc w:val="both"/>
        <w:outlineLvl w:val="0"/>
        <w:rPr>
          <w:rFonts w:eastAsia="Calibri"/>
          <w:b/>
          <w:i/>
          <w:sz w:val="14"/>
          <w:szCs w:val="14"/>
        </w:rPr>
      </w:pPr>
      <w:r w:rsidRPr="00AB19A5">
        <w:rPr>
          <w:rFonts w:eastAsia="Calibri"/>
          <w:sz w:val="14"/>
          <w:szCs w:val="14"/>
        </w:rPr>
        <w:t xml:space="preserve">3.2. </w:t>
      </w:r>
      <w:r w:rsidRPr="00AB19A5">
        <w:rPr>
          <w:rFonts w:eastAsia="Calibri"/>
          <w:b/>
          <w:i/>
          <w:sz w:val="14"/>
          <w:szCs w:val="14"/>
        </w:rPr>
        <w:t>Обязанности Арендатора: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lastRenderedPageBreak/>
        <w:t>3.2.1. Принять земельный участок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3.2.3. Обеспечить </w:t>
      </w:r>
      <w:r w:rsidRPr="00AB19A5">
        <w:rPr>
          <w:rFonts w:eastAsia="Calibri"/>
          <w:b/>
          <w:i/>
          <w:sz w:val="14"/>
          <w:szCs w:val="14"/>
        </w:rPr>
        <w:t>Арендодателю</w:t>
      </w:r>
      <w:r w:rsidRPr="00AB19A5">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3.2.5. Своевременно производить платежи за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B19A5" w:rsidRPr="00AB19A5" w:rsidRDefault="00AB19A5" w:rsidP="00AB19A5">
      <w:pPr>
        <w:ind w:firstLine="567"/>
        <w:jc w:val="both"/>
        <w:rPr>
          <w:rFonts w:eastAsia="Calibri"/>
          <w:sz w:val="14"/>
          <w:szCs w:val="14"/>
        </w:rPr>
      </w:pPr>
      <w:r w:rsidRPr="00AB19A5">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3.2.8. Предупредить </w:t>
      </w:r>
      <w:r w:rsidRPr="00AB19A5">
        <w:rPr>
          <w:rFonts w:eastAsia="Calibri"/>
          <w:b/>
          <w:i/>
          <w:sz w:val="14"/>
          <w:szCs w:val="14"/>
        </w:rPr>
        <w:t>Арендодателя</w:t>
      </w:r>
      <w:r w:rsidRPr="00AB19A5">
        <w:rPr>
          <w:rFonts w:eastAsia="Calibri"/>
          <w:sz w:val="14"/>
          <w:szCs w:val="14"/>
        </w:rPr>
        <w:t xml:space="preserve"> за </w:t>
      </w:r>
      <w:r w:rsidRPr="00AB19A5">
        <w:rPr>
          <w:rFonts w:eastAsia="Calibri"/>
          <w:b/>
          <w:i/>
          <w:sz w:val="14"/>
          <w:szCs w:val="14"/>
        </w:rPr>
        <w:t>30 (тридцать)</w:t>
      </w:r>
      <w:r w:rsidRPr="00AB19A5">
        <w:rPr>
          <w:rFonts w:eastAsia="Calibri"/>
          <w:sz w:val="14"/>
          <w:szCs w:val="14"/>
        </w:rPr>
        <w:t xml:space="preserve"> дней о намерении расторгнуть договор. </w:t>
      </w:r>
      <w:r w:rsidRPr="00AB19A5">
        <w:rPr>
          <w:rFonts w:eastAsia="Calibri"/>
          <w:b/>
          <w:i/>
          <w:sz w:val="14"/>
          <w:szCs w:val="14"/>
        </w:rPr>
        <w:t>Арендатор</w:t>
      </w:r>
      <w:r w:rsidRPr="00AB19A5">
        <w:rPr>
          <w:rFonts w:eastAsia="Calibri"/>
          <w:sz w:val="14"/>
          <w:szCs w:val="14"/>
        </w:rPr>
        <w:t xml:space="preserve"> обязан привести земельный участок в первоначальное состояние и сдать по акту приема-передачи.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3.2.9. После окончания срока действия Договора или в случае его досрочного  расторжения </w:t>
      </w:r>
      <w:r w:rsidRPr="00AB19A5">
        <w:rPr>
          <w:rFonts w:eastAsia="Calibri"/>
          <w:b/>
          <w:i/>
          <w:sz w:val="14"/>
          <w:szCs w:val="14"/>
        </w:rPr>
        <w:t>Арендатор</w:t>
      </w:r>
      <w:r w:rsidRPr="00AB19A5">
        <w:rPr>
          <w:rFonts w:eastAsia="Calibri"/>
          <w:sz w:val="14"/>
          <w:szCs w:val="14"/>
        </w:rPr>
        <w:t xml:space="preserve"> обязуется передать земельный участок </w:t>
      </w:r>
      <w:r w:rsidRPr="00AB19A5">
        <w:rPr>
          <w:rFonts w:eastAsia="Calibri"/>
          <w:b/>
          <w:i/>
          <w:sz w:val="14"/>
          <w:szCs w:val="14"/>
        </w:rPr>
        <w:t>Арендодателю</w:t>
      </w:r>
      <w:r w:rsidRPr="00AB19A5">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B19A5">
        <w:rPr>
          <w:rFonts w:eastAsia="Calibri"/>
          <w:b/>
          <w:i/>
          <w:sz w:val="14"/>
          <w:szCs w:val="14"/>
        </w:rPr>
        <w:t>Арендатора</w:t>
      </w:r>
      <w:r w:rsidRPr="00AB19A5">
        <w:rPr>
          <w:rFonts w:eastAsia="Calibri"/>
          <w:sz w:val="14"/>
          <w:szCs w:val="14"/>
        </w:rPr>
        <w:t xml:space="preserve"> земельного участка.</w:t>
      </w:r>
    </w:p>
    <w:p w:rsidR="00AB19A5" w:rsidRPr="00AB19A5" w:rsidRDefault="00AB19A5" w:rsidP="00AB19A5">
      <w:pPr>
        <w:tabs>
          <w:tab w:val="left" w:pos="5280"/>
        </w:tabs>
        <w:ind w:firstLine="567"/>
        <w:jc w:val="both"/>
        <w:rPr>
          <w:rFonts w:eastAsia="Calibri"/>
          <w:sz w:val="14"/>
          <w:szCs w:val="14"/>
          <w:u w:val="single"/>
        </w:rPr>
      </w:pPr>
      <w:r w:rsidRPr="00AB19A5">
        <w:rPr>
          <w:rFonts w:eastAsia="Calibri"/>
          <w:sz w:val="14"/>
          <w:szCs w:val="14"/>
        </w:rPr>
        <w:t xml:space="preserve">3.2.11. Арендатор обязуется в </w:t>
      </w:r>
      <w:r w:rsidRPr="00AB19A5">
        <w:rPr>
          <w:rFonts w:eastAsia="Calibri"/>
          <w:b/>
          <w:i/>
          <w:sz w:val="14"/>
          <w:szCs w:val="14"/>
        </w:rPr>
        <w:t>10-дневный</w:t>
      </w:r>
      <w:r w:rsidRPr="00AB19A5">
        <w:rPr>
          <w:rFonts w:eastAsia="Calibri"/>
          <w:sz w:val="14"/>
          <w:szCs w:val="14"/>
        </w:rPr>
        <w:t xml:space="preserve"> срок направить </w:t>
      </w:r>
      <w:r w:rsidRPr="00AB19A5">
        <w:rPr>
          <w:rFonts w:eastAsia="Calibri"/>
          <w:b/>
          <w:i/>
          <w:sz w:val="14"/>
          <w:szCs w:val="14"/>
        </w:rPr>
        <w:t>Арендодателю</w:t>
      </w:r>
      <w:r w:rsidRPr="00AB19A5">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B19A5">
        <w:rPr>
          <w:rFonts w:eastAsia="Calibri"/>
          <w:b/>
          <w:i/>
          <w:sz w:val="14"/>
          <w:szCs w:val="14"/>
        </w:rPr>
        <w:t>Арендатора</w:t>
      </w:r>
      <w:r w:rsidRPr="00AB19A5">
        <w:rPr>
          <w:rFonts w:eastAsia="Calibri"/>
          <w:sz w:val="14"/>
          <w:szCs w:val="14"/>
        </w:rPr>
        <w:t xml:space="preserve"> (физического лица). При не исполнении данных обязательств </w:t>
      </w:r>
      <w:r w:rsidRPr="00AB19A5">
        <w:rPr>
          <w:rFonts w:eastAsia="Calibri"/>
          <w:b/>
          <w:i/>
          <w:sz w:val="14"/>
          <w:szCs w:val="14"/>
        </w:rPr>
        <w:t>Арендатор</w:t>
      </w:r>
      <w:r w:rsidRPr="00AB19A5">
        <w:rPr>
          <w:rFonts w:eastAsia="Calibri"/>
          <w:sz w:val="14"/>
          <w:szCs w:val="14"/>
        </w:rPr>
        <w:t xml:space="preserve"> уплачивает неустойку (</w:t>
      </w:r>
      <w:r w:rsidRPr="00AB19A5">
        <w:rPr>
          <w:rFonts w:eastAsia="Calibri"/>
          <w:i/>
          <w:sz w:val="14"/>
          <w:szCs w:val="14"/>
        </w:rPr>
        <w:t>штраф</w:t>
      </w:r>
      <w:r w:rsidRPr="00AB19A5">
        <w:rPr>
          <w:rFonts w:eastAsia="Calibri"/>
          <w:sz w:val="14"/>
          <w:szCs w:val="14"/>
        </w:rPr>
        <w:t xml:space="preserve">) в размере </w:t>
      </w:r>
      <w:r w:rsidRPr="00AB19A5">
        <w:rPr>
          <w:rFonts w:eastAsia="Calibri"/>
          <w:sz w:val="14"/>
          <w:szCs w:val="14"/>
          <w:u w:val="single"/>
        </w:rPr>
        <w:t>10% МРОТ.</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3.2.13.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AB19A5" w:rsidRPr="00AB19A5" w:rsidRDefault="00AB19A5" w:rsidP="00AB19A5">
      <w:pPr>
        <w:ind w:firstLine="720"/>
        <w:jc w:val="both"/>
        <w:rPr>
          <w:b/>
          <w:sz w:val="14"/>
          <w:szCs w:val="14"/>
        </w:rPr>
      </w:pPr>
    </w:p>
    <w:p w:rsidR="00AB19A5" w:rsidRPr="00AB19A5" w:rsidRDefault="00AB19A5" w:rsidP="00AB19A5">
      <w:pPr>
        <w:ind w:firstLine="720"/>
        <w:jc w:val="center"/>
        <w:rPr>
          <w:b/>
          <w:sz w:val="14"/>
          <w:szCs w:val="14"/>
        </w:rPr>
      </w:pPr>
      <w:r w:rsidRPr="00AB19A5">
        <w:rPr>
          <w:b/>
          <w:sz w:val="14"/>
          <w:szCs w:val="14"/>
        </w:rPr>
        <w:t>4. Рассмотрение споров</w:t>
      </w:r>
    </w:p>
    <w:p w:rsidR="00AB19A5" w:rsidRPr="00AB19A5" w:rsidRDefault="00AB19A5" w:rsidP="00AB19A5">
      <w:pPr>
        <w:ind w:firstLine="567"/>
        <w:jc w:val="both"/>
        <w:rPr>
          <w:sz w:val="14"/>
          <w:szCs w:val="14"/>
        </w:rPr>
      </w:pPr>
      <w:r w:rsidRPr="00AB19A5">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B19A5" w:rsidRPr="00AB19A5" w:rsidRDefault="00AB19A5" w:rsidP="00AB19A5">
      <w:pPr>
        <w:ind w:firstLine="567"/>
        <w:jc w:val="both"/>
        <w:rPr>
          <w:sz w:val="14"/>
          <w:szCs w:val="14"/>
        </w:rPr>
      </w:pPr>
      <w:r w:rsidRPr="00AB19A5">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B19A5">
        <w:rPr>
          <w:b/>
          <w:i/>
          <w:sz w:val="14"/>
          <w:szCs w:val="14"/>
        </w:rPr>
        <w:t>30 (тридцати)</w:t>
      </w:r>
      <w:r w:rsidRPr="00AB19A5">
        <w:rPr>
          <w:sz w:val="14"/>
          <w:szCs w:val="14"/>
        </w:rPr>
        <w:t xml:space="preserve"> дней с момента получения. Если в ходе рассмотрения споров </w:t>
      </w:r>
      <w:r w:rsidRPr="00AB19A5">
        <w:rPr>
          <w:b/>
          <w:i/>
          <w:sz w:val="14"/>
          <w:szCs w:val="14"/>
        </w:rPr>
        <w:t>Стороны</w:t>
      </w:r>
      <w:r w:rsidRPr="00AB19A5">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B19A5" w:rsidRPr="00AB19A5" w:rsidRDefault="00AB19A5" w:rsidP="00AB19A5">
      <w:pPr>
        <w:ind w:firstLine="567"/>
        <w:jc w:val="both"/>
        <w:rPr>
          <w:sz w:val="14"/>
          <w:szCs w:val="14"/>
        </w:rPr>
      </w:pPr>
      <w:r w:rsidRPr="00AB19A5">
        <w:rPr>
          <w:sz w:val="14"/>
          <w:szCs w:val="14"/>
        </w:rPr>
        <w:t xml:space="preserve">4.3. Все споры между </w:t>
      </w:r>
      <w:r w:rsidRPr="00AB19A5">
        <w:rPr>
          <w:b/>
          <w:i/>
          <w:sz w:val="14"/>
          <w:szCs w:val="14"/>
        </w:rPr>
        <w:t>Сторонами</w:t>
      </w:r>
      <w:r w:rsidRPr="00AB19A5">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B19A5" w:rsidRPr="00AB19A5" w:rsidRDefault="00AB19A5" w:rsidP="00AB19A5">
      <w:pPr>
        <w:ind w:left="360" w:firstLine="720"/>
        <w:jc w:val="both"/>
        <w:rPr>
          <w:sz w:val="14"/>
          <w:szCs w:val="14"/>
        </w:rPr>
      </w:pPr>
    </w:p>
    <w:p w:rsidR="00AB19A5" w:rsidRPr="00AB19A5" w:rsidRDefault="00AB19A5" w:rsidP="00AB19A5">
      <w:pPr>
        <w:ind w:firstLine="720"/>
        <w:jc w:val="center"/>
        <w:rPr>
          <w:b/>
          <w:sz w:val="14"/>
          <w:szCs w:val="14"/>
        </w:rPr>
      </w:pPr>
      <w:r w:rsidRPr="00AB19A5">
        <w:rPr>
          <w:b/>
          <w:sz w:val="14"/>
          <w:szCs w:val="14"/>
        </w:rPr>
        <w:t>5. Срок действия Договора</w:t>
      </w:r>
    </w:p>
    <w:p w:rsidR="00AB19A5" w:rsidRPr="00AB19A5" w:rsidRDefault="00AB19A5" w:rsidP="00AB19A5">
      <w:pPr>
        <w:ind w:firstLine="567"/>
        <w:jc w:val="both"/>
        <w:rPr>
          <w:sz w:val="14"/>
          <w:szCs w:val="14"/>
        </w:rPr>
      </w:pPr>
      <w:r w:rsidRPr="00AB19A5">
        <w:rPr>
          <w:sz w:val="14"/>
          <w:szCs w:val="14"/>
        </w:rPr>
        <w:t>5.1.Настоящий Договор заключен сроком на 5 лет 6 месяцев и вступает в силу с момента его государственной регистрации в регистрирующем органе.</w:t>
      </w:r>
    </w:p>
    <w:p w:rsidR="00AB19A5" w:rsidRPr="00AB19A5" w:rsidRDefault="00AB19A5" w:rsidP="00AB19A5">
      <w:pPr>
        <w:ind w:firstLine="567"/>
        <w:jc w:val="both"/>
        <w:rPr>
          <w:sz w:val="14"/>
          <w:szCs w:val="14"/>
        </w:rPr>
      </w:pPr>
      <w:r w:rsidRPr="00AB19A5">
        <w:rPr>
          <w:sz w:val="14"/>
          <w:szCs w:val="14"/>
        </w:rPr>
        <w:t xml:space="preserve">5.2.Условия настоящего Договора распространяются на отношения, возникшие между </w:t>
      </w:r>
      <w:r w:rsidRPr="00AB19A5">
        <w:rPr>
          <w:b/>
          <w:i/>
          <w:sz w:val="14"/>
          <w:szCs w:val="14"/>
        </w:rPr>
        <w:t>Сторонами</w:t>
      </w:r>
      <w:r w:rsidRPr="00AB19A5">
        <w:rPr>
          <w:sz w:val="14"/>
          <w:szCs w:val="14"/>
        </w:rPr>
        <w:t xml:space="preserve"> с момента подписания акта приема-передачи объекта.</w:t>
      </w:r>
    </w:p>
    <w:p w:rsidR="00AB19A5" w:rsidRPr="00AB19A5" w:rsidRDefault="00AB19A5" w:rsidP="00AB19A5">
      <w:pPr>
        <w:ind w:firstLine="708"/>
        <w:jc w:val="both"/>
        <w:rPr>
          <w:sz w:val="14"/>
          <w:szCs w:val="14"/>
        </w:rPr>
      </w:pPr>
    </w:p>
    <w:p w:rsidR="00AB19A5" w:rsidRPr="00AB19A5" w:rsidRDefault="00AB19A5" w:rsidP="00AB19A5">
      <w:pPr>
        <w:tabs>
          <w:tab w:val="num" w:pos="1800"/>
        </w:tabs>
        <w:ind w:firstLine="709"/>
        <w:jc w:val="center"/>
        <w:outlineLvl w:val="0"/>
        <w:rPr>
          <w:rFonts w:eastAsia="Calibri"/>
          <w:sz w:val="14"/>
          <w:szCs w:val="14"/>
        </w:rPr>
      </w:pPr>
      <w:r w:rsidRPr="00AB19A5">
        <w:rPr>
          <w:rFonts w:eastAsia="Calibri"/>
          <w:b/>
          <w:sz w:val="14"/>
          <w:szCs w:val="14"/>
        </w:rPr>
        <w:t>6. Ответственность Сторон</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6.1.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ответственность в соответствии с действующим законодательством Российской Федерации.</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6.4. При нарушении п. 3.2.2, 3.2.3, 3.2.6. настоящего Договора </w:t>
      </w:r>
      <w:r w:rsidRPr="00AB19A5">
        <w:rPr>
          <w:rFonts w:eastAsia="Calibri"/>
          <w:b/>
          <w:i/>
          <w:sz w:val="14"/>
          <w:szCs w:val="14"/>
        </w:rPr>
        <w:t>Арендатор</w:t>
      </w:r>
      <w:r w:rsidRPr="00AB19A5">
        <w:rPr>
          <w:rFonts w:eastAsia="Calibri"/>
          <w:sz w:val="14"/>
          <w:szCs w:val="14"/>
        </w:rPr>
        <w:t xml:space="preserve"> уплачивает неустойку (штраф) в размере ½ части годового размера арендной платы.</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6.5. Уплата неустойки (пени, штрафа) не освобождает </w:t>
      </w:r>
      <w:r w:rsidRPr="00AB19A5">
        <w:rPr>
          <w:rFonts w:eastAsia="Calibri"/>
          <w:b/>
          <w:i/>
          <w:sz w:val="14"/>
          <w:szCs w:val="14"/>
        </w:rPr>
        <w:t>Стороны</w:t>
      </w:r>
      <w:r w:rsidRPr="00AB19A5">
        <w:rPr>
          <w:rFonts w:eastAsia="Calibri"/>
          <w:sz w:val="14"/>
          <w:szCs w:val="14"/>
        </w:rPr>
        <w:t xml:space="preserve"> от исполнения обязательства.</w:t>
      </w:r>
    </w:p>
    <w:p w:rsidR="00AB19A5" w:rsidRPr="00AB19A5" w:rsidRDefault="00AB19A5" w:rsidP="00AB19A5">
      <w:pPr>
        <w:ind w:firstLine="567"/>
        <w:jc w:val="both"/>
        <w:rPr>
          <w:rFonts w:eastAsia="Calibri"/>
          <w:i/>
          <w:sz w:val="14"/>
          <w:szCs w:val="14"/>
        </w:rPr>
      </w:pPr>
      <w:r w:rsidRPr="00AB19A5">
        <w:rPr>
          <w:rFonts w:eastAsia="Calibri"/>
          <w:i/>
          <w:sz w:val="14"/>
          <w:szCs w:val="14"/>
        </w:rPr>
        <w:t>Реквизиты для перечисления неустойки (штрафов и пени):</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 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33635000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КБК: 936 1 16 07090 05 0000 140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6.6. В случае нарушения </w:t>
      </w:r>
      <w:r w:rsidRPr="00AB19A5">
        <w:rPr>
          <w:rFonts w:eastAsia="Calibri"/>
          <w:b/>
          <w:i/>
          <w:sz w:val="14"/>
          <w:szCs w:val="14"/>
        </w:rPr>
        <w:t>Арендатором</w:t>
      </w:r>
      <w:r w:rsidRPr="00AB19A5">
        <w:rPr>
          <w:rFonts w:eastAsia="Calibri"/>
          <w:sz w:val="14"/>
          <w:szCs w:val="14"/>
        </w:rPr>
        <w:t xml:space="preserve"> п. 3.2.7. настоящего Договора </w:t>
      </w:r>
      <w:r w:rsidRPr="00AB19A5">
        <w:rPr>
          <w:rFonts w:eastAsia="Calibri"/>
          <w:b/>
          <w:i/>
          <w:sz w:val="14"/>
          <w:szCs w:val="14"/>
        </w:rPr>
        <w:t>Арендатор</w:t>
      </w:r>
      <w:r w:rsidRPr="00AB19A5">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B19A5" w:rsidRPr="00AB19A5" w:rsidRDefault="00AB19A5" w:rsidP="00AB19A5">
      <w:pPr>
        <w:ind w:firstLine="709"/>
        <w:jc w:val="center"/>
        <w:rPr>
          <w:rFonts w:eastAsia="Calibri"/>
          <w:b/>
          <w:sz w:val="14"/>
          <w:szCs w:val="14"/>
        </w:rPr>
      </w:pPr>
      <w:r w:rsidRPr="00AB19A5">
        <w:rPr>
          <w:rFonts w:eastAsia="Calibri"/>
          <w:b/>
          <w:sz w:val="14"/>
          <w:szCs w:val="14"/>
        </w:rPr>
        <w:t>7. Изменение,  расторжение, прекращение действий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7.1. Договор может быть расторгнут досрочно в судебном порядке по требованию </w:t>
      </w:r>
      <w:r w:rsidRPr="00AB19A5">
        <w:rPr>
          <w:rFonts w:eastAsia="Calibri"/>
          <w:b/>
          <w:i/>
          <w:sz w:val="14"/>
          <w:szCs w:val="14"/>
        </w:rPr>
        <w:t>Арендодателя</w:t>
      </w:r>
      <w:r w:rsidRPr="00AB19A5">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1) не внесения </w:t>
      </w:r>
      <w:r w:rsidRPr="00AB19A5">
        <w:rPr>
          <w:rFonts w:eastAsia="Calibri"/>
          <w:b/>
          <w:i/>
          <w:sz w:val="14"/>
          <w:szCs w:val="14"/>
        </w:rPr>
        <w:t>Арендатором</w:t>
      </w:r>
      <w:r w:rsidRPr="00AB19A5">
        <w:rPr>
          <w:rFonts w:eastAsia="Calibri"/>
          <w:sz w:val="14"/>
          <w:szCs w:val="14"/>
        </w:rPr>
        <w:t xml:space="preserve"> двух и более подряд очередных платежей в счет годовой арендной платы;</w:t>
      </w:r>
    </w:p>
    <w:p w:rsidR="00AB19A5" w:rsidRPr="00AB19A5" w:rsidRDefault="00AB19A5" w:rsidP="00AB19A5">
      <w:pPr>
        <w:ind w:firstLine="567"/>
        <w:jc w:val="both"/>
        <w:rPr>
          <w:rFonts w:eastAsia="Calibri"/>
          <w:sz w:val="14"/>
          <w:szCs w:val="14"/>
        </w:rPr>
      </w:pPr>
      <w:r w:rsidRPr="00AB19A5">
        <w:rPr>
          <w:rFonts w:eastAsia="Calibri"/>
          <w:sz w:val="14"/>
          <w:szCs w:val="14"/>
        </w:rPr>
        <w:t>2) изъятия арендуемого земельного участка для государственных и муниципальных нужд.</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B19A5">
        <w:rPr>
          <w:rFonts w:eastAsia="Calibri"/>
          <w:b/>
          <w:i/>
          <w:sz w:val="14"/>
          <w:szCs w:val="14"/>
        </w:rPr>
        <w:t>Арендодателя</w:t>
      </w:r>
      <w:r w:rsidRPr="00AB19A5">
        <w:rPr>
          <w:rFonts w:eastAsia="Calibri"/>
          <w:sz w:val="14"/>
          <w:szCs w:val="14"/>
        </w:rPr>
        <w:t xml:space="preserve"> на переход такого права.</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7.4. Договор прекращает свое действие по окончании его срока, а также в любой срок по соглашению </w:t>
      </w:r>
      <w:r w:rsidRPr="00AB19A5">
        <w:rPr>
          <w:rFonts w:eastAsia="Calibri"/>
          <w:b/>
          <w:i/>
          <w:sz w:val="14"/>
          <w:szCs w:val="14"/>
        </w:rPr>
        <w:t>Сторон</w:t>
      </w:r>
      <w:r w:rsidRPr="00AB19A5">
        <w:rPr>
          <w:rFonts w:eastAsia="Calibri"/>
          <w:sz w:val="14"/>
          <w:szCs w:val="14"/>
        </w:rPr>
        <w:t>, но не ранее, чем через один год с момента подписания договора аренды арендатором.</w:t>
      </w:r>
    </w:p>
    <w:p w:rsidR="00AB19A5" w:rsidRPr="00AB19A5" w:rsidRDefault="00AB19A5" w:rsidP="00AB19A5">
      <w:pPr>
        <w:ind w:firstLine="709"/>
        <w:rPr>
          <w:rFonts w:eastAsia="Calibri"/>
          <w:b/>
          <w:sz w:val="14"/>
          <w:szCs w:val="14"/>
        </w:rPr>
      </w:pPr>
    </w:p>
    <w:p w:rsidR="00AB19A5" w:rsidRPr="00AB19A5" w:rsidRDefault="00AB19A5" w:rsidP="00AB19A5">
      <w:pPr>
        <w:ind w:firstLine="709"/>
        <w:jc w:val="center"/>
        <w:rPr>
          <w:rFonts w:eastAsia="Calibri"/>
          <w:b/>
          <w:sz w:val="14"/>
          <w:szCs w:val="14"/>
        </w:rPr>
      </w:pPr>
      <w:r w:rsidRPr="00AB19A5">
        <w:rPr>
          <w:rFonts w:eastAsia="Calibri"/>
          <w:b/>
          <w:sz w:val="14"/>
          <w:szCs w:val="14"/>
        </w:rPr>
        <w:t>8.  Особые условия</w:t>
      </w:r>
    </w:p>
    <w:p w:rsidR="00AB19A5" w:rsidRPr="00AB19A5" w:rsidRDefault="00AB19A5" w:rsidP="00AB19A5">
      <w:pPr>
        <w:ind w:firstLine="709"/>
        <w:rPr>
          <w:rFonts w:eastAsia="Calibri"/>
          <w:sz w:val="14"/>
          <w:szCs w:val="14"/>
        </w:rPr>
      </w:pPr>
      <w:r w:rsidRPr="00AB19A5">
        <w:rPr>
          <w:rFonts w:eastAsia="Calibri"/>
          <w:sz w:val="14"/>
          <w:szCs w:val="14"/>
        </w:rPr>
        <w:t>(сведения о сервитутах, ограничениях прав, сетях и подземных коммуникациях)</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 xml:space="preserve"> </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9. Заключительные положения</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9.1. Неоговоренные настоящим Договором отношения между </w:t>
      </w:r>
      <w:r w:rsidRPr="00AB19A5">
        <w:rPr>
          <w:rFonts w:eastAsia="Calibri"/>
          <w:b/>
          <w:i/>
          <w:sz w:val="14"/>
          <w:szCs w:val="14"/>
        </w:rPr>
        <w:t>Арендодателем</w:t>
      </w:r>
      <w:r w:rsidRPr="00AB19A5">
        <w:rPr>
          <w:rFonts w:eastAsia="Calibri"/>
          <w:sz w:val="14"/>
          <w:szCs w:val="14"/>
        </w:rPr>
        <w:t xml:space="preserve"> и </w:t>
      </w:r>
      <w:r w:rsidRPr="00AB19A5">
        <w:rPr>
          <w:rFonts w:eastAsia="Calibri"/>
          <w:b/>
          <w:i/>
          <w:sz w:val="14"/>
          <w:szCs w:val="14"/>
        </w:rPr>
        <w:t>Арендатором</w:t>
      </w:r>
      <w:r w:rsidRPr="00AB19A5">
        <w:rPr>
          <w:rFonts w:eastAsia="Calibri"/>
          <w:sz w:val="14"/>
          <w:szCs w:val="14"/>
        </w:rPr>
        <w:t xml:space="preserve"> регулируются действующим законодательством Российской Федерации.</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9.2. Настоящий Договор составлен в </w:t>
      </w:r>
      <w:r w:rsidRPr="00AB19A5">
        <w:rPr>
          <w:rFonts w:eastAsia="Calibri"/>
          <w:i/>
          <w:sz w:val="14"/>
          <w:szCs w:val="14"/>
        </w:rPr>
        <w:t>2</w:t>
      </w:r>
      <w:r w:rsidRPr="00AB19A5">
        <w:rPr>
          <w:rFonts w:eastAsia="Calibri"/>
          <w:b/>
          <w:i/>
          <w:sz w:val="14"/>
          <w:szCs w:val="14"/>
        </w:rPr>
        <w:t xml:space="preserve"> (двух) </w:t>
      </w:r>
      <w:r w:rsidRPr="00AB19A5">
        <w:rPr>
          <w:rFonts w:eastAsia="Calibri"/>
          <w:sz w:val="14"/>
          <w:szCs w:val="14"/>
        </w:rPr>
        <w:t xml:space="preserve">экземплярах, имеющих равную юридическую силу, по одному для каждой из </w:t>
      </w:r>
      <w:r w:rsidRPr="00AB19A5">
        <w:rPr>
          <w:rFonts w:eastAsia="Calibri"/>
          <w:b/>
          <w:i/>
          <w:sz w:val="14"/>
          <w:szCs w:val="14"/>
        </w:rPr>
        <w:t>Сторон</w:t>
      </w:r>
      <w:r w:rsidRPr="00AB19A5">
        <w:rPr>
          <w:rFonts w:eastAsia="Calibri"/>
          <w:sz w:val="14"/>
          <w:szCs w:val="14"/>
        </w:rPr>
        <w:t>.</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B19A5">
        <w:rPr>
          <w:sz w:val="14"/>
          <w:szCs w:val="14"/>
        </w:rPr>
        <w:t>43:30:380820:696</w:t>
      </w:r>
      <w:r w:rsidRPr="00AB19A5">
        <w:rPr>
          <w:rFonts w:eastAsia="Calibri"/>
          <w:sz w:val="14"/>
          <w:szCs w:val="14"/>
        </w:rPr>
        <w:t xml:space="preserve">, согласно которому </w:t>
      </w:r>
      <w:r w:rsidRPr="00AB19A5">
        <w:rPr>
          <w:rFonts w:eastAsia="Calibri"/>
          <w:b/>
          <w:i/>
          <w:sz w:val="14"/>
          <w:szCs w:val="14"/>
        </w:rPr>
        <w:t xml:space="preserve">Арендатор </w:t>
      </w:r>
      <w:r w:rsidRPr="00AB19A5">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9.4. К настоящему Договору в качестве его неотъемлемой части прилагается:</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1) выписка из ЕГРН;</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 xml:space="preserve">2) протокол _______________________________ от __________год. </w:t>
      </w:r>
    </w:p>
    <w:p w:rsidR="00AB19A5" w:rsidRPr="00AB19A5" w:rsidRDefault="00AB19A5" w:rsidP="00AB19A5">
      <w:pPr>
        <w:jc w:val="center"/>
        <w:rPr>
          <w:rFonts w:eastAsia="Calibri"/>
          <w:sz w:val="14"/>
          <w:szCs w:val="14"/>
        </w:rPr>
      </w:pPr>
    </w:p>
    <w:p w:rsidR="00AB19A5" w:rsidRPr="00AB19A5" w:rsidRDefault="00AB19A5" w:rsidP="00AB19A5">
      <w:pPr>
        <w:ind w:firstLine="720"/>
        <w:jc w:val="center"/>
        <w:rPr>
          <w:b/>
          <w:sz w:val="14"/>
          <w:szCs w:val="14"/>
        </w:rPr>
      </w:pPr>
      <w:r w:rsidRPr="00AB19A5">
        <w:rPr>
          <w:b/>
          <w:sz w:val="14"/>
          <w:szCs w:val="14"/>
        </w:rPr>
        <w:t>9. Юридические адреса Сторон</w:t>
      </w:r>
      <w:bookmarkEnd w:id="13"/>
    </w:p>
    <w:p w:rsidR="00AB19A5" w:rsidRPr="00AB19A5" w:rsidRDefault="00AB19A5" w:rsidP="00AB19A5">
      <w:pPr>
        <w:ind w:firstLine="720"/>
        <w:jc w:val="both"/>
        <w:rPr>
          <w:b/>
          <w:sz w:val="14"/>
          <w:szCs w:val="14"/>
        </w:rPr>
      </w:pPr>
      <w:bookmarkStart w:id="18" w:name="Bookmark77"/>
    </w:p>
    <w:tbl>
      <w:tblPr>
        <w:tblW w:w="10173" w:type="dxa"/>
        <w:tblLayout w:type="fixed"/>
        <w:tblLook w:val="01E0" w:firstRow="1" w:lastRow="1" w:firstColumn="1" w:lastColumn="1" w:noHBand="0" w:noVBand="0"/>
      </w:tblPr>
      <w:tblGrid>
        <w:gridCol w:w="5070"/>
        <w:gridCol w:w="5103"/>
      </w:tblGrid>
      <w:tr w:rsidR="00AB19A5" w:rsidRPr="00AB19A5" w:rsidTr="00AB19A5">
        <w:tc>
          <w:tcPr>
            <w:tcW w:w="5070" w:type="dxa"/>
            <w:hideMark/>
          </w:tcPr>
          <w:bookmarkEnd w:id="18"/>
          <w:p w:rsidR="00AB19A5" w:rsidRPr="00AB19A5" w:rsidRDefault="00AB19A5" w:rsidP="00AB19A5">
            <w:pPr>
              <w:rPr>
                <w:b/>
                <w:sz w:val="14"/>
                <w:szCs w:val="14"/>
              </w:rPr>
            </w:pPr>
            <w:r w:rsidRPr="00AB19A5">
              <w:rPr>
                <w:b/>
                <w:sz w:val="14"/>
                <w:szCs w:val="14"/>
              </w:rPr>
              <w:t>Арендодатель:</w:t>
            </w:r>
          </w:p>
        </w:tc>
        <w:tc>
          <w:tcPr>
            <w:tcW w:w="5103" w:type="dxa"/>
            <w:hideMark/>
          </w:tcPr>
          <w:p w:rsidR="00AB19A5" w:rsidRPr="00AB19A5" w:rsidRDefault="00AB19A5" w:rsidP="00AB19A5">
            <w:pPr>
              <w:rPr>
                <w:b/>
                <w:sz w:val="14"/>
                <w:szCs w:val="14"/>
              </w:rPr>
            </w:pPr>
            <w:r w:rsidRPr="00AB19A5">
              <w:rPr>
                <w:b/>
                <w:sz w:val="14"/>
                <w:szCs w:val="14"/>
              </w:rPr>
              <w:t>Арендатор:</w:t>
            </w:r>
          </w:p>
        </w:tc>
      </w:tr>
      <w:tr w:rsidR="00AB19A5" w:rsidRPr="00AB19A5" w:rsidTr="00AB19A5">
        <w:tc>
          <w:tcPr>
            <w:tcW w:w="5070" w:type="dxa"/>
          </w:tcPr>
          <w:p w:rsidR="00AB19A5" w:rsidRPr="00AB19A5" w:rsidRDefault="00AB19A5" w:rsidP="00DC2A91">
            <w:pPr>
              <w:rPr>
                <w:sz w:val="14"/>
                <w:szCs w:val="14"/>
              </w:rPr>
            </w:pPr>
            <w:bookmarkStart w:id="19" w:name="Bookmark89"/>
            <w:r w:rsidRPr="00AB19A5">
              <w:rPr>
                <w:sz w:val="14"/>
                <w:szCs w:val="14"/>
              </w:rPr>
              <w:t>Администрация Слободского района Кировской области</w:t>
            </w:r>
            <w:bookmarkEnd w:id="19"/>
          </w:p>
          <w:p w:rsidR="00AB19A5" w:rsidRPr="00AB19A5" w:rsidRDefault="00AB19A5" w:rsidP="00DC2A91">
            <w:pPr>
              <w:rPr>
                <w:sz w:val="14"/>
                <w:szCs w:val="14"/>
                <w:u w:val="single"/>
              </w:rPr>
            </w:pPr>
          </w:p>
          <w:p w:rsidR="00AB19A5" w:rsidRPr="00AB19A5" w:rsidRDefault="00AB19A5" w:rsidP="00DC2A91">
            <w:pPr>
              <w:rPr>
                <w:sz w:val="14"/>
                <w:szCs w:val="14"/>
              </w:rPr>
            </w:pPr>
            <w:r w:rsidRPr="00AB19A5">
              <w:rPr>
                <w:sz w:val="14"/>
                <w:szCs w:val="14"/>
                <w:u w:val="single"/>
              </w:rPr>
              <w:t>юридический адрес</w:t>
            </w:r>
            <w:r w:rsidRPr="00AB19A5">
              <w:rPr>
                <w:sz w:val="14"/>
                <w:szCs w:val="14"/>
              </w:rPr>
              <w:t xml:space="preserve">: 613150, Кировская область, </w:t>
            </w:r>
          </w:p>
          <w:p w:rsidR="00AB19A5" w:rsidRPr="00AB19A5" w:rsidRDefault="00AB19A5" w:rsidP="00DC2A91">
            <w:pPr>
              <w:rPr>
                <w:sz w:val="14"/>
                <w:szCs w:val="14"/>
                <w:u w:val="single"/>
              </w:rPr>
            </w:pPr>
            <w:r w:rsidRPr="00AB19A5">
              <w:rPr>
                <w:sz w:val="14"/>
                <w:szCs w:val="14"/>
                <w:u w:val="single"/>
              </w:rPr>
              <w:t xml:space="preserve">                                   </w:t>
            </w:r>
            <w:r w:rsidRPr="00AB19A5">
              <w:rPr>
                <w:sz w:val="14"/>
                <w:szCs w:val="14"/>
              </w:rPr>
              <w:t xml:space="preserve">г. Слободской, </w:t>
            </w:r>
          </w:p>
          <w:p w:rsidR="00AB19A5" w:rsidRPr="00AB19A5" w:rsidRDefault="00AB19A5" w:rsidP="00DC2A91">
            <w:pPr>
              <w:rPr>
                <w:sz w:val="14"/>
                <w:szCs w:val="14"/>
              </w:rPr>
            </w:pPr>
            <w:r w:rsidRPr="00AB19A5">
              <w:rPr>
                <w:sz w:val="14"/>
                <w:szCs w:val="14"/>
              </w:rPr>
              <w:t xml:space="preserve">                                   ул. Советская, д. 86</w:t>
            </w:r>
          </w:p>
          <w:p w:rsidR="00AB19A5" w:rsidRPr="00AB19A5" w:rsidRDefault="00AB19A5" w:rsidP="00DC2A91">
            <w:pPr>
              <w:rPr>
                <w:sz w:val="14"/>
                <w:szCs w:val="14"/>
              </w:rPr>
            </w:pPr>
            <w:r w:rsidRPr="00AB19A5">
              <w:rPr>
                <w:iCs/>
                <w:sz w:val="14"/>
                <w:szCs w:val="14"/>
                <w:u w:val="single"/>
              </w:rPr>
              <w:t>тел</w:t>
            </w:r>
            <w:r w:rsidRPr="00AB19A5">
              <w:rPr>
                <w:iCs/>
                <w:sz w:val="14"/>
                <w:szCs w:val="14"/>
              </w:rPr>
              <w:t>.:</w:t>
            </w:r>
            <w:r w:rsidRPr="00AB19A5">
              <w:rPr>
                <w:sz w:val="14"/>
                <w:szCs w:val="14"/>
              </w:rPr>
              <w:t xml:space="preserve"> 8 (83362) 4-12-52 - приемная </w:t>
            </w:r>
          </w:p>
          <w:p w:rsidR="00AB19A5" w:rsidRPr="00AB19A5" w:rsidRDefault="00AB19A5" w:rsidP="00DC2A91">
            <w:pPr>
              <w:ind w:left="2127"/>
              <w:rPr>
                <w:sz w:val="14"/>
                <w:szCs w:val="14"/>
              </w:rPr>
            </w:pPr>
            <w:r w:rsidRPr="00AB19A5">
              <w:rPr>
                <w:sz w:val="14"/>
                <w:szCs w:val="14"/>
              </w:rPr>
              <w:lastRenderedPageBreak/>
              <w:t xml:space="preserve">                         4-21-17 – УМИ и ЗР администрации          Слободского района</w:t>
            </w:r>
          </w:p>
          <w:p w:rsidR="00AB19A5" w:rsidRPr="00AB19A5" w:rsidRDefault="00AB19A5" w:rsidP="00DC2A91">
            <w:pPr>
              <w:rPr>
                <w:sz w:val="14"/>
                <w:szCs w:val="14"/>
              </w:rPr>
            </w:pPr>
            <w:r w:rsidRPr="00AB19A5">
              <w:rPr>
                <w:sz w:val="14"/>
                <w:szCs w:val="14"/>
              </w:rPr>
              <w:t xml:space="preserve">                         5-06-38 – бухгалтерия</w:t>
            </w:r>
          </w:p>
          <w:p w:rsidR="00AB19A5" w:rsidRPr="00AB19A5" w:rsidRDefault="00AB19A5" w:rsidP="00DC2A91">
            <w:pPr>
              <w:rPr>
                <w:sz w:val="14"/>
                <w:szCs w:val="14"/>
              </w:rPr>
            </w:pPr>
          </w:p>
        </w:tc>
        <w:tc>
          <w:tcPr>
            <w:tcW w:w="5103" w:type="dxa"/>
            <w:hideMark/>
          </w:tcPr>
          <w:p w:rsidR="00AB19A5" w:rsidRPr="00AB19A5" w:rsidRDefault="00AB19A5" w:rsidP="00DC2A91">
            <w:pPr>
              <w:rPr>
                <w:sz w:val="14"/>
                <w:szCs w:val="14"/>
              </w:rPr>
            </w:pPr>
            <w:r w:rsidRPr="00AB19A5">
              <w:rPr>
                <w:sz w:val="14"/>
                <w:szCs w:val="14"/>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B19A5" w:rsidRPr="00AB19A5" w:rsidRDefault="00AB19A5" w:rsidP="00DC2A91">
      <w:pPr>
        <w:jc w:val="center"/>
        <w:rPr>
          <w:b/>
          <w:sz w:val="14"/>
          <w:szCs w:val="14"/>
        </w:rPr>
      </w:pPr>
      <w:r w:rsidRPr="00AB19A5">
        <w:rPr>
          <w:b/>
          <w:sz w:val="14"/>
          <w:szCs w:val="14"/>
        </w:rPr>
        <w:lastRenderedPageBreak/>
        <w:t>Подписи Сторон</w:t>
      </w:r>
    </w:p>
    <w:tbl>
      <w:tblPr>
        <w:tblW w:w="9855" w:type="dxa"/>
        <w:tblLayout w:type="fixed"/>
        <w:tblLook w:val="01E0" w:firstRow="1" w:lastRow="1" w:firstColumn="1" w:lastColumn="1" w:noHBand="0" w:noVBand="0"/>
      </w:tblPr>
      <w:tblGrid>
        <w:gridCol w:w="4668"/>
        <w:gridCol w:w="5187"/>
      </w:tblGrid>
      <w:tr w:rsidR="00AB19A5" w:rsidRPr="00AB19A5" w:rsidTr="00AB19A5">
        <w:tc>
          <w:tcPr>
            <w:tcW w:w="4668" w:type="dxa"/>
            <w:hideMark/>
          </w:tcPr>
          <w:p w:rsidR="00AB19A5" w:rsidRPr="00AB19A5" w:rsidRDefault="00AB19A5" w:rsidP="00DC2A91">
            <w:pPr>
              <w:ind w:left="360"/>
              <w:jc w:val="both"/>
              <w:rPr>
                <w:b/>
                <w:sz w:val="14"/>
                <w:szCs w:val="14"/>
              </w:rPr>
            </w:pPr>
            <w:r w:rsidRPr="00AB19A5">
              <w:rPr>
                <w:b/>
                <w:sz w:val="14"/>
                <w:szCs w:val="14"/>
              </w:rPr>
              <w:t>За Арендодателя</w:t>
            </w:r>
          </w:p>
        </w:tc>
        <w:tc>
          <w:tcPr>
            <w:tcW w:w="5187" w:type="dxa"/>
            <w:hideMark/>
          </w:tcPr>
          <w:p w:rsidR="00AB19A5" w:rsidRPr="00AB19A5" w:rsidRDefault="00AB19A5" w:rsidP="00DC2A91">
            <w:pPr>
              <w:jc w:val="both"/>
              <w:rPr>
                <w:b/>
                <w:sz w:val="14"/>
                <w:szCs w:val="14"/>
              </w:rPr>
            </w:pPr>
            <w:r w:rsidRPr="00AB19A5">
              <w:rPr>
                <w:b/>
                <w:sz w:val="14"/>
                <w:szCs w:val="14"/>
              </w:rPr>
              <w:t>За Арендатора</w:t>
            </w:r>
          </w:p>
        </w:tc>
      </w:tr>
      <w:tr w:rsidR="00AB19A5" w:rsidRPr="00AB19A5" w:rsidTr="00AB19A5">
        <w:tc>
          <w:tcPr>
            <w:tcW w:w="4668" w:type="dxa"/>
          </w:tcPr>
          <w:p w:rsidR="00AB19A5" w:rsidRPr="00AB19A5" w:rsidRDefault="00AB19A5" w:rsidP="00DC2A91">
            <w:pPr>
              <w:pBdr>
                <w:bottom w:val="single" w:sz="12" w:space="1" w:color="auto"/>
              </w:pBdr>
              <w:jc w:val="both"/>
              <w:rPr>
                <w:sz w:val="14"/>
                <w:szCs w:val="14"/>
              </w:rPr>
            </w:pPr>
          </w:p>
          <w:p w:rsidR="00AB19A5" w:rsidRPr="00AB19A5" w:rsidRDefault="00AB19A5" w:rsidP="00DC2A91">
            <w:pPr>
              <w:jc w:val="both"/>
              <w:rPr>
                <w:sz w:val="14"/>
                <w:szCs w:val="14"/>
              </w:rPr>
            </w:pPr>
            <w:r w:rsidRPr="00AB19A5">
              <w:rPr>
                <w:sz w:val="14"/>
                <w:szCs w:val="14"/>
              </w:rPr>
              <w:t>«___» ______________ 20___г.</w:t>
            </w:r>
          </w:p>
          <w:p w:rsidR="00AB19A5" w:rsidRPr="00AB19A5" w:rsidRDefault="00AB19A5" w:rsidP="00DC2A91">
            <w:pPr>
              <w:jc w:val="both"/>
              <w:rPr>
                <w:sz w:val="14"/>
                <w:szCs w:val="14"/>
              </w:rPr>
            </w:pPr>
            <w:r w:rsidRPr="00AB19A5">
              <w:rPr>
                <w:sz w:val="14"/>
                <w:szCs w:val="14"/>
              </w:rPr>
              <w:t>мп</w:t>
            </w:r>
          </w:p>
        </w:tc>
        <w:tc>
          <w:tcPr>
            <w:tcW w:w="5187" w:type="dxa"/>
          </w:tcPr>
          <w:p w:rsidR="00AB19A5" w:rsidRPr="00AB19A5" w:rsidRDefault="00AB19A5" w:rsidP="00DC2A91">
            <w:pPr>
              <w:pBdr>
                <w:bottom w:val="single" w:sz="12" w:space="1" w:color="auto"/>
              </w:pBdr>
              <w:jc w:val="both"/>
              <w:rPr>
                <w:sz w:val="14"/>
                <w:szCs w:val="14"/>
                <w:lang w:val="en-US"/>
              </w:rPr>
            </w:pPr>
          </w:p>
          <w:p w:rsidR="00AB19A5" w:rsidRPr="00AB19A5" w:rsidRDefault="00AB19A5" w:rsidP="00DC2A91">
            <w:pPr>
              <w:jc w:val="both"/>
              <w:rPr>
                <w:sz w:val="14"/>
                <w:szCs w:val="14"/>
              </w:rPr>
            </w:pPr>
            <w:r w:rsidRPr="00AB19A5">
              <w:rPr>
                <w:sz w:val="14"/>
                <w:szCs w:val="14"/>
              </w:rPr>
              <w:t>«___» _______________ 20___г.</w:t>
            </w:r>
          </w:p>
          <w:p w:rsidR="00AB19A5" w:rsidRPr="00AB19A5" w:rsidRDefault="00AB19A5" w:rsidP="00DC2A91">
            <w:pPr>
              <w:jc w:val="both"/>
              <w:rPr>
                <w:sz w:val="14"/>
                <w:szCs w:val="14"/>
                <w:lang w:val="en-US"/>
              </w:rPr>
            </w:pPr>
            <w:r w:rsidRPr="00AB19A5">
              <w:rPr>
                <w:sz w:val="14"/>
                <w:szCs w:val="14"/>
              </w:rPr>
              <w:t>мп</w:t>
            </w:r>
          </w:p>
        </w:tc>
      </w:tr>
    </w:tbl>
    <w:p w:rsidR="00AB19A5" w:rsidRPr="00EE5D8E" w:rsidRDefault="00AB19A5" w:rsidP="00AB19A5"/>
    <w:p w:rsidR="00AB19A5" w:rsidRDefault="00AB19A5" w:rsidP="00AB19A5">
      <w:pPr>
        <w:ind w:firstLine="567"/>
        <w:jc w:val="center"/>
        <w:rPr>
          <w:b/>
          <w:u w:val="single"/>
        </w:rPr>
      </w:pPr>
    </w:p>
    <w:p w:rsidR="00AB19A5" w:rsidRPr="00722569" w:rsidRDefault="00AB19A5" w:rsidP="00AB19A5">
      <w:pPr>
        <w:ind w:firstLine="567"/>
        <w:jc w:val="center"/>
        <w:rPr>
          <w:b/>
        </w:rPr>
      </w:pPr>
      <w:r w:rsidRPr="00722569">
        <w:rPr>
          <w:b/>
          <w:u w:val="single"/>
        </w:rPr>
        <w:t>Лот 2</w:t>
      </w:r>
    </w:p>
    <w:p w:rsidR="00AB19A5" w:rsidRPr="00722569" w:rsidRDefault="00AB19A5" w:rsidP="00AB19A5">
      <w:pPr>
        <w:ind w:firstLine="567"/>
        <w:jc w:val="center"/>
        <w:rPr>
          <w:b/>
        </w:rPr>
      </w:pPr>
      <w:r w:rsidRPr="00722569">
        <w:rPr>
          <w:b/>
        </w:rPr>
        <w:t xml:space="preserve">в </w:t>
      </w:r>
      <w:r w:rsidRPr="00722569">
        <w:rPr>
          <w:b/>
          <w:u w:val="single"/>
        </w:rPr>
        <w:t>09 часов 00 минут</w:t>
      </w:r>
      <w:r w:rsidRPr="00722569">
        <w:rPr>
          <w:b/>
        </w:rPr>
        <w:t xml:space="preserve"> (по московскому времени)</w:t>
      </w:r>
    </w:p>
    <w:p w:rsidR="00AB19A5" w:rsidRPr="00722569" w:rsidRDefault="00AB19A5" w:rsidP="00AB19A5">
      <w:pPr>
        <w:ind w:firstLine="567"/>
        <w:jc w:val="both"/>
        <w:rPr>
          <w:b/>
        </w:rPr>
      </w:pPr>
    </w:p>
    <w:p w:rsidR="00AB19A5" w:rsidRPr="00722569" w:rsidRDefault="00AB19A5" w:rsidP="00AB19A5">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rsidRPr="0024658E">
        <w:t xml:space="preserve">от </w:t>
      </w:r>
      <w:r w:rsidRPr="0010011A">
        <w:t xml:space="preserve">25.06.2025 №914 </w:t>
      </w:r>
      <w:r w:rsidRPr="00722569">
        <w:t xml:space="preserve">«О торгах на право заключения договора аренды земельного участка с кадастровым номером </w:t>
      </w:r>
      <w:r w:rsidRPr="00BB7C59">
        <w:t>43:30:380834:4140 д. Заборье</w:t>
      </w:r>
      <w:r w:rsidRPr="00722569">
        <w:t xml:space="preserve">». </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87"/>
        <w:gridCol w:w="1599"/>
        <w:gridCol w:w="1348"/>
        <w:gridCol w:w="1026"/>
        <w:gridCol w:w="1239"/>
        <w:gridCol w:w="1032"/>
        <w:gridCol w:w="971"/>
      </w:tblGrid>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Кадастровый номер </w:t>
            </w:r>
          </w:p>
          <w:p w:rsidR="00AB19A5" w:rsidRPr="00722569" w:rsidRDefault="00AB19A5" w:rsidP="00AB19A5">
            <w:pPr>
              <w:jc w:val="center"/>
              <w:rPr>
                <w:b/>
                <w:sz w:val="16"/>
                <w:szCs w:val="16"/>
              </w:rPr>
            </w:pPr>
            <w:r w:rsidRPr="00722569">
              <w:rPr>
                <w:b/>
                <w:sz w:val="16"/>
                <w:szCs w:val="16"/>
              </w:rPr>
              <w:t>земельного участка</w:t>
            </w:r>
          </w:p>
        </w:tc>
        <w:tc>
          <w:tcPr>
            <w:tcW w:w="1887" w:type="dxa"/>
            <w:tcBorders>
              <w:top w:val="single" w:sz="4" w:space="0" w:color="auto"/>
              <w:left w:val="single" w:sz="4" w:space="0" w:color="auto"/>
              <w:bottom w:val="single" w:sz="4" w:space="0" w:color="auto"/>
              <w:right w:val="single" w:sz="4" w:space="0" w:color="auto"/>
            </w:tcBorders>
          </w:tcPr>
          <w:p w:rsidR="00AB19A5" w:rsidRPr="00722569" w:rsidRDefault="00AB19A5" w:rsidP="00AB19A5">
            <w:pPr>
              <w:jc w:val="center"/>
              <w:rPr>
                <w:b/>
                <w:sz w:val="16"/>
                <w:szCs w:val="16"/>
              </w:rPr>
            </w:pPr>
            <w:r w:rsidRPr="00722569">
              <w:rPr>
                <w:b/>
                <w:sz w:val="16"/>
                <w:szCs w:val="16"/>
              </w:rPr>
              <w:t>Местоположение земельного участка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Категория</w:t>
            </w:r>
          </w:p>
          <w:p w:rsidR="00AB19A5" w:rsidRPr="00722569" w:rsidRDefault="00AB19A5" w:rsidP="00AB19A5">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Площадь земельного участка </w:t>
            </w:r>
          </w:p>
          <w:p w:rsidR="00AB19A5" w:rsidRPr="00722569" w:rsidRDefault="00AB19A5" w:rsidP="00AB19A5">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Величина задатка </w:t>
            </w:r>
          </w:p>
          <w:p w:rsidR="00AB19A5" w:rsidRPr="00722569" w:rsidRDefault="00AB19A5" w:rsidP="00AB19A5">
            <w:pPr>
              <w:jc w:val="center"/>
              <w:rPr>
                <w:b/>
                <w:sz w:val="16"/>
                <w:szCs w:val="16"/>
              </w:rPr>
            </w:pPr>
            <w:r w:rsidRPr="00722569">
              <w:rPr>
                <w:b/>
                <w:sz w:val="16"/>
                <w:szCs w:val="16"/>
              </w:rPr>
              <w:t xml:space="preserve">(100 % от начальной цены предмета аукциона) </w:t>
            </w:r>
          </w:p>
          <w:p w:rsidR="00AB19A5" w:rsidRPr="00722569" w:rsidRDefault="00AB19A5" w:rsidP="00AB19A5">
            <w:pPr>
              <w:jc w:val="center"/>
              <w:rPr>
                <w:b/>
                <w:sz w:val="16"/>
                <w:szCs w:val="16"/>
              </w:rPr>
            </w:pPr>
            <w:r w:rsidRPr="00722569">
              <w:rPr>
                <w:b/>
                <w:sz w:val="16"/>
                <w:szCs w:val="16"/>
              </w:rPr>
              <w:t>(руб.)</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5"/>
                <w:szCs w:val="15"/>
              </w:rPr>
            </w:pPr>
            <w:r w:rsidRPr="00722569">
              <w:rPr>
                <w:b/>
                <w:sz w:val="15"/>
                <w:szCs w:val="15"/>
              </w:rPr>
              <w:t>Шаг аукциона (5% от начальной цены предмета аукциона)</w:t>
            </w:r>
          </w:p>
          <w:p w:rsidR="00AB19A5" w:rsidRPr="00722569" w:rsidRDefault="00AB19A5" w:rsidP="00AB19A5">
            <w:pPr>
              <w:jc w:val="center"/>
              <w:rPr>
                <w:b/>
                <w:sz w:val="16"/>
                <w:szCs w:val="16"/>
              </w:rPr>
            </w:pPr>
            <w:r w:rsidRPr="00722569">
              <w:rPr>
                <w:b/>
                <w:sz w:val="15"/>
                <w:szCs w:val="15"/>
              </w:rPr>
              <w:t xml:space="preserve"> (руб.)</w:t>
            </w:r>
          </w:p>
        </w:tc>
      </w:tr>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BB7C59">
              <w:rPr>
                <w:sz w:val="16"/>
                <w:szCs w:val="16"/>
              </w:rPr>
              <w:t xml:space="preserve">43:30:380834:4140 </w:t>
            </w:r>
          </w:p>
        </w:tc>
        <w:tc>
          <w:tcPr>
            <w:tcW w:w="1887" w:type="dxa"/>
            <w:tcBorders>
              <w:top w:val="single" w:sz="4" w:space="0" w:color="auto"/>
              <w:left w:val="single" w:sz="4" w:space="0" w:color="auto"/>
              <w:bottom w:val="single" w:sz="4" w:space="0" w:color="auto"/>
              <w:right w:val="single" w:sz="4" w:space="0" w:color="auto"/>
            </w:tcBorders>
            <w:vAlign w:val="center"/>
          </w:tcPr>
          <w:p w:rsidR="00AB19A5" w:rsidRPr="00722569" w:rsidRDefault="00AB19A5" w:rsidP="00AB19A5">
            <w:pPr>
              <w:jc w:val="center"/>
              <w:rPr>
                <w:sz w:val="16"/>
                <w:szCs w:val="16"/>
              </w:rPr>
            </w:pPr>
            <w:r w:rsidRPr="00BB7C59">
              <w:rPr>
                <w:sz w:val="16"/>
                <w:szCs w:val="16"/>
              </w:rPr>
              <w:t>Российская Федерация, Кировская область, муниципальный район Слободской, сельское поселение Бобинское, деревня Заборье, улица Проезжая, земельный участок 10</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BB7C59">
              <w:rPr>
                <w:sz w:val="16"/>
                <w:szCs w:val="16"/>
              </w:rPr>
              <w:t>гостиничное обслуживание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3 216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367 600</w:t>
            </w:r>
            <w:r w:rsidRPr="00722569">
              <w:rPr>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367</w:t>
            </w:r>
            <w:r w:rsidRPr="00722569">
              <w:rPr>
                <w:sz w:val="16"/>
                <w:szCs w:val="16"/>
              </w:rPr>
              <w:t xml:space="preserve"> </w:t>
            </w:r>
            <w:r>
              <w:rPr>
                <w:sz w:val="16"/>
                <w:szCs w:val="16"/>
              </w:rPr>
              <w:t>6</w:t>
            </w:r>
            <w:r w:rsidRPr="00722569">
              <w:rPr>
                <w:sz w:val="16"/>
                <w:szCs w:val="16"/>
              </w:rPr>
              <w:t>00,00</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18 380</w:t>
            </w:r>
            <w:r w:rsidRPr="00722569">
              <w:rPr>
                <w:sz w:val="16"/>
                <w:szCs w:val="16"/>
              </w:rPr>
              <w:t>,00</w:t>
            </w:r>
          </w:p>
        </w:tc>
      </w:tr>
    </w:tbl>
    <w:p w:rsidR="00AB19A5" w:rsidRPr="00722569" w:rsidRDefault="00AB19A5" w:rsidP="00AB19A5">
      <w:pPr>
        <w:ind w:firstLine="567"/>
        <w:jc w:val="both"/>
        <w:rPr>
          <w:u w:val="single"/>
        </w:rPr>
      </w:pPr>
      <w:r w:rsidRPr="00722569">
        <w:rPr>
          <w:u w:val="single"/>
        </w:rPr>
        <w:t xml:space="preserve">Права на земельный участок и Ограничения: </w:t>
      </w:r>
    </w:p>
    <w:p w:rsidR="00AB19A5" w:rsidRPr="00BB7C59" w:rsidRDefault="00AB19A5" w:rsidP="00AB19A5">
      <w:pPr>
        <w:ind w:firstLine="567"/>
        <w:jc w:val="both"/>
      </w:pPr>
      <w:r>
        <w:t>1)</w:t>
      </w:r>
      <w:r w:rsidRPr="00BB7C59">
        <w:t>Предельные размеры земельных участков, в том числе их площадь:</w:t>
      </w:r>
    </w:p>
    <w:p w:rsidR="00AB19A5" w:rsidRPr="00BB7C59" w:rsidRDefault="00AB19A5" w:rsidP="00AB19A5">
      <w:pPr>
        <w:ind w:firstLine="567"/>
        <w:jc w:val="both"/>
      </w:pPr>
      <w:r w:rsidRPr="00BB7C59">
        <w:t>Минимальная площадь земельного участка - 500 кв.м.,</w:t>
      </w:r>
    </w:p>
    <w:p w:rsidR="00AB19A5" w:rsidRPr="00BB7C59" w:rsidRDefault="00AB19A5" w:rsidP="00AB19A5">
      <w:pPr>
        <w:ind w:firstLine="567"/>
        <w:jc w:val="both"/>
      </w:pPr>
      <w:r w:rsidRPr="00BB7C59">
        <w:t>Максимальная площадь земельного участка — 5000 кв.м.</w:t>
      </w:r>
    </w:p>
    <w:p w:rsidR="00AB19A5" w:rsidRPr="00BB7C59" w:rsidRDefault="00AB19A5" w:rsidP="00AB19A5">
      <w:pPr>
        <w:ind w:firstLine="567"/>
        <w:jc w:val="both"/>
      </w:pPr>
      <w:r w:rsidRPr="00BB7C59">
        <w:t xml:space="preserve">Минимальные размеры земельного участка 15м. </w:t>
      </w:r>
    </w:p>
    <w:p w:rsidR="00AB19A5" w:rsidRPr="00BB7C59" w:rsidRDefault="00AB19A5" w:rsidP="00AB19A5">
      <w:pPr>
        <w:ind w:firstLine="567"/>
        <w:jc w:val="both"/>
      </w:pPr>
      <w:r w:rsidRPr="00BB7C5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BB7C59" w:rsidRDefault="00AB19A5" w:rsidP="00AB19A5">
      <w:pPr>
        <w:ind w:firstLine="567"/>
        <w:jc w:val="both"/>
      </w:pPr>
      <w:r w:rsidRPr="00BB7C59">
        <w:t>- от границы земельного участка - 3 м,</w:t>
      </w:r>
    </w:p>
    <w:p w:rsidR="00AB19A5" w:rsidRPr="00BB7C59" w:rsidRDefault="00AB19A5" w:rsidP="00AB19A5">
      <w:pPr>
        <w:ind w:firstLine="567"/>
        <w:jc w:val="both"/>
      </w:pPr>
      <w:r w:rsidRPr="00BB7C59">
        <w:t>- со стороны красной линии улиц - 5 м,</w:t>
      </w:r>
    </w:p>
    <w:p w:rsidR="00AB19A5" w:rsidRPr="00BB7C59" w:rsidRDefault="00AB19A5" w:rsidP="00AB19A5">
      <w:pPr>
        <w:ind w:firstLine="567"/>
        <w:jc w:val="both"/>
      </w:pPr>
      <w:r w:rsidRPr="00BB7C59">
        <w:t>- со стороны красной линии односторонних проездов - 3 м.</w:t>
      </w:r>
    </w:p>
    <w:p w:rsidR="00AB19A5" w:rsidRPr="00BB7C59" w:rsidRDefault="00AB19A5" w:rsidP="00AB19A5">
      <w:pPr>
        <w:ind w:firstLine="567"/>
        <w:jc w:val="both"/>
      </w:pPr>
      <w:r w:rsidRPr="00BB7C59">
        <w:t>Для застроенных земельных участков при реконструкции объектов допускается размещать объект по сложившейся линии застройки.</w:t>
      </w:r>
    </w:p>
    <w:p w:rsidR="00AB19A5" w:rsidRPr="00BB7C59" w:rsidRDefault="00AB19A5" w:rsidP="00AB19A5">
      <w:pPr>
        <w:ind w:firstLine="567"/>
        <w:jc w:val="both"/>
      </w:pPr>
      <w:r>
        <w:t>3)</w:t>
      </w:r>
      <w:r w:rsidRPr="00BB7C59">
        <w:t>Предельное количество этажей или предельная высота зданий, строений, сооружений</w:t>
      </w:r>
    </w:p>
    <w:p w:rsidR="00AB19A5" w:rsidRPr="00BB7C59" w:rsidRDefault="00AB19A5" w:rsidP="00AB19A5">
      <w:pPr>
        <w:ind w:firstLine="567"/>
        <w:jc w:val="both"/>
      </w:pPr>
      <w:r w:rsidRPr="00BB7C59">
        <w:t>Общая площадь здания не более 600 кв.м.</w:t>
      </w:r>
    </w:p>
    <w:p w:rsidR="00AB19A5" w:rsidRPr="00BB7C59" w:rsidRDefault="00AB19A5" w:rsidP="00AB19A5">
      <w:pPr>
        <w:ind w:firstLine="567"/>
        <w:jc w:val="both"/>
      </w:pPr>
      <w:r w:rsidRPr="00BB7C59">
        <w:t>Максимальное количество надземных этажей - 2 этажа.</w:t>
      </w:r>
    </w:p>
    <w:p w:rsidR="00AB19A5" w:rsidRPr="00BB7C59" w:rsidRDefault="00AB19A5" w:rsidP="00AB19A5">
      <w:pPr>
        <w:ind w:firstLine="567"/>
        <w:jc w:val="both"/>
      </w:pPr>
      <w:r w:rsidRPr="00BB7C59">
        <w:t>4) Максимальный процент застройки в границах земельного участка — 50%.</w:t>
      </w:r>
    </w:p>
    <w:p w:rsidR="00AB19A5" w:rsidRPr="00BB7C59" w:rsidRDefault="00AB19A5" w:rsidP="00AB19A5">
      <w:pPr>
        <w:ind w:firstLine="567"/>
        <w:jc w:val="both"/>
      </w:pPr>
      <w:r w:rsidRPr="00BB7C59">
        <w:t xml:space="preserve">5)Норма расчета автостоянок </w:t>
      </w:r>
    </w:p>
    <w:p w:rsidR="00AB19A5" w:rsidRDefault="00AB19A5" w:rsidP="00AB19A5">
      <w:pPr>
        <w:ind w:firstLine="567"/>
        <w:jc w:val="both"/>
      </w:pPr>
      <w:r w:rsidRPr="00BB7C59">
        <w:t>Размещение автостоянок всех видов в границах земельного участка данного объекта.</w:t>
      </w:r>
    </w:p>
    <w:p w:rsidR="00AB19A5" w:rsidRPr="00722569" w:rsidRDefault="00AB19A5" w:rsidP="00AB19A5">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Учетный номер части</w:t>
            </w:r>
          </w:p>
        </w:tc>
        <w:tc>
          <w:tcPr>
            <w:tcW w:w="1275" w:type="dxa"/>
          </w:tcPr>
          <w:p w:rsidR="00AB19A5" w:rsidRPr="00722569" w:rsidRDefault="00AB19A5" w:rsidP="00AB19A5">
            <w:pPr>
              <w:jc w:val="center"/>
              <w:rPr>
                <w:b/>
                <w:sz w:val="16"/>
                <w:szCs w:val="16"/>
              </w:rPr>
            </w:pPr>
            <w:r w:rsidRPr="00722569">
              <w:rPr>
                <w:b/>
                <w:sz w:val="16"/>
                <w:szCs w:val="16"/>
              </w:rPr>
              <w:t>Площадь, м2</w:t>
            </w:r>
          </w:p>
        </w:tc>
        <w:tc>
          <w:tcPr>
            <w:tcW w:w="7263" w:type="dxa"/>
          </w:tcPr>
          <w:p w:rsidR="00AB19A5" w:rsidRPr="00722569" w:rsidRDefault="00AB19A5" w:rsidP="00AB19A5">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1</w:t>
            </w:r>
          </w:p>
        </w:tc>
        <w:tc>
          <w:tcPr>
            <w:tcW w:w="1275" w:type="dxa"/>
          </w:tcPr>
          <w:p w:rsidR="00AB19A5" w:rsidRPr="00722569" w:rsidRDefault="00AB19A5" w:rsidP="00AB19A5">
            <w:pPr>
              <w:jc w:val="center"/>
              <w:rPr>
                <w:b/>
                <w:sz w:val="16"/>
                <w:szCs w:val="16"/>
              </w:rPr>
            </w:pPr>
            <w:r w:rsidRPr="00722569">
              <w:rPr>
                <w:b/>
                <w:sz w:val="16"/>
                <w:szCs w:val="16"/>
              </w:rPr>
              <w:t>2</w:t>
            </w:r>
          </w:p>
        </w:tc>
        <w:tc>
          <w:tcPr>
            <w:tcW w:w="7263" w:type="dxa"/>
          </w:tcPr>
          <w:p w:rsidR="00AB19A5" w:rsidRPr="00722569" w:rsidRDefault="00AB19A5" w:rsidP="00AB19A5">
            <w:pPr>
              <w:jc w:val="center"/>
              <w:rPr>
                <w:b/>
                <w:sz w:val="16"/>
                <w:szCs w:val="16"/>
              </w:rPr>
            </w:pPr>
            <w:r w:rsidRPr="00722569">
              <w:rPr>
                <w:b/>
                <w:sz w:val="16"/>
                <w:szCs w:val="16"/>
              </w:rPr>
              <w:t>3</w:t>
            </w:r>
          </w:p>
        </w:tc>
      </w:tr>
      <w:tr w:rsidR="00AB19A5" w:rsidRPr="00722569" w:rsidTr="00AB19A5">
        <w:tc>
          <w:tcPr>
            <w:tcW w:w="1668" w:type="dxa"/>
          </w:tcPr>
          <w:p w:rsidR="00AB19A5" w:rsidRPr="00722569" w:rsidRDefault="00AB19A5" w:rsidP="00AB19A5">
            <w:pPr>
              <w:jc w:val="center"/>
              <w:rPr>
                <w:sz w:val="16"/>
                <w:szCs w:val="16"/>
              </w:rPr>
            </w:pPr>
            <w:r w:rsidRPr="00BB7C59">
              <w:rPr>
                <w:sz w:val="16"/>
                <w:szCs w:val="16"/>
              </w:rPr>
              <w:t>43:30:380834:4140/1</w:t>
            </w:r>
          </w:p>
        </w:tc>
        <w:tc>
          <w:tcPr>
            <w:tcW w:w="1275" w:type="dxa"/>
          </w:tcPr>
          <w:p w:rsidR="00AB19A5" w:rsidRPr="00722569" w:rsidRDefault="00AB19A5" w:rsidP="00AB19A5">
            <w:pPr>
              <w:jc w:val="center"/>
              <w:rPr>
                <w:sz w:val="16"/>
                <w:szCs w:val="16"/>
              </w:rPr>
            </w:pPr>
            <w:r>
              <w:rPr>
                <w:sz w:val="16"/>
                <w:szCs w:val="16"/>
              </w:rPr>
              <w:t>2969</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документа-основания: об установлении границ зоны</w:t>
            </w:r>
            <w:r>
              <w:rPr>
                <w:sz w:val="16"/>
                <w:szCs w:val="16"/>
              </w:rPr>
              <w:t xml:space="preserve"> </w:t>
            </w:r>
            <w:r w:rsidRPr="00BB7C59">
              <w:rPr>
                <w:sz w:val="16"/>
                <w:szCs w:val="16"/>
              </w:rPr>
              <w:t>санитарной охраны водозаборной скважины № 5968 ООО "Агрофирма "Бобино-М", местоположение: Кировская область,</w:t>
            </w:r>
            <w:r>
              <w:rPr>
                <w:sz w:val="16"/>
                <w:szCs w:val="16"/>
              </w:rPr>
              <w:t xml:space="preserve"> </w:t>
            </w:r>
            <w:r w:rsidRPr="00BB7C59">
              <w:rPr>
                <w:sz w:val="16"/>
                <w:szCs w:val="16"/>
              </w:rPr>
              <w:t>Слободской район, д. Заборье от 06.10.2021 № 221 выдан: Министерство охраны окружающей среды Кировской области; о</w:t>
            </w:r>
            <w:r>
              <w:rPr>
                <w:sz w:val="16"/>
                <w:szCs w:val="16"/>
              </w:rPr>
              <w:t xml:space="preserve"> </w:t>
            </w:r>
            <w:r w:rsidRPr="00BB7C59">
              <w:rPr>
                <w:sz w:val="16"/>
                <w:szCs w:val="16"/>
              </w:rPr>
              <w:t>введении в действие санитарных правил и норм "Зоны санитарной охраны источников водоснабжения и водопроводов питьевого</w:t>
            </w:r>
            <w:r>
              <w:rPr>
                <w:sz w:val="16"/>
                <w:szCs w:val="16"/>
              </w:rPr>
              <w:t xml:space="preserve"> </w:t>
            </w:r>
            <w:r w:rsidRPr="00BB7C59">
              <w:rPr>
                <w:sz w:val="16"/>
                <w:szCs w:val="16"/>
              </w:rPr>
              <w:t>назначения. СанПиН 2.1.4.1110-02" от 14.03.2002 № 10 выдан: Министерство здравоохранения Российской Федерации;</w:t>
            </w:r>
            <w:r>
              <w:rPr>
                <w:sz w:val="16"/>
                <w:szCs w:val="16"/>
              </w:rPr>
              <w:t xml:space="preserve"> </w:t>
            </w:r>
            <w:r w:rsidRPr="00BB7C59">
              <w:rPr>
                <w:sz w:val="16"/>
                <w:szCs w:val="16"/>
              </w:rPr>
              <w:t>Содержание ограничения (обременения): Содержание ограничений использования объектов недвижимости в пределах зоны или</w:t>
            </w:r>
            <w:r>
              <w:rPr>
                <w:sz w:val="16"/>
                <w:szCs w:val="16"/>
              </w:rPr>
              <w:t xml:space="preserve"> </w:t>
            </w:r>
            <w:r w:rsidRPr="00BB7C59">
              <w:rPr>
                <w:sz w:val="16"/>
                <w:szCs w:val="16"/>
              </w:rPr>
              <w:t>территории: выявление, тампонирование или восстановление всех старых, бездействующих, дефектных или неправильно</w:t>
            </w:r>
            <w:r>
              <w:rPr>
                <w:sz w:val="16"/>
                <w:szCs w:val="16"/>
              </w:rPr>
              <w:t xml:space="preserve"> </w:t>
            </w:r>
            <w:r w:rsidRPr="00BB7C59">
              <w:rPr>
                <w:sz w:val="16"/>
                <w:szCs w:val="16"/>
              </w:rPr>
              <w:t>эксплуатируемых скважин, представляющих опасность в части возможности загрязнения водоносных горизонтов. Бурение новых</w:t>
            </w:r>
            <w:r>
              <w:rPr>
                <w:sz w:val="16"/>
                <w:szCs w:val="16"/>
              </w:rPr>
              <w:t xml:space="preserve"> </w:t>
            </w:r>
            <w:r w:rsidRPr="00BB7C59">
              <w:rPr>
                <w:sz w:val="16"/>
                <w:szCs w:val="16"/>
              </w:rPr>
              <w:t>скважин и новое строительство, связанное с нарушением почвенного покрова производится при обязательном согласовании с</w:t>
            </w:r>
            <w:r>
              <w:rPr>
                <w:sz w:val="16"/>
                <w:szCs w:val="16"/>
              </w:rPr>
              <w:t xml:space="preserve"> </w:t>
            </w:r>
            <w:r w:rsidRPr="00BB7C59">
              <w:rPr>
                <w:sz w:val="16"/>
                <w:szCs w:val="16"/>
              </w:rPr>
              <w:t>центром государственного санитарно - эпидемиологического надзора. Запрещается закачка отработанных вод в подземные</w:t>
            </w:r>
            <w:r>
              <w:rPr>
                <w:sz w:val="16"/>
                <w:szCs w:val="16"/>
              </w:rPr>
              <w:t xml:space="preserve"> </w:t>
            </w:r>
            <w:r w:rsidRPr="00BB7C59">
              <w:rPr>
                <w:sz w:val="16"/>
                <w:szCs w:val="16"/>
              </w:rPr>
              <w:t>горизонты, подземное складирования твердых отходов и разработка недр земли. Запрещается размещение складов</w:t>
            </w:r>
            <w:r>
              <w:rPr>
                <w:sz w:val="16"/>
                <w:szCs w:val="16"/>
              </w:rPr>
              <w:t xml:space="preserve"> </w:t>
            </w:r>
            <w:r w:rsidRPr="00BB7C59">
              <w:rPr>
                <w:sz w:val="16"/>
                <w:szCs w:val="16"/>
              </w:rPr>
              <w:t>горюче-смазочных материалов, ядохимикатов, минеральных удобрений, накопителей промстоков, шламохранилищ и других</w:t>
            </w:r>
            <w:r>
              <w:rPr>
                <w:sz w:val="16"/>
                <w:szCs w:val="16"/>
              </w:rPr>
              <w:t xml:space="preserve"> </w:t>
            </w:r>
            <w:r w:rsidRPr="00BB7C59">
              <w:rPr>
                <w:sz w:val="16"/>
                <w:szCs w:val="16"/>
              </w:rPr>
              <w:t>объектов, обуславливающих опасность химического загрязнения подземных вод. Размещение таких объектов допускается в</w:t>
            </w:r>
            <w:r>
              <w:rPr>
                <w:sz w:val="16"/>
                <w:szCs w:val="16"/>
              </w:rPr>
              <w:t xml:space="preserve"> </w:t>
            </w:r>
            <w:r w:rsidRPr="00BB7C59">
              <w:rPr>
                <w:sz w:val="16"/>
                <w:szCs w:val="16"/>
              </w:rPr>
              <w:t>пределах третьего пояса зоны санитарной охраны только при использовании защищенных подземных вод, при условии</w:t>
            </w:r>
            <w:r>
              <w:rPr>
                <w:sz w:val="16"/>
                <w:szCs w:val="16"/>
              </w:rPr>
              <w:t xml:space="preserve"> </w:t>
            </w:r>
            <w:r w:rsidRPr="00BB7C59">
              <w:rPr>
                <w:sz w:val="16"/>
                <w:szCs w:val="16"/>
              </w:rPr>
              <w:t>выполнения специальных мероприятий по защите водоносного горизонта от загрязнения при наличии санитарно -</w:t>
            </w:r>
          </w:p>
          <w:p w:rsidR="00AB19A5" w:rsidRPr="00722569" w:rsidRDefault="00AB19A5" w:rsidP="00AB19A5">
            <w:pPr>
              <w:jc w:val="both"/>
              <w:rPr>
                <w:sz w:val="16"/>
                <w:szCs w:val="16"/>
              </w:rPr>
            </w:pPr>
            <w:r w:rsidRPr="00BB7C59">
              <w:rPr>
                <w:sz w:val="16"/>
                <w:szCs w:val="16"/>
              </w:rPr>
              <w:t xml:space="preserve">эпидемиологического заключения центра государственного санитарно - эпидемиологического надзора, </w:t>
            </w:r>
            <w:r w:rsidRPr="00BB7C59">
              <w:rPr>
                <w:sz w:val="16"/>
                <w:szCs w:val="16"/>
              </w:rPr>
              <w:lastRenderedPageBreak/>
              <w:t>выданного с учетом</w:t>
            </w:r>
            <w:r>
              <w:rPr>
                <w:sz w:val="16"/>
                <w:szCs w:val="16"/>
              </w:rPr>
              <w:t xml:space="preserve"> </w:t>
            </w:r>
            <w:r w:rsidRPr="00BB7C59">
              <w:rPr>
                <w:sz w:val="16"/>
                <w:szCs w:val="16"/>
              </w:rPr>
              <w:t>заключения органов геологического контроля. Своевременное выполнение необходимых мероприятий по санитарной охране</w:t>
            </w:r>
            <w:r>
              <w:rPr>
                <w:sz w:val="16"/>
                <w:szCs w:val="16"/>
              </w:rPr>
              <w:t xml:space="preserve"> </w:t>
            </w:r>
            <w:r w:rsidRPr="00BB7C59">
              <w:rPr>
                <w:sz w:val="16"/>
                <w:szCs w:val="16"/>
              </w:rPr>
              <w:t>поверхностных вод, имеющих непосредственную гидрологическую связь с используемым водоносным горизонтом, в соответствии</w:t>
            </w:r>
            <w:r>
              <w:rPr>
                <w:sz w:val="16"/>
                <w:szCs w:val="16"/>
              </w:rPr>
              <w:t xml:space="preserve"> </w:t>
            </w:r>
            <w:r w:rsidRPr="00BB7C59">
              <w:rPr>
                <w:sz w:val="16"/>
                <w:szCs w:val="16"/>
              </w:rPr>
              <w:t>с гигиеническими требованиями к охране поверхностных вод.; Реестровый номер границы: 43:30-6.1603; Вид объекта реестра</w:t>
            </w:r>
            <w:r>
              <w:rPr>
                <w:sz w:val="16"/>
                <w:szCs w:val="16"/>
              </w:rPr>
              <w:t xml:space="preserve"> </w:t>
            </w:r>
            <w:r w:rsidRPr="00BB7C59">
              <w:rPr>
                <w:sz w:val="16"/>
                <w:szCs w:val="16"/>
              </w:rPr>
              <w:t>границ: Зона с особыми условиями использования территории; Вид зоны по документу: Зона санитарной охраны водозаборной</w:t>
            </w:r>
            <w:r>
              <w:rPr>
                <w:sz w:val="16"/>
                <w:szCs w:val="16"/>
              </w:rPr>
              <w:t xml:space="preserve"> </w:t>
            </w:r>
            <w:r w:rsidRPr="00BB7C59">
              <w:rPr>
                <w:sz w:val="16"/>
                <w:szCs w:val="16"/>
              </w:rPr>
              <w:t>скважины № 5968 ООО "Агрофирма "Бобино-М", местоположение: Кировская область, Слободской район, д. Заборье (3 пояс);</w:t>
            </w:r>
            <w:r>
              <w:rPr>
                <w:sz w:val="16"/>
                <w:szCs w:val="16"/>
              </w:rPr>
              <w:t xml:space="preserve"> </w:t>
            </w:r>
            <w:r w:rsidRPr="00BB7C59">
              <w:rPr>
                <w:sz w:val="16"/>
                <w:szCs w:val="16"/>
              </w:rPr>
              <w:t>Тип зоны: Зона санитарной охраны источников водоснабжения и водопроводов питьевого назначения</w:t>
            </w:r>
          </w:p>
        </w:tc>
      </w:tr>
      <w:tr w:rsidR="00AB19A5" w:rsidRPr="00722569" w:rsidTr="00AB19A5">
        <w:tc>
          <w:tcPr>
            <w:tcW w:w="1668" w:type="dxa"/>
          </w:tcPr>
          <w:p w:rsidR="00AB19A5" w:rsidRPr="00BB7C59" w:rsidRDefault="00AB19A5" w:rsidP="00AB19A5">
            <w:pPr>
              <w:jc w:val="center"/>
              <w:rPr>
                <w:sz w:val="16"/>
                <w:szCs w:val="16"/>
              </w:rPr>
            </w:pPr>
            <w:r w:rsidRPr="00BB7C59">
              <w:rPr>
                <w:sz w:val="16"/>
                <w:szCs w:val="16"/>
              </w:rPr>
              <w:lastRenderedPageBreak/>
              <w:t>43:30:380834:4140/2</w:t>
            </w:r>
          </w:p>
        </w:tc>
        <w:tc>
          <w:tcPr>
            <w:tcW w:w="1275" w:type="dxa"/>
          </w:tcPr>
          <w:p w:rsidR="00AB19A5" w:rsidRDefault="00AB19A5" w:rsidP="00AB19A5">
            <w:pPr>
              <w:jc w:val="center"/>
              <w:rPr>
                <w:sz w:val="16"/>
                <w:szCs w:val="16"/>
              </w:rPr>
            </w:pPr>
            <w:r>
              <w:rPr>
                <w:sz w:val="16"/>
                <w:szCs w:val="16"/>
              </w:rPr>
              <w:t>871</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кодексаРоссийской Федерации; Срок действия: не установлен; реквизиты документа-основания: "О порядке установления охранных</w:t>
            </w:r>
            <w:r>
              <w:rPr>
                <w:sz w:val="16"/>
                <w:szCs w:val="16"/>
              </w:rPr>
              <w:t xml:space="preserve"> </w:t>
            </w:r>
            <w:r w:rsidRPr="00BB7C59">
              <w:rPr>
                <w:sz w:val="16"/>
                <w:szCs w:val="16"/>
              </w:rPr>
              <w:t>зон объектов электросетевого хозяйства и особых условий использования земельных участков, расположенных в границах</w:t>
            </w:r>
            <w:r>
              <w:rPr>
                <w:sz w:val="16"/>
                <w:szCs w:val="16"/>
              </w:rPr>
              <w:t xml:space="preserve"> </w:t>
            </w:r>
            <w:r w:rsidRPr="00BB7C59">
              <w:rPr>
                <w:sz w:val="16"/>
                <w:szCs w:val="16"/>
              </w:rPr>
              <w:t>таких зон" от 24.02.2009 № 160 выдан: Правительство Российской Федерации; решение о согласовании границ охранной зоны</w:t>
            </w:r>
            <w:r>
              <w:rPr>
                <w:sz w:val="16"/>
                <w:szCs w:val="16"/>
              </w:rPr>
              <w:t xml:space="preserve"> </w:t>
            </w:r>
            <w:r w:rsidRPr="00BB7C59">
              <w:rPr>
                <w:sz w:val="16"/>
                <w:szCs w:val="16"/>
              </w:rPr>
              <w:t>объекта электросетевого хозяйства от 27.03.2020 № 22-33/81 выдан: Западно-Уральское Управление Федеральной службы по</w:t>
            </w:r>
            <w:r>
              <w:rPr>
                <w:sz w:val="16"/>
                <w:szCs w:val="16"/>
              </w:rPr>
              <w:t xml:space="preserve"> </w:t>
            </w:r>
            <w:r w:rsidRPr="00BB7C59">
              <w:rPr>
                <w:sz w:val="16"/>
                <w:szCs w:val="16"/>
              </w:rPr>
              <w:t>экологическому, технологическому и атомному надзору; Содержание ограничения (обременения): В охранных зонах</w:t>
            </w:r>
            <w:r>
              <w:rPr>
                <w:sz w:val="16"/>
                <w:szCs w:val="16"/>
              </w:rPr>
              <w:t xml:space="preserve"> </w:t>
            </w:r>
            <w:r w:rsidRPr="00BB7C59">
              <w:rPr>
                <w:sz w:val="16"/>
                <w:szCs w:val="16"/>
              </w:rPr>
              <w:t>запрещается осуществлять любые действия, которые могут нарушить безопасную работу объектов электросетевого хозяйства,</w:t>
            </w:r>
            <w:r>
              <w:rPr>
                <w:sz w:val="16"/>
                <w:szCs w:val="16"/>
              </w:rPr>
              <w:t xml:space="preserve"> </w:t>
            </w:r>
            <w:r w:rsidRPr="00BB7C59">
              <w:rPr>
                <w:sz w:val="16"/>
                <w:szCs w:val="16"/>
              </w:rPr>
              <w:t>в том числе привести к их повреждению или уничтожению, и (или) повлечь причинение вреда жизни, здоровью граждан и</w:t>
            </w:r>
            <w:r>
              <w:rPr>
                <w:sz w:val="16"/>
                <w:szCs w:val="16"/>
              </w:rPr>
              <w:t xml:space="preserve"> </w:t>
            </w:r>
            <w:r w:rsidRPr="00BB7C59">
              <w:rPr>
                <w:sz w:val="16"/>
                <w:szCs w:val="16"/>
              </w:rPr>
              <w:t>имуществу физических или юридических лиц, а также повлечь нанесение экологического ущерба и возникновение пожаров, в</w:t>
            </w:r>
            <w:r>
              <w:rPr>
                <w:sz w:val="16"/>
                <w:szCs w:val="16"/>
              </w:rPr>
              <w:t xml:space="preserve"> </w:t>
            </w:r>
            <w:r w:rsidRPr="00BB7C59">
              <w:rPr>
                <w:sz w:val="16"/>
                <w:szCs w:val="16"/>
              </w:rPr>
              <w:t>том числе: набрасывать на провода и опоры воздушных ЛЭП посторонние предметы, а также подниматься на опоры воздушных</w:t>
            </w:r>
            <w:r>
              <w:rPr>
                <w:sz w:val="16"/>
                <w:szCs w:val="16"/>
              </w:rPr>
              <w:t xml:space="preserve"> </w:t>
            </w:r>
            <w:r w:rsidRPr="00BB7C59">
              <w:rPr>
                <w:sz w:val="16"/>
                <w:szCs w:val="16"/>
              </w:rPr>
              <w:t>ЛЭП; размещать любые объекты и предметы (материалы) в пределах созданных в соответствии с требованиями</w:t>
            </w:r>
            <w:r>
              <w:rPr>
                <w:sz w:val="16"/>
                <w:szCs w:val="16"/>
              </w:rPr>
              <w:t xml:space="preserve"> </w:t>
            </w:r>
            <w:r w:rsidRPr="00BB7C59">
              <w:rPr>
                <w:sz w:val="16"/>
                <w:szCs w:val="16"/>
              </w:rPr>
              <w:t>нормативно-технических документов проходов и подъездов для доступа к объектам электросетевого хозяйства, а также</w:t>
            </w:r>
            <w:r>
              <w:rPr>
                <w:sz w:val="16"/>
                <w:szCs w:val="16"/>
              </w:rPr>
              <w:t xml:space="preserve"> </w:t>
            </w:r>
            <w:r w:rsidRPr="00BB7C59">
              <w:rPr>
                <w:sz w:val="16"/>
                <w:szCs w:val="16"/>
              </w:rPr>
              <w:t>проводить любые работы и возводить сооружения, которые могут препятствовать доступу к объектам электросетевого</w:t>
            </w:r>
            <w:r>
              <w:rPr>
                <w:sz w:val="16"/>
                <w:szCs w:val="16"/>
              </w:rPr>
              <w:t xml:space="preserve"> </w:t>
            </w:r>
            <w:r w:rsidRPr="00BB7C59">
              <w:rPr>
                <w:sz w:val="16"/>
                <w:szCs w:val="16"/>
              </w:rPr>
              <w:t>хозяйства, без создания необходимых для такого доступа проходов и подъездов; находиться в пределах огороженной</w:t>
            </w:r>
            <w:r>
              <w:rPr>
                <w:sz w:val="16"/>
                <w:szCs w:val="16"/>
              </w:rPr>
              <w:t xml:space="preserve"> </w:t>
            </w:r>
            <w:r w:rsidRPr="00BB7C59">
              <w:rPr>
                <w:sz w:val="16"/>
                <w:szCs w:val="16"/>
              </w:rPr>
              <w:t>территории и помещениях распределительных устройств и подстанций, открывать двери и люки распределительных устройств и</w:t>
            </w:r>
            <w:r>
              <w:rPr>
                <w:sz w:val="16"/>
                <w:szCs w:val="16"/>
              </w:rPr>
              <w:t xml:space="preserve"> </w:t>
            </w:r>
            <w:r w:rsidRPr="00BB7C59">
              <w:rPr>
                <w:sz w:val="16"/>
                <w:szCs w:val="16"/>
              </w:rPr>
              <w:t>подстанций, производить переключения и подключения в электрических сетях (указанное требование не распространяется на</w:t>
            </w:r>
            <w:r>
              <w:rPr>
                <w:sz w:val="16"/>
                <w:szCs w:val="16"/>
              </w:rPr>
              <w:t xml:space="preserve"> </w:t>
            </w:r>
            <w:r w:rsidRPr="00BB7C59">
              <w:rPr>
                <w:sz w:val="16"/>
                <w:szCs w:val="16"/>
              </w:rPr>
              <w:t>работников, занятых выполнением разрешенных в установленном порядке работ), разводить огонь в пределах охранных зон</w:t>
            </w:r>
            <w:r>
              <w:rPr>
                <w:sz w:val="16"/>
                <w:szCs w:val="16"/>
              </w:rPr>
              <w:t xml:space="preserve"> </w:t>
            </w:r>
            <w:r w:rsidRPr="00BB7C59">
              <w:rPr>
                <w:sz w:val="16"/>
                <w:szCs w:val="16"/>
              </w:rPr>
              <w:t>вводных и распределительных устройств, подстанций, воздушных ЛЭП, а также в охранных зонах кабельных ЛЭП; размещать</w:t>
            </w:r>
            <w:r>
              <w:rPr>
                <w:sz w:val="16"/>
                <w:szCs w:val="16"/>
              </w:rPr>
              <w:t xml:space="preserve"> </w:t>
            </w:r>
            <w:r w:rsidRPr="00BB7C59">
              <w:rPr>
                <w:sz w:val="16"/>
                <w:szCs w:val="16"/>
              </w:rPr>
              <w:t>свалки; производить работы ударными механизмами, сбрасывать тяжести массой свыше 5т, производить сброс и слив едких и</w:t>
            </w:r>
            <w:r>
              <w:rPr>
                <w:sz w:val="16"/>
                <w:szCs w:val="16"/>
              </w:rPr>
              <w:t xml:space="preserve"> </w:t>
            </w:r>
            <w:r w:rsidRPr="00BB7C59">
              <w:rPr>
                <w:sz w:val="16"/>
                <w:szCs w:val="16"/>
              </w:rPr>
              <w:t>коррозионных веществ и ГСМ (в охранных зонах подземных кабельных ЛЭП). В охранных зонах, установленных для объектов</w:t>
            </w:r>
            <w:r>
              <w:rPr>
                <w:sz w:val="16"/>
                <w:szCs w:val="16"/>
              </w:rPr>
              <w:t xml:space="preserve"> </w:t>
            </w:r>
            <w:r w:rsidRPr="00BB7C59">
              <w:rPr>
                <w:sz w:val="16"/>
                <w:szCs w:val="16"/>
              </w:rPr>
              <w:t>электросетевого хозяйства напряжением свыше 1000 вольт запрещается: складировать или размещать хранилища любых, в том</w:t>
            </w:r>
            <w:r>
              <w:rPr>
                <w:sz w:val="16"/>
                <w:szCs w:val="16"/>
              </w:rPr>
              <w:t xml:space="preserve"> </w:t>
            </w:r>
            <w:r w:rsidRPr="00BB7C59">
              <w:rPr>
                <w:sz w:val="16"/>
                <w:szCs w:val="16"/>
              </w:rPr>
              <w:t>числе горюче-смазочных, материалов; размещать детские и спортивные площадки, стадионы, рынки, торговые точки, полевые</w:t>
            </w:r>
            <w:r>
              <w:rPr>
                <w:sz w:val="16"/>
                <w:szCs w:val="16"/>
              </w:rPr>
              <w:t xml:space="preserve"> </w:t>
            </w:r>
            <w:r w:rsidRPr="00BB7C59">
              <w:rPr>
                <w:sz w:val="16"/>
                <w:szCs w:val="16"/>
              </w:rPr>
              <w:t>станы, загоны для скота, гаражи и стоянки всех видов машин и механизмов, проводить любые мероприятия, связанные с</w:t>
            </w:r>
            <w:r>
              <w:rPr>
                <w:sz w:val="16"/>
                <w:szCs w:val="16"/>
              </w:rPr>
              <w:t xml:space="preserve"> </w:t>
            </w:r>
            <w:r w:rsidRPr="00BB7C59">
              <w:rPr>
                <w:sz w:val="16"/>
                <w:szCs w:val="16"/>
              </w:rPr>
              <w:t>большим скоплением людей, не занятых выполнением разрешенных в установленном порядке работ (в охранных зонах воздушных</w:t>
            </w:r>
            <w:r>
              <w:rPr>
                <w:sz w:val="16"/>
                <w:szCs w:val="16"/>
              </w:rPr>
              <w:t xml:space="preserve"> </w:t>
            </w:r>
            <w:r w:rsidRPr="00BB7C59">
              <w:rPr>
                <w:sz w:val="16"/>
                <w:szCs w:val="16"/>
              </w:rPr>
              <w:t>ЛЭП); использовать (запускать) любые летательные аппараты, в том числе воздушных змеев, спортивные модели летательных</w:t>
            </w:r>
            <w:r>
              <w:rPr>
                <w:sz w:val="16"/>
                <w:szCs w:val="16"/>
              </w:rPr>
              <w:t xml:space="preserve"> </w:t>
            </w:r>
            <w:r w:rsidRPr="00BB7C59">
              <w:rPr>
                <w:sz w:val="16"/>
                <w:szCs w:val="16"/>
              </w:rPr>
              <w:t>аппаратов (в охранных зонах воздушных ЛЭП); бросать якоря с судов и осуществлять их проход с отданными якорями,</w:t>
            </w:r>
            <w:r>
              <w:rPr>
                <w:sz w:val="16"/>
                <w:szCs w:val="16"/>
              </w:rPr>
              <w:t xml:space="preserve"> </w:t>
            </w:r>
            <w:r w:rsidRPr="00BB7C59">
              <w:rPr>
                <w:sz w:val="16"/>
                <w:szCs w:val="16"/>
              </w:rPr>
              <w:t>цепями, лотами, волокушами и тралами (в охранных зонах подводных кабельных ЛЭП); осуществлять проход судов с поднятыми</w:t>
            </w:r>
            <w:r>
              <w:rPr>
                <w:sz w:val="16"/>
                <w:szCs w:val="16"/>
              </w:rPr>
              <w:t xml:space="preserve"> </w:t>
            </w:r>
            <w:r w:rsidRPr="00BB7C59">
              <w:rPr>
                <w:sz w:val="16"/>
                <w:szCs w:val="16"/>
              </w:rPr>
              <w:t>стрелами кранов и других механизмов (в охранных зонах воздушных ЛЭП). В пределах охранных зон без письменного решения</w:t>
            </w:r>
            <w:r>
              <w:rPr>
                <w:sz w:val="16"/>
                <w:szCs w:val="16"/>
              </w:rPr>
              <w:t xml:space="preserve"> </w:t>
            </w:r>
            <w:r w:rsidRPr="00BB7C59">
              <w:rPr>
                <w:sz w:val="16"/>
                <w:szCs w:val="16"/>
              </w:rPr>
              <w:t>о согласовании сетевых организаций юридическим и физическим лицам запрещаются: строительство, капитальный ремонт,</w:t>
            </w:r>
            <w:r>
              <w:rPr>
                <w:sz w:val="16"/>
                <w:szCs w:val="16"/>
              </w:rPr>
              <w:t xml:space="preserve"> </w:t>
            </w:r>
            <w:r w:rsidRPr="00BB7C59">
              <w:rPr>
                <w:sz w:val="16"/>
                <w:szCs w:val="16"/>
              </w:rPr>
              <w:t>реконструкция или снос зданий и сооружений; горные, взрывные, мелиоративные работы, в том числе связанные с временным</w:t>
            </w:r>
            <w:r>
              <w:rPr>
                <w:sz w:val="16"/>
                <w:szCs w:val="16"/>
              </w:rPr>
              <w:t xml:space="preserve"> </w:t>
            </w:r>
            <w:r w:rsidRPr="00BB7C59">
              <w:rPr>
                <w:sz w:val="16"/>
                <w:szCs w:val="16"/>
              </w:rPr>
              <w:t>затоплением земель; посадка и вырубка деревьев и кустарников; дноуглубительные, землечерпальные ипогрузочно-разгрузочные работы, добыча рыбы, других водных животных и растений придонными орудиями лова, устройство</w:t>
            </w:r>
            <w:r>
              <w:rPr>
                <w:sz w:val="16"/>
                <w:szCs w:val="16"/>
              </w:rPr>
              <w:t xml:space="preserve"> </w:t>
            </w:r>
            <w:r w:rsidRPr="00BB7C59">
              <w:rPr>
                <w:sz w:val="16"/>
                <w:szCs w:val="16"/>
              </w:rPr>
              <w:t>водопоев, колка и заготовка льда (в охранных зонах подводных кабельных ЛЭП); проход судов, у которых расстояние по</w:t>
            </w:r>
            <w:r>
              <w:rPr>
                <w:sz w:val="16"/>
                <w:szCs w:val="16"/>
              </w:rPr>
              <w:t xml:space="preserve"> </w:t>
            </w:r>
            <w:r w:rsidRPr="00BB7C59">
              <w:rPr>
                <w:sz w:val="16"/>
                <w:szCs w:val="16"/>
              </w:rPr>
              <w:t>вертикали от верхнего крайнего габарита с грузом или без груза до нижней точки провеса проводов переходов воздушных</w:t>
            </w:r>
            <w:r>
              <w:rPr>
                <w:sz w:val="16"/>
                <w:szCs w:val="16"/>
              </w:rPr>
              <w:t xml:space="preserve"> </w:t>
            </w:r>
            <w:r w:rsidRPr="00BB7C59">
              <w:rPr>
                <w:sz w:val="16"/>
                <w:szCs w:val="16"/>
              </w:rPr>
              <w:t>ЛЭП через водоемы менее минимально допустимого расстояния, в том числе с учетом максимального уровня подъема воды при</w:t>
            </w:r>
          </w:p>
          <w:p w:rsidR="00AB19A5" w:rsidRPr="00BB7C59" w:rsidRDefault="00AB19A5" w:rsidP="00AB19A5">
            <w:pPr>
              <w:jc w:val="both"/>
              <w:rPr>
                <w:sz w:val="16"/>
                <w:szCs w:val="16"/>
              </w:rPr>
            </w:pPr>
            <w:r w:rsidRPr="00BB7C59">
              <w:rPr>
                <w:sz w:val="16"/>
                <w:szCs w:val="16"/>
              </w:rPr>
              <w:t>паводке; проезд машин и механизмов, имеющих общую высоту с грузом или без груза от поверхности дороги более 4,5м(в</w:t>
            </w:r>
            <w:r>
              <w:rPr>
                <w:sz w:val="16"/>
                <w:szCs w:val="16"/>
              </w:rPr>
              <w:t xml:space="preserve"> </w:t>
            </w:r>
            <w:r w:rsidRPr="00BB7C59">
              <w:rPr>
                <w:sz w:val="16"/>
                <w:szCs w:val="16"/>
              </w:rPr>
              <w:t>охранных зонах воздушных ЛЭП); земляные работы на глубине более 0,3м (на вспахиваемых землях на глубине более 0,45м),</w:t>
            </w:r>
            <w:r>
              <w:rPr>
                <w:sz w:val="16"/>
                <w:szCs w:val="16"/>
              </w:rPr>
              <w:t xml:space="preserve"> </w:t>
            </w:r>
            <w:r w:rsidRPr="00BB7C59">
              <w:rPr>
                <w:sz w:val="16"/>
                <w:szCs w:val="16"/>
              </w:rPr>
              <w:t>а также планировка грунта (в охранных зонах подземных кабельных ЛЭП); полив с/х культур в случае, если высота струи</w:t>
            </w:r>
            <w:r>
              <w:rPr>
                <w:sz w:val="16"/>
                <w:szCs w:val="16"/>
              </w:rPr>
              <w:t xml:space="preserve"> </w:t>
            </w:r>
            <w:r w:rsidRPr="00BB7C59">
              <w:rPr>
                <w:sz w:val="16"/>
                <w:szCs w:val="16"/>
              </w:rPr>
              <w:t>воды может составить свыше 3м(в охранных зонах воздушных ЛЭП); полевые с/х работы с применением с/х машин и</w:t>
            </w:r>
            <w:r>
              <w:rPr>
                <w:sz w:val="16"/>
                <w:szCs w:val="16"/>
              </w:rPr>
              <w:t xml:space="preserve"> </w:t>
            </w:r>
            <w:r w:rsidRPr="00BB7C59">
              <w:rPr>
                <w:sz w:val="16"/>
                <w:szCs w:val="16"/>
              </w:rPr>
              <w:t>оборудования высотой более 4м(в охранных зонах воздушных ЛЭП) или полевые сельскохозяйственные работы, связанные с</w:t>
            </w:r>
            <w:r>
              <w:rPr>
                <w:sz w:val="16"/>
                <w:szCs w:val="16"/>
              </w:rPr>
              <w:t xml:space="preserve"> </w:t>
            </w:r>
            <w:r w:rsidRPr="00BB7C59">
              <w:rPr>
                <w:sz w:val="16"/>
                <w:szCs w:val="16"/>
              </w:rPr>
              <w:t>вспашкой земли (в охранных зонах кабельных ЛЭП).; Реестровый номер границы: 43:30-6.223; Вид объекта реестра границ:</w:t>
            </w:r>
            <w:r>
              <w:rPr>
                <w:sz w:val="16"/>
                <w:szCs w:val="16"/>
              </w:rPr>
              <w:t xml:space="preserve"> </w:t>
            </w:r>
            <w:r w:rsidRPr="00BB7C59">
              <w:rPr>
                <w:sz w:val="16"/>
                <w:szCs w:val="16"/>
              </w:rPr>
              <w:t>Зона с особыми условиями использования территории; Вид зоны по документу: охранная зона объекта электросетевого</w:t>
            </w:r>
            <w:r>
              <w:rPr>
                <w:sz w:val="16"/>
                <w:szCs w:val="16"/>
              </w:rPr>
              <w:t xml:space="preserve"> </w:t>
            </w:r>
            <w:r w:rsidRPr="00BB7C59">
              <w:rPr>
                <w:sz w:val="16"/>
                <w:szCs w:val="16"/>
              </w:rPr>
              <w:t>хозяйства- воздушной линии электропередачи - ВЛ-10 кВ фидер № 6 от ПС Беляево (Кировская область, Слободской район);</w:t>
            </w:r>
            <w:r>
              <w:rPr>
                <w:sz w:val="16"/>
                <w:szCs w:val="16"/>
              </w:rPr>
              <w:t xml:space="preserve"> </w:t>
            </w:r>
            <w:r w:rsidRPr="00BB7C59">
              <w:rPr>
                <w:sz w:val="16"/>
                <w:szCs w:val="16"/>
              </w:rPr>
              <w:t>Тип зоны: Охранная зона инженерных коммуникаций; Номер: б/н</w:t>
            </w:r>
          </w:p>
        </w:tc>
      </w:tr>
      <w:tr w:rsidR="00AB19A5" w:rsidRPr="00722569" w:rsidTr="00AB19A5">
        <w:tc>
          <w:tcPr>
            <w:tcW w:w="1668" w:type="dxa"/>
          </w:tcPr>
          <w:p w:rsidR="00AB19A5" w:rsidRPr="00BB7C59" w:rsidRDefault="00AB19A5" w:rsidP="00AB19A5">
            <w:pPr>
              <w:jc w:val="center"/>
              <w:rPr>
                <w:sz w:val="16"/>
                <w:szCs w:val="16"/>
              </w:rPr>
            </w:pPr>
            <w:r w:rsidRPr="00BB7C59">
              <w:rPr>
                <w:sz w:val="16"/>
                <w:szCs w:val="16"/>
              </w:rPr>
              <w:t>43:30:380834:4140/3</w:t>
            </w:r>
          </w:p>
        </w:tc>
        <w:tc>
          <w:tcPr>
            <w:tcW w:w="1275" w:type="dxa"/>
          </w:tcPr>
          <w:p w:rsidR="00AB19A5" w:rsidRDefault="00AB19A5" w:rsidP="00AB19A5">
            <w:pPr>
              <w:jc w:val="center"/>
              <w:rPr>
                <w:sz w:val="16"/>
                <w:szCs w:val="16"/>
              </w:rPr>
            </w:pPr>
            <w:r>
              <w:rPr>
                <w:sz w:val="16"/>
                <w:szCs w:val="16"/>
              </w:rPr>
              <w:t>2839</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документа-основания: об установлении придорожных полос</w:t>
            </w:r>
            <w:r>
              <w:rPr>
                <w:sz w:val="16"/>
                <w:szCs w:val="16"/>
              </w:rPr>
              <w:t xml:space="preserve"> </w:t>
            </w:r>
            <w:r w:rsidRPr="00BB7C59">
              <w:rPr>
                <w:sz w:val="16"/>
                <w:szCs w:val="16"/>
              </w:rPr>
              <w:t>автомобильной дороги общего пользования федерального значения Р-243 Кострома-Шарья-Киров-Пермь на участке км 605+600 –</w:t>
            </w:r>
            <w:r>
              <w:rPr>
                <w:sz w:val="16"/>
                <w:szCs w:val="16"/>
              </w:rPr>
              <w:t xml:space="preserve"> </w:t>
            </w:r>
            <w:r w:rsidRPr="00BB7C59">
              <w:rPr>
                <w:sz w:val="16"/>
                <w:szCs w:val="16"/>
              </w:rPr>
              <w:t>км 618+340 в границах Слободского района Кировской области от 12.08.2019 № 2142-р выдан: Министерство транспорта</w:t>
            </w:r>
            <w:r>
              <w:rPr>
                <w:sz w:val="16"/>
                <w:szCs w:val="16"/>
              </w:rPr>
              <w:t xml:space="preserve"> </w:t>
            </w:r>
            <w:r w:rsidRPr="00BB7C59">
              <w:rPr>
                <w:sz w:val="16"/>
                <w:szCs w:val="16"/>
              </w:rPr>
              <w:t>Российской Федерации Федеральное дорожное агентство (Росавтодор); Содержание ограничения (обременения): Строительство,</w:t>
            </w:r>
            <w:r>
              <w:rPr>
                <w:sz w:val="16"/>
                <w:szCs w:val="16"/>
              </w:rPr>
              <w:t xml:space="preserve"> </w:t>
            </w:r>
            <w:r w:rsidRPr="00BB7C59">
              <w:rPr>
                <w:sz w:val="16"/>
                <w:szCs w:val="16"/>
              </w:rPr>
              <w:t>реконструкция в границах придорожных полос автомобильной дороги объектов капитального строительства, объектов,</w:t>
            </w:r>
            <w:r>
              <w:rPr>
                <w:sz w:val="16"/>
                <w:szCs w:val="16"/>
              </w:rPr>
              <w:t xml:space="preserve"> </w:t>
            </w:r>
            <w:r w:rsidRPr="00BB7C59">
              <w:rPr>
                <w:sz w:val="16"/>
                <w:szCs w:val="16"/>
              </w:rPr>
              <w:t>предназначенных для осуществления дорожной деятельности, объектов дорожного сервиса, установка рекламных конструкций,</w:t>
            </w:r>
            <w:r>
              <w:rPr>
                <w:sz w:val="16"/>
                <w:szCs w:val="16"/>
              </w:rPr>
              <w:t xml:space="preserve"> </w:t>
            </w:r>
            <w:r w:rsidRPr="00BB7C59">
              <w:rPr>
                <w:sz w:val="16"/>
                <w:szCs w:val="16"/>
              </w:rPr>
              <w:t>информационных щитов и указателей допускаются при наличии согласия в письменной форме владельца автомобильной дороги</w:t>
            </w:r>
            <w:r>
              <w:rPr>
                <w:sz w:val="16"/>
                <w:szCs w:val="16"/>
              </w:rPr>
              <w:t xml:space="preserve"> </w:t>
            </w:r>
            <w:r w:rsidRPr="00BB7C59">
              <w:rPr>
                <w:sz w:val="16"/>
                <w:szCs w:val="16"/>
              </w:rPr>
              <w:t>(часть 8 статьи 26 Федерального закона от 08.11.2007 N 257-ФЗ "Об автомобильных дорогах и о дорожной деятельности в</w:t>
            </w:r>
            <w:r>
              <w:rPr>
                <w:sz w:val="16"/>
                <w:szCs w:val="16"/>
              </w:rPr>
              <w:t xml:space="preserve"> </w:t>
            </w:r>
            <w:r w:rsidRPr="00BB7C59">
              <w:rPr>
                <w:sz w:val="16"/>
                <w:szCs w:val="16"/>
              </w:rPr>
              <w:t>Российской Федерации и о внесении изменений в отдельные законодательные акты Российской Федерации"); Реестровый номер</w:t>
            </w:r>
            <w:r>
              <w:rPr>
                <w:sz w:val="16"/>
                <w:szCs w:val="16"/>
              </w:rPr>
              <w:t xml:space="preserve"> </w:t>
            </w:r>
            <w:r w:rsidRPr="00BB7C59">
              <w:rPr>
                <w:sz w:val="16"/>
                <w:szCs w:val="16"/>
              </w:rPr>
              <w:t>границы: 43:30-6.706; Вид объекта реестра границ: Зона с особыми условиями использования территории; Вид зоны по</w:t>
            </w:r>
            <w:r>
              <w:rPr>
                <w:sz w:val="16"/>
                <w:szCs w:val="16"/>
              </w:rPr>
              <w:t xml:space="preserve"> </w:t>
            </w:r>
            <w:r w:rsidRPr="00BB7C59">
              <w:rPr>
                <w:sz w:val="16"/>
                <w:szCs w:val="16"/>
              </w:rPr>
              <w:t>документу: Придорожная полоса автомобильной дороги общего пользования федерального значения Р-243 Кострома - Шарья -</w:t>
            </w:r>
            <w:r>
              <w:rPr>
                <w:sz w:val="16"/>
                <w:szCs w:val="16"/>
              </w:rPr>
              <w:t xml:space="preserve"> </w:t>
            </w:r>
            <w:r w:rsidRPr="00BB7C59">
              <w:rPr>
                <w:sz w:val="16"/>
                <w:szCs w:val="16"/>
              </w:rPr>
              <w:t>Киров - Пермь, на участке км 605+000 - км 618+340 в границах Cлободского района Кировской области; Тип зоны:</w:t>
            </w:r>
            <w:r>
              <w:rPr>
                <w:sz w:val="16"/>
                <w:szCs w:val="16"/>
              </w:rPr>
              <w:t xml:space="preserve"> </w:t>
            </w:r>
            <w:r w:rsidRPr="00BB7C59">
              <w:rPr>
                <w:sz w:val="16"/>
                <w:szCs w:val="16"/>
              </w:rPr>
              <w:t>Придорожная полоса</w:t>
            </w:r>
          </w:p>
        </w:tc>
      </w:tr>
      <w:tr w:rsidR="00AB19A5" w:rsidRPr="00722569" w:rsidTr="00AB19A5">
        <w:tc>
          <w:tcPr>
            <w:tcW w:w="1668" w:type="dxa"/>
          </w:tcPr>
          <w:p w:rsidR="00AB19A5" w:rsidRPr="00BB7C59" w:rsidRDefault="00AB19A5" w:rsidP="00AB19A5">
            <w:pPr>
              <w:jc w:val="center"/>
              <w:rPr>
                <w:sz w:val="16"/>
                <w:szCs w:val="16"/>
              </w:rPr>
            </w:pPr>
          </w:p>
        </w:tc>
        <w:tc>
          <w:tcPr>
            <w:tcW w:w="1275" w:type="dxa"/>
          </w:tcPr>
          <w:p w:rsidR="00AB19A5" w:rsidRDefault="00AB19A5" w:rsidP="00AB19A5">
            <w:pPr>
              <w:jc w:val="center"/>
              <w:rPr>
                <w:sz w:val="16"/>
                <w:szCs w:val="16"/>
              </w:rPr>
            </w:pPr>
            <w:r>
              <w:rPr>
                <w:sz w:val="16"/>
                <w:szCs w:val="16"/>
              </w:rPr>
              <w:t>Весь</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w:t>
            </w:r>
            <w:r w:rsidRPr="00BB7C59">
              <w:rPr>
                <w:sz w:val="16"/>
                <w:szCs w:val="16"/>
              </w:rPr>
              <w:lastRenderedPageBreak/>
              <w:t>основания: об установлении приаэродромной</w:t>
            </w:r>
            <w:r>
              <w:rPr>
                <w:sz w:val="16"/>
                <w:szCs w:val="16"/>
              </w:rPr>
              <w:t xml:space="preserve"> </w:t>
            </w:r>
            <w:r w:rsidRPr="00BB7C59">
              <w:rPr>
                <w:sz w:val="16"/>
                <w:szCs w:val="16"/>
              </w:rPr>
              <w:t>территории аэродрома гражданской авиации Киров (Победилово) от 21.02.2024 № 186-П выдан: Федеральное агентство</w:t>
            </w:r>
            <w:r>
              <w:t xml:space="preserve"> </w:t>
            </w:r>
            <w:r w:rsidRPr="00BB7C59">
              <w:rPr>
                <w:sz w:val="16"/>
                <w:szCs w:val="16"/>
              </w:rPr>
              <w:t>воздушного транспорта (Росавиация); Содержание ограничения (обременения): 1. В границах третьей подзоны запрещается</w:t>
            </w:r>
            <w:r>
              <w:rPr>
                <w:sz w:val="16"/>
                <w:szCs w:val="16"/>
              </w:rPr>
              <w:t xml:space="preserve"> </w:t>
            </w:r>
            <w:r w:rsidRPr="00BB7C59">
              <w:rPr>
                <w:sz w:val="16"/>
                <w:szCs w:val="16"/>
              </w:rPr>
              <w:t>размещать объекты, высота которых превышает ограничения, приведенные в пункте 2. 2. Строительство и реконструкция</w:t>
            </w:r>
            <w:r>
              <w:rPr>
                <w:sz w:val="16"/>
                <w:szCs w:val="16"/>
              </w:rPr>
              <w:t xml:space="preserve"> </w:t>
            </w:r>
            <w:r w:rsidRPr="00BB7C59">
              <w:rPr>
                <w:sz w:val="16"/>
                <w:szCs w:val="16"/>
              </w:rPr>
              <w:t>зданий, сооружений в границах третьей подзоны разрешается только после определения максимально допустимой высоты</w:t>
            </w:r>
            <w:r>
              <w:rPr>
                <w:sz w:val="16"/>
                <w:szCs w:val="16"/>
              </w:rPr>
              <w:t xml:space="preserve"> </w:t>
            </w:r>
            <w:r w:rsidRPr="00BB7C59">
              <w:rPr>
                <w:sz w:val="16"/>
                <w:szCs w:val="16"/>
              </w:rPr>
              <w:t>здания, сооружения в зависимости от местоположения путем проведения соответствующих расчетов в соответствии с</w:t>
            </w:r>
            <w:r>
              <w:rPr>
                <w:sz w:val="16"/>
                <w:szCs w:val="16"/>
              </w:rPr>
              <w:t xml:space="preserve"> </w:t>
            </w:r>
            <w:r w:rsidRPr="00BB7C59">
              <w:rPr>
                <w:sz w:val="16"/>
                <w:szCs w:val="16"/>
              </w:rPr>
              <w:t>требованиями ФАП-262 с учетом следующих абсолютных высот ограничения объектов в Балтийской системе высот 1977 года</w:t>
            </w:r>
            <w:r>
              <w:rPr>
                <w:sz w:val="16"/>
                <w:szCs w:val="16"/>
              </w:rPr>
              <w:t xml:space="preserve"> </w:t>
            </w:r>
            <w:r w:rsidRPr="00BB7C59">
              <w:rPr>
                <w:sz w:val="16"/>
                <w:szCs w:val="16"/>
              </w:rPr>
              <w:t>(Сектор 3.1 - 298,38 м; Сектор 3.2.1 от 198,38 м до 223,38 м); Реестровый номер границы: 43:00-6.430; Вид объекта</w:t>
            </w:r>
            <w:r>
              <w:rPr>
                <w:sz w:val="16"/>
                <w:szCs w:val="16"/>
              </w:rPr>
              <w:t xml:space="preserve"> </w:t>
            </w:r>
            <w:r w:rsidRPr="00BB7C59">
              <w:rPr>
                <w:sz w:val="16"/>
                <w:szCs w:val="16"/>
              </w:rPr>
              <w:t>реестра границ: Зона с особыми условиями использования территории; Вид зоны по документу: Третья подзона</w:t>
            </w:r>
            <w:r>
              <w:rPr>
                <w:sz w:val="16"/>
                <w:szCs w:val="16"/>
              </w:rPr>
              <w:t xml:space="preserve"> </w:t>
            </w:r>
            <w:r w:rsidRPr="00BB7C59">
              <w:rPr>
                <w:sz w:val="16"/>
                <w:szCs w:val="16"/>
              </w:rPr>
              <w:t>приаэродромной территории аэродрома гражданской авиации Киров (Победилово), местоположение: Кировская область</w:t>
            </w:r>
          </w:p>
        </w:tc>
      </w:tr>
      <w:tr w:rsidR="00AB19A5" w:rsidRPr="00722569" w:rsidTr="00AB19A5">
        <w:tc>
          <w:tcPr>
            <w:tcW w:w="1668" w:type="dxa"/>
          </w:tcPr>
          <w:p w:rsidR="00AB19A5" w:rsidRPr="00BB7C59" w:rsidRDefault="00AB19A5" w:rsidP="00AB19A5">
            <w:pPr>
              <w:jc w:val="center"/>
              <w:rPr>
                <w:sz w:val="16"/>
                <w:szCs w:val="16"/>
              </w:rPr>
            </w:pPr>
          </w:p>
        </w:tc>
        <w:tc>
          <w:tcPr>
            <w:tcW w:w="1275" w:type="dxa"/>
          </w:tcPr>
          <w:p w:rsidR="00AB19A5" w:rsidRDefault="00AB19A5" w:rsidP="00AB19A5">
            <w:pPr>
              <w:jc w:val="center"/>
            </w:pPr>
            <w:r w:rsidRPr="00F64709">
              <w:rPr>
                <w:sz w:val="16"/>
                <w:szCs w:val="16"/>
              </w:rPr>
              <w:t>Весь</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документа-основания: об установлении, изменении или о</w:t>
            </w:r>
            <w:r>
              <w:rPr>
                <w:sz w:val="16"/>
                <w:szCs w:val="16"/>
              </w:rPr>
              <w:t xml:space="preserve"> </w:t>
            </w:r>
            <w:r w:rsidRPr="00BB7C59">
              <w:rPr>
                <w:sz w:val="16"/>
                <w:szCs w:val="16"/>
              </w:rPr>
              <w:t>прекращении существования санитарно-защитной зоны от 22.12.2021 № 29 выдан: Управление роспотребнадзора по Кировской</w:t>
            </w:r>
            <w:r>
              <w:rPr>
                <w:sz w:val="16"/>
                <w:szCs w:val="16"/>
              </w:rPr>
              <w:t xml:space="preserve"> </w:t>
            </w:r>
            <w:r w:rsidRPr="00BB7C59">
              <w:rPr>
                <w:sz w:val="16"/>
                <w:szCs w:val="16"/>
              </w:rPr>
              <w:t>области; Содержание ограничения (обременения): Не допускается использование земельных участков в границах указанной</w:t>
            </w:r>
          </w:p>
          <w:p w:rsidR="00AB19A5" w:rsidRPr="00BB7C59" w:rsidRDefault="00AB19A5" w:rsidP="00AB19A5">
            <w:pPr>
              <w:jc w:val="both"/>
              <w:rPr>
                <w:sz w:val="16"/>
                <w:szCs w:val="16"/>
              </w:rPr>
            </w:pPr>
            <w:r w:rsidRPr="00BB7C59">
              <w:rPr>
                <w:sz w:val="16"/>
                <w:szCs w:val="16"/>
              </w:rPr>
              <w:t>санитарно-защитной зоны в целях: размещения жилой застройки, объектов образовательного и медицинского назначения,</w:t>
            </w:r>
            <w:r>
              <w:rPr>
                <w:sz w:val="16"/>
                <w:szCs w:val="16"/>
              </w:rPr>
              <w:t xml:space="preserve"> </w:t>
            </w:r>
            <w:r w:rsidRPr="00BB7C59">
              <w:rPr>
                <w:sz w:val="16"/>
                <w:szCs w:val="16"/>
              </w:rPr>
              <w:t>спортивных сооружений открытого типа, организаций отдыха детей и их оздоровления, зон рекреационного назначения и для</w:t>
            </w:r>
            <w:r>
              <w:rPr>
                <w:sz w:val="16"/>
                <w:szCs w:val="16"/>
              </w:rPr>
              <w:t xml:space="preserve"> </w:t>
            </w:r>
            <w:r w:rsidRPr="00BB7C59">
              <w:rPr>
                <w:sz w:val="16"/>
                <w:szCs w:val="16"/>
              </w:rPr>
              <w:t>ведения садоводства; размещения объектов для производства и хранения лекарственных средств, объектов пищевых отраслей</w:t>
            </w:r>
            <w:r>
              <w:rPr>
                <w:sz w:val="16"/>
                <w:szCs w:val="16"/>
              </w:rPr>
              <w:t xml:space="preserve"> </w:t>
            </w:r>
            <w:r w:rsidRPr="00BB7C59">
              <w:rPr>
                <w:sz w:val="16"/>
                <w:szCs w:val="16"/>
              </w:rPr>
              <w:t>промышленности, оптовых складов продовольственного сырья и пищевой продукции, комплексов водопроводных сооружений для</w:t>
            </w:r>
            <w:r>
              <w:rPr>
                <w:sz w:val="16"/>
                <w:szCs w:val="16"/>
              </w:rPr>
              <w:t xml:space="preserve"> </w:t>
            </w:r>
            <w:r w:rsidRPr="00BB7C59">
              <w:rPr>
                <w:sz w:val="16"/>
                <w:szCs w:val="16"/>
              </w:rPr>
              <w:t>подготовки и хранения питьевой воды, использования земельных участков в целях производства, хранения и переработки</w:t>
            </w:r>
            <w:r>
              <w:rPr>
                <w:sz w:val="16"/>
                <w:szCs w:val="16"/>
              </w:rPr>
              <w:t xml:space="preserve"> </w:t>
            </w:r>
            <w:r w:rsidRPr="00BB7C59">
              <w:rPr>
                <w:sz w:val="16"/>
                <w:szCs w:val="16"/>
              </w:rPr>
              <w:t>сельскохозяйственной продукции, предназначенной для дальнейшего использования в качестве пищевой продукции.;</w:t>
            </w:r>
            <w:r>
              <w:rPr>
                <w:sz w:val="16"/>
                <w:szCs w:val="16"/>
              </w:rPr>
              <w:t xml:space="preserve"> </w:t>
            </w:r>
            <w:r w:rsidRPr="00BB7C59">
              <w:rPr>
                <w:sz w:val="16"/>
                <w:szCs w:val="16"/>
              </w:rPr>
              <w:t>Реестровый номер границы: 43:30-6.1827; Вид объекта реестра границ: Зона с особыми условиями использования территории;</w:t>
            </w:r>
            <w:r>
              <w:rPr>
                <w:sz w:val="16"/>
                <w:szCs w:val="16"/>
              </w:rPr>
              <w:t xml:space="preserve"> </w:t>
            </w:r>
            <w:r w:rsidRPr="00BB7C59">
              <w:rPr>
                <w:sz w:val="16"/>
                <w:szCs w:val="16"/>
              </w:rPr>
              <w:t>Вид зоны по документу: Санитарно - защитная зона для площадки №5 Животноводческий комплекс ООО «Агрофирма «Бобино-М»</w:t>
            </w:r>
            <w:r>
              <w:rPr>
                <w:sz w:val="16"/>
                <w:szCs w:val="16"/>
              </w:rPr>
              <w:t xml:space="preserve"> </w:t>
            </w:r>
            <w:r w:rsidRPr="00BB7C59">
              <w:rPr>
                <w:sz w:val="16"/>
                <w:szCs w:val="16"/>
              </w:rPr>
              <w:t>по адресу: Кировская область, Слободской район, Заборье (земельный участок с кадастровым номером 43:30:380834:484),</w:t>
            </w:r>
            <w:r>
              <w:rPr>
                <w:sz w:val="16"/>
                <w:szCs w:val="16"/>
              </w:rPr>
              <w:t xml:space="preserve"> </w:t>
            </w:r>
            <w:r w:rsidRPr="00BB7C59">
              <w:rPr>
                <w:sz w:val="16"/>
                <w:szCs w:val="16"/>
              </w:rPr>
              <w:t>местоположение: Кировская область, Слободской район; Тип зоны: Санитарно-защитная зона предприятий, сооружений и иных</w:t>
            </w:r>
            <w:r>
              <w:rPr>
                <w:sz w:val="16"/>
                <w:szCs w:val="16"/>
              </w:rPr>
              <w:t xml:space="preserve"> </w:t>
            </w:r>
            <w:r w:rsidRPr="00BB7C59">
              <w:rPr>
                <w:sz w:val="16"/>
                <w:szCs w:val="16"/>
              </w:rPr>
              <w:t>объектов</w:t>
            </w:r>
          </w:p>
        </w:tc>
      </w:tr>
      <w:tr w:rsidR="00AB19A5" w:rsidRPr="00722569" w:rsidTr="00AB19A5">
        <w:tc>
          <w:tcPr>
            <w:tcW w:w="1668" w:type="dxa"/>
          </w:tcPr>
          <w:p w:rsidR="00AB19A5" w:rsidRPr="00BB7C59" w:rsidRDefault="00AB19A5" w:rsidP="00AB19A5">
            <w:pPr>
              <w:jc w:val="center"/>
              <w:rPr>
                <w:sz w:val="16"/>
                <w:szCs w:val="16"/>
              </w:rPr>
            </w:pPr>
          </w:p>
        </w:tc>
        <w:tc>
          <w:tcPr>
            <w:tcW w:w="1275" w:type="dxa"/>
          </w:tcPr>
          <w:p w:rsidR="00AB19A5" w:rsidRDefault="00AB19A5" w:rsidP="00AB19A5">
            <w:pPr>
              <w:jc w:val="center"/>
            </w:pPr>
            <w:r w:rsidRPr="00F64709">
              <w:rPr>
                <w:sz w:val="16"/>
                <w:szCs w:val="16"/>
              </w:rPr>
              <w:t>Весь</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документа-основания: об установлении приаэродромной</w:t>
            </w:r>
            <w:r>
              <w:rPr>
                <w:sz w:val="16"/>
                <w:szCs w:val="16"/>
              </w:rPr>
              <w:t xml:space="preserve"> </w:t>
            </w:r>
            <w:r w:rsidRPr="00BB7C59">
              <w:rPr>
                <w:sz w:val="16"/>
                <w:szCs w:val="16"/>
              </w:rPr>
              <w:t>территории аэродрома гражданской авиации Киров (Победилово) от 21.02.2024 № 186-П выдан: Федеральное агентство</w:t>
            </w:r>
            <w:r>
              <w:rPr>
                <w:sz w:val="16"/>
                <w:szCs w:val="16"/>
              </w:rPr>
              <w:t xml:space="preserve"> </w:t>
            </w:r>
            <w:r w:rsidRPr="00BB7C59">
              <w:rPr>
                <w:sz w:val="16"/>
                <w:szCs w:val="16"/>
              </w:rPr>
              <w:t>воздушного транспорта (Росавиация); Содержание ограничения (обременения): В границах пятой подзоны запрещается</w:t>
            </w:r>
            <w:r>
              <w:rPr>
                <w:sz w:val="16"/>
                <w:szCs w:val="16"/>
              </w:rPr>
              <w:t xml:space="preserve"> </w:t>
            </w:r>
            <w:r w:rsidRPr="00BB7C59">
              <w:rPr>
                <w:sz w:val="16"/>
                <w:szCs w:val="16"/>
              </w:rPr>
              <w:t>размещать опасные производственные объекты, функционирование которых может повлиять на безопасность полетов воздушных</w:t>
            </w:r>
            <w:r>
              <w:rPr>
                <w:sz w:val="16"/>
                <w:szCs w:val="16"/>
              </w:rPr>
              <w:t xml:space="preserve"> </w:t>
            </w:r>
            <w:r w:rsidRPr="00BB7C59">
              <w:rPr>
                <w:sz w:val="16"/>
                <w:szCs w:val="16"/>
              </w:rPr>
              <w:t>судов; Реестровый номер границы: 43:00-6.427; Вид объекта реестра границ: Зона с особыми условиями использования</w:t>
            </w:r>
            <w:r>
              <w:rPr>
                <w:sz w:val="16"/>
                <w:szCs w:val="16"/>
              </w:rPr>
              <w:t xml:space="preserve"> </w:t>
            </w:r>
            <w:r w:rsidRPr="00BB7C59">
              <w:rPr>
                <w:sz w:val="16"/>
                <w:szCs w:val="16"/>
              </w:rPr>
              <w:t>территории; Вид зоны по документу: Пятая подзона приаэродромной территории аэродрома гражданской авиации Киров</w:t>
            </w:r>
            <w:r>
              <w:rPr>
                <w:sz w:val="16"/>
                <w:szCs w:val="16"/>
              </w:rPr>
              <w:t xml:space="preserve"> </w:t>
            </w:r>
            <w:r w:rsidRPr="00BB7C59">
              <w:rPr>
                <w:sz w:val="16"/>
                <w:szCs w:val="16"/>
              </w:rPr>
              <w:t>(Победилово), местоположение: Кировская область; Тип зоны: Иная зона</w:t>
            </w:r>
          </w:p>
        </w:tc>
      </w:tr>
      <w:tr w:rsidR="00AB19A5" w:rsidRPr="00722569" w:rsidTr="00AB19A5">
        <w:tc>
          <w:tcPr>
            <w:tcW w:w="1668" w:type="dxa"/>
          </w:tcPr>
          <w:p w:rsidR="00AB19A5" w:rsidRPr="00BB7C59" w:rsidRDefault="00AB19A5" w:rsidP="00AB19A5">
            <w:pPr>
              <w:jc w:val="center"/>
              <w:rPr>
                <w:sz w:val="16"/>
                <w:szCs w:val="16"/>
              </w:rPr>
            </w:pPr>
            <w:r>
              <w:rPr>
                <w:sz w:val="16"/>
                <w:szCs w:val="16"/>
              </w:rPr>
              <w:t xml:space="preserve"> </w:t>
            </w:r>
          </w:p>
        </w:tc>
        <w:tc>
          <w:tcPr>
            <w:tcW w:w="1275" w:type="dxa"/>
          </w:tcPr>
          <w:p w:rsidR="00AB19A5" w:rsidRDefault="00AB19A5" w:rsidP="00AB19A5">
            <w:pPr>
              <w:jc w:val="center"/>
            </w:pPr>
            <w:r w:rsidRPr="00F64709">
              <w:rPr>
                <w:sz w:val="16"/>
                <w:szCs w:val="16"/>
              </w:rPr>
              <w:t>Весь</w:t>
            </w:r>
          </w:p>
        </w:tc>
        <w:tc>
          <w:tcPr>
            <w:tcW w:w="7263" w:type="dxa"/>
          </w:tcPr>
          <w:p w:rsidR="00AB19A5" w:rsidRPr="00BB7C59" w:rsidRDefault="00AB19A5" w:rsidP="00AB19A5">
            <w:pPr>
              <w:jc w:val="both"/>
              <w:rPr>
                <w:sz w:val="16"/>
                <w:szCs w:val="16"/>
              </w:rPr>
            </w:pPr>
            <w:r w:rsidRPr="00BB7C5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BB7C59">
              <w:rPr>
                <w:sz w:val="16"/>
                <w:szCs w:val="16"/>
              </w:rPr>
              <w:t>Российской Федерации; Срок действия: не установлен; реквизиты документа-основания: об установлении приаэродромной</w:t>
            </w:r>
            <w:r>
              <w:rPr>
                <w:sz w:val="16"/>
                <w:szCs w:val="16"/>
              </w:rPr>
              <w:t xml:space="preserve"> </w:t>
            </w:r>
            <w:r w:rsidRPr="00BB7C59">
              <w:rPr>
                <w:sz w:val="16"/>
                <w:szCs w:val="16"/>
              </w:rPr>
              <w:t>территории аэродрома гражданской авиации Киров (Победилово) от 21.02.2024 № 186-П выдан: Федеральное агентство</w:t>
            </w:r>
            <w:r>
              <w:rPr>
                <w:sz w:val="16"/>
                <w:szCs w:val="16"/>
              </w:rPr>
              <w:t xml:space="preserve"> </w:t>
            </w:r>
            <w:r w:rsidRPr="00BB7C59">
              <w:rPr>
                <w:sz w:val="16"/>
                <w:szCs w:val="16"/>
              </w:rPr>
              <w:t>воздушного транспорта (Росавиация); Содержание ограничения (обременения): В соответствии с требованиями Воздушного</w:t>
            </w:r>
            <w:r>
              <w:rPr>
                <w:sz w:val="16"/>
                <w:szCs w:val="16"/>
              </w:rPr>
              <w:t xml:space="preserve"> </w:t>
            </w:r>
            <w:r w:rsidRPr="00BB7C59">
              <w:rPr>
                <w:sz w:val="16"/>
                <w:szCs w:val="16"/>
              </w:rPr>
              <w:t>кодекса Российской Федерации и Федерального закона от 1 июля 2017 г. № 135-ФЭ «О внесении изменений в отдельные</w:t>
            </w:r>
            <w:r>
              <w:rPr>
                <w:sz w:val="16"/>
                <w:szCs w:val="16"/>
              </w:rPr>
              <w:t xml:space="preserve"> </w:t>
            </w:r>
            <w:r w:rsidRPr="00BB7C59">
              <w:rPr>
                <w:sz w:val="16"/>
                <w:szCs w:val="16"/>
              </w:rPr>
              <w:t>законодательные акты Российской Федерации в части совершенствования порядка установления и использования</w:t>
            </w:r>
            <w:r>
              <w:rPr>
                <w:sz w:val="16"/>
                <w:szCs w:val="16"/>
              </w:rPr>
              <w:t xml:space="preserve"> </w:t>
            </w:r>
            <w:r w:rsidRPr="00BB7C59">
              <w:rPr>
                <w:sz w:val="16"/>
                <w:szCs w:val="16"/>
              </w:rPr>
              <w:t>приаэродромной территории и санитарно-защитной зоны» на приаэродромной территории аэродрома гражданской авиации Киров</w:t>
            </w:r>
            <w:r>
              <w:rPr>
                <w:sz w:val="16"/>
                <w:szCs w:val="16"/>
              </w:rPr>
              <w:t xml:space="preserve"> </w:t>
            </w:r>
            <w:r w:rsidRPr="00BB7C59">
              <w:rPr>
                <w:sz w:val="16"/>
                <w:szCs w:val="16"/>
              </w:rPr>
              <w:t>(Победилово) установлены ограничения использования объектов недвижимости и осуществления деятельности; Реестровый</w:t>
            </w:r>
            <w:r>
              <w:rPr>
                <w:sz w:val="16"/>
                <w:szCs w:val="16"/>
              </w:rPr>
              <w:t xml:space="preserve"> </w:t>
            </w:r>
            <w:r w:rsidRPr="00BB7C59">
              <w:rPr>
                <w:sz w:val="16"/>
                <w:szCs w:val="16"/>
              </w:rPr>
              <w:t>номер границы: 43:00-6.431; Вид объекта реестра границ: Зона с особыми условиями использования территории; Вид зоны по</w:t>
            </w:r>
            <w:r>
              <w:rPr>
                <w:sz w:val="16"/>
                <w:szCs w:val="16"/>
              </w:rPr>
              <w:t xml:space="preserve"> </w:t>
            </w:r>
            <w:r w:rsidRPr="00BB7C59">
              <w:rPr>
                <w:sz w:val="16"/>
                <w:szCs w:val="16"/>
              </w:rPr>
              <w:t>документу: Приаэродромная территория аэродрома гражданской авиации Киров (Победилово), местоположение: Кировская</w:t>
            </w:r>
            <w:r>
              <w:rPr>
                <w:sz w:val="16"/>
                <w:szCs w:val="16"/>
              </w:rPr>
              <w:t xml:space="preserve"> </w:t>
            </w:r>
            <w:r w:rsidRPr="00BB7C59">
              <w:rPr>
                <w:sz w:val="16"/>
                <w:szCs w:val="16"/>
              </w:rPr>
              <w:t>область; Тип зоны: Приаэродромная территория</w:t>
            </w:r>
          </w:p>
        </w:tc>
      </w:tr>
    </w:tbl>
    <w:p w:rsidR="00AB19A5" w:rsidRPr="00722569" w:rsidRDefault="00AB19A5" w:rsidP="00AB19A5">
      <w:pPr>
        <w:ind w:firstLine="567"/>
        <w:jc w:val="both"/>
        <w:rPr>
          <w:u w:val="single"/>
        </w:rPr>
      </w:pPr>
    </w:p>
    <w:p w:rsidR="00AB19A5" w:rsidRPr="00722569" w:rsidRDefault="00AB19A5" w:rsidP="00AB19A5">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Default="00AB19A5" w:rsidP="00AB19A5">
      <w:pPr>
        <w:widowControl/>
        <w:numPr>
          <w:ilvl w:val="0"/>
          <w:numId w:val="39"/>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AB19A5" w:rsidRDefault="00AB19A5" w:rsidP="00AB19A5">
      <w:pPr>
        <w:ind w:firstLine="644"/>
        <w:contextualSpacing/>
        <w:jc w:val="both"/>
      </w:pPr>
      <w:r w:rsidRPr="0066026E">
        <w:t xml:space="preserve">В соответствии с Письмом №МР7-КирЭ/10-03-1797 от 16.04.2025 </w:t>
      </w:r>
      <w:r>
        <w:t xml:space="preserve">части земельного участка с кадастровым номером </w:t>
      </w:r>
      <w:r w:rsidRPr="003A37A8">
        <w:t>43:30:380834:4140</w:t>
      </w:r>
      <w:r>
        <w:t xml:space="preserve"> попадают в охранные зоны ВЛ 10 кВ.</w:t>
      </w:r>
    </w:p>
    <w:p w:rsidR="00AB19A5" w:rsidRDefault="00AB19A5" w:rsidP="00AB19A5">
      <w:pPr>
        <w:ind w:firstLine="644"/>
        <w:contextualSpacing/>
        <w:jc w:val="both"/>
      </w:pPr>
      <w:r>
        <w:t>Использование земельного участка в охранных</w:t>
      </w:r>
      <w:r w:rsidRPr="003A37A8">
        <w:t xml:space="preserve"> зон</w:t>
      </w:r>
      <w:r>
        <w:t xml:space="preserve">ах регламентируется Правилами установления </w:t>
      </w:r>
      <w:r w:rsidRPr="003A37A8">
        <w:t>охранны</w:t>
      </w:r>
      <w:r>
        <w:t>х</w:t>
      </w:r>
      <w:r w:rsidRPr="003A37A8">
        <w:t xml:space="preserve"> зон</w:t>
      </w:r>
      <w:r>
        <w:t xml:space="preserve">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№160). В частности, запрещается размещать объекты и предметы, которые могут препятствовать доступу обслуживающего персонала и техники к объектам электроэнергетики, размещать гаражи и стоянки всех видов машин и механизмов и проч.</w:t>
      </w:r>
    </w:p>
    <w:p w:rsidR="00AB19A5" w:rsidRPr="00722569" w:rsidRDefault="00AB19A5" w:rsidP="00AB19A5">
      <w:pPr>
        <w:widowControl/>
        <w:numPr>
          <w:ilvl w:val="0"/>
          <w:numId w:val="39"/>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AB19A5" w:rsidRPr="00722569" w:rsidRDefault="00AB19A5" w:rsidP="00AB19A5">
      <w:pPr>
        <w:widowControl/>
        <w:numPr>
          <w:ilvl w:val="0"/>
          <w:numId w:val="39"/>
        </w:numPr>
        <w:autoSpaceDE/>
        <w:autoSpaceDN/>
        <w:adjustRightInd/>
        <w:contextualSpacing/>
        <w:jc w:val="both"/>
      </w:pPr>
      <w:r w:rsidRPr="00722569">
        <w:rPr>
          <w:b/>
        </w:rPr>
        <w:t xml:space="preserve">Водоотведение: </w:t>
      </w:r>
      <w:r w:rsidRPr="00722569">
        <w:t>автономно.</w:t>
      </w:r>
    </w:p>
    <w:p w:rsidR="00AB19A5" w:rsidRPr="00722569" w:rsidRDefault="00AB19A5" w:rsidP="00AB19A5">
      <w:pPr>
        <w:widowControl/>
        <w:numPr>
          <w:ilvl w:val="0"/>
          <w:numId w:val="39"/>
        </w:numPr>
        <w:autoSpaceDE/>
        <w:autoSpaceDN/>
        <w:adjustRightInd/>
        <w:contextualSpacing/>
        <w:jc w:val="both"/>
      </w:pPr>
      <w:r w:rsidRPr="00722569">
        <w:rPr>
          <w:b/>
        </w:rPr>
        <w:t>Теплоснабжение:</w:t>
      </w:r>
      <w:r w:rsidRPr="00722569">
        <w:t xml:space="preserve"> автономно. </w:t>
      </w:r>
    </w:p>
    <w:p w:rsidR="00AB19A5" w:rsidRPr="00722569" w:rsidRDefault="00AB19A5" w:rsidP="00AB19A5">
      <w:pPr>
        <w:widowControl/>
        <w:numPr>
          <w:ilvl w:val="0"/>
          <w:numId w:val="39"/>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AB19A5" w:rsidRPr="00722569" w:rsidRDefault="00AB19A5" w:rsidP="00AB19A5">
      <w:pPr>
        <w:pStyle w:val="afffd"/>
        <w:ind w:left="644"/>
      </w:pPr>
      <w:r w:rsidRPr="00722569">
        <w:rPr>
          <w:u w:val="single"/>
        </w:rPr>
        <w:t>Срок договора аренды</w:t>
      </w:r>
      <w:r w:rsidRPr="00722569">
        <w:t xml:space="preserve">: </w:t>
      </w:r>
      <w:r>
        <w:t>4</w:t>
      </w:r>
      <w:r w:rsidRPr="00722569">
        <w:t xml:space="preserve"> </w:t>
      </w:r>
      <w:r>
        <w:t>года 10 месяцев</w:t>
      </w:r>
      <w:r w:rsidRPr="00722569">
        <w:t>.</w:t>
      </w:r>
    </w:p>
    <w:p w:rsidR="00AB19A5" w:rsidRDefault="00AB19A5" w:rsidP="00AB19A5">
      <w:pPr>
        <w:pStyle w:val="afffd"/>
        <w:ind w:left="644"/>
      </w:pPr>
    </w:p>
    <w:p w:rsidR="00AC216D" w:rsidRDefault="00AC216D" w:rsidP="00AB19A5">
      <w:pPr>
        <w:jc w:val="right"/>
        <w:rPr>
          <w:b/>
          <w:sz w:val="14"/>
          <w:szCs w:val="14"/>
        </w:rPr>
      </w:pPr>
    </w:p>
    <w:p w:rsidR="00AC216D" w:rsidRDefault="00AC216D" w:rsidP="00AB19A5">
      <w:pPr>
        <w:jc w:val="right"/>
        <w:rPr>
          <w:b/>
          <w:sz w:val="14"/>
          <w:szCs w:val="14"/>
        </w:rPr>
      </w:pPr>
    </w:p>
    <w:p w:rsidR="00AC216D" w:rsidRDefault="00AC216D" w:rsidP="00AB19A5">
      <w:pPr>
        <w:jc w:val="right"/>
        <w:rPr>
          <w:b/>
          <w:sz w:val="14"/>
          <w:szCs w:val="14"/>
        </w:rPr>
      </w:pPr>
    </w:p>
    <w:p w:rsidR="00AC216D" w:rsidRDefault="00AC216D" w:rsidP="00AB19A5">
      <w:pPr>
        <w:jc w:val="right"/>
        <w:rPr>
          <w:b/>
          <w:sz w:val="14"/>
          <w:szCs w:val="14"/>
        </w:rPr>
      </w:pPr>
    </w:p>
    <w:p w:rsidR="00AB19A5" w:rsidRPr="00AB19A5" w:rsidRDefault="00AB19A5" w:rsidP="00AB19A5">
      <w:pPr>
        <w:jc w:val="right"/>
        <w:rPr>
          <w:b/>
          <w:sz w:val="14"/>
          <w:szCs w:val="14"/>
        </w:rPr>
      </w:pPr>
      <w:r w:rsidRPr="00AB19A5">
        <w:rPr>
          <w:b/>
          <w:sz w:val="14"/>
          <w:szCs w:val="14"/>
        </w:rPr>
        <w:lastRenderedPageBreak/>
        <w:t xml:space="preserve">Проект </w:t>
      </w:r>
    </w:p>
    <w:p w:rsidR="00AB19A5" w:rsidRPr="00AB19A5" w:rsidRDefault="00AB19A5" w:rsidP="00AB19A5">
      <w:pPr>
        <w:jc w:val="center"/>
        <w:rPr>
          <w:b/>
          <w:sz w:val="14"/>
          <w:szCs w:val="14"/>
        </w:rPr>
      </w:pPr>
      <w:r w:rsidRPr="00AB19A5">
        <w:rPr>
          <w:b/>
          <w:sz w:val="14"/>
          <w:szCs w:val="14"/>
        </w:rPr>
        <w:t xml:space="preserve">ДОГОВОР  </w:t>
      </w:r>
    </w:p>
    <w:p w:rsidR="00AB19A5" w:rsidRPr="00AB19A5" w:rsidRDefault="00AB19A5" w:rsidP="00AB19A5">
      <w:pPr>
        <w:jc w:val="center"/>
        <w:rPr>
          <w:b/>
          <w:sz w:val="14"/>
          <w:szCs w:val="14"/>
        </w:rPr>
      </w:pPr>
    </w:p>
    <w:p w:rsidR="00AB19A5" w:rsidRPr="00AB19A5" w:rsidRDefault="00AB19A5" w:rsidP="00AB19A5">
      <w:pPr>
        <w:jc w:val="center"/>
        <w:rPr>
          <w:sz w:val="14"/>
          <w:szCs w:val="14"/>
        </w:rPr>
      </w:pPr>
      <w:r w:rsidRPr="00AB19A5">
        <w:rPr>
          <w:sz w:val="14"/>
          <w:szCs w:val="14"/>
        </w:rPr>
        <w:t>О ПРЕДОСТАВЛЕНИИ УЧАСТКА В ПОЛЬЗОВАНИЕ НА УСЛОВИЯХ АРЕНДЫ</w:t>
      </w:r>
    </w:p>
    <w:p w:rsidR="00AB19A5" w:rsidRPr="00AB19A5" w:rsidRDefault="00AB19A5" w:rsidP="00AB19A5">
      <w:pPr>
        <w:jc w:val="center"/>
        <w:rPr>
          <w:sz w:val="14"/>
          <w:szCs w:val="14"/>
        </w:rPr>
      </w:pPr>
      <w:r w:rsidRPr="00AB19A5">
        <w:rPr>
          <w:sz w:val="14"/>
          <w:szCs w:val="14"/>
        </w:rPr>
        <w:t>(ДОГОВОР АРЕНДЫ ЗЕМЛИ)</w:t>
      </w:r>
    </w:p>
    <w:p w:rsidR="00AB19A5" w:rsidRPr="00AB19A5" w:rsidRDefault="00AB19A5" w:rsidP="00AB19A5">
      <w:pPr>
        <w:rPr>
          <w:sz w:val="14"/>
          <w:szCs w:val="14"/>
        </w:rPr>
      </w:pPr>
      <w:r w:rsidRPr="00AB19A5">
        <w:rPr>
          <w:sz w:val="14"/>
          <w:szCs w:val="14"/>
        </w:rPr>
        <w:t>г. Слободской</w:t>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t xml:space="preserve">         __________________</w:t>
      </w:r>
    </w:p>
    <w:p w:rsidR="00AB19A5" w:rsidRPr="00AB19A5" w:rsidRDefault="00AB19A5" w:rsidP="00AB19A5">
      <w:pPr>
        <w:rPr>
          <w:sz w:val="14"/>
          <w:szCs w:val="14"/>
        </w:rPr>
      </w:pPr>
    </w:p>
    <w:p w:rsidR="00AB19A5" w:rsidRPr="00AB19A5" w:rsidRDefault="00AB19A5" w:rsidP="00AB19A5">
      <w:pPr>
        <w:ind w:firstLine="708"/>
        <w:jc w:val="both"/>
        <w:rPr>
          <w:b/>
          <w:sz w:val="14"/>
          <w:szCs w:val="14"/>
        </w:rPr>
      </w:pPr>
      <w:r w:rsidRPr="00AB19A5">
        <w:rPr>
          <w:b/>
          <w:sz w:val="14"/>
          <w:szCs w:val="14"/>
        </w:rPr>
        <w:t>Администрация муниципального образования Слободской муниципальный район Кировской области,</w:t>
      </w:r>
      <w:r w:rsidRPr="00AB19A5">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AB19A5">
        <w:rPr>
          <w:b/>
          <w:i/>
          <w:sz w:val="14"/>
          <w:szCs w:val="14"/>
        </w:rPr>
        <w:t>«Арендодатель»</w:t>
      </w:r>
      <w:r w:rsidRPr="00AB19A5">
        <w:rPr>
          <w:sz w:val="14"/>
          <w:szCs w:val="14"/>
        </w:rPr>
        <w:t>, с одной стороны, и</w:t>
      </w:r>
      <w:r w:rsidRPr="00AB19A5">
        <w:rPr>
          <w:b/>
          <w:sz w:val="14"/>
          <w:szCs w:val="14"/>
        </w:rPr>
        <w:t xml:space="preserve">  </w:t>
      </w:r>
    </w:p>
    <w:p w:rsidR="00AB19A5" w:rsidRPr="00AB19A5" w:rsidRDefault="00AB19A5" w:rsidP="00AB19A5">
      <w:pPr>
        <w:ind w:firstLine="720"/>
        <w:jc w:val="both"/>
        <w:rPr>
          <w:sz w:val="14"/>
          <w:szCs w:val="14"/>
        </w:rPr>
      </w:pPr>
      <w:r w:rsidRPr="00AB19A5">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B19A5" w:rsidRPr="00AB19A5" w:rsidRDefault="00AB19A5" w:rsidP="00AB19A5">
      <w:pPr>
        <w:jc w:val="both"/>
        <w:rPr>
          <w:sz w:val="14"/>
          <w:szCs w:val="14"/>
        </w:rPr>
      </w:pPr>
      <w:r w:rsidRPr="00AB19A5">
        <w:rPr>
          <w:sz w:val="14"/>
          <w:szCs w:val="14"/>
        </w:rPr>
        <w:t xml:space="preserve">именуемый в дальнейшем </w:t>
      </w:r>
      <w:r w:rsidRPr="00AB19A5">
        <w:rPr>
          <w:b/>
          <w:i/>
          <w:sz w:val="14"/>
          <w:szCs w:val="14"/>
        </w:rPr>
        <w:t>"Арендатор"</w:t>
      </w:r>
      <w:r w:rsidRPr="00AB19A5">
        <w:rPr>
          <w:sz w:val="14"/>
          <w:szCs w:val="14"/>
        </w:rPr>
        <w:t xml:space="preserve">, с другой стороны, а вместе именуемые в договоре </w:t>
      </w:r>
      <w:r w:rsidRPr="00AB19A5">
        <w:rPr>
          <w:b/>
          <w:i/>
          <w:sz w:val="14"/>
          <w:szCs w:val="14"/>
        </w:rPr>
        <w:t>«Стороны»</w:t>
      </w:r>
      <w:r w:rsidRPr="00AB19A5">
        <w:rPr>
          <w:sz w:val="14"/>
          <w:szCs w:val="14"/>
        </w:rPr>
        <w:t xml:space="preserve">, на основании постановления администрации Слободского района от </w:t>
      </w:r>
      <w:bookmarkStart w:id="20" w:name="_Hlk201827142"/>
      <w:r w:rsidRPr="00AB19A5">
        <w:rPr>
          <w:sz w:val="14"/>
          <w:szCs w:val="14"/>
        </w:rPr>
        <w:t>25.06.2025 №914</w:t>
      </w:r>
      <w:bookmarkEnd w:id="20"/>
      <w:r w:rsidRPr="00AB19A5">
        <w:rPr>
          <w:sz w:val="14"/>
          <w:szCs w:val="14"/>
        </w:rPr>
        <w:t>,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AB19A5" w:rsidRPr="00AB19A5" w:rsidRDefault="00AB19A5" w:rsidP="00AB19A5">
      <w:pPr>
        <w:ind w:firstLine="720"/>
        <w:jc w:val="both"/>
        <w:rPr>
          <w:sz w:val="14"/>
          <w:szCs w:val="14"/>
        </w:rPr>
      </w:pPr>
    </w:p>
    <w:p w:rsidR="00AB19A5" w:rsidRPr="00AB19A5" w:rsidRDefault="00AB19A5" w:rsidP="00AB19A5">
      <w:pPr>
        <w:ind w:firstLine="567"/>
        <w:jc w:val="center"/>
        <w:rPr>
          <w:b/>
          <w:sz w:val="14"/>
          <w:szCs w:val="14"/>
        </w:rPr>
      </w:pPr>
      <w:r w:rsidRPr="00AB19A5">
        <w:rPr>
          <w:b/>
          <w:sz w:val="14"/>
          <w:szCs w:val="14"/>
        </w:rPr>
        <w:t>1. Предмет и цель аренды.</w:t>
      </w:r>
    </w:p>
    <w:p w:rsidR="00AB19A5" w:rsidRPr="00AB19A5" w:rsidRDefault="00AB19A5" w:rsidP="00AB19A5">
      <w:pPr>
        <w:ind w:firstLine="567"/>
        <w:jc w:val="both"/>
        <w:rPr>
          <w:sz w:val="14"/>
          <w:szCs w:val="14"/>
        </w:rPr>
      </w:pPr>
      <w:r w:rsidRPr="00AB19A5">
        <w:rPr>
          <w:sz w:val="14"/>
          <w:szCs w:val="14"/>
        </w:rPr>
        <w:t xml:space="preserve">1.1. </w:t>
      </w:r>
      <w:r w:rsidRPr="00AB19A5">
        <w:rPr>
          <w:b/>
          <w:i/>
          <w:sz w:val="14"/>
          <w:szCs w:val="14"/>
        </w:rPr>
        <w:t>Арендодатель</w:t>
      </w:r>
      <w:r w:rsidRPr="00AB19A5">
        <w:rPr>
          <w:sz w:val="14"/>
          <w:szCs w:val="14"/>
        </w:rPr>
        <w:t xml:space="preserve"> сдает, а </w:t>
      </w:r>
      <w:r w:rsidRPr="00AB19A5">
        <w:rPr>
          <w:b/>
          <w:i/>
          <w:sz w:val="14"/>
          <w:szCs w:val="14"/>
        </w:rPr>
        <w:t>Арендатор</w:t>
      </w:r>
      <w:r w:rsidRPr="00AB19A5">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AB19A5" w:rsidRPr="00AB19A5" w:rsidRDefault="00AB19A5" w:rsidP="00AB19A5">
      <w:pPr>
        <w:ind w:firstLine="567"/>
        <w:jc w:val="both"/>
        <w:rPr>
          <w:sz w:val="14"/>
          <w:szCs w:val="14"/>
        </w:rPr>
      </w:pPr>
      <w:r w:rsidRPr="00AB19A5">
        <w:rPr>
          <w:sz w:val="14"/>
          <w:szCs w:val="14"/>
        </w:rPr>
        <w:t>1.2. Характеристика земельного участка:</w:t>
      </w:r>
    </w:p>
    <w:p w:rsidR="00AB19A5" w:rsidRPr="00AB19A5" w:rsidRDefault="00AB19A5" w:rsidP="00AB19A5">
      <w:pPr>
        <w:ind w:firstLine="567"/>
        <w:jc w:val="both"/>
        <w:rPr>
          <w:sz w:val="14"/>
          <w:szCs w:val="14"/>
        </w:rPr>
      </w:pPr>
      <w:r w:rsidRPr="00AB19A5">
        <w:rPr>
          <w:sz w:val="14"/>
          <w:szCs w:val="14"/>
        </w:rPr>
        <w:t>1.2.1. Кадастровый номер земельного участка:</w:t>
      </w:r>
      <w:r w:rsidRPr="00AB19A5">
        <w:rPr>
          <w:b/>
          <w:sz w:val="14"/>
          <w:szCs w:val="14"/>
        </w:rPr>
        <w:t xml:space="preserve"> </w:t>
      </w:r>
      <w:r w:rsidRPr="00AB19A5">
        <w:rPr>
          <w:sz w:val="14"/>
          <w:szCs w:val="14"/>
        </w:rPr>
        <w:t>43:30:380834:4140 д. Заборье</w:t>
      </w:r>
      <w:r w:rsidRPr="00AB19A5">
        <w:rPr>
          <w:b/>
          <w:sz w:val="14"/>
          <w:szCs w:val="14"/>
        </w:rPr>
        <w:t>.</w:t>
      </w:r>
    </w:p>
    <w:p w:rsidR="00AB19A5" w:rsidRPr="00AB19A5" w:rsidRDefault="00AB19A5" w:rsidP="00AB19A5">
      <w:pPr>
        <w:ind w:firstLine="567"/>
        <w:jc w:val="both"/>
        <w:rPr>
          <w:sz w:val="14"/>
          <w:szCs w:val="14"/>
        </w:rPr>
      </w:pPr>
      <w:r w:rsidRPr="00AB19A5">
        <w:rPr>
          <w:sz w:val="14"/>
          <w:szCs w:val="14"/>
        </w:rPr>
        <w:t>1.2.2. Категория земель: Земли населенных пунктов</w:t>
      </w:r>
      <w:r w:rsidRPr="00AB19A5">
        <w:rPr>
          <w:sz w:val="14"/>
          <w:szCs w:val="14"/>
          <w:shd w:val="clear" w:color="auto" w:fill="FFFFFF"/>
        </w:rPr>
        <w:t>.</w:t>
      </w:r>
    </w:p>
    <w:p w:rsidR="00AB19A5" w:rsidRPr="00AB19A5" w:rsidRDefault="00AB19A5" w:rsidP="00AB19A5">
      <w:pPr>
        <w:ind w:firstLine="567"/>
        <w:jc w:val="both"/>
        <w:rPr>
          <w:sz w:val="14"/>
          <w:szCs w:val="14"/>
        </w:rPr>
      </w:pPr>
      <w:r w:rsidRPr="00AB19A5">
        <w:rPr>
          <w:sz w:val="14"/>
          <w:szCs w:val="14"/>
        </w:rPr>
        <w:t xml:space="preserve">1.2.3.Площадь земельного участка: </w:t>
      </w:r>
      <w:r w:rsidRPr="00AB19A5">
        <w:rPr>
          <w:b/>
          <w:sz w:val="14"/>
          <w:szCs w:val="14"/>
        </w:rPr>
        <w:t xml:space="preserve"> </w:t>
      </w:r>
      <w:r w:rsidRPr="00AB19A5">
        <w:rPr>
          <w:sz w:val="14"/>
          <w:szCs w:val="14"/>
        </w:rPr>
        <w:t>3 216</w:t>
      </w:r>
      <w:r w:rsidRPr="00AB19A5">
        <w:rPr>
          <w:b/>
          <w:sz w:val="14"/>
          <w:szCs w:val="14"/>
          <w:lang w:val="en-US"/>
        </w:rPr>
        <w:t> </w:t>
      </w:r>
      <w:r w:rsidRPr="00AB19A5">
        <w:rPr>
          <w:sz w:val="14"/>
          <w:szCs w:val="14"/>
        </w:rPr>
        <w:t>кв.м.</w:t>
      </w:r>
    </w:p>
    <w:p w:rsidR="00AB19A5" w:rsidRPr="00AB19A5" w:rsidRDefault="00AB19A5" w:rsidP="00AB19A5">
      <w:pPr>
        <w:ind w:firstLine="567"/>
        <w:jc w:val="both"/>
        <w:rPr>
          <w:sz w:val="14"/>
          <w:szCs w:val="14"/>
        </w:rPr>
      </w:pPr>
      <w:r w:rsidRPr="00AB19A5">
        <w:rPr>
          <w:sz w:val="14"/>
          <w:szCs w:val="14"/>
        </w:rPr>
        <w:t>1.2.4.Адрес участка (местоположение): Российская Федерация, Кировская область, муниципальный район Слободской, сельское поселение Бобинское, деревня Заборье, улица Проезжая, земельный участок 10.</w:t>
      </w:r>
    </w:p>
    <w:p w:rsidR="00AB19A5" w:rsidRPr="00AB19A5" w:rsidRDefault="00AB19A5" w:rsidP="00AB19A5">
      <w:pPr>
        <w:ind w:firstLine="567"/>
        <w:jc w:val="both"/>
        <w:rPr>
          <w:sz w:val="14"/>
          <w:szCs w:val="14"/>
        </w:rPr>
      </w:pPr>
      <w:r w:rsidRPr="00AB19A5">
        <w:rPr>
          <w:sz w:val="14"/>
          <w:szCs w:val="14"/>
        </w:rPr>
        <w:t>1.2.5. Разрешенное использование: гостиничное обслуживание.</w:t>
      </w:r>
    </w:p>
    <w:p w:rsidR="00AB19A5" w:rsidRPr="00AB19A5" w:rsidRDefault="00AB19A5" w:rsidP="00AB19A5">
      <w:pPr>
        <w:ind w:firstLine="567"/>
        <w:jc w:val="both"/>
        <w:rPr>
          <w:sz w:val="14"/>
          <w:szCs w:val="14"/>
        </w:rPr>
      </w:pPr>
      <w:r w:rsidRPr="00AB19A5">
        <w:rPr>
          <w:sz w:val="14"/>
          <w:szCs w:val="14"/>
        </w:rPr>
        <w:t>1.3.Участок имеет следующие обременения и права третьих лиц:</w:t>
      </w:r>
    </w:p>
    <w:p w:rsidR="00AB19A5" w:rsidRPr="00AB19A5" w:rsidRDefault="00AB19A5" w:rsidP="00AB19A5">
      <w:pPr>
        <w:ind w:firstLine="708"/>
        <w:rPr>
          <w:sz w:val="14"/>
          <w:szCs w:val="14"/>
        </w:rPr>
      </w:pPr>
      <w:r w:rsidRPr="00AB19A5">
        <w:rPr>
          <w:sz w:val="14"/>
          <w:szCs w:val="14"/>
        </w:rPr>
        <w:t>______________ согласно выписки из ЕГРН ______________________________________</w:t>
      </w:r>
    </w:p>
    <w:p w:rsidR="00AB19A5" w:rsidRPr="00AB19A5" w:rsidRDefault="00AB19A5" w:rsidP="00AB19A5">
      <w:pPr>
        <w:ind w:firstLine="567"/>
        <w:jc w:val="both"/>
        <w:rPr>
          <w:sz w:val="14"/>
          <w:szCs w:val="14"/>
        </w:rPr>
      </w:pPr>
      <w:r w:rsidRPr="00AB19A5">
        <w:rPr>
          <w:sz w:val="14"/>
          <w:szCs w:val="14"/>
        </w:rPr>
        <w:t xml:space="preserve">1.4. Приведенное описание участка является окончательным и не может самостоятельно расширяться </w:t>
      </w:r>
      <w:r w:rsidRPr="00AB19A5">
        <w:rPr>
          <w:b/>
          <w:i/>
          <w:sz w:val="14"/>
          <w:szCs w:val="14"/>
        </w:rPr>
        <w:t>Арендатором</w:t>
      </w:r>
      <w:r w:rsidRPr="00AB19A5">
        <w:rPr>
          <w:sz w:val="14"/>
          <w:szCs w:val="14"/>
        </w:rPr>
        <w:t>.</w:t>
      </w:r>
    </w:p>
    <w:p w:rsidR="00AB19A5" w:rsidRPr="00AB19A5" w:rsidRDefault="00AB19A5" w:rsidP="00AB19A5">
      <w:pPr>
        <w:ind w:firstLine="567"/>
        <w:jc w:val="both"/>
        <w:rPr>
          <w:sz w:val="14"/>
          <w:szCs w:val="14"/>
        </w:rPr>
      </w:pPr>
      <w:r w:rsidRPr="00AB19A5">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B19A5" w:rsidRPr="00AB19A5" w:rsidRDefault="00AB19A5" w:rsidP="00AB19A5">
      <w:pPr>
        <w:ind w:firstLine="567"/>
        <w:jc w:val="both"/>
        <w:rPr>
          <w:sz w:val="14"/>
          <w:szCs w:val="14"/>
        </w:rPr>
      </w:pPr>
      <w:r w:rsidRPr="00AB19A5">
        <w:rPr>
          <w:sz w:val="14"/>
          <w:szCs w:val="14"/>
        </w:rPr>
        <w:t>1.6. Место исполнения настоящего Договора: Слободской муниципальный район Кировской области.</w:t>
      </w:r>
    </w:p>
    <w:p w:rsidR="00AB19A5" w:rsidRPr="00AB19A5" w:rsidRDefault="00AB19A5" w:rsidP="00AB19A5">
      <w:pPr>
        <w:ind w:firstLine="708"/>
        <w:jc w:val="both"/>
        <w:rPr>
          <w:sz w:val="14"/>
          <w:szCs w:val="14"/>
        </w:rPr>
      </w:pPr>
      <w:r w:rsidRPr="00AB19A5">
        <w:rPr>
          <w:b/>
          <w:sz w:val="14"/>
          <w:szCs w:val="14"/>
        </w:rPr>
        <w:t xml:space="preserve"> </w:t>
      </w:r>
    </w:p>
    <w:p w:rsidR="00AB19A5" w:rsidRPr="00AB19A5" w:rsidRDefault="00AB19A5" w:rsidP="00AB19A5">
      <w:pPr>
        <w:ind w:firstLine="567"/>
        <w:jc w:val="center"/>
        <w:rPr>
          <w:sz w:val="14"/>
          <w:szCs w:val="14"/>
        </w:rPr>
      </w:pPr>
      <w:r w:rsidRPr="00AB19A5">
        <w:rPr>
          <w:b/>
          <w:sz w:val="14"/>
          <w:szCs w:val="14"/>
        </w:rPr>
        <w:t>2. Арендная плата.</w:t>
      </w:r>
    </w:p>
    <w:p w:rsidR="00AB19A5" w:rsidRPr="00AB19A5" w:rsidRDefault="00AB19A5" w:rsidP="00AB19A5">
      <w:pPr>
        <w:ind w:firstLine="567"/>
        <w:jc w:val="both"/>
        <w:rPr>
          <w:rFonts w:eastAsia="Calibri"/>
          <w:sz w:val="14"/>
          <w:szCs w:val="14"/>
        </w:rPr>
      </w:pPr>
      <w:r w:rsidRPr="00AB19A5">
        <w:rPr>
          <w:sz w:val="14"/>
          <w:szCs w:val="14"/>
        </w:rPr>
        <w:t>2.1.</w:t>
      </w:r>
      <w:r w:rsidRPr="00AB19A5">
        <w:rPr>
          <w:sz w:val="14"/>
          <w:szCs w:val="14"/>
        </w:rPr>
        <w:tab/>
      </w:r>
      <w:r w:rsidRPr="00AB19A5">
        <w:rPr>
          <w:rFonts w:eastAsia="Calibri"/>
          <w:b/>
          <w:i/>
          <w:sz w:val="14"/>
          <w:szCs w:val="14"/>
        </w:rPr>
        <w:t>Арендатор</w:t>
      </w:r>
      <w:r w:rsidRPr="00AB19A5">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B19A5">
        <w:rPr>
          <w:rFonts w:eastAsia="Calibri"/>
          <w:b/>
          <w:sz w:val="14"/>
          <w:szCs w:val="14"/>
        </w:rPr>
        <w:t>протоколом от ___________</w:t>
      </w:r>
      <w:r w:rsidRPr="00AB19A5">
        <w:rPr>
          <w:rFonts w:eastAsia="Calibri"/>
          <w:sz w:val="14"/>
          <w:szCs w:val="14"/>
        </w:rPr>
        <w:t>. Протокол является неотъемлемой частью настоящего Договора.</w:t>
      </w:r>
    </w:p>
    <w:p w:rsidR="00AB19A5" w:rsidRPr="00AB19A5" w:rsidRDefault="00AB19A5" w:rsidP="00AB19A5">
      <w:pPr>
        <w:ind w:firstLine="567"/>
        <w:jc w:val="both"/>
        <w:rPr>
          <w:rFonts w:eastAsia="Calibri"/>
          <w:b/>
          <w:sz w:val="14"/>
          <w:szCs w:val="14"/>
        </w:rPr>
      </w:pPr>
      <w:r w:rsidRPr="00AB19A5">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B19A5" w:rsidRPr="00AB19A5" w:rsidRDefault="00AB19A5" w:rsidP="00AB19A5">
      <w:pPr>
        <w:spacing w:after="1"/>
        <w:ind w:firstLine="567"/>
        <w:jc w:val="both"/>
        <w:rPr>
          <w:rFonts w:eastAsia="Calibri"/>
          <w:sz w:val="14"/>
          <w:szCs w:val="14"/>
        </w:rPr>
      </w:pPr>
      <w:r w:rsidRPr="00AB19A5">
        <w:rPr>
          <w:rFonts w:eastAsia="Calibri"/>
          <w:sz w:val="14"/>
          <w:szCs w:val="14"/>
        </w:rPr>
        <w:t xml:space="preserve">2.1.1. Задаток, внесенный </w:t>
      </w:r>
      <w:r w:rsidRPr="00AB19A5">
        <w:rPr>
          <w:rFonts w:eastAsia="Calibri"/>
          <w:b/>
          <w:i/>
          <w:sz w:val="14"/>
          <w:szCs w:val="14"/>
        </w:rPr>
        <w:t>Арендатором</w:t>
      </w:r>
      <w:r w:rsidRPr="00AB19A5">
        <w:rPr>
          <w:rFonts w:eastAsia="Calibri"/>
          <w:sz w:val="14"/>
          <w:szCs w:val="14"/>
        </w:rPr>
        <w:t xml:space="preserve"> для участия в аукционе в размере </w:t>
      </w:r>
      <w:r w:rsidRPr="00AB19A5">
        <w:rPr>
          <w:sz w:val="14"/>
          <w:szCs w:val="14"/>
        </w:rPr>
        <w:t xml:space="preserve">367 600,00 (триста шестьдесят семь тысяч шестьсот рублей ноль копеек) </w:t>
      </w:r>
      <w:r w:rsidRPr="00AB19A5">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2.2. </w:t>
      </w:r>
      <w:r w:rsidRPr="00AB19A5">
        <w:rPr>
          <w:rFonts w:eastAsia="Calibri"/>
          <w:i/>
          <w:sz w:val="14"/>
          <w:szCs w:val="14"/>
          <w:u w:val="single"/>
        </w:rPr>
        <w:t>Арендная плата перечисляется на расчетный счет получателя</w:t>
      </w:r>
      <w:r w:rsidRPr="00AB19A5">
        <w:rPr>
          <w:rFonts w:eastAsia="Calibri"/>
          <w:sz w:val="14"/>
          <w:szCs w:val="14"/>
          <w:u w:val="single"/>
        </w:rPr>
        <w:t>:</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33635402</w:t>
      </w:r>
    </w:p>
    <w:p w:rsidR="00AB19A5" w:rsidRPr="00AB19A5" w:rsidRDefault="00AB19A5" w:rsidP="00AB19A5">
      <w:pPr>
        <w:ind w:firstLine="567"/>
        <w:jc w:val="both"/>
        <w:rPr>
          <w:rFonts w:eastAsia="Calibri"/>
          <w:sz w:val="14"/>
          <w:szCs w:val="14"/>
        </w:rPr>
      </w:pPr>
      <w:r w:rsidRPr="00AB19A5">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B19A5" w:rsidRPr="00AB19A5" w:rsidRDefault="00AB19A5" w:rsidP="00AB19A5">
      <w:pPr>
        <w:jc w:val="both"/>
        <w:rPr>
          <w:rFonts w:eastAsia="Calibri"/>
          <w:sz w:val="14"/>
          <w:szCs w:val="14"/>
        </w:rPr>
      </w:pPr>
    </w:p>
    <w:p w:rsidR="00AB19A5" w:rsidRPr="00AB19A5" w:rsidRDefault="00AB19A5" w:rsidP="00AB19A5">
      <w:pPr>
        <w:ind w:firstLine="567"/>
        <w:jc w:val="both"/>
        <w:rPr>
          <w:rFonts w:eastAsia="Calibri"/>
          <w:sz w:val="14"/>
          <w:szCs w:val="14"/>
        </w:rPr>
      </w:pPr>
      <w:r w:rsidRPr="00AB19A5">
        <w:rPr>
          <w:rFonts w:eastAsia="Calibri"/>
          <w:sz w:val="14"/>
          <w:szCs w:val="14"/>
        </w:rPr>
        <w:t xml:space="preserve">2.1.2. Не позднее </w:t>
      </w:r>
      <w:r w:rsidRPr="00AB19A5">
        <w:rPr>
          <w:rFonts w:eastAsia="Calibri"/>
          <w:b/>
          <w:i/>
          <w:sz w:val="14"/>
          <w:szCs w:val="14"/>
        </w:rPr>
        <w:t>3 (трех)</w:t>
      </w:r>
      <w:r w:rsidRPr="00AB19A5">
        <w:rPr>
          <w:rFonts w:eastAsia="Calibri"/>
          <w:sz w:val="14"/>
          <w:szCs w:val="14"/>
        </w:rPr>
        <w:t xml:space="preserve"> рабочих дней со дня подписания настоящего Договора </w:t>
      </w:r>
      <w:r w:rsidRPr="00AB19A5">
        <w:rPr>
          <w:rFonts w:eastAsia="Calibri"/>
          <w:b/>
          <w:i/>
          <w:sz w:val="14"/>
          <w:szCs w:val="14"/>
        </w:rPr>
        <w:t>Арендатор</w:t>
      </w:r>
      <w:r w:rsidRPr="00AB19A5">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B19A5" w:rsidRPr="00AB19A5" w:rsidRDefault="00AB19A5" w:rsidP="00AB19A5">
      <w:pPr>
        <w:tabs>
          <w:tab w:val="left" w:pos="1134"/>
        </w:tabs>
        <w:ind w:firstLine="567"/>
        <w:jc w:val="both"/>
        <w:rPr>
          <w:sz w:val="14"/>
          <w:szCs w:val="14"/>
        </w:rPr>
      </w:pPr>
      <w:r w:rsidRPr="00AB19A5">
        <w:rPr>
          <w:sz w:val="14"/>
          <w:szCs w:val="14"/>
        </w:rPr>
        <w:t>2.2.</w:t>
      </w:r>
      <w:r w:rsidRPr="00AB19A5">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B19A5" w:rsidRPr="00AB19A5" w:rsidRDefault="00AB19A5" w:rsidP="00AB19A5">
      <w:pPr>
        <w:ind w:firstLine="567"/>
        <w:jc w:val="both"/>
        <w:rPr>
          <w:sz w:val="14"/>
          <w:szCs w:val="14"/>
        </w:rPr>
      </w:pPr>
      <w:r w:rsidRPr="00AB19A5">
        <w:rPr>
          <w:sz w:val="14"/>
          <w:szCs w:val="14"/>
        </w:rPr>
        <w:t>2.3. Арендные платежи начинают исчисляться с</w:t>
      </w:r>
      <w:r w:rsidRPr="00AB19A5">
        <w:rPr>
          <w:b/>
          <w:sz w:val="14"/>
          <w:szCs w:val="14"/>
        </w:rPr>
        <w:t xml:space="preserve"> </w:t>
      </w:r>
      <w:r w:rsidRPr="00AB19A5">
        <w:rPr>
          <w:sz w:val="14"/>
          <w:szCs w:val="14"/>
        </w:rPr>
        <w:t>момента подписания договора арендатором.</w:t>
      </w:r>
      <w:r w:rsidRPr="00AB19A5">
        <w:rPr>
          <w:b/>
          <w:sz w:val="14"/>
          <w:szCs w:val="14"/>
        </w:rPr>
        <w:t xml:space="preserve"> </w:t>
      </w:r>
    </w:p>
    <w:p w:rsidR="00AB19A5" w:rsidRPr="00AB19A5" w:rsidRDefault="00AB19A5" w:rsidP="00AB19A5">
      <w:pPr>
        <w:ind w:firstLine="567"/>
        <w:jc w:val="both"/>
        <w:rPr>
          <w:sz w:val="14"/>
          <w:szCs w:val="14"/>
        </w:rPr>
      </w:pPr>
      <w:r w:rsidRPr="00AB19A5">
        <w:rPr>
          <w:sz w:val="14"/>
          <w:szCs w:val="14"/>
        </w:rPr>
        <w:t xml:space="preserve">2.4. Не использование земельного участка </w:t>
      </w:r>
      <w:r w:rsidRPr="00AB19A5">
        <w:rPr>
          <w:b/>
          <w:i/>
          <w:sz w:val="14"/>
          <w:szCs w:val="14"/>
        </w:rPr>
        <w:t>Арендатором</w:t>
      </w:r>
      <w:r w:rsidRPr="00AB19A5">
        <w:rPr>
          <w:sz w:val="14"/>
          <w:szCs w:val="14"/>
        </w:rPr>
        <w:t xml:space="preserve"> не является основанием для освобождения его от внесения арендной платы.</w:t>
      </w:r>
    </w:p>
    <w:p w:rsidR="00AB19A5" w:rsidRPr="00AB19A5" w:rsidRDefault="00AB19A5" w:rsidP="00AB19A5">
      <w:pPr>
        <w:ind w:firstLine="708"/>
        <w:jc w:val="both"/>
        <w:rPr>
          <w:sz w:val="14"/>
          <w:szCs w:val="14"/>
        </w:rPr>
      </w:pPr>
    </w:p>
    <w:p w:rsidR="00AB19A5" w:rsidRPr="00AB19A5" w:rsidRDefault="00AB19A5" w:rsidP="00AB19A5">
      <w:pPr>
        <w:tabs>
          <w:tab w:val="left" w:pos="5280"/>
        </w:tabs>
        <w:ind w:firstLine="567"/>
        <w:jc w:val="center"/>
        <w:rPr>
          <w:b/>
          <w:sz w:val="14"/>
          <w:szCs w:val="14"/>
        </w:rPr>
      </w:pPr>
      <w:r w:rsidRPr="00AB19A5">
        <w:rPr>
          <w:b/>
          <w:sz w:val="14"/>
          <w:szCs w:val="14"/>
        </w:rPr>
        <w:t>3.Обязанности Сторон</w:t>
      </w:r>
    </w:p>
    <w:p w:rsidR="00AB19A5" w:rsidRPr="00AB19A5" w:rsidRDefault="00AB19A5" w:rsidP="00AB19A5">
      <w:pPr>
        <w:tabs>
          <w:tab w:val="left" w:pos="5280"/>
        </w:tabs>
        <w:ind w:firstLine="567"/>
        <w:jc w:val="both"/>
        <w:outlineLvl w:val="0"/>
        <w:rPr>
          <w:rFonts w:eastAsia="Calibri"/>
          <w:sz w:val="14"/>
          <w:szCs w:val="14"/>
        </w:rPr>
      </w:pPr>
      <w:r w:rsidRPr="00AB19A5">
        <w:rPr>
          <w:rFonts w:eastAsia="Calibri"/>
          <w:sz w:val="14"/>
          <w:szCs w:val="14"/>
        </w:rPr>
        <w:t xml:space="preserve">3.1. </w:t>
      </w:r>
      <w:r w:rsidRPr="00AB19A5">
        <w:rPr>
          <w:rFonts w:eastAsia="Calibri"/>
          <w:b/>
          <w:i/>
          <w:sz w:val="14"/>
          <w:szCs w:val="14"/>
        </w:rPr>
        <w:t>Обязанности Арендодателя:</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3.1.1. Передать </w:t>
      </w:r>
      <w:r w:rsidRPr="00AB19A5">
        <w:rPr>
          <w:rFonts w:eastAsia="Calibri"/>
          <w:b/>
          <w:i/>
          <w:sz w:val="14"/>
          <w:szCs w:val="14"/>
        </w:rPr>
        <w:t>Арендатору</w:t>
      </w:r>
      <w:r w:rsidRPr="00AB19A5">
        <w:rPr>
          <w:rFonts w:eastAsia="Calibri"/>
          <w:sz w:val="14"/>
          <w:szCs w:val="14"/>
        </w:rPr>
        <w:t xml:space="preserve"> земельный участок, указанный в п.1.2. Договора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3.1.2. </w:t>
      </w:r>
      <w:r w:rsidRPr="00AB19A5">
        <w:rPr>
          <w:rFonts w:eastAsia="Calibri"/>
          <w:b/>
          <w:i/>
          <w:sz w:val="14"/>
          <w:szCs w:val="14"/>
        </w:rPr>
        <w:t>Арендодатель</w:t>
      </w:r>
      <w:r w:rsidRPr="00AB19A5">
        <w:rPr>
          <w:rFonts w:eastAsia="Calibri"/>
          <w:sz w:val="14"/>
          <w:szCs w:val="14"/>
        </w:rPr>
        <w:t xml:space="preserve"> не вправе вмешиваться в хозяйственную деятельность </w:t>
      </w:r>
      <w:r w:rsidRPr="00AB19A5">
        <w:rPr>
          <w:rFonts w:eastAsia="Calibri"/>
          <w:b/>
          <w:i/>
          <w:sz w:val="14"/>
          <w:szCs w:val="14"/>
        </w:rPr>
        <w:t>Арендатора</w:t>
      </w:r>
      <w:r w:rsidRPr="00AB19A5">
        <w:rPr>
          <w:rFonts w:eastAsia="Calibri"/>
          <w:sz w:val="14"/>
          <w:szCs w:val="14"/>
        </w:rPr>
        <w:t>, за исключением случаев нарушения земельного законодательства Российской Федерации.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B19A5" w:rsidRPr="00AB19A5" w:rsidRDefault="00AB19A5" w:rsidP="00AB19A5">
      <w:pPr>
        <w:tabs>
          <w:tab w:val="left" w:pos="5280"/>
        </w:tabs>
        <w:ind w:firstLine="567"/>
        <w:jc w:val="both"/>
        <w:rPr>
          <w:rFonts w:eastAsia="Calibri"/>
          <w:sz w:val="14"/>
          <w:szCs w:val="14"/>
        </w:rPr>
      </w:pPr>
    </w:p>
    <w:p w:rsidR="00AB19A5" w:rsidRPr="00AB19A5" w:rsidRDefault="00AB19A5" w:rsidP="00AB19A5">
      <w:pPr>
        <w:tabs>
          <w:tab w:val="left" w:pos="5280"/>
        </w:tabs>
        <w:ind w:firstLine="567"/>
        <w:jc w:val="both"/>
        <w:outlineLvl w:val="0"/>
        <w:rPr>
          <w:rFonts w:eastAsia="Calibri"/>
          <w:b/>
          <w:i/>
          <w:sz w:val="14"/>
          <w:szCs w:val="14"/>
        </w:rPr>
      </w:pPr>
      <w:r w:rsidRPr="00AB19A5">
        <w:rPr>
          <w:rFonts w:eastAsia="Calibri"/>
          <w:sz w:val="14"/>
          <w:szCs w:val="14"/>
        </w:rPr>
        <w:t xml:space="preserve">3.2. </w:t>
      </w:r>
      <w:r w:rsidRPr="00AB19A5">
        <w:rPr>
          <w:rFonts w:eastAsia="Calibri"/>
          <w:b/>
          <w:i/>
          <w:sz w:val="14"/>
          <w:szCs w:val="14"/>
        </w:rPr>
        <w:t>Обязанности Арендатора: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3.2.1. Принять земельный участок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3.2.3. Обеспечить </w:t>
      </w:r>
      <w:r w:rsidRPr="00AB19A5">
        <w:rPr>
          <w:rFonts w:eastAsia="Calibri"/>
          <w:b/>
          <w:i/>
          <w:sz w:val="14"/>
          <w:szCs w:val="14"/>
        </w:rPr>
        <w:t>Арендодателю</w:t>
      </w:r>
      <w:r w:rsidRPr="00AB19A5">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3.2.5. Своевременно производить платежи за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B19A5" w:rsidRPr="00AB19A5" w:rsidRDefault="00AB19A5" w:rsidP="00AB19A5">
      <w:pPr>
        <w:ind w:firstLine="567"/>
        <w:jc w:val="both"/>
        <w:rPr>
          <w:rFonts w:eastAsia="Calibri"/>
          <w:sz w:val="14"/>
          <w:szCs w:val="14"/>
        </w:rPr>
      </w:pPr>
      <w:r w:rsidRPr="00AB19A5">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3.2.8. Предупредить </w:t>
      </w:r>
      <w:r w:rsidRPr="00AB19A5">
        <w:rPr>
          <w:rFonts w:eastAsia="Calibri"/>
          <w:b/>
          <w:i/>
          <w:sz w:val="14"/>
          <w:szCs w:val="14"/>
        </w:rPr>
        <w:t>Арендодателя</w:t>
      </w:r>
      <w:r w:rsidRPr="00AB19A5">
        <w:rPr>
          <w:rFonts w:eastAsia="Calibri"/>
          <w:sz w:val="14"/>
          <w:szCs w:val="14"/>
        </w:rPr>
        <w:t xml:space="preserve"> за </w:t>
      </w:r>
      <w:r w:rsidRPr="00AB19A5">
        <w:rPr>
          <w:rFonts w:eastAsia="Calibri"/>
          <w:b/>
          <w:i/>
          <w:sz w:val="14"/>
          <w:szCs w:val="14"/>
        </w:rPr>
        <w:t>30 (тридцать)</w:t>
      </w:r>
      <w:r w:rsidRPr="00AB19A5">
        <w:rPr>
          <w:rFonts w:eastAsia="Calibri"/>
          <w:sz w:val="14"/>
          <w:szCs w:val="14"/>
        </w:rPr>
        <w:t xml:space="preserve"> дней о намерении расторгнуть договор. </w:t>
      </w:r>
      <w:r w:rsidRPr="00AB19A5">
        <w:rPr>
          <w:rFonts w:eastAsia="Calibri"/>
          <w:b/>
          <w:i/>
          <w:sz w:val="14"/>
          <w:szCs w:val="14"/>
        </w:rPr>
        <w:t>Арендатор</w:t>
      </w:r>
      <w:r w:rsidRPr="00AB19A5">
        <w:rPr>
          <w:rFonts w:eastAsia="Calibri"/>
          <w:sz w:val="14"/>
          <w:szCs w:val="14"/>
        </w:rPr>
        <w:t xml:space="preserve"> обязан привести земельный участок в первоначальное состояние и сдать по акту приема-передачи.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3.2.9. После окончания срока действия Договора или в случае его досрочного  расторжения </w:t>
      </w:r>
      <w:r w:rsidRPr="00AB19A5">
        <w:rPr>
          <w:rFonts w:eastAsia="Calibri"/>
          <w:b/>
          <w:i/>
          <w:sz w:val="14"/>
          <w:szCs w:val="14"/>
        </w:rPr>
        <w:t>Арендатор</w:t>
      </w:r>
      <w:r w:rsidRPr="00AB19A5">
        <w:rPr>
          <w:rFonts w:eastAsia="Calibri"/>
          <w:sz w:val="14"/>
          <w:szCs w:val="14"/>
        </w:rPr>
        <w:t xml:space="preserve"> обязуется передать земельный участок </w:t>
      </w:r>
      <w:r w:rsidRPr="00AB19A5">
        <w:rPr>
          <w:rFonts w:eastAsia="Calibri"/>
          <w:b/>
          <w:i/>
          <w:sz w:val="14"/>
          <w:szCs w:val="14"/>
        </w:rPr>
        <w:t>Арендодателю</w:t>
      </w:r>
      <w:r w:rsidRPr="00AB19A5">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B19A5">
        <w:rPr>
          <w:rFonts w:eastAsia="Calibri"/>
          <w:b/>
          <w:i/>
          <w:sz w:val="14"/>
          <w:szCs w:val="14"/>
        </w:rPr>
        <w:t>Арендатора</w:t>
      </w:r>
      <w:r w:rsidRPr="00AB19A5">
        <w:rPr>
          <w:rFonts w:eastAsia="Calibri"/>
          <w:sz w:val="14"/>
          <w:szCs w:val="14"/>
        </w:rPr>
        <w:t xml:space="preserve"> земельного участка.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3.2.11. Арендатор обязуется в </w:t>
      </w:r>
      <w:r w:rsidRPr="00AB19A5">
        <w:rPr>
          <w:rFonts w:eastAsia="Calibri"/>
          <w:b/>
          <w:i/>
          <w:sz w:val="14"/>
          <w:szCs w:val="14"/>
        </w:rPr>
        <w:t>10-дневный</w:t>
      </w:r>
      <w:r w:rsidRPr="00AB19A5">
        <w:rPr>
          <w:rFonts w:eastAsia="Calibri"/>
          <w:sz w:val="14"/>
          <w:szCs w:val="14"/>
        </w:rPr>
        <w:t xml:space="preserve"> срок направить </w:t>
      </w:r>
      <w:r w:rsidRPr="00AB19A5">
        <w:rPr>
          <w:rFonts w:eastAsia="Calibri"/>
          <w:b/>
          <w:i/>
          <w:sz w:val="14"/>
          <w:szCs w:val="14"/>
        </w:rPr>
        <w:t>Арендодателю</w:t>
      </w:r>
      <w:r w:rsidRPr="00AB19A5">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B19A5">
        <w:rPr>
          <w:rFonts w:eastAsia="Calibri"/>
          <w:b/>
          <w:i/>
          <w:sz w:val="14"/>
          <w:szCs w:val="14"/>
        </w:rPr>
        <w:t>Арендатора</w:t>
      </w:r>
      <w:r w:rsidRPr="00AB19A5">
        <w:rPr>
          <w:rFonts w:eastAsia="Calibri"/>
          <w:sz w:val="14"/>
          <w:szCs w:val="14"/>
        </w:rPr>
        <w:t xml:space="preserve"> (физического лица). При не исполнении данных обязательств </w:t>
      </w:r>
      <w:r w:rsidRPr="00AB19A5">
        <w:rPr>
          <w:rFonts w:eastAsia="Calibri"/>
          <w:b/>
          <w:i/>
          <w:sz w:val="14"/>
          <w:szCs w:val="14"/>
        </w:rPr>
        <w:t>Арендатор</w:t>
      </w:r>
      <w:r w:rsidRPr="00AB19A5">
        <w:rPr>
          <w:rFonts w:eastAsia="Calibri"/>
          <w:sz w:val="14"/>
          <w:szCs w:val="14"/>
        </w:rPr>
        <w:t xml:space="preserve"> уплачивает неустойку (</w:t>
      </w:r>
      <w:r w:rsidRPr="00AB19A5">
        <w:rPr>
          <w:rFonts w:eastAsia="Calibri"/>
          <w:i/>
          <w:sz w:val="14"/>
          <w:szCs w:val="14"/>
        </w:rPr>
        <w:t>штраф</w:t>
      </w:r>
      <w:r w:rsidRPr="00AB19A5">
        <w:rPr>
          <w:rFonts w:eastAsia="Calibri"/>
          <w:sz w:val="14"/>
          <w:szCs w:val="14"/>
        </w:rPr>
        <w:t xml:space="preserve">) в размере </w:t>
      </w:r>
      <w:r w:rsidRPr="00AB19A5">
        <w:rPr>
          <w:rFonts w:eastAsia="Calibri"/>
          <w:sz w:val="14"/>
          <w:szCs w:val="14"/>
          <w:u w:val="single"/>
        </w:rPr>
        <w:t>10% МРОТ.</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3.2.12.</w:t>
      </w:r>
      <w:r w:rsidRPr="00AB19A5">
        <w:rPr>
          <w:sz w:val="14"/>
          <w:szCs w:val="14"/>
        </w:rPr>
        <w:t xml:space="preserve"> </w:t>
      </w:r>
      <w:r w:rsidRPr="00AB19A5">
        <w:rPr>
          <w:rFonts w:eastAsia="Calibri"/>
          <w:sz w:val="14"/>
          <w:szCs w:val="14"/>
        </w:rPr>
        <w:t>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3.2.13.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материальную, административную или уголовную ответственность в соответствии с действующим </w:t>
      </w:r>
      <w:r w:rsidRPr="00AB19A5">
        <w:rPr>
          <w:rFonts w:eastAsia="Calibri"/>
          <w:sz w:val="14"/>
          <w:szCs w:val="14"/>
        </w:rPr>
        <w:lastRenderedPageBreak/>
        <w:t>законодательством Российской Федерации.</w:t>
      </w:r>
    </w:p>
    <w:p w:rsidR="00AB19A5" w:rsidRPr="00AB19A5" w:rsidRDefault="00AB19A5" w:rsidP="00AB19A5">
      <w:pPr>
        <w:ind w:firstLine="720"/>
        <w:jc w:val="both"/>
        <w:rPr>
          <w:b/>
          <w:sz w:val="14"/>
          <w:szCs w:val="14"/>
        </w:rPr>
      </w:pPr>
    </w:p>
    <w:p w:rsidR="00AB19A5" w:rsidRPr="00AB19A5" w:rsidRDefault="00AB19A5" w:rsidP="00AB19A5">
      <w:pPr>
        <w:ind w:firstLine="720"/>
        <w:jc w:val="center"/>
        <w:rPr>
          <w:b/>
          <w:sz w:val="14"/>
          <w:szCs w:val="14"/>
        </w:rPr>
      </w:pPr>
      <w:r w:rsidRPr="00AB19A5">
        <w:rPr>
          <w:b/>
          <w:sz w:val="14"/>
          <w:szCs w:val="14"/>
        </w:rPr>
        <w:t>4. Рассмотрение споров</w:t>
      </w:r>
    </w:p>
    <w:p w:rsidR="00AB19A5" w:rsidRPr="00AB19A5" w:rsidRDefault="00AB19A5" w:rsidP="00AB19A5">
      <w:pPr>
        <w:ind w:firstLine="567"/>
        <w:jc w:val="both"/>
        <w:rPr>
          <w:sz w:val="14"/>
          <w:szCs w:val="14"/>
        </w:rPr>
      </w:pPr>
      <w:r w:rsidRPr="00AB19A5">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B19A5" w:rsidRPr="00AB19A5" w:rsidRDefault="00AB19A5" w:rsidP="00AB19A5">
      <w:pPr>
        <w:ind w:firstLine="567"/>
        <w:jc w:val="both"/>
        <w:rPr>
          <w:sz w:val="14"/>
          <w:szCs w:val="14"/>
        </w:rPr>
      </w:pPr>
      <w:r w:rsidRPr="00AB19A5">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B19A5">
        <w:rPr>
          <w:b/>
          <w:i/>
          <w:sz w:val="14"/>
          <w:szCs w:val="14"/>
        </w:rPr>
        <w:t>30 (тридцати)</w:t>
      </w:r>
      <w:r w:rsidRPr="00AB19A5">
        <w:rPr>
          <w:sz w:val="14"/>
          <w:szCs w:val="14"/>
        </w:rPr>
        <w:t xml:space="preserve"> дней с момента получения. Если в ходе рассмотрения споров </w:t>
      </w:r>
      <w:r w:rsidRPr="00AB19A5">
        <w:rPr>
          <w:b/>
          <w:i/>
          <w:sz w:val="14"/>
          <w:szCs w:val="14"/>
        </w:rPr>
        <w:t>Стороны</w:t>
      </w:r>
      <w:r w:rsidRPr="00AB19A5">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B19A5" w:rsidRPr="00AB19A5" w:rsidRDefault="00AB19A5" w:rsidP="00AB19A5">
      <w:pPr>
        <w:ind w:firstLine="567"/>
        <w:jc w:val="both"/>
        <w:rPr>
          <w:sz w:val="14"/>
          <w:szCs w:val="14"/>
        </w:rPr>
      </w:pPr>
      <w:r w:rsidRPr="00AB19A5">
        <w:rPr>
          <w:sz w:val="14"/>
          <w:szCs w:val="14"/>
        </w:rPr>
        <w:t xml:space="preserve">4.3. Все споры между </w:t>
      </w:r>
      <w:r w:rsidRPr="00AB19A5">
        <w:rPr>
          <w:b/>
          <w:i/>
          <w:sz w:val="14"/>
          <w:szCs w:val="14"/>
        </w:rPr>
        <w:t>Сторонами</w:t>
      </w:r>
      <w:r w:rsidRPr="00AB19A5">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B19A5" w:rsidRPr="00AB19A5" w:rsidRDefault="00AB19A5" w:rsidP="00AB19A5">
      <w:pPr>
        <w:ind w:left="360" w:firstLine="720"/>
        <w:jc w:val="both"/>
        <w:rPr>
          <w:sz w:val="14"/>
          <w:szCs w:val="14"/>
        </w:rPr>
      </w:pPr>
    </w:p>
    <w:p w:rsidR="00AB19A5" w:rsidRPr="00AB19A5" w:rsidRDefault="00AB19A5" w:rsidP="00AB19A5">
      <w:pPr>
        <w:ind w:firstLine="720"/>
        <w:jc w:val="center"/>
        <w:rPr>
          <w:b/>
          <w:sz w:val="14"/>
          <w:szCs w:val="14"/>
        </w:rPr>
      </w:pPr>
      <w:r w:rsidRPr="00AB19A5">
        <w:rPr>
          <w:b/>
          <w:sz w:val="14"/>
          <w:szCs w:val="14"/>
        </w:rPr>
        <w:t>5. Срок действия Договора</w:t>
      </w:r>
    </w:p>
    <w:p w:rsidR="00AB19A5" w:rsidRPr="00AB19A5" w:rsidRDefault="00AB19A5" w:rsidP="00AB19A5">
      <w:pPr>
        <w:ind w:firstLine="567"/>
        <w:jc w:val="both"/>
        <w:rPr>
          <w:sz w:val="14"/>
          <w:szCs w:val="14"/>
        </w:rPr>
      </w:pPr>
      <w:r w:rsidRPr="00AB19A5">
        <w:rPr>
          <w:sz w:val="14"/>
          <w:szCs w:val="14"/>
        </w:rPr>
        <w:t>5.1.Настоящий Договор заключен сроком на 4 года 10 месяцев и вступает в силу с момента его государственной регистрации в регистрирующем органе.</w:t>
      </w:r>
    </w:p>
    <w:p w:rsidR="00AB19A5" w:rsidRPr="00AB19A5" w:rsidRDefault="00AB19A5" w:rsidP="00AB19A5">
      <w:pPr>
        <w:ind w:firstLine="567"/>
        <w:jc w:val="both"/>
        <w:rPr>
          <w:sz w:val="14"/>
          <w:szCs w:val="14"/>
        </w:rPr>
      </w:pPr>
      <w:r w:rsidRPr="00AB19A5">
        <w:rPr>
          <w:sz w:val="14"/>
          <w:szCs w:val="14"/>
        </w:rPr>
        <w:t xml:space="preserve">5.2.Условия настоящего Договора распространяются на отношения, возникшие между </w:t>
      </w:r>
      <w:r w:rsidRPr="00AB19A5">
        <w:rPr>
          <w:b/>
          <w:i/>
          <w:sz w:val="14"/>
          <w:szCs w:val="14"/>
        </w:rPr>
        <w:t>Сторонами</w:t>
      </w:r>
      <w:r w:rsidRPr="00AB19A5">
        <w:rPr>
          <w:sz w:val="14"/>
          <w:szCs w:val="14"/>
        </w:rPr>
        <w:t xml:space="preserve"> с момента подписания акта приема-передачи объекта.</w:t>
      </w:r>
    </w:p>
    <w:p w:rsidR="00AB19A5" w:rsidRPr="00AB19A5" w:rsidRDefault="00AB19A5" w:rsidP="00AB19A5">
      <w:pPr>
        <w:ind w:firstLine="708"/>
        <w:jc w:val="both"/>
        <w:rPr>
          <w:sz w:val="14"/>
          <w:szCs w:val="14"/>
        </w:rPr>
      </w:pPr>
    </w:p>
    <w:p w:rsidR="00AB19A5" w:rsidRPr="00AB19A5" w:rsidRDefault="00AB19A5" w:rsidP="00AB19A5">
      <w:pPr>
        <w:tabs>
          <w:tab w:val="num" w:pos="1800"/>
        </w:tabs>
        <w:ind w:firstLine="709"/>
        <w:jc w:val="center"/>
        <w:outlineLvl w:val="0"/>
        <w:rPr>
          <w:rFonts w:eastAsia="Calibri"/>
          <w:sz w:val="14"/>
          <w:szCs w:val="14"/>
        </w:rPr>
      </w:pPr>
      <w:r w:rsidRPr="00AB19A5">
        <w:rPr>
          <w:rFonts w:eastAsia="Calibri"/>
          <w:b/>
          <w:sz w:val="14"/>
          <w:szCs w:val="14"/>
        </w:rPr>
        <w:t>6. Ответственность Сторон</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6.1.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ответственность в соответствии с действующим законодательством Российской Федерации.</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6.4. При нарушении п. 3.2.2, 3.2.3, 3.2.6. настоящего Договора </w:t>
      </w:r>
      <w:r w:rsidRPr="00AB19A5">
        <w:rPr>
          <w:rFonts w:eastAsia="Calibri"/>
          <w:b/>
          <w:i/>
          <w:sz w:val="14"/>
          <w:szCs w:val="14"/>
        </w:rPr>
        <w:t>Арендатор</w:t>
      </w:r>
      <w:r w:rsidRPr="00AB19A5">
        <w:rPr>
          <w:rFonts w:eastAsia="Calibri"/>
          <w:sz w:val="14"/>
          <w:szCs w:val="14"/>
        </w:rPr>
        <w:t xml:space="preserve"> уплачивает неустойку (штраф) в размере ½ части годового размера арендной платы.</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6.5. Уплата неустойки (пени, штрафа) не освобождает </w:t>
      </w:r>
      <w:r w:rsidRPr="00AB19A5">
        <w:rPr>
          <w:rFonts w:eastAsia="Calibri"/>
          <w:b/>
          <w:i/>
          <w:sz w:val="14"/>
          <w:szCs w:val="14"/>
        </w:rPr>
        <w:t>Стороны</w:t>
      </w:r>
      <w:r w:rsidRPr="00AB19A5">
        <w:rPr>
          <w:rFonts w:eastAsia="Calibri"/>
          <w:sz w:val="14"/>
          <w:szCs w:val="14"/>
        </w:rPr>
        <w:t xml:space="preserve"> от исполнения обязательства.</w:t>
      </w:r>
    </w:p>
    <w:p w:rsidR="00AB19A5" w:rsidRPr="00AB19A5" w:rsidRDefault="00AB19A5" w:rsidP="00AB19A5">
      <w:pPr>
        <w:ind w:firstLine="567"/>
        <w:jc w:val="both"/>
        <w:rPr>
          <w:rFonts w:eastAsia="Calibri"/>
          <w:i/>
          <w:sz w:val="14"/>
          <w:szCs w:val="14"/>
        </w:rPr>
      </w:pPr>
      <w:r w:rsidRPr="00AB19A5">
        <w:rPr>
          <w:rFonts w:eastAsia="Calibri"/>
          <w:i/>
          <w:sz w:val="14"/>
          <w:szCs w:val="14"/>
        </w:rPr>
        <w:t>Реквизиты для перечисления неустойки (штрафов и пени):</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 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33635000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КБК: 936 1 16 07090 05 0000 140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6.6. В случае нарушения </w:t>
      </w:r>
      <w:r w:rsidRPr="00AB19A5">
        <w:rPr>
          <w:rFonts w:eastAsia="Calibri"/>
          <w:b/>
          <w:i/>
          <w:sz w:val="14"/>
          <w:szCs w:val="14"/>
        </w:rPr>
        <w:t>Арендатором</w:t>
      </w:r>
      <w:r w:rsidRPr="00AB19A5">
        <w:rPr>
          <w:rFonts w:eastAsia="Calibri"/>
          <w:sz w:val="14"/>
          <w:szCs w:val="14"/>
        </w:rPr>
        <w:t xml:space="preserve"> п. 3.2.7. настоящего Договора </w:t>
      </w:r>
      <w:r w:rsidRPr="00AB19A5">
        <w:rPr>
          <w:rFonts w:eastAsia="Calibri"/>
          <w:b/>
          <w:i/>
          <w:sz w:val="14"/>
          <w:szCs w:val="14"/>
        </w:rPr>
        <w:t>Арендатор</w:t>
      </w:r>
      <w:r w:rsidRPr="00AB19A5">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B19A5" w:rsidRPr="00AB19A5" w:rsidRDefault="00AB19A5" w:rsidP="00AB19A5">
      <w:pPr>
        <w:ind w:firstLine="709"/>
        <w:jc w:val="center"/>
        <w:rPr>
          <w:rFonts w:eastAsia="Calibri"/>
          <w:b/>
          <w:sz w:val="14"/>
          <w:szCs w:val="14"/>
        </w:rPr>
      </w:pPr>
      <w:r w:rsidRPr="00AB19A5">
        <w:rPr>
          <w:rFonts w:eastAsia="Calibri"/>
          <w:b/>
          <w:sz w:val="14"/>
          <w:szCs w:val="14"/>
        </w:rPr>
        <w:t>7. Изменение,  расторжение, прекращение действий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7.1. Договор может быть расторгнут досрочно в судебном порядке по требованию </w:t>
      </w:r>
      <w:r w:rsidRPr="00AB19A5">
        <w:rPr>
          <w:rFonts w:eastAsia="Calibri"/>
          <w:b/>
          <w:i/>
          <w:sz w:val="14"/>
          <w:szCs w:val="14"/>
        </w:rPr>
        <w:t>Арендодателя</w:t>
      </w:r>
      <w:r w:rsidRPr="00AB19A5">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1) не внесения </w:t>
      </w:r>
      <w:r w:rsidRPr="00AB19A5">
        <w:rPr>
          <w:rFonts w:eastAsia="Calibri"/>
          <w:b/>
          <w:i/>
          <w:sz w:val="14"/>
          <w:szCs w:val="14"/>
        </w:rPr>
        <w:t>Арендатором</w:t>
      </w:r>
      <w:r w:rsidRPr="00AB19A5">
        <w:rPr>
          <w:rFonts w:eastAsia="Calibri"/>
          <w:sz w:val="14"/>
          <w:szCs w:val="14"/>
        </w:rPr>
        <w:t xml:space="preserve"> двух и более подряд очередных платежей в счет годовой арендной платы;</w:t>
      </w:r>
    </w:p>
    <w:p w:rsidR="00AB19A5" w:rsidRPr="00AB19A5" w:rsidRDefault="00AB19A5" w:rsidP="00AB19A5">
      <w:pPr>
        <w:ind w:firstLine="567"/>
        <w:jc w:val="both"/>
        <w:rPr>
          <w:rFonts w:eastAsia="Calibri"/>
          <w:sz w:val="14"/>
          <w:szCs w:val="14"/>
        </w:rPr>
      </w:pPr>
      <w:r w:rsidRPr="00AB19A5">
        <w:rPr>
          <w:rFonts w:eastAsia="Calibri"/>
          <w:sz w:val="14"/>
          <w:szCs w:val="14"/>
        </w:rPr>
        <w:t>2) изъятия арендуемого земельного участка для государственных и муниципальных нужд.</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B19A5">
        <w:rPr>
          <w:rFonts w:eastAsia="Calibri"/>
          <w:b/>
          <w:i/>
          <w:sz w:val="14"/>
          <w:szCs w:val="14"/>
        </w:rPr>
        <w:t>Арендодателя</w:t>
      </w:r>
      <w:r w:rsidRPr="00AB19A5">
        <w:rPr>
          <w:rFonts w:eastAsia="Calibri"/>
          <w:sz w:val="14"/>
          <w:szCs w:val="14"/>
        </w:rPr>
        <w:t xml:space="preserve"> на переход такого права.</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7.4. Договор прекращает свое действие по окончании его срока, а также в любой срок по соглашению </w:t>
      </w:r>
      <w:r w:rsidRPr="00AB19A5">
        <w:rPr>
          <w:rFonts w:eastAsia="Calibri"/>
          <w:b/>
          <w:i/>
          <w:sz w:val="14"/>
          <w:szCs w:val="14"/>
        </w:rPr>
        <w:t>Сторон</w:t>
      </w:r>
      <w:r w:rsidRPr="00AB19A5">
        <w:rPr>
          <w:rFonts w:eastAsia="Calibri"/>
          <w:sz w:val="14"/>
          <w:szCs w:val="14"/>
        </w:rPr>
        <w:t>, но не ранее, чем через один год с момента подписания договора аренды арендатором.</w:t>
      </w:r>
    </w:p>
    <w:p w:rsidR="00AB19A5" w:rsidRPr="00AB19A5" w:rsidRDefault="00AB19A5" w:rsidP="00AB19A5">
      <w:pPr>
        <w:ind w:firstLine="709"/>
        <w:rPr>
          <w:rFonts w:eastAsia="Calibri"/>
          <w:b/>
          <w:sz w:val="14"/>
          <w:szCs w:val="14"/>
        </w:rPr>
      </w:pPr>
    </w:p>
    <w:p w:rsidR="00AB19A5" w:rsidRPr="00AB19A5" w:rsidRDefault="00AB19A5" w:rsidP="00AB19A5">
      <w:pPr>
        <w:ind w:firstLine="709"/>
        <w:jc w:val="center"/>
        <w:rPr>
          <w:rFonts w:eastAsia="Calibri"/>
          <w:b/>
          <w:sz w:val="14"/>
          <w:szCs w:val="14"/>
        </w:rPr>
      </w:pPr>
      <w:r w:rsidRPr="00AB19A5">
        <w:rPr>
          <w:rFonts w:eastAsia="Calibri"/>
          <w:b/>
          <w:sz w:val="14"/>
          <w:szCs w:val="14"/>
        </w:rPr>
        <w:t>8.  Особые условия</w:t>
      </w:r>
    </w:p>
    <w:p w:rsidR="00AB19A5" w:rsidRPr="00AB19A5" w:rsidRDefault="00AB19A5" w:rsidP="00AB19A5">
      <w:pPr>
        <w:ind w:firstLine="709"/>
        <w:rPr>
          <w:rFonts w:eastAsia="Calibri"/>
          <w:sz w:val="14"/>
          <w:szCs w:val="14"/>
        </w:rPr>
      </w:pPr>
      <w:r w:rsidRPr="00AB19A5">
        <w:rPr>
          <w:rFonts w:eastAsia="Calibri"/>
          <w:sz w:val="14"/>
          <w:szCs w:val="14"/>
        </w:rPr>
        <w:t>(сведения о сервитутах, ограничениях прав, сетях и подземных коммуникациях)</w:t>
      </w:r>
    </w:p>
    <w:p w:rsidR="00AB19A5" w:rsidRPr="00AB19A5" w:rsidRDefault="00AB19A5" w:rsidP="00AB19A5">
      <w:pPr>
        <w:ind w:firstLine="709"/>
        <w:jc w:val="both"/>
        <w:rPr>
          <w:rFonts w:eastAsia="Calibri"/>
          <w:sz w:val="14"/>
          <w:szCs w:val="14"/>
        </w:rPr>
      </w:pPr>
      <w:r w:rsidRPr="00AB19A5">
        <w:rPr>
          <w:rFonts w:eastAsia="Calibri"/>
          <w:sz w:val="14"/>
          <w:szCs w:val="14"/>
        </w:rPr>
        <w:t>Части земельного участка с кадастровым номером 43:30:380834:4140 попадают в охранные зоны ВЛ 10 кВ.</w:t>
      </w:r>
    </w:p>
    <w:p w:rsidR="00AB19A5" w:rsidRPr="00AB19A5" w:rsidRDefault="00AB19A5" w:rsidP="00AB19A5">
      <w:pPr>
        <w:ind w:firstLine="709"/>
        <w:jc w:val="both"/>
        <w:rPr>
          <w:rFonts w:eastAsia="Calibri"/>
          <w:sz w:val="14"/>
          <w:szCs w:val="14"/>
        </w:rPr>
      </w:pPr>
      <w:r w:rsidRPr="00AB19A5">
        <w:rPr>
          <w:rFonts w:eastAsia="Calibri"/>
          <w:sz w:val="14"/>
          <w:szCs w:val="14"/>
        </w:rPr>
        <w:t>Использование земельного участка в охранных зонах регламентируется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№160). В частности, запрещается размещать объекты и предметы, которые могут препятствовать доступу обслуживающего персонала и техники к объектам электроэнергетики, размещать гаражи и стоянки всех видов машин и механизмов и проч.</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 xml:space="preserve"> </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9. Заключительные положения</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9.1. Неоговоренные настоящим Договором отношения между </w:t>
      </w:r>
      <w:r w:rsidRPr="00AB19A5">
        <w:rPr>
          <w:rFonts w:eastAsia="Calibri"/>
          <w:b/>
          <w:i/>
          <w:sz w:val="14"/>
          <w:szCs w:val="14"/>
        </w:rPr>
        <w:t>Арендодателем</w:t>
      </w:r>
      <w:r w:rsidRPr="00AB19A5">
        <w:rPr>
          <w:rFonts w:eastAsia="Calibri"/>
          <w:sz w:val="14"/>
          <w:szCs w:val="14"/>
        </w:rPr>
        <w:t xml:space="preserve"> и </w:t>
      </w:r>
      <w:r w:rsidRPr="00AB19A5">
        <w:rPr>
          <w:rFonts w:eastAsia="Calibri"/>
          <w:b/>
          <w:i/>
          <w:sz w:val="14"/>
          <w:szCs w:val="14"/>
        </w:rPr>
        <w:t>Арендатором</w:t>
      </w:r>
      <w:r w:rsidRPr="00AB19A5">
        <w:rPr>
          <w:rFonts w:eastAsia="Calibri"/>
          <w:sz w:val="14"/>
          <w:szCs w:val="14"/>
        </w:rPr>
        <w:t xml:space="preserve"> регулируются действующим законодательством Российской Федерации.</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9.2. Настоящий Договор составлен в </w:t>
      </w:r>
      <w:r w:rsidRPr="00AB19A5">
        <w:rPr>
          <w:rFonts w:eastAsia="Calibri"/>
          <w:i/>
          <w:sz w:val="14"/>
          <w:szCs w:val="14"/>
        </w:rPr>
        <w:t>2</w:t>
      </w:r>
      <w:r w:rsidRPr="00AB19A5">
        <w:rPr>
          <w:rFonts w:eastAsia="Calibri"/>
          <w:b/>
          <w:i/>
          <w:sz w:val="14"/>
          <w:szCs w:val="14"/>
        </w:rPr>
        <w:t xml:space="preserve"> (двух) </w:t>
      </w:r>
      <w:r w:rsidRPr="00AB19A5">
        <w:rPr>
          <w:rFonts w:eastAsia="Calibri"/>
          <w:sz w:val="14"/>
          <w:szCs w:val="14"/>
        </w:rPr>
        <w:t xml:space="preserve">экземплярах, имеющих равную юридическую силу, по одному для каждой из </w:t>
      </w:r>
      <w:r w:rsidRPr="00AB19A5">
        <w:rPr>
          <w:rFonts w:eastAsia="Calibri"/>
          <w:b/>
          <w:i/>
          <w:sz w:val="14"/>
          <w:szCs w:val="14"/>
        </w:rPr>
        <w:t>Сторон</w:t>
      </w:r>
      <w:r w:rsidRPr="00AB19A5">
        <w:rPr>
          <w:rFonts w:eastAsia="Calibri"/>
          <w:sz w:val="14"/>
          <w:szCs w:val="14"/>
        </w:rPr>
        <w:t>.</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B19A5">
        <w:rPr>
          <w:sz w:val="14"/>
          <w:szCs w:val="14"/>
        </w:rPr>
        <w:t>43:30:380834:4140</w:t>
      </w:r>
      <w:r w:rsidRPr="00AB19A5">
        <w:rPr>
          <w:rFonts w:eastAsia="Calibri"/>
          <w:sz w:val="14"/>
          <w:szCs w:val="14"/>
        </w:rPr>
        <w:t xml:space="preserve">, согласно которому </w:t>
      </w:r>
      <w:r w:rsidRPr="00AB19A5">
        <w:rPr>
          <w:rFonts w:eastAsia="Calibri"/>
          <w:b/>
          <w:i/>
          <w:sz w:val="14"/>
          <w:szCs w:val="14"/>
        </w:rPr>
        <w:t xml:space="preserve">Арендатор </w:t>
      </w:r>
      <w:r w:rsidRPr="00AB19A5">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9.4. К настоящему Договору в качестве его неотъемлемой части прилагается:</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1) выписка из ЕГРН;</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 xml:space="preserve">2) протокол _______________________________ от __________год. </w:t>
      </w:r>
    </w:p>
    <w:p w:rsidR="00AB19A5" w:rsidRPr="00AB19A5" w:rsidRDefault="00AB19A5" w:rsidP="00AB19A5">
      <w:pPr>
        <w:jc w:val="center"/>
        <w:rPr>
          <w:rFonts w:eastAsia="Calibri"/>
          <w:sz w:val="14"/>
          <w:szCs w:val="14"/>
        </w:rPr>
      </w:pPr>
    </w:p>
    <w:p w:rsidR="00AB19A5" w:rsidRPr="00AB19A5" w:rsidRDefault="00AB19A5" w:rsidP="00AB19A5">
      <w:pPr>
        <w:ind w:firstLine="720"/>
        <w:jc w:val="center"/>
        <w:rPr>
          <w:b/>
          <w:sz w:val="14"/>
          <w:szCs w:val="14"/>
        </w:rPr>
      </w:pPr>
      <w:r w:rsidRPr="00AB19A5">
        <w:rPr>
          <w:b/>
          <w:sz w:val="14"/>
          <w:szCs w:val="14"/>
        </w:rPr>
        <w:t>9. Юридические адреса Сторон</w:t>
      </w:r>
    </w:p>
    <w:p w:rsidR="00AB19A5" w:rsidRPr="00AB19A5" w:rsidRDefault="00AB19A5" w:rsidP="00AB19A5">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AB19A5" w:rsidRPr="00AB19A5" w:rsidTr="00AB19A5">
        <w:tc>
          <w:tcPr>
            <w:tcW w:w="5070" w:type="dxa"/>
            <w:hideMark/>
          </w:tcPr>
          <w:p w:rsidR="00AB19A5" w:rsidRPr="00AB19A5" w:rsidRDefault="00AB19A5" w:rsidP="00AB19A5">
            <w:pPr>
              <w:rPr>
                <w:b/>
                <w:sz w:val="14"/>
                <w:szCs w:val="14"/>
              </w:rPr>
            </w:pPr>
            <w:r w:rsidRPr="00AB19A5">
              <w:rPr>
                <w:b/>
                <w:sz w:val="14"/>
                <w:szCs w:val="14"/>
              </w:rPr>
              <w:t>Арендодатель:</w:t>
            </w:r>
          </w:p>
        </w:tc>
        <w:tc>
          <w:tcPr>
            <w:tcW w:w="5103" w:type="dxa"/>
            <w:hideMark/>
          </w:tcPr>
          <w:p w:rsidR="00AB19A5" w:rsidRPr="00AB19A5" w:rsidRDefault="00AB19A5" w:rsidP="00AB19A5">
            <w:pPr>
              <w:rPr>
                <w:b/>
                <w:sz w:val="14"/>
                <w:szCs w:val="14"/>
              </w:rPr>
            </w:pPr>
            <w:r w:rsidRPr="00AB19A5">
              <w:rPr>
                <w:b/>
                <w:sz w:val="14"/>
                <w:szCs w:val="14"/>
              </w:rPr>
              <w:t>Арендатор:</w:t>
            </w:r>
          </w:p>
        </w:tc>
      </w:tr>
      <w:tr w:rsidR="00AB19A5" w:rsidRPr="00AB19A5" w:rsidTr="00AB19A5">
        <w:tc>
          <w:tcPr>
            <w:tcW w:w="5070" w:type="dxa"/>
          </w:tcPr>
          <w:p w:rsidR="00AB19A5" w:rsidRPr="00AB19A5" w:rsidRDefault="00AB19A5" w:rsidP="00DC2A91">
            <w:pPr>
              <w:rPr>
                <w:sz w:val="14"/>
                <w:szCs w:val="14"/>
              </w:rPr>
            </w:pPr>
            <w:r w:rsidRPr="00AB19A5">
              <w:rPr>
                <w:sz w:val="14"/>
                <w:szCs w:val="14"/>
              </w:rPr>
              <w:t>Администрация Слободского района Кировской области</w:t>
            </w:r>
          </w:p>
          <w:p w:rsidR="00AB19A5" w:rsidRPr="00AB19A5" w:rsidRDefault="00AB19A5" w:rsidP="00DC2A91">
            <w:pPr>
              <w:rPr>
                <w:sz w:val="14"/>
                <w:szCs w:val="14"/>
                <w:u w:val="single"/>
              </w:rPr>
            </w:pPr>
          </w:p>
          <w:p w:rsidR="00AB19A5" w:rsidRPr="00AB19A5" w:rsidRDefault="00AB19A5" w:rsidP="00DC2A91">
            <w:pPr>
              <w:rPr>
                <w:sz w:val="14"/>
                <w:szCs w:val="14"/>
              </w:rPr>
            </w:pPr>
            <w:r w:rsidRPr="00AB19A5">
              <w:rPr>
                <w:sz w:val="14"/>
                <w:szCs w:val="14"/>
                <w:u w:val="single"/>
              </w:rPr>
              <w:t>юридический адрес</w:t>
            </w:r>
            <w:r w:rsidRPr="00AB19A5">
              <w:rPr>
                <w:sz w:val="14"/>
                <w:szCs w:val="14"/>
              </w:rPr>
              <w:t xml:space="preserve">: 613150, Кировская область, </w:t>
            </w:r>
          </w:p>
          <w:p w:rsidR="00AB19A5" w:rsidRPr="00AB19A5" w:rsidRDefault="00AB19A5" w:rsidP="00DC2A91">
            <w:pPr>
              <w:rPr>
                <w:sz w:val="14"/>
                <w:szCs w:val="14"/>
                <w:u w:val="single"/>
              </w:rPr>
            </w:pPr>
            <w:r w:rsidRPr="00AB19A5">
              <w:rPr>
                <w:sz w:val="14"/>
                <w:szCs w:val="14"/>
                <w:u w:val="single"/>
              </w:rPr>
              <w:t xml:space="preserve">                                   </w:t>
            </w:r>
            <w:r w:rsidRPr="00AB19A5">
              <w:rPr>
                <w:sz w:val="14"/>
                <w:szCs w:val="14"/>
              </w:rPr>
              <w:t xml:space="preserve">г. Слободской, </w:t>
            </w:r>
          </w:p>
          <w:p w:rsidR="00AB19A5" w:rsidRPr="00AB19A5" w:rsidRDefault="00AB19A5" w:rsidP="00DC2A91">
            <w:pPr>
              <w:rPr>
                <w:sz w:val="14"/>
                <w:szCs w:val="14"/>
              </w:rPr>
            </w:pPr>
            <w:r w:rsidRPr="00AB19A5">
              <w:rPr>
                <w:sz w:val="14"/>
                <w:szCs w:val="14"/>
              </w:rPr>
              <w:t xml:space="preserve">                                   ул. Советская, д. 86</w:t>
            </w:r>
          </w:p>
          <w:p w:rsidR="00AB19A5" w:rsidRPr="00AB19A5" w:rsidRDefault="00AB19A5" w:rsidP="00DC2A91">
            <w:pPr>
              <w:rPr>
                <w:sz w:val="14"/>
                <w:szCs w:val="14"/>
              </w:rPr>
            </w:pPr>
            <w:r w:rsidRPr="00AB19A5">
              <w:rPr>
                <w:iCs/>
                <w:sz w:val="14"/>
                <w:szCs w:val="14"/>
                <w:u w:val="single"/>
              </w:rPr>
              <w:t>тел</w:t>
            </w:r>
            <w:r w:rsidRPr="00AB19A5">
              <w:rPr>
                <w:iCs/>
                <w:sz w:val="14"/>
                <w:szCs w:val="14"/>
              </w:rPr>
              <w:t>.:</w:t>
            </w:r>
            <w:r w:rsidRPr="00AB19A5">
              <w:rPr>
                <w:sz w:val="14"/>
                <w:szCs w:val="14"/>
              </w:rPr>
              <w:t xml:space="preserve"> 8 (83362) 4-12-52 - приемная </w:t>
            </w:r>
          </w:p>
          <w:p w:rsidR="00AB19A5" w:rsidRPr="00AB19A5" w:rsidRDefault="00AB19A5" w:rsidP="00DC2A91">
            <w:pPr>
              <w:ind w:left="2127"/>
              <w:rPr>
                <w:sz w:val="14"/>
                <w:szCs w:val="14"/>
              </w:rPr>
            </w:pPr>
            <w:r w:rsidRPr="00AB19A5">
              <w:rPr>
                <w:sz w:val="14"/>
                <w:szCs w:val="14"/>
              </w:rPr>
              <w:t xml:space="preserve">                         4-21-17 – УМИ и ЗР администрации          Слободского района</w:t>
            </w:r>
          </w:p>
          <w:p w:rsidR="00AB19A5" w:rsidRPr="00AB19A5" w:rsidRDefault="00AB19A5" w:rsidP="00DC2A91">
            <w:pPr>
              <w:rPr>
                <w:sz w:val="14"/>
                <w:szCs w:val="14"/>
              </w:rPr>
            </w:pPr>
            <w:r w:rsidRPr="00AB19A5">
              <w:rPr>
                <w:sz w:val="14"/>
                <w:szCs w:val="14"/>
              </w:rPr>
              <w:t xml:space="preserve">                         5-06-38 – бухгалтерия</w:t>
            </w:r>
          </w:p>
          <w:p w:rsidR="00AB19A5" w:rsidRPr="00AB19A5" w:rsidRDefault="00AB19A5" w:rsidP="00AB19A5">
            <w:pPr>
              <w:rPr>
                <w:sz w:val="14"/>
                <w:szCs w:val="14"/>
              </w:rPr>
            </w:pPr>
          </w:p>
        </w:tc>
        <w:tc>
          <w:tcPr>
            <w:tcW w:w="5103" w:type="dxa"/>
            <w:hideMark/>
          </w:tcPr>
          <w:p w:rsidR="00AB19A5" w:rsidRPr="00AB19A5" w:rsidRDefault="00AB19A5" w:rsidP="00AB19A5">
            <w:pPr>
              <w:rPr>
                <w:sz w:val="14"/>
                <w:szCs w:val="14"/>
              </w:rPr>
            </w:pPr>
            <w:r w:rsidRPr="00AB19A5">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B19A5" w:rsidRPr="00AB19A5" w:rsidRDefault="00AB19A5" w:rsidP="00AB19A5">
      <w:pPr>
        <w:ind w:firstLine="720"/>
        <w:jc w:val="center"/>
        <w:rPr>
          <w:b/>
          <w:sz w:val="14"/>
          <w:szCs w:val="14"/>
        </w:rPr>
      </w:pPr>
      <w:r w:rsidRPr="00AB19A5">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AB19A5" w:rsidRPr="00AB19A5" w:rsidTr="00AB19A5">
        <w:tc>
          <w:tcPr>
            <w:tcW w:w="4668" w:type="dxa"/>
            <w:hideMark/>
          </w:tcPr>
          <w:p w:rsidR="00AB19A5" w:rsidRPr="00AB19A5" w:rsidRDefault="00AB19A5" w:rsidP="00AB19A5">
            <w:pPr>
              <w:ind w:left="360"/>
              <w:jc w:val="both"/>
              <w:rPr>
                <w:b/>
                <w:sz w:val="14"/>
                <w:szCs w:val="14"/>
              </w:rPr>
            </w:pPr>
            <w:r w:rsidRPr="00AB19A5">
              <w:rPr>
                <w:b/>
                <w:sz w:val="14"/>
                <w:szCs w:val="14"/>
              </w:rPr>
              <w:t>За Арендодателя</w:t>
            </w:r>
          </w:p>
        </w:tc>
        <w:tc>
          <w:tcPr>
            <w:tcW w:w="5187" w:type="dxa"/>
            <w:hideMark/>
          </w:tcPr>
          <w:p w:rsidR="00AB19A5" w:rsidRPr="00AB19A5" w:rsidRDefault="00AB19A5" w:rsidP="00AB19A5">
            <w:pPr>
              <w:jc w:val="both"/>
              <w:rPr>
                <w:b/>
                <w:sz w:val="14"/>
                <w:szCs w:val="14"/>
              </w:rPr>
            </w:pPr>
            <w:r w:rsidRPr="00AB19A5">
              <w:rPr>
                <w:b/>
                <w:sz w:val="14"/>
                <w:szCs w:val="14"/>
              </w:rPr>
              <w:t>За Арендатора</w:t>
            </w:r>
          </w:p>
        </w:tc>
      </w:tr>
      <w:tr w:rsidR="00AB19A5" w:rsidRPr="00AB19A5" w:rsidTr="00AB19A5">
        <w:tc>
          <w:tcPr>
            <w:tcW w:w="4668" w:type="dxa"/>
          </w:tcPr>
          <w:p w:rsidR="00AB19A5" w:rsidRPr="00AB19A5" w:rsidRDefault="00AB19A5" w:rsidP="00AB19A5">
            <w:pPr>
              <w:pBdr>
                <w:bottom w:val="single" w:sz="12" w:space="1" w:color="auto"/>
              </w:pBdr>
              <w:jc w:val="both"/>
              <w:rPr>
                <w:sz w:val="14"/>
                <w:szCs w:val="14"/>
              </w:rPr>
            </w:pPr>
          </w:p>
          <w:p w:rsidR="00AB19A5" w:rsidRPr="00AB19A5" w:rsidRDefault="00AB19A5" w:rsidP="00AB19A5">
            <w:pPr>
              <w:jc w:val="both"/>
              <w:rPr>
                <w:sz w:val="14"/>
                <w:szCs w:val="14"/>
              </w:rPr>
            </w:pPr>
            <w:r w:rsidRPr="00AB19A5">
              <w:rPr>
                <w:sz w:val="14"/>
                <w:szCs w:val="14"/>
              </w:rPr>
              <w:t>«___» ______________ 20___г.</w:t>
            </w:r>
          </w:p>
          <w:p w:rsidR="00AB19A5" w:rsidRPr="00AB19A5" w:rsidRDefault="00AB19A5" w:rsidP="00AB19A5">
            <w:pPr>
              <w:jc w:val="both"/>
              <w:rPr>
                <w:sz w:val="14"/>
                <w:szCs w:val="14"/>
              </w:rPr>
            </w:pPr>
            <w:r w:rsidRPr="00AB19A5">
              <w:rPr>
                <w:sz w:val="14"/>
                <w:szCs w:val="14"/>
              </w:rPr>
              <w:t>мп</w:t>
            </w:r>
          </w:p>
        </w:tc>
        <w:tc>
          <w:tcPr>
            <w:tcW w:w="5187" w:type="dxa"/>
          </w:tcPr>
          <w:p w:rsidR="00AB19A5" w:rsidRPr="00AB19A5" w:rsidRDefault="00AB19A5" w:rsidP="00AB19A5">
            <w:pPr>
              <w:pBdr>
                <w:bottom w:val="single" w:sz="12" w:space="1" w:color="auto"/>
              </w:pBdr>
              <w:jc w:val="both"/>
              <w:rPr>
                <w:sz w:val="14"/>
                <w:szCs w:val="14"/>
                <w:lang w:val="en-US"/>
              </w:rPr>
            </w:pPr>
          </w:p>
          <w:p w:rsidR="00AB19A5" w:rsidRPr="00AB19A5" w:rsidRDefault="00AB19A5" w:rsidP="00AB19A5">
            <w:pPr>
              <w:jc w:val="both"/>
              <w:rPr>
                <w:sz w:val="14"/>
                <w:szCs w:val="14"/>
              </w:rPr>
            </w:pPr>
            <w:r w:rsidRPr="00AB19A5">
              <w:rPr>
                <w:sz w:val="14"/>
                <w:szCs w:val="14"/>
              </w:rPr>
              <w:t>«___» _______________ 20___г.</w:t>
            </w:r>
          </w:p>
          <w:p w:rsidR="00AB19A5" w:rsidRPr="00AB19A5" w:rsidRDefault="00AB19A5" w:rsidP="00AB19A5">
            <w:pPr>
              <w:jc w:val="both"/>
              <w:rPr>
                <w:sz w:val="14"/>
                <w:szCs w:val="14"/>
                <w:lang w:val="en-US"/>
              </w:rPr>
            </w:pPr>
            <w:r w:rsidRPr="00AB19A5">
              <w:rPr>
                <w:sz w:val="14"/>
                <w:szCs w:val="14"/>
              </w:rPr>
              <w:t>мп</w:t>
            </w:r>
          </w:p>
        </w:tc>
      </w:tr>
    </w:tbl>
    <w:p w:rsidR="00AB19A5" w:rsidRPr="00EE5D8E" w:rsidRDefault="00AB19A5" w:rsidP="00AB19A5"/>
    <w:p w:rsidR="00AB19A5" w:rsidRPr="00722569" w:rsidRDefault="00AB19A5" w:rsidP="00AB19A5">
      <w:pPr>
        <w:pStyle w:val="afffd"/>
        <w:ind w:left="644"/>
      </w:pPr>
    </w:p>
    <w:p w:rsidR="00AB19A5" w:rsidRPr="00722569" w:rsidRDefault="00AB19A5" w:rsidP="00AB19A5">
      <w:pPr>
        <w:pStyle w:val="afffd"/>
        <w:ind w:left="644"/>
      </w:pPr>
    </w:p>
    <w:p w:rsidR="00AC216D" w:rsidRDefault="00AC216D" w:rsidP="00AB19A5">
      <w:pPr>
        <w:ind w:firstLine="284"/>
        <w:jc w:val="center"/>
        <w:rPr>
          <w:b/>
          <w:u w:val="single"/>
        </w:rPr>
      </w:pPr>
    </w:p>
    <w:p w:rsidR="00AC216D" w:rsidRDefault="00AC216D" w:rsidP="00AB19A5">
      <w:pPr>
        <w:ind w:firstLine="284"/>
        <w:jc w:val="center"/>
        <w:rPr>
          <w:b/>
          <w:u w:val="single"/>
        </w:rPr>
      </w:pPr>
    </w:p>
    <w:p w:rsidR="00AC216D" w:rsidRDefault="00AC216D" w:rsidP="00AB19A5">
      <w:pPr>
        <w:ind w:firstLine="284"/>
        <w:jc w:val="center"/>
        <w:rPr>
          <w:b/>
          <w:u w:val="single"/>
        </w:rPr>
      </w:pPr>
    </w:p>
    <w:p w:rsidR="00AB19A5" w:rsidRPr="00722569" w:rsidRDefault="00AB19A5" w:rsidP="00AB19A5">
      <w:pPr>
        <w:ind w:firstLine="284"/>
        <w:jc w:val="center"/>
        <w:rPr>
          <w:b/>
        </w:rPr>
      </w:pPr>
      <w:r w:rsidRPr="00722569">
        <w:rPr>
          <w:b/>
          <w:u w:val="single"/>
        </w:rPr>
        <w:lastRenderedPageBreak/>
        <w:t>Лот 3</w:t>
      </w:r>
    </w:p>
    <w:p w:rsidR="00AB19A5" w:rsidRPr="00722569" w:rsidRDefault="00AB19A5" w:rsidP="00AB19A5">
      <w:pPr>
        <w:ind w:firstLine="284"/>
        <w:jc w:val="center"/>
        <w:rPr>
          <w:b/>
        </w:rPr>
      </w:pPr>
      <w:r w:rsidRPr="00722569">
        <w:rPr>
          <w:b/>
        </w:rPr>
        <w:t xml:space="preserve">в </w:t>
      </w:r>
      <w:r w:rsidRPr="00722569">
        <w:rPr>
          <w:b/>
          <w:u w:val="single"/>
        </w:rPr>
        <w:t>10 часов 00 минут</w:t>
      </w:r>
      <w:r w:rsidRPr="00722569">
        <w:rPr>
          <w:b/>
        </w:rPr>
        <w:t xml:space="preserve"> (по московскому времени) </w:t>
      </w:r>
    </w:p>
    <w:p w:rsidR="00AB19A5" w:rsidRPr="00722569" w:rsidRDefault="00AB19A5" w:rsidP="00AB19A5">
      <w:pPr>
        <w:ind w:firstLine="284"/>
        <w:jc w:val="center"/>
        <w:rPr>
          <w:b/>
        </w:rPr>
      </w:pPr>
    </w:p>
    <w:p w:rsidR="00AB19A5" w:rsidRPr="0075488C" w:rsidRDefault="00AB19A5" w:rsidP="00AB19A5">
      <w:pPr>
        <w:ind w:firstLine="567"/>
        <w:jc w:val="both"/>
      </w:pPr>
      <w:r w:rsidRPr="0075488C">
        <w:t>Аукцион проводится в соответствии со ст.39.11, 39.12, 39.13, 39.18 Земельного кодекса Российской Федерации, постановлением администрации Слободского района</w:t>
      </w:r>
      <w:r>
        <w:t xml:space="preserve"> от</w:t>
      </w:r>
      <w:r w:rsidRPr="0075488C">
        <w:t xml:space="preserve"> </w:t>
      </w:r>
      <w:r w:rsidRPr="00863BCB">
        <w:t>18.02.2025 № 28</w:t>
      </w:r>
      <w:r>
        <w:t>7</w:t>
      </w:r>
      <w:r w:rsidRPr="00863BCB">
        <w:t xml:space="preserve"> </w:t>
      </w:r>
      <w:r>
        <w:t>«</w:t>
      </w:r>
      <w:r w:rsidRPr="0075488C">
        <w:t xml:space="preserve">О торгах на право заключения договора аренды земельного участка с кадастровым номером 43:30:370403:981 с. Бобино».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Кадастровый номер </w:t>
            </w:r>
          </w:p>
          <w:p w:rsidR="00AB19A5" w:rsidRPr="006748DB" w:rsidRDefault="00AB19A5" w:rsidP="00AB19A5">
            <w:pPr>
              <w:jc w:val="center"/>
              <w:rPr>
                <w:b/>
                <w:sz w:val="16"/>
                <w:szCs w:val="16"/>
              </w:rPr>
            </w:pPr>
            <w:r w:rsidRPr="006748DB">
              <w:rPr>
                <w:b/>
                <w:sz w:val="16"/>
                <w:szCs w:val="16"/>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AB19A5" w:rsidRPr="006748DB" w:rsidRDefault="00AB19A5" w:rsidP="00AB19A5">
            <w:pPr>
              <w:jc w:val="center"/>
              <w:rPr>
                <w:b/>
                <w:sz w:val="16"/>
                <w:szCs w:val="16"/>
              </w:rPr>
            </w:pPr>
            <w:r w:rsidRPr="006748DB">
              <w:rPr>
                <w:b/>
                <w:sz w:val="16"/>
                <w:szCs w:val="16"/>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Категория</w:t>
            </w:r>
          </w:p>
          <w:p w:rsidR="00AB19A5" w:rsidRPr="006748DB" w:rsidRDefault="00AB19A5" w:rsidP="00AB19A5">
            <w:pPr>
              <w:jc w:val="center"/>
              <w:rPr>
                <w:b/>
                <w:sz w:val="16"/>
                <w:szCs w:val="16"/>
              </w:rPr>
            </w:pPr>
            <w:r w:rsidRPr="006748DB">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Площадь земельного участка </w:t>
            </w:r>
          </w:p>
          <w:p w:rsidR="00AB19A5" w:rsidRPr="006748DB" w:rsidRDefault="00AB19A5" w:rsidP="00AB19A5">
            <w:pPr>
              <w:jc w:val="center"/>
              <w:rPr>
                <w:b/>
                <w:sz w:val="16"/>
                <w:szCs w:val="16"/>
              </w:rPr>
            </w:pPr>
            <w:r w:rsidRPr="006748DB">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Величина задатка </w:t>
            </w:r>
          </w:p>
          <w:p w:rsidR="00AB19A5" w:rsidRPr="006748DB" w:rsidRDefault="00AB19A5" w:rsidP="00AB19A5">
            <w:pPr>
              <w:jc w:val="center"/>
              <w:rPr>
                <w:b/>
                <w:sz w:val="16"/>
                <w:szCs w:val="16"/>
              </w:rPr>
            </w:pPr>
            <w:r w:rsidRPr="006748DB">
              <w:rPr>
                <w:b/>
                <w:sz w:val="16"/>
                <w:szCs w:val="16"/>
              </w:rPr>
              <w:t xml:space="preserve">(20 % от начальной цены предмета аукциона) </w:t>
            </w:r>
          </w:p>
          <w:p w:rsidR="00AB19A5" w:rsidRPr="006748DB" w:rsidRDefault="00AB19A5" w:rsidP="00AB19A5">
            <w:pPr>
              <w:jc w:val="center"/>
              <w:rPr>
                <w:b/>
                <w:sz w:val="16"/>
                <w:szCs w:val="16"/>
              </w:rPr>
            </w:pPr>
            <w:r w:rsidRPr="006748DB">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5"/>
                <w:szCs w:val="15"/>
              </w:rPr>
            </w:pPr>
            <w:r w:rsidRPr="006748DB">
              <w:rPr>
                <w:b/>
                <w:sz w:val="15"/>
                <w:szCs w:val="15"/>
              </w:rPr>
              <w:t>Шаг аукциона (3% от начальной цены предмета аукциона)</w:t>
            </w:r>
          </w:p>
          <w:p w:rsidR="00AB19A5" w:rsidRPr="006748DB" w:rsidRDefault="00AB19A5" w:rsidP="00AB19A5">
            <w:pPr>
              <w:jc w:val="center"/>
              <w:rPr>
                <w:b/>
                <w:sz w:val="16"/>
                <w:szCs w:val="16"/>
              </w:rPr>
            </w:pPr>
            <w:r w:rsidRPr="006748DB">
              <w:rPr>
                <w:b/>
                <w:sz w:val="15"/>
                <w:szCs w:val="15"/>
              </w:rPr>
              <w:t xml:space="preserve"> (руб.)</w:t>
            </w:r>
          </w:p>
        </w:tc>
      </w:tr>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146AEE">
              <w:rPr>
                <w:sz w:val="16"/>
                <w:szCs w:val="16"/>
              </w:rPr>
              <w:t>43:30:370403:981</w:t>
            </w:r>
          </w:p>
        </w:tc>
        <w:tc>
          <w:tcPr>
            <w:tcW w:w="1364" w:type="dxa"/>
            <w:tcBorders>
              <w:top w:val="single" w:sz="4" w:space="0" w:color="auto"/>
              <w:left w:val="single" w:sz="4" w:space="0" w:color="auto"/>
              <w:bottom w:val="single" w:sz="4" w:space="0" w:color="auto"/>
              <w:right w:val="single" w:sz="4" w:space="0" w:color="auto"/>
            </w:tcBorders>
            <w:vAlign w:val="center"/>
          </w:tcPr>
          <w:p w:rsidR="00AB19A5" w:rsidRPr="006748DB" w:rsidRDefault="00AB19A5" w:rsidP="00AB19A5">
            <w:pPr>
              <w:jc w:val="center"/>
              <w:rPr>
                <w:sz w:val="16"/>
                <w:szCs w:val="16"/>
              </w:rPr>
            </w:pPr>
            <w:r w:rsidRPr="00146AEE">
              <w:rPr>
                <w:sz w:val="16"/>
                <w:szCs w:val="16"/>
              </w:rPr>
              <w:t>Российская Федерация, Кировская обл., Слободской р-н, с. Бобино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6748DB">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146AEE">
              <w:rPr>
                <w:sz w:val="16"/>
                <w:szCs w:val="16"/>
              </w:rPr>
              <w:t>для ведения личного подсобного хозяйства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43</w:t>
            </w:r>
            <w:r w:rsidRPr="006748DB">
              <w:rPr>
                <w:sz w:val="16"/>
                <w:szCs w:val="16"/>
              </w:rPr>
              <w:t xml:space="preserve"> </w:t>
            </w:r>
            <w:r>
              <w:rPr>
                <w:sz w:val="16"/>
                <w:szCs w:val="16"/>
              </w:rPr>
              <w:t>1</w:t>
            </w:r>
            <w:r w:rsidRPr="006748DB">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8</w:t>
            </w:r>
            <w:r w:rsidRPr="006748DB">
              <w:rPr>
                <w:sz w:val="16"/>
                <w:szCs w:val="16"/>
              </w:rPr>
              <w:t xml:space="preserve"> </w:t>
            </w:r>
            <w:r>
              <w:rPr>
                <w:sz w:val="16"/>
                <w:szCs w:val="16"/>
              </w:rPr>
              <w:t>62</w:t>
            </w:r>
            <w:r w:rsidRPr="006748DB">
              <w:rPr>
                <w:sz w:val="16"/>
                <w:szCs w:val="16"/>
              </w:rPr>
              <w:t>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6748DB">
              <w:rPr>
                <w:sz w:val="16"/>
                <w:szCs w:val="16"/>
              </w:rPr>
              <w:t xml:space="preserve">1 </w:t>
            </w:r>
            <w:r>
              <w:rPr>
                <w:sz w:val="16"/>
                <w:szCs w:val="16"/>
              </w:rPr>
              <w:t>293</w:t>
            </w:r>
            <w:r w:rsidRPr="006748DB">
              <w:rPr>
                <w:sz w:val="16"/>
                <w:szCs w:val="16"/>
              </w:rPr>
              <w:t>,00</w:t>
            </w:r>
          </w:p>
        </w:tc>
      </w:tr>
    </w:tbl>
    <w:p w:rsidR="00AB19A5" w:rsidRPr="006748DB" w:rsidRDefault="00AB19A5" w:rsidP="00AB19A5">
      <w:pPr>
        <w:ind w:firstLine="567"/>
        <w:jc w:val="both"/>
        <w:rPr>
          <w:u w:val="single"/>
        </w:rPr>
      </w:pPr>
    </w:p>
    <w:p w:rsidR="00AB19A5" w:rsidRPr="0075488C" w:rsidRDefault="00AB19A5" w:rsidP="00AB19A5">
      <w:pPr>
        <w:ind w:firstLine="567"/>
        <w:jc w:val="both"/>
      </w:pPr>
      <w:r w:rsidRPr="0075488C">
        <w:rPr>
          <w:u w:val="single"/>
        </w:rPr>
        <w:t>Права на земельный участок и Ограничения:</w:t>
      </w:r>
      <w:r w:rsidRPr="0075488C">
        <w:t xml:space="preserve"> </w:t>
      </w:r>
    </w:p>
    <w:p w:rsidR="00AB19A5" w:rsidRPr="0075488C" w:rsidRDefault="00AB19A5" w:rsidP="00AB19A5">
      <w:pPr>
        <w:ind w:firstLine="567"/>
        <w:jc w:val="both"/>
      </w:pPr>
      <w:r w:rsidRPr="0075488C">
        <w:t>1)</w:t>
      </w:r>
      <w:r w:rsidRPr="0075488C">
        <w:tab/>
        <w:t>Предельные размеры земельных участков, в том числе их площадь:</w:t>
      </w:r>
    </w:p>
    <w:p w:rsidR="00AB19A5" w:rsidRPr="0075488C" w:rsidRDefault="00AB19A5" w:rsidP="00AB19A5">
      <w:pPr>
        <w:ind w:firstLine="567"/>
        <w:jc w:val="both"/>
      </w:pPr>
      <w:r w:rsidRPr="0075488C">
        <w:t>Минимальная площадь земельного участка – 600 кв.м.</w:t>
      </w:r>
    </w:p>
    <w:p w:rsidR="00AB19A5" w:rsidRPr="0075488C" w:rsidRDefault="00AB19A5" w:rsidP="00AB19A5">
      <w:pPr>
        <w:ind w:firstLine="567"/>
        <w:jc w:val="both"/>
      </w:pPr>
      <w:r w:rsidRPr="0075488C">
        <w:t>Максимальная площадь земельного участка – 2000 кв.м.</w:t>
      </w:r>
    </w:p>
    <w:p w:rsidR="00AB19A5" w:rsidRPr="0075488C" w:rsidRDefault="00AB19A5" w:rsidP="00AB19A5">
      <w:pPr>
        <w:ind w:firstLine="567"/>
        <w:jc w:val="both"/>
      </w:pPr>
      <w:r w:rsidRPr="0075488C">
        <w:t>Минимальный размер  образуемого земельного участка(ширина) – 15 м.</w:t>
      </w:r>
    </w:p>
    <w:p w:rsidR="00AB19A5" w:rsidRPr="0075488C" w:rsidRDefault="00AB19A5" w:rsidP="00AB19A5">
      <w:pPr>
        <w:ind w:firstLine="567"/>
        <w:jc w:val="both"/>
      </w:pPr>
      <w:r w:rsidRPr="0075488C">
        <w:t>2)</w:t>
      </w:r>
      <w:r w:rsidRPr="0075488C">
        <w:tab/>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AB19A5" w:rsidRPr="0075488C" w:rsidRDefault="00AB19A5" w:rsidP="00AB19A5">
      <w:pPr>
        <w:ind w:firstLine="567"/>
        <w:jc w:val="both"/>
      </w:pPr>
      <w:r w:rsidRPr="0075488C">
        <w:t>3)</w:t>
      </w:r>
      <w:r w:rsidRPr="0075488C">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75488C" w:rsidRDefault="00AB19A5" w:rsidP="00AB19A5">
      <w:pPr>
        <w:ind w:firstLine="567"/>
        <w:jc w:val="both"/>
      </w:pPr>
      <w:r w:rsidRPr="0075488C">
        <w:t>со стороны красной линии улиц – 5 м,</w:t>
      </w:r>
    </w:p>
    <w:p w:rsidR="00AB19A5" w:rsidRPr="0075488C" w:rsidRDefault="00AB19A5" w:rsidP="00AB19A5">
      <w:pPr>
        <w:ind w:firstLine="567"/>
        <w:jc w:val="both"/>
      </w:pPr>
      <w:r w:rsidRPr="0075488C">
        <w:t>со стороны красной линии однополосных проездов – 3 м.</w:t>
      </w:r>
    </w:p>
    <w:p w:rsidR="00AB19A5" w:rsidRPr="0075488C" w:rsidRDefault="00AB19A5" w:rsidP="00AB19A5">
      <w:pPr>
        <w:ind w:firstLine="567"/>
        <w:jc w:val="both"/>
      </w:pPr>
      <w:r w:rsidRPr="0075488C">
        <w:t>Для застроенных земельных участков при реконструкции объектов допускается размещать объект по сложившейся линии застройки.</w:t>
      </w:r>
    </w:p>
    <w:p w:rsidR="00AB19A5" w:rsidRPr="0075488C" w:rsidRDefault="00AB19A5" w:rsidP="00AB19A5">
      <w:pPr>
        <w:ind w:firstLine="567"/>
        <w:jc w:val="both"/>
      </w:pPr>
      <w:r w:rsidRPr="0075488C">
        <w:t>Минимальное расстояние от границы земельного участка до:</w:t>
      </w:r>
    </w:p>
    <w:p w:rsidR="00AB19A5" w:rsidRPr="0075488C" w:rsidRDefault="00AB19A5" w:rsidP="00AB19A5">
      <w:pPr>
        <w:ind w:firstLine="567"/>
        <w:jc w:val="both"/>
      </w:pPr>
      <w:r w:rsidRPr="0075488C">
        <w:t>основного строения – 3 м,</w:t>
      </w:r>
    </w:p>
    <w:p w:rsidR="00AB19A5" w:rsidRPr="0075488C" w:rsidRDefault="00AB19A5" w:rsidP="00AB19A5">
      <w:pPr>
        <w:ind w:firstLine="567"/>
        <w:jc w:val="both"/>
      </w:pPr>
      <w:r w:rsidRPr="0075488C">
        <w:t>хозяйственных и прочих строений – 1 м,</w:t>
      </w:r>
    </w:p>
    <w:p w:rsidR="00AB19A5" w:rsidRPr="0075488C" w:rsidRDefault="00AB19A5" w:rsidP="00AB19A5">
      <w:pPr>
        <w:ind w:firstLine="567"/>
        <w:jc w:val="both"/>
      </w:pPr>
      <w:r w:rsidRPr="0075488C">
        <w:t>отдельно стоящего гаража – 1 м.</w:t>
      </w:r>
    </w:p>
    <w:p w:rsidR="00AB19A5" w:rsidRPr="0075488C" w:rsidRDefault="00AB19A5" w:rsidP="00AB19A5">
      <w:pPr>
        <w:ind w:firstLine="567"/>
        <w:jc w:val="both"/>
      </w:pPr>
      <w:r w:rsidRPr="0075488C">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AB19A5" w:rsidRPr="0075488C" w:rsidRDefault="00AB19A5" w:rsidP="00AB19A5">
      <w:pPr>
        <w:ind w:firstLine="567"/>
        <w:jc w:val="both"/>
      </w:pPr>
      <w:r w:rsidRPr="0075488C">
        <w:t>4)</w:t>
      </w:r>
      <w:r w:rsidRPr="0075488C">
        <w:tab/>
        <w:t>Предельное количество этажей или предельная высота зданий, строений, сооружений</w:t>
      </w:r>
    </w:p>
    <w:p w:rsidR="00AB19A5" w:rsidRPr="0075488C" w:rsidRDefault="00AB19A5" w:rsidP="00AB19A5">
      <w:pPr>
        <w:ind w:firstLine="567"/>
        <w:jc w:val="both"/>
      </w:pPr>
      <w:r w:rsidRPr="0075488C">
        <w:t>Максимальное количество этажей – 3 (включая подземный, подвальный, цокольный, технический, мансардный).</w:t>
      </w:r>
    </w:p>
    <w:p w:rsidR="00AB19A5" w:rsidRPr="0075488C" w:rsidRDefault="00AB19A5" w:rsidP="00AB19A5">
      <w:pPr>
        <w:ind w:firstLine="567"/>
        <w:jc w:val="both"/>
      </w:pPr>
      <w:r w:rsidRPr="0075488C">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B19A5" w:rsidRDefault="00AB19A5" w:rsidP="00AB19A5">
      <w:pPr>
        <w:ind w:firstLine="567"/>
        <w:jc w:val="both"/>
      </w:pPr>
      <w:r w:rsidRPr="0075488C">
        <w:t>5)</w:t>
      </w:r>
      <w:r w:rsidRPr="0075488C">
        <w:tab/>
        <w:t>Максимальный процент застройки в границах земельного участка – 50 %.</w:t>
      </w:r>
    </w:p>
    <w:p w:rsidR="00AB19A5" w:rsidRDefault="00AB19A5" w:rsidP="00AB19A5">
      <w:pPr>
        <w:ind w:firstLine="567"/>
        <w:jc w:val="both"/>
      </w:pPr>
    </w:p>
    <w:p w:rsidR="00AB19A5" w:rsidRPr="0075488C" w:rsidRDefault="00AB19A5" w:rsidP="00AB19A5">
      <w:pPr>
        <w:ind w:firstLine="567"/>
        <w:jc w:val="both"/>
      </w:pPr>
      <w:r w:rsidRPr="009D56D1">
        <w:t xml:space="preserve">Извещение в соответствии с пп.1 п.1 ст. 39.18 ЗК РФ № </w:t>
      </w:r>
      <w:r>
        <w:t>21000019410000000270 от 28</w:t>
      </w:r>
      <w:r w:rsidRPr="009D56D1">
        <w:t>.03.2024 размещено на официальном сайте для размещения информации о проведении торгов: www.torgi.gov.ru.</w:t>
      </w:r>
    </w:p>
    <w:p w:rsidR="00AB19A5" w:rsidRPr="0075488C" w:rsidRDefault="00AB19A5" w:rsidP="00AB19A5">
      <w:pPr>
        <w:ind w:firstLine="567"/>
        <w:jc w:val="both"/>
      </w:pPr>
    </w:p>
    <w:p w:rsidR="00AB19A5" w:rsidRPr="0075488C" w:rsidRDefault="00AB19A5" w:rsidP="00AB19A5">
      <w:pPr>
        <w:ind w:firstLine="567"/>
        <w:jc w:val="both"/>
        <w:rPr>
          <w:u w:val="single"/>
        </w:rPr>
      </w:pPr>
      <w:r w:rsidRPr="0075488C">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75488C" w:rsidRDefault="00AB19A5" w:rsidP="00AB19A5">
      <w:pPr>
        <w:widowControl/>
        <w:numPr>
          <w:ilvl w:val="0"/>
          <w:numId w:val="22"/>
        </w:numPr>
        <w:autoSpaceDE/>
        <w:autoSpaceDN/>
        <w:adjustRightInd/>
        <w:contextualSpacing/>
        <w:jc w:val="both"/>
      </w:pPr>
      <w:r w:rsidRPr="0075488C">
        <w:rPr>
          <w:b/>
        </w:rPr>
        <w:t>Электричество</w:t>
      </w:r>
      <w:r w:rsidRPr="0075488C">
        <w:t xml:space="preserve">: Письмо ПАО «Россети Центр и Приволжье» филиал «Кировэнерго» от 11.10.2024. </w:t>
      </w:r>
    </w:p>
    <w:p w:rsidR="00AB19A5" w:rsidRPr="0075488C" w:rsidRDefault="00AB19A5" w:rsidP="00AB19A5">
      <w:pPr>
        <w:widowControl/>
        <w:numPr>
          <w:ilvl w:val="0"/>
          <w:numId w:val="22"/>
        </w:numPr>
        <w:autoSpaceDE/>
        <w:autoSpaceDN/>
        <w:adjustRightInd/>
        <w:contextualSpacing/>
        <w:jc w:val="both"/>
      </w:pPr>
      <w:r w:rsidRPr="0075488C">
        <w:rPr>
          <w:b/>
        </w:rPr>
        <w:t xml:space="preserve">Водоснабжение: </w:t>
      </w:r>
      <w:r w:rsidRPr="0075488C">
        <w:t>Технические условия</w:t>
      </w:r>
      <w:r w:rsidRPr="0075488C">
        <w:rPr>
          <w:b/>
        </w:rPr>
        <w:t xml:space="preserve"> </w:t>
      </w:r>
      <w:r w:rsidRPr="0075488C">
        <w:t>МУП ЖКХ «Запад» от 10.10.2024.</w:t>
      </w:r>
    </w:p>
    <w:p w:rsidR="00AB19A5" w:rsidRPr="0075488C" w:rsidRDefault="00AB19A5" w:rsidP="00AB19A5">
      <w:pPr>
        <w:widowControl/>
        <w:numPr>
          <w:ilvl w:val="0"/>
          <w:numId w:val="22"/>
        </w:numPr>
        <w:autoSpaceDE/>
        <w:autoSpaceDN/>
        <w:adjustRightInd/>
        <w:contextualSpacing/>
        <w:jc w:val="both"/>
      </w:pPr>
      <w:r w:rsidRPr="0075488C">
        <w:rPr>
          <w:b/>
        </w:rPr>
        <w:t xml:space="preserve">Водоотведение: </w:t>
      </w:r>
      <w:r w:rsidRPr="0075488C">
        <w:t>автономно.</w:t>
      </w:r>
    </w:p>
    <w:p w:rsidR="00AB19A5" w:rsidRPr="0075488C" w:rsidRDefault="00AB19A5" w:rsidP="00AB19A5">
      <w:pPr>
        <w:widowControl/>
        <w:numPr>
          <w:ilvl w:val="0"/>
          <w:numId w:val="22"/>
        </w:numPr>
        <w:autoSpaceDE/>
        <w:autoSpaceDN/>
        <w:adjustRightInd/>
        <w:contextualSpacing/>
        <w:jc w:val="both"/>
      </w:pPr>
      <w:r w:rsidRPr="0075488C">
        <w:rPr>
          <w:b/>
        </w:rPr>
        <w:t>Теплоснабжение:</w:t>
      </w:r>
      <w:r w:rsidRPr="0075488C">
        <w:t xml:space="preserve"> автономно. </w:t>
      </w:r>
    </w:p>
    <w:p w:rsidR="00AB19A5" w:rsidRPr="0075488C" w:rsidRDefault="00AB19A5" w:rsidP="00AB19A5">
      <w:pPr>
        <w:widowControl/>
        <w:numPr>
          <w:ilvl w:val="0"/>
          <w:numId w:val="22"/>
        </w:numPr>
        <w:autoSpaceDE/>
        <w:autoSpaceDN/>
        <w:adjustRightInd/>
        <w:contextualSpacing/>
        <w:jc w:val="both"/>
      </w:pPr>
      <w:r w:rsidRPr="0075488C">
        <w:rPr>
          <w:b/>
        </w:rPr>
        <w:t xml:space="preserve">Газоснабжение: </w:t>
      </w:r>
      <w:r w:rsidRPr="0075488C">
        <w:t>письмо  АО «Газпром газораспределение Киров» от 17.10.2024.</w:t>
      </w:r>
    </w:p>
    <w:p w:rsidR="00AB19A5" w:rsidRPr="0075488C" w:rsidRDefault="00AB19A5" w:rsidP="00AB19A5">
      <w:pPr>
        <w:pStyle w:val="afffd"/>
        <w:ind w:left="644"/>
      </w:pPr>
      <w:r w:rsidRPr="0075488C">
        <w:rPr>
          <w:u w:val="single"/>
        </w:rPr>
        <w:t>Срок договора аренды</w:t>
      </w:r>
      <w:r w:rsidRPr="0075488C">
        <w:t>: 20 лет.</w:t>
      </w:r>
    </w:p>
    <w:p w:rsidR="00AB19A5" w:rsidRDefault="00AB19A5" w:rsidP="00AB19A5">
      <w:pPr>
        <w:pStyle w:val="afffd"/>
        <w:ind w:left="644"/>
      </w:pPr>
    </w:p>
    <w:p w:rsidR="00AC216D" w:rsidRDefault="00AC216D" w:rsidP="00AB19A5">
      <w:pPr>
        <w:pStyle w:val="afffd"/>
        <w:ind w:left="644"/>
      </w:pPr>
    </w:p>
    <w:p w:rsidR="00AC216D" w:rsidRDefault="00AC216D" w:rsidP="00AB19A5">
      <w:pPr>
        <w:pStyle w:val="afffd"/>
        <w:ind w:left="644"/>
      </w:pPr>
    </w:p>
    <w:p w:rsidR="00AC216D" w:rsidRDefault="00AC216D" w:rsidP="00AB19A5">
      <w:pPr>
        <w:pStyle w:val="afffd"/>
        <w:ind w:left="644"/>
      </w:pPr>
    </w:p>
    <w:p w:rsidR="00AB19A5" w:rsidRPr="00AB19A5" w:rsidRDefault="00AB19A5" w:rsidP="00AB19A5">
      <w:pPr>
        <w:jc w:val="right"/>
        <w:rPr>
          <w:b/>
          <w:sz w:val="14"/>
          <w:szCs w:val="14"/>
        </w:rPr>
      </w:pPr>
      <w:r w:rsidRPr="00AB19A5">
        <w:rPr>
          <w:b/>
          <w:sz w:val="14"/>
          <w:szCs w:val="14"/>
        </w:rPr>
        <w:lastRenderedPageBreak/>
        <w:t xml:space="preserve">Проект </w:t>
      </w:r>
    </w:p>
    <w:p w:rsidR="00AB19A5" w:rsidRPr="00AB19A5" w:rsidRDefault="00AB19A5" w:rsidP="00AB19A5">
      <w:pPr>
        <w:jc w:val="center"/>
        <w:rPr>
          <w:b/>
          <w:sz w:val="14"/>
          <w:szCs w:val="14"/>
        </w:rPr>
      </w:pPr>
      <w:r w:rsidRPr="00AB19A5">
        <w:rPr>
          <w:b/>
          <w:sz w:val="14"/>
          <w:szCs w:val="14"/>
        </w:rPr>
        <w:t xml:space="preserve">ДОГОВОР  </w:t>
      </w:r>
    </w:p>
    <w:p w:rsidR="00AB19A5" w:rsidRPr="00AB19A5" w:rsidRDefault="00AB19A5" w:rsidP="00AB19A5">
      <w:pPr>
        <w:jc w:val="center"/>
        <w:rPr>
          <w:b/>
          <w:sz w:val="14"/>
          <w:szCs w:val="14"/>
        </w:rPr>
      </w:pPr>
    </w:p>
    <w:p w:rsidR="00AB19A5" w:rsidRPr="00AB19A5" w:rsidRDefault="00AB19A5" w:rsidP="00AB19A5">
      <w:pPr>
        <w:jc w:val="center"/>
        <w:rPr>
          <w:sz w:val="14"/>
          <w:szCs w:val="14"/>
        </w:rPr>
      </w:pPr>
      <w:r w:rsidRPr="00AB19A5">
        <w:rPr>
          <w:sz w:val="14"/>
          <w:szCs w:val="14"/>
        </w:rPr>
        <w:t>О ПРЕДОСТАВЛЕНИИ УЧАСТКА В ПОЛЬЗОВАНИЕ НА УСЛОВИЯХ АРЕНДЫ</w:t>
      </w:r>
    </w:p>
    <w:p w:rsidR="00AB19A5" w:rsidRPr="00AB19A5" w:rsidRDefault="00AB19A5" w:rsidP="00AB19A5">
      <w:pPr>
        <w:jc w:val="center"/>
        <w:rPr>
          <w:sz w:val="14"/>
          <w:szCs w:val="14"/>
        </w:rPr>
      </w:pPr>
      <w:r w:rsidRPr="00AB19A5">
        <w:rPr>
          <w:sz w:val="14"/>
          <w:szCs w:val="14"/>
        </w:rPr>
        <w:t>(ДОГОВОР АРЕНДЫ ЗЕМЛИ)</w:t>
      </w:r>
    </w:p>
    <w:p w:rsidR="00AB19A5" w:rsidRPr="00AB19A5" w:rsidRDefault="00AB19A5" w:rsidP="00AB19A5">
      <w:pPr>
        <w:rPr>
          <w:sz w:val="14"/>
          <w:szCs w:val="14"/>
        </w:rPr>
      </w:pPr>
      <w:r w:rsidRPr="00AB19A5">
        <w:rPr>
          <w:sz w:val="14"/>
          <w:szCs w:val="14"/>
        </w:rPr>
        <w:t>г. Слободской</w:t>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r>
      <w:r w:rsidRPr="00AB19A5">
        <w:rPr>
          <w:sz w:val="14"/>
          <w:szCs w:val="14"/>
        </w:rPr>
        <w:tab/>
        <w:t xml:space="preserve">         __________________</w:t>
      </w:r>
    </w:p>
    <w:p w:rsidR="00AB19A5" w:rsidRPr="00AB19A5" w:rsidRDefault="00AB19A5" w:rsidP="00AB19A5">
      <w:pPr>
        <w:rPr>
          <w:sz w:val="14"/>
          <w:szCs w:val="14"/>
        </w:rPr>
      </w:pPr>
    </w:p>
    <w:p w:rsidR="00AB19A5" w:rsidRPr="00AB19A5" w:rsidRDefault="00AB19A5" w:rsidP="00AB19A5">
      <w:pPr>
        <w:ind w:firstLine="708"/>
        <w:jc w:val="both"/>
        <w:rPr>
          <w:b/>
          <w:sz w:val="14"/>
          <w:szCs w:val="14"/>
        </w:rPr>
      </w:pPr>
      <w:r w:rsidRPr="00AB19A5">
        <w:rPr>
          <w:b/>
          <w:sz w:val="14"/>
          <w:szCs w:val="14"/>
        </w:rPr>
        <w:t>Администрация муниципального образования Слободской муниципальный район Кировской области,</w:t>
      </w:r>
      <w:r w:rsidRPr="00AB19A5">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AB19A5">
        <w:rPr>
          <w:b/>
          <w:i/>
          <w:sz w:val="14"/>
          <w:szCs w:val="14"/>
        </w:rPr>
        <w:t>«Арендодатель»</w:t>
      </w:r>
      <w:r w:rsidRPr="00AB19A5">
        <w:rPr>
          <w:sz w:val="14"/>
          <w:szCs w:val="14"/>
        </w:rPr>
        <w:t>, с одной стороны, и</w:t>
      </w:r>
      <w:r w:rsidRPr="00AB19A5">
        <w:rPr>
          <w:b/>
          <w:sz w:val="14"/>
          <w:szCs w:val="14"/>
        </w:rPr>
        <w:t xml:space="preserve">  </w:t>
      </w:r>
    </w:p>
    <w:p w:rsidR="00AB19A5" w:rsidRPr="00AB19A5" w:rsidRDefault="00AB19A5" w:rsidP="00AB19A5">
      <w:pPr>
        <w:ind w:firstLine="720"/>
        <w:jc w:val="both"/>
        <w:rPr>
          <w:sz w:val="14"/>
          <w:szCs w:val="14"/>
        </w:rPr>
      </w:pPr>
      <w:r w:rsidRPr="00AB19A5">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B19A5" w:rsidRPr="00AB19A5" w:rsidRDefault="00AB19A5" w:rsidP="00AB19A5">
      <w:pPr>
        <w:jc w:val="both"/>
        <w:rPr>
          <w:sz w:val="14"/>
          <w:szCs w:val="14"/>
        </w:rPr>
      </w:pPr>
      <w:r w:rsidRPr="00AB19A5">
        <w:rPr>
          <w:sz w:val="14"/>
          <w:szCs w:val="14"/>
        </w:rPr>
        <w:t xml:space="preserve">именуемый в дальнейшем </w:t>
      </w:r>
      <w:r w:rsidRPr="00AB19A5">
        <w:rPr>
          <w:b/>
          <w:i/>
          <w:sz w:val="14"/>
          <w:szCs w:val="14"/>
        </w:rPr>
        <w:t>"Арендатор"</w:t>
      </w:r>
      <w:r w:rsidRPr="00AB19A5">
        <w:rPr>
          <w:sz w:val="14"/>
          <w:szCs w:val="14"/>
        </w:rPr>
        <w:t xml:space="preserve">, с другой стороны, а вместе именуемые в договоре </w:t>
      </w:r>
      <w:r w:rsidRPr="00AB19A5">
        <w:rPr>
          <w:b/>
          <w:i/>
          <w:sz w:val="14"/>
          <w:szCs w:val="14"/>
        </w:rPr>
        <w:t>«Стороны»</w:t>
      </w:r>
      <w:r w:rsidRPr="00AB19A5">
        <w:rPr>
          <w:sz w:val="14"/>
          <w:szCs w:val="14"/>
        </w:rPr>
        <w:t>, на основании постановления администрации Слободского района от 18.02.2025 №287,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AB19A5" w:rsidRPr="00AB19A5" w:rsidRDefault="00AB19A5" w:rsidP="00AB19A5">
      <w:pPr>
        <w:ind w:firstLine="720"/>
        <w:jc w:val="both"/>
        <w:rPr>
          <w:sz w:val="14"/>
          <w:szCs w:val="14"/>
        </w:rPr>
      </w:pPr>
    </w:p>
    <w:p w:rsidR="00AB19A5" w:rsidRPr="00AB19A5" w:rsidRDefault="00AB19A5" w:rsidP="00AB19A5">
      <w:pPr>
        <w:ind w:firstLine="567"/>
        <w:jc w:val="center"/>
        <w:rPr>
          <w:b/>
          <w:sz w:val="14"/>
          <w:szCs w:val="14"/>
        </w:rPr>
      </w:pPr>
      <w:r w:rsidRPr="00AB19A5">
        <w:rPr>
          <w:b/>
          <w:sz w:val="14"/>
          <w:szCs w:val="14"/>
        </w:rPr>
        <w:t>1. Предмет и цель аренды.</w:t>
      </w:r>
    </w:p>
    <w:p w:rsidR="00AB19A5" w:rsidRPr="00AB19A5" w:rsidRDefault="00AB19A5" w:rsidP="00AB19A5">
      <w:pPr>
        <w:ind w:firstLine="567"/>
        <w:jc w:val="both"/>
        <w:rPr>
          <w:sz w:val="14"/>
          <w:szCs w:val="14"/>
        </w:rPr>
      </w:pPr>
      <w:r w:rsidRPr="00AB19A5">
        <w:rPr>
          <w:sz w:val="14"/>
          <w:szCs w:val="14"/>
        </w:rPr>
        <w:t xml:space="preserve">1.1. </w:t>
      </w:r>
      <w:r w:rsidRPr="00AB19A5">
        <w:rPr>
          <w:b/>
          <w:i/>
          <w:sz w:val="14"/>
          <w:szCs w:val="14"/>
        </w:rPr>
        <w:t>Арендодатель</w:t>
      </w:r>
      <w:r w:rsidRPr="00AB19A5">
        <w:rPr>
          <w:sz w:val="14"/>
          <w:szCs w:val="14"/>
        </w:rPr>
        <w:t xml:space="preserve"> сдает, а </w:t>
      </w:r>
      <w:r w:rsidRPr="00AB19A5">
        <w:rPr>
          <w:b/>
          <w:i/>
          <w:sz w:val="14"/>
          <w:szCs w:val="14"/>
        </w:rPr>
        <w:t>Арендатор</w:t>
      </w:r>
      <w:r w:rsidRPr="00AB19A5">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AB19A5" w:rsidRPr="00AB19A5" w:rsidRDefault="00AB19A5" w:rsidP="00AB19A5">
      <w:pPr>
        <w:ind w:firstLine="567"/>
        <w:jc w:val="both"/>
        <w:rPr>
          <w:sz w:val="14"/>
          <w:szCs w:val="14"/>
        </w:rPr>
      </w:pPr>
      <w:r w:rsidRPr="00AB19A5">
        <w:rPr>
          <w:sz w:val="14"/>
          <w:szCs w:val="14"/>
        </w:rPr>
        <w:t>1.2. Характеристика земельного участка:</w:t>
      </w:r>
    </w:p>
    <w:p w:rsidR="00AB19A5" w:rsidRPr="00AB19A5" w:rsidRDefault="00AB19A5" w:rsidP="00AB19A5">
      <w:pPr>
        <w:ind w:firstLine="567"/>
        <w:jc w:val="both"/>
        <w:rPr>
          <w:sz w:val="14"/>
          <w:szCs w:val="14"/>
        </w:rPr>
      </w:pPr>
      <w:r w:rsidRPr="00AB19A5">
        <w:rPr>
          <w:sz w:val="14"/>
          <w:szCs w:val="14"/>
        </w:rPr>
        <w:t>1.2.1. Кадастровый номер земельного участка:</w:t>
      </w:r>
      <w:r w:rsidRPr="00AB19A5">
        <w:rPr>
          <w:b/>
          <w:sz w:val="14"/>
          <w:szCs w:val="14"/>
        </w:rPr>
        <w:t xml:space="preserve"> </w:t>
      </w:r>
      <w:r w:rsidRPr="00AB19A5">
        <w:rPr>
          <w:sz w:val="14"/>
          <w:szCs w:val="14"/>
        </w:rPr>
        <w:t>43:30:370403:981</w:t>
      </w:r>
      <w:r w:rsidRPr="00AB19A5">
        <w:rPr>
          <w:b/>
          <w:sz w:val="14"/>
          <w:szCs w:val="14"/>
        </w:rPr>
        <w:t>.</w:t>
      </w:r>
    </w:p>
    <w:p w:rsidR="00AB19A5" w:rsidRPr="00AB19A5" w:rsidRDefault="00AB19A5" w:rsidP="00AB19A5">
      <w:pPr>
        <w:ind w:firstLine="567"/>
        <w:jc w:val="both"/>
        <w:rPr>
          <w:sz w:val="14"/>
          <w:szCs w:val="14"/>
        </w:rPr>
      </w:pPr>
      <w:r w:rsidRPr="00AB19A5">
        <w:rPr>
          <w:sz w:val="14"/>
          <w:szCs w:val="14"/>
        </w:rPr>
        <w:t>1.2.2. Категория земель: Земли населенных пунктов</w:t>
      </w:r>
      <w:r w:rsidRPr="00AB19A5">
        <w:rPr>
          <w:sz w:val="14"/>
          <w:szCs w:val="14"/>
          <w:shd w:val="clear" w:color="auto" w:fill="FFFFFF"/>
        </w:rPr>
        <w:t>.</w:t>
      </w:r>
    </w:p>
    <w:p w:rsidR="00AB19A5" w:rsidRPr="00AB19A5" w:rsidRDefault="00AB19A5" w:rsidP="00AB19A5">
      <w:pPr>
        <w:ind w:firstLine="567"/>
        <w:jc w:val="both"/>
        <w:rPr>
          <w:sz w:val="14"/>
          <w:szCs w:val="14"/>
        </w:rPr>
      </w:pPr>
      <w:r w:rsidRPr="00AB19A5">
        <w:rPr>
          <w:sz w:val="14"/>
          <w:szCs w:val="14"/>
        </w:rPr>
        <w:t xml:space="preserve">1.2.3.Площадь земельного участка: </w:t>
      </w:r>
      <w:r w:rsidRPr="00AB19A5">
        <w:rPr>
          <w:b/>
          <w:sz w:val="14"/>
          <w:szCs w:val="14"/>
        </w:rPr>
        <w:t xml:space="preserve"> </w:t>
      </w:r>
      <w:r w:rsidRPr="00AB19A5">
        <w:rPr>
          <w:sz w:val="14"/>
          <w:szCs w:val="14"/>
        </w:rPr>
        <w:t>600</w:t>
      </w:r>
      <w:r w:rsidRPr="00AB19A5">
        <w:rPr>
          <w:b/>
          <w:sz w:val="14"/>
          <w:szCs w:val="14"/>
          <w:lang w:val="en-US"/>
        </w:rPr>
        <w:t> </w:t>
      </w:r>
      <w:r w:rsidRPr="00AB19A5">
        <w:rPr>
          <w:sz w:val="14"/>
          <w:szCs w:val="14"/>
        </w:rPr>
        <w:t>кв.м.</w:t>
      </w:r>
    </w:p>
    <w:p w:rsidR="00AB19A5" w:rsidRPr="00AB19A5" w:rsidRDefault="00AB19A5" w:rsidP="00AB19A5">
      <w:pPr>
        <w:ind w:firstLine="567"/>
        <w:jc w:val="both"/>
        <w:rPr>
          <w:sz w:val="14"/>
          <w:szCs w:val="14"/>
        </w:rPr>
      </w:pPr>
      <w:r w:rsidRPr="00AB19A5">
        <w:rPr>
          <w:sz w:val="14"/>
          <w:szCs w:val="14"/>
        </w:rPr>
        <w:t>1.2.4.Адрес участка (местоположение): Российская Федерация, Кировская обл., Слободской р-н, с. Бобино.</w:t>
      </w:r>
    </w:p>
    <w:p w:rsidR="00AB19A5" w:rsidRPr="00AB19A5" w:rsidRDefault="00AB19A5" w:rsidP="00AB19A5">
      <w:pPr>
        <w:ind w:firstLine="567"/>
        <w:jc w:val="both"/>
        <w:rPr>
          <w:sz w:val="14"/>
          <w:szCs w:val="14"/>
        </w:rPr>
      </w:pPr>
      <w:r w:rsidRPr="00AB19A5">
        <w:rPr>
          <w:sz w:val="14"/>
          <w:szCs w:val="14"/>
        </w:rPr>
        <w:t>1.2.5. Разрешенное использование: для ведения личного подсобного хозяйства (приусадебный земельный участок).</w:t>
      </w:r>
    </w:p>
    <w:p w:rsidR="00AB19A5" w:rsidRPr="00AB19A5" w:rsidRDefault="00AB19A5" w:rsidP="00AB19A5">
      <w:pPr>
        <w:ind w:firstLine="567"/>
        <w:jc w:val="both"/>
        <w:rPr>
          <w:sz w:val="14"/>
          <w:szCs w:val="14"/>
        </w:rPr>
      </w:pPr>
      <w:r w:rsidRPr="00AB19A5">
        <w:rPr>
          <w:sz w:val="14"/>
          <w:szCs w:val="14"/>
        </w:rPr>
        <w:t>1.3.Участок имеет следующие обременения и права третьих лиц:</w:t>
      </w:r>
    </w:p>
    <w:p w:rsidR="00AB19A5" w:rsidRPr="00AB19A5" w:rsidRDefault="00AB19A5" w:rsidP="00AB19A5">
      <w:pPr>
        <w:ind w:firstLine="708"/>
        <w:rPr>
          <w:sz w:val="14"/>
          <w:szCs w:val="14"/>
        </w:rPr>
      </w:pPr>
      <w:r w:rsidRPr="00AB19A5">
        <w:rPr>
          <w:sz w:val="14"/>
          <w:szCs w:val="14"/>
        </w:rPr>
        <w:t>_______________не имеет______________________________________</w:t>
      </w:r>
    </w:p>
    <w:p w:rsidR="00AB19A5" w:rsidRPr="00AB19A5" w:rsidRDefault="00AB19A5" w:rsidP="00AB19A5">
      <w:pPr>
        <w:ind w:firstLine="567"/>
        <w:jc w:val="both"/>
        <w:rPr>
          <w:sz w:val="14"/>
          <w:szCs w:val="14"/>
        </w:rPr>
      </w:pPr>
      <w:r w:rsidRPr="00AB19A5">
        <w:rPr>
          <w:sz w:val="14"/>
          <w:szCs w:val="14"/>
        </w:rPr>
        <w:t xml:space="preserve">1.4. Приведенное описание участка является окончательным и не может самостоятельно расширяться </w:t>
      </w:r>
      <w:r w:rsidRPr="00AB19A5">
        <w:rPr>
          <w:b/>
          <w:i/>
          <w:sz w:val="14"/>
          <w:szCs w:val="14"/>
        </w:rPr>
        <w:t>Арендатором</w:t>
      </w:r>
      <w:r w:rsidRPr="00AB19A5">
        <w:rPr>
          <w:sz w:val="14"/>
          <w:szCs w:val="14"/>
        </w:rPr>
        <w:t>.</w:t>
      </w:r>
    </w:p>
    <w:p w:rsidR="00AB19A5" w:rsidRPr="00AB19A5" w:rsidRDefault="00AB19A5" w:rsidP="00AB19A5">
      <w:pPr>
        <w:ind w:firstLine="567"/>
        <w:jc w:val="both"/>
        <w:rPr>
          <w:sz w:val="14"/>
          <w:szCs w:val="14"/>
        </w:rPr>
      </w:pPr>
      <w:r w:rsidRPr="00AB19A5">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B19A5" w:rsidRPr="00AB19A5" w:rsidRDefault="00AB19A5" w:rsidP="00AB19A5">
      <w:pPr>
        <w:ind w:firstLine="567"/>
        <w:jc w:val="both"/>
        <w:rPr>
          <w:sz w:val="14"/>
          <w:szCs w:val="14"/>
        </w:rPr>
      </w:pPr>
      <w:r w:rsidRPr="00AB19A5">
        <w:rPr>
          <w:sz w:val="14"/>
          <w:szCs w:val="14"/>
        </w:rPr>
        <w:t>1.6. Место исполнения настоящего Договора: Слободской муниципальный район Кировской области.</w:t>
      </w:r>
    </w:p>
    <w:p w:rsidR="00AB19A5" w:rsidRPr="00AB19A5" w:rsidRDefault="00AB19A5" w:rsidP="00AB19A5">
      <w:pPr>
        <w:ind w:firstLine="708"/>
        <w:jc w:val="both"/>
        <w:rPr>
          <w:sz w:val="14"/>
          <w:szCs w:val="14"/>
        </w:rPr>
      </w:pPr>
      <w:r w:rsidRPr="00AB19A5">
        <w:rPr>
          <w:b/>
          <w:sz w:val="14"/>
          <w:szCs w:val="14"/>
        </w:rPr>
        <w:t xml:space="preserve"> </w:t>
      </w:r>
    </w:p>
    <w:p w:rsidR="00AB19A5" w:rsidRPr="00AB19A5" w:rsidRDefault="00AB19A5" w:rsidP="00AB19A5">
      <w:pPr>
        <w:ind w:firstLine="567"/>
        <w:jc w:val="center"/>
        <w:rPr>
          <w:sz w:val="14"/>
          <w:szCs w:val="14"/>
        </w:rPr>
      </w:pPr>
      <w:r w:rsidRPr="00AB19A5">
        <w:rPr>
          <w:b/>
          <w:sz w:val="14"/>
          <w:szCs w:val="14"/>
        </w:rPr>
        <w:t>2. Арендная плата.</w:t>
      </w:r>
    </w:p>
    <w:p w:rsidR="00AB19A5" w:rsidRPr="00AB19A5" w:rsidRDefault="00AB19A5" w:rsidP="00AB19A5">
      <w:pPr>
        <w:ind w:firstLine="567"/>
        <w:jc w:val="both"/>
        <w:rPr>
          <w:rFonts w:eastAsia="Calibri"/>
          <w:sz w:val="14"/>
          <w:szCs w:val="14"/>
        </w:rPr>
      </w:pPr>
      <w:r w:rsidRPr="00AB19A5">
        <w:rPr>
          <w:sz w:val="14"/>
          <w:szCs w:val="14"/>
        </w:rPr>
        <w:t>2.1.</w:t>
      </w:r>
      <w:r w:rsidRPr="00AB19A5">
        <w:rPr>
          <w:sz w:val="14"/>
          <w:szCs w:val="14"/>
        </w:rPr>
        <w:tab/>
      </w:r>
      <w:r w:rsidRPr="00AB19A5">
        <w:rPr>
          <w:rFonts w:eastAsia="Calibri"/>
          <w:b/>
          <w:i/>
          <w:sz w:val="14"/>
          <w:szCs w:val="14"/>
        </w:rPr>
        <w:t>Арендатор</w:t>
      </w:r>
      <w:r w:rsidRPr="00AB19A5">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B19A5">
        <w:rPr>
          <w:rFonts w:eastAsia="Calibri"/>
          <w:b/>
          <w:sz w:val="14"/>
          <w:szCs w:val="14"/>
        </w:rPr>
        <w:t>протоколом от ___________</w:t>
      </w:r>
      <w:r w:rsidRPr="00AB19A5">
        <w:rPr>
          <w:rFonts w:eastAsia="Calibri"/>
          <w:sz w:val="14"/>
          <w:szCs w:val="14"/>
        </w:rPr>
        <w:t>. Протокол является неотъемлемой частью настоящего Договора.</w:t>
      </w:r>
    </w:p>
    <w:p w:rsidR="00AB19A5" w:rsidRPr="00AB19A5" w:rsidRDefault="00AB19A5" w:rsidP="00AB19A5">
      <w:pPr>
        <w:ind w:firstLine="567"/>
        <w:jc w:val="both"/>
        <w:rPr>
          <w:rFonts w:eastAsia="Calibri"/>
          <w:b/>
          <w:sz w:val="14"/>
          <w:szCs w:val="14"/>
        </w:rPr>
      </w:pPr>
      <w:r w:rsidRPr="00AB19A5">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B19A5" w:rsidRPr="00AB19A5" w:rsidRDefault="00AB19A5" w:rsidP="00AB19A5">
      <w:pPr>
        <w:spacing w:after="1"/>
        <w:ind w:firstLine="567"/>
        <w:jc w:val="both"/>
        <w:rPr>
          <w:rFonts w:eastAsia="Calibri"/>
          <w:sz w:val="14"/>
          <w:szCs w:val="14"/>
        </w:rPr>
      </w:pPr>
      <w:r w:rsidRPr="00AB19A5">
        <w:rPr>
          <w:rFonts w:eastAsia="Calibri"/>
          <w:sz w:val="14"/>
          <w:szCs w:val="14"/>
        </w:rPr>
        <w:t xml:space="preserve">2.1.1. Задаток, внесенный </w:t>
      </w:r>
      <w:r w:rsidRPr="00AB19A5">
        <w:rPr>
          <w:rFonts w:eastAsia="Calibri"/>
          <w:b/>
          <w:i/>
          <w:sz w:val="14"/>
          <w:szCs w:val="14"/>
        </w:rPr>
        <w:t>Арендатором</w:t>
      </w:r>
      <w:r w:rsidRPr="00AB19A5">
        <w:rPr>
          <w:rFonts w:eastAsia="Calibri"/>
          <w:sz w:val="14"/>
          <w:szCs w:val="14"/>
        </w:rPr>
        <w:t xml:space="preserve"> для участия в аукционе в размере </w:t>
      </w:r>
      <w:r w:rsidRPr="00AB19A5">
        <w:rPr>
          <w:sz w:val="14"/>
          <w:szCs w:val="14"/>
        </w:rPr>
        <w:t xml:space="preserve">8 620,00 (восемь тысяч шестьсот двадцать рублей ноль копеек) </w:t>
      </w:r>
      <w:r w:rsidRPr="00AB19A5">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2.2. </w:t>
      </w:r>
      <w:r w:rsidRPr="00AB19A5">
        <w:rPr>
          <w:rFonts w:eastAsia="Calibri"/>
          <w:i/>
          <w:sz w:val="14"/>
          <w:szCs w:val="14"/>
          <w:u w:val="single"/>
        </w:rPr>
        <w:t>Арендная плата перечисляется на расчетный счет получателя</w:t>
      </w:r>
      <w:r w:rsidRPr="00AB19A5">
        <w:rPr>
          <w:rFonts w:eastAsia="Calibri"/>
          <w:sz w:val="14"/>
          <w:szCs w:val="14"/>
          <w:u w:val="single"/>
        </w:rPr>
        <w:t>:</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33635402</w:t>
      </w:r>
    </w:p>
    <w:p w:rsidR="00AB19A5" w:rsidRPr="00AB19A5" w:rsidRDefault="00AB19A5" w:rsidP="00AB19A5">
      <w:pPr>
        <w:ind w:firstLine="567"/>
        <w:jc w:val="both"/>
        <w:rPr>
          <w:rFonts w:eastAsia="Calibri"/>
          <w:sz w:val="14"/>
          <w:szCs w:val="14"/>
        </w:rPr>
      </w:pPr>
      <w:r w:rsidRPr="00AB19A5">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B19A5" w:rsidRPr="00AB19A5" w:rsidRDefault="00AB19A5" w:rsidP="00AB19A5">
      <w:pPr>
        <w:jc w:val="both"/>
        <w:rPr>
          <w:rFonts w:eastAsia="Calibri"/>
          <w:sz w:val="14"/>
          <w:szCs w:val="14"/>
        </w:rPr>
      </w:pPr>
    </w:p>
    <w:p w:rsidR="00AB19A5" w:rsidRPr="00AB19A5" w:rsidRDefault="00AB19A5" w:rsidP="00AB19A5">
      <w:pPr>
        <w:ind w:firstLine="567"/>
        <w:jc w:val="both"/>
        <w:rPr>
          <w:rFonts w:eastAsia="Calibri"/>
          <w:sz w:val="14"/>
          <w:szCs w:val="14"/>
        </w:rPr>
      </w:pPr>
      <w:r w:rsidRPr="00AB19A5">
        <w:rPr>
          <w:rFonts w:eastAsia="Calibri"/>
          <w:sz w:val="14"/>
          <w:szCs w:val="14"/>
        </w:rPr>
        <w:t xml:space="preserve">2.1.2. Не позднее </w:t>
      </w:r>
      <w:r w:rsidRPr="00AB19A5">
        <w:rPr>
          <w:rFonts w:eastAsia="Calibri"/>
          <w:b/>
          <w:i/>
          <w:sz w:val="14"/>
          <w:szCs w:val="14"/>
        </w:rPr>
        <w:t>3 (трех)</w:t>
      </w:r>
      <w:r w:rsidRPr="00AB19A5">
        <w:rPr>
          <w:rFonts w:eastAsia="Calibri"/>
          <w:sz w:val="14"/>
          <w:szCs w:val="14"/>
        </w:rPr>
        <w:t xml:space="preserve"> рабочих дней со дня подписания настоящего Договора </w:t>
      </w:r>
      <w:r w:rsidRPr="00AB19A5">
        <w:rPr>
          <w:rFonts w:eastAsia="Calibri"/>
          <w:b/>
          <w:i/>
          <w:sz w:val="14"/>
          <w:szCs w:val="14"/>
        </w:rPr>
        <w:t>Арендатор</w:t>
      </w:r>
      <w:r w:rsidRPr="00AB19A5">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B19A5" w:rsidRPr="00AB19A5" w:rsidRDefault="00AB19A5" w:rsidP="00AB19A5">
      <w:pPr>
        <w:tabs>
          <w:tab w:val="left" w:pos="1134"/>
        </w:tabs>
        <w:ind w:firstLine="567"/>
        <w:jc w:val="both"/>
        <w:rPr>
          <w:sz w:val="14"/>
          <w:szCs w:val="14"/>
        </w:rPr>
      </w:pPr>
      <w:r w:rsidRPr="00AB19A5">
        <w:rPr>
          <w:sz w:val="14"/>
          <w:szCs w:val="14"/>
        </w:rPr>
        <w:t>2.2.</w:t>
      </w:r>
      <w:r w:rsidRPr="00AB19A5">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B19A5" w:rsidRPr="00AB19A5" w:rsidRDefault="00AB19A5" w:rsidP="00AB19A5">
      <w:pPr>
        <w:ind w:firstLine="567"/>
        <w:jc w:val="both"/>
        <w:rPr>
          <w:sz w:val="14"/>
          <w:szCs w:val="14"/>
        </w:rPr>
      </w:pPr>
      <w:r w:rsidRPr="00AB19A5">
        <w:rPr>
          <w:sz w:val="14"/>
          <w:szCs w:val="14"/>
        </w:rPr>
        <w:t>2.3. Арендные платежи начинают исчисляться с</w:t>
      </w:r>
      <w:r w:rsidRPr="00AB19A5">
        <w:rPr>
          <w:b/>
          <w:sz w:val="14"/>
          <w:szCs w:val="14"/>
        </w:rPr>
        <w:t xml:space="preserve"> </w:t>
      </w:r>
      <w:r w:rsidRPr="00AB19A5">
        <w:rPr>
          <w:sz w:val="14"/>
          <w:szCs w:val="14"/>
        </w:rPr>
        <w:t>момента подписания договора арендатором.</w:t>
      </w:r>
      <w:r w:rsidRPr="00AB19A5">
        <w:rPr>
          <w:b/>
          <w:sz w:val="14"/>
          <w:szCs w:val="14"/>
        </w:rPr>
        <w:t xml:space="preserve"> </w:t>
      </w:r>
    </w:p>
    <w:p w:rsidR="00AB19A5" w:rsidRPr="00AB19A5" w:rsidRDefault="00AB19A5" w:rsidP="00AB19A5">
      <w:pPr>
        <w:ind w:firstLine="567"/>
        <w:jc w:val="both"/>
        <w:rPr>
          <w:sz w:val="14"/>
          <w:szCs w:val="14"/>
        </w:rPr>
      </w:pPr>
      <w:r w:rsidRPr="00AB19A5">
        <w:rPr>
          <w:sz w:val="14"/>
          <w:szCs w:val="14"/>
        </w:rPr>
        <w:t xml:space="preserve">2.4. Не использование земельного участка </w:t>
      </w:r>
      <w:r w:rsidRPr="00AB19A5">
        <w:rPr>
          <w:b/>
          <w:i/>
          <w:sz w:val="14"/>
          <w:szCs w:val="14"/>
        </w:rPr>
        <w:t>Арендатором</w:t>
      </w:r>
      <w:r w:rsidRPr="00AB19A5">
        <w:rPr>
          <w:sz w:val="14"/>
          <w:szCs w:val="14"/>
        </w:rPr>
        <w:t xml:space="preserve"> не является основанием для освобождения его от внесения арендной платы.</w:t>
      </w:r>
    </w:p>
    <w:p w:rsidR="00AB19A5" w:rsidRPr="00AB19A5" w:rsidRDefault="00AB19A5" w:rsidP="00AB19A5">
      <w:pPr>
        <w:ind w:firstLine="708"/>
        <w:jc w:val="both"/>
        <w:rPr>
          <w:sz w:val="14"/>
          <w:szCs w:val="14"/>
        </w:rPr>
      </w:pPr>
    </w:p>
    <w:p w:rsidR="00AB19A5" w:rsidRPr="00AB19A5" w:rsidRDefault="00AB19A5" w:rsidP="00AB19A5">
      <w:pPr>
        <w:tabs>
          <w:tab w:val="left" w:pos="5280"/>
        </w:tabs>
        <w:ind w:firstLine="567"/>
        <w:jc w:val="center"/>
        <w:rPr>
          <w:b/>
          <w:sz w:val="14"/>
          <w:szCs w:val="14"/>
        </w:rPr>
      </w:pPr>
      <w:r w:rsidRPr="00AB19A5">
        <w:rPr>
          <w:b/>
          <w:sz w:val="14"/>
          <w:szCs w:val="14"/>
        </w:rPr>
        <w:t>3.Обязанности Сторон</w:t>
      </w:r>
    </w:p>
    <w:p w:rsidR="00AB19A5" w:rsidRPr="00AB19A5" w:rsidRDefault="00AB19A5" w:rsidP="00AB19A5">
      <w:pPr>
        <w:tabs>
          <w:tab w:val="left" w:pos="5280"/>
        </w:tabs>
        <w:ind w:firstLine="567"/>
        <w:jc w:val="both"/>
        <w:outlineLvl w:val="0"/>
        <w:rPr>
          <w:rFonts w:eastAsia="Calibri"/>
          <w:sz w:val="14"/>
          <w:szCs w:val="14"/>
        </w:rPr>
      </w:pPr>
      <w:r w:rsidRPr="00AB19A5">
        <w:rPr>
          <w:rFonts w:eastAsia="Calibri"/>
          <w:sz w:val="14"/>
          <w:szCs w:val="14"/>
        </w:rPr>
        <w:t xml:space="preserve">3.1. </w:t>
      </w:r>
      <w:r w:rsidRPr="00AB19A5">
        <w:rPr>
          <w:rFonts w:eastAsia="Calibri"/>
          <w:b/>
          <w:i/>
          <w:sz w:val="14"/>
          <w:szCs w:val="14"/>
        </w:rPr>
        <w:t>Обязанности Арендодателя:</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3.1.1. Передать </w:t>
      </w:r>
      <w:r w:rsidRPr="00AB19A5">
        <w:rPr>
          <w:rFonts w:eastAsia="Calibri"/>
          <w:b/>
          <w:i/>
          <w:sz w:val="14"/>
          <w:szCs w:val="14"/>
        </w:rPr>
        <w:t>Арендатору</w:t>
      </w:r>
      <w:r w:rsidRPr="00AB19A5">
        <w:rPr>
          <w:rFonts w:eastAsia="Calibri"/>
          <w:sz w:val="14"/>
          <w:szCs w:val="14"/>
        </w:rPr>
        <w:t xml:space="preserve"> земельный участок, указанный в п.1.2. Договора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3.1.2. </w:t>
      </w:r>
      <w:r w:rsidRPr="00AB19A5">
        <w:rPr>
          <w:rFonts w:eastAsia="Calibri"/>
          <w:b/>
          <w:i/>
          <w:sz w:val="14"/>
          <w:szCs w:val="14"/>
        </w:rPr>
        <w:t>Арендодатель</w:t>
      </w:r>
      <w:r w:rsidRPr="00AB19A5">
        <w:rPr>
          <w:rFonts w:eastAsia="Calibri"/>
          <w:sz w:val="14"/>
          <w:szCs w:val="14"/>
        </w:rPr>
        <w:t xml:space="preserve"> не вправе вмешиваться в хозяйственную деятельность </w:t>
      </w:r>
      <w:r w:rsidRPr="00AB19A5">
        <w:rPr>
          <w:rFonts w:eastAsia="Calibri"/>
          <w:b/>
          <w:i/>
          <w:sz w:val="14"/>
          <w:szCs w:val="14"/>
        </w:rPr>
        <w:t>Арендатора</w:t>
      </w:r>
      <w:r w:rsidRPr="00AB19A5">
        <w:rPr>
          <w:rFonts w:eastAsia="Calibri"/>
          <w:sz w:val="14"/>
          <w:szCs w:val="14"/>
        </w:rPr>
        <w:t>, за исключением случаев нарушения земельного законодательства Российской Федерации.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B19A5" w:rsidRPr="00AB19A5" w:rsidRDefault="00AB19A5" w:rsidP="00AB19A5">
      <w:pPr>
        <w:tabs>
          <w:tab w:val="left" w:pos="5280"/>
        </w:tabs>
        <w:ind w:firstLine="567"/>
        <w:jc w:val="both"/>
        <w:rPr>
          <w:rFonts w:eastAsia="Calibri"/>
          <w:sz w:val="14"/>
          <w:szCs w:val="14"/>
        </w:rPr>
      </w:pPr>
    </w:p>
    <w:p w:rsidR="00AB19A5" w:rsidRPr="00AB19A5" w:rsidRDefault="00AB19A5" w:rsidP="00AB19A5">
      <w:pPr>
        <w:tabs>
          <w:tab w:val="left" w:pos="5280"/>
        </w:tabs>
        <w:ind w:firstLine="567"/>
        <w:jc w:val="both"/>
        <w:outlineLvl w:val="0"/>
        <w:rPr>
          <w:rFonts w:eastAsia="Calibri"/>
          <w:b/>
          <w:i/>
          <w:sz w:val="14"/>
          <w:szCs w:val="14"/>
        </w:rPr>
      </w:pPr>
      <w:r w:rsidRPr="00AB19A5">
        <w:rPr>
          <w:rFonts w:eastAsia="Calibri"/>
          <w:sz w:val="14"/>
          <w:szCs w:val="14"/>
        </w:rPr>
        <w:t xml:space="preserve">3.2. </w:t>
      </w:r>
      <w:r w:rsidRPr="00AB19A5">
        <w:rPr>
          <w:rFonts w:eastAsia="Calibri"/>
          <w:b/>
          <w:i/>
          <w:sz w:val="14"/>
          <w:szCs w:val="14"/>
        </w:rPr>
        <w:t>Обязанности Арендатора: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3.2.1. Принять земельный участок с момента подписания Договора.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3.2.3. Обеспечить </w:t>
      </w:r>
      <w:r w:rsidRPr="00AB19A5">
        <w:rPr>
          <w:rFonts w:eastAsia="Calibri"/>
          <w:b/>
          <w:i/>
          <w:sz w:val="14"/>
          <w:szCs w:val="14"/>
        </w:rPr>
        <w:t>Арендодателю</w:t>
      </w:r>
      <w:r w:rsidRPr="00AB19A5">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3.2.5. Своевременно производить платежи за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B19A5" w:rsidRPr="00AB19A5" w:rsidRDefault="00AB19A5" w:rsidP="00AB19A5">
      <w:pPr>
        <w:ind w:firstLine="567"/>
        <w:jc w:val="both"/>
        <w:rPr>
          <w:rFonts w:eastAsia="Calibri"/>
          <w:sz w:val="14"/>
          <w:szCs w:val="14"/>
        </w:rPr>
      </w:pPr>
      <w:r w:rsidRPr="00AB19A5">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3.2.8. Предупредить </w:t>
      </w:r>
      <w:r w:rsidRPr="00AB19A5">
        <w:rPr>
          <w:rFonts w:eastAsia="Calibri"/>
          <w:b/>
          <w:i/>
          <w:sz w:val="14"/>
          <w:szCs w:val="14"/>
        </w:rPr>
        <w:t>Арендодателя</w:t>
      </w:r>
      <w:r w:rsidRPr="00AB19A5">
        <w:rPr>
          <w:rFonts w:eastAsia="Calibri"/>
          <w:sz w:val="14"/>
          <w:szCs w:val="14"/>
        </w:rPr>
        <w:t xml:space="preserve"> за </w:t>
      </w:r>
      <w:r w:rsidRPr="00AB19A5">
        <w:rPr>
          <w:rFonts w:eastAsia="Calibri"/>
          <w:b/>
          <w:i/>
          <w:sz w:val="14"/>
          <w:szCs w:val="14"/>
        </w:rPr>
        <w:t>30 (тридцать)</w:t>
      </w:r>
      <w:r w:rsidRPr="00AB19A5">
        <w:rPr>
          <w:rFonts w:eastAsia="Calibri"/>
          <w:sz w:val="14"/>
          <w:szCs w:val="14"/>
        </w:rPr>
        <w:t xml:space="preserve"> дней о намерении расторгнуть договор. </w:t>
      </w:r>
      <w:r w:rsidRPr="00AB19A5">
        <w:rPr>
          <w:rFonts w:eastAsia="Calibri"/>
          <w:b/>
          <w:i/>
          <w:sz w:val="14"/>
          <w:szCs w:val="14"/>
        </w:rPr>
        <w:t>Арендатор</w:t>
      </w:r>
      <w:r w:rsidRPr="00AB19A5">
        <w:rPr>
          <w:rFonts w:eastAsia="Calibri"/>
          <w:sz w:val="14"/>
          <w:szCs w:val="14"/>
        </w:rPr>
        <w:t xml:space="preserve"> обязан привести земельный участок в первоначальное состояние и сдать по акту приема-передачи.</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3.2.9. После окончания срока действия Договора или в случае его досрочного  расторжения </w:t>
      </w:r>
      <w:r w:rsidRPr="00AB19A5">
        <w:rPr>
          <w:rFonts w:eastAsia="Calibri"/>
          <w:b/>
          <w:i/>
          <w:sz w:val="14"/>
          <w:szCs w:val="14"/>
        </w:rPr>
        <w:t>Арендатор</w:t>
      </w:r>
      <w:r w:rsidRPr="00AB19A5">
        <w:rPr>
          <w:rFonts w:eastAsia="Calibri"/>
          <w:sz w:val="14"/>
          <w:szCs w:val="14"/>
        </w:rPr>
        <w:t xml:space="preserve"> обязуется передать земельный участок </w:t>
      </w:r>
      <w:r w:rsidRPr="00AB19A5">
        <w:rPr>
          <w:rFonts w:eastAsia="Calibri"/>
          <w:b/>
          <w:i/>
          <w:sz w:val="14"/>
          <w:szCs w:val="14"/>
        </w:rPr>
        <w:t>Арендодателю</w:t>
      </w:r>
      <w:r w:rsidRPr="00AB19A5">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B19A5">
        <w:rPr>
          <w:rFonts w:eastAsia="Calibri"/>
          <w:b/>
          <w:i/>
          <w:sz w:val="14"/>
          <w:szCs w:val="14"/>
        </w:rPr>
        <w:t>Арендатора</w:t>
      </w:r>
      <w:r w:rsidRPr="00AB19A5">
        <w:rPr>
          <w:rFonts w:eastAsia="Calibri"/>
          <w:sz w:val="14"/>
          <w:szCs w:val="14"/>
        </w:rPr>
        <w:t xml:space="preserve"> земельного участка.</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3.2.11. Арендатор обязуется в </w:t>
      </w:r>
      <w:r w:rsidRPr="00AB19A5">
        <w:rPr>
          <w:rFonts w:eastAsia="Calibri"/>
          <w:b/>
          <w:i/>
          <w:sz w:val="14"/>
          <w:szCs w:val="14"/>
        </w:rPr>
        <w:t>10-дневный</w:t>
      </w:r>
      <w:r w:rsidRPr="00AB19A5">
        <w:rPr>
          <w:rFonts w:eastAsia="Calibri"/>
          <w:sz w:val="14"/>
          <w:szCs w:val="14"/>
        </w:rPr>
        <w:t xml:space="preserve"> срок направить </w:t>
      </w:r>
      <w:r w:rsidRPr="00AB19A5">
        <w:rPr>
          <w:rFonts w:eastAsia="Calibri"/>
          <w:b/>
          <w:i/>
          <w:sz w:val="14"/>
          <w:szCs w:val="14"/>
        </w:rPr>
        <w:t>Арендодателю</w:t>
      </w:r>
      <w:r w:rsidRPr="00AB19A5">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B19A5">
        <w:rPr>
          <w:rFonts w:eastAsia="Calibri"/>
          <w:b/>
          <w:i/>
          <w:sz w:val="14"/>
          <w:szCs w:val="14"/>
        </w:rPr>
        <w:t>Арендатора</w:t>
      </w:r>
      <w:r w:rsidRPr="00AB19A5">
        <w:rPr>
          <w:rFonts w:eastAsia="Calibri"/>
          <w:sz w:val="14"/>
          <w:szCs w:val="14"/>
        </w:rPr>
        <w:t xml:space="preserve"> (физического лица). При не исполнении данных обязательств </w:t>
      </w:r>
      <w:r w:rsidRPr="00AB19A5">
        <w:rPr>
          <w:rFonts w:eastAsia="Calibri"/>
          <w:b/>
          <w:i/>
          <w:sz w:val="14"/>
          <w:szCs w:val="14"/>
        </w:rPr>
        <w:t>Арендатор</w:t>
      </w:r>
      <w:r w:rsidRPr="00AB19A5">
        <w:rPr>
          <w:rFonts w:eastAsia="Calibri"/>
          <w:sz w:val="14"/>
          <w:szCs w:val="14"/>
        </w:rPr>
        <w:t xml:space="preserve"> уплачивает неустойку (</w:t>
      </w:r>
      <w:r w:rsidRPr="00AB19A5">
        <w:rPr>
          <w:rFonts w:eastAsia="Calibri"/>
          <w:i/>
          <w:sz w:val="14"/>
          <w:szCs w:val="14"/>
        </w:rPr>
        <w:t>штраф</w:t>
      </w:r>
      <w:r w:rsidRPr="00AB19A5">
        <w:rPr>
          <w:rFonts w:eastAsia="Calibri"/>
          <w:sz w:val="14"/>
          <w:szCs w:val="14"/>
        </w:rPr>
        <w:t xml:space="preserve">) в размере </w:t>
      </w:r>
      <w:r w:rsidRPr="00AB19A5">
        <w:rPr>
          <w:rFonts w:eastAsia="Calibri"/>
          <w:sz w:val="14"/>
          <w:szCs w:val="14"/>
          <w:u w:val="single"/>
        </w:rPr>
        <w:t>10% МРОТ.</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3.2.13.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AB19A5" w:rsidRPr="00AB19A5" w:rsidRDefault="00AB19A5" w:rsidP="00AB19A5">
      <w:pPr>
        <w:ind w:firstLine="720"/>
        <w:jc w:val="both"/>
        <w:rPr>
          <w:b/>
          <w:sz w:val="14"/>
          <w:szCs w:val="14"/>
        </w:rPr>
      </w:pPr>
    </w:p>
    <w:p w:rsidR="00AB19A5" w:rsidRPr="00AB19A5" w:rsidRDefault="00AB19A5" w:rsidP="00AB19A5">
      <w:pPr>
        <w:ind w:firstLine="720"/>
        <w:jc w:val="center"/>
        <w:rPr>
          <w:b/>
          <w:sz w:val="14"/>
          <w:szCs w:val="14"/>
        </w:rPr>
      </w:pPr>
      <w:r w:rsidRPr="00AB19A5">
        <w:rPr>
          <w:b/>
          <w:sz w:val="14"/>
          <w:szCs w:val="14"/>
        </w:rPr>
        <w:t>4. Рассмотрение споров</w:t>
      </w:r>
    </w:p>
    <w:p w:rsidR="00AB19A5" w:rsidRPr="00AB19A5" w:rsidRDefault="00AB19A5" w:rsidP="00AB19A5">
      <w:pPr>
        <w:ind w:firstLine="567"/>
        <w:jc w:val="both"/>
        <w:rPr>
          <w:sz w:val="14"/>
          <w:szCs w:val="14"/>
        </w:rPr>
      </w:pPr>
      <w:r w:rsidRPr="00AB19A5">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B19A5" w:rsidRPr="00AB19A5" w:rsidRDefault="00AB19A5" w:rsidP="00AB19A5">
      <w:pPr>
        <w:ind w:firstLine="567"/>
        <w:jc w:val="both"/>
        <w:rPr>
          <w:sz w:val="14"/>
          <w:szCs w:val="14"/>
        </w:rPr>
      </w:pPr>
      <w:r w:rsidRPr="00AB19A5">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B19A5">
        <w:rPr>
          <w:b/>
          <w:i/>
          <w:sz w:val="14"/>
          <w:szCs w:val="14"/>
        </w:rPr>
        <w:t>30 (тридцати)</w:t>
      </w:r>
      <w:r w:rsidRPr="00AB19A5">
        <w:rPr>
          <w:sz w:val="14"/>
          <w:szCs w:val="14"/>
        </w:rPr>
        <w:t xml:space="preserve"> дней с момента получения. Если в ходе рассмотрения споров </w:t>
      </w:r>
      <w:r w:rsidRPr="00AB19A5">
        <w:rPr>
          <w:b/>
          <w:i/>
          <w:sz w:val="14"/>
          <w:szCs w:val="14"/>
        </w:rPr>
        <w:t>Стороны</w:t>
      </w:r>
      <w:r w:rsidRPr="00AB19A5">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B19A5" w:rsidRPr="00AB19A5" w:rsidRDefault="00AB19A5" w:rsidP="00AB19A5">
      <w:pPr>
        <w:ind w:firstLine="567"/>
        <w:jc w:val="both"/>
        <w:rPr>
          <w:sz w:val="14"/>
          <w:szCs w:val="14"/>
        </w:rPr>
      </w:pPr>
      <w:r w:rsidRPr="00AB19A5">
        <w:rPr>
          <w:sz w:val="14"/>
          <w:szCs w:val="14"/>
        </w:rPr>
        <w:t xml:space="preserve">4.3. Все споры между </w:t>
      </w:r>
      <w:r w:rsidRPr="00AB19A5">
        <w:rPr>
          <w:b/>
          <w:i/>
          <w:sz w:val="14"/>
          <w:szCs w:val="14"/>
        </w:rPr>
        <w:t>Сторонами</w:t>
      </w:r>
      <w:r w:rsidRPr="00AB19A5">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B19A5" w:rsidRPr="00AB19A5" w:rsidRDefault="00AB19A5" w:rsidP="00AB19A5">
      <w:pPr>
        <w:ind w:left="360" w:firstLine="720"/>
        <w:jc w:val="both"/>
        <w:rPr>
          <w:sz w:val="14"/>
          <w:szCs w:val="14"/>
        </w:rPr>
      </w:pPr>
    </w:p>
    <w:p w:rsidR="00AB19A5" w:rsidRPr="00AB19A5" w:rsidRDefault="00AB19A5" w:rsidP="00AB19A5">
      <w:pPr>
        <w:ind w:firstLine="720"/>
        <w:jc w:val="center"/>
        <w:rPr>
          <w:b/>
          <w:sz w:val="14"/>
          <w:szCs w:val="14"/>
        </w:rPr>
      </w:pPr>
      <w:r w:rsidRPr="00AB19A5">
        <w:rPr>
          <w:b/>
          <w:sz w:val="14"/>
          <w:szCs w:val="14"/>
        </w:rPr>
        <w:t>5. Срок действия Договора</w:t>
      </w:r>
    </w:p>
    <w:p w:rsidR="00AB19A5" w:rsidRPr="00AB19A5" w:rsidRDefault="00AB19A5" w:rsidP="00AB19A5">
      <w:pPr>
        <w:ind w:firstLine="567"/>
        <w:jc w:val="both"/>
        <w:rPr>
          <w:sz w:val="14"/>
          <w:szCs w:val="14"/>
        </w:rPr>
      </w:pPr>
      <w:r w:rsidRPr="00AB19A5">
        <w:rPr>
          <w:sz w:val="14"/>
          <w:szCs w:val="14"/>
        </w:rPr>
        <w:t xml:space="preserve">5.1.Настоящий Договор заключен сроком на </w:t>
      </w:r>
      <w:bookmarkStart w:id="21" w:name="Bookmark6"/>
      <w:r w:rsidRPr="00AB19A5">
        <w:rPr>
          <w:sz w:val="14"/>
          <w:szCs w:val="14"/>
        </w:rPr>
        <w:t>20 лет</w:t>
      </w:r>
      <w:bookmarkEnd w:id="21"/>
      <w:r w:rsidRPr="00AB19A5">
        <w:rPr>
          <w:sz w:val="14"/>
          <w:szCs w:val="14"/>
        </w:rPr>
        <w:t xml:space="preserve"> и вступает в силу с момента его государственной регистрации в регистрирующем органе.</w:t>
      </w:r>
    </w:p>
    <w:p w:rsidR="00AB19A5" w:rsidRPr="00AB19A5" w:rsidRDefault="00AB19A5" w:rsidP="00AB19A5">
      <w:pPr>
        <w:ind w:firstLine="567"/>
        <w:jc w:val="both"/>
        <w:rPr>
          <w:sz w:val="14"/>
          <w:szCs w:val="14"/>
        </w:rPr>
      </w:pPr>
      <w:r w:rsidRPr="00AB19A5">
        <w:rPr>
          <w:sz w:val="14"/>
          <w:szCs w:val="14"/>
        </w:rPr>
        <w:t xml:space="preserve">5.2.Условия настоящего Договора распространяются на отношения, возникшие между </w:t>
      </w:r>
      <w:r w:rsidRPr="00AB19A5">
        <w:rPr>
          <w:b/>
          <w:i/>
          <w:sz w:val="14"/>
          <w:szCs w:val="14"/>
        </w:rPr>
        <w:t>Сторонами</w:t>
      </w:r>
      <w:r w:rsidRPr="00AB19A5">
        <w:rPr>
          <w:sz w:val="14"/>
          <w:szCs w:val="14"/>
        </w:rPr>
        <w:t xml:space="preserve"> с момента подписания акта приема-передачи объекта.</w:t>
      </w:r>
    </w:p>
    <w:p w:rsidR="00AB19A5" w:rsidRPr="00AB19A5" w:rsidRDefault="00AB19A5" w:rsidP="00AB19A5">
      <w:pPr>
        <w:ind w:firstLine="708"/>
        <w:jc w:val="both"/>
        <w:rPr>
          <w:sz w:val="14"/>
          <w:szCs w:val="14"/>
        </w:rPr>
      </w:pPr>
    </w:p>
    <w:p w:rsidR="00AB19A5" w:rsidRPr="00AB19A5" w:rsidRDefault="00AB19A5" w:rsidP="00AB19A5">
      <w:pPr>
        <w:tabs>
          <w:tab w:val="num" w:pos="1800"/>
        </w:tabs>
        <w:ind w:firstLine="709"/>
        <w:jc w:val="center"/>
        <w:outlineLvl w:val="0"/>
        <w:rPr>
          <w:rFonts w:eastAsia="Calibri"/>
          <w:sz w:val="14"/>
          <w:szCs w:val="14"/>
        </w:rPr>
      </w:pPr>
      <w:r w:rsidRPr="00AB19A5">
        <w:rPr>
          <w:rFonts w:eastAsia="Calibri"/>
          <w:b/>
          <w:sz w:val="14"/>
          <w:szCs w:val="14"/>
        </w:rPr>
        <w:t>6. Ответственность Сторон</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6.1. За нарушение условий Договора </w:t>
      </w:r>
      <w:r w:rsidRPr="00AB19A5">
        <w:rPr>
          <w:rFonts w:eastAsia="Calibri"/>
          <w:b/>
          <w:i/>
          <w:sz w:val="14"/>
          <w:szCs w:val="14"/>
        </w:rPr>
        <w:t>Стороны</w:t>
      </w:r>
      <w:r w:rsidRPr="00AB19A5">
        <w:rPr>
          <w:rFonts w:eastAsia="Calibri"/>
          <w:sz w:val="14"/>
          <w:szCs w:val="14"/>
        </w:rPr>
        <w:t xml:space="preserve"> несут ответственность в соответствии с действующим законодательством Российской Федерации.</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6.4. При нарушении п. 3.2.2, 3.2.3, 3.2.6. настоящего Договора </w:t>
      </w:r>
      <w:r w:rsidRPr="00AB19A5">
        <w:rPr>
          <w:rFonts w:eastAsia="Calibri"/>
          <w:b/>
          <w:i/>
          <w:sz w:val="14"/>
          <w:szCs w:val="14"/>
        </w:rPr>
        <w:t>Арендатор</w:t>
      </w:r>
      <w:r w:rsidRPr="00AB19A5">
        <w:rPr>
          <w:rFonts w:eastAsia="Calibri"/>
          <w:sz w:val="14"/>
          <w:szCs w:val="14"/>
        </w:rPr>
        <w:t xml:space="preserve"> уплачивает неустойку (штраф) в размере ½ части годового размера арендной платы.</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6.5. Уплата неустойки (пени, штрафа) не освобождает </w:t>
      </w:r>
      <w:r w:rsidRPr="00AB19A5">
        <w:rPr>
          <w:rFonts w:eastAsia="Calibri"/>
          <w:b/>
          <w:i/>
          <w:sz w:val="14"/>
          <w:szCs w:val="14"/>
        </w:rPr>
        <w:t>Стороны</w:t>
      </w:r>
      <w:r w:rsidRPr="00AB19A5">
        <w:rPr>
          <w:rFonts w:eastAsia="Calibri"/>
          <w:sz w:val="14"/>
          <w:szCs w:val="14"/>
        </w:rPr>
        <w:t xml:space="preserve"> от исполнения обязательства.</w:t>
      </w:r>
    </w:p>
    <w:p w:rsidR="00AB19A5" w:rsidRPr="00AB19A5" w:rsidRDefault="00AB19A5" w:rsidP="00AB19A5">
      <w:pPr>
        <w:ind w:firstLine="567"/>
        <w:jc w:val="both"/>
        <w:rPr>
          <w:rFonts w:eastAsia="Calibri"/>
          <w:i/>
          <w:sz w:val="14"/>
          <w:szCs w:val="14"/>
        </w:rPr>
      </w:pPr>
      <w:r w:rsidRPr="00AB19A5">
        <w:rPr>
          <w:rFonts w:eastAsia="Calibri"/>
          <w:i/>
          <w:sz w:val="14"/>
          <w:szCs w:val="14"/>
        </w:rPr>
        <w:t>Реквизиты для перечисления неустойки (штрафов и пени):</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УФК по Кировской области (Администрация Слободского района л/с 04403023610)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ИНН 4329001083 КПП 432901001</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р/с 03100643000000014000</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ОТДЕЛЕНИЕ КИРОВ БАНКА РОССИИ//УФК по Кировской области г. Киров</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БИК 013304182</w:t>
      </w:r>
    </w:p>
    <w:p w:rsidR="00AB19A5" w:rsidRPr="00AB19A5" w:rsidRDefault="00AB19A5" w:rsidP="00AB19A5">
      <w:pPr>
        <w:spacing w:after="200"/>
        <w:ind w:firstLine="567"/>
        <w:contextualSpacing/>
        <w:rPr>
          <w:rFonts w:eastAsiaTheme="minorHAnsi"/>
          <w:sz w:val="14"/>
          <w:szCs w:val="14"/>
          <w:lang w:eastAsia="en-US"/>
        </w:rPr>
      </w:pPr>
      <w:r w:rsidRPr="00AB19A5">
        <w:rPr>
          <w:rFonts w:eastAsiaTheme="minorHAnsi"/>
          <w:sz w:val="14"/>
          <w:szCs w:val="14"/>
          <w:lang w:eastAsia="en-US"/>
        </w:rPr>
        <w:t>Кор.счет 40102810345370000033</w:t>
      </w:r>
    </w:p>
    <w:p w:rsidR="00AB19A5" w:rsidRPr="00AB19A5" w:rsidRDefault="00AB19A5" w:rsidP="00AB19A5">
      <w:pPr>
        <w:ind w:firstLine="567"/>
        <w:jc w:val="both"/>
        <w:rPr>
          <w:rFonts w:eastAsia="Calibri"/>
          <w:sz w:val="14"/>
          <w:szCs w:val="14"/>
        </w:rPr>
      </w:pPr>
      <w:r w:rsidRPr="00AB19A5">
        <w:rPr>
          <w:rFonts w:eastAsia="Calibri"/>
          <w:sz w:val="14"/>
          <w:szCs w:val="14"/>
        </w:rPr>
        <w:t>КБК: 936 1 11 05013 05 0000 120 - арендная плата на землю</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ОКТМО -  </w:t>
      </w:r>
      <w:r w:rsidRPr="00AB19A5">
        <w:rPr>
          <w:sz w:val="14"/>
          <w:szCs w:val="14"/>
        </w:rPr>
        <w:t>33635000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КБК: 936 1 16 07090 05 0000 140</w:t>
      </w:r>
    </w:p>
    <w:p w:rsidR="00AB19A5" w:rsidRPr="00AB19A5" w:rsidRDefault="00AB19A5" w:rsidP="00AB19A5">
      <w:pPr>
        <w:tabs>
          <w:tab w:val="left" w:pos="5280"/>
        </w:tabs>
        <w:ind w:firstLine="567"/>
        <w:jc w:val="both"/>
        <w:rPr>
          <w:rFonts w:eastAsia="Calibri"/>
          <w:sz w:val="14"/>
          <w:szCs w:val="14"/>
        </w:rPr>
      </w:pPr>
      <w:r w:rsidRPr="00AB19A5">
        <w:rPr>
          <w:rFonts w:eastAsia="Calibri"/>
          <w:sz w:val="14"/>
          <w:szCs w:val="14"/>
        </w:rPr>
        <w:t xml:space="preserve">6.6. В случае нарушения </w:t>
      </w:r>
      <w:r w:rsidRPr="00AB19A5">
        <w:rPr>
          <w:rFonts w:eastAsia="Calibri"/>
          <w:b/>
          <w:i/>
          <w:sz w:val="14"/>
          <w:szCs w:val="14"/>
        </w:rPr>
        <w:t>Арендатором</w:t>
      </w:r>
      <w:r w:rsidRPr="00AB19A5">
        <w:rPr>
          <w:rFonts w:eastAsia="Calibri"/>
          <w:sz w:val="14"/>
          <w:szCs w:val="14"/>
        </w:rPr>
        <w:t xml:space="preserve"> п. 3.2.7. настоящего Договора </w:t>
      </w:r>
      <w:r w:rsidRPr="00AB19A5">
        <w:rPr>
          <w:rFonts w:eastAsia="Calibri"/>
          <w:b/>
          <w:i/>
          <w:sz w:val="14"/>
          <w:szCs w:val="14"/>
        </w:rPr>
        <w:t>Арендатор</w:t>
      </w:r>
      <w:r w:rsidRPr="00AB19A5">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B19A5" w:rsidRPr="00AB19A5" w:rsidRDefault="00AB19A5" w:rsidP="00AB19A5">
      <w:pPr>
        <w:ind w:firstLine="709"/>
        <w:jc w:val="center"/>
        <w:rPr>
          <w:rFonts w:eastAsia="Calibri"/>
          <w:b/>
          <w:sz w:val="14"/>
          <w:szCs w:val="14"/>
        </w:rPr>
      </w:pPr>
      <w:r w:rsidRPr="00AB19A5">
        <w:rPr>
          <w:rFonts w:eastAsia="Calibri"/>
          <w:b/>
          <w:sz w:val="14"/>
          <w:szCs w:val="14"/>
        </w:rPr>
        <w:t>7. Изменение,  расторжение, прекращение действий Договора</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7.1. Договор может быть расторгнут досрочно в судебном порядке по требованию </w:t>
      </w:r>
      <w:r w:rsidRPr="00AB19A5">
        <w:rPr>
          <w:rFonts w:eastAsia="Calibri"/>
          <w:b/>
          <w:i/>
          <w:sz w:val="14"/>
          <w:szCs w:val="14"/>
        </w:rPr>
        <w:t>Арендодателя</w:t>
      </w:r>
      <w:r w:rsidRPr="00AB19A5">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1) не внесения </w:t>
      </w:r>
      <w:r w:rsidRPr="00AB19A5">
        <w:rPr>
          <w:rFonts w:eastAsia="Calibri"/>
          <w:b/>
          <w:i/>
          <w:sz w:val="14"/>
          <w:szCs w:val="14"/>
        </w:rPr>
        <w:t>Арендатором</w:t>
      </w:r>
      <w:r w:rsidRPr="00AB19A5">
        <w:rPr>
          <w:rFonts w:eastAsia="Calibri"/>
          <w:sz w:val="14"/>
          <w:szCs w:val="14"/>
        </w:rPr>
        <w:t xml:space="preserve"> двух и более подряд очередных платежей в счет годовой арендной платы;</w:t>
      </w:r>
    </w:p>
    <w:p w:rsidR="00AB19A5" w:rsidRPr="00AB19A5" w:rsidRDefault="00AB19A5" w:rsidP="00AB19A5">
      <w:pPr>
        <w:ind w:firstLine="567"/>
        <w:jc w:val="both"/>
        <w:rPr>
          <w:rFonts w:eastAsia="Calibri"/>
          <w:sz w:val="14"/>
          <w:szCs w:val="14"/>
        </w:rPr>
      </w:pPr>
      <w:r w:rsidRPr="00AB19A5">
        <w:rPr>
          <w:rFonts w:eastAsia="Calibri"/>
          <w:sz w:val="14"/>
          <w:szCs w:val="14"/>
        </w:rPr>
        <w:t>2) изъятия арендуемого земельного участка для государственных и муниципальных нужд.</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B19A5">
        <w:rPr>
          <w:rFonts w:eastAsia="Calibri"/>
          <w:b/>
          <w:i/>
          <w:sz w:val="14"/>
          <w:szCs w:val="14"/>
        </w:rPr>
        <w:t>Арендодателя</w:t>
      </w:r>
      <w:r w:rsidRPr="00AB19A5">
        <w:rPr>
          <w:rFonts w:eastAsia="Calibri"/>
          <w:sz w:val="14"/>
          <w:szCs w:val="14"/>
        </w:rPr>
        <w:t xml:space="preserve"> на переход такого права.</w:t>
      </w:r>
    </w:p>
    <w:p w:rsidR="00AB19A5" w:rsidRPr="00AB19A5" w:rsidRDefault="00AB19A5" w:rsidP="00AB19A5">
      <w:pPr>
        <w:ind w:firstLine="567"/>
        <w:jc w:val="both"/>
        <w:rPr>
          <w:rFonts w:eastAsia="Calibri"/>
          <w:b/>
          <w:sz w:val="14"/>
          <w:szCs w:val="14"/>
        </w:rPr>
      </w:pPr>
      <w:r w:rsidRPr="00AB19A5">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AB19A5" w:rsidRPr="00AB19A5" w:rsidRDefault="00AB19A5" w:rsidP="00AB19A5">
      <w:pPr>
        <w:ind w:firstLine="709"/>
        <w:jc w:val="center"/>
        <w:rPr>
          <w:rFonts w:eastAsia="Calibri"/>
          <w:b/>
          <w:sz w:val="14"/>
          <w:szCs w:val="14"/>
        </w:rPr>
      </w:pPr>
      <w:r w:rsidRPr="00AB19A5">
        <w:rPr>
          <w:rFonts w:eastAsia="Calibri"/>
          <w:b/>
          <w:sz w:val="14"/>
          <w:szCs w:val="14"/>
        </w:rPr>
        <w:t>8.  Особые условия</w:t>
      </w:r>
    </w:p>
    <w:p w:rsidR="00AB19A5" w:rsidRPr="00AB19A5" w:rsidRDefault="00AB19A5" w:rsidP="00AB19A5">
      <w:pPr>
        <w:ind w:firstLine="709"/>
        <w:rPr>
          <w:rFonts w:eastAsia="Calibri"/>
          <w:sz w:val="14"/>
          <w:szCs w:val="14"/>
        </w:rPr>
      </w:pPr>
      <w:r w:rsidRPr="00AB19A5">
        <w:rPr>
          <w:rFonts w:eastAsia="Calibri"/>
          <w:sz w:val="14"/>
          <w:szCs w:val="14"/>
        </w:rPr>
        <w:t>(сведения о сервитутах, ограничениях прав, сетях и подземных коммуникациях)</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 xml:space="preserve"> </w:t>
      </w:r>
    </w:p>
    <w:p w:rsidR="00AB19A5" w:rsidRPr="00AB19A5" w:rsidRDefault="00AB19A5" w:rsidP="00AB19A5">
      <w:pPr>
        <w:ind w:firstLine="709"/>
        <w:jc w:val="center"/>
        <w:outlineLvl w:val="0"/>
        <w:rPr>
          <w:rFonts w:eastAsia="Calibri"/>
          <w:b/>
          <w:sz w:val="14"/>
          <w:szCs w:val="14"/>
        </w:rPr>
      </w:pPr>
      <w:r w:rsidRPr="00AB19A5">
        <w:rPr>
          <w:rFonts w:eastAsia="Calibri"/>
          <w:b/>
          <w:sz w:val="14"/>
          <w:szCs w:val="14"/>
        </w:rPr>
        <w:t>9. Заключительные положения</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9.1. Неоговоренные настоящим Договором отношения между </w:t>
      </w:r>
      <w:r w:rsidRPr="00AB19A5">
        <w:rPr>
          <w:rFonts w:eastAsia="Calibri"/>
          <w:b/>
          <w:i/>
          <w:sz w:val="14"/>
          <w:szCs w:val="14"/>
        </w:rPr>
        <w:t>Арендодателем</w:t>
      </w:r>
      <w:r w:rsidRPr="00AB19A5">
        <w:rPr>
          <w:rFonts w:eastAsia="Calibri"/>
          <w:sz w:val="14"/>
          <w:szCs w:val="14"/>
        </w:rPr>
        <w:t xml:space="preserve"> и </w:t>
      </w:r>
      <w:r w:rsidRPr="00AB19A5">
        <w:rPr>
          <w:rFonts w:eastAsia="Calibri"/>
          <w:b/>
          <w:i/>
          <w:sz w:val="14"/>
          <w:szCs w:val="14"/>
        </w:rPr>
        <w:t>Арендатором</w:t>
      </w:r>
      <w:r w:rsidRPr="00AB19A5">
        <w:rPr>
          <w:rFonts w:eastAsia="Calibri"/>
          <w:sz w:val="14"/>
          <w:szCs w:val="14"/>
        </w:rPr>
        <w:t xml:space="preserve"> регулируются действующим законодательством Российской Федерации.</w:t>
      </w:r>
    </w:p>
    <w:p w:rsidR="00AB19A5" w:rsidRPr="00AB19A5" w:rsidRDefault="00AB19A5" w:rsidP="00AB19A5">
      <w:pPr>
        <w:ind w:firstLine="567"/>
        <w:jc w:val="both"/>
        <w:rPr>
          <w:rFonts w:eastAsia="Calibri"/>
          <w:sz w:val="14"/>
          <w:szCs w:val="14"/>
        </w:rPr>
      </w:pPr>
      <w:r w:rsidRPr="00AB19A5">
        <w:rPr>
          <w:rFonts w:eastAsia="Calibri"/>
          <w:sz w:val="14"/>
          <w:szCs w:val="14"/>
        </w:rPr>
        <w:t xml:space="preserve">9.2. Настоящий Договор составлен в </w:t>
      </w:r>
      <w:r w:rsidRPr="00AB19A5">
        <w:rPr>
          <w:rFonts w:eastAsia="Calibri"/>
          <w:i/>
          <w:sz w:val="14"/>
          <w:szCs w:val="14"/>
        </w:rPr>
        <w:t>2</w:t>
      </w:r>
      <w:r w:rsidRPr="00AB19A5">
        <w:rPr>
          <w:rFonts w:eastAsia="Calibri"/>
          <w:b/>
          <w:i/>
          <w:sz w:val="14"/>
          <w:szCs w:val="14"/>
        </w:rPr>
        <w:t xml:space="preserve"> (двух) </w:t>
      </w:r>
      <w:r w:rsidRPr="00AB19A5">
        <w:rPr>
          <w:rFonts w:eastAsia="Calibri"/>
          <w:sz w:val="14"/>
          <w:szCs w:val="14"/>
        </w:rPr>
        <w:t xml:space="preserve">экземплярах, имеющих равную юридическую силу, по одному для каждой из </w:t>
      </w:r>
      <w:r w:rsidRPr="00AB19A5">
        <w:rPr>
          <w:rFonts w:eastAsia="Calibri"/>
          <w:b/>
          <w:i/>
          <w:sz w:val="14"/>
          <w:szCs w:val="14"/>
        </w:rPr>
        <w:t>Сторон</w:t>
      </w:r>
      <w:r w:rsidRPr="00AB19A5">
        <w:rPr>
          <w:rFonts w:eastAsia="Calibri"/>
          <w:sz w:val="14"/>
          <w:szCs w:val="14"/>
        </w:rPr>
        <w:t>.</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B19A5">
        <w:rPr>
          <w:sz w:val="14"/>
          <w:szCs w:val="14"/>
        </w:rPr>
        <w:t>43:30:370403:981</w:t>
      </w:r>
      <w:r w:rsidRPr="00AB19A5">
        <w:rPr>
          <w:rFonts w:eastAsia="Calibri"/>
          <w:sz w:val="14"/>
          <w:szCs w:val="14"/>
        </w:rPr>
        <w:t xml:space="preserve">, согласно которому </w:t>
      </w:r>
      <w:r w:rsidRPr="00AB19A5">
        <w:rPr>
          <w:rFonts w:eastAsia="Calibri"/>
          <w:b/>
          <w:i/>
          <w:sz w:val="14"/>
          <w:szCs w:val="14"/>
        </w:rPr>
        <w:t xml:space="preserve">Арендатор </w:t>
      </w:r>
      <w:r w:rsidRPr="00AB19A5">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B19A5" w:rsidRPr="00AB19A5" w:rsidRDefault="00AB19A5" w:rsidP="00AB19A5">
      <w:pPr>
        <w:ind w:firstLine="567"/>
        <w:jc w:val="both"/>
        <w:outlineLvl w:val="0"/>
        <w:rPr>
          <w:rFonts w:eastAsia="Calibri"/>
          <w:sz w:val="14"/>
          <w:szCs w:val="14"/>
        </w:rPr>
      </w:pPr>
      <w:r w:rsidRPr="00AB19A5">
        <w:rPr>
          <w:rFonts w:eastAsia="Calibri"/>
          <w:sz w:val="14"/>
          <w:szCs w:val="14"/>
        </w:rPr>
        <w:t>9.4. К настоящему Договору в качестве его неотъемлемой части прилагается:</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1) выписка из ЕГРН;</w:t>
      </w:r>
    </w:p>
    <w:p w:rsidR="00AB19A5" w:rsidRPr="00AB19A5" w:rsidRDefault="00AB19A5" w:rsidP="00AB19A5">
      <w:pPr>
        <w:ind w:firstLine="709"/>
        <w:jc w:val="both"/>
        <w:outlineLvl w:val="0"/>
        <w:rPr>
          <w:rFonts w:eastAsia="Calibri"/>
          <w:sz w:val="14"/>
          <w:szCs w:val="14"/>
        </w:rPr>
      </w:pPr>
      <w:r w:rsidRPr="00AB19A5">
        <w:rPr>
          <w:rFonts w:eastAsia="Calibri"/>
          <w:sz w:val="14"/>
          <w:szCs w:val="14"/>
        </w:rPr>
        <w:t xml:space="preserve">2) протокол _______________________________ от __________год. </w:t>
      </w:r>
    </w:p>
    <w:p w:rsidR="00AB19A5" w:rsidRPr="00AB19A5" w:rsidRDefault="00AB19A5" w:rsidP="00AB19A5">
      <w:pPr>
        <w:jc w:val="center"/>
        <w:rPr>
          <w:rFonts w:eastAsia="Calibri"/>
          <w:sz w:val="14"/>
          <w:szCs w:val="14"/>
        </w:rPr>
      </w:pPr>
    </w:p>
    <w:p w:rsidR="00AB19A5" w:rsidRPr="00AB19A5" w:rsidRDefault="00AB19A5" w:rsidP="00AB19A5">
      <w:pPr>
        <w:ind w:firstLine="720"/>
        <w:jc w:val="center"/>
        <w:rPr>
          <w:b/>
          <w:sz w:val="14"/>
          <w:szCs w:val="14"/>
        </w:rPr>
      </w:pPr>
      <w:r w:rsidRPr="00AB19A5">
        <w:rPr>
          <w:b/>
          <w:sz w:val="14"/>
          <w:szCs w:val="14"/>
        </w:rPr>
        <w:t>9. Юридические адреса Сторон</w:t>
      </w:r>
    </w:p>
    <w:p w:rsidR="00AB19A5" w:rsidRPr="00AB19A5" w:rsidRDefault="00AB19A5" w:rsidP="00AB19A5">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AB19A5" w:rsidRPr="00AB19A5" w:rsidTr="00AB19A5">
        <w:tc>
          <w:tcPr>
            <w:tcW w:w="5070" w:type="dxa"/>
            <w:hideMark/>
          </w:tcPr>
          <w:p w:rsidR="00AB19A5" w:rsidRPr="00AB19A5" w:rsidRDefault="00AB19A5" w:rsidP="00AB19A5">
            <w:pPr>
              <w:rPr>
                <w:b/>
                <w:sz w:val="14"/>
                <w:szCs w:val="14"/>
              </w:rPr>
            </w:pPr>
            <w:r w:rsidRPr="00AB19A5">
              <w:rPr>
                <w:b/>
                <w:sz w:val="14"/>
                <w:szCs w:val="14"/>
              </w:rPr>
              <w:t>Арендодатель:</w:t>
            </w:r>
          </w:p>
        </w:tc>
        <w:tc>
          <w:tcPr>
            <w:tcW w:w="5103" w:type="dxa"/>
            <w:hideMark/>
          </w:tcPr>
          <w:p w:rsidR="00AB19A5" w:rsidRPr="00AB19A5" w:rsidRDefault="00AB19A5" w:rsidP="00AB19A5">
            <w:pPr>
              <w:rPr>
                <w:b/>
                <w:sz w:val="14"/>
                <w:szCs w:val="14"/>
              </w:rPr>
            </w:pPr>
            <w:r w:rsidRPr="00AB19A5">
              <w:rPr>
                <w:b/>
                <w:sz w:val="14"/>
                <w:szCs w:val="14"/>
              </w:rPr>
              <w:t>Арендатор:</w:t>
            </w:r>
          </w:p>
        </w:tc>
      </w:tr>
      <w:tr w:rsidR="00AB19A5" w:rsidRPr="00AB19A5" w:rsidTr="00AB19A5">
        <w:tc>
          <w:tcPr>
            <w:tcW w:w="5070" w:type="dxa"/>
          </w:tcPr>
          <w:p w:rsidR="00AB19A5" w:rsidRPr="00AB19A5" w:rsidRDefault="00AB19A5" w:rsidP="00DC2A91">
            <w:pPr>
              <w:rPr>
                <w:sz w:val="14"/>
                <w:szCs w:val="14"/>
              </w:rPr>
            </w:pPr>
            <w:r w:rsidRPr="00AB19A5">
              <w:rPr>
                <w:sz w:val="14"/>
                <w:szCs w:val="14"/>
              </w:rPr>
              <w:t>Администрация Слободского района Кировской области</w:t>
            </w:r>
          </w:p>
          <w:p w:rsidR="00AB19A5" w:rsidRPr="00AB19A5" w:rsidRDefault="00AB19A5" w:rsidP="00DC2A91">
            <w:pPr>
              <w:rPr>
                <w:sz w:val="14"/>
                <w:szCs w:val="14"/>
                <w:u w:val="single"/>
              </w:rPr>
            </w:pPr>
          </w:p>
          <w:p w:rsidR="00AB19A5" w:rsidRPr="00AB19A5" w:rsidRDefault="00AB19A5" w:rsidP="00DC2A91">
            <w:pPr>
              <w:rPr>
                <w:sz w:val="14"/>
                <w:szCs w:val="14"/>
              </w:rPr>
            </w:pPr>
            <w:r w:rsidRPr="00AB19A5">
              <w:rPr>
                <w:sz w:val="14"/>
                <w:szCs w:val="14"/>
                <w:u w:val="single"/>
              </w:rPr>
              <w:t>юридический адрес</w:t>
            </w:r>
            <w:r w:rsidRPr="00AB19A5">
              <w:rPr>
                <w:sz w:val="14"/>
                <w:szCs w:val="14"/>
              </w:rPr>
              <w:t xml:space="preserve">: 613150, Кировская область, </w:t>
            </w:r>
          </w:p>
          <w:p w:rsidR="00AB19A5" w:rsidRPr="00AB19A5" w:rsidRDefault="00AB19A5" w:rsidP="00DC2A91">
            <w:pPr>
              <w:rPr>
                <w:sz w:val="14"/>
                <w:szCs w:val="14"/>
                <w:u w:val="single"/>
              </w:rPr>
            </w:pPr>
            <w:r w:rsidRPr="00AB19A5">
              <w:rPr>
                <w:sz w:val="14"/>
                <w:szCs w:val="14"/>
                <w:u w:val="single"/>
              </w:rPr>
              <w:t xml:space="preserve">                                   </w:t>
            </w:r>
            <w:r w:rsidRPr="00AB19A5">
              <w:rPr>
                <w:sz w:val="14"/>
                <w:szCs w:val="14"/>
              </w:rPr>
              <w:t xml:space="preserve">г. Слободской, </w:t>
            </w:r>
          </w:p>
          <w:p w:rsidR="00AB19A5" w:rsidRPr="00AB19A5" w:rsidRDefault="00AB19A5" w:rsidP="00DC2A91">
            <w:pPr>
              <w:rPr>
                <w:sz w:val="14"/>
                <w:szCs w:val="14"/>
              </w:rPr>
            </w:pPr>
            <w:r w:rsidRPr="00AB19A5">
              <w:rPr>
                <w:sz w:val="14"/>
                <w:szCs w:val="14"/>
              </w:rPr>
              <w:t xml:space="preserve">                                   ул. Советская, д. 86</w:t>
            </w:r>
          </w:p>
          <w:p w:rsidR="00AB19A5" w:rsidRPr="00AB19A5" w:rsidRDefault="00AB19A5" w:rsidP="00DC2A91">
            <w:pPr>
              <w:rPr>
                <w:sz w:val="14"/>
                <w:szCs w:val="14"/>
              </w:rPr>
            </w:pPr>
            <w:r w:rsidRPr="00AB19A5">
              <w:rPr>
                <w:iCs/>
                <w:sz w:val="14"/>
                <w:szCs w:val="14"/>
                <w:u w:val="single"/>
              </w:rPr>
              <w:t>тел</w:t>
            </w:r>
            <w:r w:rsidRPr="00AB19A5">
              <w:rPr>
                <w:iCs/>
                <w:sz w:val="14"/>
                <w:szCs w:val="14"/>
              </w:rPr>
              <w:t>.:</w:t>
            </w:r>
            <w:r w:rsidRPr="00AB19A5">
              <w:rPr>
                <w:sz w:val="14"/>
                <w:szCs w:val="14"/>
              </w:rPr>
              <w:t xml:space="preserve"> 8 (83362) 4-12-52 - приемная </w:t>
            </w:r>
          </w:p>
          <w:p w:rsidR="00AB19A5" w:rsidRPr="00AB19A5" w:rsidRDefault="00AB19A5" w:rsidP="00DC2A91">
            <w:pPr>
              <w:ind w:left="2127"/>
              <w:rPr>
                <w:sz w:val="14"/>
                <w:szCs w:val="14"/>
              </w:rPr>
            </w:pPr>
            <w:r w:rsidRPr="00AB19A5">
              <w:rPr>
                <w:sz w:val="14"/>
                <w:szCs w:val="14"/>
              </w:rPr>
              <w:t xml:space="preserve">                         4-21-17 – УМИ и ЗР администрации          Слободского района</w:t>
            </w:r>
          </w:p>
          <w:p w:rsidR="00AB19A5" w:rsidRPr="00AB19A5" w:rsidRDefault="00AB19A5" w:rsidP="00DC2A91">
            <w:pPr>
              <w:rPr>
                <w:sz w:val="14"/>
                <w:szCs w:val="14"/>
              </w:rPr>
            </w:pPr>
            <w:r w:rsidRPr="00AB19A5">
              <w:rPr>
                <w:sz w:val="14"/>
                <w:szCs w:val="14"/>
              </w:rPr>
              <w:t xml:space="preserve">                         5-06-38 – бухгалтерия</w:t>
            </w:r>
          </w:p>
          <w:p w:rsidR="00AB19A5" w:rsidRPr="00AB19A5" w:rsidRDefault="00AB19A5" w:rsidP="00DC2A91">
            <w:pPr>
              <w:rPr>
                <w:sz w:val="14"/>
                <w:szCs w:val="14"/>
              </w:rPr>
            </w:pPr>
          </w:p>
        </w:tc>
        <w:tc>
          <w:tcPr>
            <w:tcW w:w="5103" w:type="dxa"/>
            <w:hideMark/>
          </w:tcPr>
          <w:p w:rsidR="00AB19A5" w:rsidRPr="00AB19A5" w:rsidRDefault="00AB19A5" w:rsidP="00AB19A5">
            <w:pPr>
              <w:rPr>
                <w:sz w:val="14"/>
                <w:szCs w:val="14"/>
              </w:rPr>
            </w:pPr>
            <w:r w:rsidRPr="00AB19A5">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B19A5" w:rsidRPr="00AB19A5" w:rsidRDefault="00AB19A5" w:rsidP="00AB19A5">
      <w:pPr>
        <w:ind w:firstLine="720"/>
        <w:jc w:val="center"/>
        <w:rPr>
          <w:b/>
          <w:sz w:val="14"/>
          <w:szCs w:val="14"/>
        </w:rPr>
      </w:pPr>
      <w:r w:rsidRPr="00AB19A5">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AB19A5" w:rsidRPr="00AB19A5" w:rsidTr="00AB19A5">
        <w:tc>
          <w:tcPr>
            <w:tcW w:w="4668" w:type="dxa"/>
            <w:hideMark/>
          </w:tcPr>
          <w:p w:rsidR="00AB19A5" w:rsidRPr="00AB19A5" w:rsidRDefault="00AB19A5" w:rsidP="00AB19A5">
            <w:pPr>
              <w:ind w:left="360"/>
              <w:jc w:val="both"/>
              <w:rPr>
                <w:b/>
                <w:sz w:val="14"/>
                <w:szCs w:val="14"/>
              </w:rPr>
            </w:pPr>
            <w:r w:rsidRPr="00AB19A5">
              <w:rPr>
                <w:b/>
                <w:sz w:val="14"/>
                <w:szCs w:val="14"/>
              </w:rPr>
              <w:t>За Арендодателя</w:t>
            </w:r>
          </w:p>
        </w:tc>
        <w:tc>
          <w:tcPr>
            <w:tcW w:w="5187" w:type="dxa"/>
            <w:hideMark/>
          </w:tcPr>
          <w:p w:rsidR="00AB19A5" w:rsidRPr="00AB19A5" w:rsidRDefault="00AB19A5" w:rsidP="00AB19A5">
            <w:pPr>
              <w:jc w:val="both"/>
              <w:rPr>
                <w:b/>
                <w:sz w:val="14"/>
                <w:szCs w:val="14"/>
              </w:rPr>
            </w:pPr>
            <w:r w:rsidRPr="00AB19A5">
              <w:rPr>
                <w:b/>
                <w:sz w:val="14"/>
                <w:szCs w:val="14"/>
              </w:rPr>
              <w:t>За Арендатора</w:t>
            </w:r>
          </w:p>
        </w:tc>
      </w:tr>
      <w:tr w:rsidR="00AB19A5" w:rsidRPr="00AB19A5" w:rsidTr="00AB19A5">
        <w:tc>
          <w:tcPr>
            <w:tcW w:w="4668" w:type="dxa"/>
          </w:tcPr>
          <w:p w:rsidR="00AB19A5" w:rsidRPr="00AB19A5" w:rsidRDefault="00AB19A5" w:rsidP="00AB19A5">
            <w:pPr>
              <w:pBdr>
                <w:bottom w:val="single" w:sz="12" w:space="1" w:color="auto"/>
              </w:pBdr>
              <w:jc w:val="both"/>
              <w:rPr>
                <w:sz w:val="14"/>
                <w:szCs w:val="14"/>
              </w:rPr>
            </w:pPr>
          </w:p>
          <w:p w:rsidR="00AB19A5" w:rsidRPr="00AB19A5" w:rsidRDefault="00AB19A5" w:rsidP="00AB19A5">
            <w:pPr>
              <w:jc w:val="both"/>
              <w:rPr>
                <w:sz w:val="14"/>
                <w:szCs w:val="14"/>
              </w:rPr>
            </w:pPr>
            <w:r w:rsidRPr="00AB19A5">
              <w:rPr>
                <w:sz w:val="14"/>
                <w:szCs w:val="14"/>
              </w:rPr>
              <w:t>«___» ______________ 20___г.</w:t>
            </w:r>
          </w:p>
          <w:p w:rsidR="00AB19A5" w:rsidRPr="00AB19A5" w:rsidRDefault="00AB19A5" w:rsidP="00AB19A5">
            <w:pPr>
              <w:jc w:val="both"/>
              <w:rPr>
                <w:sz w:val="14"/>
                <w:szCs w:val="14"/>
              </w:rPr>
            </w:pPr>
            <w:r w:rsidRPr="00AB19A5">
              <w:rPr>
                <w:sz w:val="14"/>
                <w:szCs w:val="14"/>
              </w:rPr>
              <w:t>мп</w:t>
            </w:r>
          </w:p>
        </w:tc>
        <w:tc>
          <w:tcPr>
            <w:tcW w:w="5187" w:type="dxa"/>
          </w:tcPr>
          <w:p w:rsidR="00AB19A5" w:rsidRPr="00AB19A5" w:rsidRDefault="00AB19A5" w:rsidP="00AB19A5">
            <w:pPr>
              <w:pBdr>
                <w:bottom w:val="single" w:sz="12" w:space="1" w:color="auto"/>
              </w:pBdr>
              <w:jc w:val="both"/>
              <w:rPr>
                <w:sz w:val="14"/>
                <w:szCs w:val="14"/>
                <w:lang w:val="en-US"/>
              </w:rPr>
            </w:pPr>
          </w:p>
          <w:p w:rsidR="00AB19A5" w:rsidRPr="00AB19A5" w:rsidRDefault="00AB19A5" w:rsidP="00AB19A5">
            <w:pPr>
              <w:jc w:val="both"/>
              <w:rPr>
                <w:sz w:val="14"/>
                <w:szCs w:val="14"/>
              </w:rPr>
            </w:pPr>
            <w:r w:rsidRPr="00AB19A5">
              <w:rPr>
                <w:sz w:val="14"/>
                <w:szCs w:val="14"/>
              </w:rPr>
              <w:t>«___» _______________ 20___г.</w:t>
            </w:r>
          </w:p>
          <w:p w:rsidR="00AB19A5" w:rsidRPr="00AB19A5" w:rsidRDefault="00AB19A5" w:rsidP="00AB19A5">
            <w:pPr>
              <w:jc w:val="both"/>
              <w:rPr>
                <w:sz w:val="14"/>
                <w:szCs w:val="14"/>
                <w:lang w:val="en-US"/>
              </w:rPr>
            </w:pPr>
            <w:r w:rsidRPr="00AB19A5">
              <w:rPr>
                <w:sz w:val="14"/>
                <w:szCs w:val="14"/>
              </w:rPr>
              <w:t>мп</w:t>
            </w:r>
          </w:p>
        </w:tc>
      </w:tr>
    </w:tbl>
    <w:p w:rsidR="00AB19A5" w:rsidRPr="00AB19A5" w:rsidRDefault="00AB19A5" w:rsidP="00AB19A5">
      <w:pPr>
        <w:rPr>
          <w:sz w:val="14"/>
          <w:szCs w:val="14"/>
        </w:rPr>
      </w:pPr>
    </w:p>
    <w:p w:rsidR="00AB19A5" w:rsidRDefault="00AB19A5" w:rsidP="00AB19A5">
      <w:pPr>
        <w:pStyle w:val="afffd"/>
        <w:ind w:left="644"/>
      </w:pPr>
    </w:p>
    <w:p w:rsidR="00AB19A5" w:rsidRPr="00722569" w:rsidRDefault="00AB19A5" w:rsidP="00AB19A5">
      <w:pPr>
        <w:ind w:firstLine="284"/>
        <w:jc w:val="center"/>
        <w:rPr>
          <w:b/>
        </w:rPr>
      </w:pPr>
      <w:r w:rsidRPr="00E213AB">
        <w:rPr>
          <w:b/>
          <w:u w:val="single"/>
        </w:rPr>
        <w:t>Лот 4</w:t>
      </w:r>
    </w:p>
    <w:p w:rsidR="00AB19A5" w:rsidRPr="00722569" w:rsidRDefault="00AB19A5" w:rsidP="00AB19A5">
      <w:pPr>
        <w:ind w:firstLine="284"/>
        <w:jc w:val="center"/>
        <w:rPr>
          <w:b/>
        </w:rPr>
      </w:pPr>
      <w:r w:rsidRPr="00722569">
        <w:rPr>
          <w:b/>
        </w:rPr>
        <w:t xml:space="preserve">в </w:t>
      </w:r>
      <w:r w:rsidRPr="00722569">
        <w:rPr>
          <w:b/>
          <w:u w:val="single"/>
        </w:rPr>
        <w:t>11 часов 00 минут</w:t>
      </w:r>
      <w:r w:rsidRPr="00722569">
        <w:rPr>
          <w:b/>
        </w:rPr>
        <w:t xml:space="preserve"> (по московскому времени) </w:t>
      </w:r>
    </w:p>
    <w:p w:rsidR="00AB19A5" w:rsidRPr="00722569" w:rsidRDefault="00AB19A5" w:rsidP="00AB19A5">
      <w:pPr>
        <w:ind w:firstLine="284"/>
        <w:jc w:val="center"/>
        <w:rPr>
          <w:b/>
        </w:rPr>
      </w:pPr>
    </w:p>
    <w:p w:rsidR="00AB19A5" w:rsidRPr="0075488C" w:rsidRDefault="00AB19A5" w:rsidP="00AB19A5">
      <w:pPr>
        <w:ind w:firstLine="567"/>
        <w:jc w:val="both"/>
      </w:pPr>
      <w:r w:rsidRPr="0075488C">
        <w:t xml:space="preserve">Аукцион проводится в соответствии со ст.39.11, 39.12, 39.13, </w:t>
      </w:r>
      <w:r>
        <w:t xml:space="preserve">п. 17 ст. </w:t>
      </w:r>
      <w:r w:rsidRPr="0075488C">
        <w:t>39.1</w:t>
      </w:r>
      <w:r>
        <w:t>1</w:t>
      </w:r>
      <w:r w:rsidRPr="0075488C">
        <w:t xml:space="preserve"> Земельного кодекса Российской Федерации, постановлением администрации Слободского района </w:t>
      </w:r>
      <w:r>
        <w:t>от 08.04</w:t>
      </w:r>
      <w:r w:rsidRPr="00863BCB">
        <w:t xml:space="preserve">.2025 № </w:t>
      </w:r>
      <w:r>
        <w:t>548</w:t>
      </w:r>
      <w:r w:rsidRPr="00863BCB">
        <w:t xml:space="preserve"> </w:t>
      </w:r>
      <w:r w:rsidRPr="0075488C">
        <w:t>«</w:t>
      </w:r>
      <w:r>
        <w:t>О проведении повторного аукциона</w:t>
      </w:r>
      <w:r w:rsidRPr="0075488C">
        <w:t xml:space="preserve"> на право заключения договора аренды земельного участка с кадастровым номером </w:t>
      </w:r>
      <w:r>
        <w:t>43:30:110402:235 д.</w:t>
      </w:r>
      <w:r w:rsidRPr="0075488C">
        <w:t xml:space="preserve">Щуково».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Кадастровый номер </w:t>
            </w:r>
          </w:p>
          <w:p w:rsidR="00AB19A5" w:rsidRPr="006748DB" w:rsidRDefault="00AB19A5" w:rsidP="00AB19A5">
            <w:pPr>
              <w:jc w:val="center"/>
              <w:rPr>
                <w:b/>
                <w:sz w:val="16"/>
                <w:szCs w:val="16"/>
              </w:rPr>
            </w:pPr>
            <w:r w:rsidRPr="006748DB">
              <w:rPr>
                <w:b/>
                <w:sz w:val="16"/>
                <w:szCs w:val="16"/>
              </w:rPr>
              <w:t xml:space="preserve">земельного </w:t>
            </w:r>
            <w:r w:rsidRPr="006748DB">
              <w:rPr>
                <w:b/>
                <w:sz w:val="16"/>
                <w:szCs w:val="16"/>
              </w:rPr>
              <w:lastRenderedPageBreak/>
              <w:t>участка</w:t>
            </w:r>
          </w:p>
        </w:tc>
        <w:tc>
          <w:tcPr>
            <w:tcW w:w="1364" w:type="dxa"/>
            <w:tcBorders>
              <w:top w:val="single" w:sz="4" w:space="0" w:color="auto"/>
              <w:left w:val="single" w:sz="4" w:space="0" w:color="auto"/>
              <w:bottom w:val="single" w:sz="4" w:space="0" w:color="auto"/>
              <w:right w:val="single" w:sz="4" w:space="0" w:color="auto"/>
            </w:tcBorders>
          </w:tcPr>
          <w:p w:rsidR="00AB19A5" w:rsidRPr="006748DB" w:rsidRDefault="00AB19A5" w:rsidP="00AB19A5">
            <w:pPr>
              <w:jc w:val="center"/>
              <w:rPr>
                <w:b/>
                <w:sz w:val="16"/>
                <w:szCs w:val="16"/>
              </w:rPr>
            </w:pPr>
            <w:r w:rsidRPr="006748DB">
              <w:rPr>
                <w:b/>
                <w:sz w:val="16"/>
                <w:szCs w:val="16"/>
              </w:rPr>
              <w:lastRenderedPageBreak/>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Категория</w:t>
            </w:r>
          </w:p>
          <w:p w:rsidR="00AB19A5" w:rsidRPr="006748DB" w:rsidRDefault="00AB19A5" w:rsidP="00AB19A5">
            <w:pPr>
              <w:jc w:val="center"/>
              <w:rPr>
                <w:b/>
                <w:sz w:val="16"/>
                <w:szCs w:val="16"/>
              </w:rPr>
            </w:pPr>
            <w:r w:rsidRPr="006748DB">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Площадь земельного участка </w:t>
            </w:r>
          </w:p>
          <w:p w:rsidR="00AB19A5" w:rsidRPr="006748DB" w:rsidRDefault="00AB19A5" w:rsidP="00AB19A5">
            <w:pPr>
              <w:jc w:val="center"/>
              <w:rPr>
                <w:b/>
                <w:sz w:val="16"/>
                <w:szCs w:val="16"/>
              </w:rPr>
            </w:pPr>
            <w:r w:rsidRPr="006748DB">
              <w:rPr>
                <w:b/>
                <w:sz w:val="16"/>
                <w:szCs w:val="16"/>
              </w:rPr>
              <w:lastRenderedPageBreak/>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lastRenderedPageBreak/>
              <w:t xml:space="preserve">Начальная цена предмета </w:t>
            </w:r>
            <w:r w:rsidRPr="006748DB">
              <w:rPr>
                <w:b/>
                <w:sz w:val="16"/>
                <w:szCs w:val="16"/>
              </w:rPr>
              <w:lastRenderedPageBreak/>
              <w:t xml:space="preserve">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lastRenderedPageBreak/>
              <w:t xml:space="preserve">Величина задатка </w:t>
            </w:r>
          </w:p>
          <w:p w:rsidR="00AB19A5" w:rsidRPr="006748DB" w:rsidRDefault="00AB19A5" w:rsidP="00AB19A5">
            <w:pPr>
              <w:jc w:val="center"/>
              <w:rPr>
                <w:b/>
                <w:sz w:val="16"/>
                <w:szCs w:val="16"/>
              </w:rPr>
            </w:pPr>
            <w:r w:rsidRPr="006748DB">
              <w:rPr>
                <w:b/>
                <w:sz w:val="16"/>
                <w:szCs w:val="16"/>
              </w:rPr>
              <w:t>(</w:t>
            </w:r>
            <w:r>
              <w:rPr>
                <w:b/>
                <w:sz w:val="16"/>
                <w:szCs w:val="16"/>
              </w:rPr>
              <w:t>10</w:t>
            </w:r>
            <w:r w:rsidRPr="006748DB">
              <w:rPr>
                <w:b/>
                <w:sz w:val="16"/>
                <w:szCs w:val="16"/>
              </w:rPr>
              <w:t xml:space="preserve">0 % от </w:t>
            </w:r>
            <w:r w:rsidRPr="006748DB">
              <w:rPr>
                <w:b/>
                <w:sz w:val="16"/>
                <w:szCs w:val="16"/>
              </w:rPr>
              <w:lastRenderedPageBreak/>
              <w:t xml:space="preserve">начальной цены предмета аукциона) </w:t>
            </w:r>
          </w:p>
          <w:p w:rsidR="00AB19A5" w:rsidRPr="006748DB" w:rsidRDefault="00AB19A5" w:rsidP="00AB19A5">
            <w:pPr>
              <w:jc w:val="center"/>
              <w:rPr>
                <w:b/>
                <w:sz w:val="16"/>
                <w:szCs w:val="16"/>
              </w:rPr>
            </w:pPr>
            <w:r w:rsidRPr="006748DB">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5"/>
                <w:szCs w:val="15"/>
              </w:rPr>
            </w:pPr>
            <w:r w:rsidRPr="006748DB">
              <w:rPr>
                <w:b/>
                <w:sz w:val="15"/>
                <w:szCs w:val="15"/>
              </w:rPr>
              <w:lastRenderedPageBreak/>
              <w:t>Шаг аукциона (</w:t>
            </w:r>
            <w:r>
              <w:rPr>
                <w:b/>
                <w:sz w:val="15"/>
                <w:szCs w:val="15"/>
              </w:rPr>
              <w:t>5</w:t>
            </w:r>
            <w:r w:rsidRPr="006748DB">
              <w:rPr>
                <w:b/>
                <w:sz w:val="15"/>
                <w:szCs w:val="15"/>
              </w:rPr>
              <w:t xml:space="preserve">% от </w:t>
            </w:r>
            <w:r w:rsidRPr="006748DB">
              <w:rPr>
                <w:b/>
                <w:sz w:val="15"/>
                <w:szCs w:val="15"/>
              </w:rPr>
              <w:lastRenderedPageBreak/>
              <w:t>начальной цены предмета аукциона)</w:t>
            </w:r>
          </w:p>
          <w:p w:rsidR="00AB19A5" w:rsidRPr="006748DB" w:rsidRDefault="00AB19A5" w:rsidP="00AB19A5">
            <w:pPr>
              <w:jc w:val="center"/>
              <w:rPr>
                <w:b/>
                <w:sz w:val="16"/>
                <w:szCs w:val="16"/>
              </w:rPr>
            </w:pPr>
            <w:r w:rsidRPr="006748DB">
              <w:rPr>
                <w:b/>
                <w:sz w:val="15"/>
                <w:szCs w:val="15"/>
              </w:rPr>
              <w:t xml:space="preserve"> (руб.)</w:t>
            </w:r>
          </w:p>
        </w:tc>
      </w:tr>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8D6907">
              <w:rPr>
                <w:sz w:val="16"/>
                <w:szCs w:val="16"/>
              </w:rPr>
              <w:lastRenderedPageBreak/>
              <w:t>43:30:110402:235</w:t>
            </w:r>
          </w:p>
        </w:tc>
        <w:tc>
          <w:tcPr>
            <w:tcW w:w="1364" w:type="dxa"/>
            <w:tcBorders>
              <w:top w:val="single" w:sz="4" w:space="0" w:color="auto"/>
              <w:left w:val="single" w:sz="4" w:space="0" w:color="auto"/>
              <w:bottom w:val="single" w:sz="4" w:space="0" w:color="auto"/>
              <w:right w:val="single" w:sz="4" w:space="0" w:color="auto"/>
            </w:tcBorders>
            <w:vAlign w:val="center"/>
          </w:tcPr>
          <w:p w:rsidR="00AB19A5" w:rsidRPr="006748DB" w:rsidRDefault="00AB19A5" w:rsidP="00AB19A5">
            <w:pPr>
              <w:jc w:val="center"/>
              <w:rPr>
                <w:sz w:val="16"/>
                <w:szCs w:val="16"/>
              </w:rPr>
            </w:pPr>
            <w:r w:rsidRPr="008D6907">
              <w:rPr>
                <w:sz w:val="16"/>
                <w:szCs w:val="16"/>
              </w:rPr>
              <w:t>Кировская обл., р-н Слободской, д. Щуково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6748DB">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8D6907">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651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10 85</w:t>
            </w:r>
            <w:r w:rsidRPr="006748DB">
              <w:rPr>
                <w:sz w:val="16"/>
                <w:szCs w:val="16"/>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10 850</w:t>
            </w:r>
            <w:r w:rsidRPr="006748DB">
              <w:rPr>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542,5</w:t>
            </w:r>
            <w:r w:rsidRPr="006748DB">
              <w:rPr>
                <w:sz w:val="16"/>
                <w:szCs w:val="16"/>
              </w:rPr>
              <w:t>0</w:t>
            </w:r>
          </w:p>
        </w:tc>
      </w:tr>
    </w:tbl>
    <w:p w:rsidR="00AB19A5" w:rsidRPr="0075488C" w:rsidRDefault="00AB19A5" w:rsidP="00AB19A5">
      <w:pPr>
        <w:ind w:firstLine="567"/>
        <w:jc w:val="both"/>
        <w:rPr>
          <w:u w:val="single"/>
        </w:rPr>
      </w:pPr>
    </w:p>
    <w:p w:rsidR="00AB19A5" w:rsidRPr="0075488C" w:rsidRDefault="00AB19A5" w:rsidP="00AB19A5">
      <w:pPr>
        <w:ind w:firstLine="567"/>
        <w:jc w:val="both"/>
      </w:pPr>
      <w:r w:rsidRPr="0075488C">
        <w:rPr>
          <w:u w:val="single"/>
        </w:rPr>
        <w:t>Права на земельный участок и Ограничения:</w:t>
      </w:r>
      <w:r w:rsidRPr="0075488C">
        <w:t xml:space="preserve"> </w:t>
      </w:r>
    </w:p>
    <w:p w:rsidR="00AB19A5" w:rsidRPr="0075488C" w:rsidRDefault="00AB19A5" w:rsidP="00AB19A5">
      <w:pPr>
        <w:ind w:firstLine="567"/>
        <w:jc w:val="both"/>
      </w:pPr>
      <w:r w:rsidRPr="0075488C">
        <w:t>1) Предельные размеры земельных участков, в том числе их площадь:</w:t>
      </w:r>
    </w:p>
    <w:p w:rsidR="00AB19A5" w:rsidRPr="0075488C" w:rsidRDefault="00AB19A5" w:rsidP="00AB19A5">
      <w:pPr>
        <w:ind w:firstLine="567"/>
        <w:jc w:val="both"/>
      </w:pPr>
      <w:r w:rsidRPr="0075488C">
        <w:t>Минимальная площадь земельного участка – 600 кв.м.</w:t>
      </w:r>
    </w:p>
    <w:p w:rsidR="00AB19A5" w:rsidRPr="0075488C" w:rsidRDefault="00AB19A5" w:rsidP="00AB19A5">
      <w:pPr>
        <w:ind w:firstLine="567"/>
        <w:jc w:val="both"/>
      </w:pPr>
      <w:r w:rsidRPr="0075488C">
        <w:t>Максимальная площадь земельного участка – 2500 кв.м.</w:t>
      </w:r>
    </w:p>
    <w:p w:rsidR="00AB19A5" w:rsidRPr="0075488C" w:rsidRDefault="00AB19A5" w:rsidP="00AB19A5">
      <w:pPr>
        <w:ind w:firstLine="567"/>
        <w:jc w:val="both"/>
      </w:pPr>
      <w:r w:rsidRPr="0075488C">
        <w:t>Минимальный размер земельного участка, образуемого при разделе – 15 м.</w:t>
      </w:r>
    </w:p>
    <w:p w:rsidR="00AB19A5" w:rsidRPr="0075488C" w:rsidRDefault="00AB19A5" w:rsidP="00AB19A5">
      <w:pPr>
        <w:ind w:firstLine="567"/>
        <w:jc w:val="both"/>
      </w:pPr>
      <w:r w:rsidRPr="0075488C">
        <w:t>Минимальный размер земельного участка, образуемого на основании документации по планировке территории – 20 м.</w:t>
      </w:r>
    </w:p>
    <w:p w:rsidR="00AB19A5" w:rsidRPr="0075488C" w:rsidRDefault="00AB19A5" w:rsidP="00AB19A5">
      <w:pPr>
        <w:ind w:firstLine="567"/>
        <w:jc w:val="both"/>
      </w:pPr>
      <w:r w:rsidRPr="0075488C">
        <w:t>2)</w:t>
      </w:r>
      <w:r w:rsidRPr="0075488C">
        <w:tab/>
        <w:t>Максимальный процент застройки в границах земельного участка – 50 %.</w:t>
      </w:r>
    </w:p>
    <w:p w:rsidR="00AB19A5" w:rsidRPr="0075488C" w:rsidRDefault="00AB19A5" w:rsidP="00AB19A5">
      <w:pPr>
        <w:ind w:firstLine="567"/>
        <w:jc w:val="both"/>
      </w:pPr>
      <w:r w:rsidRPr="0075488C">
        <w:t>3)</w:t>
      </w:r>
      <w:r w:rsidRPr="0075488C">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75488C" w:rsidRDefault="00AB19A5" w:rsidP="00AB19A5">
      <w:pPr>
        <w:ind w:firstLine="567"/>
        <w:jc w:val="both"/>
      </w:pPr>
      <w:r w:rsidRPr="0075488C">
        <w:t>- со стороны красной линии улиц – 5 м,</w:t>
      </w:r>
    </w:p>
    <w:p w:rsidR="00AB19A5" w:rsidRPr="0075488C" w:rsidRDefault="00AB19A5" w:rsidP="00AB19A5">
      <w:pPr>
        <w:ind w:firstLine="567"/>
        <w:jc w:val="both"/>
      </w:pPr>
      <w:r w:rsidRPr="0075488C">
        <w:t>- со стороны красной линии однополосных проездов – 3 м.</w:t>
      </w:r>
    </w:p>
    <w:p w:rsidR="00AB19A5" w:rsidRPr="0075488C" w:rsidRDefault="00AB19A5" w:rsidP="00AB19A5">
      <w:pPr>
        <w:ind w:firstLine="567"/>
        <w:jc w:val="both"/>
      </w:pPr>
      <w:r w:rsidRPr="0075488C">
        <w:t>Минимальное расстояние от границы земельного участка до:</w:t>
      </w:r>
    </w:p>
    <w:p w:rsidR="00AB19A5" w:rsidRPr="0075488C" w:rsidRDefault="00AB19A5" w:rsidP="00AB19A5">
      <w:pPr>
        <w:ind w:firstLine="567"/>
        <w:jc w:val="both"/>
      </w:pPr>
      <w:r w:rsidRPr="0075488C">
        <w:t>основного строения – 3 м,</w:t>
      </w:r>
    </w:p>
    <w:p w:rsidR="00AB19A5" w:rsidRPr="0075488C" w:rsidRDefault="00AB19A5" w:rsidP="00AB19A5">
      <w:pPr>
        <w:ind w:firstLine="567"/>
        <w:jc w:val="both"/>
      </w:pPr>
      <w:r w:rsidRPr="0075488C">
        <w:t>хозяйственных и прочих строений – 1 м,</w:t>
      </w:r>
    </w:p>
    <w:p w:rsidR="00AB19A5" w:rsidRPr="0075488C" w:rsidRDefault="00AB19A5" w:rsidP="00AB19A5">
      <w:pPr>
        <w:ind w:firstLine="567"/>
        <w:jc w:val="both"/>
      </w:pPr>
      <w:r w:rsidRPr="0075488C">
        <w:t xml:space="preserve">отдельно стоящего гаража – 1 м. </w:t>
      </w:r>
    </w:p>
    <w:p w:rsidR="00AB19A5" w:rsidRPr="0075488C" w:rsidRDefault="00AB19A5" w:rsidP="00AB19A5">
      <w:pPr>
        <w:ind w:firstLine="567"/>
        <w:jc w:val="both"/>
      </w:pPr>
      <w:r w:rsidRPr="0075488C">
        <w:t>4) Предельное количество этажей или предельная высота зданий, строений, сооружений:</w:t>
      </w:r>
    </w:p>
    <w:p w:rsidR="00AB19A5" w:rsidRPr="0075488C" w:rsidRDefault="00AB19A5" w:rsidP="00AB19A5">
      <w:pPr>
        <w:ind w:firstLine="567"/>
        <w:jc w:val="both"/>
      </w:pPr>
      <w:r w:rsidRPr="0075488C">
        <w:t>Максимальное количество этажей – 3 (включая подземный, подвальный, цокольный, технический, мансардный).</w:t>
      </w:r>
    </w:p>
    <w:p w:rsidR="00AB19A5" w:rsidRPr="0075488C" w:rsidRDefault="00AB19A5" w:rsidP="00AB19A5">
      <w:pPr>
        <w:ind w:firstLine="567"/>
        <w:jc w:val="both"/>
      </w:pPr>
      <w:r w:rsidRPr="0075488C">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B19A5" w:rsidRDefault="00AB19A5" w:rsidP="00AB19A5">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AB19A5" w:rsidRPr="006748DB" w:rsidTr="00AB19A5">
        <w:tc>
          <w:tcPr>
            <w:tcW w:w="1668" w:type="dxa"/>
          </w:tcPr>
          <w:p w:rsidR="00AB19A5" w:rsidRPr="006748DB" w:rsidRDefault="00AB19A5" w:rsidP="00AB19A5">
            <w:pPr>
              <w:jc w:val="center"/>
              <w:rPr>
                <w:b/>
                <w:sz w:val="16"/>
                <w:szCs w:val="16"/>
              </w:rPr>
            </w:pPr>
            <w:r w:rsidRPr="006748DB">
              <w:rPr>
                <w:b/>
                <w:sz w:val="16"/>
                <w:szCs w:val="16"/>
              </w:rPr>
              <w:t>Учетный номер части</w:t>
            </w:r>
          </w:p>
        </w:tc>
        <w:tc>
          <w:tcPr>
            <w:tcW w:w="1275" w:type="dxa"/>
          </w:tcPr>
          <w:p w:rsidR="00AB19A5" w:rsidRPr="006748DB" w:rsidRDefault="00AB19A5" w:rsidP="00AB19A5">
            <w:pPr>
              <w:jc w:val="center"/>
              <w:rPr>
                <w:b/>
                <w:sz w:val="16"/>
                <w:szCs w:val="16"/>
              </w:rPr>
            </w:pPr>
            <w:r w:rsidRPr="006748DB">
              <w:rPr>
                <w:b/>
                <w:sz w:val="16"/>
                <w:szCs w:val="16"/>
              </w:rPr>
              <w:t>Площадь, м2</w:t>
            </w:r>
          </w:p>
        </w:tc>
        <w:tc>
          <w:tcPr>
            <w:tcW w:w="7263" w:type="dxa"/>
          </w:tcPr>
          <w:p w:rsidR="00AB19A5" w:rsidRPr="006748DB" w:rsidRDefault="00AB19A5" w:rsidP="00AB19A5">
            <w:pPr>
              <w:jc w:val="center"/>
              <w:rPr>
                <w:b/>
                <w:sz w:val="16"/>
                <w:szCs w:val="16"/>
              </w:rPr>
            </w:pPr>
            <w:r w:rsidRPr="006748DB">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6748DB" w:rsidTr="00AB19A5">
        <w:tc>
          <w:tcPr>
            <w:tcW w:w="1668" w:type="dxa"/>
          </w:tcPr>
          <w:p w:rsidR="00AB19A5" w:rsidRPr="006748DB" w:rsidRDefault="00AB19A5" w:rsidP="00AB19A5">
            <w:pPr>
              <w:jc w:val="center"/>
              <w:rPr>
                <w:b/>
                <w:sz w:val="16"/>
                <w:szCs w:val="16"/>
              </w:rPr>
            </w:pPr>
            <w:r w:rsidRPr="006748DB">
              <w:rPr>
                <w:b/>
                <w:sz w:val="16"/>
                <w:szCs w:val="16"/>
              </w:rPr>
              <w:t>1</w:t>
            </w:r>
          </w:p>
        </w:tc>
        <w:tc>
          <w:tcPr>
            <w:tcW w:w="1275" w:type="dxa"/>
          </w:tcPr>
          <w:p w:rsidR="00AB19A5" w:rsidRPr="006748DB" w:rsidRDefault="00AB19A5" w:rsidP="00AB19A5">
            <w:pPr>
              <w:jc w:val="center"/>
              <w:rPr>
                <w:b/>
                <w:sz w:val="16"/>
                <w:szCs w:val="16"/>
              </w:rPr>
            </w:pPr>
            <w:r w:rsidRPr="006748DB">
              <w:rPr>
                <w:b/>
                <w:sz w:val="16"/>
                <w:szCs w:val="16"/>
              </w:rPr>
              <w:t>2</w:t>
            </w:r>
          </w:p>
        </w:tc>
        <w:tc>
          <w:tcPr>
            <w:tcW w:w="7263" w:type="dxa"/>
          </w:tcPr>
          <w:p w:rsidR="00AB19A5" w:rsidRPr="006748DB" w:rsidRDefault="00AB19A5" w:rsidP="00AB19A5">
            <w:pPr>
              <w:jc w:val="center"/>
              <w:rPr>
                <w:b/>
                <w:sz w:val="16"/>
                <w:szCs w:val="16"/>
              </w:rPr>
            </w:pPr>
            <w:r w:rsidRPr="006748DB">
              <w:rPr>
                <w:b/>
                <w:sz w:val="16"/>
                <w:szCs w:val="16"/>
              </w:rPr>
              <w:t>3</w:t>
            </w:r>
          </w:p>
        </w:tc>
      </w:tr>
      <w:tr w:rsidR="00AB19A5" w:rsidRPr="006748DB" w:rsidTr="00AB19A5">
        <w:tc>
          <w:tcPr>
            <w:tcW w:w="1668" w:type="dxa"/>
          </w:tcPr>
          <w:p w:rsidR="00AB19A5" w:rsidRPr="00CE3C83" w:rsidRDefault="00AB19A5" w:rsidP="00AB19A5">
            <w:pPr>
              <w:rPr>
                <w:sz w:val="16"/>
                <w:szCs w:val="16"/>
              </w:rPr>
            </w:pPr>
            <w:r w:rsidRPr="008D6907">
              <w:rPr>
                <w:sz w:val="16"/>
                <w:szCs w:val="16"/>
              </w:rPr>
              <w:t>43:30:110402:235/1</w:t>
            </w:r>
          </w:p>
        </w:tc>
        <w:tc>
          <w:tcPr>
            <w:tcW w:w="1275" w:type="dxa"/>
          </w:tcPr>
          <w:p w:rsidR="00AB19A5" w:rsidRPr="006748DB" w:rsidRDefault="00AB19A5" w:rsidP="00AB19A5">
            <w:pPr>
              <w:jc w:val="center"/>
              <w:rPr>
                <w:sz w:val="16"/>
                <w:szCs w:val="16"/>
              </w:rPr>
            </w:pPr>
            <w:r>
              <w:rPr>
                <w:sz w:val="16"/>
                <w:szCs w:val="16"/>
              </w:rPr>
              <w:t>639</w:t>
            </w:r>
          </w:p>
        </w:tc>
        <w:tc>
          <w:tcPr>
            <w:tcW w:w="7263" w:type="dxa"/>
          </w:tcPr>
          <w:p w:rsidR="00AB19A5" w:rsidRPr="006748DB" w:rsidRDefault="00AB19A5" w:rsidP="00AB19A5">
            <w:pPr>
              <w:jc w:val="both"/>
              <w:rPr>
                <w:sz w:val="16"/>
                <w:szCs w:val="16"/>
              </w:rPr>
            </w:pPr>
            <w:r w:rsidRPr="008D69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8D6907">
              <w:rPr>
                <w:sz w:val="16"/>
                <w:szCs w:val="16"/>
              </w:rPr>
              <w:t>Российской Федерации; Срок действия: не установлен; реквизиты документа-основания: иной документ № ----; Содержание</w:t>
            </w:r>
            <w:r>
              <w:rPr>
                <w:sz w:val="16"/>
                <w:szCs w:val="16"/>
              </w:rPr>
              <w:t xml:space="preserve"> </w:t>
            </w:r>
            <w:r w:rsidRPr="008D6907">
              <w:rPr>
                <w:sz w:val="16"/>
                <w:szCs w:val="16"/>
              </w:rPr>
              <w:t>ограничения (обременения): ВЛ-10кВ</w:t>
            </w:r>
          </w:p>
        </w:tc>
      </w:tr>
      <w:tr w:rsidR="00AB19A5" w:rsidRPr="006748DB" w:rsidTr="00AB19A5">
        <w:tc>
          <w:tcPr>
            <w:tcW w:w="1668" w:type="dxa"/>
          </w:tcPr>
          <w:p w:rsidR="00AB19A5" w:rsidRPr="00CE3C83" w:rsidRDefault="00AB19A5" w:rsidP="00AB19A5">
            <w:pPr>
              <w:rPr>
                <w:sz w:val="16"/>
                <w:szCs w:val="16"/>
              </w:rPr>
            </w:pPr>
            <w:r>
              <w:rPr>
                <w:sz w:val="16"/>
                <w:szCs w:val="16"/>
              </w:rPr>
              <w:t>43:30:110402:235</w:t>
            </w:r>
            <w:r w:rsidRPr="00CE3C83">
              <w:rPr>
                <w:sz w:val="16"/>
                <w:szCs w:val="16"/>
              </w:rPr>
              <w:t>/</w:t>
            </w:r>
            <w:r>
              <w:rPr>
                <w:sz w:val="16"/>
                <w:szCs w:val="16"/>
              </w:rPr>
              <w:t>2</w:t>
            </w:r>
          </w:p>
        </w:tc>
        <w:tc>
          <w:tcPr>
            <w:tcW w:w="1275" w:type="dxa"/>
          </w:tcPr>
          <w:p w:rsidR="00AB19A5" w:rsidRDefault="00AB19A5" w:rsidP="00AB19A5">
            <w:pPr>
              <w:jc w:val="center"/>
              <w:rPr>
                <w:sz w:val="16"/>
                <w:szCs w:val="16"/>
              </w:rPr>
            </w:pPr>
            <w:r>
              <w:rPr>
                <w:sz w:val="16"/>
                <w:szCs w:val="16"/>
              </w:rPr>
              <w:t>214</w:t>
            </w:r>
          </w:p>
        </w:tc>
        <w:tc>
          <w:tcPr>
            <w:tcW w:w="7263" w:type="dxa"/>
          </w:tcPr>
          <w:p w:rsidR="00AB19A5" w:rsidRPr="00F247D6" w:rsidRDefault="00AB19A5" w:rsidP="00AB19A5">
            <w:pPr>
              <w:jc w:val="both"/>
              <w:rPr>
                <w:sz w:val="16"/>
                <w:szCs w:val="16"/>
              </w:rPr>
            </w:pPr>
            <w:r w:rsidRPr="008D69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8D6907">
              <w:rPr>
                <w:sz w:val="16"/>
                <w:szCs w:val="16"/>
              </w:rPr>
              <w:t>Российской Федерации; Срок действия: не установлен; реквизиты документа-основания: доверенность от 24.02.2014 №</w:t>
            </w:r>
            <w:r>
              <w:rPr>
                <w:sz w:val="16"/>
                <w:szCs w:val="16"/>
              </w:rPr>
              <w:t xml:space="preserve"> </w:t>
            </w:r>
            <w:r w:rsidRPr="008D6907">
              <w:rPr>
                <w:sz w:val="16"/>
                <w:szCs w:val="16"/>
              </w:rPr>
              <w:t>1779049 выдан: Открытое акционерное общество Межрегиональная распределительная сетевая компания Центра и Приволжья; о</w:t>
            </w:r>
            <w:r>
              <w:rPr>
                <w:sz w:val="16"/>
                <w:szCs w:val="16"/>
              </w:rPr>
              <w:t xml:space="preserve"> </w:t>
            </w:r>
            <w:r w:rsidRPr="008D6907">
              <w:rPr>
                <w:sz w:val="16"/>
                <w:szCs w:val="16"/>
              </w:rPr>
              <w:t>порядке установления охранных зон объектов электросетевого хозяйства и особых условий использования земельных</w:t>
            </w:r>
            <w:r>
              <w:rPr>
                <w:sz w:val="16"/>
                <w:szCs w:val="16"/>
              </w:rPr>
              <w:t xml:space="preserve"> </w:t>
            </w:r>
            <w:r w:rsidRPr="008D6907">
              <w:rPr>
                <w:sz w:val="16"/>
                <w:szCs w:val="16"/>
              </w:rPr>
              <w:t>участков, расположенных в границах таких зон от 24.02.2009 № 160 выдан: Правительство Российской Федерации; о</w:t>
            </w:r>
            <w:r>
              <w:rPr>
                <w:sz w:val="16"/>
                <w:szCs w:val="16"/>
              </w:rPr>
              <w:t xml:space="preserve"> </w:t>
            </w:r>
            <w:r w:rsidRPr="008D6907">
              <w:rPr>
                <w:sz w:val="16"/>
                <w:szCs w:val="16"/>
              </w:rPr>
              <w:t>некоторых вопросах установления охранных зон объектов электросетевого хозяйства от 26.08.2013 № 736 выдан:</w:t>
            </w:r>
            <w:r>
              <w:rPr>
                <w:sz w:val="16"/>
                <w:szCs w:val="16"/>
              </w:rPr>
              <w:t xml:space="preserve"> </w:t>
            </w:r>
            <w:r w:rsidRPr="008D6907">
              <w:rPr>
                <w:sz w:val="16"/>
                <w:szCs w:val="16"/>
              </w:rPr>
              <w:t>Правительство Российской Федерации; договор подряда на выполнение работ по землеустройству с ОАО МРСК Центра и</w:t>
            </w:r>
            <w:r>
              <w:rPr>
                <w:sz w:val="16"/>
                <w:szCs w:val="16"/>
              </w:rPr>
              <w:t xml:space="preserve"> </w:t>
            </w:r>
            <w:r w:rsidRPr="008D6907">
              <w:rPr>
                <w:sz w:val="16"/>
                <w:szCs w:val="16"/>
              </w:rPr>
              <w:t>Приволжья от 30.01.2014 № 7016/14-0046 выдан: ОАО МРСК Центра и Приволжья; доверенность от 30.12.2013 № 19-03/20</w:t>
            </w:r>
            <w:r>
              <w:rPr>
                <w:sz w:val="16"/>
                <w:szCs w:val="16"/>
              </w:rPr>
              <w:t xml:space="preserve"> </w:t>
            </w:r>
            <w:r w:rsidRPr="008D6907">
              <w:rPr>
                <w:sz w:val="16"/>
                <w:szCs w:val="16"/>
              </w:rPr>
              <w:t>выдан: Открытое акционерное общество Межрегиональная распределительная сетевая компания Центра и Приволжья; справка о</w:t>
            </w:r>
            <w:r>
              <w:rPr>
                <w:sz w:val="16"/>
                <w:szCs w:val="16"/>
              </w:rPr>
              <w:t xml:space="preserve"> </w:t>
            </w:r>
            <w:r w:rsidRPr="008D6907">
              <w:rPr>
                <w:sz w:val="16"/>
                <w:szCs w:val="16"/>
              </w:rPr>
              <w:t>балансовой принадлежности объектов недвижимости от 29.01.2014 № Б№ выдан: Филиал Кировэнерго ОАО МРСК Центра и</w:t>
            </w:r>
            <w:r>
              <w:rPr>
                <w:sz w:val="16"/>
                <w:szCs w:val="16"/>
              </w:rPr>
              <w:t xml:space="preserve"> </w:t>
            </w:r>
            <w:r w:rsidRPr="008D6907">
              <w:rPr>
                <w:sz w:val="16"/>
                <w:szCs w:val="16"/>
              </w:rPr>
              <w:t>Приволжья; зЕМЛЕУСТРОИТЕЛЬНОЕ ДЕЛО от 01.07.2014 № 1 выдан: ЗАО Профессиональный центр оценки и экспертиз;</w:t>
            </w:r>
            <w:r>
              <w:rPr>
                <w:sz w:val="16"/>
                <w:szCs w:val="16"/>
              </w:rPr>
              <w:t xml:space="preserve"> </w:t>
            </w:r>
            <w:r w:rsidRPr="008D6907">
              <w:rPr>
                <w:sz w:val="16"/>
                <w:szCs w:val="16"/>
              </w:rPr>
              <w:t>Содержание</w:t>
            </w:r>
            <w:r>
              <w:rPr>
                <w:sz w:val="16"/>
                <w:szCs w:val="16"/>
              </w:rPr>
              <w:t xml:space="preserve"> </w:t>
            </w:r>
            <w:r w:rsidRPr="008D6907">
              <w:rPr>
                <w:sz w:val="16"/>
                <w:szCs w:val="16"/>
              </w:rPr>
              <w:t>ограничения (обременения): Ограничения в использовании согласно Правилам установления охранных зон объектов</w:t>
            </w:r>
            <w:r>
              <w:rPr>
                <w:sz w:val="16"/>
                <w:szCs w:val="16"/>
              </w:rPr>
              <w:t xml:space="preserve"> </w:t>
            </w:r>
            <w:r w:rsidRPr="008D6907">
              <w:rPr>
                <w:sz w:val="16"/>
                <w:szCs w:val="16"/>
              </w:rPr>
              <w:t>электросетевого хозяйства и особых условий использования земельных участков, расположенных в границах таких зон,</w:t>
            </w:r>
            <w:r>
              <w:rPr>
                <w:sz w:val="16"/>
                <w:szCs w:val="16"/>
              </w:rPr>
              <w:t xml:space="preserve"> </w:t>
            </w:r>
            <w:r w:rsidRPr="008D6907">
              <w:rPr>
                <w:sz w:val="16"/>
                <w:szCs w:val="16"/>
              </w:rPr>
              <w:t>утвержденных Постановлением Правительства РФ №160 от 24.02.2009; Реестровый номер границы: 43:00-6.66; Вид объекта</w:t>
            </w:r>
            <w:r>
              <w:rPr>
                <w:sz w:val="16"/>
                <w:szCs w:val="16"/>
              </w:rPr>
              <w:t xml:space="preserve"> </w:t>
            </w:r>
            <w:r w:rsidRPr="008D6907">
              <w:rPr>
                <w:sz w:val="16"/>
                <w:szCs w:val="16"/>
              </w:rPr>
              <w:t>реестра границ: Зона с особыми условиями использования территории; Вид зоны по документу: охранная зона объекта</w:t>
            </w:r>
            <w:r>
              <w:rPr>
                <w:sz w:val="16"/>
                <w:szCs w:val="16"/>
              </w:rPr>
              <w:t xml:space="preserve"> </w:t>
            </w:r>
            <w:r w:rsidRPr="008D6907">
              <w:rPr>
                <w:sz w:val="16"/>
                <w:szCs w:val="16"/>
              </w:rPr>
              <w:t>электросетевого хозяйства –воздушной линии электропередачи ВЛ-6 кВ фидер №2 ПС Слободская (Кировская область,</w:t>
            </w:r>
            <w:r>
              <w:rPr>
                <w:sz w:val="16"/>
                <w:szCs w:val="16"/>
              </w:rPr>
              <w:t xml:space="preserve"> </w:t>
            </w:r>
            <w:r w:rsidRPr="008D6907">
              <w:rPr>
                <w:sz w:val="16"/>
                <w:szCs w:val="16"/>
              </w:rPr>
              <w:t>Слободской район, г.Слободской); Тип зоны: Охранная зона инженерных коммуникаций; Номер: Б№</w:t>
            </w:r>
          </w:p>
        </w:tc>
      </w:tr>
    </w:tbl>
    <w:p w:rsidR="00AB19A5" w:rsidRPr="0075488C" w:rsidRDefault="00AB19A5" w:rsidP="00AB19A5">
      <w:pPr>
        <w:ind w:firstLine="567"/>
        <w:jc w:val="both"/>
        <w:rPr>
          <w:u w:val="single"/>
        </w:rPr>
      </w:pPr>
    </w:p>
    <w:p w:rsidR="00AB19A5" w:rsidRPr="009C144E" w:rsidRDefault="00AB19A5" w:rsidP="00AB19A5">
      <w:pPr>
        <w:ind w:firstLine="567"/>
        <w:jc w:val="both"/>
      </w:pPr>
      <w:r w:rsidRPr="009C144E">
        <w:t>Извещение № 21000019410000000</w:t>
      </w:r>
      <w:r>
        <w:t xml:space="preserve">294 от 16.05.2024 </w:t>
      </w:r>
      <w:r w:rsidRPr="009C144E">
        <w:t xml:space="preserve">размещено на официальном сайте для размещения информации о проведении торгов: </w:t>
      </w:r>
      <w:hyperlink r:id="rId9" w:history="1">
        <w:r w:rsidRPr="009C144E">
          <w:rPr>
            <w:rStyle w:val="afffb"/>
          </w:rPr>
          <w:t>www.torgi.gov.ru</w:t>
        </w:r>
      </w:hyperlink>
      <w:r w:rsidRPr="009C144E">
        <w:t>.</w:t>
      </w:r>
    </w:p>
    <w:p w:rsidR="00AB19A5" w:rsidRDefault="00AB19A5" w:rsidP="00AB19A5">
      <w:pPr>
        <w:ind w:firstLine="567"/>
        <w:jc w:val="both"/>
        <w:rPr>
          <w:u w:val="single"/>
        </w:rPr>
      </w:pPr>
    </w:p>
    <w:p w:rsidR="00AB19A5" w:rsidRPr="0075488C" w:rsidRDefault="00AB19A5" w:rsidP="00AB19A5">
      <w:pPr>
        <w:ind w:firstLine="567"/>
        <w:jc w:val="both"/>
        <w:rPr>
          <w:u w:val="single"/>
        </w:rPr>
      </w:pPr>
      <w:r w:rsidRPr="0075488C">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75488C" w:rsidRDefault="00AB19A5" w:rsidP="00AB19A5">
      <w:pPr>
        <w:widowControl/>
        <w:numPr>
          <w:ilvl w:val="0"/>
          <w:numId w:val="24"/>
        </w:numPr>
        <w:autoSpaceDE/>
        <w:autoSpaceDN/>
        <w:adjustRightInd/>
        <w:contextualSpacing/>
        <w:jc w:val="both"/>
      </w:pPr>
      <w:r w:rsidRPr="0075488C">
        <w:rPr>
          <w:b/>
        </w:rPr>
        <w:t>Электричество</w:t>
      </w:r>
      <w:r w:rsidRPr="0075488C">
        <w:t xml:space="preserve">: Письмо ПАО «Россети Центр и Приволжье» филиал «Кировэнерго» от 11.10.2024. </w:t>
      </w:r>
    </w:p>
    <w:p w:rsidR="00AB19A5" w:rsidRPr="0075488C" w:rsidRDefault="00AB19A5" w:rsidP="00AB19A5">
      <w:pPr>
        <w:widowControl/>
        <w:numPr>
          <w:ilvl w:val="0"/>
          <w:numId w:val="24"/>
        </w:numPr>
        <w:autoSpaceDE/>
        <w:autoSpaceDN/>
        <w:adjustRightInd/>
        <w:contextualSpacing/>
        <w:jc w:val="both"/>
      </w:pPr>
      <w:r w:rsidRPr="0075488C">
        <w:rPr>
          <w:b/>
        </w:rPr>
        <w:t xml:space="preserve">Водоснабжение: </w:t>
      </w:r>
      <w:r w:rsidRPr="0075488C">
        <w:t>Письмо ООО «Гидра» от 14.10.2024.</w:t>
      </w:r>
    </w:p>
    <w:p w:rsidR="00AB19A5" w:rsidRPr="0075488C" w:rsidRDefault="00AB19A5" w:rsidP="00AB19A5">
      <w:pPr>
        <w:widowControl/>
        <w:numPr>
          <w:ilvl w:val="0"/>
          <w:numId w:val="24"/>
        </w:numPr>
        <w:autoSpaceDE/>
        <w:autoSpaceDN/>
        <w:adjustRightInd/>
        <w:contextualSpacing/>
        <w:jc w:val="both"/>
      </w:pPr>
      <w:r w:rsidRPr="0075488C">
        <w:rPr>
          <w:b/>
        </w:rPr>
        <w:t xml:space="preserve">Водоотведение: </w:t>
      </w:r>
      <w:r w:rsidRPr="0075488C">
        <w:t>Письмо ООО «Гидра» от 14.10.2024.</w:t>
      </w:r>
    </w:p>
    <w:p w:rsidR="00AB19A5" w:rsidRPr="0075488C" w:rsidRDefault="00AB19A5" w:rsidP="00AB19A5">
      <w:pPr>
        <w:widowControl/>
        <w:numPr>
          <w:ilvl w:val="0"/>
          <w:numId w:val="24"/>
        </w:numPr>
        <w:autoSpaceDE/>
        <w:autoSpaceDN/>
        <w:adjustRightInd/>
        <w:contextualSpacing/>
        <w:jc w:val="both"/>
      </w:pPr>
      <w:r w:rsidRPr="0075488C">
        <w:rPr>
          <w:b/>
        </w:rPr>
        <w:lastRenderedPageBreak/>
        <w:t>Теплоснабжение:</w:t>
      </w:r>
      <w:r w:rsidRPr="0075488C">
        <w:t xml:space="preserve"> автономно. </w:t>
      </w:r>
    </w:p>
    <w:p w:rsidR="00AB19A5" w:rsidRPr="0075488C" w:rsidRDefault="00AB19A5" w:rsidP="00AB19A5">
      <w:pPr>
        <w:widowControl/>
        <w:numPr>
          <w:ilvl w:val="0"/>
          <w:numId w:val="24"/>
        </w:numPr>
        <w:autoSpaceDE/>
        <w:autoSpaceDN/>
        <w:adjustRightInd/>
        <w:contextualSpacing/>
        <w:jc w:val="both"/>
      </w:pPr>
      <w:r w:rsidRPr="0075488C">
        <w:rPr>
          <w:b/>
        </w:rPr>
        <w:t xml:space="preserve">Газоснабжение: </w:t>
      </w:r>
      <w:r w:rsidRPr="0075488C">
        <w:t>письмо  АО «Газпром газораспределение Киров» от 04.09.2024.</w:t>
      </w:r>
    </w:p>
    <w:p w:rsidR="00AB19A5" w:rsidRPr="0075488C" w:rsidRDefault="00AB19A5" w:rsidP="00AB19A5">
      <w:pPr>
        <w:pStyle w:val="afffd"/>
        <w:ind w:left="644"/>
      </w:pPr>
      <w:r w:rsidRPr="0075488C">
        <w:rPr>
          <w:u w:val="single"/>
        </w:rPr>
        <w:t>Срок договора аренды</w:t>
      </w:r>
      <w:r w:rsidRPr="0075488C">
        <w:t>: 20 лет.</w:t>
      </w:r>
    </w:p>
    <w:p w:rsidR="00AB19A5" w:rsidRPr="0075488C" w:rsidRDefault="00AB19A5" w:rsidP="00AB19A5">
      <w:pPr>
        <w:pStyle w:val="ConsTitle"/>
        <w:tabs>
          <w:tab w:val="left" w:pos="5700"/>
          <w:tab w:val="left" w:pos="6555"/>
          <w:tab w:val="left" w:pos="7938"/>
        </w:tabs>
        <w:ind w:right="-1"/>
        <w:rPr>
          <w:rFonts w:ascii="Times New Roman" w:hAnsi="Times New Roman"/>
          <w:b w:val="0"/>
          <w:bCs w:val="0"/>
          <w:sz w:val="20"/>
        </w:rPr>
      </w:pPr>
    </w:p>
    <w:p w:rsidR="00DC2A91" w:rsidRPr="00DC2A91" w:rsidRDefault="00DC2A91" w:rsidP="00DC2A91">
      <w:pPr>
        <w:jc w:val="right"/>
        <w:rPr>
          <w:b/>
          <w:sz w:val="14"/>
          <w:szCs w:val="14"/>
        </w:rPr>
      </w:pPr>
      <w:r w:rsidRPr="00DC2A91">
        <w:rPr>
          <w:b/>
          <w:sz w:val="14"/>
          <w:szCs w:val="14"/>
        </w:rPr>
        <w:t xml:space="preserve">Проект </w:t>
      </w:r>
    </w:p>
    <w:p w:rsidR="00DC2A91" w:rsidRPr="00DC2A91" w:rsidRDefault="00DC2A91" w:rsidP="00DC2A91">
      <w:pPr>
        <w:jc w:val="center"/>
        <w:rPr>
          <w:b/>
          <w:sz w:val="14"/>
          <w:szCs w:val="14"/>
        </w:rPr>
      </w:pPr>
      <w:r w:rsidRPr="00DC2A91">
        <w:rPr>
          <w:b/>
          <w:sz w:val="14"/>
          <w:szCs w:val="14"/>
        </w:rPr>
        <w:t xml:space="preserve">ДОГОВОР  </w:t>
      </w:r>
    </w:p>
    <w:p w:rsidR="00DC2A91" w:rsidRPr="00DC2A91" w:rsidRDefault="00DC2A91" w:rsidP="00DC2A91">
      <w:pPr>
        <w:jc w:val="center"/>
        <w:rPr>
          <w:b/>
          <w:sz w:val="14"/>
          <w:szCs w:val="14"/>
        </w:rPr>
      </w:pPr>
    </w:p>
    <w:p w:rsidR="00DC2A91" w:rsidRPr="00DC2A91" w:rsidRDefault="00DC2A91" w:rsidP="00DC2A91">
      <w:pPr>
        <w:jc w:val="center"/>
        <w:rPr>
          <w:sz w:val="14"/>
          <w:szCs w:val="14"/>
        </w:rPr>
      </w:pPr>
      <w:r w:rsidRPr="00DC2A91">
        <w:rPr>
          <w:sz w:val="14"/>
          <w:szCs w:val="14"/>
        </w:rPr>
        <w:t>О ПРЕДОСТАВЛЕНИИ УЧАСТКА В ПОЛЬЗОВАНИЕ НА УСЛОВИЯХ АРЕНДЫ</w:t>
      </w:r>
    </w:p>
    <w:p w:rsidR="00DC2A91" w:rsidRPr="00DC2A91" w:rsidRDefault="00DC2A91" w:rsidP="00DC2A91">
      <w:pPr>
        <w:jc w:val="center"/>
        <w:rPr>
          <w:sz w:val="14"/>
          <w:szCs w:val="14"/>
        </w:rPr>
      </w:pPr>
      <w:r w:rsidRPr="00DC2A91">
        <w:rPr>
          <w:sz w:val="14"/>
          <w:szCs w:val="14"/>
        </w:rPr>
        <w:t>(ДОГОВОР АРЕНДЫ ЗЕМЛИ)</w:t>
      </w:r>
    </w:p>
    <w:p w:rsidR="00DC2A91" w:rsidRPr="00DC2A91" w:rsidRDefault="00DC2A91" w:rsidP="00DC2A91">
      <w:pPr>
        <w:rPr>
          <w:sz w:val="14"/>
          <w:szCs w:val="14"/>
        </w:rPr>
      </w:pPr>
      <w:r w:rsidRPr="00DC2A91">
        <w:rPr>
          <w:sz w:val="14"/>
          <w:szCs w:val="14"/>
        </w:rPr>
        <w:t>г. Слободской</w:t>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t xml:space="preserve">         __________________</w:t>
      </w:r>
    </w:p>
    <w:p w:rsidR="00DC2A91" w:rsidRPr="00DC2A91" w:rsidRDefault="00DC2A91" w:rsidP="00DC2A91">
      <w:pPr>
        <w:rPr>
          <w:sz w:val="14"/>
          <w:szCs w:val="14"/>
        </w:rPr>
      </w:pPr>
    </w:p>
    <w:p w:rsidR="00DC2A91" w:rsidRPr="00DC2A91" w:rsidRDefault="00DC2A91" w:rsidP="00DC2A91">
      <w:pPr>
        <w:ind w:firstLine="708"/>
        <w:jc w:val="both"/>
        <w:rPr>
          <w:b/>
          <w:sz w:val="14"/>
          <w:szCs w:val="14"/>
        </w:rPr>
      </w:pPr>
      <w:r w:rsidRPr="00DC2A91">
        <w:rPr>
          <w:b/>
          <w:sz w:val="14"/>
          <w:szCs w:val="14"/>
        </w:rPr>
        <w:t>Администрация муниципального образования Слободской муниципальный район Кировской области,</w:t>
      </w:r>
      <w:r w:rsidRPr="00DC2A9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DC2A91">
        <w:rPr>
          <w:b/>
          <w:i/>
          <w:sz w:val="14"/>
          <w:szCs w:val="14"/>
        </w:rPr>
        <w:t>«Арендодатель»</w:t>
      </w:r>
      <w:r w:rsidRPr="00DC2A91">
        <w:rPr>
          <w:sz w:val="14"/>
          <w:szCs w:val="14"/>
        </w:rPr>
        <w:t>, с одной стороны, и</w:t>
      </w:r>
      <w:r w:rsidRPr="00DC2A91">
        <w:rPr>
          <w:b/>
          <w:sz w:val="14"/>
          <w:szCs w:val="14"/>
        </w:rPr>
        <w:t xml:space="preserve">  </w:t>
      </w:r>
    </w:p>
    <w:p w:rsidR="00DC2A91" w:rsidRPr="00DC2A91" w:rsidRDefault="00DC2A91" w:rsidP="00DC2A91">
      <w:pPr>
        <w:ind w:firstLine="720"/>
        <w:jc w:val="both"/>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DC2A91" w:rsidRPr="00DC2A91" w:rsidRDefault="00DC2A91" w:rsidP="00DC2A91">
      <w:pPr>
        <w:jc w:val="both"/>
        <w:rPr>
          <w:sz w:val="14"/>
          <w:szCs w:val="14"/>
        </w:rPr>
      </w:pPr>
      <w:r w:rsidRPr="00DC2A91">
        <w:rPr>
          <w:sz w:val="14"/>
          <w:szCs w:val="14"/>
        </w:rPr>
        <w:t xml:space="preserve">именуемый в дальнейшем </w:t>
      </w:r>
      <w:r w:rsidRPr="00DC2A91">
        <w:rPr>
          <w:b/>
          <w:i/>
          <w:sz w:val="14"/>
          <w:szCs w:val="14"/>
        </w:rPr>
        <w:t>"Арендатор"</w:t>
      </w:r>
      <w:r w:rsidRPr="00DC2A91">
        <w:rPr>
          <w:sz w:val="14"/>
          <w:szCs w:val="14"/>
        </w:rPr>
        <w:t xml:space="preserve">, с другой стороны, а вместе именуемые в договоре </w:t>
      </w:r>
      <w:r w:rsidRPr="00DC2A91">
        <w:rPr>
          <w:b/>
          <w:i/>
          <w:sz w:val="14"/>
          <w:szCs w:val="14"/>
        </w:rPr>
        <w:t>«Стороны»</w:t>
      </w:r>
      <w:r w:rsidRPr="00DC2A91">
        <w:rPr>
          <w:sz w:val="14"/>
          <w:szCs w:val="14"/>
        </w:rPr>
        <w:t>, на основании постановления администрации Слободского района от 08.04.2025 №548,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DC2A91" w:rsidRPr="00DC2A91" w:rsidRDefault="00DC2A91" w:rsidP="00DC2A91">
      <w:pPr>
        <w:ind w:firstLine="720"/>
        <w:jc w:val="both"/>
        <w:rPr>
          <w:sz w:val="14"/>
          <w:szCs w:val="14"/>
        </w:rPr>
      </w:pPr>
    </w:p>
    <w:p w:rsidR="00DC2A91" w:rsidRPr="00DC2A91" w:rsidRDefault="00DC2A91" w:rsidP="00DC2A91">
      <w:pPr>
        <w:ind w:firstLine="567"/>
        <w:jc w:val="center"/>
        <w:rPr>
          <w:b/>
          <w:sz w:val="14"/>
          <w:szCs w:val="14"/>
        </w:rPr>
      </w:pPr>
      <w:r w:rsidRPr="00DC2A91">
        <w:rPr>
          <w:b/>
          <w:sz w:val="14"/>
          <w:szCs w:val="14"/>
        </w:rPr>
        <w:t>1. Предмет и цель аренды.</w:t>
      </w:r>
    </w:p>
    <w:p w:rsidR="00DC2A91" w:rsidRPr="00DC2A91" w:rsidRDefault="00DC2A91" w:rsidP="00DC2A91">
      <w:pPr>
        <w:ind w:firstLine="567"/>
        <w:jc w:val="both"/>
        <w:rPr>
          <w:sz w:val="14"/>
          <w:szCs w:val="14"/>
        </w:rPr>
      </w:pPr>
      <w:r w:rsidRPr="00DC2A91">
        <w:rPr>
          <w:sz w:val="14"/>
          <w:szCs w:val="14"/>
        </w:rPr>
        <w:t xml:space="preserve">1.1. </w:t>
      </w:r>
      <w:r w:rsidRPr="00DC2A91">
        <w:rPr>
          <w:b/>
          <w:i/>
          <w:sz w:val="14"/>
          <w:szCs w:val="14"/>
        </w:rPr>
        <w:t>Арендодатель</w:t>
      </w:r>
      <w:r w:rsidRPr="00DC2A91">
        <w:rPr>
          <w:sz w:val="14"/>
          <w:szCs w:val="14"/>
        </w:rPr>
        <w:t xml:space="preserve"> сдает, а </w:t>
      </w:r>
      <w:r w:rsidRPr="00DC2A91">
        <w:rPr>
          <w:b/>
          <w:i/>
          <w:sz w:val="14"/>
          <w:szCs w:val="14"/>
        </w:rPr>
        <w:t>Арендатор</w:t>
      </w:r>
      <w:r w:rsidRPr="00DC2A9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DC2A91" w:rsidRPr="00DC2A91" w:rsidRDefault="00DC2A91" w:rsidP="00DC2A91">
      <w:pPr>
        <w:ind w:firstLine="567"/>
        <w:jc w:val="both"/>
        <w:rPr>
          <w:sz w:val="14"/>
          <w:szCs w:val="14"/>
        </w:rPr>
      </w:pPr>
      <w:r w:rsidRPr="00DC2A91">
        <w:rPr>
          <w:sz w:val="14"/>
          <w:szCs w:val="14"/>
        </w:rPr>
        <w:t>1.2. Характеристика земельного участка:</w:t>
      </w:r>
    </w:p>
    <w:p w:rsidR="00DC2A91" w:rsidRPr="00DC2A91" w:rsidRDefault="00DC2A91" w:rsidP="00DC2A91">
      <w:pPr>
        <w:ind w:firstLine="567"/>
        <w:jc w:val="both"/>
        <w:rPr>
          <w:sz w:val="14"/>
          <w:szCs w:val="14"/>
        </w:rPr>
      </w:pPr>
      <w:r w:rsidRPr="00DC2A91">
        <w:rPr>
          <w:sz w:val="14"/>
          <w:szCs w:val="14"/>
        </w:rPr>
        <w:t>1.2.1. Кадастровый номер земельного участка:</w:t>
      </w:r>
      <w:r w:rsidRPr="00DC2A91">
        <w:rPr>
          <w:b/>
          <w:sz w:val="14"/>
          <w:szCs w:val="14"/>
        </w:rPr>
        <w:t xml:space="preserve"> </w:t>
      </w:r>
      <w:r w:rsidRPr="00DC2A91">
        <w:rPr>
          <w:sz w:val="14"/>
          <w:szCs w:val="14"/>
        </w:rPr>
        <w:t>43:30:110402:235</w:t>
      </w:r>
      <w:r w:rsidRPr="00DC2A91">
        <w:rPr>
          <w:b/>
          <w:sz w:val="14"/>
          <w:szCs w:val="14"/>
        </w:rPr>
        <w:t>.</w:t>
      </w:r>
    </w:p>
    <w:p w:rsidR="00DC2A91" w:rsidRPr="00DC2A91" w:rsidRDefault="00DC2A91" w:rsidP="00DC2A91">
      <w:pPr>
        <w:ind w:firstLine="567"/>
        <w:jc w:val="both"/>
        <w:rPr>
          <w:sz w:val="14"/>
          <w:szCs w:val="14"/>
        </w:rPr>
      </w:pPr>
      <w:r w:rsidRPr="00DC2A91">
        <w:rPr>
          <w:sz w:val="14"/>
          <w:szCs w:val="14"/>
        </w:rPr>
        <w:t>1.2.2. Категория земель: Земли населенных пунктов</w:t>
      </w:r>
      <w:r w:rsidRPr="00DC2A91">
        <w:rPr>
          <w:sz w:val="14"/>
          <w:szCs w:val="14"/>
          <w:shd w:val="clear" w:color="auto" w:fill="FFFFFF"/>
        </w:rPr>
        <w:t>.</w:t>
      </w:r>
    </w:p>
    <w:p w:rsidR="00DC2A91" w:rsidRPr="00DC2A91" w:rsidRDefault="00DC2A91" w:rsidP="00DC2A91">
      <w:pPr>
        <w:ind w:firstLine="567"/>
        <w:jc w:val="both"/>
        <w:rPr>
          <w:sz w:val="14"/>
          <w:szCs w:val="14"/>
        </w:rPr>
      </w:pPr>
      <w:r w:rsidRPr="00DC2A91">
        <w:rPr>
          <w:sz w:val="14"/>
          <w:szCs w:val="14"/>
        </w:rPr>
        <w:t xml:space="preserve">1.2.3.Площадь земельного участка: </w:t>
      </w:r>
      <w:r w:rsidRPr="00DC2A91">
        <w:rPr>
          <w:b/>
          <w:sz w:val="14"/>
          <w:szCs w:val="14"/>
        </w:rPr>
        <w:t xml:space="preserve"> </w:t>
      </w:r>
      <w:r w:rsidRPr="00DC2A91">
        <w:rPr>
          <w:sz w:val="14"/>
          <w:szCs w:val="14"/>
        </w:rPr>
        <w:t>651</w:t>
      </w:r>
      <w:r w:rsidRPr="00DC2A91">
        <w:rPr>
          <w:b/>
          <w:sz w:val="14"/>
          <w:szCs w:val="14"/>
          <w:lang w:val="en-US"/>
        </w:rPr>
        <w:t> </w:t>
      </w:r>
      <w:r w:rsidRPr="00DC2A91">
        <w:rPr>
          <w:sz w:val="14"/>
          <w:szCs w:val="14"/>
        </w:rPr>
        <w:t>кв.м.</w:t>
      </w:r>
    </w:p>
    <w:p w:rsidR="00DC2A91" w:rsidRPr="00DC2A91" w:rsidRDefault="00DC2A91" w:rsidP="00DC2A91">
      <w:pPr>
        <w:ind w:firstLine="567"/>
        <w:jc w:val="both"/>
        <w:rPr>
          <w:sz w:val="14"/>
          <w:szCs w:val="14"/>
        </w:rPr>
      </w:pPr>
      <w:r w:rsidRPr="00DC2A91">
        <w:rPr>
          <w:sz w:val="14"/>
          <w:szCs w:val="14"/>
        </w:rPr>
        <w:t>1.2.4.Адрес участка (местоположение): Кировская обл., р-н Слободской, д. Щуково.</w:t>
      </w:r>
    </w:p>
    <w:p w:rsidR="00DC2A91" w:rsidRPr="00DC2A91" w:rsidRDefault="00DC2A91" w:rsidP="00DC2A91">
      <w:pPr>
        <w:ind w:firstLine="567"/>
        <w:jc w:val="both"/>
        <w:rPr>
          <w:sz w:val="14"/>
          <w:szCs w:val="14"/>
        </w:rPr>
      </w:pPr>
      <w:r w:rsidRPr="00DC2A91">
        <w:rPr>
          <w:sz w:val="14"/>
          <w:szCs w:val="14"/>
        </w:rPr>
        <w:t>1.2.5. Разрешенное использование: для ведения личного подсобного хозяйства.</w:t>
      </w:r>
    </w:p>
    <w:p w:rsidR="00DC2A91" w:rsidRPr="00DC2A91" w:rsidRDefault="00DC2A91" w:rsidP="00DC2A91">
      <w:pPr>
        <w:ind w:firstLine="567"/>
        <w:jc w:val="both"/>
        <w:rPr>
          <w:sz w:val="14"/>
          <w:szCs w:val="14"/>
        </w:rPr>
      </w:pPr>
      <w:r w:rsidRPr="00DC2A91">
        <w:rPr>
          <w:sz w:val="14"/>
          <w:szCs w:val="14"/>
        </w:rPr>
        <w:t>1.3.Участок имеет следующие обременения и права третьих лиц:</w:t>
      </w:r>
    </w:p>
    <w:p w:rsidR="00DC2A91" w:rsidRPr="00DC2A91" w:rsidRDefault="00DC2A91" w:rsidP="00DC2A91">
      <w:pPr>
        <w:ind w:firstLine="708"/>
        <w:rPr>
          <w:sz w:val="14"/>
          <w:szCs w:val="14"/>
        </w:rPr>
      </w:pPr>
      <w:r w:rsidRPr="00DC2A91">
        <w:rPr>
          <w:sz w:val="14"/>
          <w:szCs w:val="14"/>
        </w:rPr>
        <w:t>_______________ согласно выписки из ЕГРН ______________________________________</w:t>
      </w:r>
    </w:p>
    <w:p w:rsidR="00DC2A91" w:rsidRPr="00DC2A91" w:rsidRDefault="00DC2A91" w:rsidP="00DC2A91">
      <w:pPr>
        <w:ind w:firstLine="567"/>
        <w:jc w:val="both"/>
        <w:rPr>
          <w:sz w:val="14"/>
          <w:szCs w:val="14"/>
        </w:rPr>
      </w:pPr>
      <w:r w:rsidRPr="00DC2A91">
        <w:rPr>
          <w:sz w:val="14"/>
          <w:szCs w:val="14"/>
        </w:rPr>
        <w:t xml:space="preserve">1.4. Приведенное описание участка является окончательным и не может самостоятельно расширяться </w:t>
      </w:r>
      <w:r w:rsidRPr="00DC2A91">
        <w:rPr>
          <w:b/>
          <w:i/>
          <w:sz w:val="14"/>
          <w:szCs w:val="14"/>
        </w:rPr>
        <w:t>Арендатором</w:t>
      </w:r>
      <w:r w:rsidRPr="00DC2A91">
        <w:rPr>
          <w:sz w:val="14"/>
          <w:szCs w:val="14"/>
        </w:rPr>
        <w:t>.</w:t>
      </w:r>
    </w:p>
    <w:p w:rsidR="00DC2A91" w:rsidRPr="00DC2A91" w:rsidRDefault="00DC2A91" w:rsidP="00DC2A91">
      <w:pPr>
        <w:ind w:firstLine="567"/>
        <w:jc w:val="both"/>
        <w:rPr>
          <w:sz w:val="14"/>
          <w:szCs w:val="14"/>
        </w:rPr>
      </w:pPr>
      <w:r w:rsidRPr="00DC2A9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DC2A91" w:rsidRPr="00DC2A91" w:rsidRDefault="00DC2A91" w:rsidP="00DC2A91">
      <w:pPr>
        <w:ind w:firstLine="567"/>
        <w:jc w:val="both"/>
        <w:rPr>
          <w:sz w:val="14"/>
          <w:szCs w:val="14"/>
        </w:rPr>
      </w:pPr>
      <w:r w:rsidRPr="00DC2A91">
        <w:rPr>
          <w:sz w:val="14"/>
          <w:szCs w:val="14"/>
        </w:rPr>
        <w:t>1.6. Место исполнения настоящего Договора: Слободской муниципальный район Кировской области.</w:t>
      </w:r>
    </w:p>
    <w:p w:rsidR="00DC2A91" w:rsidRPr="00DC2A91" w:rsidRDefault="00DC2A91" w:rsidP="00DC2A91">
      <w:pPr>
        <w:ind w:firstLine="708"/>
        <w:jc w:val="both"/>
        <w:rPr>
          <w:sz w:val="14"/>
          <w:szCs w:val="14"/>
        </w:rPr>
      </w:pPr>
      <w:r w:rsidRPr="00DC2A91">
        <w:rPr>
          <w:b/>
          <w:sz w:val="14"/>
          <w:szCs w:val="14"/>
        </w:rPr>
        <w:t xml:space="preserve"> </w:t>
      </w:r>
    </w:p>
    <w:p w:rsidR="00DC2A91" w:rsidRPr="00DC2A91" w:rsidRDefault="00DC2A91" w:rsidP="00DC2A91">
      <w:pPr>
        <w:ind w:firstLine="567"/>
        <w:jc w:val="center"/>
        <w:rPr>
          <w:sz w:val="14"/>
          <w:szCs w:val="14"/>
        </w:rPr>
      </w:pPr>
      <w:r w:rsidRPr="00DC2A91">
        <w:rPr>
          <w:b/>
          <w:sz w:val="14"/>
          <w:szCs w:val="14"/>
        </w:rPr>
        <w:t>2. Арендная плата.</w:t>
      </w:r>
    </w:p>
    <w:p w:rsidR="00DC2A91" w:rsidRPr="00DC2A91" w:rsidRDefault="00DC2A91" w:rsidP="00DC2A91">
      <w:pPr>
        <w:ind w:firstLine="567"/>
        <w:jc w:val="both"/>
        <w:rPr>
          <w:rFonts w:eastAsia="Calibri"/>
          <w:sz w:val="14"/>
          <w:szCs w:val="14"/>
        </w:rPr>
      </w:pPr>
      <w:r w:rsidRPr="00DC2A91">
        <w:rPr>
          <w:sz w:val="14"/>
          <w:szCs w:val="14"/>
        </w:rPr>
        <w:t>2.1.</w:t>
      </w:r>
      <w:r w:rsidRPr="00DC2A91">
        <w:rPr>
          <w:sz w:val="14"/>
          <w:szCs w:val="14"/>
        </w:rPr>
        <w:tab/>
      </w:r>
      <w:r w:rsidRPr="00DC2A91">
        <w:rPr>
          <w:rFonts w:eastAsia="Calibri"/>
          <w:b/>
          <w:i/>
          <w:sz w:val="14"/>
          <w:szCs w:val="14"/>
        </w:rPr>
        <w:t>Арендатор</w:t>
      </w:r>
      <w:r w:rsidRPr="00DC2A9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DC2A91">
        <w:rPr>
          <w:rFonts w:eastAsia="Calibri"/>
          <w:b/>
          <w:sz w:val="14"/>
          <w:szCs w:val="14"/>
        </w:rPr>
        <w:t>протоколом от ___________</w:t>
      </w:r>
      <w:r w:rsidRPr="00DC2A91">
        <w:rPr>
          <w:rFonts w:eastAsia="Calibri"/>
          <w:sz w:val="14"/>
          <w:szCs w:val="14"/>
        </w:rPr>
        <w:t>. Протокол является неотъемлемой частью настоящего Договора.</w:t>
      </w:r>
    </w:p>
    <w:p w:rsidR="00DC2A91" w:rsidRPr="00DC2A91" w:rsidRDefault="00DC2A91" w:rsidP="00DC2A91">
      <w:pPr>
        <w:ind w:firstLine="567"/>
        <w:jc w:val="both"/>
        <w:rPr>
          <w:rFonts w:eastAsia="Calibri"/>
          <w:b/>
          <w:sz w:val="14"/>
          <w:szCs w:val="14"/>
        </w:rPr>
      </w:pPr>
      <w:r w:rsidRPr="00DC2A9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DC2A91" w:rsidRPr="00DC2A91" w:rsidRDefault="00DC2A91" w:rsidP="00DC2A91">
      <w:pPr>
        <w:spacing w:after="1"/>
        <w:ind w:firstLine="567"/>
        <w:jc w:val="both"/>
        <w:rPr>
          <w:rFonts w:eastAsia="Calibri"/>
          <w:sz w:val="14"/>
          <w:szCs w:val="14"/>
        </w:rPr>
      </w:pPr>
      <w:r w:rsidRPr="00DC2A91">
        <w:rPr>
          <w:rFonts w:eastAsia="Calibri"/>
          <w:sz w:val="14"/>
          <w:szCs w:val="14"/>
        </w:rPr>
        <w:t xml:space="preserve">2.1.1. Задаток, внесенный </w:t>
      </w:r>
      <w:r w:rsidRPr="00DC2A91">
        <w:rPr>
          <w:rFonts w:eastAsia="Calibri"/>
          <w:b/>
          <w:i/>
          <w:sz w:val="14"/>
          <w:szCs w:val="14"/>
        </w:rPr>
        <w:t>Арендатором</w:t>
      </w:r>
      <w:r w:rsidRPr="00DC2A91">
        <w:rPr>
          <w:rFonts w:eastAsia="Calibri"/>
          <w:sz w:val="14"/>
          <w:szCs w:val="14"/>
        </w:rPr>
        <w:t xml:space="preserve"> для участия в аукционе в размере </w:t>
      </w:r>
      <w:r w:rsidRPr="00DC2A91">
        <w:rPr>
          <w:sz w:val="14"/>
          <w:szCs w:val="14"/>
        </w:rPr>
        <w:t xml:space="preserve">10 850,00 (десять тысяч восемьсот пятьдесят рублей ноль копеек) </w:t>
      </w:r>
      <w:r w:rsidRPr="00DC2A9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2.2. </w:t>
      </w:r>
      <w:r w:rsidRPr="00DC2A91">
        <w:rPr>
          <w:rFonts w:eastAsia="Calibri"/>
          <w:i/>
          <w:sz w:val="14"/>
          <w:szCs w:val="14"/>
          <w:u w:val="single"/>
        </w:rPr>
        <w:t>Арендная плата перечисляется на расчетный счет получателя</w:t>
      </w:r>
      <w:r w:rsidRPr="00DC2A91">
        <w:rPr>
          <w:rFonts w:eastAsia="Calibri"/>
          <w:sz w:val="14"/>
          <w:szCs w:val="14"/>
          <w:u w:val="single"/>
        </w:rPr>
        <w:t>:</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33635456</w:t>
      </w:r>
    </w:p>
    <w:p w:rsidR="00DC2A91" w:rsidRPr="00DC2A91" w:rsidRDefault="00DC2A91" w:rsidP="00DC2A91">
      <w:pPr>
        <w:ind w:firstLine="567"/>
        <w:jc w:val="both"/>
        <w:rPr>
          <w:rFonts w:eastAsia="Calibri"/>
          <w:sz w:val="14"/>
          <w:szCs w:val="14"/>
        </w:rPr>
      </w:pPr>
      <w:r w:rsidRPr="00DC2A9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DC2A91" w:rsidRPr="00DC2A91" w:rsidRDefault="00DC2A91" w:rsidP="00DC2A91">
      <w:pPr>
        <w:jc w:val="both"/>
        <w:rPr>
          <w:rFonts w:eastAsia="Calibri"/>
          <w:sz w:val="14"/>
          <w:szCs w:val="14"/>
        </w:rPr>
      </w:pPr>
    </w:p>
    <w:p w:rsidR="00DC2A91" w:rsidRPr="00DC2A91" w:rsidRDefault="00DC2A91" w:rsidP="00DC2A91">
      <w:pPr>
        <w:ind w:firstLine="567"/>
        <w:jc w:val="both"/>
        <w:rPr>
          <w:rFonts w:eastAsia="Calibri"/>
          <w:sz w:val="14"/>
          <w:szCs w:val="14"/>
        </w:rPr>
      </w:pPr>
      <w:r w:rsidRPr="00DC2A91">
        <w:rPr>
          <w:rFonts w:eastAsia="Calibri"/>
          <w:sz w:val="14"/>
          <w:szCs w:val="14"/>
        </w:rPr>
        <w:t xml:space="preserve">2.1.2. Не позднее </w:t>
      </w:r>
      <w:r w:rsidRPr="00DC2A91">
        <w:rPr>
          <w:rFonts w:eastAsia="Calibri"/>
          <w:b/>
          <w:i/>
          <w:sz w:val="14"/>
          <w:szCs w:val="14"/>
        </w:rPr>
        <w:t>3 (трех)</w:t>
      </w:r>
      <w:r w:rsidRPr="00DC2A91">
        <w:rPr>
          <w:rFonts w:eastAsia="Calibri"/>
          <w:sz w:val="14"/>
          <w:szCs w:val="14"/>
        </w:rPr>
        <w:t xml:space="preserve"> рабочих дней со дня подписания настоящего Договора </w:t>
      </w:r>
      <w:r w:rsidRPr="00DC2A91">
        <w:rPr>
          <w:rFonts w:eastAsia="Calibri"/>
          <w:b/>
          <w:i/>
          <w:sz w:val="14"/>
          <w:szCs w:val="14"/>
        </w:rPr>
        <w:t>Арендатор</w:t>
      </w:r>
      <w:r w:rsidRPr="00DC2A9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C2A91" w:rsidRPr="00DC2A91" w:rsidRDefault="00DC2A91" w:rsidP="00DC2A91">
      <w:pPr>
        <w:tabs>
          <w:tab w:val="left" w:pos="1134"/>
        </w:tabs>
        <w:ind w:firstLine="567"/>
        <w:jc w:val="both"/>
        <w:rPr>
          <w:sz w:val="14"/>
          <w:szCs w:val="14"/>
        </w:rPr>
      </w:pPr>
      <w:r w:rsidRPr="00DC2A91">
        <w:rPr>
          <w:sz w:val="14"/>
          <w:szCs w:val="14"/>
        </w:rPr>
        <w:t>2.2.</w:t>
      </w:r>
      <w:r w:rsidRPr="00DC2A9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C2A91" w:rsidRPr="00DC2A91" w:rsidRDefault="00DC2A91" w:rsidP="00DC2A91">
      <w:pPr>
        <w:ind w:firstLine="567"/>
        <w:jc w:val="both"/>
        <w:rPr>
          <w:sz w:val="14"/>
          <w:szCs w:val="14"/>
        </w:rPr>
      </w:pPr>
      <w:r w:rsidRPr="00DC2A91">
        <w:rPr>
          <w:sz w:val="14"/>
          <w:szCs w:val="14"/>
        </w:rPr>
        <w:t>2.3. Арендные платежи начинают исчисляться с</w:t>
      </w:r>
      <w:r w:rsidRPr="00DC2A91">
        <w:rPr>
          <w:b/>
          <w:sz w:val="14"/>
          <w:szCs w:val="14"/>
        </w:rPr>
        <w:t xml:space="preserve"> </w:t>
      </w:r>
      <w:r w:rsidRPr="00DC2A91">
        <w:rPr>
          <w:sz w:val="14"/>
          <w:szCs w:val="14"/>
        </w:rPr>
        <w:t>момента подписания договора арендатором.</w:t>
      </w:r>
      <w:r w:rsidRPr="00DC2A91">
        <w:rPr>
          <w:b/>
          <w:sz w:val="14"/>
          <w:szCs w:val="14"/>
        </w:rPr>
        <w:t xml:space="preserve"> </w:t>
      </w:r>
    </w:p>
    <w:p w:rsidR="00DC2A91" w:rsidRPr="00DC2A91" w:rsidRDefault="00DC2A91" w:rsidP="00DC2A91">
      <w:pPr>
        <w:ind w:firstLine="567"/>
        <w:jc w:val="both"/>
        <w:rPr>
          <w:sz w:val="14"/>
          <w:szCs w:val="14"/>
        </w:rPr>
      </w:pPr>
      <w:r w:rsidRPr="00DC2A91">
        <w:rPr>
          <w:sz w:val="14"/>
          <w:szCs w:val="14"/>
        </w:rPr>
        <w:t xml:space="preserve">2.4. Не использование земельного участка </w:t>
      </w:r>
      <w:r w:rsidRPr="00DC2A91">
        <w:rPr>
          <w:b/>
          <w:i/>
          <w:sz w:val="14"/>
          <w:szCs w:val="14"/>
        </w:rPr>
        <w:t>Арендатором</w:t>
      </w:r>
      <w:r w:rsidRPr="00DC2A91">
        <w:rPr>
          <w:sz w:val="14"/>
          <w:szCs w:val="14"/>
        </w:rPr>
        <w:t xml:space="preserve"> не является основанием для освобождения его от внесения арендной платы.</w:t>
      </w:r>
    </w:p>
    <w:p w:rsidR="00DC2A91" w:rsidRPr="00DC2A91" w:rsidRDefault="00DC2A91" w:rsidP="00DC2A91">
      <w:pPr>
        <w:ind w:firstLine="708"/>
        <w:jc w:val="both"/>
        <w:rPr>
          <w:sz w:val="14"/>
          <w:szCs w:val="14"/>
        </w:rPr>
      </w:pPr>
    </w:p>
    <w:p w:rsidR="00DC2A91" w:rsidRPr="00DC2A91" w:rsidRDefault="00DC2A91" w:rsidP="00DC2A91">
      <w:pPr>
        <w:tabs>
          <w:tab w:val="left" w:pos="5280"/>
        </w:tabs>
        <w:ind w:firstLine="567"/>
        <w:jc w:val="center"/>
        <w:rPr>
          <w:b/>
          <w:sz w:val="14"/>
          <w:szCs w:val="14"/>
        </w:rPr>
      </w:pPr>
      <w:r w:rsidRPr="00DC2A91">
        <w:rPr>
          <w:b/>
          <w:sz w:val="14"/>
          <w:szCs w:val="14"/>
        </w:rPr>
        <w:t>3.Обязанности Сторон</w:t>
      </w:r>
    </w:p>
    <w:p w:rsidR="00DC2A91" w:rsidRPr="00DC2A91" w:rsidRDefault="00DC2A91" w:rsidP="00DC2A91">
      <w:pPr>
        <w:tabs>
          <w:tab w:val="left" w:pos="5280"/>
        </w:tabs>
        <w:ind w:firstLine="567"/>
        <w:jc w:val="both"/>
        <w:outlineLvl w:val="0"/>
        <w:rPr>
          <w:rFonts w:eastAsia="Calibri"/>
          <w:sz w:val="14"/>
          <w:szCs w:val="14"/>
        </w:rPr>
      </w:pPr>
      <w:r w:rsidRPr="00DC2A91">
        <w:rPr>
          <w:rFonts w:eastAsia="Calibri"/>
          <w:sz w:val="14"/>
          <w:szCs w:val="14"/>
        </w:rPr>
        <w:t xml:space="preserve">3.1. </w:t>
      </w:r>
      <w:r w:rsidRPr="00DC2A91">
        <w:rPr>
          <w:rFonts w:eastAsia="Calibri"/>
          <w:b/>
          <w:i/>
          <w:sz w:val="14"/>
          <w:szCs w:val="14"/>
        </w:rPr>
        <w:t>Обязанности Арендодателя:</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3.1.1. Передать </w:t>
      </w:r>
      <w:r w:rsidRPr="00DC2A91">
        <w:rPr>
          <w:rFonts w:eastAsia="Calibri"/>
          <w:b/>
          <w:i/>
          <w:sz w:val="14"/>
          <w:szCs w:val="14"/>
        </w:rPr>
        <w:t>Арендатору</w:t>
      </w:r>
      <w:r w:rsidRPr="00DC2A91">
        <w:rPr>
          <w:rFonts w:eastAsia="Calibri"/>
          <w:sz w:val="14"/>
          <w:szCs w:val="14"/>
        </w:rPr>
        <w:t xml:space="preserve"> земельный участок, указанный в п.1.2. Договора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3.1.2. </w:t>
      </w:r>
      <w:r w:rsidRPr="00DC2A91">
        <w:rPr>
          <w:rFonts w:eastAsia="Calibri"/>
          <w:b/>
          <w:i/>
          <w:sz w:val="14"/>
          <w:szCs w:val="14"/>
        </w:rPr>
        <w:t>Арендодатель</w:t>
      </w:r>
      <w:r w:rsidRPr="00DC2A91">
        <w:rPr>
          <w:rFonts w:eastAsia="Calibri"/>
          <w:sz w:val="14"/>
          <w:szCs w:val="14"/>
        </w:rPr>
        <w:t xml:space="preserve"> не вправе вмешиваться в хозяйственную деятельность </w:t>
      </w:r>
      <w:r w:rsidRPr="00DC2A91">
        <w:rPr>
          <w:rFonts w:eastAsia="Calibri"/>
          <w:b/>
          <w:i/>
          <w:sz w:val="14"/>
          <w:szCs w:val="14"/>
        </w:rPr>
        <w:t>Арендатора</w:t>
      </w:r>
      <w:r w:rsidRPr="00DC2A91">
        <w:rPr>
          <w:rFonts w:eastAsia="Calibri"/>
          <w:sz w:val="14"/>
          <w:szCs w:val="14"/>
        </w:rPr>
        <w:t>, за исключением случаев нарушения земельного законодательства Российской Федерации.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DC2A91" w:rsidRPr="00DC2A91" w:rsidRDefault="00DC2A91" w:rsidP="00DC2A91">
      <w:pPr>
        <w:tabs>
          <w:tab w:val="left" w:pos="5280"/>
        </w:tabs>
        <w:ind w:firstLine="567"/>
        <w:jc w:val="both"/>
        <w:rPr>
          <w:rFonts w:eastAsia="Calibri"/>
          <w:sz w:val="14"/>
          <w:szCs w:val="14"/>
        </w:rPr>
      </w:pPr>
    </w:p>
    <w:p w:rsidR="00DC2A91" w:rsidRPr="00DC2A91" w:rsidRDefault="00DC2A91" w:rsidP="00DC2A91">
      <w:pPr>
        <w:tabs>
          <w:tab w:val="left" w:pos="5280"/>
        </w:tabs>
        <w:ind w:firstLine="567"/>
        <w:jc w:val="both"/>
        <w:outlineLvl w:val="0"/>
        <w:rPr>
          <w:rFonts w:eastAsia="Calibri"/>
          <w:b/>
          <w:i/>
          <w:sz w:val="14"/>
          <w:szCs w:val="14"/>
        </w:rPr>
      </w:pPr>
      <w:r w:rsidRPr="00DC2A91">
        <w:rPr>
          <w:rFonts w:eastAsia="Calibri"/>
          <w:sz w:val="14"/>
          <w:szCs w:val="14"/>
        </w:rPr>
        <w:t xml:space="preserve">3.2. </w:t>
      </w:r>
      <w:r w:rsidRPr="00DC2A91">
        <w:rPr>
          <w:rFonts w:eastAsia="Calibri"/>
          <w:b/>
          <w:i/>
          <w:sz w:val="14"/>
          <w:szCs w:val="14"/>
        </w:rPr>
        <w:t>Обязанности Арендатора: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 Принять земельный участок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3.2.3. Обеспечить </w:t>
      </w:r>
      <w:r w:rsidRPr="00DC2A91">
        <w:rPr>
          <w:rFonts w:eastAsia="Calibri"/>
          <w:b/>
          <w:i/>
          <w:sz w:val="14"/>
          <w:szCs w:val="14"/>
        </w:rPr>
        <w:t>Арендодателю</w:t>
      </w:r>
      <w:r w:rsidRPr="00DC2A9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3.2.5. Своевременно производить платежи за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DC2A91" w:rsidRPr="00DC2A91" w:rsidRDefault="00DC2A91" w:rsidP="00DC2A91">
      <w:pPr>
        <w:ind w:firstLine="567"/>
        <w:jc w:val="both"/>
        <w:rPr>
          <w:rFonts w:eastAsia="Calibri"/>
          <w:sz w:val="14"/>
          <w:szCs w:val="14"/>
        </w:rPr>
      </w:pPr>
      <w:r w:rsidRPr="00DC2A9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3.2.8. Предупредить </w:t>
      </w:r>
      <w:r w:rsidRPr="00DC2A91">
        <w:rPr>
          <w:rFonts w:eastAsia="Calibri"/>
          <w:b/>
          <w:i/>
          <w:sz w:val="14"/>
          <w:szCs w:val="14"/>
        </w:rPr>
        <w:t>Арендодателя</w:t>
      </w:r>
      <w:r w:rsidRPr="00DC2A91">
        <w:rPr>
          <w:rFonts w:eastAsia="Calibri"/>
          <w:sz w:val="14"/>
          <w:szCs w:val="14"/>
        </w:rPr>
        <w:t xml:space="preserve"> за </w:t>
      </w:r>
      <w:r w:rsidRPr="00DC2A91">
        <w:rPr>
          <w:rFonts w:eastAsia="Calibri"/>
          <w:b/>
          <w:i/>
          <w:sz w:val="14"/>
          <w:szCs w:val="14"/>
        </w:rPr>
        <w:t>30 (тридцать)</w:t>
      </w:r>
      <w:r w:rsidRPr="00DC2A91">
        <w:rPr>
          <w:rFonts w:eastAsia="Calibri"/>
          <w:sz w:val="14"/>
          <w:szCs w:val="14"/>
        </w:rPr>
        <w:t xml:space="preserve"> дней о намерении расторгнуть договор. </w:t>
      </w:r>
      <w:r w:rsidRPr="00DC2A91">
        <w:rPr>
          <w:rFonts w:eastAsia="Calibri"/>
          <w:b/>
          <w:i/>
          <w:sz w:val="14"/>
          <w:szCs w:val="14"/>
        </w:rPr>
        <w:t>Арендатор</w:t>
      </w:r>
      <w:r w:rsidRPr="00DC2A91">
        <w:rPr>
          <w:rFonts w:eastAsia="Calibri"/>
          <w:sz w:val="14"/>
          <w:szCs w:val="14"/>
        </w:rPr>
        <w:t xml:space="preserve"> обязан привести земельный участок в первоначальное состояние и сдать по акту приема-передачи.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3.2.9. После окончания срока действия Договора или в случае его досрочного  расторжения </w:t>
      </w:r>
      <w:r w:rsidRPr="00DC2A91">
        <w:rPr>
          <w:rFonts w:eastAsia="Calibri"/>
          <w:b/>
          <w:i/>
          <w:sz w:val="14"/>
          <w:szCs w:val="14"/>
        </w:rPr>
        <w:t>Арендатор</w:t>
      </w:r>
      <w:r w:rsidRPr="00DC2A91">
        <w:rPr>
          <w:rFonts w:eastAsia="Calibri"/>
          <w:sz w:val="14"/>
          <w:szCs w:val="14"/>
        </w:rPr>
        <w:t xml:space="preserve"> обязуется передать земельный участок </w:t>
      </w:r>
      <w:r w:rsidRPr="00DC2A91">
        <w:rPr>
          <w:rFonts w:eastAsia="Calibri"/>
          <w:b/>
          <w:i/>
          <w:sz w:val="14"/>
          <w:szCs w:val="14"/>
        </w:rPr>
        <w:t>Арендодателю</w:t>
      </w:r>
      <w:r w:rsidRPr="00DC2A91">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DC2A91">
        <w:rPr>
          <w:rFonts w:eastAsia="Calibri"/>
          <w:b/>
          <w:i/>
          <w:sz w:val="14"/>
          <w:szCs w:val="14"/>
        </w:rPr>
        <w:t>Арендатора</w:t>
      </w:r>
      <w:r w:rsidRPr="00DC2A91">
        <w:rPr>
          <w:rFonts w:eastAsia="Calibri"/>
          <w:sz w:val="14"/>
          <w:szCs w:val="14"/>
        </w:rPr>
        <w:t xml:space="preserve"> земельного участка.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3.2.11. Арендатор обязуется в </w:t>
      </w:r>
      <w:r w:rsidRPr="00DC2A91">
        <w:rPr>
          <w:rFonts w:eastAsia="Calibri"/>
          <w:b/>
          <w:i/>
          <w:sz w:val="14"/>
          <w:szCs w:val="14"/>
        </w:rPr>
        <w:t>10-дневный</w:t>
      </w:r>
      <w:r w:rsidRPr="00DC2A91">
        <w:rPr>
          <w:rFonts w:eastAsia="Calibri"/>
          <w:sz w:val="14"/>
          <w:szCs w:val="14"/>
        </w:rPr>
        <w:t xml:space="preserve"> срок направить </w:t>
      </w:r>
      <w:r w:rsidRPr="00DC2A91">
        <w:rPr>
          <w:rFonts w:eastAsia="Calibri"/>
          <w:b/>
          <w:i/>
          <w:sz w:val="14"/>
          <w:szCs w:val="14"/>
        </w:rPr>
        <w:t>Арендодателю</w:t>
      </w:r>
      <w:r w:rsidRPr="00DC2A91">
        <w:rPr>
          <w:rFonts w:eastAsia="Calibri"/>
          <w:sz w:val="14"/>
          <w:szCs w:val="14"/>
        </w:rPr>
        <w:t xml:space="preserve"> письменное уведомление об изменении юридического лица, банковских реквизитов, </w:t>
      </w:r>
      <w:r w:rsidRPr="00DC2A91">
        <w:rPr>
          <w:rFonts w:eastAsia="Calibri"/>
          <w:sz w:val="14"/>
          <w:szCs w:val="14"/>
        </w:rPr>
        <w:lastRenderedPageBreak/>
        <w:t xml:space="preserve">полномочий руководителей / адреса места жительства </w:t>
      </w:r>
      <w:r w:rsidRPr="00DC2A91">
        <w:rPr>
          <w:rFonts w:eastAsia="Calibri"/>
          <w:b/>
          <w:i/>
          <w:sz w:val="14"/>
          <w:szCs w:val="14"/>
        </w:rPr>
        <w:t>Арендатора</w:t>
      </w:r>
      <w:r w:rsidRPr="00DC2A91">
        <w:rPr>
          <w:rFonts w:eastAsia="Calibri"/>
          <w:sz w:val="14"/>
          <w:szCs w:val="14"/>
        </w:rPr>
        <w:t xml:space="preserve"> (физического лица). При не исполнении данных обязательств </w:t>
      </w:r>
      <w:r w:rsidRPr="00DC2A91">
        <w:rPr>
          <w:rFonts w:eastAsia="Calibri"/>
          <w:b/>
          <w:i/>
          <w:sz w:val="14"/>
          <w:szCs w:val="14"/>
        </w:rPr>
        <w:t>Арендатор</w:t>
      </w:r>
      <w:r w:rsidRPr="00DC2A91">
        <w:rPr>
          <w:rFonts w:eastAsia="Calibri"/>
          <w:sz w:val="14"/>
          <w:szCs w:val="14"/>
        </w:rPr>
        <w:t xml:space="preserve"> уплачивает неустойку (</w:t>
      </w:r>
      <w:r w:rsidRPr="00DC2A91">
        <w:rPr>
          <w:rFonts w:eastAsia="Calibri"/>
          <w:i/>
          <w:sz w:val="14"/>
          <w:szCs w:val="14"/>
        </w:rPr>
        <w:t>штраф</w:t>
      </w:r>
      <w:r w:rsidRPr="00DC2A91">
        <w:rPr>
          <w:rFonts w:eastAsia="Calibri"/>
          <w:sz w:val="14"/>
          <w:szCs w:val="14"/>
        </w:rPr>
        <w:t xml:space="preserve">) в размере </w:t>
      </w:r>
      <w:r w:rsidRPr="00DC2A91">
        <w:rPr>
          <w:rFonts w:eastAsia="Calibri"/>
          <w:sz w:val="14"/>
          <w:szCs w:val="14"/>
          <w:u w:val="single"/>
        </w:rPr>
        <w:t>10% МРОТ.</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3.2.13.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DC2A91" w:rsidRPr="00DC2A91" w:rsidRDefault="00DC2A91" w:rsidP="00DC2A91">
      <w:pPr>
        <w:ind w:firstLine="720"/>
        <w:jc w:val="both"/>
        <w:rPr>
          <w:b/>
          <w:sz w:val="14"/>
          <w:szCs w:val="14"/>
        </w:rPr>
      </w:pPr>
    </w:p>
    <w:p w:rsidR="00DC2A91" w:rsidRPr="00DC2A91" w:rsidRDefault="00DC2A91" w:rsidP="00DC2A91">
      <w:pPr>
        <w:ind w:firstLine="720"/>
        <w:jc w:val="center"/>
        <w:rPr>
          <w:b/>
          <w:sz w:val="14"/>
          <w:szCs w:val="14"/>
        </w:rPr>
      </w:pPr>
      <w:r w:rsidRPr="00DC2A91">
        <w:rPr>
          <w:b/>
          <w:sz w:val="14"/>
          <w:szCs w:val="14"/>
        </w:rPr>
        <w:t>4. Рассмотрение споров</w:t>
      </w:r>
    </w:p>
    <w:p w:rsidR="00DC2A91" w:rsidRPr="00DC2A91" w:rsidRDefault="00DC2A91" w:rsidP="00DC2A91">
      <w:pPr>
        <w:ind w:firstLine="567"/>
        <w:jc w:val="both"/>
        <w:rPr>
          <w:sz w:val="14"/>
          <w:szCs w:val="14"/>
        </w:rPr>
      </w:pPr>
      <w:r w:rsidRPr="00DC2A9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DC2A91" w:rsidRPr="00DC2A91" w:rsidRDefault="00DC2A91" w:rsidP="00DC2A91">
      <w:pPr>
        <w:ind w:firstLine="567"/>
        <w:jc w:val="both"/>
        <w:rPr>
          <w:sz w:val="14"/>
          <w:szCs w:val="14"/>
        </w:rPr>
      </w:pPr>
      <w:r w:rsidRPr="00DC2A9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DC2A91">
        <w:rPr>
          <w:b/>
          <w:i/>
          <w:sz w:val="14"/>
          <w:szCs w:val="14"/>
        </w:rPr>
        <w:t>30 (тридцати)</w:t>
      </w:r>
      <w:r w:rsidRPr="00DC2A91">
        <w:rPr>
          <w:sz w:val="14"/>
          <w:szCs w:val="14"/>
        </w:rPr>
        <w:t xml:space="preserve"> дней с момента получения. Если в ходе рассмотрения споров </w:t>
      </w:r>
      <w:r w:rsidRPr="00DC2A91">
        <w:rPr>
          <w:b/>
          <w:i/>
          <w:sz w:val="14"/>
          <w:szCs w:val="14"/>
        </w:rPr>
        <w:t>Стороны</w:t>
      </w:r>
      <w:r w:rsidRPr="00DC2A9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DC2A91" w:rsidRPr="00DC2A91" w:rsidRDefault="00DC2A91" w:rsidP="00DC2A91">
      <w:pPr>
        <w:ind w:firstLine="567"/>
        <w:jc w:val="both"/>
        <w:rPr>
          <w:sz w:val="14"/>
          <w:szCs w:val="14"/>
        </w:rPr>
      </w:pPr>
      <w:r w:rsidRPr="00DC2A91">
        <w:rPr>
          <w:sz w:val="14"/>
          <w:szCs w:val="14"/>
        </w:rPr>
        <w:t xml:space="preserve">4.3. Все споры между </w:t>
      </w:r>
      <w:r w:rsidRPr="00DC2A91">
        <w:rPr>
          <w:b/>
          <w:i/>
          <w:sz w:val="14"/>
          <w:szCs w:val="14"/>
        </w:rPr>
        <w:t>Сторонами</w:t>
      </w:r>
      <w:r w:rsidRPr="00DC2A9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DC2A91" w:rsidRPr="00DC2A91" w:rsidRDefault="00DC2A91" w:rsidP="00DC2A91">
      <w:pPr>
        <w:ind w:left="360" w:firstLine="720"/>
        <w:jc w:val="both"/>
        <w:rPr>
          <w:sz w:val="14"/>
          <w:szCs w:val="14"/>
        </w:rPr>
      </w:pPr>
    </w:p>
    <w:p w:rsidR="00DC2A91" w:rsidRPr="00DC2A91" w:rsidRDefault="00DC2A91" w:rsidP="00DC2A91">
      <w:pPr>
        <w:ind w:firstLine="720"/>
        <w:jc w:val="center"/>
        <w:rPr>
          <w:b/>
          <w:sz w:val="14"/>
          <w:szCs w:val="14"/>
        </w:rPr>
      </w:pPr>
      <w:r w:rsidRPr="00DC2A91">
        <w:rPr>
          <w:b/>
          <w:sz w:val="14"/>
          <w:szCs w:val="14"/>
        </w:rPr>
        <w:t>5. Срок действия Договора</w:t>
      </w:r>
    </w:p>
    <w:p w:rsidR="00DC2A91" w:rsidRPr="00DC2A91" w:rsidRDefault="00DC2A91" w:rsidP="00DC2A91">
      <w:pPr>
        <w:ind w:firstLine="567"/>
        <w:jc w:val="both"/>
        <w:rPr>
          <w:sz w:val="14"/>
          <w:szCs w:val="14"/>
        </w:rPr>
      </w:pPr>
      <w:r w:rsidRPr="00DC2A91">
        <w:rPr>
          <w:sz w:val="14"/>
          <w:szCs w:val="14"/>
        </w:rPr>
        <w:t>5.1.Настоящий Договор заключен сроком на 20 лет и вступает в силу с момента его государственной регистрации в регистрирующем органе.</w:t>
      </w:r>
    </w:p>
    <w:p w:rsidR="00DC2A91" w:rsidRPr="00DC2A91" w:rsidRDefault="00DC2A91" w:rsidP="00DC2A91">
      <w:pPr>
        <w:ind w:firstLine="567"/>
        <w:jc w:val="both"/>
        <w:rPr>
          <w:sz w:val="14"/>
          <w:szCs w:val="14"/>
        </w:rPr>
      </w:pPr>
      <w:r w:rsidRPr="00DC2A91">
        <w:rPr>
          <w:sz w:val="14"/>
          <w:szCs w:val="14"/>
        </w:rPr>
        <w:t xml:space="preserve">5.2.Условия настоящего Договора распространяются на отношения, возникшие между </w:t>
      </w:r>
      <w:r w:rsidRPr="00DC2A91">
        <w:rPr>
          <w:b/>
          <w:i/>
          <w:sz w:val="14"/>
          <w:szCs w:val="14"/>
        </w:rPr>
        <w:t>Сторонами</w:t>
      </w:r>
      <w:r w:rsidRPr="00DC2A91">
        <w:rPr>
          <w:sz w:val="14"/>
          <w:szCs w:val="14"/>
        </w:rPr>
        <w:t xml:space="preserve"> с момента подписания акта приема-передачи объекта.</w:t>
      </w:r>
    </w:p>
    <w:p w:rsidR="00DC2A91" w:rsidRPr="00DC2A91" w:rsidRDefault="00DC2A91" w:rsidP="00DC2A91">
      <w:pPr>
        <w:ind w:firstLine="708"/>
        <w:jc w:val="both"/>
        <w:rPr>
          <w:sz w:val="14"/>
          <w:szCs w:val="14"/>
        </w:rPr>
      </w:pPr>
    </w:p>
    <w:p w:rsidR="00DC2A91" w:rsidRPr="00DC2A91" w:rsidRDefault="00DC2A91" w:rsidP="00DC2A91">
      <w:pPr>
        <w:tabs>
          <w:tab w:val="num" w:pos="1800"/>
        </w:tabs>
        <w:ind w:firstLine="709"/>
        <w:jc w:val="center"/>
        <w:outlineLvl w:val="0"/>
        <w:rPr>
          <w:rFonts w:eastAsia="Calibri"/>
          <w:sz w:val="14"/>
          <w:szCs w:val="14"/>
        </w:rPr>
      </w:pPr>
      <w:r w:rsidRPr="00DC2A91">
        <w:rPr>
          <w:rFonts w:eastAsia="Calibri"/>
          <w:b/>
          <w:sz w:val="14"/>
          <w:szCs w:val="14"/>
        </w:rPr>
        <w:t>6. Ответственность Сторон</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6.1.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ответственность в соответствии с действующим законодательством Российской Федерации.</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6.4. При нарушении п. 3.2.2, 3.2.3, 3.2.6. настоящего Договора </w:t>
      </w:r>
      <w:r w:rsidRPr="00DC2A91">
        <w:rPr>
          <w:rFonts w:eastAsia="Calibri"/>
          <w:b/>
          <w:i/>
          <w:sz w:val="14"/>
          <w:szCs w:val="14"/>
        </w:rPr>
        <w:t>Арендатор</w:t>
      </w:r>
      <w:r w:rsidRPr="00DC2A91">
        <w:rPr>
          <w:rFonts w:eastAsia="Calibri"/>
          <w:sz w:val="14"/>
          <w:szCs w:val="14"/>
        </w:rPr>
        <w:t xml:space="preserve"> уплачивает неустойку (штраф) в размере ½ части годового размера арендной платы.</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6.5. Уплата неустойки (пени, штрафа) не освобождает </w:t>
      </w:r>
      <w:r w:rsidRPr="00DC2A91">
        <w:rPr>
          <w:rFonts w:eastAsia="Calibri"/>
          <w:b/>
          <w:i/>
          <w:sz w:val="14"/>
          <w:szCs w:val="14"/>
        </w:rPr>
        <w:t>Стороны</w:t>
      </w:r>
      <w:r w:rsidRPr="00DC2A91">
        <w:rPr>
          <w:rFonts w:eastAsia="Calibri"/>
          <w:sz w:val="14"/>
          <w:szCs w:val="14"/>
        </w:rPr>
        <w:t xml:space="preserve"> от исполнения обязательства.</w:t>
      </w:r>
    </w:p>
    <w:p w:rsidR="00DC2A91" w:rsidRPr="00DC2A91" w:rsidRDefault="00DC2A91" w:rsidP="00DC2A91">
      <w:pPr>
        <w:ind w:firstLine="567"/>
        <w:jc w:val="both"/>
        <w:rPr>
          <w:rFonts w:eastAsia="Calibri"/>
          <w:i/>
          <w:sz w:val="14"/>
          <w:szCs w:val="14"/>
        </w:rPr>
      </w:pPr>
      <w:r w:rsidRPr="00DC2A91">
        <w:rPr>
          <w:rFonts w:eastAsia="Calibri"/>
          <w:i/>
          <w:sz w:val="14"/>
          <w:szCs w:val="14"/>
        </w:rPr>
        <w:t>Реквизиты для перечисления неустойки (штрафов и пени):</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 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33635000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КБК: 936 1 16 07090 05 0000 140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6.6. В случае нарушения </w:t>
      </w:r>
      <w:r w:rsidRPr="00DC2A91">
        <w:rPr>
          <w:rFonts w:eastAsia="Calibri"/>
          <w:b/>
          <w:i/>
          <w:sz w:val="14"/>
          <w:szCs w:val="14"/>
        </w:rPr>
        <w:t>Арендатором</w:t>
      </w:r>
      <w:r w:rsidRPr="00DC2A91">
        <w:rPr>
          <w:rFonts w:eastAsia="Calibri"/>
          <w:sz w:val="14"/>
          <w:szCs w:val="14"/>
        </w:rPr>
        <w:t xml:space="preserve"> п. 3.2.7. настоящего Договора </w:t>
      </w:r>
      <w:r w:rsidRPr="00DC2A91">
        <w:rPr>
          <w:rFonts w:eastAsia="Calibri"/>
          <w:b/>
          <w:i/>
          <w:sz w:val="14"/>
          <w:szCs w:val="14"/>
        </w:rPr>
        <w:t>Арендатор</w:t>
      </w:r>
      <w:r w:rsidRPr="00DC2A9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DC2A91" w:rsidRPr="00DC2A91" w:rsidRDefault="00DC2A91" w:rsidP="00DC2A91">
      <w:pPr>
        <w:ind w:firstLine="709"/>
        <w:jc w:val="center"/>
        <w:rPr>
          <w:rFonts w:eastAsia="Calibri"/>
          <w:b/>
          <w:sz w:val="14"/>
          <w:szCs w:val="14"/>
        </w:rPr>
      </w:pPr>
      <w:r w:rsidRPr="00DC2A91">
        <w:rPr>
          <w:rFonts w:eastAsia="Calibri"/>
          <w:b/>
          <w:sz w:val="14"/>
          <w:szCs w:val="14"/>
        </w:rPr>
        <w:t>7. Изменение,  расторжение, прекращение действий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7.1. Договор может быть расторгнут досрочно в судебном порядке по требованию </w:t>
      </w:r>
      <w:r w:rsidRPr="00DC2A91">
        <w:rPr>
          <w:rFonts w:eastAsia="Calibri"/>
          <w:b/>
          <w:i/>
          <w:sz w:val="14"/>
          <w:szCs w:val="14"/>
        </w:rPr>
        <w:t>Арендодателя</w:t>
      </w:r>
      <w:r w:rsidRPr="00DC2A9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1) не внесения </w:t>
      </w:r>
      <w:r w:rsidRPr="00DC2A91">
        <w:rPr>
          <w:rFonts w:eastAsia="Calibri"/>
          <w:b/>
          <w:i/>
          <w:sz w:val="14"/>
          <w:szCs w:val="14"/>
        </w:rPr>
        <w:t>Арендатором</w:t>
      </w:r>
      <w:r w:rsidRPr="00DC2A91">
        <w:rPr>
          <w:rFonts w:eastAsia="Calibri"/>
          <w:sz w:val="14"/>
          <w:szCs w:val="14"/>
        </w:rPr>
        <w:t xml:space="preserve"> двух и более подряд очередных платежей в счет годовой арендной платы;</w:t>
      </w:r>
    </w:p>
    <w:p w:rsidR="00DC2A91" w:rsidRPr="00DC2A91" w:rsidRDefault="00DC2A91" w:rsidP="00DC2A91">
      <w:pPr>
        <w:ind w:firstLine="567"/>
        <w:jc w:val="both"/>
        <w:rPr>
          <w:rFonts w:eastAsia="Calibri"/>
          <w:sz w:val="14"/>
          <w:szCs w:val="14"/>
        </w:rPr>
      </w:pPr>
      <w:r w:rsidRPr="00DC2A91">
        <w:rPr>
          <w:rFonts w:eastAsia="Calibri"/>
          <w:sz w:val="14"/>
          <w:szCs w:val="14"/>
        </w:rPr>
        <w:t>2) изъятия арендуемого земельного участка для государственных и муниципальных нужд.</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DC2A91">
        <w:rPr>
          <w:rFonts w:eastAsia="Calibri"/>
          <w:b/>
          <w:i/>
          <w:sz w:val="14"/>
          <w:szCs w:val="14"/>
        </w:rPr>
        <w:t>Арендодателя</w:t>
      </w:r>
      <w:r w:rsidRPr="00DC2A91">
        <w:rPr>
          <w:rFonts w:eastAsia="Calibri"/>
          <w:sz w:val="14"/>
          <w:szCs w:val="14"/>
        </w:rPr>
        <w:t xml:space="preserve"> на переход такого права.</w:t>
      </w:r>
    </w:p>
    <w:p w:rsidR="00DC2A91" w:rsidRPr="00DC2A91" w:rsidRDefault="00DC2A91" w:rsidP="00DC2A91">
      <w:pPr>
        <w:ind w:firstLine="567"/>
        <w:jc w:val="both"/>
        <w:rPr>
          <w:rFonts w:eastAsia="Calibri"/>
          <w:b/>
          <w:sz w:val="14"/>
          <w:szCs w:val="14"/>
        </w:rPr>
      </w:pPr>
      <w:r w:rsidRPr="00DC2A91">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DC2A91" w:rsidRPr="00DC2A91" w:rsidRDefault="00DC2A91" w:rsidP="00DC2A91">
      <w:pPr>
        <w:ind w:firstLine="709"/>
        <w:jc w:val="center"/>
        <w:rPr>
          <w:rFonts w:eastAsia="Calibri"/>
          <w:b/>
          <w:sz w:val="14"/>
          <w:szCs w:val="14"/>
        </w:rPr>
      </w:pPr>
      <w:r w:rsidRPr="00DC2A91">
        <w:rPr>
          <w:rFonts w:eastAsia="Calibri"/>
          <w:b/>
          <w:sz w:val="14"/>
          <w:szCs w:val="14"/>
        </w:rPr>
        <w:t>8.  Особые условия</w:t>
      </w:r>
    </w:p>
    <w:p w:rsidR="00DC2A91" w:rsidRPr="00DC2A91" w:rsidRDefault="00DC2A91" w:rsidP="00DC2A91">
      <w:pPr>
        <w:ind w:firstLine="709"/>
        <w:rPr>
          <w:rFonts w:eastAsia="Calibri"/>
          <w:sz w:val="14"/>
          <w:szCs w:val="14"/>
        </w:rPr>
      </w:pPr>
      <w:r w:rsidRPr="00DC2A91">
        <w:rPr>
          <w:rFonts w:eastAsia="Calibri"/>
          <w:sz w:val="14"/>
          <w:szCs w:val="14"/>
        </w:rPr>
        <w:t>(сведения о сервитутах, ограничениях прав, сетях и подземных коммуникациях)</w:t>
      </w: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 xml:space="preserve"> </w:t>
      </w: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9. Заключительные положения</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9.1. Неоговоренные настоящим Договором отношения между </w:t>
      </w:r>
      <w:r w:rsidRPr="00DC2A91">
        <w:rPr>
          <w:rFonts w:eastAsia="Calibri"/>
          <w:b/>
          <w:i/>
          <w:sz w:val="14"/>
          <w:szCs w:val="14"/>
        </w:rPr>
        <w:t>Арендодателем</w:t>
      </w:r>
      <w:r w:rsidRPr="00DC2A91">
        <w:rPr>
          <w:rFonts w:eastAsia="Calibri"/>
          <w:sz w:val="14"/>
          <w:szCs w:val="14"/>
        </w:rPr>
        <w:t xml:space="preserve"> и </w:t>
      </w:r>
      <w:r w:rsidRPr="00DC2A91">
        <w:rPr>
          <w:rFonts w:eastAsia="Calibri"/>
          <w:b/>
          <w:i/>
          <w:sz w:val="14"/>
          <w:szCs w:val="14"/>
        </w:rPr>
        <w:t>Арендатором</w:t>
      </w:r>
      <w:r w:rsidRPr="00DC2A91">
        <w:rPr>
          <w:rFonts w:eastAsia="Calibri"/>
          <w:sz w:val="14"/>
          <w:szCs w:val="14"/>
        </w:rPr>
        <w:t xml:space="preserve"> регулируются действующим законодательством Российской Федерации.</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9.2. Настоящий Договор составлен в </w:t>
      </w:r>
      <w:r w:rsidRPr="00DC2A91">
        <w:rPr>
          <w:rFonts w:eastAsia="Calibri"/>
          <w:i/>
          <w:sz w:val="14"/>
          <w:szCs w:val="14"/>
        </w:rPr>
        <w:t>2</w:t>
      </w:r>
      <w:r w:rsidRPr="00DC2A91">
        <w:rPr>
          <w:rFonts w:eastAsia="Calibri"/>
          <w:b/>
          <w:i/>
          <w:sz w:val="14"/>
          <w:szCs w:val="14"/>
        </w:rPr>
        <w:t xml:space="preserve"> (двух) </w:t>
      </w:r>
      <w:r w:rsidRPr="00DC2A91">
        <w:rPr>
          <w:rFonts w:eastAsia="Calibri"/>
          <w:sz w:val="14"/>
          <w:szCs w:val="14"/>
        </w:rPr>
        <w:t xml:space="preserve">экземплярах, имеющих равную юридическую силу, по одному для каждой из </w:t>
      </w:r>
      <w:r w:rsidRPr="00DC2A91">
        <w:rPr>
          <w:rFonts w:eastAsia="Calibri"/>
          <w:b/>
          <w:i/>
          <w:sz w:val="14"/>
          <w:szCs w:val="14"/>
        </w:rPr>
        <w:t>Сторон</w:t>
      </w:r>
      <w:r w:rsidRPr="00DC2A91">
        <w:rPr>
          <w:rFonts w:eastAsia="Calibri"/>
          <w:sz w:val="14"/>
          <w:szCs w:val="14"/>
        </w:rPr>
        <w:t>.</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DC2A91">
        <w:rPr>
          <w:sz w:val="14"/>
          <w:szCs w:val="14"/>
        </w:rPr>
        <w:t>43:30:110402:235</w:t>
      </w:r>
      <w:r w:rsidRPr="00DC2A91">
        <w:rPr>
          <w:rFonts w:eastAsia="Calibri"/>
          <w:sz w:val="14"/>
          <w:szCs w:val="14"/>
        </w:rPr>
        <w:t xml:space="preserve">, согласно которому </w:t>
      </w:r>
      <w:r w:rsidRPr="00DC2A91">
        <w:rPr>
          <w:rFonts w:eastAsia="Calibri"/>
          <w:b/>
          <w:i/>
          <w:sz w:val="14"/>
          <w:szCs w:val="14"/>
        </w:rPr>
        <w:t xml:space="preserve">Арендатор </w:t>
      </w:r>
      <w:r w:rsidRPr="00DC2A9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9.4. К настоящему Договору в качестве его неотъемлемой части прилагается:</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1) выписка из ЕГРН;</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 xml:space="preserve">2) протокол _______________________________ от __________год. </w:t>
      </w:r>
    </w:p>
    <w:p w:rsidR="00DC2A91" w:rsidRPr="00DC2A91" w:rsidRDefault="00DC2A91" w:rsidP="00DC2A91">
      <w:pPr>
        <w:jc w:val="center"/>
        <w:rPr>
          <w:rFonts w:eastAsia="Calibri"/>
          <w:sz w:val="14"/>
          <w:szCs w:val="14"/>
        </w:rPr>
      </w:pPr>
    </w:p>
    <w:p w:rsidR="00DC2A91" w:rsidRPr="00DC2A91" w:rsidRDefault="00DC2A91" w:rsidP="00DC2A91">
      <w:pPr>
        <w:ind w:firstLine="720"/>
        <w:jc w:val="center"/>
        <w:rPr>
          <w:b/>
          <w:sz w:val="14"/>
          <w:szCs w:val="14"/>
        </w:rPr>
      </w:pPr>
      <w:r w:rsidRPr="00DC2A91">
        <w:rPr>
          <w:b/>
          <w:sz w:val="14"/>
          <w:szCs w:val="14"/>
        </w:rPr>
        <w:t>9. Юридические адреса Сторон</w:t>
      </w:r>
    </w:p>
    <w:p w:rsidR="00DC2A91" w:rsidRPr="00DC2A91" w:rsidRDefault="00DC2A91" w:rsidP="00DC2A9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DC2A91" w:rsidRPr="00DC2A91" w:rsidTr="00DC2A91">
        <w:tc>
          <w:tcPr>
            <w:tcW w:w="5070" w:type="dxa"/>
            <w:hideMark/>
          </w:tcPr>
          <w:p w:rsidR="00DC2A91" w:rsidRPr="00DC2A91" w:rsidRDefault="00DC2A91" w:rsidP="00DC2A91">
            <w:pPr>
              <w:rPr>
                <w:b/>
                <w:sz w:val="14"/>
                <w:szCs w:val="14"/>
              </w:rPr>
            </w:pPr>
            <w:r w:rsidRPr="00DC2A91">
              <w:rPr>
                <w:b/>
                <w:sz w:val="14"/>
                <w:szCs w:val="14"/>
              </w:rPr>
              <w:t>Арендодатель:</w:t>
            </w:r>
          </w:p>
        </w:tc>
        <w:tc>
          <w:tcPr>
            <w:tcW w:w="5103" w:type="dxa"/>
            <w:hideMark/>
          </w:tcPr>
          <w:p w:rsidR="00DC2A91" w:rsidRPr="00DC2A91" w:rsidRDefault="00DC2A91" w:rsidP="00DC2A91">
            <w:pPr>
              <w:rPr>
                <w:b/>
                <w:sz w:val="14"/>
                <w:szCs w:val="14"/>
              </w:rPr>
            </w:pPr>
            <w:r w:rsidRPr="00DC2A91">
              <w:rPr>
                <w:b/>
                <w:sz w:val="14"/>
                <w:szCs w:val="14"/>
              </w:rPr>
              <w:t>Арендатор:</w:t>
            </w:r>
          </w:p>
        </w:tc>
      </w:tr>
      <w:tr w:rsidR="00DC2A91" w:rsidRPr="00DC2A91" w:rsidTr="00DC2A91">
        <w:tc>
          <w:tcPr>
            <w:tcW w:w="5070" w:type="dxa"/>
          </w:tcPr>
          <w:p w:rsidR="00DC2A91" w:rsidRPr="00DC2A91" w:rsidRDefault="00DC2A91" w:rsidP="00DC2A91">
            <w:pPr>
              <w:rPr>
                <w:sz w:val="14"/>
                <w:szCs w:val="14"/>
              </w:rPr>
            </w:pPr>
            <w:r w:rsidRPr="00DC2A91">
              <w:rPr>
                <w:sz w:val="14"/>
                <w:szCs w:val="14"/>
              </w:rPr>
              <w:t>Администрация Слободского района Кировской области</w:t>
            </w:r>
          </w:p>
          <w:p w:rsidR="00DC2A91" w:rsidRPr="00DC2A91" w:rsidRDefault="00DC2A91" w:rsidP="00DC2A91">
            <w:pPr>
              <w:rPr>
                <w:sz w:val="14"/>
                <w:szCs w:val="14"/>
                <w:u w:val="single"/>
              </w:rPr>
            </w:pPr>
          </w:p>
          <w:p w:rsidR="00DC2A91" w:rsidRPr="00DC2A91" w:rsidRDefault="00DC2A91" w:rsidP="00DC2A91">
            <w:pPr>
              <w:rPr>
                <w:sz w:val="14"/>
                <w:szCs w:val="14"/>
              </w:rPr>
            </w:pPr>
            <w:r w:rsidRPr="00DC2A91">
              <w:rPr>
                <w:sz w:val="14"/>
                <w:szCs w:val="14"/>
                <w:u w:val="single"/>
              </w:rPr>
              <w:t>юридический адрес</w:t>
            </w:r>
            <w:r w:rsidRPr="00DC2A91">
              <w:rPr>
                <w:sz w:val="14"/>
                <w:szCs w:val="14"/>
              </w:rPr>
              <w:t xml:space="preserve">: 613150, Кировская область, </w:t>
            </w:r>
          </w:p>
          <w:p w:rsidR="00DC2A91" w:rsidRPr="00DC2A91" w:rsidRDefault="00DC2A91" w:rsidP="00DC2A91">
            <w:pPr>
              <w:rPr>
                <w:sz w:val="14"/>
                <w:szCs w:val="14"/>
                <w:u w:val="single"/>
              </w:rPr>
            </w:pPr>
            <w:r w:rsidRPr="00DC2A91">
              <w:rPr>
                <w:sz w:val="14"/>
                <w:szCs w:val="14"/>
                <w:u w:val="single"/>
              </w:rPr>
              <w:t xml:space="preserve">                                   </w:t>
            </w:r>
            <w:r w:rsidRPr="00DC2A91">
              <w:rPr>
                <w:sz w:val="14"/>
                <w:szCs w:val="14"/>
              </w:rPr>
              <w:t xml:space="preserve">г. Слободской, </w:t>
            </w:r>
          </w:p>
          <w:p w:rsidR="00DC2A91" w:rsidRPr="00DC2A91" w:rsidRDefault="00DC2A91" w:rsidP="00DC2A91">
            <w:pPr>
              <w:rPr>
                <w:sz w:val="14"/>
                <w:szCs w:val="14"/>
              </w:rPr>
            </w:pPr>
            <w:r w:rsidRPr="00DC2A91">
              <w:rPr>
                <w:sz w:val="14"/>
                <w:szCs w:val="14"/>
              </w:rPr>
              <w:t xml:space="preserve">                                   ул. Советская, д. 86</w:t>
            </w:r>
          </w:p>
          <w:p w:rsidR="00DC2A91" w:rsidRPr="00DC2A91" w:rsidRDefault="00DC2A91" w:rsidP="00DC2A91">
            <w:pPr>
              <w:rPr>
                <w:sz w:val="14"/>
                <w:szCs w:val="14"/>
              </w:rPr>
            </w:pPr>
            <w:r w:rsidRPr="00DC2A91">
              <w:rPr>
                <w:iCs/>
                <w:sz w:val="14"/>
                <w:szCs w:val="14"/>
                <w:u w:val="single"/>
              </w:rPr>
              <w:t>тел</w:t>
            </w:r>
            <w:r w:rsidRPr="00DC2A91">
              <w:rPr>
                <w:iCs/>
                <w:sz w:val="14"/>
                <w:szCs w:val="14"/>
              </w:rPr>
              <w:t>.:</w:t>
            </w:r>
            <w:r w:rsidRPr="00DC2A91">
              <w:rPr>
                <w:sz w:val="14"/>
                <w:szCs w:val="14"/>
              </w:rPr>
              <w:t xml:space="preserve"> 8 (83362) 4-12-52 - приемная </w:t>
            </w:r>
          </w:p>
          <w:p w:rsidR="00DC2A91" w:rsidRPr="00DC2A91" w:rsidRDefault="00DC2A91" w:rsidP="00DC2A91">
            <w:pPr>
              <w:ind w:left="2127"/>
              <w:rPr>
                <w:sz w:val="14"/>
                <w:szCs w:val="14"/>
              </w:rPr>
            </w:pPr>
            <w:r w:rsidRPr="00DC2A91">
              <w:rPr>
                <w:sz w:val="14"/>
                <w:szCs w:val="14"/>
              </w:rPr>
              <w:t xml:space="preserve">                         4-21-17 – УМИ и ЗР администрации          Слободского района</w:t>
            </w:r>
          </w:p>
          <w:p w:rsidR="00DC2A91" w:rsidRPr="00DC2A91" w:rsidRDefault="00DC2A91" w:rsidP="00DC2A91">
            <w:pPr>
              <w:rPr>
                <w:sz w:val="14"/>
                <w:szCs w:val="14"/>
              </w:rPr>
            </w:pPr>
            <w:r w:rsidRPr="00DC2A91">
              <w:rPr>
                <w:sz w:val="14"/>
                <w:szCs w:val="14"/>
              </w:rPr>
              <w:t xml:space="preserve">                         5-06-38 – бухгалтерия</w:t>
            </w:r>
          </w:p>
          <w:p w:rsidR="00DC2A91" w:rsidRPr="00DC2A91" w:rsidRDefault="00DC2A91" w:rsidP="00DC2A91">
            <w:pPr>
              <w:rPr>
                <w:sz w:val="14"/>
                <w:szCs w:val="14"/>
              </w:rPr>
            </w:pPr>
          </w:p>
        </w:tc>
        <w:tc>
          <w:tcPr>
            <w:tcW w:w="5103" w:type="dxa"/>
            <w:hideMark/>
          </w:tcPr>
          <w:p w:rsidR="00DC2A91" w:rsidRPr="00DC2A91" w:rsidRDefault="00DC2A91" w:rsidP="00DC2A91">
            <w:pPr>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2A91" w:rsidRPr="00DC2A91" w:rsidRDefault="00DC2A91" w:rsidP="00DC2A91">
      <w:pPr>
        <w:ind w:firstLine="720"/>
        <w:jc w:val="center"/>
        <w:rPr>
          <w:b/>
          <w:sz w:val="14"/>
          <w:szCs w:val="14"/>
        </w:rPr>
      </w:pPr>
      <w:r w:rsidRPr="00DC2A91">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DC2A91" w:rsidRPr="00DC2A91" w:rsidTr="00DC2A91">
        <w:tc>
          <w:tcPr>
            <w:tcW w:w="4668" w:type="dxa"/>
            <w:hideMark/>
          </w:tcPr>
          <w:p w:rsidR="00DC2A91" w:rsidRPr="00DC2A91" w:rsidRDefault="00DC2A91" w:rsidP="00DC2A91">
            <w:pPr>
              <w:ind w:left="360"/>
              <w:jc w:val="both"/>
              <w:rPr>
                <w:b/>
                <w:sz w:val="14"/>
                <w:szCs w:val="14"/>
              </w:rPr>
            </w:pPr>
            <w:r w:rsidRPr="00DC2A91">
              <w:rPr>
                <w:b/>
                <w:sz w:val="14"/>
                <w:szCs w:val="14"/>
              </w:rPr>
              <w:t>За Арендодателя</w:t>
            </w:r>
          </w:p>
        </w:tc>
        <w:tc>
          <w:tcPr>
            <w:tcW w:w="5187" w:type="dxa"/>
            <w:hideMark/>
          </w:tcPr>
          <w:p w:rsidR="00DC2A91" w:rsidRPr="00DC2A91" w:rsidRDefault="00DC2A91" w:rsidP="00DC2A91">
            <w:pPr>
              <w:jc w:val="both"/>
              <w:rPr>
                <w:b/>
                <w:sz w:val="14"/>
                <w:szCs w:val="14"/>
              </w:rPr>
            </w:pPr>
            <w:r w:rsidRPr="00DC2A91">
              <w:rPr>
                <w:b/>
                <w:sz w:val="14"/>
                <w:szCs w:val="14"/>
              </w:rPr>
              <w:t>За Арендатора</w:t>
            </w:r>
          </w:p>
        </w:tc>
      </w:tr>
      <w:tr w:rsidR="00DC2A91" w:rsidRPr="00DC2A91" w:rsidTr="00DC2A91">
        <w:tc>
          <w:tcPr>
            <w:tcW w:w="4668" w:type="dxa"/>
          </w:tcPr>
          <w:p w:rsidR="00DC2A91" w:rsidRPr="00DC2A91" w:rsidRDefault="00DC2A91" w:rsidP="00DC2A91">
            <w:pPr>
              <w:pBdr>
                <w:bottom w:val="single" w:sz="12" w:space="1" w:color="auto"/>
              </w:pBdr>
              <w:jc w:val="both"/>
              <w:rPr>
                <w:sz w:val="14"/>
                <w:szCs w:val="14"/>
              </w:rPr>
            </w:pPr>
          </w:p>
          <w:p w:rsidR="00DC2A91" w:rsidRPr="00DC2A91" w:rsidRDefault="00DC2A91" w:rsidP="00DC2A91">
            <w:pPr>
              <w:jc w:val="both"/>
              <w:rPr>
                <w:sz w:val="14"/>
                <w:szCs w:val="14"/>
              </w:rPr>
            </w:pPr>
            <w:r w:rsidRPr="00DC2A91">
              <w:rPr>
                <w:sz w:val="14"/>
                <w:szCs w:val="14"/>
              </w:rPr>
              <w:t>«___» ______________ 20___г.</w:t>
            </w:r>
          </w:p>
          <w:p w:rsidR="00DC2A91" w:rsidRPr="00DC2A91" w:rsidRDefault="00DC2A91" w:rsidP="00DC2A91">
            <w:pPr>
              <w:jc w:val="both"/>
              <w:rPr>
                <w:sz w:val="14"/>
                <w:szCs w:val="14"/>
              </w:rPr>
            </w:pPr>
            <w:r w:rsidRPr="00DC2A91">
              <w:rPr>
                <w:sz w:val="14"/>
                <w:szCs w:val="14"/>
              </w:rPr>
              <w:t>мп</w:t>
            </w:r>
          </w:p>
        </w:tc>
        <w:tc>
          <w:tcPr>
            <w:tcW w:w="5187" w:type="dxa"/>
          </w:tcPr>
          <w:p w:rsidR="00DC2A91" w:rsidRPr="00DC2A91" w:rsidRDefault="00DC2A91" w:rsidP="00DC2A91">
            <w:pPr>
              <w:pBdr>
                <w:bottom w:val="single" w:sz="12" w:space="1" w:color="auto"/>
              </w:pBdr>
              <w:jc w:val="both"/>
              <w:rPr>
                <w:sz w:val="14"/>
                <w:szCs w:val="14"/>
                <w:lang w:val="en-US"/>
              </w:rPr>
            </w:pPr>
          </w:p>
          <w:p w:rsidR="00DC2A91" w:rsidRPr="00DC2A91" w:rsidRDefault="00DC2A91" w:rsidP="00DC2A91">
            <w:pPr>
              <w:jc w:val="both"/>
              <w:rPr>
                <w:sz w:val="14"/>
                <w:szCs w:val="14"/>
              </w:rPr>
            </w:pPr>
            <w:r w:rsidRPr="00DC2A91">
              <w:rPr>
                <w:sz w:val="14"/>
                <w:szCs w:val="14"/>
              </w:rPr>
              <w:t>«___» _______________ 20___г.</w:t>
            </w:r>
          </w:p>
          <w:p w:rsidR="00DC2A91" w:rsidRPr="00DC2A91" w:rsidRDefault="00DC2A91" w:rsidP="00DC2A91">
            <w:pPr>
              <w:jc w:val="both"/>
              <w:rPr>
                <w:sz w:val="14"/>
                <w:szCs w:val="14"/>
                <w:lang w:val="en-US"/>
              </w:rPr>
            </w:pPr>
            <w:r w:rsidRPr="00DC2A91">
              <w:rPr>
                <w:sz w:val="14"/>
                <w:szCs w:val="14"/>
              </w:rPr>
              <w:t>мп</w:t>
            </w:r>
          </w:p>
        </w:tc>
      </w:tr>
    </w:tbl>
    <w:p w:rsidR="00AB19A5" w:rsidRPr="0075488C" w:rsidRDefault="00AB19A5" w:rsidP="00AB19A5">
      <w:pPr>
        <w:ind w:firstLine="567"/>
        <w:jc w:val="center"/>
        <w:rPr>
          <w:b/>
        </w:rPr>
      </w:pPr>
      <w:r w:rsidRPr="0075488C">
        <w:rPr>
          <w:b/>
          <w:u w:val="single"/>
        </w:rPr>
        <w:t xml:space="preserve">Лот </w:t>
      </w:r>
      <w:r>
        <w:rPr>
          <w:b/>
          <w:u w:val="single"/>
        </w:rPr>
        <w:t>5</w:t>
      </w:r>
    </w:p>
    <w:p w:rsidR="00AB19A5" w:rsidRPr="0075488C" w:rsidRDefault="00AB19A5" w:rsidP="00AB19A5">
      <w:pPr>
        <w:ind w:firstLine="567"/>
        <w:jc w:val="center"/>
        <w:rPr>
          <w:b/>
        </w:rPr>
      </w:pPr>
      <w:r w:rsidRPr="0075488C">
        <w:rPr>
          <w:b/>
        </w:rPr>
        <w:t xml:space="preserve">в </w:t>
      </w:r>
      <w:r w:rsidRPr="00EF0E03">
        <w:rPr>
          <w:b/>
          <w:u w:val="single"/>
        </w:rPr>
        <w:t xml:space="preserve">11 </w:t>
      </w:r>
      <w:r w:rsidRPr="0075488C">
        <w:rPr>
          <w:b/>
          <w:u w:val="single"/>
        </w:rPr>
        <w:t xml:space="preserve">часов </w:t>
      </w:r>
      <w:r>
        <w:rPr>
          <w:b/>
          <w:u w:val="single"/>
        </w:rPr>
        <w:t>3</w:t>
      </w:r>
      <w:r w:rsidRPr="0075488C">
        <w:rPr>
          <w:b/>
          <w:u w:val="single"/>
        </w:rPr>
        <w:t>0 минут</w:t>
      </w:r>
      <w:r w:rsidRPr="0075488C">
        <w:rPr>
          <w:b/>
        </w:rPr>
        <w:t xml:space="preserve"> (по московскому времени)</w:t>
      </w:r>
    </w:p>
    <w:p w:rsidR="00AB19A5" w:rsidRPr="0075488C" w:rsidRDefault="00AB19A5" w:rsidP="00AB19A5">
      <w:pPr>
        <w:ind w:firstLine="567"/>
        <w:jc w:val="both"/>
        <w:rPr>
          <w:b/>
        </w:rPr>
      </w:pPr>
    </w:p>
    <w:p w:rsidR="00AB19A5" w:rsidRPr="0075488C" w:rsidRDefault="00AB19A5" w:rsidP="00AB19A5">
      <w:pPr>
        <w:ind w:firstLine="567"/>
        <w:jc w:val="both"/>
      </w:pPr>
      <w:r w:rsidRPr="003B3DF6">
        <w:t xml:space="preserve">Аукцион проводится в соответствии со ст.39.11, 39.12, 39.13, п. 17 ст. 39.11 Земельного кодекса Российской Федерации, постановлением администрации Слободского </w:t>
      </w:r>
      <w:r>
        <w:t>района от 08.04.2025 № 549</w:t>
      </w:r>
      <w:r w:rsidRPr="003B3DF6">
        <w:t xml:space="preserve"> «О проведении повторного аукциона на право заключения договора аренды земельного участка</w:t>
      </w:r>
      <w:r w:rsidRPr="0075488C">
        <w:t xml:space="preserve"> с кадастровым номером 43:30:110402:234 д.Щуково».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lastRenderedPageBreak/>
              <w:t xml:space="preserve">Кадастровый номер </w:t>
            </w:r>
          </w:p>
          <w:p w:rsidR="00AB19A5" w:rsidRPr="006748DB" w:rsidRDefault="00AB19A5" w:rsidP="00AB19A5">
            <w:pPr>
              <w:jc w:val="center"/>
              <w:rPr>
                <w:b/>
                <w:sz w:val="16"/>
                <w:szCs w:val="16"/>
              </w:rPr>
            </w:pPr>
            <w:r w:rsidRPr="006748DB">
              <w:rPr>
                <w:b/>
                <w:sz w:val="16"/>
                <w:szCs w:val="16"/>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AB19A5" w:rsidRPr="006748DB" w:rsidRDefault="00AB19A5" w:rsidP="00AB19A5">
            <w:pPr>
              <w:jc w:val="center"/>
              <w:rPr>
                <w:b/>
                <w:sz w:val="16"/>
                <w:szCs w:val="16"/>
              </w:rPr>
            </w:pPr>
            <w:r w:rsidRPr="006748DB">
              <w:rPr>
                <w:b/>
                <w:sz w:val="16"/>
                <w:szCs w:val="16"/>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Категория</w:t>
            </w:r>
          </w:p>
          <w:p w:rsidR="00AB19A5" w:rsidRPr="006748DB" w:rsidRDefault="00AB19A5" w:rsidP="00AB19A5">
            <w:pPr>
              <w:jc w:val="center"/>
              <w:rPr>
                <w:b/>
                <w:sz w:val="16"/>
                <w:szCs w:val="16"/>
              </w:rPr>
            </w:pPr>
            <w:r w:rsidRPr="006748DB">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Площадь земельного участка </w:t>
            </w:r>
          </w:p>
          <w:p w:rsidR="00AB19A5" w:rsidRPr="006748DB" w:rsidRDefault="00AB19A5" w:rsidP="00AB19A5">
            <w:pPr>
              <w:jc w:val="center"/>
              <w:rPr>
                <w:b/>
                <w:sz w:val="16"/>
                <w:szCs w:val="16"/>
              </w:rPr>
            </w:pPr>
            <w:r w:rsidRPr="006748DB">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Величина задатка </w:t>
            </w:r>
          </w:p>
          <w:p w:rsidR="00AB19A5" w:rsidRPr="006748DB" w:rsidRDefault="00AB19A5" w:rsidP="00AB19A5">
            <w:pPr>
              <w:jc w:val="center"/>
              <w:rPr>
                <w:b/>
                <w:sz w:val="16"/>
                <w:szCs w:val="16"/>
              </w:rPr>
            </w:pPr>
            <w:r w:rsidRPr="006748DB">
              <w:rPr>
                <w:b/>
                <w:sz w:val="16"/>
                <w:szCs w:val="16"/>
              </w:rPr>
              <w:t>(</w:t>
            </w:r>
            <w:r>
              <w:rPr>
                <w:b/>
                <w:sz w:val="16"/>
                <w:szCs w:val="16"/>
              </w:rPr>
              <w:t>10</w:t>
            </w:r>
            <w:r w:rsidRPr="006748DB">
              <w:rPr>
                <w:b/>
                <w:sz w:val="16"/>
                <w:szCs w:val="16"/>
              </w:rPr>
              <w:t xml:space="preserve">0 % от начальной цены предмета аукциона) </w:t>
            </w:r>
          </w:p>
          <w:p w:rsidR="00AB19A5" w:rsidRPr="006748DB" w:rsidRDefault="00AB19A5" w:rsidP="00AB19A5">
            <w:pPr>
              <w:jc w:val="center"/>
              <w:rPr>
                <w:b/>
                <w:sz w:val="16"/>
                <w:szCs w:val="16"/>
              </w:rPr>
            </w:pPr>
            <w:r w:rsidRPr="006748DB">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5"/>
                <w:szCs w:val="15"/>
              </w:rPr>
            </w:pPr>
            <w:r w:rsidRPr="006748DB">
              <w:rPr>
                <w:b/>
                <w:sz w:val="15"/>
                <w:szCs w:val="15"/>
              </w:rPr>
              <w:t>Шаг аукциона (</w:t>
            </w:r>
            <w:r>
              <w:rPr>
                <w:b/>
                <w:sz w:val="15"/>
                <w:szCs w:val="15"/>
              </w:rPr>
              <w:t>5</w:t>
            </w:r>
            <w:r w:rsidRPr="006748DB">
              <w:rPr>
                <w:b/>
                <w:sz w:val="15"/>
                <w:szCs w:val="15"/>
              </w:rPr>
              <w:t>% от начальной цены предмета аукциона)</w:t>
            </w:r>
          </w:p>
          <w:p w:rsidR="00AB19A5" w:rsidRPr="006748DB" w:rsidRDefault="00AB19A5" w:rsidP="00AB19A5">
            <w:pPr>
              <w:jc w:val="center"/>
              <w:rPr>
                <w:b/>
                <w:sz w:val="16"/>
                <w:szCs w:val="16"/>
              </w:rPr>
            </w:pPr>
            <w:r w:rsidRPr="006748DB">
              <w:rPr>
                <w:b/>
                <w:sz w:val="15"/>
                <w:szCs w:val="15"/>
              </w:rPr>
              <w:t xml:space="preserve"> (руб.)</w:t>
            </w:r>
          </w:p>
        </w:tc>
      </w:tr>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8D6907">
              <w:rPr>
                <w:sz w:val="16"/>
                <w:szCs w:val="16"/>
              </w:rPr>
              <w:t>43:30:110402:23</w:t>
            </w:r>
            <w:r>
              <w:rPr>
                <w:sz w:val="16"/>
                <w:szCs w:val="16"/>
              </w:rPr>
              <w:t>4</w:t>
            </w:r>
          </w:p>
        </w:tc>
        <w:tc>
          <w:tcPr>
            <w:tcW w:w="1364" w:type="dxa"/>
            <w:tcBorders>
              <w:top w:val="single" w:sz="4" w:space="0" w:color="auto"/>
              <w:left w:val="single" w:sz="4" w:space="0" w:color="auto"/>
              <w:bottom w:val="single" w:sz="4" w:space="0" w:color="auto"/>
              <w:right w:val="single" w:sz="4" w:space="0" w:color="auto"/>
            </w:tcBorders>
            <w:vAlign w:val="center"/>
          </w:tcPr>
          <w:p w:rsidR="00AB19A5" w:rsidRPr="006748DB" w:rsidRDefault="00AB19A5" w:rsidP="00AB19A5">
            <w:pPr>
              <w:jc w:val="center"/>
              <w:rPr>
                <w:sz w:val="16"/>
                <w:szCs w:val="16"/>
              </w:rPr>
            </w:pPr>
            <w:r w:rsidRPr="008D6907">
              <w:rPr>
                <w:sz w:val="16"/>
                <w:szCs w:val="16"/>
              </w:rPr>
              <w:t>Кировская обл., р-н Слободской, д. Щуково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6748DB">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8D6907">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1 153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19 250</w:t>
            </w:r>
            <w:r w:rsidRPr="006748DB">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19 250</w:t>
            </w:r>
            <w:r w:rsidRPr="006748DB">
              <w:rPr>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962,50</w:t>
            </w:r>
          </w:p>
        </w:tc>
      </w:tr>
    </w:tbl>
    <w:p w:rsidR="00AB19A5" w:rsidRPr="0075488C" w:rsidRDefault="00AB19A5" w:rsidP="00AB19A5">
      <w:pPr>
        <w:ind w:firstLine="567"/>
        <w:jc w:val="both"/>
        <w:rPr>
          <w:u w:val="single"/>
        </w:rPr>
      </w:pPr>
    </w:p>
    <w:p w:rsidR="00AB19A5" w:rsidRPr="0075488C" w:rsidRDefault="00AB19A5" w:rsidP="00AB19A5">
      <w:pPr>
        <w:ind w:firstLine="567"/>
        <w:jc w:val="both"/>
      </w:pPr>
      <w:r w:rsidRPr="0075488C">
        <w:rPr>
          <w:u w:val="single"/>
        </w:rPr>
        <w:t>Права на земельный участок и Ограничения:</w:t>
      </w:r>
      <w:r w:rsidRPr="0075488C">
        <w:t xml:space="preserve"> </w:t>
      </w:r>
    </w:p>
    <w:p w:rsidR="00AB19A5" w:rsidRPr="0075488C" w:rsidRDefault="00AB19A5" w:rsidP="00AB19A5">
      <w:pPr>
        <w:ind w:firstLine="567"/>
        <w:jc w:val="both"/>
      </w:pPr>
      <w:r w:rsidRPr="0075488C">
        <w:t>1) Предельные размеры земельных участков, в том числе их площадь:</w:t>
      </w:r>
    </w:p>
    <w:p w:rsidR="00AB19A5" w:rsidRPr="0075488C" w:rsidRDefault="00AB19A5" w:rsidP="00AB19A5">
      <w:pPr>
        <w:ind w:firstLine="567"/>
        <w:jc w:val="both"/>
      </w:pPr>
      <w:r w:rsidRPr="0075488C">
        <w:t>Минимальная площадь земельного участка – 600 кв.м.</w:t>
      </w:r>
    </w:p>
    <w:p w:rsidR="00AB19A5" w:rsidRPr="0075488C" w:rsidRDefault="00AB19A5" w:rsidP="00AB19A5">
      <w:pPr>
        <w:ind w:firstLine="567"/>
        <w:jc w:val="both"/>
      </w:pPr>
      <w:r w:rsidRPr="0075488C">
        <w:t>Максимальная площадь земельного участка – 2500 кв.м.</w:t>
      </w:r>
    </w:p>
    <w:p w:rsidR="00AB19A5" w:rsidRPr="0075488C" w:rsidRDefault="00AB19A5" w:rsidP="00AB19A5">
      <w:pPr>
        <w:ind w:firstLine="567"/>
        <w:jc w:val="both"/>
      </w:pPr>
      <w:r w:rsidRPr="0075488C">
        <w:t>Минимальный размер земельного участка, образуемого при разделе – 15 м.</w:t>
      </w:r>
    </w:p>
    <w:p w:rsidR="00AB19A5" w:rsidRPr="0075488C" w:rsidRDefault="00AB19A5" w:rsidP="00AB19A5">
      <w:pPr>
        <w:ind w:firstLine="567"/>
        <w:jc w:val="both"/>
      </w:pPr>
      <w:r w:rsidRPr="0075488C">
        <w:t>Минимальный размер земельного участка, образуемого на основании документации по планировке территории – 20 м.</w:t>
      </w:r>
    </w:p>
    <w:p w:rsidR="00AB19A5" w:rsidRPr="0075488C" w:rsidRDefault="00AB19A5" w:rsidP="00AB19A5">
      <w:pPr>
        <w:ind w:firstLine="567"/>
        <w:jc w:val="both"/>
      </w:pPr>
      <w:r w:rsidRPr="0075488C">
        <w:t>2)</w:t>
      </w:r>
      <w:r w:rsidRPr="0075488C">
        <w:tab/>
        <w:t>Максимальный процент застройки в границах земельного участка – 50 %.</w:t>
      </w:r>
    </w:p>
    <w:p w:rsidR="00AB19A5" w:rsidRPr="0075488C" w:rsidRDefault="00AB19A5" w:rsidP="00AB19A5">
      <w:pPr>
        <w:ind w:firstLine="567"/>
        <w:jc w:val="both"/>
      </w:pPr>
      <w:r w:rsidRPr="0075488C">
        <w:t>3)</w:t>
      </w:r>
      <w:r w:rsidRPr="0075488C">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75488C" w:rsidRDefault="00AB19A5" w:rsidP="00AB19A5">
      <w:pPr>
        <w:ind w:firstLine="567"/>
        <w:jc w:val="both"/>
      </w:pPr>
      <w:r w:rsidRPr="0075488C">
        <w:t>- со стороны красной линии улиц – 5 м,</w:t>
      </w:r>
    </w:p>
    <w:p w:rsidR="00AB19A5" w:rsidRPr="0075488C" w:rsidRDefault="00AB19A5" w:rsidP="00AB19A5">
      <w:pPr>
        <w:ind w:firstLine="567"/>
        <w:jc w:val="both"/>
      </w:pPr>
      <w:r w:rsidRPr="0075488C">
        <w:t>- со стороны красной линии однополосных проездов – 3 м.</w:t>
      </w:r>
    </w:p>
    <w:p w:rsidR="00AB19A5" w:rsidRPr="0075488C" w:rsidRDefault="00AB19A5" w:rsidP="00AB19A5">
      <w:pPr>
        <w:ind w:firstLine="567"/>
        <w:jc w:val="both"/>
      </w:pPr>
      <w:r w:rsidRPr="0075488C">
        <w:t>Минимальное расстояние от границы земельного участка до:</w:t>
      </w:r>
    </w:p>
    <w:p w:rsidR="00AB19A5" w:rsidRPr="0075488C" w:rsidRDefault="00AB19A5" w:rsidP="00AB19A5">
      <w:pPr>
        <w:ind w:firstLine="567"/>
        <w:jc w:val="both"/>
      </w:pPr>
      <w:r w:rsidRPr="0075488C">
        <w:t>основного строения – 3 м,</w:t>
      </w:r>
    </w:p>
    <w:p w:rsidR="00AB19A5" w:rsidRPr="0075488C" w:rsidRDefault="00AB19A5" w:rsidP="00AB19A5">
      <w:pPr>
        <w:ind w:firstLine="567"/>
        <w:jc w:val="both"/>
      </w:pPr>
      <w:r w:rsidRPr="0075488C">
        <w:t>хозяйственных и прочих строений – 1 м,</w:t>
      </w:r>
    </w:p>
    <w:p w:rsidR="00AB19A5" w:rsidRPr="0075488C" w:rsidRDefault="00AB19A5" w:rsidP="00AB19A5">
      <w:pPr>
        <w:ind w:firstLine="567"/>
        <w:jc w:val="both"/>
      </w:pPr>
      <w:r w:rsidRPr="0075488C">
        <w:t xml:space="preserve">отдельно стоящего гаража – 1 м. </w:t>
      </w:r>
    </w:p>
    <w:p w:rsidR="00AB19A5" w:rsidRPr="0075488C" w:rsidRDefault="00AB19A5" w:rsidP="00AB19A5">
      <w:pPr>
        <w:ind w:firstLine="567"/>
        <w:jc w:val="both"/>
      </w:pPr>
      <w:r w:rsidRPr="0075488C">
        <w:t>4) Предельное количество этажей или предельная высота зданий, строений, сооружений:</w:t>
      </w:r>
    </w:p>
    <w:p w:rsidR="00AB19A5" w:rsidRPr="0075488C" w:rsidRDefault="00AB19A5" w:rsidP="00AB19A5">
      <w:pPr>
        <w:ind w:firstLine="567"/>
        <w:jc w:val="both"/>
      </w:pPr>
      <w:r w:rsidRPr="0075488C">
        <w:t>Максимальное количество этажей – 3 (включая подземный, подвальный, цокольный, технический, мансардный).</w:t>
      </w:r>
    </w:p>
    <w:p w:rsidR="00AB19A5" w:rsidRDefault="00AB19A5" w:rsidP="00AB19A5">
      <w:pPr>
        <w:ind w:firstLine="567"/>
        <w:jc w:val="both"/>
      </w:pPr>
      <w:r w:rsidRPr="0075488C">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AB19A5" w:rsidRPr="0075488C" w:rsidRDefault="00AB19A5" w:rsidP="00AB19A5">
      <w:pPr>
        <w:ind w:firstLine="567"/>
        <w:jc w:val="both"/>
      </w:pPr>
    </w:p>
    <w:p w:rsidR="00AB19A5" w:rsidRDefault="00AB19A5" w:rsidP="00AB19A5">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AB19A5" w:rsidRPr="006748DB" w:rsidTr="00AB19A5">
        <w:tc>
          <w:tcPr>
            <w:tcW w:w="1668" w:type="dxa"/>
          </w:tcPr>
          <w:p w:rsidR="00AB19A5" w:rsidRPr="006748DB" w:rsidRDefault="00AB19A5" w:rsidP="00AB19A5">
            <w:pPr>
              <w:jc w:val="center"/>
              <w:rPr>
                <w:b/>
                <w:sz w:val="16"/>
                <w:szCs w:val="16"/>
              </w:rPr>
            </w:pPr>
            <w:r w:rsidRPr="006748DB">
              <w:rPr>
                <w:b/>
                <w:sz w:val="16"/>
                <w:szCs w:val="16"/>
              </w:rPr>
              <w:t>Учетный номер части</w:t>
            </w:r>
          </w:p>
        </w:tc>
        <w:tc>
          <w:tcPr>
            <w:tcW w:w="1275" w:type="dxa"/>
          </w:tcPr>
          <w:p w:rsidR="00AB19A5" w:rsidRPr="006748DB" w:rsidRDefault="00AB19A5" w:rsidP="00AB19A5">
            <w:pPr>
              <w:jc w:val="center"/>
              <w:rPr>
                <w:b/>
                <w:sz w:val="16"/>
                <w:szCs w:val="16"/>
              </w:rPr>
            </w:pPr>
            <w:r w:rsidRPr="006748DB">
              <w:rPr>
                <w:b/>
                <w:sz w:val="16"/>
                <w:szCs w:val="16"/>
              </w:rPr>
              <w:t>Площадь, м2</w:t>
            </w:r>
          </w:p>
        </w:tc>
        <w:tc>
          <w:tcPr>
            <w:tcW w:w="7263" w:type="dxa"/>
          </w:tcPr>
          <w:p w:rsidR="00AB19A5" w:rsidRPr="006748DB" w:rsidRDefault="00AB19A5" w:rsidP="00AB19A5">
            <w:pPr>
              <w:jc w:val="center"/>
              <w:rPr>
                <w:b/>
                <w:sz w:val="16"/>
                <w:szCs w:val="16"/>
              </w:rPr>
            </w:pPr>
            <w:r w:rsidRPr="006748DB">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6748DB" w:rsidTr="00AB19A5">
        <w:tc>
          <w:tcPr>
            <w:tcW w:w="1668" w:type="dxa"/>
          </w:tcPr>
          <w:p w:rsidR="00AB19A5" w:rsidRPr="006748DB" w:rsidRDefault="00AB19A5" w:rsidP="00AB19A5">
            <w:pPr>
              <w:jc w:val="center"/>
              <w:rPr>
                <w:b/>
                <w:sz w:val="16"/>
                <w:szCs w:val="16"/>
              </w:rPr>
            </w:pPr>
            <w:r w:rsidRPr="006748DB">
              <w:rPr>
                <w:b/>
                <w:sz w:val="16"/>
                <w:szCs w:val="16"/>
              </w:rPr>
              <w:t>1</w:t>
            </w:r>
          </w:p>
        </w:tc>
        <w:tc>
          <w:tcPr>
            <w:tcW w:w="1275" w:type="dxa"/>
          </w:tcPr>
          <w:p w:rsidR="00AB19A5" w:rsidRPr="006748DB" w:rsidRDefault="00AB19A5" w:rsidP="00AB19A5">
            <w:pPr>
              <w:jc w:val="center"/>
              <w:rPr>
                <w:b/>
                <w:sz w:val="16"/>
                <w:szCs w:val="16"/>
              </w:rPr>
            </w:pPr>
            <w:r w:rsidRPr="006748DB">
              <w:rPr>
                <w:b/>
                <w:sz w:val="16"/>
                <w:szCs w:val="16"/>
              </w:rPr>
              <w:t>2</w:t>
            </w:r>
          </w:p>
        </w:tc>
        <w:tc>
          <w:tcPr>
            <w:tcW w:w="7263" w:type="dxa"/>
          </w:tcPr>
          <w:p w:rsidR="00AB19A5" w:rsidRPr="006748DB" w:rsidRDefault="00AB19A5" w:rsidP="00AB19A5">
            <w:pPr>
              <w:jc w:val="center"/>
              <w:rPr>
                <w:b/>
                <w:sz w:val="16"/>
                <w:szCs w:val="16"/>
              </w:rPr>
            </w:pPr>
            <w:r w:rsidRPr="006748DB">
              <w:rPr>
                <w:b/>
                <w:sz w:val="16"/>
                <w:szCs w:val="16"/>
              </w:rPr>
              <w:t>3</w:t>
            </w:r>
          </w:p>
        </w:tc>
      </w:tr>
      <w:tr w:rsidR="00AB19A5" w:rsidRPr="006748DB" w:rsidTr="00AB19A5">
        <w:tc>
          <w:tcPr>
            <w:tcW w:w="1668" w:type="dxa"/>
          </w:tcPr>
          <w:p w:rsidR="00AB19A5" w:rsidRPr="00CE3C83" w:rsidRDefault="00AB19A5" w:rsidP="00AB19A5">
            <w:pPr>
              <w:rPr>
                <w:sz w:val="16"/>
                <w:szCs w:val="16"/>
              </w:rPr>
            </w:pPr>
            <w:r w:rsidRPr="008D6907">
              <w:rPr>
                <w:sz w:val="16"/>
                <w:szCs w:val="16"/>
              </w:rPr>
              <w:t>43:30:110402:23</w:t>
            </w:r>
            <w:r>
              <w:rPr>
                <w:sz w:val="16"/>
                <w:szCs w:val="16"/>
              </w:rPr>
              <w:t>4</w:t>
            </w:r>
            <w:r w:rsidRPr="008D6907">
              <w:rPr>
                <w:sz w:val="16"/>
                <w:szCs w:val="16"/>
              </w:rPr>
              <w:t>/1</w:t>
            </w:r>
          </w:p>
        </w:tc>
        <w:tc>
          <w:tcPr>
            <w:tcW w:w="1275" w:type="dxa"/>
          </w:tcPr>
          <w:p w:rsidR="00AB19A5" w:rsidRPr="006748DB" w:rsidRDefault="00AB19A5" w:rsidP="00AB19A5">
            <w:pPr>
              <w:jc w:val="center"/>
              <w:rPr>
                <w:sz w:val="16"/>
                <w:szCs w:val="16"/>
              </w:rPr>
            </w:pPr>
            <w:r>
              <w:rPr>
                <w:sz w:val="16"/>
                <w:szCs w:val="16"/>
              </w:rPr>
              <w:t>1157</w:t>
            </w:r>
          </w:p>
        </w:tc>
        <w:tc>
          <w:tcPr>
            <w:tcW w:w="7263" w:type="dxa"/>
          </w:tcPr>
          <w:p w:rsidR="00AB19A5" w:rsidRPr="006748DB" w:rsidRDefault="00AB19A5" w:rsidP="00AB19A5">
            <w:pPr>
              <w:jc w:val="both"/>
              <w:rPr>
                <w:sz w:val="16"/>
                <w:szCs w:val="16"/>
              </w:rPr>
            </w:pPr>
            <w:r w:rsidRPr="008D69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8D6907">
              <w:rPr>
                <w:sz w:val="16"/>
                <w:szCs w:val="16"/>
              </w:rPr>
              <w:t>Российской Федерации; Срок действия: не установлен; реквизиты документа-основания: иной документ № ----; Содержание</w:t>
            </w:r>
            <w:r>
              <w:rPr>
                <w:sz w:val="16"/>
                <w:szCs w:val="16"/>
              </w:rPr>
              <w:t xml:space="preserve"> </w:t>
            </w:r>
            <w:r w:rsidRPr="008D6907">
              <w:rPr>
                <w:sz w:val="16"/>
                <w:szCs w:val="16"/>
              </w:rPr>
              <w:t>ограничения (обременения): ВЛ-10кВ</w:t>
            </w:r>
          </w:p>
        </w:tc>
      </w:tr>
      <w:tr w:rsidR="00AB19A5" w:rsidRPr="006748DB" w:rsidTr="00AB19A5">
        <w:tc>
          <w:tcPr>
            <w:tcW w:w="1668" w:type="dxa"/>
          </w:tcPr>
          <w:p w:rsidR="00AB19A5" w:rsidRPr="00CE3C83" w:rsidRDefault="00AB19A5" w:rsidP="00AB19A5">
            <w:pPr>
              <w:rPr>
                <w:sz w:val="16"/>
                <w:szCs w:val="16"/>
              </w:rPr>
            </w:pPr>
            <w:r>
              <w:rPr>
                <w:sz w:val="16"/>
                <w:szCs w:val="16"/>
              </w:rPr>
              <w:t>43:30:110402:234</w:t>
            </w:r>
            <w:r w:rsidRPr="00CE3C83">
              <w:rPr>
                <w:sz w:val="16"/>
                <w:szCs w:val="16"/>
              </w:rPr>
              <w:t>/</w:t>
            </w:r>
            <w:r>
              <w:rPr>
                <w:sz w:val="16"/>
                <w:szCs w:val="16"/>
              </w:rPr>
              <w:t>2</w:t>
            </w:r>
          </w:p>
        </w:tc>
        <w:tc>
          <w:tcPr>
            <w:tcW w:w="1275" w:type="dxa"/>
          </w:tcPr>
          <w:p w:rsidR="00AB19A5" w:rsidRDefault="00AB19A5" w:rsidP="00AB19A5">
            <w:pPr>
              <w:jc w:val="center"/>
              <w:rPr>
                <w:sz w:val="16"/>
                <w:szCs w:val="16"/>
              </w:rPr>
            </w:pPr>
            <w:r>
              <w:rPr>
                <w:sz w:val="16"/>
                <w:szCs w:val="16"/>
              </w:rPr>
              <w:t>368</w:t>
            </w:r>
          </w:p>
        </w:tc>
        <w:tc>
          <w:tcPr>
            <w:tcW w:w="7263" w:type="dxa"/>
          </w:tcPr>
          <w:p w:rsidR="00AB19A5" w:rsidRPr="00F247D6" w:rsidRDefault="00AB19A5" w:rsidP="00AB19A5">
            <w:pPr>
              <w:jc w:val="both"/>
              <w:rPr>
                <w:sz w:val="16"/>
                <w:szCs w:val="16"/>
              </w:rPr>
            </w:pPr>
            <w:r w:rsidRPr="008D6907">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8D6907">
              <w:rPr>
                <w:sz w:val="16"/>
                <w:szCs w:val="16"/>
              </w:rPr>
              <w:t>Российской Федерации; Срок действия: не установлен; реквизиты документа-основания: доверенность от 24.02.2014 №</w:t>
            </w:r>
            <w:r>
              <w:rPr>
                <w:sz w:val="16"/>
                <w:szCs w:val="16"/>
              </w:rPr>
              <w:t xml:space="preserve"> </w:t>
            </w:r>
            <w:r w:rsidRPr="008D6907">
              <w:rPr>
                <w:sz w:val="16"/>
                <w:szCs w:val="16"/>
              </w:rPr>
              <w:t>1779049 выдан: Открытое акционерное общество Межрегиональная распределительная сетевая компания Центра и Приволжья; о</w:t>
            </w:r>
            <w:r>
              <w:rPr>
                <w:sz w:val="16"/>
                <w:szCs w:val="16"/>
              </w:rPr>
              <w:t xml:space="preserve"> </w:t>
            </w:r>
            <w:r w:rsidRPr="008D6907">
              <w:rPr>
                <w:sz w:val="16"/>
                <w:szCs w:val="16"/>
              </w:rPr>
              <w:t>порядке установления охранных зон объектов электросетевого хозяйства и особых условий использования земельных</w:t>
            </w:r>
            <w:r>
              <w:rPr>
                <w:sz w:val="16"/>
                <w:szCs w:val="16"/>
              </w:rPr>
              <w:t xml:space="preserve"> </w:t>
            </w:r>
            <w:r w:rsidRPr="008D6907">
              <w:rPr>
                <w:sz w:val="16"/>
                <w:szCs w:val="16"/>
              </w:rPr>
              <w:t>участков, расположенных в границах таких зон от 24.02.2009 № 160 выдан: Правительство Российской Федерации; о</w:t>
            </w:r>
            <w:r>
              <w:rPr>
                <w:sz w:val="16"/>
                <w:szCs w:val="16"/>
              </w:rPr>
              <w:t xml:space="preserve"> </w:t>
            </w:r>
            <w:r w:rsidRPr="008D6907">
              <w:rPr>
                <w:sz w:val="16"/>
                <w:szCs w:val="16"/>
              </w:rPr>
              <w:t>некоторых вопросах установления охранных зон объектов электросетевого хозяйства от 26.08.2013 № 736 выдан:</w:t>
            </w:r>
            <w:r>
              <w:rPr>
                <w:sz w:val="16"/>
                <w:szCs w:val="16"/>
              </w:rPr>
              <w:t xml:space="preserve"> </w:t>
            </w:r>
            <w:r w:rsidRPr="008D6907">
              <w:rPr>
                <w:sz w:val="16"/>
                <w:szCs w:val="16"/>
              </w:rPr>
              <w:t>Правительство Российской Федерации; договор подряда на выполнение работ по землеустройству с ОАО МРСК Центра и</w:t>
            </w:r>
            <w:r>
              <w:rPr>
                <w:sz w:val="16"/>
                <w:szCs w:val="16"/>
              </w:rPr>
              <w:t xml:space="preserve"> </w:t>
            </w:r>
            <w:r w:rsidRPr="008D6907">
              <w:rPr>
                <w:sz w:val="16"/>
                <w:szCs w:val="16"/>
              </w:rPr>
              <w:t>Приволжья от 30.01.2014 № 7016/14-0046 выдан: ОАО МРСК Центра и Приволжья; доверенность от 30.12.2013 № 19-03/20</w:t>
            </w:r>
            <w:r>
              <w:rPr>
                <w:sz w:val="16"/>
                <w:szCs w:val="16"/>
              </w:rPr>
              <w:t xml:space="preserve"> </w:t>
            </w:r>
            <w:r w:rsidRPr="008D6907">
              <w:rPr>
                <w:sz w:val="16"/>
                <w:szCs w:val="16"/>
              </w:rPr>
              <w:t>выдан: Открытое акционерное общество Межрегиональная распределительная сетевая компания Центра и Приволжья; справка о</w:t>
            </w:r>
            <w:r>
              <w:rPr>
                <w:sz w:val="16"/>
                <w:szCs w:val="16"/>
              </w:rPr>
              <w:t xml:space="preserve"> </w:t>
            </w:r>
            <w:r w:rsidRPr="008D6907">
              <w:rPr>
                <w:sz w:val="16"/>
                <w:szCs w:val="16"/>
              </w:rPr>
              <w:t>балансовой принадлежности объектов недвижимости от 29.01.2014 № Б№ выдан: Филиал Кировэнерго ОАО МРСК Центра и</w:t>
            </w:r>
            <w:r>
              <w:rPr>
                <w:sz w:val="16"/>
                <w:szCs w:val="16"/>
              </w:rPr>
              <w:t xml:space="preserve"> </w:t>
            </w:r>
            <w:r w:rsidRPr="008D6907">
              <w:rPr>
                <w:sz w:val="16"/>
                <w:szCs w:val="16"/>
              </w:rPr>
              <w:t>Приволжья; зЕМЛЕУСТРОИТЕЛЬНОЕ ДЕЛО от 01.07.2014 № 1 выдан: ЗАО Профессиональный центр оценки и экспертиз;</w:t>
            </w:r>
            <w:r>
              <w:rPr>
                <w:sz w:val="16"/>
                <w:szCs w:val="16"/>
              </w:rPr>
              <w:t xml:space="preserve"> </w:t>
            </w:r>
            <w:r w:rsidRPr="008D6907">
              <w:rPr>
                <w:sz w:val="16"/>
                <w:szCs w:val="16"/>
              </w:rPr>
              <w:t>Содержание</w:t>
            </w:r>
            <w:r>
              <w:rPr>
                <w:sz w:val="16"/>
                <w:szCs w:val="16"/>
              </w:rPr>
              <w:t xml:space="preserve"> </w:t>
            </w:r>
            <w:r w:rsidRPr="008D6907">
              <w:rPr>
                <w:sz w:val="16"/>
                <w:szCs w:val="16"/>
              </w:rPr>
              <w:t>ограничения (обременения): Ограничения в использовании согласно Правилам установления охранных зон объектов</w:t>
            </w:r>
            <w:r>
              <w:rPr>
                <w:sz w:val="16"/>
                <w:szCs w:val="16"/>
              </w:rPr>
              <w:t xml:space="preserve"> </w:t>
            </w:r>
            <w:r w:rsidRPr="008D6907">
              <w:rPr>
                <w:sz w:val="16"/>
                <w:szCs w:val="16"/>
              </w:rPr>
              <w:t>электросетевого хозяйства и особых условий использования земельных участков, расположенных в границах таких зон,</w:t>
            </w:r>
            <w:r>
              <w:rPr>
                <w:sz w:val="16"/>
                <w:szCs w:val="16"/>
              </w:rPr>
              <w:t xml:space="preserve"> </w:t>
            </w:r>
            <w:r w:rsidRPr="008D6907">
              <w:rPr>
                <w:sz w:val="16"/>
                <w:szCs w:val="16"/>
              </w:rPr>
              <w:t>утвержденных Постановлением Правительства РФ №160 от 24.02.2009; Реестровый номер границы: 43:00-6.66; Вид объекта</w:t>
            </w:r>
            <w:r>
              <w:rPr>
                <w:sz w:val="16"/>
                <w:szCs w:val="16"/>
              </w:rPr>
              <w:t xml:space="preserve"> </w:t>
            </w:r>
            <w:r w:rsidRPr="008D6907">
              <w:rPr>
                <w:sz w:val="16"/>
                <w:szCs w:val="16"/>
              </w:rPr>
              <w:t>реестра границ: Зона с особыми условиями использования территории; Вид зоны по документу: охранная зона объекта</w:t>
            </w:r>
            <w:r>
              <w:rPr>
                <w:sz w:val="16"/>
                <w:szCs w:val="16"/>
              </w:rPr>
              <w:t xml:space="preserve"> </w:t>
            </w:r>
            <w:r w:rsidRPr="008D6907">
              <w:rPr>
                <w:sz w:val="16"/>
                <w:szCs w:val="16"/>
              </w:rPr>
              <w:t>электросетевого хозяйства –воздушной линии электропередачи ВЛ-6 кВ фидер №2 ПС Слободская (Кировская область,</w:t>
            </w:r>
            <w:r>
              <w:rPr>
                <w:sz w:val="16"/>
                <w:szCs w:val="16"/>
              </w:rPr>
              <w:t xml:space="preserve"> </w:t>
            </w:r>
            <w:r w:rsidRPr="008D6907">
              <w:rPr>
                <w:sz w:val="16"/>
                <w:szCs w:val="16"/>
              </w:rPr>
              <w:t>Слободской район, г.Слободской); Тип зоны: Охранная зона инженерных коммуникаций; Номер: Б№</w:t>
            </w:r>
          </w:p>
        </w:tc>
      </w:tr>
    </w:tbl>
    <w:p w:rsidR="00AB19A5" w:rsidRPr="0075488C" w:rsidRDefault="00AB19A5" w:rsidP="00AB19A5">
      <w:pPr>
        <w:ind w:firstLine="567"/>
        <w:jc w:val="both"/>
        <w:rPr>
          <w:u w:val="single"/>
        </w:rPr>
      </w:pPr>
    </w:p>
    <w:p w:rsidR="00AB19A5" w:rsidRPr="009C144E" w:rsidRDefault="00AB19A5" w:rsidP="00AB19A5">
      <w:pPr>
        <w:ind w:firstLine="567"/>
        <w:jc w:val="both"/>
      </w:pPr>
      <w:r w:rsidRPr="009C144E">
        <w:t>Извещение № 21000019410000000</w:t>
      </w:r>
      <w:r>
        <w:t>293</w:t>
      </w:r>
      <w:r w:rsidRPr="00A30F00">
        <w:t xml:space="preserve"> от 16.05.2024 </w:t>
      </w:r>
      <w:r w:rsidRPr="009C144E">
        <w:t xml:space="preserve">размещено на официальном сайте для размещения информации о проведении торгов: </w:t>
      </w:r>
      <w:hyperlink r:id="rId10" w:history="1">
        <w:r w:rsidRPr="009C144E">
          <w:rPr>
            <w:rStyle w:val="afffb"/>
          </w:rPr>
          <w:t>www.torgi.gov.ru</w:t>
        </w:r>
      </w:hyperlink>
      <w:r w:rsidRPr="009C144E">
        <w:t>.</w:t>
      </w:r>
    </w:p>
    <w:p w:rsidR="00AB19A5" w:rsidRDefault="00AB19A5" w:rsidP="00AB19A5">
      <w:pPr>
        <w:ind w:firstLine="567"/>
        <w:jc w:val="both"/>
        <w:rPr>
          <w:u w:val="single"/>
        </w:rPr>
      </w:pPr>
    </w:p>
    <w:p w:rsidR="00AB19A5" w:rsidRPr="0075488C" w:rsidRDefault="00AB19A5" w:rsidP="00AB19A5">
      <w:pPr>
        <w:ind w:firstLine="567"/>
        <w:jc w:val="both"/>
        <w:rPr>
          <w:u w:val="single"/>
        </w:rPr>
      </w:pPr>
      <w:r w:rsidRPr="0075488C">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75488C" w:rsidRDefault="00AB19A5" w:rsidP="00AB19A5">
      <w:pPr>
        <w:pStyle w:val="afffd"/>
        <w:numPr>
          <w:ilvl w:val="0"/>
          <w:numId w:val="29"/>
        </w:numPr>
        <w:overflowPunct/>
        <w:autoSpaceDE/>
        <w:autoSpaceDN/>
        <w:adjustRightInd/>
        <w:jc w:val="both"/>
        <w:textAlignment w:val="auto"/>
      </w:pPr>
      <w:r w:rsidRPr="0075488C">
        <w:rPr>
          <w:b/>
        </w:rPr>
        <w:lastRenderedPageBreak/>
        <w:t>Электричество</w:t>
      </w:r>
      <w:r w:rsidRPr="0075488C">
        <w:t xml:space="preserve">: Письмо ПАО «Россети Центр и Приволжье» филиал «Кировэнерго» от 11.10.2024. </w:t>
      </w:r>
    </w:p>
    <w:p w:rsidR="00AB19A5" w:rsidRPr="0075488C" w:rsidRDefault="00AB19A5" w:rsidP="00AB19A5">
      <w:pPr>
        <w:widowControl/>
        <w:numPr>
          <w:ilvl w:val="0"/>
          <w:numId w:val="29"/>
        </w:numPr>
        <w:autoSpaceDE/>
        <w:autoSpaceDN/>
        <w:adjustRightInd/>
        <w:contextualSpacing/>
        <w:jc w:val="both"/>
      </w:pPr>
      <w:r w:rsidRPr="0075488C">
        <w:rPr>
          <w:b/>
        </w:rPr>
        <w:t xml:space="preserve">Водоснабжение: </w:t>
      </w:r>
      <w:r w:rsidRPr="0075488C">
        <w:t>Письмо ООО «Гидра» от 14.10.2024.</w:t>
      </w:r>
    </w:p>
    <w:p w:rsidR="00AB19A5" w:rsidRPr="0075488C" w:rsidRDefault="00AB19A5" w:rsidP="00AB19A5">
      <w:pPr>
        <w:widowControl/>
        <w:numPr>
          <w:ilvl w:val="0"/>
          <w:numId w:val="29"/>
        </w:numPr>
        <w:autoSpaceDE/>
        <w:autoSpaceDN/>
        <w:adjustRightInd/>
        <w:contextualSpacing/>
        <w:jc w:val="both"/>
      </w:pPr>
      <w:r w:rsidRPr="0075488C">
        <w:rPr>
          <w:b/>
        </w:rPr>
        <w:t xml:space="preserve">Водоотведение: </w:t>
      </w:r>
      <w:r w:rsidRPr="0075488C">
        <w:t>Письмо ООО «Гидра» от 14.10.2024.</w:t>
      </w:r>
    </w:p>
    <w:p w:rsidR="00AB19A5" w:rsidRPr="0075488C" w:rsidRDefault="00AB19A5" w:rsidP="00AB19A5">
      <w:pPr>
        <w:widowControl/>
        <w:numPr>
          <w:ilvl w:val="0"/>
          <w:numId w:val="29"/>
        </w:numPr>
        <w:autoSpaceDE/>
        <w:autoSpaceDN/>
        <w:adjustRightInd/>
        <w:contextualSpacing/>
        <w:jc w:val="both"/>
      </w:pPr>
      <w:r w:rsidRPr="0075488C">
        <w:rPr>
          <w:b/>
        </w:rPr>
        <w:t>Теплоснабжение:</w:t>
      </w:r>
      <w:r w:rsidRPr="0075488C">
        <w:t xml:space="preserve"> автономно. </w:t>
      </w:r>
    </w:p>
    <w:p w:rsidR="00AB19A5" w:rsidRPr="0075488C" w:rsidRDefault="00AB19A5" w:rsidP="00AB19A5">
      <w:pPr>
        <w:widowControl/>
        <w:numPr>
          <w:ilvl w:val="0"/>
          <w:numId w:val="29"/>
        </w:numPr>
        <w:autoSpaceDE/>
        <w:autoSpaceDN/>
        <w:adjustRightInd/>
        <w:contextualSpacing/>
        <w:jc w:val="both"/>
      </w:pPr>
      <w:r w:rsidRPr="0075488C">
        <w:rPr>
          <w:b/>
        </w:rPr>
        <w:t xml:space="preserve">Газоснабжение: </w:t>
      </w:r>
      <w:r w:rsidRPr="0075488C">
        <w:t>письмо  АО «Газпром газораспределение Киров» от 04.09.2024.</w:t>
      </w:r>
    </w:p>
    <w:p w:rsidR="00AB19A5" w:rsidRPr="0075488C" w:rsidRDefault="00AB19A5" w:rsidP="00AB19A5">
      <w:pPr>
        <w:pStyle w:val="afffd"/>
        <w:ind w:left="644"/>
      </w:pPr>
      <w:r w:rsidRPr="0075488C">
        <w:rPr>
          <w:u w:val="single"/>
        </w:rPr>
        <w:t>Срок договора аренды</w:t>
      </w:r>
      <w:r w:rsidRPr="0075488C">
        <w:t>: 20 лет.</w:t>
      </w:r>
    </w:p>
    <w:p w:rsidR="00AB19A5" w:rsidRPr="0075488C" w:rsidRDefault="00AB19A5" w:rsidP="00AB19A5">
      <w:pPr>
        <w:pStyle w:val="ConsTitle"/>
        <w:tabs>
          <w:tab w:val="left" w:pos="5700"/>
          <w:tab w:val="left" w:pos="6555"/>
          <w:tab w:val="left" w:pos="7938"/>
        </w:tabs>
        <w:ind w:right="-1"/>
        <w:rPr>
          <w:rFonts w:ascii="Times New Roman" w:hAnsi="Times New Roman"/>
          <w:b w:val="0"/>
          <w:bCs w:val="0"/>
          <w:sz w:val="20"/>
        </w:rPr>
      </w:pPr>
    </w:p>
    <w:p w:rsidR="00DC2A91" w:rsidRPr="00DC2A91" w:rsidRDefault="00DC2A91" w:rsidP="00DC2A91">
      <w:pPr>
        <w:jc w:val="right"/>
        <w:rPr>
          <w:b/>
          <w:sz w:val="14"/>
          <w:szCs w:val="14"/>
        </w:rPr>
      </w:pPr>
      <w:r w:rsidRPr="00DC2A91">
        <w:rPr>
          <w:b/>
          <w:sz w:val="14"/>
          <w:szCs w:val="14"/>
        </w:rPr>
        <w:t xml:space="preserve">Проект </w:t>
      </w:r>
    </w:p>
    <w:p w:rsidR="00DC2A91" w:rsidRPr="00DC2A91" w:rsidRDefault="00DC2A91" w:rsidP="00DC2A91">
      <w:pPr>
        <w:jc w:val="center"/>
        <w:rPr>
          <w:b/>
          <w:sz w:val="14"/>
          <w:szCs w:val="14"/>
        </w:rPr>
      </w:pPr>
      <w:r w:rsidRPr="00DC2A91">
        <w:rPr>
          <w:b/>
          <w:sz w:val="14"/>
          <w:szCs w:val="14"/>
        </w:rPr>
        <w:t xml:space="preserve">ДОГОВОР  </w:t>
      </w:r>
    </w:p>
    <w:p w:rsidR="00DC2A91" w:rsidRPr="00DC2A91" w:rsidRDefault="00DC2A91" w:rsidP="00DC2A91">
      <w:pPr>
        <w:jc w:val="center"/>
        <w:rPr>
          <w:b/>
          <w:sz w:val="14"/>
          <w:szCs w:val="14"/>
        </w:rPr>
      </w:pPr>
    </w:p>
    <w:p w:rsidR="00DC2A91" w:rsidRPr="00DC2A91" w:rsidRDefault="00DC2A91" w:rsidP="00DC2A91">
      <w:pPr>
        <w:jc w:val="center"/>
        <w:rPr>
          <w:sz w:val="14"/>
          <w:szCs w:val="14"/>
        </w:rPr>
      </w:pPr>
      <w:r w:rsidRPr="00DC2A91">
        <w:rPr>
          <w:sz w:val="14"/>
          <w:szCs w:val="14"/>
        </w:rPr>
        <w:t>О ПРЕДОСТАВЛЕНИИ УЧАСТКА В ПОЛЬЗОВАНИЕ НА УСЛОВИЯХ АРЕНДЫ</w:t>
      </w:r>
    </w:p>
    <w:p w:rsidR="00DC2A91" w:rsidRPr="00DC2A91" w:rsidRDefault="00DC2A91" w:rsidP="00DC2A91">
      <w:pPr>
        <w:jc w:val="center"/>
        <w:rPr>
          <w:sz w:val="14"/>
          <w:szCs w:val="14"/>
        </w:rPr>
      </w:pPr>
      <w:r w:rsidRPr="00DC2A91">
        <w:rPr>
          <w:sz w:val="14"/>
          <w:szCs w:val="14"/>
        </w:rPr>
        <w:t>(ДОГОВОР АРЕНДЫ ЗЕМЛИ)</w:t>
      </w:r>
    </w:p>
    <w:p w:rsidR="00DC2A91" w:rsidRPr="00DC2A91" w:rsidRDefault="00DC2A91" w:rsidP="00DC2A91">
      <w:pPr>
        <w:rPr>
          <w:sz w:val="14"/>
          <w:szCs w:val="14"/>
        </w:rPr>
      </w:pPr>
      <w:r w:rsidRPr="00DC2A91">
        <w:rPr>
          <w:sz w:val="14"/>
          <w:szCs w:val="14"/>
        </w:rPr>
        <w:t>г. Слободской</w:t>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t xml:space="preserve">         __________________</w:t>
      </w:r>
    </w:p>
    <w:p w:rsidR="00DC2A91" w:rsidRPr="00DC2A91" w:rsidRDefault="00DC2A91" w:rsidP="00DC2A91">
      <w:pPr>
        <w:rPr>
          <w:sz w:val="14"/>
          <w:szCs w:val="14"/>
        </w:rPr>
      </w:pPr>
    </w:p>
    <w:p w:rsidR="00DC2A91" w:rsidRPr="00DC2A91" w:rsidRDefault="00DC2A91" w:rsidP="00DC2A91">
      <w:pPr>
        <w:ind w:firstLine="708"/>
        <w:jc w:val="both"/>
        <w:rPr>
          <w:b/>
          <w:sz w:val="14"/>
          <w:szCs w:val="14"/>
        </w:rPr>
      </w:pPr>
      <w:r w:rsidRPr="00DC2A91">
        <w:rPr>
          <w:b/>
          <w:sz w:val="14"/>
          <w:szCs w:val="14"/>
        </w:rPr>
        <w:t>Администрация муниципального образования Слободской муниципальный район Кировской области,</w:t>
      </w:r>
      <w:r w:rsidRPr="00DC2A9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DC2A91">
        <w:rPr>
          <w:b/>
          <w:i/>
          <w:sz w:val="14"/>
          <w:szCs w:val="14"/>
        </w:rPr>
        <w:t>«Арендодатель»</w:t>
      </w:r>
      <w:r w:rsidRPr="00DC2A91">
        <w:rPr>
          <w:sz w:val="14"/>
          <w:szCs w:val="14"/>
        </w:rPr>
        <w:t>, с одной стороны, и</w:t>
      </w:r>
      <w:r w:rsidRPr="00DC2A91">
        <w:rPr>
          <w:b/>
          <w:sz w:val="14"/>
          <w:szCs w:val="14"/>
        </w:rPr>
        <w:t xml:space="preserve">  </w:t>
      </w:r>
    </w:p>
    <w:p w:rsidR="00DC2A91" w:rsidRPr="00DC2A91" w:rsidRDefault="00DC2A91" w:rsidP="00DC2A91">
      <w:pPr>
        <w:ind w:firstLine="720"/>
        <w:jc w:val="both"/>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DC2A91" w:rsidRPr="00DC2A91" w:rsidRDefault="00DC2A91" w:rsidP="00DC2A91">
      <w:pPr>
        <w:jc w:val="both"/>
        <w:rPr>
          <w:sz w:val="14"/>
          <w:szCs w:val="14"/>
        </w:rPr>
      </w:pPr>
      <w:r w:rsidRPr="00DC2A91">
        <w:rPr>
          <w:sz w:val="14"/>
          <w:szCs w:val="14"/>
        </w:rPr>
        <w:t xml:space="preserve">именуемый в дальнейшем </w:t>
      </w:r>
      <w:r w:rsidRPr="00DC2A91">
        <w:rPr>
          <w:b/>
          <w:i/>
          <w:sz w:val="14"/>
          <w:szCs w:val="14"/>
        </w:rPr>
        <w:t>"Арендатор"</w:t>
      </w:r>
      <w:r w:rsidRPr="00DC2A91">
        <w:rPr>
          <w:sz w:val="14"/>
          <w:szCs w:val="14"/>
        </w:rPr>
        <w:t xml:space="preserve">, с другой стороны, а вместе именуемые в договоре </w:t>
      </w:r>
      <w:r w:rsidRPr="00DC2A91">
        <w:rPr>
          <w:b/>
          <w:i/>
          <w:sz w:val="14"/>
          <w:szCs w:val="14"/>
        </w:rPr>
        <w:t>«Стороны»</w:t>
      </w:r>
      <w:r w:rsidRPr="00DC2A91">
        <w:rPr>
          <w:sz w:val="14"/>
          <w:szCs w:val="14"/>
        </w:rPr>
        <w:t>, на основании постановления администрации Слободского района от 08.04.2025 №549,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DC2A91" w:rsidRPr="00DC2A91" w:rsidRDefault="00DC2A91" w:rsidP="00DC2A91">
      <w:pPr>
        <w:ind w:firstLine="720"/>
        <w:jc w:val="both"/>
        <w:rPr>
          <w:sz w:val="14"/>
          <w:szCs w:val="14"/>
        </w:rPr>
      </w:pPr>
    </w:p>
    <w:p w:rsidR="00DC2A91" w:rsidRPr="00DC2A91" w:rsidRDefault="00DC2A91" w:rsidP="00DC2A91">
      <w:pPr>
        <w:ind w:firstLine="567"/>
        <w:jc w:val="center"/>
        <w:rPr>
          <w:b/>
          <w:sz w:val="14"/>
          <w:szCs w:val="14"/>
        </w:rPr>
      </w:pPr>
      <w:r w:rsidRPr="00DC2A91">
        <w:rPr>
          <w:b/>
          <w:sz w:val="14"/>
          <w:szCs w:val="14"/>
        </w:rPr>
        <w:t>1. Предмет и цель аренды.</w:t>
      </w:r>
    </w:p>
    <w:p w:rsidR="00DC2A91" w:rsidRPr="00DC2A91" w:rsidRDefault="00DC2A91" w:rsidP="00DC2A91">
      <w:pPr>
        <w:ind w:firstLine="567"/>
        <w:jc w:val="both"/>
        <w:rPr>
          <w:sz w:val="14"/>
          <w:szCs w:val="14"/>
        </w:rPr>
      </w:pPr>
      <w:r w:rsidRPr="00DC2A91">
        <w:rPr>
          <w:sz w:val="14"/>
          <w:szCs w:val="14"/>
        </w:rPr>
        <w:t xml:space="preserve">1.1. </w:t>
      </w:r>
      <w:r w:rsidRPr="00DC2A91">
        <w:rPr>
          <w:b/>
          <w:i/>
          <w:sz w:val="14"/>
          <w:szCs w:val="14"/>
        </w:rPr>
        <w:t>Арендодатель</w:t>
      </w:r>
      <w:r w:rsidRPr="00DC2A91">
        <w:rPr>
          <w:sz w:val="14"/>
          <w:szCs w:val="14"/>
        </w:rPr>
        <w:t xml:space="preserve"> сдает, а </w:t>
      </w:r>
      <w:r w:rsidRPr="00DC2A91">
        <w:rPr>
          <w:b/>
          <w:i/>
          <w:sz w:val="14"/>
          <w:szCs w:val="14"/>
        </w:rPr>
        <w:t>Арендатор</w:t>
      </w:r>
      <w:r w:rsidRPr="00DC2A9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DC2A91" w:rsidRPr="00DC2A91" w:rsidRDefault="00DC2A91" w:rsidP="00DC2A91">
      <w:pPr>
        <w:ind w:firstLine="567"/>
        <w:jc w:val="both"/>
        <w:rPr>
          <w:sz w:val="14"/>
          <w:szCs w:val="14"/>
        </w:rPr>
      </w:pPr>
      <w:r w:rsidRPr="00DC2A91">
        <w:rPr>
          <w:sz w:val="14"/>
          <w:szCs w:val="14"/>
        </w:rPr>
        <w:t>1.2. Характеристика земельного участка:</w:t>
      </w:r>
    </w:p>
    <w:p w:rsidR="00DC2A91" w:rsidRPr="00DC2A91" w:rsidRDefault="00DC2A91" w:rsidP="00DC2A91">
      <w:pPr>
        <w:ind w:firstLine="567"/>
        <w:jc w:val="both"/>
        <w:rPr>
          <w:sz w:val="14"/>
          <w:szCs w:val="14"/>
        </w:rPr>
      </w:pPr>
      <w:r w:rsidRPr="00DC2A91">
        <w:rPr>
          <w:sz w:val="14"/>
          <w:szCs w:val="14"/>
        </w:rPr>
        <w:t>1.2.1. Кадастровый номер земельного участка:</w:t>
      </w:r>
      <w:r w:rsidRPr="00DC2A91">
        <w:rPr>
          <w:b/>
          <w:sz w:val="14"/>
          <w:szCs w:val="14"/>
        </w:rPr>
        <w:t xml:space="preserve"> </w:t>
      </w:r>
      <w:r w:rsidRPr="00DC2A91">
        <w:rPr>
          <w:sz w:val="14"/>
          <w:szCs w:val="14"/>
        </w:rPr>
        <w:t>43:30:110402:234</w:t>
      </w:r>
      <w:r w:rsidRPr="00DC2A91">
        <w:rPr>
          <w:b/>
          <w:sz w:val="14"/>
          <w:szCs w:val="14"/>
        </w:rPr>
        <w:t>.</w:t>
      </w:r>
    </w:p>
    <w:p w:rsidR="00DC2A91" w:rsidRPr="00DC2A91" w:rsidRDefault="00DC2A91" w:rsidP="00DC2A91">
      <w:pPr>
        <w:ind w:firstLine="567"/>
        <w:jc w:val="both"/>
        <w:rPr>
          <w:sz w:val="14"/>
          <w:szCs w:val="14"/>
        </w:rPr>
      </w:pPr>
      <w:r w:rsidRPr="00DC2A91">
        <w:rPr>
          <w:sz w:val="14"/>
          <w:szCs w:val="14"/>
        </w:rPr>
        <w:t>1.2.2. Категория земель: Земли населенных пунктов</w:t>
      </w:r>
      <w:r w:rsidRPr="00DC2A91">
        <w:rPr>
          <w:sz w:val="14"/>
          <w:szCs w:val="14"/>
          <w:shd w:val="clear" w:color="auto" w:fill="FFFFFF"/>
        </w:rPr>
        <w:t>.</w:t>
      </w:r>
    </w:p>
    <w:p w:rsidR="00DC2A91" w:rsidRPr="00DC2A91" w:rsidRDefault="00DC2A91" w:rsidP="00DC2A91">
      <w:pPr>
        <w:ind w:firstLine="567"/>
        <w:jc w:val="both"/>
        <w:rPr>
          <w:sz w:val="14"/>
          <w:szCs w:val="14"/>
        </w:rPr>
      </w:pPr>
      <w:r w:rsidRPr="00DC2A91">
        <w:rPr>
          <w:sz w:val="14"/>
          <w:szCs w:val="14"/>
        </w:rPr>
        <w:t xml:space="preserve">1.2.3.Площадь земельного участка: </w:t>
      </w:r>
      <w:r w:rsidRPr="00DC2A91">
        <w:rPr>
          <w:b/>
          <w:sz w:val="14"/>
          <w:szCs w:val="14"/>
        </w:rPr>
        <w:t xml:space="preserve"> </w:t>
      </w:r>
      <w:r w:rsidRPr="00DC2A91">
        <w:rPr>
          <w:sz w:val="14"/>
          <w:szCs w:val="14"/>
        </w:rPr>
        <w:t>1 153</w:t>
      </w:r>
      <w:r w:rsidRPr="00DC2A91">
        <w:rPr>
          <w:b/>
          <w:sz w:val="14"/>
          <w:szCs w:val="14"/>
          <w:lang w:val="en-US"/>
        </w:rPr>
        <w:t> </w:t>
      </w:r>
      <w:r w:rsidRPr="00DC2A91">
        <w:rPr>
          <w:sz w:val="14"/>
          <w:szCs w:val="14"/>
        </w:rPr>
        <w:t>кв.м.</w:t>
      </w:r>
    </w:p>
    <w:p w:rsidR="00DC2A91" w:rsidRPr="00DC2A91" w:rsidRDefault="00DC2A91" w:rsidP="00DC2A91">
      <w:pPr>
        <w:ind w:firstLine="567"/>
        <w:jc w:val="both"/>
        <w:rPr>
          <w:sz w:val="14"/>
          <w:szCs w:val="14"/>
        </w:rPr>
      </w:pPr>
      <w:r w:rsidRPr="00DC2A91">
        <w:rPr>
          <w:sz w:val="14"/>
          <w:szCs w:val="14"/>
        </w:rPr>
        <w:t>1.2.4.Адрес участка (местоположение): Кировская обл., р-н Слободской, д. Щуково.</w:t>
      </w:r>
    </w:p>
    <w:p w:rsidR="00DC2A91" w:rsidRPr="00DC2A91" w:rsidRDefault="00DC2A91" w:rsidP="00DC2A91">
      <w:pPr>
        <w:ind w:firstLine="567"/>
        <w:jc w:val="both"/>
        <w:rPr>
          <w:sz w:val="14"/>
          <w:szCs w:val="14"/>
        </w:rPr>
      </w:pPr>
      <w:r w:rsidRPr="00DC2A91">
        <w:rPr>
          <w:sz w:val="14"/>
          <w:szCs w:val="14"/>
        </w:rPr>
        <w:t>1.2.5. Разрешенное использование: для ведения личного подсобного хозяйства.</w:t>
      </w:r>
    </w:p>
    <w:p w:rsidR="00DC2A91" w:rsidRPr="00DC2A91" w:rsidRDefault="00DC2A91" w:rsidP="00DC2A91">
      <w:pPr>
        <w:ind w:firstLine="567"/>
        <w:jc w:val="both"/>
        <w:rPr>
          <w:sz w:val="14"/>
          <w:szCs w:val="14"/>
        </w:rPr>
      </w:pPr>
      <w:r w:rsidRPr="00DC2A91">
        <w:rPr>
          <w:sz w:val="14"/>
          <w:szCs w:val="14"/>
        </w:rPr>
        <w:t>1.3.Участок имеет следующие обременения и права третьих лиц:</w:t>
      </w:r>
    </w:p>
    <w:p w:rsidR="00DC2A91" w:rsidRPr="00DC2A91" w:rsidRDefault="00DC2A91" w:rsidP="00DC2A91">
      <w:pPr>
        <w:ind w:firstLine="708"/>
        <w:rPr>
          <w:sz w:val="14"/>
          <w:szCs w:val="14"/>
        </w:rPr>
      </w:pPr>
      <w:r w:rsidRPr="00DC2A91">
        <w:rPr>
          <w:sz w:val="14"/>
          <w:szCs w:val="14"/>
        </w:rPr>
        <w:t>_______________ согласно выписки из ЕГРН ______________________________________</w:t>
      </w:r>
    </w:p>
    <w:p w:rsidR="00DC2A91" w:rsidRPr="00DC2A91" w:rsidRDefault="00DC2A91" w:rsidP="00DC2A91">
      <w:pPr>
        <w:ind w:firstLine="567"/>
        <w:jc w:val="both"/>
        <w:rPr>
          <w:sz w:val="14"/>
          <w:szCs w:val="14"/>
        </w:rPr>
      </w:pPr>
      <w:r w:rsidRPr="00DC2A91">
        <w:rPr>
          <w:sz w:val="14"/>
          <w:szCs w:val="14"/>
        </w:rPr>
        <w:t xml:space="preserve">1.4. Приведенное описание участка является окончательным и не может самостоятельно расширяться </w:t>
      </w:r>
      <w:r w:rsidRPr="00DC2A91">
        <w:rPr>
          <w:b/>
          <w:i/>
          <w:sz w:val="14"/>
          <w:szCs w:val="14"/>
        </w:rPr>
        <w:t>Арендатором</w:t>
      </w:r>
      <w:r w:rsidRPr="00DC2A91">
        <w:rPr>
          <w:sz w:val="14"/>
          <w:szCs w:val="14"/>
        </w:rPr>
        <w:t>.</w:t>
      </w:r>
    </w:p>
    <w:p w:rsidR="00DC2A91" w:rsidRPr="00DC2A91" w:rsidRDefault="00DC2A91" w:rsidP="00DC2A91">
      <w:pPr>
        <w:ind w:firstLine="567"/>
        <w:jc w:val="both"/>
        <w:rPr>
          <w:sz w:val="14"/>
          <w:szCs w:val="14"/>
        </w:rPr>
      </w:pPr>
      <w:r w:rsidRPr="00DC2A9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DC2A91" w:rsidRPr="00DC2A91" w:rsidRDefault="00DC2A91" w:rsidP="00DC2A91">
      <w:pPr>
        <w:ind w:firstLine="567"/>
        <w:jc w:val="both"/>
        <w:rPr>
          <w:sz w:val="14"/>
          <w:szCs w:val="14"/>
        </w:rPr>
      </w:pPr>
      <w:r w:rsidRPr="00DC2A91">
        <w:rPr>
          <w:sz w:val="14"/>
          <w:szCs w:val="14"/>
        </w:rPr>
        <w:t>1.6. Место исполнения настоящего Договора: Слободской муниципальный район Кировской области.</w:t>
      </w:r>
    </w:p>
    <w:p w:rsidR="00DC2A91" w:rsidRPr="00DC2A91" w:rsidRDefault="00DC2A91" w:rsidP="00DC2A91">
      <w:pPr>
        <w:ind w:firstLine="708"/>
        <w:jc w:val="both"/>
        <w:rPr>
          <w:sz w:val="14"/>
          <w:szCs w:val="14"/>
        </w:rPr>
      </w:pPr>
      <w:r w:rsidRPr="00DC2A91">
        <w:rPr>
          <w:b/>
          <w:sz w:val="14"/>
          <w:szCs w:val="14"/>
        </w:rPr>
        <w:t xml:space="preserve"> </w:t>
      </w:r>
    </w:p>
    <w:p w:rsidR="00DC2A91" w:rsidRPr="00DC2A91" w:rsidRDefault="00DC2A91" w:rsidP="00DC2A91">
      <w:pPr>
        <w:ind w:firstLine="567"/>
        <w:jc w:val="center"/>
        <w:rPr>
          <w:sz w:val="14"/>
          <w:szCs w:val="14"/>
        </w:rPr>
      </w:pPr>
      <w:r w:rsidRPr="00DC2A91">
        <w:rPr>
          <w:b/>
          <w:sz w:val="14"/>
          <w:szCs w:val="14"/>
        </w:rPr>
        <w:t>2. Арендная плата.</w:t>
      </w:r>
    </w:p>
    <w:p w:rsidR="00DC2A91" w:rsidRPr="00DC2A91" w:rsidRDefault="00DC2A91" w:rsidP="00DC2A91">
      <w:pPr>
        <w:ind w:firstLine="567"/>
        <w:jc w:val="both"/>
        <w:rPr>
          <w:rFonts w:eastAsia="Calibri"/>
          <w:sz w:val="14"/>
          <w:szCs w:val="14"/>
        </w:rPr>
      </w:pPr>
      <w:r w:rsidRPr="00DC2A91">
        <w:rPr>
          <w:sz w:val="14"/>
          <w:szCs w:val="14"/>
        </w:rPr>
        <w:t>2.1.</w:t>
      </w:r>
      <w:r w:rsidRPr="00DC2A91">
        <w:rPr>
          <w:sz w:val="14"/>
          <w:szCs w:val="14"/>
        </w:rPr>
        <w:tab/>
      </w:r>
      <w:r w:rsidRPr="00DC2A91">
        <w:rPr>
          <w:rFonts w:eastAsia="Calibri"/>
          <w:b/>
          <w:i/>
          <w:sz w:val="14"/>
          <w:szCs w:val="14"/>
        </w:rPr>
        <w:t>Арендатор</w:t>
      </w:r>
      <w:r w:rsidRPr="00DC2A9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DC2A91">
        <w:rPr>
          <w:rFonts w:eastAsia="Calibri"/>
          <w:b/>
          <w:sz w:val="14"/>
          <w:szCs w:val="14"/>
        </w:rPr>
        <w:t>протоколом от ___________</w:t>
      </w:r>
      <w:r w:rsidRPr="00DC2A91">
        <w:rPr>
          <w:rFonts w:eastAsia="Calibri"/>
          <w:sz w:val="14"/>
          <w:szCs w:val="14"/>
        </w:rPr>
        <w:t>. Протокол является неотъемлемой частью настоящего Договора.</w:t>
      </w:r>
    </w:p>
    <w:p w:rsidR="00DC2A91" w:rsidRPr="00DC2A91" w:rsidRDefault="00DC2A91" w:rsidP="00DC2A91">
      <w:pPr>
        <w:ind w:firstLine="567"/>
        <w:jc w:val="both"/>
        <w:rPr>
          <w:rFonts w:eastAsia="Calibri"/>
          <w:b/>
          <w:sz w:val="14"/>
          <w:szCs w:val="14"/>
        </w:rPr>
      </w:pPr>
      <w:r w:rsidRPr="00DC2A9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DC2A91" w:rsidRPr="00DC2A91" w:rsidRDefault="00DC2A91" w:rsidP="00DC2A91">
      <w:pPr>
        <w:spacing w:after="1"/>
        <w:ind w:firstLine="567"/>
        <w:jc w:val="both"/>
        <w:rPr>
          <w:rFonts w:eastAsia="Calibri"/>
          <w:sz w:val="14"/>
          <w:szCs w:val="14"/>
        </w:rPr>
      </w:pPr>
      <w:r w:rsidRPr="00DC2A91">
        <w:rPr>
          <w:rFonts w:eastAsia="Calibri"/>
          <w:sz w:val="14"/>
          <w:szCs w:val="14"/>
        </w:rPr>
        <w:t xml:space="preserve">2.1.1. Задаток, внесенный </w:t>
      </w:r>
      <w:r w:rsidRPr="00DC2A91">
        <w:rPr>
          <w:rFonts w:eastAsia="Calibri"/>
          <w:b/>
          <w:i/>
          <w:sz w:val="14"/>
          <w:szCs w:val="14"/>
        </w:rPr>
        <w:t>Арендатором</w:t>
      </w:r>
      <w:r w:rsidRPr="00DC2A91">
        <w:rPr>
          <w:rFonts w:eastAsia="Calibri"/>
          <w:sz w:val="14"/>
          <w:szCs w:val="14"/>
        </w:rPr>
        <w:t xml:space="preserve"> для участия в аукционе в размере </w:t>
      </w:r>
      <w:r w:rsidRPr="00DC2A91">
        <w:rPr>
          <w:sz w:val="14"/>
          <w:szCs w:val="14"/>
        </w:rPr>
        <w:t xml:space="preserve">19 250,00 (девятнадцать тысяч двести пятьдесят рублей ноль копеек) </w:t>
      </w:r>
      <w:r w:rsidRPr="00DC2A9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2.2. </w:t>
      </w:r>
      <w:r w:rsidRPr="00DC2A91">
        <w:rPr>
          <w:rFonts w:eastAsia="Calibri"/>
          <w:i/>
          <w:sz w:val="14"/>
          <w:szCs w:val="14"/>
          <w:u w:val="single"/>
        </w:rPr>
        <w:t>Арендная плата перечисляется на расчетный счет получателя</w:t>
      </w:r>
      <w:r w:rsidRPr="00DC2A91">
        <w:rPr>
          <w:rFonts w:eastAsia="Calibri"/>
          <w:sz w:val="14"/>
          <w:szCs w:val="14"/>
          <w:u w:val="single"/>
        </w:rPr>
        <w:t>:</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33635456</w:t>
      </w:r>
    </w:p>
    <w:p w:rsidR="00DC2A91" w:rsidRPr="00DC2A91" w:rsidRDefault="00DC2A91" w:rsidP="00DC2A91">
      <w:pPr>
        <w:ind w:firstLine="567"/>
        <w:jc w:val="both"/>
        <w:rPr>
          <w:rFonts w:eastAsia="Calibri"/>
          <w:sz w:val="14"/>
          <w:szCs w:val="14"/>
        </w:rPr>
      </w:pPr>
      <w:r w:rsidRPr="00DC2A9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DC2A91" w:rsidRPr="00DC2A91" w:rsidRDefault="00DC2A91" w:rsidP="00DC2A91">
      <w:pPr>
        <w:jc w:val="both"/>
        <w:rPr>
          <w:rFonts w:eastAsia="Calibri"/>
          <w:sz w:val="14"/>
          <w:szCs w:val="14"/>
        </w:rPr>
      </w:pPr>
    </w:p>
    <w:p w:rsidR="00DC2A91" w:rsidRPr="00DC2A91" w:rsidRDefault="00DC2A91" w:rsidP="00DC2A91">
      <w:pPr>
        <w:ind w:firstLine="567"/>
        <w:jc w:val="both"/>
        <w:rPr>
          <w:rFonts w:eastAsia="Calibri"/>
          <w:sz w:val="14"/>
          <w:szCs w:val="14"/>
        </w:rPr>
      </w:pPr>
      <w:r w:rsidRPr="00DC2A91">
        <w:rPr>
          <w:rFonts w:eastAsia="Calibri"/>
          <w:sz w:val="14"/>
          <w:szCs w:val="14"/>
        </w:rPr>
        <w:t xml:space="preserve">2.1.2. Не позднее </w:t>
      </w:r>
      <w:r w:rsidRPr="00DC2A91">
        <w:rPr>
          <w:rFonts w:eastAsia="Calibri"/>
          <w:b/>
          <w:i/>
          <w:sz w:val="14"/>
          <w:szCs w:val="14"/>
        </w:rPr>
        <w:t>3 (трех)</w:t>
      </w:r>
      <w:r w:rsidRPr="00DC2A91">
        <w:rPr>
          <w:rFonts w:eastAsia="Calibri"/>
          <w:sz w:val="14"/>
          <w:szCs w:val="14"/>
        </w:rPr>
        <w:t xml:space="preserve"> рабочих дней со дня подписания настоящего Договора </w:t>
      </w:r>
      <w:r w:rsidRPr="00DC2A91">
        <w:rPr>
          <w:rFonts w:eastAsia="Calibri"/>
          <w:b/>
          <w:i/>
          <w:sz w:val="14"/>
          <w:szCs w:val="14"/>
        </w:rPr>
        <w:t>Арендатор</w:t>
      </w:r>
      <w:r w:rsidRPr="00DC2A9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C2A91" w:rsidRPr="00DC2A91" w:rsidRDefault="00DC2A91" w:rsidP="00DC2A91">
      <w:pPr>
        <w:tabs>
          <w:tab w:val="left" w:pos="1134"/>
        </w:tabs>
        <w:ind w:firstLine="567"/>
        <w:jc w:val="both"/>
        <w:rPr>
          <w:sz w:val="14"/>
          <w:szCs w:val="14"/>
        </w:rPr>
      </w:pPr>
      <w:r w:rsidRPr="00DC2A91">
        <w:rPr>
          <w:sz w:val="14"/>
          <w:szCs w:val="14"/>
        </w:rPr>
        <w:t>2.2.</w:t>
      </w:r>
      <w:r w:rsidRPr="00DC2A9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C2A91" w:rsidRPr="00DC2A91" w:rsidRDefault="00DC2A91" w:rsidP="00DC2A91">
      <w:pPr>
        <w:ind w:firstLine="567"/>
        <w:jc w:val="both"/>
        <w:rPr>
          <w:sz w:val="14"/>
          <w:szCs w:val="14"/>
        </w:rPr>
      </w:pPr>
      <w:r w:rsidRPr="00DC2A91">
        <w:rPr>
          <w:sz w:val="14"/>
          <w:szCs w:val="14"/>
        </w:rPr>
        <w:t>2.3. Арендные платежи начинают исчисляться с</w:t>
      </w:r>
      <w:r w:rsidRPr="00DC2A91">
        <w:rPr>
          <w:b/>
          <w:sz w:val="14"/>
          <w:szCs w:val="14"/>
        </w:rPr>
        <w:t xml:space="preserve"> </w:t>
      </w:r>
      <w:r w:rsidRPr="00DC2A91">
        <w:rPr>
          <w:sz w:val="14"/>
          <w:szCs w:val="14"/>
        </w:rPr>
        <w:t>момента подписания договора арендатором.</w:t>
      </w:r>
      <w:r w:rsidRPr="00DC2A91">
        <w:rPr>
          <w:b/>
          <w:sz w:val="14"/>
          <w:szCs w:val="14"/>
        </w:rPr>
        <w:t xml:space="preserve"> </w:t>
      </w:r>
    </w:p>
    <w:p w:rsidR="00DC2A91" w:rsidRPr="00DC2A91" w:rsidRDefault="00DC2A91" w:rsidP="00DC2A91">
      <w:pPr>
        <w:ind w:firstLine="567"/>
        <w:jc w:val="both"/>
        <w:rPr>
          <w:sz w:val="14"/>
          <w:szCs w:val="14"/>
        </w:rPr>
      </w:pPr>
      <w:r w:rsidRPr="00DC2A91">
        <w:rPr>
          <w:sz w:val="14"/>
          <w:szCs w:val="14"/>
        </w:rPr>
        <w:t xml:space="preserve">2.4. Не использование земельного участка </w:t>
      </w:r>
      <w:r w:rsidRPr="00DC2A91">
        <w:rPr>
          <w:b/>
          <w:i/>
          <w:sz w:val="14"/>
          <w:szCs w:val="14"/>
        </w:rPr>
        <w:t>Арендатором</w:t>
      </w:r>
      <w:r w:rsidRPr="00DC2A91">
        <w:rPr>
          <w:sz w:val="14"/>
          <w:szCs w:val="14"/>
        </w:rPr>
        <w:t xml:space="preserve"> не является основанием для освобождения его от внесения арендной платы.</w:t>
      </w:r>
    </w:p>
    <w:p w:rsidR="00DC2A91" w:rsidRPr="00DC2A91" w:rsidRDefault="00DC2A91" w:rsidP="00DC2A91">
      <w:pPr>
        <w:ind w:firstLine="708"/>
        <w:jc w:val="both"/>
        <w:rPr>
          <w:sz w:val="14"/>
          <w:szCs w:val="14"/>
        </w:rPr>
      </w:pPr>
    </w:p>
    <w:p w:rsidR="00DC2A91" w:rsidRPr="00DC2A91" w:rsidRDefault="00DC2A91" w:rsidP="00DC2A91">
      <w:pPr>
        <w:tabs>
          <w:tab w:val="left" w:pos="5280"/>
        </w:tabs>
        <w:ind w:firstLine="567"/>
        <w:jc w:val="center"/>
        <w:rPr>
          <w:b/>
          <w:sz w:val="14"/>
          <w:szCs w:val="14"/>
        </w:rPr>
      </w:pPr>
      <w:r w:rsidRPr="00DC2A91">
        <w:rPr>
          <w:b/>
          <w:sz w:val="14"/>
          <w:szCs w:val="14"/>
        </w:rPr>
        <w:t>3.Обязанности Сторон</w:t>
      </w:r>
    </w:p>
    <w:p w:rsidR="00DC2A91" w:rsidRPr="00DC2A91" w:rsidRDefault="00DC2A91" w:rsidP="00DC2A91">
      <w:pPr>
        <w:tabs>
          <w:tab w:val="left" w:pos="5280"/>
        </w:tabs>
        <w:ind w:firstLine="567"/>
        <w:jc w:val="both"/>
        <w:outlineLvl w:val="0"/>
        <w:rPr>
          <w:rFonts w:eastAsia="Calibri"/>
          <w:sz w:val="14"/>
          <w:szCs w:val="14"/>
        </w:rPr>
      </w:pPr>
      <w:r w:rsidRPr="00DC2A91">
        <w:rPr>
          <w:rFonts w:eastAsia="Calibri"/>
          <w:sz w:val="14"/>
          <w:szCs w:val="14"/>
        </w:rPr>
        <w:t xml:space="preserve">3.1. </w:t>
      </w:r>
      <w:r w:rsidRPr="00DC2A91">
        <w:rPr>
          <w:rFonts w:eastAsia="Calibri"/>
          <w:b/>
          <w:i/>
          <w:sz w:val="14"/>
          <w:szCs w:val="14"/>
        </w:rPr>
        <w:t>Обязанности Арендодателя:</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3.1.1. Передать </w:t>
      </w:r>
      <w:r w:rsidRPr="00DC2A91">
        <w:rPr>
          <w:rFonts w:eastAsia="Calibri"/>
          <w:b/>
          <w:i/>
          <w:sz w:val="14"/>
          <w:szCs w:val="14"/>
        </w:rPr>
        <w:t>Арендатору</w:t>
      </w:r>
      <w:r w:rsidRPr="00DC2A91">
        <w:rPr>
          <w:rFonts w:eastAsia="Calibri"/>
          <w:sz w:val="14"/>
          <w:szCs w:val="14"/>
        </w:rPr>
        <w:t xml:space="preserve"> земельный участок, указанный в п.1.2. Договора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3.1.2. </w:t>
      </w:r>
      <w:r w:rsidRPr="00DC2A91">
        <w:rPr>
          <w:rFonts w:eastAsia="Calibri"/>
          <w:b/>
          <w:i/>
          <w:sz w:val="14"/>
          <w:szCs w:val="14"/>
        </w:rPr>
        <w:t>Арендодатель</w:t>
      </w:r>
      <w:r w:rsidRPr="00DC2A91">
        <w:rPr>
          <w:rFonts w:eastAsia="Calibri"/>
          <w:sz w:val="14"/>
          <w:szCs w:val="14"/>
        </w:rPr>
        <w:t xml:space="preserve"> не вправе вмешиваться в хозяйственную деятельность </w:t>
      </w:r>
      <w:r w:rsidRPr="00DC2A91">
        <w:rPr>
          <w:rFonts w:eastAsia="Calibri"/>
          <w:b/>
          <w:i/>
          <w:sz w:val="14"/>
          <w:szCs w:val="14"/>
        </w:rPr>
        <w:t>Арендатора</w:t>
      </w:r>
      <w:r w:rsidRPr="00DC2A91">
        <w:rPr>
          <w:rFonts w:eastAsia="Calibri"/>
          <w:sz w:val="14"/>
          <w:szCs w:val="14"/>
        </w:rPr>
        <w:t>, за исключением случаев нарушения земельного законодательства Российской Федерации.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DC2A91" w:rsidRPr="00DC2A91" w:rsidRDefault="00DC2A91" w:rsidP="00DC2A91">
      <w:pPr>
        <w:tabs>
          <w:tab w:val="left" w:pos="5280"/>
        </w:tabs>
        <w:ind w:firstLine="567"/>
        <w:jc w:val="both"/>
        <w:rPr>
          <w:rFonts w:eastAsia="Calibri"/>
          <w:sz w:val="14"/>
          <w:szCs w:val="14"/>
        </w:rPr>
      </w:pPr>
    </w:p>
    <w:p w:rsidR="00DC2A91" w:rsidRPr="00DC2A91" w:rsidRDefault="00DC2A91" w:rsidP="00DC2A91">
      <w:pPr>
        <w:tabs>
          <w:tab w:val="left" w:pos="5280"/>
        </w:tabs>
        <w:ind w:firstLine="567"/>
        <w:jc w:val="both"/>
        <w:outlineLvl w:val="0"/>
        <w:rPr>
          <w:rFonts w:eastAsia="Calibri"/>
          <w:b/>
          <w:i/>
          <w:sz w:val="14"/>
          <w:szCs w:val="14"/>
        </w:rPr>
      </w:pPr>
      <w:r w:rsidRPr="00DC2A91">
        <w:rPr>
          <w:rFonts w:eastAsia="Calibri"/>
          <w:sz w:val="14"/>
          <w:szCs w:val="14"/>
        </w:rPr>
        <w:t xml:space="preserve">3.2. </w:t>
      </w:r>
      <w:r w:rsidRPr="00DC2A91">
        <w:rPr>
          <w:rFonts w:eastAsia="Calibri"/>
          <w:b/>
          <w:i/>
          <w:sz w:val="14"/>
          <w:szCs w:val="14"/>
        </w:rPr>
        <w:t>Обязанности Арендатора: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 Принять земельный участок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3.2.3. Обеспечить </w:t>
      </w:r>
      <w:r w:rsidRPr="00DC2A91">
        <w:rPr>
          <w:rFonts w:eastAsia="Calibri"/>
          <w:b/>
          <w:i/>
          <w:sz w:val="14"/>
          <w:szCs w:val="14"/>
        </w:rPr>
        <w:t>Арендодателю</w:t>
      </w:r>
      <w:r w:rsidRPr="00DC2A9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3.2.5. Своевременно производить платежи за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DC2A91" w:rsidRPr="00DC2A91" w:rsidRDefault="00DC2A91" w:rsidP="00DC2A91">
      <w:pPr>
        <w:ind w:firstLine="567"/>
        <w:jc w:val="both"/>
        <w:rPr>
          <w:rFonts w:eastAsia="Calibri"/>
          <w:sz w:val="14"/>
          <w:szCs w:val="14"/>
        </w:rPr>
      </w:pPr>
      <w:r w:rsidRPr="00DC2A9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3.2.8. Предупредить </w:t>
      </w:r>
      <w:r w:rsidRPr="00DC2A91">
        <w:rPr>
          <w:rFonts w:eastAsia="Calibri"/>
          <w:b/>
          <w:i/>
          <w:sz w:val="14"/>
          <w:szCs w:val="14"/>
        </w:rPr>
        <w:t>Арендодателя</w:t>
      </w:r>
      <w:r w:rsidRPr="00DC2A91">
        <w:rPr>
          <w:rFonts w:eastAsia="Calibri"/>
          <w:sz w:val="14"/>
          <w:szCs w:val="14"/>
        </w:rPr>
        <w:t xml:space="preserve"> за </w:t>
      </w:r>
      <w:r w:rsidRPr="00DC2A91">
        <w:rPr>
          <w:rFonts w:eastAsia="Calibri"/>
          <w:b/>
          <w:i/>
          <w:sz w:val="14"/>
          <w:szCs w:val="14"/>
        </w:rPr>
        <w:t>30 (тридцать)</w:t>
      </w:r>
      <w:r w:rsidRPr="00DC2A91">
        <w:rPr>
          <w:rFonts w:eastAsia="Calibri"/>
          <w:sz w:val="14"/>
          <w:szCs w:val="14"/>
        </w:rPr>
        <w:t xml:space="preserve"> дней о намерении расторгнуть договор. </w:t>
      </w:r>
      <w:r w:rsidRPr="00DC2A91">
        <w:rPr>
          <w:rFonts w:eastAsia="Calibri"/>
          <w:b/>
          <w:i/>
          <w:sz w:val="14"/>
          <w:szCs w:val="14"/>
        </w:rPr>
        <w:t>Арендатор</w:t>
      </w:r>
      <w:r w:rsidRPr="00DC2A91">
        <w:rPr>
          <w:rFonts w:eastAsia="Calibri"/>
          <w:sz w:val="14"/>
          <w:szCs w:val="14"/>
        </w:rPr>
        <w:t xml:space="preserve"> обязан привести земельный участок в первоначальное состояние и сдать по акту приема-передачи.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3.2.9. После окончания срока действия Договора или в случае его досрочного  расторжения </w:t>
      </w:r>
      <w:r w:rsidRPr="00DC2A91">
        <w:rPr>
          <w:rFonts w:eastAsia="Calibri"/>
          <w:b/>
          <w:i/>
          <w:sz w:val="14"/>
          <w:szCs w:val="14"/>
        </w:rPr>
        <w:t>Арендатор</w:t>
      </w:r>
      <w:r w:rsidRPr="00DC2A91">
        <w:rPr>
          <w:rFonts w:eastAsia="Calibri"/>
          <w:sz w:val="14"/>
          <w:szCs w:val="14"/>
        </w:rPr>
        <w:t xml:space="preserve"> обязуется передать земельный участок </w:t>
      </w:r>
      <w:r w:rsidRPr="00DC2A91">
        <w:rPr>
          <w:rFonts w:eastAsia="Calibri"/>
          <w:b/>
          <w:i/>
          <w:sz w:val="14"/>
          <w:szCs w:val="14"/>
        </w:rPr>
        <w:t>Арендодателю</w:t>
      </w:r>
      <w:r w:rsidRPr="00DC2A91">
        <w:rPr>
          <w:rFonts w:eastAsia="Calibri"/>
          <w:sz w:val="14"/>
          <w:szCs w:val="14"/>
        </w:rPr>
        <w:t xml:space="preserve"> </w:t>
      </w:r>
      <w:r w:rsidRPr="00DC2A91">
        <w:rPr>
          <w:rFonts w:eastAsia="Calibri"/>
          <w:sz w:val="14"/>
          <w:szCs w:val="14"/>
        </w:rPr>
        <w:lastRenderedPageBreak/>
        <w:t>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DC2A91">
        <w:rPr>
          <w:rFonts w:eastAsia="Calibri"/>
          <w:b/>
          <w:i/>
          <w:sz w:val="14"/>
          <w:szCs w:val="14"/>
        </w:rPr>
        <w:t>Арендатора</w:t>
      </w:r>
      <w:r w:rsidRPr="00DC2A91">
        <w:rPr>
          <w:rFonts w:eastAsia="Calibri"/>
          <w:sz w:val="14"/>
          <w:szCs w:val="14"/>
        </w:rPr>
        <w:t xml:space="preserve"> земельного участка.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3.2.11. Арендатор обязуется в </w:t>
      </w:r>
      <w:r w:rsidRPr="00DC2A91">
        <w:rPr>
          <w:rFonts w:eastAsia="Calibri"/>
          <w:b/>
          <w:i/>
          <w:sz w:val="14"/>
          <w:szCs w:val="14"/>
        </w:rPr>
        <w:t>10-дневный</w:t>
      </w:r>
      <w:r w:rsidRPr="00DC2A91">
        <w:rPr>
          <w:rFonts w:eastAsia="Calibri"/>
          <w:sz w:val="14"/>
          <w:szCs w:val="14"/>
        </w:rPr>
        <w:t xml:space="preserve"> срок направить </w:t>
      </w:r>
      <w:r w:rsidRPr="00DC2A91">
        <w:rPr>
          <w:rFonts w:eastAsia="Calibri"/>
          <w:b/>
          <w:i/>
          <w:sz w:val="14"/>
          <w:szCs w:val="14"/>
        </w:rPr>
        <w:t>Арендодателю</w:t>
      </w:r>
      <w:r w:rsidRPr="00DC2A91">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DC2A91">
        <w:rPr>
          <w:rFonts w:eastAsia="Calibri"/>
          <w:b/>
          <w:i/>
          <w:sz w:val="14"/>
          <w:szCs w:val="14"/>
        </w:rPr>
        <w:t>Арендатора</w:t>
      </w:r>
      <w:r w:rsidRPr="00DC2A91">
        <w:rPr>
          <w:rFonts w:eastAsia="Calibri"/>
          <w:sz w:val="14"/>
          <w:szCs w:val="14"/>
        </w:rPr>
        <w:t xml:space="preserve"> (физического лица). При не исполнении данных обязательств </w:t>
      </w:r>
      <w:r w:rsidRPr="00DC2A91">
        <w:rPr>
          <w:rFonts w:eastAsia="Calibri"/>
          <w:b/>
          <w:i/>
          <w:sz w:val="14"/>
          <w:szCs w:val="14"/>
        </w:rPr>
        <w:t>Арендатор</w:t>
      </w:r>
      <w:r w:rsidRPr="00DC2A91">
        <w:rPr>
          <w:rFonts w:eastAsia="Calibri"/>
          <w:sz w:val="14"/>
          <w:szCs w:val="14"/>
        </w:rPr>
        <w:t xml:space="preserve"> уплачивает неустойку (</w:t>
      </w:r>
      <w:r w:rsidRPr="00DC2A91">
        <w:rPr>
          <w:rFonts w:eastAsia="Calibri"/>
          <w:i/>
          <w:sz w:val="14"/>
          <w:szCs w:val="14"/>
        </w:rPr>
        <w:t>штраф</w:t>
      </w:r>
      <w:r w:rsidRPr="00DC2A91">
        <w:rPr>
          <w:rFonts w:eastAsia="Calibri"/>
          <w:sz w:val="14"/>
          <w:szCs w:val="14"/>
        </w:rPr>
        <w:t xml:space="preserve">) в размере </w:t>
      </w:r>
      <w:r w:rsidRPr="00DC2A91">
        <w:rPr>
          <w:rFonts w:eastAsia="Calibri"/>
          <w:sz w:val="14"/>
          <w:szCs w:val="14"/>
          <w:u w:val="single"/>
        </w:rPr>
        <w:t>10% МРОТ.</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3.2.13.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DC2A91" w:rsidRPr="00DC2A91" w:rsidRDefault="00DC2A91" w:rsidP="00DC2A91">
      <w:pPr>
        <w:ind w:firstLine="720"/>
        <w:jc w:val="both"/>
        <w:rPr>
          <w:b/>
          <w:sz w:val="14"/>
          <w:szCs w:val="14"/>
        </w:rPr>
      </w:pPr>
    </w:p>
    <w:p w:rsidR="00DC2A91" w:rsidRPr="00DC2A91" w:rsidRDefault="00DC2A91" w:rsidP="00DC2A91">
      <w:pPr>
        <w:ind w:firstLine="720"/>
        <w:jc w:val="center"/>
        <w:rPr>
          <w:b/>
          <w:sz w:val="14"/>
          <w:szCs w:val="14"/>
        </w:rPr>
      </w:pPr>
      <w:r w:rsidRPr="00DC2A91">
        <w:rPr>
          <w:b/>
          <w:sz w:val="14"/>
          <w:szCs w:val="14"/>
        </w:rPr>
        <w:t>4. Рассмотрение споров</w:t>
      </w:r>
    </w:p>
    <w:p w:rsidR="00DC2A91" w:rsidRPr="00DC2A91" w:rsidRDefault="00DC2A91" w:rsidP="00DC2A91">
      <w:pPr>
        <w:ind w:firstLine="567"/>
        <w:jc w:val="both"/>
        <w:rPr>
          <w:sz w:val="14"/>
          <w:szCs w:val="14"/>
        </w:rPr>
      </w:pPr>
      <w:r w:rsidRPr="00DC2A9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DC2A91" w:rsidRPr="00DC2A91" w:rsidRDefault="00DC2A91" w:rsidP="00DC2A91">
      <w:pPr>
        <w:ind w:firstLine="567"/>
        <w:jc w:val="both"/>
        <w:rPr>
          <w:sz w:val="14"/>
          <w:szCs w:val="14"/>
        </w:rPr>
      </w:pPr>
      <w:r w:rsidRPr="00DC2A9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DC2A91">
        <w:rPr>
          <w:b/>
          <w:i/>
          <w:sz w:val="14"/>
          <w:szCs w:val="14"/>
        </w:rPr>
        <w:t>30 (тридцати)</w:t>
      </w:r>
      <w:r w:rsidRPr="00DC2A91">
        <w:rPr>
          <w:sz w:val="14"/>
          <w:szCs w:val="14"/>
        </w:rPr>
        <w:t xml:space="preserve"> дней с момента получения. Если в ходе рассмотрения споров </w:t>
      </w:r>
      <w:r w:rsidRPr="00DC2A91">
        <w:rPr>
          <w:b/>
          <w:i/>
          <w:sz w:val="14"/>
          <w:szCs w:val="14"/>
        </w:rPr>
        <w:t>Стороны</w:t>
      </w:r>
      <w:r w:rsidRPr="00DC2A9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DC2A91" w:rsidRPr="00DC2A91" w:rsidRDefault="00DC2A91" w:rsidP="00DC2A91">
      <w:pPr>
        <w:ind w:firstLine="567"/>
        <w:jc w:val="both"/>
        <w:rPr>
          <w:sz w:val="14"/>
          <w:szCs w:val="14"/>
        </w:rPr>
      </w:pPr>
      <w:r w:rsidRPr="00DC2A91">
        <w:rPr>
          <w:sz w:val="14"/>
          <w:szCs w:val="14"/>
        </w:rPr>
        <w:t xml:space="preserve">4.3. Все споры между </w:t>
      </w:r>
      <w:r w:rsidRPr="00DC2A91">
        <w:rPr>
          <w:b/>
          <w:i/>
          <w:sz w:val="14"/>
          <w:szCs w:val="14"/>
        </w:rPr>
        <w:t>Сторонами</w:t>
      </w:r>
      <w:r w:rsidRPr="00DC2A9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DC2A91" w:rsidRPr="00DC2A91" w:rsidRDefault="00DC2A91" w:rsidP="00DC2A91">
      <w:pPr>
        <w:ind w:left="360" w:firstLine="720"/>
        <w:jc w:val="both"/>
        <w:rPr>
          <w:sz w:val="14"/>
          <w:szCs w:val="14"/>
        </w:rPr>
      </w:pPr>
    </w:p>
    <w:p w:rsidR="00DC2A91" w:rsidRPr="00DC2A91" w:rsidRDefault="00DC2A91" w:rsidP="00DC2A91">
      <w:pPr>
        <w:ind w:firstLine="720"/>
        <w:jc w:val="center"/>
        <w:rPr>
          <w:b/>
          <w:sz w:val="14"/>
          <w:szCs w:val="14"/>
        </w:rPr>
      </w:pPr>
      <w:r w:rsidRPr="00DC2A91">
        <w:rPr>
          <w:b/>
          <w:sz w:val="14"/>
          <w:szCs w:val="14"/>
        </w:rPr>
        <w:t>5. Срок действия Договора</w:t>
      </w:r>
    </w:p>
    <w:p w:rsidR="00DC2A91" w:rsidRPr="00DC2A91" w:rsidRDefault="00DC2A91" w:rsidP="00DC2A91">
      <w:pPr>
        <w:ind w:firstLine="567"/>
        <w:jc w:val="both"/>
        <w:rPr>
          <w:sz w:val="14"/>
          <w:szCs w:val="14"/>
        </w:rPr>
      </w:pPr>
      <w:r w:rsidRPr="00DC2A91">
        <w:rPr>
          <w:sz w:val="14"/>
          <w:szCs w:val="14"/>
        </w:rPr>
        <w:t>5.1.Настоящий Договор заключен сроком на 20 лет и вступает в силу с момента его государственной регистрации в регистрирующем органе.</w:t>
      </w:r>
    </w:p>
    <w:p w:rsidR="00DC2A91" w:rsidRPr="00DC2A91" w:rsidRDefault="00DC2A91" w:rsidP="00DC2A91">
      <w:pPr>
        <w:ind w:firstLine="567"/>
        <w:jc w:val="both"/>
        <w:rPr>
          <w:sz w:val="14"/>
          <w:szCs w:val="14"/>
        </w:rPr>
      </w:pPr>
      <w:r w:rsidRPr="00DC2A91">
        <w:rPr>
          <w:sz w:val="14"/>
          <w:szCs w:val="14"/>
        </w:rPr>
        <w:t xml:space="preserve">5.2.Условия настоящего Договора распространяются на отношения, возникшие между </w:t>
      </w:r>
      <w:r w:rsidRPr="00DC2A91">
        <w:rPr>
          <w:b/>
          <w:i/>
          <w:sz w:val="14"/>
          <w:szCs w:val="14"/>
        </w:rPr>
        <w:t>Сторонами</w:t>
      </w:r>
      <w:r w:rsidRPr="00DC2A91">
        <w:rPr>
          <w:sz w:val="14"/>
          <w:szCs w:val="14"/>
        </w:rPr>
        <w:t xml:space="preserve"> с момента подписания акта приема-передачи объекта.</w:t>
      </w:r>
    </w:p>
    <w:p w:rsidR="00DC2A91" w:rsidRPr="00DC2A91" w:rsidRDefault="00DC2A91" w:rsidP="00DC2A91">
      <w:pPr>
        <w:ind w:firstLine="708"/>
        <w:jc w:val="both"/>
        <w:rPr>
          <w:sz w:val="14"/>
          <w:szCs w:val="14"/>
        </w:rPr>
      </w:pPr>
    </w:p>
    <w:p w:rsidR="00DC2A91" w:rsidRPr="00DC2A91" w:rsidRDefault="00DC2A91" w:rsidP="00DC2A91">
      <w:pPr>
        <w:tabs>
          <w:tab w:val="num" w:pos="1800"/>
        </w:tabs>
        <w:ind w:firstLine="709"/>
        <w:jc w:val="center"/>
        <w:outlineLvl w:val="0"/>
        <w:rPr>
          <w:rFonts w:eastAsia="Calibri"/>
          <w:sz w:val="14"/>
          <w:szCs w:val="14"/>
        </w:rPr>
      </w:pPr>
      <w:r w:rsidRPr="00DC2A91">
        <w:rPr>
          <w:rFonts w:eastAsia="Calibri"/>
          <w:b/>
          <w:sz w:val="14"/>
          <w:szCs w:val="14"/>
        </w:rPr>
        <w:t>6. Ответственность Сторон</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6.1.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ответственность в соответствии с действующим законодательством Российской Федерации.</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6.4. При нарушении п. 3.2.2, 3.2.3, 3.2.6. настоящего Договора </w:t>
      </w:r>
      <w:r w:rsidRPr="00DC2A91">
        <w:rPr>
          <w:rFonts w:eastAsia="Calibri"/>
          <w:b/>
          <w:i/>
          <w:sz w:val="14"/>
          <w:szCs w:val="14"/>
        </w:rPr>
        <w:t>Арендатор</w:t>
      </w:r>
      <w:r w:rsidRPr="00DC2A91">
        <w:rPr>
          <w:rFonts w:eastAsia="Calibri"/>
          <w:sz w:val="14"/>
          <w:szCs w:val="14"/>
        </w:rPr>
        <w:t xml:space="preserve"> уплачивает неустойку (штраф) в размере ½ части годового размера арендной платы.</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6.5. Уплата неустойки (пени, штрафа) не освобождает </w:t>
      </w:r>
      <w:r w:rsidRPr="00DC2A91">
        <w:rPr>
          <w:rFonts w:eastAsia="Calibri"/>
          <w:b/>
          <w:i/>
          <w:sz w:val="14"/>
          <w:szCs w:val="14"/>
        </w:rPr>
        <w:t>Стороны</w:t>
      </w:r>
      <w:r w:rsidRPr="00DC2A91">
        <w:rPr>
          <w:rFonts w:eastAsia="Calibri"/>
          <w:sz w:val="14"/>
          <w:szCs w:val="14"/>
        </w:rPr>
        <w:t xml:space="preserve"> от исполнения обязательства.</w:t>
      </w:r>
    </w:p>
    <w:p w:rsidR="00DC2A91" w:rsidRPr="00DC2A91" w:rsidRDefault="00DC2A91" w:rsidP="00DC2A91">
      <w:pPr>
        <w:ind w:firstLine="567"/>
        <w:jc w:val="both"/>
        <w:rPr>
          <w:rFonts w:eastAsia="Calibri"/>
          <w:i/>
          <w:sz w:val="14"/>
          <w:szCs w:val="14"/>
        </w:rPr>
      </w:pPr>
      <w:r w:rsidRPr="00DC2A91">
        <w:rPr>
          <w:rFonts w:eastAsia="Calibri"/>
          <w:i/>
          <w:sz w:val="14"/>
          <w:szCs w:val="14"/>
        </w:rPr>
        <w:t>Реквизиты для перечисления неустойки (штрафов и пени):</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 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33635000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КБК: 936 1 16 07090 05 0000 140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6.6. В случае нарушения </w:t>
      </w:r>
      <w:r w:rsidRPr="00DC2A91">
        <w:rPr>
          <w:rFonts w:eastAsia="Calibri"/>
          <w:b/>
          <w:i/>
          <w:sz w:val="14"/>
          <w:szCs w:val="14"/>
        </w:rPr>
        <w:t>Арендатором</w:t>
      </w:r>
      <w:r w:rsidRPr="00DC2A91">
        <w:rPr>
          <w:rFonts w:eastAsia="Calibri"/>
          <w:sz w:val="14"/>
          <w:szCs w:val="14"/>
        </w:rPr>
        <w:t xml:space="preserve"> п. 3.2.7. настоящего Договора </w:t>
      </w:r>
      <w:r w:rsidRPr="00DC2A91">
        <w:rPr>
          <w:rFonts w:eastAsia="Calibri"/>
          <w:b/>
          <w:i/>
          <w:sz w:val="14"/>
          <w:szCs w:val="14"/>
        </w:rPr>
        <w:t>Арендатор</w:t>
      </w:r>
      <w:r w:rsidRPr="00DC2A9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DC2A91" w:rsidRPr="00DC2A91" w:rsidRDefault="00DC2A91" w:rsidP="00DC2A91">
      <w:pPr>
        <w:ind w:firstLine="709"/>
        <w:jc w:val="center"/>
        <w:rPr>
          <w:rFonts w:eastAsia="Calibri"/>
          <w:b/>
          <w:sz w:val="14"/>
          <w:szCs w:val="14"/>
        </w:rPr>
      </w:pPr>
      <w:r w:rsidRPr="00DC2A91">
        <w:rPr>
          <w:rFonts w:eastAsia="Calibri"/>
          <w:b/>
          <w:sz w:val="14"/>
          <w:szCs w:val="14"/>
        </w:rPr>
        <w:t>7. Изменение,  расторжение, прекращение действий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7.1. Договор может быть расторгнут досрочно в судебном порядке по требованию </w:t>
      </w:r>
      <w:r w:rsidRPr="00DC2A91">
        <w:rPr>
          <w:rFonts w:eastAsia="Calibri"/>
          <w:b/>
          <w:i/>
          <w:sz w:val="14"/>
          <w:szCs w:val="14"/>
        </w:rPr>
        <w:t>Арендодателя</w:t>
      </w:r>
      <w:r w:rsidRPr="00DC2A9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1) не внесения </w:t>
      </w:r>
      <w:r w:rsidRPr="00DC2A91">
        <w:rPr>
          <w:rFonts w:eastAsia="Calibri"/>
          <w:b/>
          <w:i/>
          <w:sz w:val="14"/>
          <w:szCs w:val="14"/>
        </w:rPr>
        <w:t>Арендатором</w:t>
      </w:r>
      <w:r w:rsidRPr="00DC2A91">
        <w:rPr>
          <w:rFonts w:eastAsia="Calibri"/>
          <w:sz w:val="14"/>
          <w:szCs w:val="14"/>
        </w:rPr>
        <w:t xml:space="preserve"> двух и более подряд очередных платежей в счет годовой арендной платы;</w:t>
      </w:r>
    </w:p>
    <w:p w:rsidR="00DC2A91" w:rsidRPr="00DC2A91" w:rsidRDefault="00DC2A91" w:rsidP="00DC2A91">
      <w:pPr>
        <w:ind w:firstLine="567"/>
        <w:jc w:val="both"/>
        <w:rPr>
          <w:rFonts w:eastAsia="Calibri"/>
          <w:sz w:val="14"/>
          <w:szCs w:val="14"/>
        </w:rPr>
      </w:pPr>
      <w:r w:rsidRPr="00DC2A91">
        <w:rPr>
          <w:rFonts w:eastAsia="Calibri"/>
          <w:sz w:val="14"/>
          <w:szCs w:val="14"/>
        </w:rPr>
        <w:t>2) изъятия арендуемого земельного участка для государственных и муниципальных нужд.</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DC2A91">
        <w:rPr>
          <w:rFonts w:eastAsia="Calibri"/>
          <w:b/>
          <w:i/>
          <w:sz w:val="14"/>
          <w:szCs w:val="14"/>
        </w:rPr>
        <w:t>Арендодателя</w:t>
      </w:r>
      <w:r w:rsidRPr="00DC2A91">
        <w:rPr>
          <w:rFonts w:eastAsia="Calibri"/>
          <w:sz w:val="14"/>
          <w:szCs w:val="14"/>
        </w:rPr>
        <w:t xml:space="preserve"> на переход такого права.</w:t>
      </w:r>
    </w:p>
    <w:p w:rsidR="00DC2A91" w:rsidRPr="00DC2A91" w:rsidRDefault="00DC2A91" w:rsidP="00DC2A91">
      <w:pPr>
        <w:ind w:firstLine="567"/>
        <w:jc w:val="both"/>
        <w:rPr>
          <w:rFonts w:eastAsia="Calibri"/>
          <w:sz w:val="14"/>
          <w:szCs w:val="14"/>
        </w:rPr>
      </w:pPr>
      <w:r w:rsidRPr="00DC2A91">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DC2A91" w:rsidRPr="00DC2A91" w:rsidRDefault="00DC2A91" w:rsidP="00DC2A91">
      <w:pPr>
        <w:ind w:firstLine="709"/>
        <w:rPr>
          <w:rFonts w:eastAsia="Calibri"/>
          <w:b/>
          <w:sz w:val="14"/>
          <w:szCs w:val="14"/>
        </w:rPr>
      </w:pPr>
    </w:p>
    <w:p w:rsidR="00DC2A91" w:rsidRPr="00DC2A91" w:rsidRDefault="00DC2A91" w:rsidP="00DC2A91">
      <w:pPr>
        <w:ind w:firstLine="709"/>
        <w:jc w:val="center"/>
        <w:rPr>
          <w:rFonts w:eastAsia="Calibri"/>
          <w:b/>
          <w:sz w:val="14"/>
          <w:szCs w:val="14"/>
        </w:rPr>
      </w:pPr>
      <w:r w:rsidRPr="00DC2A91">
        <w:rPr>
          <w:rFonts w:eastAsia="Calibri"/>
          <w:b/>
          <w:sz w:val="14"/>
          <w:szCs w:val="14"/>
        </w:rPr>
        <w:t>8.  Особые условия</w:t>
      </w:r>
    </w:p>
    <w:p w:rsidR="00DC2A91" w:rsidRPr="00DC2A91" w:rsidRDefault="00DC2A91" w:rsidP="00DC2A91">
      <w:pPr>
        <w:ind w:firstLine="709"/>
        <w:rPr>
          <w:rFonts w:eastAsia="Calibri"/>
          <w:sz w:val="14"/>
          <w:szCs w:val="14"/>
        </w:rPr>
      </w:pPr>
      <w:r w:rsidRPr="00DC2A91">
        <w:rPr>
          <w:rFonts w:eastAsia="Calibri"/>
          <w:sz w:val="14"/>
          <w:szCs w:val="14"/>
        </w:rPr>
        <w:t>(сведения о сервитутах, ограничениях прав, сетях и подземных коммуникациях)</w:t>
      </w: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 xml:space="preserve"> </w:t>
      </w: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9. Заключительные положения</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9.1. Неоговоренные настоящим Договором отношения между </w:t>
      </w:r>
      <w:r w:rsidRPr="00DC2A91">
        <w:rPr>
          <w:rFonts w:eastAsia="Calibri"/>
          <w:b/>
          <w:i/>
          <w:sz w:val="14"/>
          <w:szCs w:val="14"/>
        </w:rPr>
        <w:t>Арендодателем</w:t>
      </w:r>
      <w:r w:rsidRPr="00DC2A91">
        <w:rPr>
          <w:rFonts w:eastAsia="Calibri"/>
          <w:sz w:val="14"/>
          <w:szCs w:val="14"/>
        </w:rPr>
        <w:t xml:space="preserve"> и </w:t>
      </w:r>
      <w:r w:rsidRPr="00DC2A91">
        <w:rPr>
          <w:rFonts w:eastAsia="Calibri"/>
          <w:b/>
          <w:i/>
          <w:sz w:val="14"/>
          <w:szCs w:val="14"/>
        </w:rPr>
        <w:t>Арендатором</w:t>
      </w:r>
      <w:r w:rsidRPr="00DC2A91">
        <w:rPr>
          <w:rFonts w:eastAsia="Calibri"/>
          <w:sz w:val="14"/>
          <w:szCs w:val="14"/>
        </w:rPr>
        <w:t xml:space="preserve"> регулируются действующим законодательством Российской Федерации.</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9.2. Настоящий Договор составлен в </w:t>
      </w:r>
      <w:r w:rsidRPr="00DC2A91">
        <w:rPr>
          <w:rFonts w:eastAsia="Calibri"/>
          <w:i/>
          <w:sz w:val="14"/>
          <w:szCs w:val="14"/>
        </w:rPr>
        <w:t>2</w:t>
      </w:r>
      <w:r w:rsidRPr="00DC2A91">
        <w:rPr>
          <w:rFonts w:eastAsia="Calibri"/>
          <w:b/>
          <w:i/>
          <w:sz w:val="14"/>
          <w:szCs w:val="14"/>
        </w:rPr>
        <w:t xml:space="preserve"> (двух) </w:t>
      </w:r>
      <w:r w:rsidRPr="00DC2A91">
        <w:rPr>
          <w:rFonts w:eastAsia="Calibri"/>
          <w:sz w:val="14"/>
          <w:szCs w:val="14"/>
        </w:rPr>
        <w:t xml:space="preserve">экземплярах, имеющих равную юридическую силу, по одному для каждой из </w:t>
      </w:r>
      <w:r w:rsidRPr="00DC2A91">
        <w:rPr>
          <w:rFonts w:eastAsia="Calibri"/>
          <w:b/>
          <w:i/>
          <w:sz w:val="14"/>
          <w:szCs w:val="14"/>
        </w:rPr>
        <w:t>Сторон</w:t>
      </w:r>
      <w:r w:rsidRPr="00DC2A91">
        <w:rPr>
          <w:rFonts w:eastAsia="Calibri"/>
          <w:sz w:val="14"/>
          <w:szCs w:val="14"/>
        </w:rPr>
        <w:t>.</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DC2A91">
        <w:rPr>
          <w:sz w:val="14"/>
          <w:szCs w:val="14"/>
        </w:rPr>
        <w:t>43:30:110402:234</w:t>
      </w:r>
      <w:r w:rsidRPr="00DC2A91">
        <w:rPr>
          <w:rFonts w:eastAsia="Calibri"/>
          <w:sz w:val="14"/>
          <w:szCs w:val="14"/>
        </w:rPr>
        <w:t xml:space="preserve">, согласно которому </w:t>
      </w:r>
      <w:r w:rsidRPr="00DC2A91">
        <w:rPr>
          <w:rFonts w:eastAsia="Calibri"/>
          <w:b/>
          <w:i/>
          <w:sz w:val="14"/>
          <w:szCs w:val="14"/>
        </w:rPr>
        <w:t xml:space="preserve">Арендатор </w:t>
      </w:r>
      <w:r w:rsidRPr="00DC2A9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9.4. К настоящему Договору в качестве его неотъемлемой части прилагается:</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1) выписка из ЕГРН;</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 xml:space="preserve">2) протокол _______________________________ от __________год. </w:t>
      </w:r>
    </w:p>
    <w:p w:rsidR="00DC2A91" w:rsidRPr="00DC2A91" w:rsidRDefault="00DC2A91" w:rsidP="00DC2A91">
      <w:pPr>
        <w:jc w:val="center"/>
        <w:rPr>
          <w:rFonts w:eastAsia="Calibri"/>
          <w:sz w:val="14"/>
          <w:szCs w:val="14"/>
        </w:rPr>
      </w:pPr>
    </w:p>
    <w:p w:rsidR="00DC2A91" w:rsidRPr="00DC2A91" w:rsidRDefault="00DC2A91" w:rsidP="00DC2A91">
      <w:pPr>
        <w:ind w:firstLine="720"/>
        <w:jc w:val="center"/>
        <w:rPr>
          <w:b/>
          <w:sz w:val="14"/>
          <w:szCs w:val="14"/>
        </w:rPr>
      </w:pPr>
      <w:r w:rsidRPr="00DC2A91">
        <w:rPr>
          <w:b/>
          <w:sz w:val="14"/>
          <w:szCs w:val="14"/>
        </w:rPr>
        <w:t>9. Юридические адреса Сторон</w:t>
      </w:r>
    </w:p>
    <w:p w:rsidR="00DC2A91" w:rsidRPr="00DC2A91" w:rsidRDefault="00DC2A91" w:rsidP="00DC2A9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DC2A91" w:rsidRPr="00DC2A91" w:rsidTr="00DC2A91">
        <w:tc>
          <w:tcPr>
            <w:tcW w:w="5070" w:type="dxa"/>
            <w:hideMark/>
          </w:tcPr>
          <w:p w:rsidR="00DC2A91" w:rsidRPr="00DC2A91" w:rsidRDefault="00DC2A91" w:rsidP="00DC2A91">
            <w:pPr>
              <w:rPr>
                <w:b/>
                <w:sz w:val="14"/>
                <w:szCs w:val="14"/>
              </w:rPr>
            </w:pPr>
            <w:r w:rsidRPr="00DC2A91">
              <w:rPr>
                <w:b/>
                <w:sz w:val="14"/>
                <w:szCs w:val="14"/>
              </w:rPr>
              <w:t>Арендодатель:</w:t>
            </w:r>
          </w:p>
        </w:tc>
        <w:tc>
          <w:tcPr>
            <w:tcW w:w="5103" w:type="dxa"/>
            <w:hideMark/>
          </w:tcPr>
          <w:p w:rsidR="00DC2A91" w:rsidRPr="00DC2A91" w:rsidRDefault="00DC2A91" w:rsidP="00DC2A91">
            <w:pPr>
              <w:rPr>
                <w:b/>
                <w:sz w:val="14"/>
                <w:szCs w:val="14"/>
              </w:rPr>
            </w:pPr>
            <w:r w:rsidRPr="00DC2A91">
              <w:rPr>
                <w:b/>
                <w:sz w:val="14"/>
                <w:szCs w:val="14"/>
              </w:rPr>
              <w:t>Арендатор:</w:t>
            </w:r>
          </w:p>
        </w:tc>
      </w:tr>
      <w:tr w:rsidR="00DC2A91" w:rsidRPr="00DC2A91" w:rsidTr="00DC2A91">
        <w:tc>
          <w:tcPr>
            <w:tcW w:w="5070" w:type="dxa"/>
          </w:tcPr>
          <w:p w:rsidR="00DC2A91" w:rsidRPr="00DC2A91" w:rsidRDefault="00DC2A91" w:rsidP="00DC2A91">
            <w:pPr>
              <w:rPr>
                <w:sz w:val="14"/>
                <w:szCs w:val="14"/>
              </w:rPr>
            </w:pPr>
            <w:r w:rsidRPr="00DC2A91">
              <w:rPr>
                <w:sz w:val="14"/>
                <w:szCs w:val="14"/>
              </w:rPr>
              <w:t>Администрация Слободского района Кировской области</w:t>
            </w:r>
          </w:p>
          <w:p w:rsidR="00DC2A91" w:rsidRPr="00DC2A91" w:rsidRDefault="00DC2A91" w:rsidP="00DC2A91">
            <w:pPr>
              <w:rPr>
                <w:sz w:val="14"/>
                <w:szCs w:val="14"/>
                <w:u w:val="single"/>
              </w:rPr>
            </w:pPr>
          </w:p>
          <w:p w:rsidR="00DC2A91" w:rsidRPr="00DC2A91" w:rsidRDefault="00DC2A91" w:rsidP="00DC2A91">
            <w:pPr>
              <w:rPr>
                <w:sz w:val="14"/>
                <w:szCs w:val="14"/>
              </w:rPr>
            </w:pPr>
            <w:r w:rsidRPr="00DC2A91">
              <w:rPr>
                <w:sz w:val="14"/>
                <w:szCs w:val="14"/>
                <w:u w:val="single"/>
              </w:rPr>
              <w:t>юридический адрес</w:t>
            </w:r>
            <w:r w:rsidRPr="00DC2A91">
              <w:rPr>
                <w:sz w:val="14"/>
                <w:szCs w:val="14"/>
              </w:rPr>
              <w:t xml:space="preserve">: 613150, Кировская область, </w:t>
            </w:r>
          </w:p>
          <w:p w:rsidR="00DC2A91" w:rsidRPr="00DC2A91" w:rsidRDefault="00DC2A91" w:rsidP="00DC2A91">
            <w:pPr>
              <w:rPr>
                <w:sz w:val="14"/>
                <w:szCs w:val="14"/>
                <w:u w:val="single"/>
              </w:rPr>
            </w:pPr>
            <w:r w:rsidRPr="00DC2A91">
              <w:rPr>
                <w:sz w:val="14"/>
                <w:szCs w:val="14"/>
                <w:u w:val="single"/>
              </w:rPr>
              <w:t xml:space="preserve">                                   </w:t>
            </w:r>
            <w:r w:rsidRPr="00DC2A91">
              <w:rPr>
                <w:sz w:val="14"/>
                <w:szCs w:val="14"/>
              </w:rPr>
              <w:t xml:space="preserve">г. Слободской, </w:t>
            </w:r>
          </w:p>
          <w:p w:rsidR="00DC2A91" w:rsidRPr="00DC2A91" w:rsidRDefault="00DC2A91" w:rsidP="00DC2A91">
            <w:pPr>
              <w:rPr>
                <w:sz w:val="14"/>
                <w:szCs w:val="14"/>
              </w:rPr>
            </w:pPr>
            <w:r w:rsidRPr="00DC2A91">
              <w:rPr>
                <w:sz w:val="14"/>
                <w:szCs w:val="14"/>
              </w:rPr>
              <w:t xml:space="preserve">                                   ул. Советская, д. 86</w:t>
            </w:r>
          </w:p>
          <w:p w:rsidR="00DC2A91" w:rsidRPr="00DC2A91" w:rsidRDefault="00DC2A91" w:rsidP="00DC2A91">
            <w:pPr>
              <w:rPr>
                <w:sz w:val="14"/>
                <w:szCs w:val="14"/>
              </w:rPr>
            </w:pPr>
            <w:r w:rsidRPr="00DC2A91">
              <w:rPr>
                <w:iCs/>
                <w:sz w:val="14"/>
                <w:szCs w:val="14"/>
                <w:u w:val="single"/>
              </w:rPr>
              <w:t>тел</w:t>
            </w:r>
            <w:r w:rsidRPr="00DC2A91">
              <w:rPr>
                <w:iCs/>
                <w:sz w:val="14"/>
                <w:szCs w:val="14"/>
              </w:rPr>
              <w:t>.:</w:t>
            </w:r>
            <w:r w:rsidRPr="00DC2A91">
              <w:rPr>
                <w:sz w:val="14"/>
                <w:szCs w:val="14"/>
              </w:rPr>
              <w:t xml:space="preserve"> 8 (83362) 4-12-52 - приемная </w:t>
            </w:r>
          </w:p>
          <w:p w:rsidR="00DC2A91" w:rsidRPr="00DC2A91" w:rsidRDefault="00DC2A91" w:rsidP="00DC2A91">
            <w:pPr>
              <w:ind w:left="2127"/>
              <w:rPr>
                <w:sz w:val="14"/>
                <w:szCs w:val="14"/>
              </w:rPr>
            </w:pPr>
            <w:r w:rsidRPr="00DC2A91">
              <w:rPr>
                <w:sz w:val="14"/>
                <w:szCs w:val="14"/>
              </w:rPr>
              <w:t xml:space="preserve">                         4-21-17 – УМИ и ЗР администрации          Слободского района</w:t>
            </w:r>
          </w:p>
          <w:p w:rsidR="00DC2A91" w:rsidRPr="00DC2A91" w:rsidRDefault="00DC2A91" w:rsidP="00DC2A91">
            <w:pPr>
              <w:rPr>
                <w:sz w:val="14"/>
                <w:szCs w:val="14"/>
              </w:rPr>
            </w:pPr>
            <w:r w:rsidRPr="00DC2A91">
              <w:rPr>
                <w:sz w:val="14"/>
                <w:szCs w:val="14"/>
              </w:rPr>
              <w:t xml:space="preserve">                         5-06-38 – бухгалтерия</w:t>
            </w:r>
          </w:p>
          <w:p w:rsidR="00DC2A91" w:rsidRPr="00DC2A91" w:rsidRDefault="00DC2A91" w:rsidP="00DC2A91">
            <w:pPr>
              <w:rPr>
                <w:sz w:val="14"/>
                <w:szCs w:val="14"/>
              </w:rPr>
            </w:pPr>
          </w:p>
        </w:tc>
        <w:tc>
          <w:tcPr>
            <w:tcW w:w="5103" w:type="dxa"/>
            <w:hideMark/>
          </w:tcPr>
          <w:p w:rsidR="00DC2A91" w:rsidRPr="00DC2A91" w:rsidRDefault="00DC2A91" w:rsidP="00DC2A91">
            <w:pPr>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2A91" w:rsidRPr="00DC2A91" w:rsidRDefault="00DC2A91" w:rsidP="00DC2A91">
      <w:pPr>
        <w:ind w:firstLine="720"/>
        <w:jc w:val="center"/>
        <w:rPr>
          <w:b/>
          <w:sz w:val="14"/>
          <w:szCs w:val="14"/>
        </w:rPr>
      </w:pPr>
      <w:r w:rsidRPr="00DC2A91">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DC2A91" w:rsidRPr="00DC2A91" w:rsidTr="00DC2A91">
        <w:tc>
          <w:tcPr>
            <w:tcW w:w="4668" w:type="dxa"/>
            <w:hideMark/>
          </w:tcPr>
          <w:p w:rsidR="00DC2A91" w:rsidRPr="00DC2A91" w:rsidRDefault="00DC2A91" w:rsidP="00DC2A91">
            <w:pPr>
              <w:ind w:left="360"/>
              <w:jc w:val="both"/>
              <w:rPr>
                <w:b/>
                <w:sz w:val="14"/>
                <w:szCs w:val="14"/>
              </w:rPr>
            </w:pPr>
            <w:r w:rsidRPr="00DC2A91">
              <w:rPr>
                <w:b/>
                <w:sz w:val="14"/>
                <w:szCs w:val="14"/>
              </w:rPr>
              <w:t>За Арендодателя</w:t>
            </w:r>
          </w:p>
        </w:tc>
        <w:tc>
          <w:tcPr>
            <w:tcW w:w="5187" w:type="dxa"/>
            <w:hideMark/>
          </w:tcPr>
          <w:p w:rsidR="00DC2A91" w:rsidRPr="00DC2A91" w:rsidRDefault="00DC2A91" w:rsidP="00DC2A91">
            <w:pPr>
              <w:jc w:val="both"/>
              <w:rPr>
                <w:b/>
                <w:sz w:val="14"/>
                <w:szCs w:val="14"/>
              </w:rPr>
            </w:pPr>
            <w:r w:rsidRPr="00DC2A91">
              <w:rPr>
                <w:b/>
                <w:sz w:val="14"/>
                <w:szCs w:val="14"/>
              </w:rPr>
              <w:t>За Арендатора</w:t>
            </w:r>
          </w:p>
        </w:tc>
      </w:tr>
      <w:tr w:rsidR="00DC2A91" w:rsidRPr="00DC2A91" w:rsidTr="00DC2A91">
        <w:tc>
          <w:tcPr>
            <w:tcW w:w="4668" w:type="dxa"/>
          </w:tcPr>
          <w:p w:rsidR="00DC2A91" w:rsidRPr="00DC2A91" w:rsidRDefault="00DC2A91" w:rsidP="00DC2A91">
            <w:pPr>
              <w:pBdr>
                <w:bottom w:val="single" w:sz="12" w:space="1" w:color="auto"/>
              </w:pBdr>
              <w:jc w:val="both"/>
              <w:rPr>
                <w:sz w:val="14"/>
                <w:szCs w:val="14"/>
              </w:rPr>
            </w:pPr>
          </w:p>
          <w:p w:rsidR="00DC2A91" w:rsidRPr="00DC2A91" w:rsidRDefault="00DC2A91" w:rsidP="00DC2A91">
            <w:pPr>
              <w:jc w:val="both"/>
              <w:rPr>
                <w:sz w:val="14"/>
                <w:szCs w:val="14"/>
              </w:rPr>
            </w:pPr>
            <w:r w:rsidRPr="00DC2A91">
              <w:rPr>
                <w:sz w:val="14"/>
                <w:szCs w:val="14"/>
              </w:rPr>
              <w:t>«___» ______________ 20___г.</w:t>
            </w:r>
          </w:p>
          <w:p w:rsidR="00DC2A91" w:rsidRPr="00DC2A91" w:rsidRDefault="00DC2A91" w:rsidP="00DC2A91">
            <w:pPr>
              <w:jc w:val="both"/>
              <w:rPr>
                <w:sz w:val="14"/>
                <w:szCs w:val="14"/>
              </w:rPr>
            </w:pPr>
            <w:r w:rsidRPr="00DC2A91">
              <w:rPr>
                <w:sz w:val="14"/>
                <w:szCs w:val="14"/>
              </w:rPr>
              <w:t>мп</w:t>
            </w:r>
          </w:p>
        </w:tc>
        <w:tc>
          <w:tcPr>
            <w:tcW w:w="5187" w:type="dxa"/>
          </w:tcPr>
          <w:p w:rsidR="00DC2A91" w:rsidRPr="00DC2A91" w:rsidRDefault="00DC2A91" w:rsidP="00DC2A91">
            <w:pPr>
              <w:pBdr>
                <w:bottom w:val="single" w:sz="12" w:space="1" w:color="auto"/>
              </w:pBdr>
              <w:jc w:val="both"/>
              <w:rPr>
                <w:sz w:val="14"/>
                <w:szCs w:val="14"/>
                <w:lang w:val="en-US"/>
              </w:rPr>
            </w:pPr>
          </w:p>
          <w:p w:rsidR="00DC2A91" w:rsidRPr="00DC2A91" w:rsidRDefault="00DC2A91" w:rsidP="00DC2A91">
            <w:pPr>
              <w:jc w:val="both"/>
              <w:rPr>
                <w:sz w:val="14"/>
                <w:szCs w:val="14"/>
              </w:rPr>
            </w:pPr>
            <w:r w:rsidRPr="00DC2A91">
              <w:rPr>
                <w:sz w:val="14"/>
                <w:szCs w:val="14"/>
              </w:rPr>
              <w:t>«___» _______________ 20___г.</w:t>
            </w:r>
          </w:p>
          <w:p w:rsidR="00DC2A91" w:rsidRPr="00DC2A91" w:rsidRDefault="00DC2A91" w:rsidP="00DC2A91">
            <w:pPr>
              <w:jc w:val="both"/>
              <w:rPr>
                <w:sz w:val="14"/>
                <w:szCs w:val="14"/>
                <w:lang w:val="en-US"/>
              </w:rPr>
            </w:pPr>
            <w:r w:rsidRPr="00DC2A91">
              <w:rPr>
                <w:sz w:val="14"/>
                <w:szCs w:val="14"/>
              </w:rPr>
              <w:t>мп</w:t>
            </w:r>
          </w:p>
        </w:tc>
      </w:tr>
    </w:tbl>
    <w:p w:rsidR="00AB19A5" w:rsidRDefault="00AB19A5" w:rsidP="00AB19A5">
      <w:pPr>
        <w:pStyle w:val="afffd"/>
        <w:ind w:left="644"/>
      </w:pPr>
    </w:p>
    <w:p w:rsidR="00AC216D" w:rsidRDefault="00AC216D" w:rsidP="00AB19A5">
      <w:pPr>
        <w:ind w:firstLine="567"/>
        <w:jc w:val="center"/>
        <w:rPr>
          <w:b/>
          <w:u w:val="single"/>
        </w:rPr>
      </w:pPr>
    </w:p>
    <w:p w:rsidR="00AC216D" w:rsidRDefault="00AC216D" w:rsidP="00AB19A5">
      <w:pPr>
        <w:ind w:firstLine="567"/>
        <w:jc w:val="center"/>
        <w:rPr>
          <w:b/>
          <w:u w:val="single"/>
        </w:rPr>
      </w:pPr>
    </w:p>
    <w:p w:rsidR="00AC216D" w:rsidRDefault="00AC216D" w:rsidP="00AB19A5">
      <w:pPr>
        <w:ind w:firstLine="567"/>
        <w:jc w:val="center"/>
        <w:rPr>
          <w:b/>
          <w:u w:val="single"/>
        </w:rPr>
      </w:pPr>
    </w:p>
    <w:p w:rsidR="00AB19A5" w:rsidRPr="0075488C" w:rsidRDefault="00AB19A5" w:rsidP="00AB19A5">
      <w:pPr>
        <w:ind w:firstLine="567"/>
        <w:jc w:val="center"/>
        <w:rPr>
          <w:b/>
        </w:rPr>
      </w:pPr>
      <w:r w:rsidRPr="0075488C">
        <w:rPr>
          <w:b/>
          <w:u w:val="single"/>
        </w:rPr>
        <w:lastRenderedPageBreak/>
        <w:t xml:space="preserve">Лот </w:t>
      </w:r>
      <w:r>
        <w:rPr>
          <w:b/>
          <w:u w:val="single"/>
        </w:rPr>
        <w:t>6</w:t>
      </w:r>
    </w:p>
    <w:p w:rsidR="00AB19A5" w:rsidRPr="0075488C" w:rsidRDefault="00AB19A5" w:rsidP="00AB19A5">
      <w:pPr>
        <w:ind w:firstLine="567"/>
        <w:jc w:val="center"/>
        <w:rPr>
          <w:b/>
        </w:rPr>
      </w:pPr>
      <w:r w:rsidRPr="0075488C">
        <w:rPr>
          <w:b/>
        </w:rPr>
        <w:t xml:space="preserve">в </w:t>
      </w:r>
      <w:r>
        <w:rPr>
          <w:b/>
          <w:u w:val="single"/>
        </w:rPr>
        <w:t>12</w:t>
      </w:r>
      <w:r w:rsidRPr="0075488C">
        <w:rPr>
          <w:b/>
          <w:u w:val="single"/>
        </w:rPr>
        <w:t xml:space="preserve"> часов 00 минут</w:t>
      </w:r>
      <w:r w:rsidRPr="0075488C">
        <w:rPr>
          <w:b/>
        </w:rPr>
        <w:t xml:space="preserve"> (по московскому времени)</w:t>
      </w:r>
    </w:p>
    <w:p w:rsidR="00AB19A5" w:rsidRPr="0075488C" w:rsidRDefault="00AB19A5" w:rsidP="00AB19A5">
      <w:pPr>
        <w:ind w:firstLine="567"/>
        <w:jc w:val="both"/>
        <w:rPr>
          <w:b/>
        </w:rPr>
      </w:pPr>
    </w:p>
    <w:p w:rsidR="00AB19A5" w:rsidRPr="0075488C" w:rsidRDefault="00AB19A5" w:rsidP="00AB19A5">
      <w:pPr>
        <w:ind w:firstLine="567"/>
        <w:jc w:val="both"/>
      </w:pPr>
      <w:r w:rsidRPr="009C144E">
        <w:t xml:space="preserve">Аукцион проводится в соответствии со ст.39.11, 39.12, 39.13, п. 17 ст. 39.11 Земельного кодекса Российской Федерации, постановлением администрации Слободского района от 08.04.2025 № </w:t>
      </w:r>
      <w:r>
        <w:t>550</w:t>
      </w:r>
      <w:r w:rsidRPr="009C144E">
        <w:t xml:space="preserve"> «О проведении повторного аукциона на право заключения договора аренды земельного участка</w:t>
      </w:r>
      <w:r w:rsidRPr="0075488C">
        <w:t xml:space="preserve"> с кадастровым номером 43:30:410301:1304 д.Стулово».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Кадастровый номер </w:t>
            </w:r>
          </w:p>
          <w:p w:rsidR="00AB19A5" w:rsidRPr="006748DB" w:rsidRDefault="00AB19A5" w:rsidP="00AB19A5">
            <w:pPr>
              <w:jc w:val="center"/>
              <w:rPr>
                <w:b/>
                <w:sz w:val="16"/>
                <w:szCs w:val="16"/>
              </w:rPr>
            </w:pPr>
            <w:r w:rsidRPr="006748DB">
              <w:rPr>
                <w:b/>
                <w:sz w:val="16"/>
                <w:szCs w:val="16"/>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AB19A5" w:rsidRPr="006748DB" w:rsidRDefault="00AB19A5" w:rsidP="00AB19A5">
            <w:pPr>
              <w:jc w:val="center"/>
              <w:rPr>
                <w:b/>
                <w:sz w:val="16"/>
                <w:szCs w:val="16"/>
              </w:rPr>
            </w:pPr>
            <w:r w:rsidRPr="006748DB">
              <w:rPr>
                <w:b/>
                <w:sz w:val="16"/>
                <w:szCs w:val="16"/>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Категория</w:t>
            </w:r>
          </w:p>
          <w:p w:rsidR="00AB19A5" w:rsidRPr="006748DB" w:rsidRDefault="00AB19A5" w:rsidP="00AB19A5">
            <w:pPr>
              <w:jc w:val="center"/>
              <w:rPr>
                <w:b/>
                <w:sz w:val="16"/>
                <w:szCs w:val="16"/>
              </w:rPr>
            </w:pPr>
            <w:r w:rsidRPr="006748DB">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Площадь земельного участка </w:t>
            </w:r>
          </w:p>
          <w:p w:rsidR="00AB19A5" w:rsidRPr="006748DB" w:rsidRDefault="00AB19A5" w:rsidP="00AB19A5">
            <w:pPr>
              <w:jc w:val="center"/>
              <w:rPr>
                <w:b/>
                <w:sz w:val="16"/>
                <w:szCs w:val="16"/>
              </w:rPr>
            </w:pPr>
            <w:r w:rsidRPr="006748DB">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Величина задатка </w:t>
            </w:r>
          </w:p>
          <w:p w:rsidR="00AB19A5" w:rsidRPr="006748DB" w:rsidRDefault="00AB19A5" w:rsidP="00AB19A5">
            <w:pPr>
              <w:jc w:val="center"/>
              <w:rPr>
                <w:b/>
                <w:sz w:val="16"/>
                <w:szCs w:val="16"/>
              </w:rPr>
            </w:pPr>
            <w:r w:rsidRPr="006748DB">
              <w:rPr>
                <w:b/>
                <w:sz w:val="16"/>
                <w:szCs w:val="16"/>
              </w:rPr>
              <w:t>(</w:t>
            </w:r>
            <w:r>
              <w:rPr>
                <w:b/>
                <w:sz w:val="16"/>
                <w:szCs w:val="16"/>
              </w:rPr>
              <w:t>10</w:t>
            </w:r>
            <w:r w:rsidRPr="006748DB">
              <w:rPr>
                <w:b/>
                <w:sz w:val="16"/>
                <w:szCs w:val="16"/>
              </w:rPr>
              <w:t xml:space="preserve">0 % от начальной цены предмета аукциона) </w:t>
            </w:r>
          </w:p>
          <w:p w:rsidR="00AB19A5" w:rsidRPr="006748DB" w:rsidRDefault="00AB19A5" w:rsidP="00AB19A5">
            <w:pPr>
              <w:jc w:val="center"/>
              <w:rPr>
                <w:b/>
                <w:sz w:val="16"/>
                <w:szCs w:val="16"/>
              </w:rPr>
            </w:pPr>
            <w:r w:rsidRPr="006748DB">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5"/>
                <w:szCs w:val="15"/>
              </w:rPr>
            </w:pPr>
            <w:r w:rsidRPr="006748DB">
              <w:rPr>
                <w:b/>
                <w:sz w:val="15"/>
                <w:szCs w:val="15"/>
              </w:rPr>
              <w:t>Шаг аукциона (</w:t>
            </w:r>
            <w:r>
              <w:rPr>
                <w:b/>
                <w:sz w:val="15"/>
                <w:szCs w:val="15"/>
              </w:rPr>
              <w:t>5</w:t>
            </w:r>
            <w:r w:rsidRPr="006748DB">
              <w:rPr>
                <w:b/>
                <w:sz w:val="15"/>
                <w:szCs w:val="15"/>
              </w:rPr>
              <w:t>% от начальной цены предмета аукциона)</w:t>
            </w:r>
          </w:p>
          <w:p w:rsidR="00AB19A5" w:rsidRPr="006748DB" w:rsidRDefault="00AB19A5" w:rsidP="00AB19A5">
            <w:pPr>
              <w:jc w:val="center"/>
              <w:rPr>
                <w:b/>
                <w:sz w:val="16"/>
                <w:szCs w:val="16"/>
              </w:rPr>
            </w:pPr>
            <w:r w:rsidRPr="006748DB">
              <w:rPr>
                <w:b/>
                <w:sz w:val="15"/>
                <w:szCs w:val="15"/>
              </w:rPr>
              <w:t xml:space="preserve"> (руб.)</w:t>
            </w:r>
          </w:p>
        </w:tc>
      </w:tr>
      <w:tr w:rsidR="00AB19A5" w:rsidRPr="006748DB"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0530AE">
              <w:rPr>
                <w:sz w:val="16"/>
                <w:szCs w:val="16"/>
              </w:rPr>
              <w:t>43:30:410301:1304</w:t>
            </w:r>
          </w:p>
        </w:tc>
        <w:tc>
          <w:tcPr>
            <w:tcW w:w="1364" w:type="dxa"/>
            <w:tcBorders>
              <w:top w:val="single" w:sz="4" w:space="0" w:color="auto"/>
              <w:left w:val="single" w:sz="4" w:space="0" w:color="auto"/>
              <w:bottom w:val="single" w:sz="4" w:space="0" w:color="auto"/>
              <w:right w:val="single" w:sz="4" w:space="0" w:color="auto"/>
            </w:tcBorders>
            <w:vAlign w:val="center"/>
          </w:tcPr>
          <w:p w:rsidR="00AB19A5" w:rsidRPr="006748DB" w:rsidRDefault="00AB19A5" w:rsidP="00AB19A5">
            <w:pPr>
              <w:jc w:val="center"/>
              <w:rPr>
                <w:sz w:val="16"/>
                <w:szCs w:val="16"/>
              </w:rPr>
            </w:pPr>
            <w:r w:rsidRPr="000530AE">
              <w:rPr>
                <w:sz w:val="16"/>
                <w:szCs w:val="16"/>
              </w:rPr>
              <w:t>Российская Федерация, Кировская обл., Слободской р-н, д. Стулово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6748DB">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sidRPr="000530AE">
              <w:rPr>
                <w:sz w:val="16"/>
                <w:szCs w:val="16"/>
              </w:rPr>
              <w:t>Хранение автотранспорта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314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10 010</w:t>
            </w:r>
            <w:r w:rsidRPr="006748DB">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10 010</w:t>
            </w:r>
            <w:r w:rsidRPr="006748DB">
              <w:rPr>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48DB" w:rsidRDefault="00AB19A5" w:rsidP="00AB19A5">
            <w:pPr>
              <w:jc w:val="center"/>
              <w:rPr>
                <w:sz w:val="16"/>
                <w:szCs w:val="16"/>
              </w:rPr>
            </w:pPr>
            <w:r>
              <w:rPr>
                <w:sz w:val="16"/>
                <w:szCs w:val="16"/>
              </w:rPr>
              <w:t>500</w:t>
            </w:r>
            <w:r w:rsidRPr="006748DB">
              <w:rPr>
                <w:sz w:val="16"/>
                <w:szCs w:val="16"/>
              </w:rPr>
              <w:t>,</w:t>
            </w:r>
            <w:r>
              <w:rPr>
                <w:sz w:val="16"/>
                <w:szCs w:val="16"/>
              </w:rPr>
              <w:t>5</w:t>
            </w:r>
            <w:r w:rsidRPr="006748DB">
              <w:rPr>
                <w:sz w:val="16"/>
                <w:szCs w:val="16"/>
              </w:rPr>
              <w:t>0</w:t>
            </w:r>
          </w:p>
        </w:tc>
      </w:tr>
    </w:tbl>
    <w:p w:rsidR="00AB19A5" w:rsidRPr="006748DB" w:rsidRDefault="00AB19A5" w:rsidP="00AB19A5">
      <w:pPr>
        <w:ind w:firstLine="567"/>
        <w:jc w:val="both"/>
        <w:rPr>
          <w:sz w:val="21"/>
          <w:szCs w:val="21"/>
          <w:u w:val="single"/>
        </w:rPr>
      </w:pPr>
    </w:p>
    <w:p w:rsidR="00AB19A5" w:rsidRPr="0075488C" w:rsidRDefault="00AB19A5" w:rsidP="00AB19A5">
      <w:pPr>
        <w:ind w:firstLine="567"/>
        <w:jc w:val="both"/>
      </w:pPr>
      <w:r w:rsidRPr="0075488C">
        <w:rPr>
          <w:u w:val="single"/>
        </w:rPr>
        <w:t>Права на земельный участок и Ограничения:</w:t>
      </w:r>
      <w:r w:rsidRPr="0075488C">
        <w:t xml:space="preserve"> </w:t>
      </w:r>
    </w:p>
    <w:p w:rsidR="00AB19A5" w:rsidRPr="0075488C" w:rsidRDefault="00AB19A5" w:rsidP="00AB19A5">
      <w:pPr>
        <w:ind w:firstLine="567"/>
        <w:jc w:val="both"/>
      </w:pPr>
      <w:r w:rsidRPr="0075488C">
        <w:t>1)Предельные размеры земельных участков, в том числе их площадь:</w:t>
      </w:r>
    </w:p>
    <w:p w:rsidR="00AB19A5" w:rsidRPr="0075488C" w:rsidRDefault="00AB19A5" w:rsidP="00AB19A5">
      <w:pPr>
        <w:ind w:firstLine="567"/>
        <w:jc w:val="both"/>
      </w:pPr>
      <w:r w:rsidRPr="0075488C">
        <w:t>Минимальный размер земельного участка – 10 метров.</w:t>
      </w:r>
    </w:p>
    <w:p w:rsidR="00AB19A5" w:rsidRPr="0075488C" w:rsidRDefault="00AB19A5" w:rsidP="00AB19A5">
      <w:pPr>
        <w:ind w:firstLine="567"/>
        <w:jc w:val="both"/>
      </w:pPr>
      <w:r w:rsidRPr="0075488C">
        <w:t>Минимальная площадь земельного участка – 100 кв.м.</w:t>
      </w:r>
    </w:p>
    <w:p w:rsidR="00AB19A5" w:rsidRPr="0075488C" w:rsidRDefault="00AB19A5" w:rsidP="00AB19A5">
      <w:pPr>
        <w:ind w:firstLine="567"/>
        <w:jc w:val="both"/>
      </w:pPr>
      <w:r w:rsidRPr="0075488C">
        <w:t>Максимальная площадь земельного участка - 500 кв.м.;</w:t>
      </w:r>
    </w:p>
    <w:p w:rsidR="00AB19A5" w:rsidRPr="0075488C" w:rsidRDefault="00AB19A5" w:rsidP="00AB19A5">
      <w:pPr>
        <w:ind w:firstLine="567"/>
        <w:jc w:val="both"/>
      </w:pPr>
      <w:r w:rsidRPr="0075488C">
        <w:t>2)Максимальный процент застройки в границах земельного участка – 70%.</w:t>
      </w:r>
    </w:p>
    <w:p w:rsidR="00AB19A5" w:rsidRPr="0075488C" w:rsidRDefault="00AB19A5" w:rsidP="00AB19A5">
      <w:pPr>
        <w:ind w:firstLine="567"/>
        <w:jc w:val="both"/>
      </w:pPr>
      <w:r w:rsidRPr="0075488C">
        <w:t>3)Минимальные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75488C" w:rsidRDefault="00AB19A5" w:rsidP="00AB19A5">
      <w:pPr>
        <w:ind w:firstLine="567"/>
        <w:jc w:val="both"/>
      </w:pPr>
      <w:r w:rsidRPr="0075488C">
        <w:t>- от границы земельного участка - 1 м.</w:t>
      </w:r>
    </w:p>
    <w:p w:rsidR="00AB19A5" w:rsidRPr="0075488C" w:rsidRDefault="00AB19A5" w:rsidP="00AB19A5">
      <w:pPr>
        <w:ind w:firstLine="567"/>
        <w:jc w:val="both"/>
      </w:pPr>
      <w:r w:rsidRPr="0075488C">
        <w:t>Для застроенных земельных участков при реконструкции объектов допускается размещать объект по сложившейся линии застройки.</w:t>
      </w:r>
    </w:p>
    <w:p w:rsidR="00AB19A5" w:rsidRPr="0075488C" w:rsidRDefault="00AB19A5" w:rsidP="00AB19A5">
      <w:pPr>
        <w:ind w:firstLine="567"/>
        <w:jc w:val="both"/>
      </w:pPr>
      <w:r w:rsidRPr="0075488C">
        <w:t>4)Предельное количество этажей или предельная высота зданий, строений, сооружений:</w:t>
      </w:r>
    </w:p>
    <w:p w:rsidR="00AB19A5" w:rsidRPr="0075488C" w:rsidRDefault="00AB19A5" w:rsidP="00AB19A5">
      <w:pPr>
        <w:ind w:firstLine="567"/>
        <w:jc w:val="both"/>
      </w:pPr>
      <w:r w:rsidRPr="0075488C">
        <w:t>Максимальное количество этажей – 1.</w:t>
      </w:r>
    </w:p>
    <w:p w:rsidR="00AB19A5" w:rsidRPr="0075488C" w:rsidRDefault="00AB19A5" w:rsidP="00AB19A5">
      <w:pPr>
        <w:ind w:firstLine="567"/>
        <w:jc w:val="both"/>
      </w:pPr>
      <w:r w:rsidRPr="0075488C">
        <w:t>Иные показатели:</w:t>
      </w:r>
    </w:p>
    <w:p w:rsidR="00AB19A5" w:rsidRPr="0075488C" w:rsidRDefault="00AB19A5" w:rsidP="00AB19A5">
      <w:pPr>
        <w:ind w:firstLine="567"/>
        <w:jc w:val="both"/>
      </w:pPr>
      <w:r w:rsidRPr="0075488C">
        <w:t>1.Здания гаражей одноэтажные, максимальные размеры гаражного бокса 4 м. х 8 м.</w:t>
      </w:r>
    </w:p>
    <w:p w:rsidR="00AB19A5" w:rsidRPr="0075488C" w:rsidRDefault="00AB19A5" w:rsidP="00AB19A5">
      <w:pPr>
        <w:ind w:firstLine="567"/>
        <w:jc w:val="both"/>
      </w:pPr>
    </w:p>
    <w:p w:rsidR="00AB19A5" w:rsidRPr="0075488C" w:rsidRDefault="00AB19A5" w:rsidP="00AB19A5">
      <w:pPr>
        <w:ind w:firstLine="567"/>
        <w:jc w:val="both"/>
        <w:rPr>
          <w:u w:val="single"/>
        </w:rPr>
      </w:pPr>
      <w:r w:rsidRPr="0075488C">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75488C" w:rsidRDefault="00AB19A5" w:rsidP="00AB19A5">
      <w:pPr>
        <w:pStyle w:val="afffd"/>
        <w:numPr>
          <w:ilvl w:val="0"/>
          <w:numId w:val="30"/>
        </w:numPr>
        <w:overflowPunct/>
        <w:autoSpaceDE/>
        <w:autoSpaceDN/>
        <w:adjustRightInd/>
        <w:jc w:val="both"/>
        <w:textAlignment w:val="auto"/>
      </w:pPr>
      <w:r w:rsidRPr="0075488C">
        <w:rPr>
          <w:b/>
        </w:rPr>
        <w:t>Электричество</w:t>
      </w:r>
      <w:r w:rsidRPr="0075488C">
        <w:t xml:space="preserve">: Письмо ПАО «Россети Центр и Приволжье» филиал «Кировэнерго» от 11.10.2024. </w:t>
      </w:r>
    </w:p>
    <w:p w:rsidR="00AB19A5" w:rsidRPr="0075488C" w:rsidRDefault="00AB19A5" w:rsidP="00AB19A5">
      <w:pPr>
        <w:widowControl/>
        <w:numPr>
          <w:ilvl w:val="0"/>
          <w:numId w:val="30"/>
        </w:numPr>
        <w:autoSpaceDE/>
        <w:autoSpaceDN/>
        <w:adjustRightInd/>
        <w:contextualSpacing/>
        <w:jc w:val="both"/>
      </w:pPr>
      <w:r w:rsidRPr="0075488C">
        <w:rPr>
          <w:b/>
        </w:rPr>
        <w:t xml:space="preserve">Водоснабжение: </w:t>
      </w:r>
      <w:r w:rsidRPr="0075488C">
        <w:t>Письмо ООО «Гидра» от 14.10.2024.</w:t>
      </w:r>
    </w:p>
    <w:p w:rsidR="00AB19A5" w:rsidRPr="0075488C" w:rsidRDefault="00AB19A5" w:rsidP="00AB19A5">
      <w:pPr>
        <w:widowControl/>
        <w:numPr>
          <w:ilvl w:val="0"/>
          <w:numId w:val="30"/>
        </w:numPr>
        <w:autoSpaceDE/>
        <w:autoSpaceDN/>
        <w:adjustRightInd/>
        <w:contextualSpacing/>
        <w:jc w:val="both"/>
      </w:pPr>
      <w:r w:rsidRPr="0075488C">
        <w:rPr>
          <w:b/>
        </w:rPr>
        <w:t xml:space="preserve">Водоотведение: </w:t>
      </w:r>
      <w:r w:rsidRPr="0075488C">
        <w:t>Письмо ООО «Гидра» от 14.10.2024.</w:t>
      </w:r>
    </w:p>
    <w:p w:rsidR="00AB19A5" w:rsidRPr="0075488C" w:rsidRDefault="00AB19A5" w:rsidP="00AB19A5">
      <w:pPr>
        <w:widowControl/>
        <w:numPr>
          <w:ilvl w:val="0"/>
          <w:numId w:val="30"/>
        </w:numPr>
        <w:autoSpaceDE/>
        <w:autoSpaceDN/>
        <w:adjustRightInd/>
        <w:contextualSpacing/>
        <w:jc w:val="both"/>
      </w:pPr>
      <w:r w:rsidRPr="0075488C">
        <w:rPr>
          <w:b/>
        </w:rPr>
        <w:t>Теплоснабжение:</w:t>
      </w:r>
      <w:r w:rsidRPr="0075488C">
        <w:t xml:space="preserve"> автономно. </w:t>
      </w:r>
    </w:p>
    <w:p w:rsidR="00AB19A5" w:rsidRPr="0075488C" w:rsidRDefault="00AB19A5" w:rsidP="00AB19A5">
      <w:pPr>
        <w:widowControl/>
        <w:numPr>
          <w:ilvl w:val="0"/>
          <w:numId w:val="30"/>
        </w:numPr>
        <w:autoSpaceDE/>
        <w:autoSpaceDN/>
        <w:adjustRightInd/>
        <w:contextualSpacing/>
        <w:jc w:val="both"/>
      </w:pPr>
      <w:r w:rsidRPr="0075488C">
        <w:rPr>
          <w:b/>
        </w:rPr>
        <w:t xml:space="preserve">Газоснабжение: </w:t>
      </w:r>
      <w:r w:rsidRPr="0075488C">
        <w:t>письмо  АО «Газпром газораспределение Киров» от 04.09.2024.</w:t>
      </w:r>
    </w:p>
    <w:p w:rsidR="00AB19A5" w:rsidRPr="0075488C" w:rsidRDefault="00AB19A5" w:rsidP="00AB19A5">
      <w:pPr>
        <w:pStyle w:val="afffd"/>
        <w:ind w:left="644"/>
      </w:pPr>
      <w:r w:rsidRPr="0075488C">
        <w:rPr>
          <w:u w:val="single"/>
        </w:rPr>
        <w:t>Срок договора аренды</w:t>
      </w:r>
      <w:r w:rsidRPr="0075488C">
        <w:t>: 2 года 6 месяцев.</w:t>
      </w:r>
    </w:p>
    <w:p w:rsidR="00AB19A5" w:rsidRPr="0075488C" w:rsidRDefault="00AB19A5" w:rsidP="00AB19A5">
      <w:pPr>
        <w:pStyle w:val="afffd"/>
        <w:ind w:left="644"/>
      </w:pPr>
    </w:p>
    <w:p w:rsidR="00DC2A91" w:rsidRPr="00DC2A91" w:rsidRDefault="00DC2A91" w:rsidP="00DC2A91">
      <w:pPr>
        <w:jc w:val="right"/>
        <w:rPr>
          <w:b/>
          <w:sz w:val="14"/>
          <w:szCs w:val="14"/>
        </w:rPr>
      </w:pPr>
      <w:r w:rsidRPr="00DC2A91">
        <w:rPr>
          <w:b/>
          <w:sz w:val="14"/>
          <w:szCs w:val="14"/>
        </w:rPr>
        <w:t xml:space="preserve">Проект </w:t>
      </w:r>
    </w:p>
    <w:p w:rsidR="00DC2A91" w:rsidRPr="00DC2A91" w:rsidRDefault="00DC2A91" w:rsidP="00DC2A91">
      <w:pPr>
        <w:jc w:val="center"/>
        <w:rPr>
          <w:b/>
          <w:sz w:val="14"/>
          <w:szCs w:val="14"/>
        </w:rPr>
      </w:pPr>
      <w:r w:rsidRPr="00DC2A91">
        <w:rPr>
          <w:b/>
          <w:sz w:val="14"/>
          <w:szCs w:val="14"/>
        </w:rPr>
        <w:t xml:space="preserve">ДОГОВОР  </w:t>
      </w:r>
    </w:p>
    <w:p w:rsidR="00DC2A91" w:rsidRPr="00DC2A91" w:rsidRDefault="00DC2A91" w:rsidP="00DC2A91">
      <w:pPr>
        <w:jc w:val="center"/>
        <w:rPr>
          <w:b/>
          <w:sz w:val="14"/>
          <w:szCs w:val="14"/>
        </w:rPr>
      </w:pPr>
    </w:p>
    <w:p w:rsidR="00DC2A91" w:rsidRPr="00DC2A91" w:rsidRDefault="00DC2A91" w:rsidP="00DC2A91">
      <w:pPr>
        <w:jc w:val="center"/>
        <w:rPr>
          <w:sz w:val="14"/>
          <w:szCs w:val="14"/>
        </w:rPr>
      </w:pPr>
      <w:r w:rsidRPr="00DC2A91">
        <w:rPr>
          <w:sz w:val="14"/>
          <w:szCs w:val="14"/>
        </w:rPr>
        <w:t>О ПРЕДОСТАВЛЕНИИ УЧАСТКА В ПОЛЬЗОВАНИЕ НА УСЛОВИЯХ АРЕНДЫ</w:t>
      </w:r>
    </w:p>
    <w:p w:rsidR="00DC2A91" w:rsidRPr="00DC2A91" w:rsidRDefault="00DC2A91" w:rsidP="00DC2A91">
      <w:pPr>
        <w:jc w:val="center"/>
        <w:rPr>
          <w:sz w:val="14"/>
          <w:szCs w:val="14"/>
        </w:rPr>
      </w:pPr>
      <w:r w:rsidRPr="00DC2A91">
        <w:rPr>
          <w:sz w:val="14"/>
          <w:szCs w:val="14"/>
        </w:rPr>
        <w:t>(ДОГОВОР АРЕНДЫ ЗЕМЛИ)</w:t>
      </w:r>
    </w:p>
    <w:p w:rsidR="00DC2A91" w:rsidRPr="00DC2A91" w:rsidRDefault="00DC2A91" w:rsidP="00DC2A91">
      <w:pPr>
        <w:rPr>
          <w:sz w:val="14"/>
          <w:szCs w:val="14"/>
        </w:rPr>
      </w:pPr>
      <w:r w:rsidRPr="00DC2A91">
        <w:rPr>
          <w:sz w:val="14"/>
          <w:szCs w:val="14"/>
        </w:rPr>
        <w:t>г. Слободской</w:t>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t xml:space="preserve">         __________________</w:t>
      </w:r>
    </w:p>
    <w:p w:rsidR="00DC2A91" w:rsidRPr="00DC2A91" w:rsidRDefault="00DC2A91" w:rsidP="00DC2A91">
      <w:pPr>
        <w:rPr>
          <w:sz w:val="14"/>
          <w:szCs w:val="14"/>
        </w:rPr>
      </w:pPr>
    </w:p>
    <w:p w:rsidR="00DC2A91" w:rsidRPr="00DC2A91" w:rsidRDefault="00DC2A91" w:rsidP="00DC2A91">
      <w:pPr>
        <w:ind w:firstLine="708"/>
        <w:jc w:val="both"/>
        <w:rPr>
          <w:b/>
          <w:sz w:val="14"/>
          <w:szCs w:val="14"/>
        </w:rPr>
      </w:pPr>
      <w:r w:rsidRPr="00DC2A91">
        <w:rPr>
          <w:b/>
          <w:sz w:val="14"/>
          <w:szCs w:val="14"/>
        </w:rPr>
        <w:t>Администрация муниципального образования Слободской муниципальный район Кировской области,</w:t>
      </w:r>
      <w:r w:rsidRPr="00DC2A9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DC2A91">
        <w:rPr>
          <w:b/>
          <w:i/>
          <w:sz w:val="14"/>
          <w:szCs w:val="14"/>
        </w:rPr>
        <w:t>«Арендодатель»</w:t>
      </w:r>
      <w:r w:rsidRPr="00DC2A91">
        <w:rPr>
          <w:sz w:val="14"/>
          <w:szCs w:val="14"/>
        </w:rPr>
        <w:t>, с одной стороны, и</w:t>
      </w:r>
      <w:r w:rsidRPr="00DC2A91">
        <w:rPr>
          <w:b/>
          <w:sz w:val="14"/>
          <w:szCs w:val="14"/>
        </w:rPr>
        <w:t xml:space="preserve">  </w:t>
      </w:r>
    </w:p>
    <w:p w:rsidR="00DC2A91" w:rsidRPr="00DC2A91" w:rsidRDefault="00DC2A91" w:rsidP="00DC2A91">
      <w:pPr>
        <w:jc w:val="both"/>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w:t>
      </w:r>
    </w:p>
    <w:p w:rsidR="00DC2A91" w:rsidRPr="00DC2A91" w:rsidRDefault="00DC2A91" w:rsidP="00DC2A91">
      <w:pPr>
        <w:jc w:val="both"/>
        <w:rPr>
          <w:sz w:val="14"/>
          <w:szCs w:val="14"/>
        </w:rPr>
      </w:pPr>
      <w:r w:rsidRPr="00DC2A91">
        <w:rPr>
          <w:sz w:val="14"/>
          <w:szCs w:val="14"/>
        </w:rPr>
        <w:t xml:space="preserve">именуемый в дальнейшем </w:t>
      </w:r>
      <w:r w:rsidRPr="00DC2A91">
        <w:rPr>
          <w:b/>
          <w:i/>
          <w:sz w:val="14"/>
          <w:szCs w:val="14"/>
        </w:rPr>
        <w:t>"Арендатор"</w:t>
      </w:r>
      <w:r w:rsidRPr="00DC2A91">
        <w:rPr>
          <w:sz w:val="14"/>
          <w:szCs w:val="14"/>
        </w:rPr>
        <w:t xml:space="preserve">, с другой стороны, а вместе именуемые в договоре </w:t>
      </w:r>
      <w:r w:rsidRPr="00DC2A91">
        <w:rPr>
          <w:b/>
          <w:i/>
          <w:sz w:val="14"/>
          <w:szCs w:val="14"/>
        </w:rPr>
        <w:t>«Стороны»</w:t>
      </w:r>
      <w:r w:rsidRPr="00DC2A91">
        <w:rPr>
          <w:sz w:val="14"/>
          <w:szCs w:val="14"/>
        </w:rPr>
        <w:t>, на основании постановления администрации Слободского района от 08.04.2025 №550,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DC2A91" w:rsidRPr="00DC2A91" w:rsidRDefault="00DC2A91" w:rsidP="00DC2A91">
      <w:pPr>
        <w:ind w:firstLine="720"/>
        <w:jc w:val="both"/>
        <w:rPr>
          <w:sz w:val="14"/>
          <w:szCs w:val="14"/>
        </w:rPr>
      </w:pPr>
    </w:p>
    <w:p w:rsidR="00DC2A91" w:rsidRPr="00DC2A91" w:rsidRDefault="00DC2A91" w:rsidP="00DC2A91">
      <w:pPr>
        <w:ind w:firstLine="567"/>
        <w:jc w:val="center"/>
        <w:rPr>
          <w:b/>
          <w:sz w:val="14"/>
          <w:szCs w:val="14"/>
        </w:rPr>
      </w:pPr>
      <w:r w:rsidRPr="00DC2A91">
        <w:rPr>
          <w:b/>
          <w:sz w:val="14"/>
          <w:szCs w:val="14"/>
        </w:rPr>
        <w:t>1. Предмет и цель аренды.</w:t>
      </w:r>
    </w:p>
    <w:p w:rsidR="00DC2A91" w:rsidRPr="00DC2A91" w:rsidRDefault="00DC2A91" w:rsidP="00DC2A91">
      <w:pPr>
        <w:ind w:firstLine="567"/>
        <w:jc w:val="both"/>
        <w:rPr>
          <w:sz w:val="14"/>
          <w:szCs w:val="14"/>
        </w:rPr>
      </w:pPr>
      <w:r w:rsidRPr="00DC2A91">
        <w:rPr>
          <w:sz w:val="14"/>
          <w:szCs w:val="14"/>
        </w:rPr>
        <w:t xml:space="preserve">1.1. </w:t>
      </w:r>
      <w:r w:rsidRPr="00DC2A91">
        <w:rPr>
          <w:b/>
          <w:i/>
          <w:sz w:val="14"/>
          <w:szCs w:val="14"/>
        </w:rPr>
        <w:t>Арендодатель</w:t>
      </w:r>
      <w:r w:rsidRPr="00DC2A91">
        <w:rPr>
          <w:sz w:val="14"/>
          <w:szCs w:val="14"/>
        </w:rPr>
        <w:t xml:space="preserve"> сдает, а </w:t>
      </w:r>
      <w:r w:rsidRPr="00DC2A91">
        <w:rPr>
          <w:b/>
          <w:i/>
          <w:sz w:val="14"/>
          <w:szCs w:val="14"/>
        </w:rPr>
        <w:t>Арендатор</w:t>
      </w:r>
      <w:r w:rsidRPr="00DC2A9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DC2A91" w:rsidRPr="00DC2A91" w:rsidRDefault="00DC2A91" w:rsidP="00DC2A91">
      <w:pPr>
        <w:ind w:firstLine="567"/>
        <w:jc w:val="both"/>
        <w:rPr>
          <w:sz w:val="14"/>
          <w:szCs w:val="14"/>
        </w:rPr>
      </w:pPr>
      <w:r w:rsidRPr="00DC2A91">
        <w:rPr>
          <w:sz w:val="14"/>
          <w:szCs w:val="14"/>
        </w:rPr>
        <w:t>1.2. Характеристика земельного участка:</w:t>
      </w:r>
    </w:p>
    <w:p w:rsidR="00DC2A91" w:rsidRPr="00DC2A91" w:rsidRDefault="00DC2A91" w:rsidP="00DC2A91">
      <w:pPr>
        <w:ind w:firstLine="567"/>
        <w:jc w:val="both"/>
        <w:rPr>
          <w:sz w:val="14"/>
          <w:szCs w:val="14"/>
        </w:rPr>
      </w:pPr>
      <w:r w:rsidRPr="00DC2A91">
        <w:rPr>
          <w:sz w:val="14"/>
          <w:szCs w:val="14"/>
        </w:rPr>
        <w:t>1.2.1. Кадастровый номер земельного участка:</w:t>
      </w:r>
      <w:r w:rsidRPr="00DC2A91">
        <w:rPr>
          <w:b/>
          <w:sz w:val="14"/>
          <w:szCs w:val="14"/>
        </w:rPr>
        <w:t xml:space="preserve"> </w:t>
      </w:r>
      <w:r w:rsidRPr="00DC2A91">
        <w:rPr>
          <w:sz w:val="14"/>
          <w:szCs w:val="14"/>
        </w:rPr>
        <w:t>43:30:410301:1304</w:t>
      </w:r>
      <w:r w:rsidRPr="00DC2A91">
        <w:rPr>
          <w:b/>
          <w:sz w:val="14"/>
          <w:szCs w:val="14"/>
        </w:rPr>
        <w:t>.</w:t>
      </w:r>
    </w:p>
    <w:p w:rsidR="00DC2A91" w:rsidRPr="00DC2A91" w:rsidRDefault="00DC2A91" w:rsidP="00DC2A91">
      <w:pPr>
        <w:ind w:firstLine="567"/>
        <w:jc w:val="both"/>
        <w:rPr>
          <w:sz w:val="14"/>
          <w:szCs w:val="14"/>
        </w:rPr>
      </w:pPr>
      <w:r w:rsidRPr="00DC2A91">
        <w:rPr>
          <w:sz w:val="14"/>
          <w:szCs w:val="14"/>
        </w:rPr>
        <w:t>1.2.2. Категория земель:</w:t>
      </w:r>
      <w:r w:rsidRPr="00DC2A91">
        <w:rPr>
          <w:b/>
          <w:sz w:val="14"/>
          <w:szCs w:val="14"/>
        </w:rPr>
        <w:t xml:space="preserve">  </w:t>
      </w:r>
      <w:r w:rsidRPr="00DC2A91">
        <w:rPr>
          <w:sz w:val="14"/>
          <w:szCs w:val="14"/>
        </w:rPr>
        <w:t>Земли населенных пунктов</w:t>
      </w:r>
      <w:r w:rsidRPr="00DC2A91">
        <w:rPr>
          <w:sz w:val="14"/>
          <w:szCs w:val="14"/>
          <w:shd w:val="clear" w:color="auto" w:fill="FFFFFF"/>
        </w:rPr>
        <w:t>.</w:t>
      </w:r>
    </w:p>
    <w:p w:rsidR="00DC2A91" w:rsidRPr="00DC2A91" w:rsidRDefault="00DC2A91" w:rsidP="00DC2A91">
      <w:pPr>
        <w:ind w:firstLine="567"/>
        <w:jc w:val="both"/>
        <w:rPr>
          <w:sz w:val="14"/>
          <w:szCs w:val="14"/>
        </w:rPr>
      </w:pPr>
      <w:r w:rsidRPr="00DC2A91">
        <w:rPr>
          <w:sz w:val="14"/>
          <w:szCs w:val="14"/>
        </w:rPr>
        <w:lastRenderedPageBreak/>
        <w:t xml:space="preserve">1.2.3.Площадь земельного участка: </w:t>
      </w:r>
      <w:r w:rsidRPr="00DC2A91">
        <w:rPr>
          <w:b/>
          <w:sz w:val="14"/>
          <w:szCs w:val="14"/>
        </w:rPr>
        <w:t xml:space="preserve"> </w:t>
      </w:r>
      <w:r w:rsidRPr="00DC2A91">
        <w:rPr>
          <w:sz w:val="14"/>
          <w:szCs w:val="14"/>
        </w:rPr>
        <w:t>314</w:t>
      </w:r>
      <w:r w:rsidRPr="00DC2A91">
        <w:rPr>
          <w:b/>
          <w:sz w:val="14"/>
          <w:szCs w:val="14"/>
          <w:lang w:val="en-US"/>
        </w:rPr>
        <w:t> </w:t>
      </w:r>
      <w:r w:rsidRPr="00DC2A91">
        <w:rPr>
          <w:sz w:val="14"/>
          <w:szCs w:val="14"/>
        </w:rPr>
        <w:t>кв.м.</w:t>
      </w:r>
    </w:p>
    <w:p w:rsidR="00DC2A91" w:rsidRPr="00DC2A91" w:rsidRDefault="00DC2A91" w:rsidP="00DC2A91">
      <w:pPr>
        <w:ind w:firstLine="567"/>
        <w:jc w:val="both"/>
        <w:rPr>
          <w:sz w:val="14"/>
          <w:szCs w:val="14"/>
        </w:rPr>
      </w:pPr>
      <w:r w:rsidRPr="00DC2A91">
        <w:rPr>
          <w:sz w:val="14"/>
          <w:szCs w:val="14"/>
        </w:rPr>
        <w:t>1.2.4.Адрес участка (местоположение): Российская Федерация, Кировская обл., Слободской р-н, д. Стулово.</w:t>
      </w:r>
    </w:p>
    <w:p w:rsidR="00DC2A91" w:rsidRPr="00DC2A91" w:rsidRDefault="00DC2A91" w:rsidP="00DC2A91">
      <w:pPr>
        <w:ind w:firstLine="567"/>
        <w:jc w:val="both"/>
        <w:rPr>
          <w:sz w:val="14"/>
          <w:szCs w:val="14"/>
        </w:rPr>
      </w:pPr>
      <w:r w:rsidRPr="00DC2A91">
        <w:rPr>
          <w:sz w:val="14"/>
          <w:szCs w:val="14"/>
        </w:rPr>
        <w:t>1.2.5. Разрешенное использование: хранение автотранспорта.</w:t>
      </w:r>
    </w:p>
    <w:p w:rsidR="00DC2A91" w:rsidRPr="00DC2A91" w:rsidRDefault="00DC2A91" w:rsidP="00DC2A91">
      <w:pPr>
        <w:ind w:firstLine="567"/>
        <w:jc w:val="both"/>
        <w:rPr>
          <w:sz w:val="14"/>
          <w:szCs w:val="14"/>
        </w:rPr>
      </w:pPr>
      <w:r w:rsidRPr="00DC2A91">
        <w:rPr>
          <w:sz w:val="14"/>
          <w:szCs w:val="14"/>
        </w:rPr>
        <w:t>1.3.Участок имеет следующие обременения и права третьих лиц:</w:t>
      </w:r>
    </w:p>
    <w:p w:rsidR="00DC2A91" w:rsidRPr="00DC2A91" w:rsidRDefault="00DC2A91" w:rsidP="00DC2A91">
      <w:pPr>
        <w:ind w:firstLine="708"/>
        <w:rPr>
          <w:sz w:val="14"/>
          <w:szCs w:val="14"/>
        </w:rPr>
      </w:pPr>
      <w:r w:rsidRPr="00DC2A91">
        <w:rPr>
          <w:sz w:val="14"/>
          <w:szCs w:val="14"/>
        </w:rPr>
        <w:t>_______________не имеет______________________________________</w:t>
      </w:r>
    </w:p>
    <w:p w:rsidR="00DC2A91" w:rsidRPr="00DC2A91" w:rsidRDefault="00DC2A91" w:rsidP="00DC2A91">
      <w:pPr>
        <w:ind w:firstLine="567"/>
        <w:jc w:val="both"/>
        <w:rPr>
          <w:sz w:val="14"/>
          <w:szCs w:val="14"/>
        </w:rPr>
      </w:pPr>
      <w:r w:rsidRPr="00DC2A91">
        <w:rPr>
          <w:sz w:val="14"/>
          <w:szCs w:val="14"/>
        </w:rPr>
        <w:t xml:space="preserve">1.4. Приведенное описание участка является окончательным и не может самостоятельно расширяться </w:t>
      </w:r>
      <w:r w:rsidRPr="00DC2A91">
        <w:rPr>
          <w:b/>
          <w:i/>
          <w:sz w:val="14"/>
          <w:szCs w:val="14"/>
        </w:rPr>
        <w:t>Арендатором</w:t>
      </w:r>
      <w:r w:rsidRPr="00DC2A91">
        <w:rPr>
          <w:sz w:val="14"/>
          <w:szCs w:val="14"/>
        </w:rPr>
        <w:t>.</w:t>
      </w:r>
    </w:p>
    <w:p w:rsidR="00DC2A91" w:rsidRPr="00DC2A91" w:rsidRDefault="00DC2A91" w:rsidP="00DC2A91">
      <w:pPr>
        <w:ind w:firstLine="567"/>
        <w:jc w:val="both"/>
        <w:rPr>
          <w:sz w:val="14"/>
          <w:szCs w:val="14"/>
        </w:rPr>
      </w:pPr>
      <w:r w:rsidRPr="00DC2A9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DC2A91" w:rsidRPr="00DC2A91" w:rsidRDefault="00DC2A91" w:rsidP="00DC2A91">
      <w:pPr>
        <w:ind w:firstLine="567"/>
        <w:jc w:val="both"/>
        <w:rPr>
          <w:sz w:val="14"/>
          <w:szCs w:val="14"/>
        </w:rPr>
      </w:pPr>
      <w:r w:rsidRPr="00DC2A91">
        <w:rPr>
          <w:sz w:val="14"/>
          <w:szCs w:val="14"/>
        </w:rPr>
        <w:t>1.6. Место исполнения настоящего Договора: Слободской муниципальный район Кировской области.</w:t>
      </w:r>
    </w:p>
    <w:p w:rsidR="00DC2A91" w:rsidRPr="00DC2A91" w:rsidRDefault="00DC2A91" w:rsidP="00DC2A91">
      <w:pPr>
        <w:ind w:firstLine="708"/>
        <w:jc w:val="both"/>
        <w:rPr>
          <w:sz w:val="14"/>
          <w:szCs w:val="14"/>
        </w:rPr>
      </w:pPr>
      <w:r w:rsidRPr="00DC2A91">
        <w:rPr>
          <w:b/>
          <w:sz w:val="14"/>
          <w:szCs w:val="14"/>
        </w:rPr>
        <w:t xml:space="preserve"> </w:t>
      </w:r>
    </w:p>
    <w:p w:rsidR="00DC2A91" w:rsidRPr="00DC2A91" w:rsidRDefault="00DC2A91" w:rsidP="00DC2A91">
      <w:pPr>
        <w:ind w:firstLine="567"/>
        <w:jc w:val="center"/>
        <w:rPr>
          <w:sz w:val="14"/>
          <w:szCs w:val="14"/>
        </w:rPr>
      </w:pPr>
      <w:r w:rsidRPr="00DC2A91">
        <w:rPr>
          <w:b/>
          <w:sz w:val="14"/>
          <w:szCs w:val="14"/>
        </w:rPr>
        <w:t>2. Арендная плата.</w:t>
      </w:r>
    </w:p>
    <w:p w:rsidR="00DC2A91" w:rsidRPr="00DC2A91" w:rsidRDefault="00DC2A91" w:rsidP="00DC2A91">
      <w:pPr>
        <w:ind w:firstLine="567"/>
        <w:jc w:val="both"/>
        <w:rPr>
          <w:rFonts w:eastAsia="Calibri"/>
          <w:sz w:val="14"/>
          <w:szCs w:val="14"/>
        </w:rPr>
      </w:pPr>
      <w:r w:rsidRPr="00DC2A91">
        <w:rPr>
          <w:sz w:val="14"/>
          <w:szCs w:val="14"/>
        </w:rPr>
        <w:t>2.1.</w:t>
      </w:r>
      <w:r w:rsidRPr="00DC2A91">
        <w:rPr>
          <w:sz w:val="14"/>
          <w:szCs w:val="14"/>
        </w:rPr>
        <w:tab/>
      </w:r>
      <w:r w:rsidRPr="00DC2A91">
        <w:rPr>
          <w:rFonts w:eastAsia="Calibri"/>
          <w:b/>
          <w:i/>
          <w:sz w:val="14"/>
          <w:szCs w:val="14"/>
        </w:rPr>
        <w:t>Арендатор</w:t>
      </w:r>
      <w:r w:rsidRPr="00DC2A9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DC2A91">
        <w:rPr>
          <w:rFonts w:eastAsia="Calibri"/>
          <w:b/>
          <w:sz w:val="14"/>
          <w:szCs w:val="14"/>
        </w:rPr>
        <w:t>протоколом от ___________</w:t>
      </w:r>
      <w:r w:rsidRPr="00DC2A91">
        <w:rPr>
          <w:rFonts w:eastAsia="Calibri"/>
          <w:sz w:val="14"/>
          <w:szCs w:val="14"/>
        </w:rPr>
        <w:t>. Протокол является неотъемлемой частью настоящего Договора.</w:t>
      </w:r>
    </w:p>
    <w:p w:rsidR="00DC2A91" w:rsidRPr="00DC2A91" w:rsidRDefault="00DC2A91" w:rsidP="00DC2A91">
      <w:pPr>
        <w:ind w:firstLine="567"/>
        <w:jc w:val="both"/>
        <w:rPr>
          <w:rFonts w:eastAsia="Calibri"/>
          <w:b/>
          <w:sz w:val="14"/>
          <w:szCs w:val="14"/>
        </w:rPr>
      </w:pPr>
      <w:r w:rsidRPr="00DC2A9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DC2A91" w:rsidRPr="00DC2A91" w:rsidRDefault="00DC2A91" w:rsidP="00DC2A91">
      <w:pPr>
        <w:spacing w:after="1"/>
        <w:ind w:firstLine="567"/>
        <w:jc w:val="both"/>
        <w:rPr>
          <w:rFonts w:eastAsia="Calibri"/>
          <w:sz w:val="14"/>
          <w:szCs w:val="14"/>
        </w:rPr>
      </w:pPr>
      <w:r w:rsidRPr="00DC2A91">
        <w:rPr>
          <w:rFonts w:eastAsia="Calibri"/>
          <w:sz w:val="14"/>
          <w:szCs w:val="14"/>
        </w:rPr>
        <w:t xml:space="preserve">2.1.1. Задаток, внесенный </w:t>
      </w:r>
      <w:r w:rsidRPr="00DC2A91">
        <w:rPr>
          <w:rFonts w:eastAsia="Calibri"/>
          <w:b/>
          <w:i/>
          <w:sz w:val="14"/>
          <w:szCs w:val="14"/>
        </w:rPr>
        <w:t>Арендатором</w:t>
      </w:r>
      <w:r w:rsidRPr="00DC2A91">
        <w:rPr>
          <w:rFonts w:eastAsia="Calibri"/>
          <w:sz w:val="14"/>
          <w:szCs w:val="14"/>
        </w:rPr>
        <w:t xml:space="preserve"> для участия в аукционе в размере </w:t>
      </w:r>
      <w:r w:rsidRPr="00DC2A91">
        <w:rPr>
          <w:sz w:val="14"/>
          <w:szCs w:val="14"/>
        </w:rPr>
        <w:t xml:space="preserve">10 010,00 (десять тысяч десять рублей ноль копеек) </w:t>
      </w:r>
      <w:r w:rsidRPr="00DC2A9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2.2. </w:t>
      </w:r>
      <w:r w:rsidRPr="00DC2A91">
        <w:rPr>
          <w:rFonts w:eastAsia="Calibri"/>
          <w:i/>
          <w:sz w:val="14"/>
          <w:szCs w:val="14"/>
          <w:u w:val="single"/>
        </w:rPr>
        <w:t>Арендная плата перечисляется на расчетный счет получателя</w:t>
      </w:r>
      <w:r w:rsidRPr="00DC2A91">
        <w:rPr>
          <w:rFonts w:eastAsia="Calibri"/>
          <w:sz w:val="14"/>
          <w:szCs w:val="14"/>
          <w:u w:val="single"/>
        </w:rPr>
        <w:t>:</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33635456</w:t>
      </w:r>
    </w:p>
    <w:p w:rsidR="00DC2A91" w:rsidRPr="00DC2A91" w:rsidRDefault="00DC2A91" w:rsidP="00DC2A91">
      <w:pPr>
        <w:ind w:firstLine="567"/>
        <w:jc w:val="both"/>
        <w:rPr>
          <w:rFonts w:eastAsia="Calibri"/>
          <w:sz w:val="14"/>
          <w:szCs w:val="14"/>
        </w:rPr>
      </w:pPr>
      <w:r w:rsidRPr="00DC2A9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DC2A91" w:rsidRPr="00DC2A91" w:rsidRDefault="00DC2A91" w:rsidP="00DC2A91">
      <w:pPr>
        <w:jc w:val="both"/>
        <w:rPr>
          <w:rFonts w:eastAsia="Calibri"/>
          <w:sz w:val="14"/>
          <w:szCs w:val="14"/>
        </w:rPr>
      </w:pPr>
    </w:p>
    <w:p w:rsidR="00DC2A91" w:rsidRPr="00DC2A91" w:rsidRDefault="00DC2A91" w:rsidP="00DC2A91">
      <w:pPr>
        <w:ind w:firstLine="567"/>
        <w:jc w:val="both"/>
        <w:rPr>
          <w:rFonts w:eastAsia="Calibri"/>
          <w:sz w:val="14"/>
          <w:szCs w:val="14"/>
        </w:rPr>
      </w:pPr>
      <w:r w:rsidRPr="00DC2A91">
        <w:rPr>
          <w:rFonts w:eastAsia="Calibri"/>
          <w:sz w:val="14"/>
          <w:szCs w:val="14"/>
        </w:rPr>
        <w:t xml:space="preserve">2.1.2. Не позднее </w:t>
      </w:r>
      <w:r w:rsidRPr="00DC2A91">
        <w:rPr>
          <w:rFonts w:eastAsia="Calibri"/>
          <w:b/>
          <w:i/>
          <w:sz w:val="14"/>
          <w:szCs w:val="14"/>
        </w:rPr>
        <w:t>3 (трех)</w:t>
      </w:r>
      <w:r w:rsidRPr="00DC2A91">
        <w:rPr>
          <w:rFonts w:eastAsia="Calibri"/>
          <w:sz w:val="14"/>
          <w:szCs w:val="14"/>
        </w:rPr>
        <w:t xml:space="preserve"> рабочих дней со дня подписания настоящего Договора </w:t>
      </w:r>
      <w:r w:rsidRPr="00DC2A91">
        <w:rPr>
          <w:rFonts w:eastAsia="Calibri"/>
          <w:b/>
          <w:i/>
          <w:sz w:val="14"/>
          <w:szCs w:val="14"/>
        </w:rPr>
        <w:t>Арендатор</w:t>
      </w:r>
      <w:r w:rsidRPr="00DC2A9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C2A91" w:rsidRPr="00DC2A91" w:rsidRDefault="00DC2A91" w:rsidP="00DC2A91">
      <w:pPr>
        <w:tabs>
          <w:tab w:val="left" w:pos="1134"/>
        </w:tabs>
        <w:ind w:firstLine="567"/>
        <w:jc w:val="both"/>
        <w:rPr>
          <w:sz w:val="14"/>
          <w:szCs w:val="14"/>
        </w:rPr>
      </w:pPr>
      <w:r w:rsidRPr="00DC2A91">
        <w:rPr>
          <w:sz w:val="14"/>
          <w:szCs w:val="14"/>
        </w:rPr>
        <w:t>2.2.</w:t>
      </w:r>
      <w:r w:rsidRPr="00DC2A9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C2A91" w:rsidRPr="00DC2A91" w:rsidRDefault="00DC2A91" w:rsidP="00DC2A91">
      <w:pPr>
        <w:ind w:firstLine="567"/>
        <w:jc w:val="both"/>
        <w:rPr>
          <w:sz w:val="14"/>
          <w:szCs w:val="14"/>
        </w:rPr>
      </w:pPr>
      <w:r w:rsidRPr="00DC2A91">
        <w:rPr>
          <w:sz w:val="14"/>
          <w:szCs w:val="14"/>
        </w:rPr>
        <w:t>2.3. Арендные платежи начинают исчисляться с</w:t>
      </w:r>
      <w:r w:rsidRPr="00DC2A91">
        <w:rPr>
          <w:b/>
          <w:sz w:val="14"/>
          <w:szCs w:val="14"/>
        </w:rPr>
        <w:t xml:space="preserve"> </w:t>
      </w:r>
      <w:r w:rsidRPr="00DC2A91">
        <w:rPr>
          <w:sz w:val="14"/>
          <w:szCs w:val="14"/>
        </w:rPr>
        <w:t>момента подписания договора арендатором.</w:t>
      </w:r>
      <w:r w:rsidRPr="00DC2A91">
        <w:rPr>
          <w:b/>
          <w:sz w:val="14"/>
          <w:szCs w:val="14"/>
        </w:rPr>
        <w:t xml:space="preserve"> </w:t>
      </w:r>
    </w:p>
    <w:p w:rsidR="00DC2A91" w:rsidRPr="00DC2A91" w:rsidRDefault="00DC2A91" w:rsidP="00DC2A91">
      <w:pPr>
        <w:ind w:firstLine="567"/>
        <w:jc w:val="both"/>
        <w:rPr>
          <w:sz w:val="14"/>
          <w:szCs w:val="14"/>
        </w:rPr>
      </w:pPr>
      <w:r w:rsidRPr="00DC2A91">
        <w:rPr>
          <w:sz w:val="14"/>
          <w:szCs w:val="14"/>
        </w:rPr>
        <w:t xml:space="preserve">2.4. Не использование земельного участка </w:t>
      </w:r>
      <w:r w:rsidRPr="00DC2A91">
        <w:rPr>
          <w:b/>
          <w:i/>
          <w:sz w:val="14"/>
          <w:szCs w:val="14"/>
        </w:rPr>
        <w:t>Арендатором</w:t>
      </w:r>
      <w:r w:rsidRPr="00DC2A91">
        <w:rPr>
          <w:sz w:val="14"/>
          <w:szCs w:val="14"/>
        </w:rPr>
        <w:t xml:space="preserve"> не является основанием для освобождения его от внесения арендной платы.</w:t>
      </w:r>
    </w:p>
    <w:p w:rsidR="00DC2A91" w:rsidRPr="00DC2A91" w:rsidRDefault="00DC2A91" w:rsidP="00DC2A91">
      <w:pPr>
        <w:ind w:firstLine="708"/>
        <w:jc w:val="both"/>
        <w:rPr>
          <w:sz w:val="14"/>
          <w:szCs w:val="14"/>
        </w:rPr>
      </w:pPr>
    </w:p>
    <w:p w:rsidR="00DC2A91" w:rsidRPr="00DC2A91" w:rsidRDefault="00DC2A91" w:rsidP="00DC2A91">
      <w:pPr>
        <w:tabs>
          <w:tab w:val="left" w:pos="5280"/>
        </w:tabs>
        <w:ind w:firstLine="567"/>
        <w:jc w:val="center"/>
        <w:rPr>
          <w:b/>
          <w:sz w:val="14"/>
          <w:szCs w:val="14"/>
        </w:rPr>
      </w:pPr>
      <w:r w:rsidRPr="00DC2A91">
        <w:rPr>
          <w:b/>
          <w:sz w:val="14"/>
          <w:szCs w:val="14"/>
        </w:rPr>
        <w:t>3.Обязанности Сторон</w:t>
      </w:r>
    </w:p>
    <w:p w:rsidR="00DC2A91" w:rsidRPr="00DC2A91" w:rsidRDefault="00DC2A91" w:rsidP="00DC2A91">
      <w:pPr>
        <w:tabs>
          <w:tab w:val="left" w:pos="5280"/>
        </w:tabs>
        <w:ind w:firstLine="567"/>
        <w:jc w:val="both"/>
        <w:outlineLvl w:val="0"/>
        <w:rPr>
          <w:rFonts w:eastAsia="Calibri"/>
          <w:sz w:val="14"/>
          <w:szCs w:val="14"/>
        </w:rPr>
      </w:pPr>
      <w:r w:rsidRPr="00DC2A91">
        <w:rPr>
          <w:rFonts w:eastAsia="Calibri"/>
          <w:sz w:val="14"/>
          <w:szCs w:val="14"/>
        </w:rPr>
        <w:t xml:space="preserve">3.1. </w:t>
      </w:r>
      <w:r w:rsidRPr="00DC2A91">
        <w:rPr>
          <w:rFonts w:eastAsia="Calibri"/>
          <w:b/>
          <w:i/>
          <w:sz w:val="14"/>
          <w:szCs w:val="14"/>
        </w:rPr>
        <w:t>Обязанности Арендодателя:</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3.1.1. Передать </w:t>
      </w:r>
      <w:r w:rsidRPr="00DC2A91">
        <w:rPr>
          <w:rFonts w:eastAsia="Calibri"/>
          <w:b/>
          <w:i/>
          <w:sz w:val="14"/>
          <w:szCs w:val="14"/>
        </w:rPr>
        <w:t>Арендатору</w:t>
      </w:r>
      <w:r w:rsidRPr="00DC2A91">
        <w:rPr>
          <w:rFonts w:eastAsia="Calibri"/>
          <w:sz w:val="14"/>
          <w:szCs w:val="14"/>
        </w:rPr>
        <w:t xml:space="preserve"> земельный участок, указанный в п.1.2. Договора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3.1.2. </w:t>
      </w:r>
      <w:r w:rsidRPr="00DC2A91">
        <w:rPr>
          <w:rFonts w:eastAsia="Calibri"/>
          <w:b/>
          <w:i/>
          <w:sz w:val="14"/>
          <w:szCs w:val="14"/>
        </w:rPr>
        <w:t>Арендодатель</w:t>
      </w:r>
      <w:r w:rsidRPr="00DC2A91">
        <w:rPr>
          <w:rFonts w:eastAsia="Calibri"/>
          <w:sz w:val="14"/>
          <w:szCs w:val="14"/>
        </w:rPr>
        <w:t xml:space="preserve"> не вправе вмешиваться в хозяйственную деятельность </w:t>
      </w:r>
      <w:r w:rsidRPr="00DC2A91">
        <w:rPr>
          <w:rFonts w:eastAsia="Calibri"/>
          <w:b/>
          <w:i/>
          <w:sz w:val="14"/>
          <w:szCs w:val="14"/>
        </w:rPr>
        <w:t>Арендатора</w:t>
      </w:r>
      <w:r w:rsidRPr="00DC2A91">
        <w:rPr>
          <w:rFonts w:eastAsia="Calibri"/>
          <w:sz w:val="14"/>
          <w:szCs w:val="14"/>
        </w:rPr>
        <w:t>, за исключением случаев нарушения земельного законодательства Российской Федерации.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DC2A91" w:rsidRPr="00DC2A91" w:rsidRDefault="00DC2A91" w:rsidP="00DC2A91">
      <w:pPr>
        <w:tabs>
          <w:tab w:val="left" w:pos="5280"/>
        </w:tabs>
        <w:ind w:firstLine="567"/>
        <w:jc w:val="both"/>
        <w:rPr>
          <w:rFonts w:eastAsia="Calibri"/>
          <w:sz w:val="14"/>
          <w:szCs w:val="14"/>
        </w:rPr>
      </w:pPr>
    </w:p>
    <w:p w:rsidR="00DC2A91" w:rsidRPr="00DC2A91" w:rsidRDefault="00DC2A91" w:rsidP="00DC2A91">
      <w:pPr>
        <w:tabs>
          <w:tab w:val="left" w:pos="5280"/>
        </w:tabs>
        <w:ind w:firstLine="567"/>
        <w:jc w:val="both"/>
        <w:outlineLvl w:val="0"/>
        <w:rPr>
          <w:rFonts w:eastAsia="Calibri"/>
          <w:b/>
          <w:i/>
          <w:sz w:val="14"/>
          <w:szCs w:val="14"/>
        </w:rPr>
      </w:pPr>
      <w:r w:rsidRPr="00DC2A91">
        <w:rPr>
          <w:rFonts w:eastAsia="Calibri"/>
          <w:sz w:val="14"/>
          <w:szCs w:val="14"/>
        </w:rPr>
        <w:t xml:space="preserve">3.2. </w:t>
      </w:r>
      <w:r w:rsidRPr="00DC2A91">
        <w:rPr>
          <w:rFonts w:eastAsia="Calibri"/>
          <w:b/>
          <w:i/>
          <w:sz w:val="14"/>
          <w:szCs w:val="14"/>
        </w:rPr>
        <w:t>Обязанности Арендатора: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 Принять земельный участок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3.2.3. Обеспечить </w:t>
      </w:r>
      <w:r w:rsidRPr="00DC2A91">
        <w:rPr>
          <w:rFonts w:eastAsia="Calibri"/>
          <w:b/>
          <w:i/>
          <w:sz w:val="14"/>
          <w:szCs w:val="14"/>
        </w:rPr>
        <w:t>Арендодателю</w:t>
      </w:r>
      <w:r w:rsidRPr="00DC2A9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3.2.5. Своевременно производить платежи за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DC2A91" w:rsidRPr="00DC2A91" w:rsidRDefault="00DC2A91" w:rsidP="00DC2A91">
      <w:pPr>
        <w:ind w:firstLine="567"/>
        <w:jc w:val="both"/>
        <w:rPr>
          <w:rFonts w:eastAsia="Calibri"/>
          <w:sz w:val="14"/>
          <w:szCs w:val="14"/>
        </w:rPr>
      </w:pPr>
      <w:r w:rsidRPr="00DC2A9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3.2.8. Предупредить </w:t>
      </w:r>
      <w:r w:rsidRPr="00DC2A91">
        <w:rPr>
          <w:rFonts w:eastAsia="Calibri"/>
          <w:b/>
          <w:i/>
          <w:sz w:val="14"/>
          <w:szCs w:val="14"/>
        </w:rPr>
        <w:t>Арендодателя</w:t>
      </w:r>
      <w:r w:rsidRPr="00DC2A91">
        <w:rPr>
          <w:rFonts w:eastAsia="Calibri"/>
          <w:sz w:val="14"/>
          <w:szCs w:val="14"/>
        </w:rPr>
        <w:t xml:space="preserve"> за </w:t>
      </w:r>
      <w:r w:rsidRPr="00DC2A91">
        <w:rPr>
          <w:rFonts w:eastAsia="Calibri"/>
          <w:b/>
          <w:i/>
          <w:sz w:val="14"/>
          <w:szCs w:val="14"/>
        </w:rPr>
        <w:t>30 (тридцать)</w:t>
      </w:r>
      <w:r w:rsidRPr="00DC2A91">
        <w:rPr>
          <w:rFonts w:eastAsia="Calibri"/>
          <w:sz w:val="14"/>
          <w:szCs w:val="14"/>
        </w:rPr>
        <w:t xml:space="preserve"> дней о намерении расторгнуть договор. </w:t>
      </w:r>
      <w:r w:rsidRPr="00DC2A91">
        <w:rPr>
          <w:rFonts w:eastAsia="Calibri"/>
          <w:b/>
          <w:i/>
          <w:sz w:val="14"/>
          <w:szCs w:val="14"/>
        </w:rPr>
        <w:t>Арендатор</w:t>
      </w:r>
      <w:r w:rsidRPr="00DC2A91">
        <w:rPr>
          <w:rFonts w:eastAsia="Calibri"/>
          <w:sz w:val="14"/>
          <w:szCs w:val="14"/>
        </w:rPr>
        <w:t xml:space="preserve"> обязан привести земельный участок в первоначальное состояние и сдать по акту приема-передачи.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3.2.9. После окончания срока действия Договора или в случае его досрочного  расторжения </w:t>
      </w:r>
      <w:r w:rsidRPr="00DC2A91">
        <w:rPr>
          <w:rFonts w:eastAsia="Calibri"/>
          <w:b/>
          <w:i/>
          <w:sz w:val="14"/>
          <w:szCs w:val="14"/>
        </w:rPr>
        <w:t>Арендатор</w:t>
      </w:r>
      <w:r w:rsidRPr="00DC2A91">
        <w:rPr>
          <w:rFonts w:eastAsia="Calibri"/>
          <w:sz w:val="14"/>
          <w:szCs w:val="14"/>
        </w:rPr>
        <w:t xml:space="preserve"> обязуется передать земельный участок </w:t>
      </w:r>
      <w:r w:rsidRPr="00DC2A91">
        <w:rPr>
          <w:rFonts w:eastAsia="Calibri"/>
          <w:b/>
          <w:i/>
          <w:sz w:val="14"/>
          <w:szCs w:val="14"/>
        </w:rPr>
        <w:t>Арендодателю</w:t>
      </w:r>
      <w:r w:rsidRPr="00DC2A91">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DC2A91">
        <w:rPr>
          <w:rFonts w:eastAsia="Calibri"/>
          <w:b/>
          <w:i/>
          <w:sz w:val="14"/>
          <w:szCs w:val="14"/>
        </w:rPr>
        <w:t>Арендатора</w:t>
      </w:r>
      <w:r w:rsidRPr="00DC2A91">
        <w:rPr>
          <w:rFonts w:eastAsia="Calibri"/>
          <w:sz w:val="14"/>
          <w:szCs w:val="14"/>
        </w:rPr>
        <w:t xml:space="preserve"> земельного участка.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3.2.11. Арендатор обязуется в </w:t>
      </w:r>
      <w:r w:rsidRPr="00DC2A91">
        <w:rPr>
          <w:rFonts w:eastAsia="Calibri"/>
          <w:b/>
          <w:i/>
          <w:sz w:val="14"/>
          <w:szCs w:val="14"/>
        </w:rPr>
        <w:t>10-дневный</w:t>
      </w:r>
      <w:r w:rsidRPr="00DC2A91">
        <w:rPr>
          <w:rFonts w:eastAsia="Calibri"/>
          <w:sz w:val="14"/>
          <w:szCs w:val="14"/>
        </w:rPr>
        <w:t xml:space="preserve"> срок направить </w:t>
      </w:r>
      <w:r w:rsidRPr="00DC2A91">
        <w:rPr>
          <w:rFonts w:eastAsia="Calibri"/>
          <w:b/>
          <w:i/>
          <w:sz w:val="14"/>
          <w:szCs w:val="14"/>
        </w:rPr>
        <w:t>Арендодателю</w:t>
      </w:r>
      <w:r w:rsidRPr="00DC2A91">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DC2A91">
        <w:rPr>
          <w:rFonts w:eastAsia="Calibri"/>
          <w:b/>
          <w:i/>
          <w:sz w:val="14"/>
          <w:szCs w:val="14"/>
        </w:rPr>
        <w:t>Арендатора</w:t>
      </w:r>
      <w:r w:rsidRPr="00DC2A91">
        <w:rPr>
          <w:rFonts w:eastAsia="Calibri"/>
          <w:sz w:val="14"/>
          <w:szCs w:val="14"/>
        </w:rPr>
        <w:t xml:space="preserve"> (физического лица). При не исполнении данных обязательств </w:t>
      </w:r>
      <w:r w:rsidRPr="00DC2A91">
        <w:rPr>
          <w:rFonts w:eastAsia="Calibri"/>
          <w:b/>
          <w:i/>
          <w:sz w:val="14"/>
          <w:szCs w:val="14"/>
        </w:rPr>
        <w:t>Арендатор</w:t>
      </w:r>
      <w:r w:rsidRPr="00DC2A91">
        <w:rPr>
          <w:rFonts w:eastAsia="Calibri"/>
          <w:sz w:val="14"/>
          <w:szCs w:val="14"/>
        </w:rPr>
        <w:t xml:space="preserve"> уплачивает неустойку (</w:t>
      </w:r>
      <w:r w:rsidRPr="00DC2A91">
        <w:rPr>
          <w:rFonts w:eastAsia="Calibri"/>
          <w:i/>
          <w:sz w:val="14"/>
          <w:szCs w:val="14"/>
        </w:rPr>
        <w:t>штраф</w:t>
      </w:r>
      <w:r w:rsidRPr="00DC2A91">
        <w:rPr>
          <w:rFonts w:eastAsia="Calibri"/>
          <w:sz w:val="14"/>
          <w:szCs w:val="14"/>
        </w:rPr>
        <w:t xml:space="preserve">) в размере </w:t>
      </w:r>
      <w:r w:rsidRPr="00DC2A91">
        <w:rPr>
          <w:rFonts w:eastAsia="Calibri"/>
          <w:sz w:val="14"/>
          <w:szCs w:val="14"/>
          <w:u w:val="single"/>
        </w:rPr>
        <w:t>10% МРОТ.</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3.2.13.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DC2A91" w:rsidRPr="00DC2A91" w:rsidRDefault="00DC2A91" w:rsidP="00DC2A91">
      <w:pPr>
        <w:ind w:firstLine="720"/>
        <w:jc w:val="both"/>
        <w:rPr>
          <w:b/>
          <w:sz w:val="14"/>
          <w:szCs w:val="14"/>
        </w:rPr>
      </w:pPr>
    </w:p>
    <w:p w:rsidR="00DC2A91" w:rsidRPr="00DC2A91" w:rsidRDefault="00DC2A91" w:rsidP="00DC2A91">
      <w:pPr>
        <w:ind w:firstLine="720"/>
        <w:jc w:val="center"/>
        <w:rPr>
          <w:b/>
          <w:sz w:val="14"/>
          <w:szCs w:val="14"/>
        </w:rPr>
      </w:pPr>
      <w:r w:rsidRPr="00DC2A91">
        <w:rPr>
          <w:b/>
          <w:sz w:val="14"/>
          <w:szCs w:val="14"/>
        </w:rPr>
        <w:t>4. Рассмотрение споров</w:t>
      </w:r>
    </w:p>
    <w:p w:rsidR="00DC2A91" w:rsidRPr="00DC2A91" w:rsidRDefault="00DC2A91" w:rsidP="00DC2A91">
      <w:pPr>
        <w:ind w:firstLine="567"/>
        <w:jc w:val="both"/>
        <w:rPr>
          <w:sz w:val="14"/>
          <w:szCs w:val="14"/>
        </w:rPr>
      </w:pPr>
      <w:r w:rsidRPr="00DC2A9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DC2A91" w:rsidRPr="00DC2A91" w:rsidRDefault="00DC2A91" w:rsidP="00DC2A91">
      <w:pPr>
        <w:ind w:firstLine="567"/>
        <w:jc w:val="both"/>
        <w:rPr>
          <w:sz w:val="14"/>
          <w:szCs w:val="14"/>
        </w:rPr>
      </w:pPr>
      <w:r w:rsidRPr="00DC2A9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DC2A91">
        <w:rPr>
          <w:b/>
          <w:i/>
          <w:sz w:val="14"/>
          <w:szCs w:val="14"/>
        </w:rPr>
        <w:t>30 (тридцати)</w:t>
      </w:r>
      <w:r w:rsidRPr="00DC2A91">
        <w:rPr>
          <w:sz w:val="14"/>
          <w:szCs w:val="14"/>
        </w:rPr>
        <w:t xml:space="preserve"> дней с момента получения. Если в ходе рассмотрения споров </w:t>
      </w:r>
      <w:r w:rsidRPr="00DC2A91">
        <w:rPr>
          <w:b/>
          <w:i/>
          <w:sz w:val="14"/>
          <w:szCs w:val="14"/>
        </w:rPr>
        <w:t>Стороны</w:t>
      </w:r>
      <w:r w:rsidRPr="00DC2A9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DC2A91" w:rsidRPr="00DC2A91" w:rsidRDefault="00DC2A91" w:rsidP="00DC2A91">
      <w:pPr>
        <w:ind w:firstLine="567"/>
        <w:jc w:val="both"/>
        <w:rPr>
          <w:sz w:val="14"/>
          <w:szCs w:val="14"/>
        </w:rPr>
      </w:pPr>
      <w:r w:rsidRPr="00DC2A91">
        <w:rPr>
          <w:sz w:val="14"/>
          <w:szCs w:val="14"/>
        </w:rPr>
        <w:t xml:space="preserve">4.3. Все споры между </w:t>
      </w:r>
      <w:r w:rsidRPr="00DC2A91">
        <w:rPr>
          <w:b/>
          <w:i/>
          <w:sz w:val="14"/>
          <w:szCs w:val="14"/>
        </w:rPr>
        <w:t>Сторонами</w:t>
      </w:r>
      <w:r w:rsidRPr="00DC2A9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DC2A91" w:rsidRPr="00DC2A91" w:rsidRDefault="00DC2A91" w:rsidP="00DC2A91">
      <w:pPr>
        <w:ind w:left="360" w:firstLine="720"/>
        <w:jc w:val="both"/>
        <w:rPr>
          <w:sz w:val="14"/>
          <w:szCs w:val="14"/>
        </w:rPr>
      </w:pPr>
    </w:p>
    <w:p w:rsidR="00DC2A91" w:rsidRPr="00DC2A91" w:rsidRDefault="00DC2A91" w:rsidP="00DC2A91">
      <w:pPr>
        <w:ind w:firstLine="720"/>
        <w:jc w:val="center"/>
        <w:rPr>
          <w:b/>
          <w:sz w:val="14"/>
          <w:szCs w:val="14"/>
        </w:rPr>
      </w:pPr>
      <w:r w:rsidRPr="00DC2A91">
        <w:rPr>
          <w:b/>
          <w:sz w:val="14"/>
          <w:szCs w:val="14"/>
        </w:rPr>
        <w:t>5. Срок действия Договора</w:t>
      </w:r>
    </w:p>
    <w:p w:rsidR="00DC2A91" w:rsidRPr="00DC2A91" w:rsidRDefault="00DC2A91" w:rsidP="00DC2A91">
      <w:pPr>
        <w:ind w:firstLine="567"/>
        <w:jc w:val="both"/>
        <w:rPr>
          <w:sz w:val="14"/>
          <w:szCs w:val="14"/>
        </w:rPr>
      </w:pPr>
      <w:r w:rsidRPr="00DC2A91">
        <w:rPr>
          <w:sz w:val="14"/>
          <w:szCs w:val="14"/>
        </w:rPr>
        <w:t>5.1.Настоящий Договор заключен сроком на 2 года 6 месяцев и вступает в силу с момента его государственной регистрации в регистрирующем органе.</w:t>
      </w:r>
    </w:p>
    <w:p w:rsidR="00DC2A91" w:rsidRPr="00DC2A91" w:rsidRDefault="00DC2A91" w:rsidP="00DC2A91">
      <w:pPr>
        <w:ind w:firstLine="567"/>
        <w:jc w:val="both"/>
        <w:rPr>
          <w:sz w:val="14"/>
          <w:szCs w:val="14"/>
        </w:rPr>
      </w:pPr>
      <w:r w:rsidRPr="00DC2A91">
        <w:rPr>
          <w:sz w:val="14"/>
          <w:szCs w:val="14"/>
        </w:rPr>
        <w:t xml:space="preserve">5.2.Условия настоящего Договора распространяются на отношения, возникшие между </w:t>
      </w:r>
      <w:r w:rsidRPr="00DC2A91">
        <w:rPr>
          <w:b/>
          <w:i/>
          <w:sz w:val="14"/>
          <w:szCs w:val="14"/>
        </w:rPr>
        <w:t>Сторонами</w:t>
      </w:r>
      <w:r w:rsidRPr="00DC2A91">
        <w:rPr>
          <w:sz w:val="14"/>
          <w:szCs w:val="14"/>
        </w:rPr>
        <w:t xml:space="preserve"> с момента подписания акта приема-передачи объекта.</w:t>
      </w:r>
    </w:p>
    <w:p w:rsidR="00DC2A91" w:rsidRPr="00DC2A91" w:rsidRDefault="00DC2A91" w:rsidP="00DC2A91">
      <w:pPr>
        <w:ind w:firstLine="708"/>
        <w:jc w:val="both"/>
        <w:rPr>
          <w:sz w:val="14"/>
          <w:szCs w:val="14"/>
        </w:rPr>
      </w:pPr>
    </w:p>
    <w:p w:rsidR="00DC2A91" w:rsidRPr="00DC2A91" w:rsidRDefault="00DC2A91" w:rsidP="00DC2A91">
      <w:pPr>
        <w:tabs>
          <w:tab w:val="num" w:pos="1800"/>
        </w:tabs>
        <w:ind w:firstLine="709"/>
        <w:jc w:val="center"/>
        <w:outlineLvl w:val="0"/>
        <w:rPr>
          <w:rFonts w:eastAsia="Calibri"/>
          <w:sz w:val="14"/>
          <w:szCs w:val="14"/>
        </w:rPr>
      </w:pPr>
      <w:r w:rsidRPr="00DC2A91">
        <w:rPr>
          <w:rFonts w:eastAsia="Calibri"/>
          <w:b/>
          <w:sz w:val="14"/>
          <w:szCs w:val="14"/>
        </w:rPr>
        <w:t>6. Ответственность Сторон</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6.1.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ответственность в соответствии с действующим законодательством Российской Федерации.</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6.4. При нарушении п. 3.2.2, 3.2.3, 3.2.6. настоящего Договора </w:t>
      </w:r>
      <w:r w:rsidRPr="00DC2A91">
        <w:rPr>
          <w:rFonts w:eastAsia="Calibri"/>
          <w:b/>
          <w:i/>
          <w:sz w:val="14"/>
          <w:szCs w:val="14"/>
        </w:rPr>
        <w:t>Арендатор</w:t>
      </w:r>
      <w:r w:rsidRPr="00DC2A91">
        <w:rPr>
          <w:rFonts w:eastAsia="Calibri"/>
          <w:sz w:val="14"/>
          <w:szCs w:val="14"/>
        </w:rPr>
        <w:t xml:space="preserve"> уплачивает неустойку (штраф) в размере ½ части годового размера арендной платы.</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6.5. Уплата неустойки (пени, штрафа) не освобождает </w:t>
      </w:r>
      <w:r w:rsidRPr="00DC2A91">
        <w:rPr>
          <w:rFonts w:eastAsia="Calibri"/>
          <w:b/>
          <w:i/>
          <w:sz w:val="14"/>
          <w:szCs w:val="14"/>
        </w:rPr>
        <w:t>Стороны</w:t>
      </w:r>
      <w:r w:rsidRPr="00DC2A91">
        <w:rPr>
          <w:rFonts w:eastAsia="Calibri"/>
          <w:sz w:val="14"/>
          <w:szCs w:val="14"/>
        </w:rPr>
        <w:t xml:space="preserve"> от исполнения обязательства.</w:t>
      </w:r>
    </w:p>
    <w:p w:rsidR="00DC2A91" w:rsidRPr="00DC2A91" w:rsidRDefault="00DC2A91" w:rsidP="00DC2A91">
      <w:pPr>
        <w:ind w:firstLine="567"/>
        <w:jc w:val="both"/>
        <w:rPr>
          <w:rFonts w:eastAsia="Calibri"/>
          <w:i/>
          <w:sz w:val="14"/>
          <w:szCs w:val="14"/>
        </w:rPr>
      </w:pPr>
      <w:r w:rsidRPr="00DC2A91">
        <w:rPr>
          <w:rFonts w:eastAsia="Calibri"/>
          <w:i/>
          <w:sz w:val="14"/>
          <w:szCs w:val="14"/>
        </w:rPr>
        <w:t>Реквизиты для перечисления неустойки (штрафов и пени):</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lastRenderedPageBreak/>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 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33635000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КБК: 936 1 16 07090 05 0000 140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6.6. В случае нарушения </w:t>
      </w:r>
      <w:r w:rsidRPr="00DC2A91">
        <w:rPr>
          <w:rFonts w:eastAsia="Calibri"/>
          <w:b/>
          <w:i/>
          <w:sz w:val="14"/>
          <w:szCs w:val="14"/>
        </w:rPr>
        <w:t>Арендатором</w:t>
      </w:r>
      <w:r w:rsidRPr="00DC2A91">
        <w:rPr>
          <w:rFonts w:eastAsia="Calibri"/>
          <w:sz w:val="14"/>
          <w:szCs w:val="14"/>
        </w:rPr>
        <w:t xml:space="preserve"> п. 3.2.7. настоящего Договора </w:t>
      </w:r>
      <w:r w:rsidRPr="00DC2A91">
        <w:rPr>
          <w:rFonts w:eastAsia="Calibri"/>
          <w:b/>
          <w:i/>
          <w:sz w:val="14"/>
          <w:szCs w:val="14"/>
        </w:rPr>
        <w:t>Арендатор</w:t>
      </w:r>
      <w:r w:rsidRPr="00DC2A9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DC2A91" w:rsidRPr="00DC2A91" w:rsidRDefault="00DC2A91" w:rsidP="00DC2A91">
      <w:pPr>
        <w:ind w:firstLine="709"/>
        <w:jc w:val="center"/>
        <w:rPr>
          <w:rFonts w:eastAsia="Calibri"/>
          <w:b/>
          <w:sz w:val="14"/>
          <w:szCs w:val="14"/>
        </w:rPr>
      </w:pPr>
      <w:r w:rsidRPr="00DC2A91">
        <w:rPr>
          <w:rFonts w:eastAsia="Calibri"/>
          <w:b/>
          <w:sz w:val="14"/>
          <w:szCs w:val="14"/>
        </w:rPr>
        <w:t>7. Изменение,  расторжение, прекращение действий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7.1. Договор может быть расторгнут досрочно в судебном порядке по требованию </w:t>
      </w:r>
      <w:r w:rsidRPr="00DC2A91">
        <w:rPr>
          <w:rFonts w:eastAsia="Calibri"/>
          <w:b/>
          <w:i/>
          <w:sz w:val="14"/>
          <w:szCs w:val="14"/>
        </w:rPr>
        <w:t>Арендодателя</w:t>
      </w:r>
      <w:r w:rsidRPr="00DC2A9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1) не внесения </w:t>
      </w:r>
      <w:r w:rsidRPr="00DC2A91">
        <w:rPr>
          <w:rFonts w:eastAsia="Calibri"/>
          <w:b/>
          <w:i/>
          <w:sz w:val="14"/>
          <w:szCs w:val="14"/>
        </w:rPr>
        <w:t>Арендатором</w:t>
      </w:r>
      <w:r w:rsidRPr="00DC2A91">
        <w:rPr>
          <w:rFonts w:eastAsia="Calibri"/>
          <w:sz w:val="14"/>
          <w:szCs w:val="14"/>
        </w:rPr>
        <w:t xml:space="preserve"> двух и более подряд очередных платежей в счет годовой арендной платы;</w:t>
      </w:r>
    </w:p>
    <w:p w:rsidR="00DC2A91" w:rsidRPr="00DC2A91" w:rsidRDefault="00DC2A91" w:rsidP="00DC2A91">
      <w:pPr>
        <w:ind w:firstLine="567"/>
        <w:jc w:val="both"/>
        <w:rPr>
          <w:rFonts w:eastAsia="Calibri"/>
          <w:sz w:val="14"/>
          <w:szCs w:val="14"/>
        </w:rPr>
      </w:pPr>
      <w:r w:rsidRPr="00DC2A91">
        <w:rPr>
          <w:rFonts w:eastAsia="Calibri"/>
          <w:sz w:val="14"/>
          <w:szCs w:val="14"/>
        </w:rPr>
        <w:t>2) изъятия арендуемого земельного участка для государственных и муниципальных нужд.</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DC2A91">
        <w:rPr>
          <w:rFonts w:eastAsia="Calibri"/>
          <w:b/>
          <w:i/>
          <w:sz w:val="14"/>
          <w:szCs w:val="14"/>
        </w:rPr>
        <w:t>Арендодателя</w:t>
      </w:r>
      <w:r w:rsidRPr="00DC2A91">
        <w:rPr>
          <w:rFonts w:eastAsia="Calibri"/>
          <w:sz w:val="14"/>
          <w:szCs w:val="14"/>
        </w:rPr>
        <w:t xml:space="preserve"> на переход такого права.</w:t>
      </w:r>
    </w:p>
    <w:p w:rsidR="00DC2A91" w:rsidRPr="00DC2A91" w:rsidRDefault="00DC2A91" w:rsidP="00DC2A91">
      <w:pPr>
        <w:ind w:firstLine="567"/>
        <w:jc w:val="both"/>
        <w:rPr>
          <w:rFonts w:eastAsia="Calibri"/>
          <w:sz w:val="14"/>
          <w:szCs w:val="14"/>
        </w:rPr>
      </w:pPr>
      <w:r w:rsidRPr="00DC2A91">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DC2A91" w:rsidRPr="00DC2A91" w:rsidRDefault="00DC2A91" w:rsidP="00DC2A91">
      <w:pPr>
        <w:ind w:firstLine="709"/>
        <w:rPr>
          <w:rFonts w:eastAsia="Calibri"/>
          <w:b/>
          <w:sz w:val="14"/>
          <w:szCs w:val="14"/>
        </w:rPr>
      </w:pPr>
    </w:p>
    <w:p w:rsidR="00DC2A91" w:rsidRPr="00DC2A91" w:rsidRDefault="00DC2A91" w:rsidP="00DC2A91">
      <w:pPr>
        <w:ind w:firstLine="709"/>
        <w:jc w:val="center"/>
        <w:rPr>
          <w:rFonts w:eastAsia="Calibri"/>
          <w:b/>
          <w:sz w:val="14"/>
          <w:szCs w:val="14"/>
        </w:rPr>
      </w:pPr>
      <w:r w:rsidRPr="00DC2A91">
        <w:rPr>
          <w:rFonts w:eastAsia="Calibri"/>
          <w:b/>
          <w:sz w:val="14"/>
          <w:szCs w:val="14"/>
        </w:rPr>
        <w:t>8 Особые условия</w:t>
      </w:r>
    </w:p>
    <w:p w:rsidR="00DC2A91" w:rsidRPr="00DC2A91" w:rsidRDefault="00DC2A91" w:rsidP="00DC2A91">
      <w:pPr>
        <w:ind w:firstLine="709"/>
        <w:rPr>
          <w:rFonts w:eastAsia="Calibri"/>
          <w:sz w:val="14"/>
          <w:szCs w:val="14"/>
        </w:rPr>
      </w:pPr>
      <w:r w:rsidRPr="00DC2A91">
        <w:rPr>
          <w:rFonts w:eastAsia="Calibri"/>
          <w:sz w:val="14"/>
          <w:szCs w:val="14"/>
        </w:rPr>
        <w:t>(сведения о сервитутах, ограничениях прав, сетях и подземных коммуникациях)</w:t>
      </w:r>
    </w:p>
    <w:p w:rsidR="00DC2A91" w:rsidRPr="00DC2A91" w:rsidRDefault="00DC2A91" w:rsidP="00DC2A91">
      <w:pPr>
        <w:rPr>
          <w:rFonts w:eastAsia="Calibri"/>
          <w:b/>
          <w:sz w:val="14"/>
          <w:szCs w:val="14"/>
        </w:rPr>
      </w:pP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9. Заключительные положения</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9.1. Неоговоренные настоящим Договором отношения между </w:t>
      </w:r>
      <w:r w:rsidRPr="00DC2A91">
        <w:rPr>
          <w:rFonts w:eastAsia="Calibri"/>
          <w:b/>
          <w:i/>
          <w:sz w:val="14"/>
          <w:szCs w:val="14"/>
        </w:rPr>
        <w:t>Арендодателем</w:t>
      </w:r>
      <w:r w:rsidRPr="00DC2A91">
        <w:rPr>
          <w:rFonts w:eastAsia="Calibri"/>
          <w:sz w:val="14"/>
          <w:szCs w:val="14"/>
        </w:rPr>
        <w:t xml:space="preserve"> и </w:t>
      </w:r>
      <w:r w:rsidRPr="00DC2A91">
        <w:rPr>
          <w:rFonts w:eastAsia="Calibri"/>
          <w:b/>
          <w:i/>
          <w:sz w:val="14"/>
          <w:szCs w:val="14"/>
        </w:rPr>
        <w:t>Арендатором</w:t>
      </w:r>
      <w:r w:rsidRPr="00DC2A91">
        <w:rPr>
          <w:rFonts w:eastAsia="Calibri"/>
          <w:sz w:val="14"/>
          <w:szCs w:val="14"/>
        </w:rPr>
        <w:t xml:space="preserve"> регулируются действующим законодательством Российской Федерации.</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9.2. Настоящий Договор составлен в </w:t>
      </w:r>
      <w:r w:rsidRPr="00DC2A91">
        <w:rPr>
          <w:rFonts w:eastAsia="Calibri"/>
          <w:i/>
          <w:sz w:val="14"/>
          <w:szCs w:val="14"/>
        </w:rPr>
        <w:t>2</w:t>
      </w:r>
      <w:r w:rsidRPr="00DC2A91">
        <w:rPr>
          <w:rFonts w:eastAsia="Calibri"/>
          <w:b/>
          <w:i/>
          <w:sz w:val="14"/>
          <w:szCs w:val="14"/>
        </w:rPr>
        <w:t xml:space="preserve"> (двух) </w:t>
      </w:r>
      <w:r w:rsidRPr="00DC2A91">
        <w:rPr>
          <w:rFonts w:eastAsia="Calibri"/>
          <w:sz w:val="14"/>
          <w:szCs w:val="14"/>
        </w:rPr>
        <w:t xml:space="preserve">экземплярах, имеющих равную юридическую силу, по одному для каждой из </w:t>
      </w:r>
      <w:r w:rsidRPr="00DC2A91">
        <w:rPr>
          <w:rFonts w:eastAsia="Calibri"/>
          <w:b/>
          <w:i/>
          <w:sz w:val="14"/>
          <w:szCs w:val="14"/>
        </w:rPr>
        <w:t>Сторон</w:t>
      </w:r>
      <w:r w:rsidRPr="00DC2A91">
        <w:rPr>
          <w:rFonts w:eastAsia="Calibri"/>
          <w:sz w:val="14"/>
          <w:szCs w:val="14"/>
        </w:rPr>
        <w:t>.</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DC2A91">
        <w:rPr>
          <w:sz w:val="14"/>
          <w:szCs w:val="14"/>
        </w:rPr>
        <w:t>43:30:410301:1304</w:t>
      </w:r>
      <w:r w:rsidRPr="00DC2A91">
        <w:rPr>
          <w:rFonts w:eastAsia="Calibri"/>
          <w:sz w:val="14"/>
          <w:szCs w:val="14"/>
        </w:rPr>
        <w:t xml:space="preserve">, согласно которому </w:t>
      </w:r>
      <w:r w:rsidRPr="00DC2A91">
        <w:rPr>
          <w:rFonts w:eastAsia="Calibri"/>
          <w:b/>
          <w:i/>
          <w:sz w:val="14"/>
          <w:szCs w:val="14"/>
        </w:rPr>
        <w:t xml:space="preserve">Арендатор </w:t>
      </w:r>
      <w:r w:rsidRPr="00DC2A9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9.4. К настоящему Договору в качестве его неотъемлемой части прилагается:</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1) выписка из ЕГРН;</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 xml:space="preserve">2) протокол _______________________________ от __________год. </w:t>
      </w:r>
    </w:p>
    <w:p w:rsidR="00DC2A91" w:rsidRPr="00DC2A91" w:rsidRDefault="00DC2A91" w:rsidP="00DC2A91">
      <w:pPr>
        <w:jc w:val="center"/>
        <w:rPr>
          <w:rFonts w:eastAsia="Calibri"/>
          <w:sz w:val="14"/>
          <w:szCs w:val="14"/>
        </w:rPr>
      </w:pPr>
    </w:p>
    <w:p w:rsidR="00DC2A91" w:rsidRPr="00DC2A91" w:rsidRDefault="00DC2A91" w:rsidP="00DC2A91">
      <w:pPr>
        <w:ind w:firstLine="720"/>
        <w:jc w:val="center"/>
        <w:rPr>
          <w:b/>
          <w:sz w:val="14"/>
          <w:szCs w:val="14"/>
        </w:rPr>
      </w:pPr>
      <w:r w:rsidRPr="00DC2A91">
        <w:rPr>
          <w:b/>
          <w:sz w:val="14"/>
          <w:szCs w:val="14"/>
        </w:rPr>
        <w:t>9. Юридические адреса Сторон</w:t>
      </w:r>
    </w:p>
    <w:p w:rsidR="00DC2A91" w:rsidRPr="00DC2A91" w:rsidRDefault="00DC2A91" w:rsidP="00DC2A9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DC2A91" w:rsidRPr="00DC2A91" w:rsidTr="00DC2A91">
        <w:tc>
          <w:tcPr>
            <w:tcW w:w="5070" w:type="dxa"/>
            <w:hideMark/>
          </w:tcPr>
          <w:p w:rsidR="00DC2A91" w:rsidRPr="00DC2A91" w:rsidRDefault="00DC2A91" w:rsidP="00DC2A91">
            <w:pPr>
              <w:rPr>
                <w:b/>
                <w:sz w:val="14"/>
                <w:szCs w:val="14"/>
              </w:rPr>
            </w:pPr>
            <w:r w:rsidRPr="00DC2A91">
              <w:rPr>
                <w:b/>
                <w:sz w:val="14"/>
                <w:szCs w:val="14"/>
              </w:rPr>
              <w:t>Арендодатель:</w:t>
            </w:r>
          </w:p>
        </w:tc>
        <w:tc>
          <w:tcPr>
            <w:tcW w:w="5103" w:type="dxa"/>
            <w:hideMark/>
          </w:tcPr>
          <w:p w:rsidR="00DC2A91" w:rsidRPr="00DC2A91" w:rsidRDefault="00DC2A91" w:rsidP="00DC2A91">
            <w:pPr>
              <w:rPr>
                <w:b/>
                <w:sz w:val="14"/>
                <w:szCs w:val="14"/>
              </w:rPr>
            </w:pPr>
            <w:r w:rsidRPr="00DC2A91">
              <w:rPr>
                <w:b/>
                <w:sz w:val="14"/>
                <w:szCs w:val="14"/>
              </w:rPr>
              <w:t>Арендатор:</w:t>
            </w:r>
          </w:p>
        </w:tc>
      </w:tr>
      <w:tr w:rsidR="00DC2A91" w:rsidRPr="00DC2A91" w:rsidTr="00DC2A91">
        <w:tc>
          <w:tcPr>
            <w:tcW w:w="5070" w:type="dxa"/>
          </w:tcPr>
          <w:p w:rsidR="00DC2A91" w:rsidRPr="00DC2A91" w:rsidRDefault="00DC2A91" w:rsidP="00DC2A91">
            <w:pPr>
              <w:rPr>
                <w:sz w:val="14"/>
                <w:szCs w:val="14"/>
              </w:rPr>
            </w:pPr>
            <w:r w:rsidRPr="00DC2A91">
              <w:rPr>
                <w:sz w:val="14"/>
                <w:szCs w:val="14"/>
              </w:rPr>
              <w:t>Администрация Слободского района Кировской области</w:t>
            </w:r>
          </w:p>
          <w:p w:rsidR="00DC2A91" w:rsidRPr="00DC2A91" w:rsidRDefault="00DC2A91" w:rsidP="00DC2A91">
            <w:pPr>
              <w:rPr>
                <w:sz w:val="14"/>
                <w:szCs w:val="14"/>
                <w:u w:val="single"/>
              </w:rPr>
            </w:pPr>
          </w:p>
          <w:p w:rsidR="00DC2A91" w:rsidRPr="00DC2A91" w:rsidRDefault="00DC2A91" w:rsidP="00DC2A91">
            <w:pPr>
              <w:rPr>
                <w:sz w:val="14"/>
                <w:szCs w:val="14"/>
              </w:rPr>
            </w:pPr>
            <w:r w:rsidRPr="00DC2A91">
              <w:rPr>
                <w:sz w:val="14"/>
                <w:szCs w:val="14"/>
                <w:u w:val="single"/>
              </w:rPr>
              <w:t>юридический адрес</w:t>
            </w:r>
            <w:r w:rsidRPr="00DC2A91">
              <w:rPr>
                <w:sz w:val="14"/>
                <w:szCs w:val="14"/>
              </w:rPr>
              <w:t xml:space="preserve">: 613150, Кировская область, </w:t>
            </w:r>
          </w:p>
          <w:p w:rsidR="00DC2A91" w:rsidRPr="00DC2A91" w:rsidRDefault="00DC2A91" w:rsidP="00DC2A91">
            <w:pPr>
              <w:rPr>
                <w:sz w:val="14"/>
                <w:szCs w:val="14"/>
                <w:u w:val="single"/>
              </w:rPr>
            </w:pPr>
            <w:r w:rsidRPr="00DC2A91">
              <w:rPr>
                <w:sz w:val="14"/>
                <w:szCs w:val="14"/>
                <w:u w:val="single"/>
              </w:rPr>
              <w:t xml:space="preserve">                                   </w:t>
            </w:r>
            <w:r w:rsidRPr="00DC2A91">
              <w:rPr>
                <w:sz w:val="14"/>
                <w:szCs w:val="14"/>
              </w:rPr>
              <w:t xml:space="preserve">г. Слободской, </w:t>
            </w:r>
          </w:p>
          <w:p w:rsidR="00DC2A91" w:rsidRPr="00DC2A91" w:rsidRDefault="00DC2A91" w:rsidP="00DC2A91">
            <w:pPr>
              <w:rPr>
                <w:sz w:val="14"/>
                <w:szCs w:val="14"/>
              </w:rPr>
            </w:pPr>
            <w:r w:rsidRPr="00DC2A91">
              <w:rPr>
                <w:sz w:val="14"/>
                <w:szCs w:val="14"/>
              </w:rPr>
              <w:t xml:space="preserve">                                   ул. Советская, д. 86</w:t>
            </w:r>
          </w:p>
          <w:p w:rsidR="00DC2A91" w:rsidRPr="00DC2A91" w:rsidRDefault="00DC2A91" w:rsidP="00DC2A91">
            <w:pPr>
              <w:rPr>
                <w:sz w:val="14"/>
                <w:szCs w:val="14"/>
              </w:rPr>
            </w:pPr>
            <w:r w:rsidRPr="00DC2A91">
              <w:rPr>
                <w:iCs/>
                <w:sz w:val="14"/>
                <w:szCs w:val="14"/>
                <w:u w:val="single"/>
              </w:rPr>
              <w:t>тел</w:t>
            </w:r>
            <w:r w:rsidRPr="00DC2A91">
              <w:rPr>
                <w:iCs/>
                <w:sz w:val="14"/>
                <w:szCs w:val="14"/>
              </w:rPr>
              <w:t>.:</w:t>
            </w:r>
            <w:r w:rsidRPr="00DC2A91">
              <w:rPr>
                <w:sz w:val="14"/>
                <w:szCs w:val="14"/>
              </w:rPr>
              <w:t xml:space="preserve"> 8 (83362) 4-12-52 - приемная </w:t>
            </w:r>
          </w:p>
          <w:p w:rsidR="00DC2A91" w:rsidRPr="00DC2A91" w:rsidRDefault="00DC2A91" w:rsidP="00DC2A91">
            <w:pPr>
              <w:rPr>
                <w:sz w:val="14"/>
                <w:szCs w:val="14"/>
              </w:rPr>
            </w:pPr>
            <w:r w:rsidRPr="00DC2A91">
              <w:rPr>
                <w:sz w:val="14"/>
                <w:szCs w:val="14"/>
              </w:rPr>
              <w:t xml:space="preserve">                         4-21-17 – УМИ и ЗР администрации          Слободского района</w:t>
            </w:r>
          </w:p>
          <w:p w:rsidR="00DC2A91" w:rsidRPr="00DC2A91" w:rsidRDefault="00DC2A91" w:rsidP="00DC2A91">
            <w:pPr>
              <w:rPr>
                <w:sz w:val="14"/>
                <w:szCs w:val="14"/>
              </w:rPr>
            </w:pPr>
            <w:r w:rsidRPr="00DC2A91">
              <w:rPr>
                <w:sz w:val="14"/>
                <w:szCs w:val="14"/>
              </w:rPr>
              <w:t xml:space="preserve">                         5-06-38 – бухгалтерия</w:t>
            </w:r>
          </w:p>
          <w:p w:rsidR="00DC2A91" w:rsidRPr="00DC2A91" w:rsidRDefault="00DC2A91" w:rsidP="00DC2A91">
            <w:pPr>
              <w:rPr>
                <w:sz w:val="14"/>
                <w:szCs w:val="14"/>
              </w:rPr>
            </w:pPr>
          </w:p>
        </w:tc>
        <w:tc>
          <w:tcPr>
            <w:tcW w:w="5103" w:type="dxa"/>
            <w:hideMark/>
          </w:tcPr>
          <w:p w:rsidR="00DC2A91" w:rsidRPr="00DC2A91" w:rsidRDefault="00DC2A91" w:rsidP="00DC2A91">
            <w:pPr>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2A91" w:rsidRPr="00DC2A91" w:rsidRDefault="00DC2A91" w:rsidP="00DC2A91">
      <w:pPr>
        <w:ind w:firstLine="720"/>
        <w:jc w:val="center"/>
        <w:rPr>
          <w:b/>
          <w:sz w:val="14"/>
          <w:szCs w:val="14"/>
        </w:rPr>
      </w:pPr>
      <w:r w:rsidRPr="00DC2A91">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DC2A91" w:rsidRPr="00DC2A91" w:rsidTr="00DC2A91">
        <w:tc>
          <w:tcPr>
            <w:tcW w:w="4668" w:type="dxa"/>
            <w:hideMark/>
          </w:tcPr>
          <w:p w:rsidR="00DC2A91" w:rsidRPr="00DC2A91" w:rsidRDefault="00DC2A91" w:rsidP="00DC2A91">
            <w:pPr>
              <w:ind w:left="360"/>
              <w:jc w:val="both"/>
              <w:rPr>
                <w:b/>
                <w:sz w:val="14"/>
                <w:szCs w:val="14"/>
              </w:rPr>
            </w:pPr>
            <w:r w:rsidRPr="00DC2A91">
              <w:rPr>
                <w:b/>
                <w:sz w:val="14"/>
                <w:szCs w:val="14"/>
              </w:rPr>
              <w:t>За Арендодателя</w:t>
            </w:r>
          </w:p>
        </w:tc>
        <w:tc>
          <w:tcPr>
            <w:tcW w:w="5187" w:type="dxa"/>
            <w:hideMark/>
          </w:tcPr>
          <w:p w:rsidR="00DC2A91" w:rsidRPr="00DC2A91" w:rsidRDefault="00DC2A91" w:rsidP="00DC2A91">
            <w:pPr>
              <w:jc w:val="both"/>
              <w:rPr>
                <w:b/>
                <w:sz w:val="14"/>
                <w:szCs w:val="14"/>
              </w:rPr>
            </w:pPr>
            <w:r w:rsidRPr="00DC2A91">
              <w:rPr>
                <w:b/>
                <w:sz w:val="14"/>
                <w:szCs w:val="14"/>
              </w:rPr>
              <w:t>За Арендатора</w:t>
            </w:r>
          </w:p>
        </w:tc>
      </w:tr>
      <w:tr w:rsidR="00DC2A91" w:rsidRPr="00DC2A91" w:rsidTr="00DC2A91">
        <w:tc>
          <w:tcPr>
            <w:tcW w:w="4668" w:type="dxa"/>
          </w:tcPr>
          <w:p w:rsidR="00DC2A91" w:rsidRPr="00DC2A91" w:rsidRDefault="00DC2A91" w:rsidP="00DC2A91">
            <w:pPr>
              <w:pBdr>
                <w:bottom w:val="single" w:sz="12" w:space="1" w:color="auto"/>
              </w:pBdr>
              <w:jc w:val="both"/>
              <w:rPr>
                <w:sz w:val="14"/>
                <w:szCs w:val="14"/>
              </w:rPr>
            </w:pPr>
          </w:p>
          <w:p w:rsidR="00DC2A91" w:rsidRPr="00DC2A91" w:rsidRDefault="00DC2A91" w:rsidP="00DC2A91">
            <w:pPr>
              <w:jc w:val="both"/>
              <w:rPr>
                <w:sz w:val="14"/>
                <w:szCs w:val="14"/>
              </w:rPr>
            </w:pPr>
            <w:r w:rsidRPr="00DC2A91">
              <w:rPr>
                <w:sz w:val="14"/>
                <w:szCs w:val="14"/>
              </w:rPr>
              <w:t>«___» ______________ 20___г.</w:t>
            </w:r>
          </w:p>
          <w:p w:rsidR="00DC2A91" w:rsidRPr="00DC2A91" w:rsidRDefault="00DC2A91" w:rsidP="00DC2A91">
            <w:pPr>
              <w:jc w:val="both"/>
              <w:rPr>
                <w:sz w:val="14"/>
                <w:szCs w:val="14"/>
              </w:rPr>
            </w:pPr>
            <w:r w:rsidRPr="00DC2A91">
              <w:rPr>
                <w:sz w:val="14"/>
                <w:szCs w:val="14"/>
              </w:rPr>
              <w:t>мп</w:t>
            </w:r>
          </w:p>
        </w:tc>
        <w:tc>
          <w:tcPr>
            <w:tcW w:w="5187" w:type="dxa"/>
          </w:tcPr>
          <w:p w:rsidR="00DC2A91" w:rsidRPr="00DC2A91" w:rsidRDefault="00DC2A91" w:rsidP="00DC2A91">
            <w:pPr>
              <w:pBdr>
                <w:bottom w:val="single" w:sz="12" w:space="1" w:color="auto"/>
              </w:pBdr>
              <w:jc w:val="both"/>
              <w:rPr>
                <w:sz w:val="14"/>
                <w:szCs w:val="14"/>
                <w:lang w:val="en-US"/>
              </w:rPr>
            </w:pPr>
          </w:p>
          <w:p w:rsidR="00DC2A91" w:rsidRPr="00DC2A91" w:rsidRDefault="00DC2A91" w:rsidP="00DC2A91">
            <w:pPr>
              <w:jc w:val="both"/>
              <w:rPr>
                <w:sz w:val="14"/>
                <w:szCs w:val="14"/>
              </w:rPr>
            </w:pPr>
            <w:r w:rsidRPr="00DC2A91">
              <w:rPr>
                <w:sz w:val="14"/>
                <w:szCs w:val="14"/>
              </w:rPr>
              <w:t>«___» _______________ 20___г.</w:t>
            </w:r>
          </w:p>
          <w:p w:rsidR="00DC2A91" w:rsidRPr="00DC2A91" w:rsidRDefault="00DC2A91" w:rsidP="00DC2A91">
            <w:pPr>
              <w:jc w:val="both"/>
              <w:rPr>
                <w:sz w:val="14"/>
                <w:szCs w:val="14"/>
                <w:lang w:val="en-US"/>
              </w:rPr>
            </w:pPr>
            <w:r w:rsidRPr="00DC2A91">
              <w:rPr>
                <w:sz w:val="14"/>
                <w:szCs w:val="14"/>
              </w:rPr>
              <w:t>мп</w:t>
            </w:r>
          </w:p>
        </w:tc>
      </w:tr>
    </w:tbl>
    <w:p w:rsidR="00AB19A5" w:rsidRDefault="00AB19A5" w:rsidP="00AB19A5">
      <w:pPr>
        <w:pStyle w:val="afffd"/>
        <w:ind w:left="644"/>
      </w:pPr>
    </w:p>
    <w:p w:rsidR="00AB19A5" w:rsidRPr="0075488C" w:rsidRDefault="00AB19A5" w:rsidP="00AB19A5">
      <w:pPr>
        <w:ind w:firstLine="284"/>
        <w:jc w:val="center"/>
        <w:rPr>
          <w:b/>
        </w:rPr>
      </w:pPr>
      <w:r w:rsidRPr="0075488C">
        <w:rPr>
          <w:b/>
          <w:u w:val="single"/>
        </w:rPr>
        <w:t xml:space="preserve">Лот № </w:t>
      </w:r>
      <w:r>
        <w:rPr>
          <w:b/>
          <w:u w:val="single"/>
        </w:rPr>
        <w:t>7</w:t>
      </w:r>
    </w:p>
    <w:p w:rsidR="00AB19A5" w:rsidRPr="0075488C" w:rsidRDefault="00AB19A5" w:rsidP="00AB19A5">
      <w:pPr>
        <w:ind w:firstLine="567"/>
        <w:jc w:val="center"/>
        <w:rPr>
          <w:b/>
        </w:rPr>
      </w:pPr>
      <w:r w:rsidRPr="0075488C">
        <w:rPr>
          <w:b/>
        </w:rPr>
        <w:t xml:space="preserve">в </w:t>
      </w:r>
      <w:r w:rsidRPr="0075488C">
        <w:rPr>
          <w:b/>
          <w:u w:val="single"/>
        </w:rPr>
        <w:t>1</w:t>
      </w:r>
      <w:r>
        <w:rPr>
          <w:b/>
          <w:u w:val="single"/>
        </w:rPr>
        <w:t>2</w:t>
      </w:r>
      <w:r w:rsidRPr="0075488C">
        <w:rPr>
          <w:b/>
          <w:u w:val="single"/>
        </w:rPr>
        <w:t xml:space="preserve"> часов </w:t>
      </w:r>
      <w:r>
        <w:rPr>
          <w:b/>
          <w:u w:val="single"/>
        </w:rPr>
        <w:t>3</w:t>
      </w:r>
      <w:r w:rsidRPr="0075488C">
        <w:rPr>
          <w:b/>
          <w:u w:val="single"/>
        </w:rPr>
        <w:t>0 минут</w:t>
      </w:r>
      <w:r w:rsidRPr="0075488C">
        <w:rPr>
          <w:b/>
        </w:rPr>
        <w:t xml:space="preserve"> (по московскому времени)</w:t>
      </w:r>
    </w:p>
    <w:p w:rsidR="00AB19A5" w:rsidRPr="0075488C" w:rsidRDefault="00AB19A5" w:rsidP="00AB19A5">
      <w:pPr>
        <w:ind w:firstLine="284"/>
        <w:jc w:val="center"/>
        <w:rPr>
          <w:b/>
        </w:rPr>
      </w:pPr>
    </w:p>
    <w:p w:rsidR="00AB19A5" w:rsidRPr="0075488C" w:rsidRDefault="00AB19A5" w:rsidP="00AB19A5">
      <w:pPr>
        <w:ind w:firstLine="567"/>
        <w:jc w:val="both"/>
      </w:pPr>
      <w:r w:rsidRPr="009C144E">
        <w:t xml:space="preserve">Аукцион проводится в соответствии со </w:t>
      </w:r>
      <w:bookmarkStart w:id="22" w:name="_Hlk201828526"/>
      <w:r w:rsidRPr="009C144E">
        <w:t xml:space="preserve">ст.39.11, 39.12, 39.13, п. 17 ст. 39.11 </w:t>
      </w:r>
      <w:bookmarkEnd w:id="22"/>
      <w:r w:rsidRPr="009C144E">
        <w:t xml:space="preserve">Земельного кодекса Российской Федерации, постановлением администрации Слободского района от 08.04.2025 № </w:t>
      </w:r>
      <w:r>
        <w:t>551</w:t>
      </w:r>
      <w:r w:rsidRPr="009C144E">
        <w:t xml:space="preserve"> «О проведении повторного аукциона на право заключения договора аренды земельного участка</w:t>
      </w:r>
      <w:r w:rsidRPr="0075488C">
        <w:t xml:space="preserve"> с кадастров</w:t>
      </w:r>
      <w:r>
        <w:t>ым номером 43:30:110402:414  д.</w:t>
      </w:r>
      <w:r w:rsidRPr="0075488C">
        <w:t xml:space="preserve">Щуково».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B19A5" w:rsidRPr="00670133" w:rsidTr="00AB19A5">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Кадастровый номер </w:t>
            </w:r>
          </w:p>
          <w:p w:rsidR="00AB19A5" w:rsidRPr="00670133" w:rsidRDefault="00AB19A5" w:rsidP="00AB19A5">
            <w:pPr>
              <w:jc w:val="center"/>
              <w:rPr>
                <w:b/>
                <w:sz w:val="16"/>
                <w:szCs w:val="16"/>
              </w:rPr>
            </w:pPr>
            <w:r w:rsidRPr="00670133">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B19A5" w:rsidRPr="00670133" w:rsidRDefault="00AB19A5" w:rsidP="00AB19A5">
            <w:pPr>
              <w:jc w:val="center"/>
              <w:rPr>
                <w:b/>
                <w:sz w:val="16"/>
                <w:szCs w:val="16"/>
              </w:rPr>
            </w:pPr>
            <w:r w:rsidRPr="00670133">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Категория</w:t>
            </w:r>
          </w:p>
          <w:p w:rsidR="00AB19A5" w:rsidRPr="00670133" w:rsidRDefault="00AB19A5" w:rsidP="00AB19A5">
            <w:pPr>
              <w:jc w:val="center"/>
              <w:rPr>
                <w:b/>
                <w:sz w:val="16"/>
                <w:szCs w:val="16"/>
              </w:rPr>
            </w:pPr>
            <w:r w:rsidRPr="00670133">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Площадь земельного участка </w:t>
            </w:r>
          </w:p>
          <w:p w:rsidR="00AB19A5" w:rsidRPr="00670133" w:rsidRDefault="00AB19A5" w:rsidP="00AB19A5">
            <w:pPr>
              <w:jc w:val="center"/>
              <w:rPr>
                <w:b/>
                <w:sz w:val="16"/>
                <w:szCs w:val="16"/>
              </w:rPr>
            </w:pPr>
            <w:r w:rsidRPr="00670133">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6"/>
                <w:szCs w:val="16"/>
              </w:rPr>
            </w:pPr>
            <w:r w:rsidRPr="006748DB">
              <w:rPr>
                <w:b/>
                <w:sz w:val="16"/>
                <w:szCs w:val="16"/>
              </w:rPr>
              <w:t xml:space="preserve">Величина задатка </w:t>
            </w:r>
          </w:p>
          <w:p w:rsidR="00AB19A5" w:rsidRPr="006748DB" w:rsidRDefault="00AB19A5" w:rsidP="00AB19A5">
            <w:pPr>
              <w:jc w:val="center"/>
              <w:rPr>
                <w:b/>
                <w:sz w:val="16"/>
                <w:szCs w:val="16"/>
              </w:rPr>
            </w:pPr>
            <w:r w:rsidRPr="006748DB">
              <w:rPr>
                <w:b/>
                <w:sz w:val="16"/>
                <w:szCs w:val="16"/>
              </w:rPr>
              <w:t>(</w:t>
            </w:r>
            <w:r>
              <w:rPr>
                <w:b/>
                <w:sz w:val="16"/>
                <w:szCs w:val="16"/>
              </w:rPr>
              <w:t>10</w:t>
            </w:r>
            <w:r w:rsidRPr="006748DB">
              <w:rPr>
                <w:b/>
                <w:sz w:val="16"/>
                <w:szCs w:val="16"/>
              </w:rPr>
              <w:t xml:space="preserve">0 % от начальной цены предмета аукциона) </w:t>
            </w:r>
          </w:p>
          <w:p w:rsidR="00AB19A5" w:rsidRPr="006748DB" w:rsidRDefault="00AB19A5" w:rsidP="00AB19A5">
            <w:pPr>
              <w:jc w:val="center"/>
              <w:rPr>
                <w:b/>
                <w:sz w:val="16"/>
                <w:szCs w:val="16"/>
              </w:rPr>
            </w:pPr>
            <w:r w:rsidRPr="006748DB">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B19A5" w:rsidRPr="006748DB" w:rsidRDefault="00AB19A5" w:rsidP="00AB19A5">
            <w:pPr>
              <w:jc w:val="center"/>
              <w:rPr>
                <w:b/>
                <w:sz w:val="15"/>
                <w:szCs w:val="15"/>
              </w:rPr>
            </w:pPr>
            <w:r w:rsidRPr="006748DB">
              <w:rPr>
                <w:b/>
                <w:sz w:val="15"/>
                <w:szCs w:val="15"/>
              </w:rPr>
              <w:t>Шаг аукциона (</w:t>
            </w:r>
            <w:r>
              <w:rPr>
                <w:b/>
                <w:sz w:val="15"/>
                <w:szCs w:val="15"/>
              </w:rPr>
              <w:t>5</w:t>
            </w:r>
            <w:r w:rsidRPr="006748DB">
              <w:rPr>
                <w:b/>
                <w:sz w:val="15"/>
                <w:szCs w:val="15"/>
              </w:rPr>
              <w:t>% от начальной цены предмета аукциона)</w:t>
            </w:r>
          </w:p>
          <w:p w:rsidR="00AB19A5" w:rsidRPr="006748DB" w:rsidRDefault="00AB19A5" w:rsidP="00AB19A5">
            <w:pPr>
              <w:jc w:val="center"/>
              <w:rPr>
                <w:b/>
                <w:sz w:val="16"/>
                <w:szCs w:val="16"/>
              </w:rPr>
            </w:pPr>
            <w:r w:rsidRPr="006748DB">
              <w:rPr>
                <w:b/>
                <w:sz w:val="15"/>
                <w:szCs w:val="15"/>
              </w:rPr>
              <w:t xml:space="preserve"> (руб.)</w:t>
            </w:r>
          </w:p>
        </w:tc>
      </w:tr>
      <w:tr w:rsidR="00AB19A5" w:rsidRPr="00670133" w:rsidTr="00AB19A5">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sidRPr="00670133">
              <w:rPr>
                <w:sz w:val="16"/>
                <w:szCs w:val="16"/>
              </w:rPr>
              <w:t>43:30:</w:t>
            </w:r>
            <w:r>
              <w:rPr>
                <w:sz w:val="16"/>
                <w:szCs w:val="16"/>
              </w:rPr>
              <w:t>110402</w:t>
            </w:r>
            <w:r w:rsidRPr="00670133">
              <w:rPr>
                <w:sz w:val="16"/>
                <w:szCs w:val="16"/>
              </w:rPr>
              <w:t>:</w:t>
            </w:r>
            <w:r>
              <w:rPr>
                <w:sz w:val="16"/>
                <w:szCs w:val="16"/>
              </w:rPr>
              <w:t>414</w:t>
            </w:r>
          </w:p>
        </w:tc>
        <w:tc>
          <w:tcPr>
            <w:tcW w:w="1435" w:type="dxa"/>
            <w:tcBorders>
              <w:top w:val="single" w:sz="4" w:space="0" w:color="auto"/>
              <w:left w:val="single" w:sz="4" w:space="0" w:color="auto"/>
              <w:bottom w:val="single" w:sz="4" w:space="0" w:color="auto"/>
              <w:right w:val="single" w:sz="4" w:space="0" w:color="auto"/>
            </w:tcBorders>
            <w:vAlign w:val="center"/>
          </w:tcPr>
          <w:p w:rsidR="00AB19A5" w:rsidRPr="00670133" w:rsidRDefault="00AB19A5" w:rsidP="00AB19A5">
            <w:pPr>
              <w:jc w:val="center"/>
              <w:rPr>
                <w:sz w:val="16"/>
                <w:szCs w:val="16"/>
                <w:highlight w:val="yellow"/>
              </w:rPr>
            </w:pPr>
            <w:r w:rsidRPr="00670133">
              <w:rPr>
                <w:sz w:val="16"/>
                <w:szCs w:val="16"/>
              </w:rPr>
              <w:t xml:space="preserve">Российская Федерация, </w:t>
            </w:r>
            <w:r w:rsidRPr="00670133">
              <w:rPr>
                <w:sz w:val="16"/>
                <w:szCs w:val="16"/>
              </w:rPr>
              <w:br/>
              <w:t>Кировская область, р-н Слободской, д.</w:t>
            </w:r>
            <w:r>
              <w:rPr>
                <w:sz w:val="16"/>
                <w:szCs w:val="16"/>
              </w:rPr>
              <w:t>Щуково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rPr>
            </w:pPr>
            <w:r w:rsidRPr="00670133">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CF522C" w:rsidRDefault="00AB19A5" w:rsidP="00AB19A5">
            <w:pPr>
              <w:jc w:val="center"/>
              <w:rPr>
                <w:sz w:val="16"/>
                <w:szCs w:val="16"/>
              </w:rPr>
            </w:pPr>
            <w:r>
              <w:rPr>
                <w:sz w:val="16"/>
                <w:szCs w:val="16"/>
              </w:rPr>
              <w:t>П</w:t>
            </w:r>
            <w:r w:rsidRPr="00CF522C">
              <w:rPr>
                <w:sz w:val="16"/>
                <w:szCs w:val="16"/>
              </w:rPr>
              <w:t>риусадебный участок личного подсобного хозяйство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1 637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17 570</w:t>
            </w:r>
            <w:r w:rsidRPr="00670133">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17 570</w:t>
            </w:r>
            <w:r w:rsidRPr="00670133">
              <w:rPr>
                <w:sz w:val="16"/>
                <w:szCs w:val="16"/>
              </w:rPr>
              <w:t>,00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878</w:t>
            </w:r>
            <w:r w:rsidRPr="00670133">
              <w:rPr>
                <w:sz w:val="16"/>
                <w:szCs w:val="16"/>
              </w:rPr>
              <w:t>,</w:t>
            </w:r>
            <w:r>
              <w:rPr>
                <w:sz w:val="16"/>
                <w:szCs w:val="16"/>
              </w:rPr>
              <w:t>5</w:t>
            </w:r>
            <w:r w:rsidRPr="00670133">
              <w:rPr>
                <w:sz w:val="16"/>
                <w:szCs w:val="16"/>
              </w:rPr>
              <w:t>0</w:t>
            </w:r>
          </w:p>
        </w:tc>
      </w:tr>
    </w:tbl>
    <w:p w:rsidR="00AB19A5" w:rsidRPr="00670133" w:rsidRDefault="00AB19A5" w:rsidP="00AB19A5">
      <w:pPr>
        <w:ind w:firstLine="567"/>
        <w:jc w:val="both"/>
        <w:rPr>
          <w:sz w:val="21"/>
          <w:szCs w:val="21"/>
          <w:u w:val="single"/>
        </w:rPr>
      </w:pPr>
    </w:p>
    <w:p w:rsidR="00AB19A5" w:rsidRPr="00670133" w:rsidRDefault="00AB19A5" w:rsidP="00AB19A5">
      <w:pPr>
        <w:ind w:firstLine="567"/>
        <w:jc w:val="both"/>
      </w:pPr>
      <w:r w:rsidRPr="00670133">
        <w:rPr>
          <w:u w:val="single"/>
        </w:rPr>
        <w:t>Права на земельный участок и Ограничения:</w:t>
      </w:r>
      <w:r w:rsidRPr="00670133">
        <w:t xml:space="preserve"> </w:t>
      </w:r>
    </w:p>
    <w:p w:rsidR="00AB19A5" w:rsidRPr="00670133" w:rsidRDefault="00AB19A5" w:rsidP="00AB19A5">
      <w:pPr>
        <w:ind w:firstLine="567"/>
        <w:jc w:val="both"/>
      </w:pPr>
      <w:r w:rsidRPr="00670133">
        <w:t xml:space="preserve">Земельный участок свободен от прав третьих лиц, объектов капитального строительства, временных построек. </w:t>
      </w:r>
    </w:p>
    <w:p w:rsidR="00AB19A5" w:rsidRPr="00670133" w:rsidRDefault="00AB19A5" w:rsidP="00AB19A5">
      <w:pPr>
        <w:ind w:firstLine="567"/>
        <w:jc w:val="both"/>
      </w:pPr>
      <w:r w:rsidRPr="00670133">
        <w:t>Минимальная площадь земельного участка: 600 кв.м.</w:t>
      </w:r>
    </w:p>
    <w:p w:rsidR="00AB19A5" w:rsidRPr="00670133" w:rsidRDefault="00AB19A5" w:rsidP="00AB19A5">
      <w:pPr>
        <w:ind w:firstLine="567"/>
        <w:jc w:val="both"/>
      </w:pPr>
      <w:r w:rsidRPr="00670133">
        <w:t>Максимальн</w:t>
      </w:r>
      <w:r>
        <w:t>ая площадь земельного участка: 25</w:t>
      </w:r>
      <w:r w:rsidRPr="00670133">
        <w:t>00 кв.м.</w:t>
      </w:r>
    </w:p>
    <w:p w:rsidR="00AB19A5" w:rsidRDefault="00AB19A5" w:rsidP="00AB19A5">
      <w:pPr>
        <w:ind w:firstLine="567"/>
        <w:jc w:val="both"/>
      </w:pPr>
      <w:r w:rsidRPr="00670133">
        <w:t>Максимальный процент застройки в границах земельного участка: 50%</w:t>
      </w:r>
    </w:p>
    <w:p w:rsidR="00AB19A5" w:rsidRDefault="00AB19A5" w:rsidP="00AB19A5">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AB19A5" w:rsidRPr="00670133" w:rsidTr="00AB19A5">
        <w:tc>
          <w:tcPr>
            <w:tcW w:w="1668" w:type="dxa"/>
          </w:tcPr>
          <w:p w:rsidR="00AB19A5" w:rsidRPr="00670133" w:rsidRDefault="00AB19A5" w:rsidP="00AB19A5">
            <w:pPr>
              <w:jc w:val="center"/>
              <w:rPr>
                <w:b/>
                <w:sz w:val="16"/>
                <w:szCs w:val="16"/>
              </w:rPr>
            </w:pPr>
            <w:r w:rsidRPr="00670133">
              <w:rPr>
                <w:b/>
                <w:sz w:val="16"/>
                <w:szCs w:val="16"/>
              </w:rPr>
              <w:t>Учетный номер части</w:t>
            </w:r>
          </w:p>
        </w:tc>
        <w:tc>
          <w:tcPr>
            <w:tcW w:w="1275" w:type="dxa"/>
          </w:tcPr>
          <w:p w:rsidR="00AB19A5" w:rsidRPr="00670133" w:rsidRDefault="00AB19A5" w:rsidP="00AB19A5">
            <w:pPr>
              <w:jc w:val="center"/>
              <w:rPr>
                <w:b/>
                <w:sz w:val="16"/>
                <w:szCs w:val="16"/>
              </w:rPr>
            </w:pPr>
            <w:r w:rsidRPr="00670133">
              <w:rPr>
                <w:b/>
                <w:sz w:val="16"/>
                <w:szCs w:val="16"/>
              </w:rPr>
              <w:t>Площадь, м2</w:t>
            </w:r>
          </w:p>
        </w:tc>
        <w:tc>
          <w:tcPr>
            <w:tcW w:w="7263" w:type="dxa"/>
          </w:tcPr>
          <w:p w:rsidR="00AB19A5" w:rsidRPr="00670133" w:rsidRDefault="00AB19A5" w:rsidP="00AB19A5">
            <w:pPr>
              <w:jc w:val="center"/>
              <w:rPr>
                <w:b/>
                <w:sz w:val="16"/>
                <w:szCs w:val="16"/>
              </w:rPr>
            </w:pPr>
            <w:r w:rsidRPr="00670133">
              <w:rPr>
                <w:b/>
                <w:sz w:val="16"/>
                <w:szCs w:val="16"/>
              </w:rPr>
              <w:t>Содержание ограничения в использовании или ограничения права на объект недвижимости или обременения объекта</w:t>
            </w:r>
          </w:p>
        </w:tc>
      </w:tr>
      <w:tr w:rsidR="00AB19A5" w:rsidRPr="00670133" w:rsidTr="00AB19A5">
        <w:tc>
          <w:tcPr>
            <w:tcW w:w="1668" w:type="dxa"/>
          </w:tcPr>
          <w:p w:rsidR="00AB19A5" w:rsidRPr="00670133" w:rsidRDefault="00AB19A5" w:rsidP="00AB19A5">
            <w:pPr>
              <w:jc w:val="center"/>
              <w:rPr>
                <w:b/>
                <w:sz w:val="16"/>
                <w:szCs w:val="16"/>
              </w:rPr>
            </w:pPr>
            <w:r w:rsidRPr="00670133">
              <w:rPr>
                <w:b/>
                <w:sz w:val="16"/>
                <w:szCs w:val="16"/>
              </w:rPr>
              <w:t>1</w:t>
            </w:r>
          </w:p>
        </w:tc>
        <w:tc>
          <w:tcPr>
            <w:tcW w:w="1275" w:type="dxa"/>
          </w:tcPr>
          <w:p w:rsidR="00AB19A5" w:rsidRPr="00670133" w:rsidRDefault="00AB19A5" w:rsidP="00AB19A5">
            <w:pPr>
              <w:jc w:val="center"/>
              <w:rPr>
                <w:b/>
                <w:sz w:val="16"/>
                <w:szCs w:val="16"/>
              </w:rPr>
            </w:pPr>
            <w:r w:rsidRPr="00670133">
              <w:rPr>
                <w:b/>
                <w:sz w:val="16"/>
                <w:szCs w:val="16"/>
              </w:rPr>
              <w:t>2</w:t>
            </w:r>
          </w:p>
        </w:tc>
        <w:tc>
          <w:tcPr>
            <w:tcW w:w="7263" w:type="dxa"/>
          </w:tcPr>
          <w:p w:rsidR="00AB19A5" w:rsidRPr="00670133" w:rsidRDefault="00AB19A5" w:rsidP="00AB19A5">
            <w:pPr>
              <w:jc w:val="center"/>
              <w:rPr>
                <w:b/>
                <w:sz w:val="16"/>
                <w:szCs w:val="16"/>
              </w:rPr>
            </w:pPr>
            <w:r w:rsidRPr="00670133">
              <w:rPr>
                <w:b/>
                <w:sz w:val="16"/>
                <w:szCs w:val="16"/>
              </w:rPr>
              <w:t>3</w:t>
            </w:r>
          </w:p>
        </w:tc>
      </w:tr>
      <w:tr w:rsidR="00AB19A5" w:rsidRPr="00670133" w:rsidTr="00AB19A5">
        <w:tc>
          <w:tcPr>
            <w:tcW w:w="1668" w:type="dxa"/>
          </w:tcPr>
          <w:p w:rsidR="00AB19A5" w:rsidRPr="00670133" w:rsidRDefault="00AB19A5" w:rsidP="00AB19A5">
            <w:pPr>
              <w:jc w:val="center"/>
              <w:rPr>
                <w:sz w:val="16"/>
                <w:szCs w:val="16"/>
              </w:rPr>
            </w:pPr>
            <w:r w:rsidRPr="00CF522C">
              <w:rPr>
                <w:sz w:val="16"/>
                <w:szCs w:val="16"/>
              </w:rPr>
              <w:lastRenderedPageBreak/>
              <w:t>43:30:110402:414/1</w:t>
            </w:r>
          </w:p>
        </w:tc>
        <w:tc>
          <w:tcPr>
            <w:tcW w:w="1275" w:type="dxa"/>
          </w:tcPr>
          <w:p w:rsidR="00AB19A5" w:rsidRPr="00670133" w:rsidRDefault="00AB19A5" w:rsidP="00AB19A5">
            <w:pPr>
              <w:jc w:val="center"/>
              <w:rPr>
                <w:sz w:val="16"/>
                <w:szCs w:val="16"/>
              </w:rPr>
            </w:pPr>
            <w:r>
              <w:rPr>
                <w:sz w:val="16"/>
                <w:szCs w:val="16"/>
              </w:rPr>
              <w:t>138</w:t>
            </w:r>
          </w:p>
        </w:tc>
        <w:tc>
          <w:tcPr>
            <w:tcW w:w="7263" w:type="dxa"/>
          </w:tcPr>
          <w:p w:rsidR="00AB19A5" w:rsidRPr="00CF522C" w:rsidRDefault="00AB19A5" w:rsidP="00AB19A5">
            <w:pPr>
              <w:jc w:val="both"/>
              <w:rPr>
                <w:sz w:val="16"/>
                <w:szCs w:val="16"/>
              </w:rPr>
            </w:pPr>
            <w:r w:rsidRPr="00CF522C">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CF522C">
              <w:rPr>
                <w:sz w:val="16"/>
                <w:szCs w:val="16"/>
              </w:rPr>
              <w:t>Российской Федерации; Срок действия: не установлен; реквизиты документа-основания: о порядке установления охранных зон</w:t>
            </w:r>
            <w:r>
              <w:rPr>
                <w:sz w:val="16"/>
                <w:szCs w:val="16"/>
              </w:rPr>
              <w:t xml:space="preserve"> </w:t>
            </w:r>
            <w:r w:rsidRPr="00CF522C">
              <w:rPr>
                <w:sz w:val="16"/>
                <w:szCs w:val="16"/>
              </w:rPr>
              <w:t>объектов электросетевого хозяйства и особых условий использования земельных участков, расположенных в границах таких</w:t>
            </w:r>
            <w:r>
              <w:rPr>
                <w:sz w:val="16"/>
                <w:szCs w:val="16"/>
              </w:rPr>
              <w:t xml:space="preserve"> </w:t>
            </w:r>
            <w:r w:rsidRPr="00CF522C">
              <w:rPr>
                <w:sz w:val="16"/>
                <w:szCs w:val="16"/>
              </w:rPr>
              <w:t>зон от 24.02.2009 № 160 выдан: Правительство РФ; решение о согласовании границ охранных зон объекта электросетевого</w:t>
            </w:r>
          </w:p>
          <w:p w:rsidR="00AB19A5" w:rsidRPr="00CF522C" w:rsidRDefault="00AB19A5" w:rsidP="00AB19A5">
            <w:pPr>
              <w:jc w:val="both"/>
              <w:rPr>
                <w:sz w:val="16"/>
                <w:szCs w:val="16"/>
              </w:rPr>
            </w:pPr>
            <w:r w:rsidRPr="00CF522C">
              <w:rPr>
                <w:sz w:val="16"/>
                <w:szCs w:val="16"/>
              </w:rPr>
              <w:t>хозяйства от 06.04.2023 № 22-33/58 выдан: Западно-Уральское управление Федеральной службы по экологическому.</w:t>
            </w:r>
            <w:r>
              <w:rPr>
                <w:sz w:val="16"/>
                <w:szCs w:val="16"/>
              </w:rPr>
              <w:t xml:space="preserve"> </w:t>
            </w:r>
            <w:r w:rsidRPr="00CF522C">
              <w:rPr>
                <w:sz w:val="16"/>
                <w:szCs w:val="16"/>
              </w:rPr>
              <w:t>технологическому и атомному надзору; Содержание ограничения (обременения): В охранных зонах запрещается осуществлять</w:t>
            </w:r>
            <w:r>
              <w:rPr>
                <w:sz w:val="16"/>
                <w:szCs w:val="16"/>
              </w:rPr>
              <w:t xml:space="preserve"> </w:t>
            </w:r>
            <w:r w:rsidRPr="00CF522C">
              <w:rPr>
                <w:sz w:val="16"/>
                <w:szCs w:val="16"/>
              </w:rPr>
              <w:t>любые действия, которые могут нарушить безопасную работу объектов электросетевого хозяйства, в том числе привести к их</w:t>
            </w:r>
            <w:r>
              <w:rPr>
                <w:sz w:val="16"/>
                <w:szCs w:val="16"/>
              </w:rPr>
              <w:t xml:space="preserve"> </w:t>
            </w:r>
            <w:r w:rsidRPr="00CF522C">
              <w:rPr>
                <w:sz w:val="16"/>
                <w:szCs w:val="16"/>
              </w:rPr>
              <w:t>повреждению или уничтожению, и (или) повлечь причинение вреда жизни, здоровью граждан и имуществу физических или</w:t>
            </w:r>
            <w:r>
              <w:rPr>
                <w:sz w:val="16"/>
                <w:szCs w:val="16"/>
              </w:rPr>
              <w:t xml:space="preserve"> </w:t>
            </w:r>
            <w:r w:rsidRPr="00CF522C">
              <w:rPr>
                <w:sz w:val="16"/>
                <w:szCs w:val="16"/>
              </w:rPr>
              <w:t>юридических лиц, а также повлечь нанесение экологического ущерба и возникновение пожаров, в том числе: набрасывать на</w:t>
            </w:r>
            <w:r>
              <w:rPr>
                <w:sz w:val="16"/>
                <w:szCs w:val="16"/>
              </w:rPr>
              <w:t xml:space="preserve"> </w:t>
            </w:r>
            <w:r w:rsidRPr="00CF522C">
              <w:rPr>
                <w:sz w:val="16"/>
                <w:szCs w:val="16"/>
              </w:rPr>
              <w:t>провода и опоры воздушных ЛЭП посторонние предметы, а также подниматься на опоры воздушных ЛЭП; размещать любые</w:t>
            </w:r>
            <w:r>
              <w:rPr>
                <w:sz w:val="16"/>
                <w:szCs w:val="16"/>
              </w:rPr>
              <w:t xml:space="preserve"> </w:t>
            </w:r>
            <w:r w:rsidRPr="00CF522C">
              <w:rPr>
                <w:sz w:val="16"/>
                <w:szCs w:val="16"/>
              </w:rPr>
              <w:t>объекты и предметы (материалы) в пределах созданных в соответствии с требованиями нормативно-технических документов</w:t>
            </w:r>
            <w:r>
              <w:rPr>
                <w:sz w:val="16"/>
                <w:szCs w:val="16"/>
              </w:rPr>
              <w:t xml:space="preserve"> </w:t>
            </w:r>
            <w:r w:rsidRPr="00CF522C">
              <w:rPr>
                <w:sz w:val="16"/>
                <w:szCs w:val="16"/>
              </w:rPr>
              <w:t>проходов и подъездов для доступа к объектам электросетевого хозяйства, а также проводить любые работы и возводить</w:t>
            </w:r>
            <w:r>
              <w:rPr>
                <w:sz w:val="16"/>
                <w:szCs w:val="16"/>
              </w:rPr>
              <w:t xml:space="preserve"> </w:t>
            </w:r>
            <w:r w:rsidRPr="00CF522C">
              <w:rPr>
                <w:sz w:val="16"/>
                <w:szCs w:val="16"/>
              </w:rPr>
              <w:t>сооружения, которые могут препятствовать доступу к объектам электросетевого хозяйства, без создания необходимых для</w:t>
            </w:r>
            <w:r>
              <w:rPr>
                <w:sz w:val="16"/>
                <w:szCs w:val="16"/>
              </w:rPr>
              <w:t xml:space="preserve"> </w:t>
            </w:r>
            <w:r w:rsidRPr="00CF522C">
              <w:rPr>
                <w:sz w:val="16"/>
                <w:szCs w:val="16"/>
              </w:rPr>
              <w:t>такого доступа проходов и подъездов; находиться в пределах огороженной территории и помещениях распределительных</w:t>
            </w:r>
            <w:r>
              <w:rPr>
                <w:sz w:val="16"/>
                <w:szCs w:val="16"/>
              </w:rPr>
              <w:t xml:space="preserve"> </w:t>
            </w:r>
            <w:r w:rsidRPr="00CF522C">
              <w:rPr>
                <w:sz w:val="16"/>
                <w:szCs w:val="16"/>
              </w:rPr>
              <w:t>устройств и подстанций, открывать двери и люки распределительных устройств и подстанций, производить переключения и</w:t>
            </w:r>
            <w:r>
              <w:rPr>
                <w:sz w:val="16"/>
                <w:szCs w:val="16"/>
              </w:rPr>
              <w:t xml:space="preserve"> </w:t>
            </w:r>
            <w:r w:rsidRPr="00CF522C">
              <w:rPr>
                <w:sz w:val="16"/>
                <w:szCs w:val="16"/>
              </w:rPr>
              <w:t>подключения в электрических сетях (указанное требование не распространяется на работников, занятых выполнением</w:t>
            </w:r>
            <w:r>
              <w:rPr>
                <w:sz w:val="16"/>
                <w:szCs w:val="16"/>
              </w:rPr>
              <w:t xml:space="preserve"> </w:t>
            </w:r>
            <w:r w:rsidRPr="00CF522C">
              <w:rPr>
                <w:sz w:val="16"/>
                <w:szCs w:val="16"/>
              </w:rPr>
              <w:t>разрешенных в установленном порядке работ), разводить огонь в пределах охранных зон вводных и распределительных</w:t>
            </w:r>
            <w:r>
              <w:rPr>
                <w:sz w:val="16"/>
                <w:szCs w:val="16"/>
              </w:rPr>
              <w:t xml:space="preserve"> </w:t>
            </w:r>
            <w:r w:rsidRPr="00CF522C">
              <w:rPr>
                <w:sz w:val="16"/>
                <w:szCs w:val="16"/>
              </w:rPr>
              <w:t>устройств, подстанций, воздушных ЛЭП, а также в охранных зонах кабельных ЛЭП; размещать свалки; производить работы</w:t>
            </w:r>
            <w:r>
              <w:rPr>
                <w:sz w:val="16"/>
                <w:szCs w:val="16"/>
              </w:rPr>
              <w:t xml:space="preserve"> </w:t>
            </w:r>
            <w:r w:rsidRPr="00CF522C">
              <w:rPr>
                <w:sz w:val="16"/>
                <w:szCs w:val="16"/>
              </w:rPr>
              <w:t>ударными механизмами, сбрасывать тяжести массой свыше 5т, производить сброс и слив едких и коррозионных веществ и ГСМ</w:t>
            </w:r>
            <w:r>
              <w:rPr>
                <w:sz w:val="16"/>
                <w:szCs w:val="16"/>
              </w:rPr>
              <w:t xml:space="preserve"> </w:t>
            </w:r>
            <w:r w:rsidRPr="00CF522C">
              <w:rPr>
                <w:sz w:val="16"/>
                <w:szCs w:val="16"/>
              </w:rPr>
              <w:t>(в охранных зонах подземных кабельных ЛЭП). В охранных зонах, установленных для объектов электросетевого хозяйства</w:t>
            </w:r>
            <w:r>
              <w:rPr>
                <w:sz w:val="16"/>
                <w:szCs w:val="16"/>
              </w:rPr>
              <w:t xml:space="preserve"> </w:t>
            </w:r>
            <w:r w:rsidRPr="00CF522C">
              <w:rPr>
                <w:sz w:val="16"/>
                <w:szCs w:val="16"/>
              </w:rPr>
              <w:t>напряжением свыше 1кВ запрещается: складировать или размещать хранилища любых, в том числе ГСМ; размещать детские и</w:t>
            </w:r>
            <w:r>
              <w:rPr>
                <w:sz w:val="16"/>
                <w:szCs w:val="16"/>
              </w:rPr>
              <w:t xml:space="preserve"> </w:t>
            </w:r>
            <w:r w:rsidRPr="00CF522C">
              <w:rPr>
                <w:sz w:val="16"/>
                <w:szCs w:val="16"/>
              </w:rPr>
              <w:t>спортивные площадки, стадионы, рынки, торговые точки, полевые станы, загоны для скота, гаражи и стоянки всех видов</w:t>
            </w:r>
            <w:r>
              <w:rPr>
                <w:sz w:val="16"/>
                <w:szCs w:val="16"/>
              </w:rPr>
              <w:t xml:space="preserve"> </w:t>
            </w:r>
            <w:r w:rsidRPr="00CF522C">
              <w:rPr>
                <w:sz w:val="16"/>
                <w:szCs w:val="16"/>
              </w:rPr>
              <w:t>машин и механизмов, проводить любые мероприятия, связанные с большим скоплением людей, не занятых выполнением</w:t>
            </w:r>
            <w:r>
              <w:rPr>
                <w:sz w:val="16"/>
                <w:szCs w:val="16"/>
              </w:rPr>
              <w:t xml:space="preserve"> </w:t>
            </w:r>
            <w:r w:rsidRPr="00CF522C">
              <w:rPr>
                <w:sz w:val="16"/>
                <w:szCs w:val="16"/>
              </w:rPr>
              <w:t>разрешенных в установленном порядке работ (в охранных зонах воздушных ЛЭП); использовать (запускать) любые летательные</w:t>
            </w:r>
            <w:r>
              <w:rPr>
                <w:sz w:val="16"/>
                <w:szCs w:val="16"/>
              </w:rPr>
              <w:t xml:space="preserve"> </w:t>
            </w:r>
            <w:r w:rsidRPr="00CF522C">
              <w:rPr>
                <w:sz w:val="16"/>
                <w:szCs w:val="16"/>
              </w:rPr>
              <w:t>аппараты, в том числе воздушных змеев, спортивные модели летательных аппаратов (в охранных зонах воздушных ЛЭП);</w:t>
            </w:r>
            <w:r>
              <w:rPr>
                <w:sz w:val="16"/>
                <w:szCs w:val="16"/>
              </w:rPr>
              <w:t xml:space="preserve"> </w:t>
            </w:r>
            <w:r w:rsidRPr="00CF522C">
              <w:rPr>
                <w:sz w:val="16"/>
                <w:szCs w:val="16"/>
              </w:rPr>
              <w:t>бросать якоря с судов и осуществлять их проход с отданными якорями, цепями, лотами, волокушами и тралами (в охранных</w:t>
            </w:r>
            <w:r>
              <w:rPr>
                <w:sz w:val="16"/>
                <w:szCs w:val="16"/>
              </w:rPr>
              <w:t xml:space="preserve"> </w:t>
            </w:r>
            <w:r w:rsidRPr="00CF522C">
              <w:rPr>
                <w:sz w:val="16"/>
                <w:szCs w:val="16"/>
              </w:rPr>
              <w:t>зонах подводных кабельных ЛЭП); осуществлять проход судов с поднятыми стрелами кранов и других механизмов (в охранных</w:t>
            </w:r>
            <w:r>
              <w:rPr>
                <w:sz w:val="16"/>
                <w:szCs w:val="16"/>
              </w:rPr>
              <w:t xml:space="preserve"> </w:t>
            </w:r>
            <w:r w:rsidRPr="00CF522C">
              <w:rPr>
                <w:sz w:val="16"/>
                <w:szCs w:val="16"/>
              </w:rPr>
              <w:t>зонах воздушных ЛЭП). В пределах охранных зон без письменного решения о согласовании сетевых организаций юридическим и</w:t>
            </w:r>
            <w:r>
              <w:rPr>
                <w:sz w:val="16"/>
                <w:szCs w:val="16"/>
              </w:rPr>
              <w:t xml:space="preserve"> </w:t>
            </w:r>
            <w:r w:rsidRPr="00CF522C">
              <w:rPr>
                <w:sz w:val="16"/>
                <w:szCs w:val="16"/>
              </w:rPr>
              <w:t>физическим лицам запрещаются: строительство, капитальный ремонт, реконструкция или снос зданий и сооружений; горные,</w:t>
            </w:r>
            <w:r>
              <w:rPr>
                <w:sz w:val="16"/>
                <w:szCs w:val="16"/>
              </w:rPr>
              <w:t xml:space="preserve"> </w:t>
            </w:r>
            <w:r w:rsidRPr="00CF522C">
              <w:rPr>
                <w:sz w:val="16"/>
                <w:szCs w:val="16"/>
              </w:rPr>
              <w:t>взрывные, мелиоративные работы, в том числе связанные с временным затоплением земель; посадка и вырубка деревьев и</w:t>
            </w:r>
            <w:r>
              <w:rPr>
                <w:sz w:val="16"/>
                <w:szCs w:val="16"/>
              </w:rPr>
              <w:t xml:space="preserve"> </w:t>
            </w:r>
            <w:r w:rsidRPr="00CF522C">
              <w:rPr>
                <w:sz w:val="16"/>
                <w:szCs w:val="16"/>
              </w:rPr>
              <w:t>кустарников; дноуглубительные, землечерпальные и погрузочно-разгрузочные работы, добыча рыбы, других водных животных и</w:t>
            </w:r>
            <w:r>
              <w:rPr>
                <w:sz w:val="16"/>
                <w:szCs w:val="16"/>
              </w:rPr>
              <w:t xml:space="preserve"> </w:t>
            </w:r>
            <w:r w:rsidRPr="00CF522C">
              <w:rPr>
                <w:sz w:val="16"/>
                <w:szCs w:val="16"/>
              </w:rPr>
              <w:t>растений придонными орудиями лова, устройство водопоев, колка и заготовка льда (в охранных зонах подводных кабельных</w:t>
            </w:r>
            <w:r>
              <w:rPr>
                <w:sz w:val="16"/>
                <w:szCs w:val="16"/>
              </w:rPr>
              <w:t xml:space="preserve"> </w:t>
            </w:r>
            <w:r w:rsidRPr="00CF522C">
              <w:rPr>
                <w:sz w:val="16"/>
                <w:szCs w:val="16"/>
              </w:rPr>
              <w:t>ЛЭП); проход судов, у которых расстояние по вертикали от верхнего крайнего габарита с грузом или без груза до нижней</w:t>
            </w:r>
            <w:r>
              <w:rPr>
                <w:sz w:val="16"/>
                <w:szCs w:val="16"/>
              </w:rPr>
              <w:t xml:space="preserve"> </w:t>
            </w:r>
            <w:r w:rsidRPr="00CF522C">
              <w:rPr>
                <w:sz w:val="16"/>
                <w:szCs w:val="16"/>
              </w:rPr>
              <w:t>точки провеса проводов переходов воздушных ЛЭП через водоемы менее минимально допустимого расстояния, в том числе с</w:t>
            </w:r>
          </w:p>
          <w:p w:rsidR="00AB19A5" w:rsidRPr="00670133" w:rsidRDefault="00AB19A5" w:rsidP="00AB19A5">
            <w:pPr>
              <w:jc w:val="both"/>
              <w:rPr>
                <w:sz w:val="16"/>
                <w:szCs w:val="16"/>
              </w:rPr>
            </w:pPr>
            <w:r w:rsidRPr="00CF522C">
              <w:rPr>
                <w:sz w:val="16"/>
                <w:szCs w:val="16"/>
              </w:rPr>
              <w:t>учетом максимального уровня подъема воды при паводке; проезд машин и механизмов, имеющих общую высоту с грузом или без</w:t>
            </w:r>
            <w:r>
              <w:rPr>
                <w:sz w:val="16"/>
                <w:szCs w:val="16"/>
              </w:rPr>
              <w:t xml:space="preserve"> </w:t>
            </w:r>
            <w:r w:rsidRPr="00CF522C">
              <w:rPr>
                <w:sz w:val="16"/>
                <w:szCs w:val="16"/>
              </w:rPr>
              <w:t>груза от поверхности дороги более 4,5м (в охранных зонах воздушных ЛЭП); земляные работы на глубине более 0,3м (на</w:t>
            </w:r>
            <w:r>
              <w:rPr>
                <w:sz w:val="16"/>
                <w:szCs w:val="16"/>
              </w:rPr>
              <w:t xml:space="preserve"> </w:t>
            </w:r>
            <w:r w:rsidRPr="00CF522C">
              <w:rPr>
                <w:sz w:val="16"/>
                <w:szCs w:val="16"/>
              </w:rPr>
              <w:t>вспахиваемых землях на глубине более 0,45м), а также планировка грунта (в охранных зонах подземных кабельных ЛЭП);</w:t>
            </w:r>
            <w:r>
              <w:rPr>
                <w:sz w:val="16"/>
                <w:szCs w:val="16"/>
              </w:rPr>
              <w:t xml:space="preserve"> </w:t>
            </w:r>
            <w:r w:rsidRPr="00CF522C">
              <w:rPr>
                <w:sz w:val="16"/>
                <w:szCs w:val="16"/>
              </w:rPr>
              <w:t>полив с/х культур в случае, если высота струи воды может составить свыше 3м (в охранных зонах воздушных ЛЭП); полевые</w:t>
            </w:r>
            <w:r>
              <w:rPr>
                <w:sz w:val="16"/>
                <w:szCs w:val="16"/>
              </w:rPr>
              <w:t xml:space="preserve"> </w:t>
            </w:r>
            <w:r w:rsidRPr="00CF522C">
              <w:rPr>
                <w:sz w:val="16"/>
                <w:szCs w:val="16"/>
              </w:rPr>
              <w:t>с/х работы с применением с/х машин и оборудования высотой более 4м(в охранных зонах воздушных ЛЭП) или полевые</w:t>
            </w:r>
            <w:r>
              <w:rPr>
                <w:sz w:val="16"/>
                <w:szCs w:val="16"/>
              </w:rPr>
              <w:t xml:space="preserve"> </w:t>
            </w:r>
            <w:r w:rsidRPr="00CF522C">
              <w:rPr>
                <w:sz w:val="16"/>
                <w:szCs w:val="16"/>
              </w:rPr>
              <w:t>сельскохозяйственные работы, связанные с вспашкой земли (в охранных зонах кабельных ЛЭП).; Реестровый номер границы:</w:t>
            </w:r>
            <w:r>
              <w:rPr>
                <w:sz w:val="16"/>
                <w:szCs w:val="16"/>
              </w:rPr>
              <w:t xml:space="preserve"> </w:t>
            </w:r>
            <w:r w:rsidRPr="00CF522C">
              <w:rPr>
                <w:sz w:val="16"/>
                <w:szCs w:val="16"/>
              </w:rPr>
              <w:t>43:00-6.112; Вид объекта реестра границ: Зона с особыми условиями использования территории; Вид зоны по документу:</w:t>
            </w:r>
            <w:r>
              <w:rPr>
                <w:sz w:val="16"/>
                <w:szCs w:val="16"/>
              </w:rPr>
              <w:t xml:space="preserve"> </w:t>
            </w:r>
            <w:r w:rsidRPr="00CF522C">
              <w:rPr>
                <w:sz w:val="16"/>
                <w:szCs w:val="16"/>
              </w:rPr>
              <w:t>Охранная зона линии электропередач 6 кВ, местоположение: Кировская область, г. Слободской; Тип зоны: Охранная зона</w:t>
            </w:r>
            <w:r>
              <w:rPr>
                <w:sz w:val="16"/>
                <w:szCs w:val="16"/>
              </w:rPr>
              <w:t xml:space="preserve"> </w:t>
            </w:r>
            <w:r w:rsidRPr="00CF522C">
              <w:rPr>
                <w:sz w:val="16"/>
                <w:szCs w:val="16"/>
              </w:rPr>
              <w:t>инженерных коммуникаций; Номер: 43:00-6.112</w:t>
            </w:r>
          </w:p>
        </w:tc>
      </w:tr>
    </w:tbl>
    <w:p w:rsidR="00AB19A5" w:rsidRPr="00670133" w:rsidRDefault="00AB19A5" w:rsidP="00AB19A5">
      <w:pPr>
        <w:ind w:firstLine="567"/>
        <w:jc w:val="both"/>
      </w:pPr>
    </w:p>
    <w:p w:rsidR="00AB19A5" w:rsidRPr="009C144E" w:rsidRDefault="00AB19A5" w:rsidP="00AB19A5">
      <w:pPr>
        <w:ind w:firstLine="567"/>
        <w:jc w:val="both"/>
      </w:pPr>
      <w:r w:rsidRPr="009C144E">
        <w:t>Извещение № 21000019410000000</w:t>
      </w:r>
      <w:r>
        <w:t xml:space="preserve">273 </w:t>
      </w:r>
      <w:r w:rsidRPr="00A30F00">
        <w:t xml:space="preserve">от </w:t>
      </w:r>
      <w:r>
        <w:t>03</w:t>
      </w:r>
      <w:r w:rsidRPr="00A30F00">
        <w:t>.0</w:t>
      </w:r>
      <w:r>
        <w:t>4</w:t>
      </w:r>
      <w:r w:rsidRPr="00A30F00">
        <w:t xml:space="preserve">.2024 </w:t>
      </w:r>
      <w:r w:rsidRPr="009C144E">
        <w:t xml:space="preserve">размещено на официальном сайте для размещения информации о проведении торгов: </w:t>
      </w:r>
      <w:hyperlink r:id="rId11" w:history="1">
        <w:r w:rsidRPr="009C144E">
          <w:rPr>
            <w:rStyle w:val="afffb"/>
          </w:rPr>
          <w:t>www.torgi.gov.ru</w:t>
        </w:r>
      </w:hyperlink>
      <w:r w:rsidRPr="009C144E">
        <w:t>.</w:t>
      </w:r>
    </w:p>
    <w:p w:rsidR="00AB19A5" w:rsidRDefault="00AB19A5" w:rsidP="00AB19A5">
      <w:pPr>
        <w:ind w:firstLine="567"/>
        <w:jc w:val="both"/>
        <w:rPr>
          <w:u w:val="single"/>
        </w:rPr>
      </w:pPr>
    </w:p>
    <w:p w:rsidR="00AB19A5" w:rsidRPr="00670133" w:rsidRDefault="00AB19A5" w:rsidP="00AB19A5">
      <w:pPr>
        <w:ind w:firstLine="567"/>
        <w:jc w:val="both"/>
        <w:rPr>
          <w:u w:val="single"/>
        </w:rPr>
      </w:pPr>
      <w:r w:rsidRPr="00670133">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CF522C" w:rsidRDefault="00AB19A5" w:rsidP="00AB19A5">
      <w:pPr>
        <w:pStyle w:val="afffd"/>
        <w:numPr>
          <w:ilvl w:val="0"/>
          <w:numId w:val="11"/>
        </w:numPr>
        <w:overflowPunct/>
        <w:autoSpaceDE/>
        <w:autoSpaceDN/>
        <w:adjustRightInd/>
        <w:jc w:val="both"/>
        <w:textAlignment w:val="auto"/>
      </w:pPr>
      <w:r w:rsidRPr="00CF522C">
        <w:rPr>
          <w:b/>
        </w:rPr>
        <w:t>Электричество</w:t>
      </w:r>
      <w:r w:rsidRPr="00CF522C">
        <w:t xml:space="preserve">: Письмо ПАО «Россети Центр и Приволжье» филиал «Кировэнерго» от 28.05.2024. </w:t>
      </w:r>
    </w:p>
    <w:p w:rsidR="00AB19A5" w:rsidRPr="00CF522C" w:rsidRDefault="00AB19A5" w:rsidP="00AB19A5">
      <w:pPr>
        <w:widowControl/>
        <w:numPr>
          <w:ilvl w:val="0"/>
          <w:numId w:val="11"/>
        </w:numPr>
        <w:autoSpaceDE/>
        <w:autoSpaceDN/>
        <w:adjustRightInd/>
        <w:contextualSpacing/>
        <w:jc w:val="both"/>
      </w:pPr>
      <w:r w:rsidRPr="00CF522C">
        <w:rPr>
          <w:b/>
        </w:rPr>
        <w:t>Водоснабжение:</w:t>
      </w:r>
      <w:r w:rsidRPr="00CF522C">
        <w:t xml:space="preserve"> Письмо ООО «Гидра» от 14.10.2024.</w:t>
      </w:r>
    </w:p>
    <w:p w:rsidR="00AB19A5" w:rsidRPr="00CF522C" w:rsidRDefault="00AB19A5" w:rsidP="00AB19A5">
      <w:pPr>
        <w:widowControl/>
        <w:numPr>
          <w:ilvl w:val="0"/>
          <w:numId w:val="11"/>
        </w:numPr>
        <w:autoSpaceDE/>
        <w:autoSpaceDN/>
        <w:adjustRightInd/>
        <w:contextualSpacing/>
        <w:jc w:val="both"/>
      </w:pPr>
      <w:r w:rsidRPr="00CF522C">
        <w:rPr>
          <w:b/>
        </w:rPr>
        <w:t>Водоотведение:</w:t>
      </w:r>
      <w:r w:rsidRPr="00CF522C">
        <w:t xml:space="preserve"> автономно.</w:t>
      </w:r>
    </w:p>
    <w:p w:rsidR="00AB19A5" w:rsidRPr="00CF522C" w:rsidRDefault="00AB19A5" w:rsidP="00AB19A5">
      <w:pPr>
        <w:widowControl/>
        <w:numPr>
          <w:ilvl w:val="0"/>
          <w:numId w:val="11"/>
        </w:numPr>
        <w:autoSpaceDE/>
        <w:autoSpaceDN/>
        <w:adjustRightInd/>
        <w:contextualSpacing/>
        <w:jc w:val="both"/>
      </w:pPr>
      <w:r w:rsidRPr="00CF522C">
        <w:rPr>
          <w:b/>
        </w:rPr>
        <w:t xml:space="preserve">Теплоснабжение: </w:t>
      </w:r>
      <w:r w:rsidRPr="00CF522C">
        <w:t xml:space="preserve">автономно. </w:t>
      </w:r>
    </w:p>
    <w:p w:rsidR="00AB19A5" w:rsidRPr="00CF522C" w:rsidRDefault="00AB19A5" w:rsidP="00AB19A5">
      <w:pPr>
        <w:widowControl/>
        <w:numPr>
          <w:ilvl w:val="0"/>
          <w:numId w:val="11"/>
        </w:numPr>
        <w:autoSpaceDE/>
        <w:autoSpaceDN/>
        <w:adjustRightInd/>
        <w:contextualSpacing/>
        <w:jc w:val="both"/>
      </w:pPr>
      <w:r w:rsidRPr="00CF522C">
        <w:rPr>
          <w:b/>
        </w:rPr>
        <w:t>Газоснабжение:</w:t>
      </w:r>
      <w:r w:rsidRPr="00CF522C">
        <w:t xml:space="preserve"> письмо  АО «Газпром газораспределение Киров» от 17.05.2024.</w:t>
      </w:r>
    </w:p>
    <w:p w:rsidR="00AB19A5" w:rsidRPr="00670133" w:rsidRDefault="00AB19A5" w:rsidP="00AB19A5">
      <w:pPr>
        <w:ind w:left="644"/>
        <w:contextualSpacing/>
        <w:jc w:val="both"/>
      </w:pPr>
      <w:r w:rsidRPr="00670133">
        <w:rPr>
          <w:u w:val="single"/>
        </w:rPr>
        <w:t>Срок договора аренды</w:t>
      </w:r>
      <w:r w:rsidRPr="00670133">
        <w:t>: 20 лет.</w:t>
      </w:r>
    </w:p>
    <w:p w:rsidR="00AB19A5" w:rsidRPr="006748DB" w:rsidRDefault="00AB19A5" w:rsidP="00AB19A5">
      <w:pPr>
        <w:pStyle w:val="afffd"/>
        <w:ind w:left="644"/>
      </w:pPr>
    </w:p>
    <w:p w:rsidR="00DC2A91" w:rsidRPr="00DC2A91" w:rsidRDefault="00DC2A91" w:rsidP="00DC2A91">
      <w:pPr>
        <w:jc w:val="right"/>
        <w:rPr>
          <w:b/>
          <w:sz w:val="14"/>
          <w:szCs w:val="14"/>
        </w:rPr>
      </w:pPr>
      <w:r w:rsidRPr="00DC2A91">
        <w:rPr>
          <w:b/>
          <w:sz w:val="14"/>
          <w:szCs w:val="14"/>
        </w:rPr>
        <w:t xml:space="preserve">Проект </w:t>
      </w:r>
    </w:p>
    <w:p w:rsidR="00DC2A91" w:rsidRPr="00DC2A91" w:rsidRDefault="00DC2A91" w:rsidP="00DC2A91">
      <w:pPr>
        <w:jc w:val="center"/>
        <w:rPr>
          <w:b/>
          <w:sz w:val="14"/>
          <w:szCs w:val="14"/>
        </w:rPr>
      </w:pPr>
      <w:r w:rsidRPr="00DC2A91">
        <w:rPr>
          <w:b/>
          <w:sz w:val="14"/>
          <w:szCs w:val="14"/>
        </w:rPr>
        <w:t xml:space="preserve">ДОГОВОР  </w:t>
      </w:r>
    </w:p>
    <w:p w:rsidR="00DC2A91" w:rsidRPr="00DC2A91" w:rsidRDefault="00DC2A91" w:rsidP="00DC2A91">
      <w:pPr>
        <w:jc w:val="center"/>
        <w:rPr>
          <w:b/>
          <w:sz w:val="14"/>
          <w:szCs w:val="14"/>
        </w:rPr>
      </w:pPr>
    </w:p>
    <w:p w:rsidR="00DC2A91" w:rsidRPr="00DC2A91" w:rsidRDefault="00DC2A91" w:rsidP="00DC2A91">
      <w:pPr>
        <w:jc w:val="center"/>
        <w:rPr>
          <w:sz w:val="14"/>
          <w:szCs w:val="14"/>
        </w:rPr>
      </w:pPr>
      <w:r w:rsidRPr="00DC2A91">
        <w:rPr>
          <w:sz w:val="14"/>
          <w:szCs w:val="14"/>
        </w:rPr>
        <w:t>О ПРЕДОСТАВЛЕНИИ УЧАСТКА В ПОЛЬЗОВАНИЕ НА УСЛОВИЯХ АРЕНДЫ</w:t>
      </w:r>
    </w:p>
    <w:p w:rsidR="00DC2A91" w:rsidRPr="00DC2A91" w:rsidRDefault="00DC2A91" w:rsidP="00DC2A91">
      <w:pPr>
        <w:jc w:val="center"/>
        <w:rPr>
          <w:sz w:val="14"/>
          <w:szCs w:val="14"/>
        </w:rPr>
      </w:pPr>
      <w:r w:rsidRPr="00DC2A91">
        <w:rPr>
          <w:sz w:val="14"/>
          <w:szCs w:val="14"/>
        </w:rPr>
        <w:t>(ДОГОВОР АРЕНДЫ ЗЕМЛИ)</w:t>
      </w:r>
    </w:p>
    <w:p w:rsidR="00DC2A91" w:rsidRPr="00DC2A91" w:rsidRDefault="00DC2A91" w:rsidP="00DC2A91">
      <w:pPr>
        <w:rPr>
          <w:sz w:val="14"/>
          <w:szCs w:val="14"/>
        </w:rPr>
      </w:pPr>
      <w:r w:rsidRPr="00DC2A91">
        <w:rPr>
          <w:sz w:val="14"/>
          <w:szCs w:val="14"/>
        </w:rPr>
        <w:t>г. Слободской</w:t>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r>
      <w:r w:rsidRPr="00DC2A91">
        <w:rPr>
          <w:sz w:val="14"/>
          <w:szCs w:val="14"/>
        </w:rPr>
        <w:tab/>
        <w:t xml:space="preserve">         __________________</w:t>
      </w:r>
    </w:p>
    <w:p w:rsidR="00DC2A91" w:rsidRPr="00DC2A91" w:rsidRDefault="00DC2A91" w:rsidP="00DC2A91">
      <w:pPr>
        <w:rPr>
          <w:sz w:val="14"/>
          <w:szCs w:val="14"/>
        </w:rPr>
      </w:pPr>
    </w:p>
    <w:p w:rsidR="00DC2A91" w:rsidRPr="00DC2A91" w:rsidRDefault="00DC2A91" w:rsidP="00DC2A91">
      <w:pPr>
        <w:ind w:firstLine="708"/>
        <w:jc w:val="both"/>
        <w:rPr>
          <w:b/>
          <w:sz w:val="14"/>
          <w:szCs w:val="14"/>
        </w:rPr>
      </w:pPr>
      <w:r w:rsidRPr="00DC2A91">
        <w:rPr>
          <w:b/>
          <w:sz w:val="14"/>
          <w:szCs w:val="14"/>
        </w:rPr>
        <w:t>Администрация муниципального образования Слободской муниципальный район Кировской области,</w:t>
      </w:r>
      <w:r w:rsidRPr="00DC2A9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w:t>
      </w:r>
      <w:r w:rsidRPr="00DC2A91">
        <w:rPr>
          <w:sz w:val="14"/>
          <w:szCs w:val="14"/>
        </w:rPr>
        <w:lastRenderedPageBreak/>
        <w:t xml:space="preserve">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DC2A91">
        <w:rPr>
          <w:b/>
          <w:i/>
          <w:sz w:val="14"/>
          <w:szCs w:val="14"/>
        </w:rPr>
        <w:t>«Арендодатель»</w:t>
      </w:r>
      <w:r w:rsidRPr="00DC2A91">
        <w:rPr>
          <w:sz w:val="14"/>
          <w:szCs w:val="14"/>
        </w:rPr>
        <w:t>, с одной стороны, и</w:t>
      </w:r>
      <w:r w:rsidRPr="00DC2A91">
        <w:rPr>
          <w:b/>
          <w:sz w:val="14"/>
          <w:szCs w:val="14"/>
        </w:rPr>
        <w:t xml:space="preserve">  </w:t>
      </w:r>
    </w:p>
    <w:p w:rsidR="00DC2A91" w:rsidRPr="00DC2A91" w:rsidRDefault="00DC2A91" w:rsidP="00DC2A91">
      <w:pPr>
        <w:ind w:firstLine="720"/>
        <w:jc w:val="both"/>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DC2A91" w:rsidRPr="00DC2A91" w:rsidRDefault="00DC2A91" w:rsidP="00DC2A91">
      <w:pPr>
        <w:jc w:val="both"/>
        <w:rPr>
          <w:sz w:val="14"/>
          <w:szCs w:val="14"/>
        </w:rPr>
      </w:pPr>
      <w:r w:rsidRPr="00DC2A91">
        <w:rPr>
          <w:sz w:val="14"/>
          <w:szCs w:val="14"/>
        </w:rPr>
        <w:t xml:space="preserve">именуемый в дальнейшем </w:t>
      </w:r>
      <w:r w:rsidRPr="00DC2A91">
        <w:rPr>
          <w:b/>
          <w:i/>
          <w:sz w:val="14"/>
          <w:szCs w:val="14"/>
        </w:rPr>
        <w:t>"Арендатор"</w:t>
      </w:r>
      <w:r w:rsidRPr="00DC2A91">
        <w:rPr>
          <w:sz w:val="14"/>
          <w:szCs w:val="14"/>
        </w:rPr>
        <w:t xml:space="preserve">, с другой стороны, а вместе именуемые в договоре </w:t>
      </w:r>
      <w:r w:rsidRPr="00DC2A91">
        <w:rPr>
          <w:b/>
          <w:i/>
          <w:sz w:val="14"/>
          <w:szCs w:val="14"/>
        </w:rPr>
        <w:t>«Стороны»</w:t>
      </w:r>
      <w:r w:rsidRPr="00DC2A91">
        <w:rPr>
          <w:sz w:val="14"/>
          <w:szCs w:val="14"/>
        </w:rPr>
        <w:t>, на основании постановления администрации Слободского района № 551 от 08.04.2025,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DC2A91" w:rsidRPr="00DC2A91" w:rsidRDefault="00DC2A91" w:rsidP="00DC2A91">
      <w:pPr>
        <w:ind w:firstLine="720"/>
        <w:jc w:val="both"/>
        <w:rPr>
          <w:sz w:val="14"/>
          <w:szCs w:val="14"/>
        </w:rPr>
      </w:pPr>
    </w:p>
    <w:p w:rsidR="00DC2A91" w:rsidRPr="00DC2A91" w:rsidRDefault="00DC2A91" w:rsidP="00DC2A91">
      <w:pPr>
        <w:ind w:firstLine="567"/>
        <w:jc w:val="center"/>
        <w:rPr>
          <w:b/>
          <w:sz w:val="14"/>
          <w:szCs w:val="14"/>
        </w:rPr>
      </w:pPr>
      <w:r w:rsidRPr="00DC2A91">
        <w:rPr>
          <w:b/>
          <w:sz w:val="14"/>
          <w:szCs w:val="14"/>
        </w:rPr>
        <w:t>1. Предмет и цель аренды.</w:t>
      </w:r>
    </w:p>
    <w:p w:rsidR="00DC2A91" w:rsidRPr="00DC2A91" w:rsidRDefault="00DC2A91" w:rsidP="00DC2A91">
      <w:pPr>
        <w:ind w:firstLine="567"/>
        <w:jc w:val="both"/>
        <w:rPr>
          <w:sz w:val="14"/>
          <w:szCs w:val="14"/>
        </w:rPr>
      </w:pPr>
      <w:r w:rsidRPr="00DC2A91">
        <w:rPr>
          <w:sz w:val="14"/>
          <w:szCs w:val="14"/>
        </w:rPr>
        <w:t xml:space="preserve">1.1. </w:t>
      </w:r>
      <w:r w:rsidRPr="00DC2A91">
        <w:rPr>
          <w:b/>
          <w:i/>
          <w:sz w:val="14"/>
          <w:szCs w:val="14"/>
        </w:rPr>
        <w:t>Арендодатель</w:t>
      </w:r>
      <w:r w:rsidRPr="00DC2A91">
        <w:rPr>
          <w:sz w:val="14"/>
          <w:szCs w:val="14"/>
        </w:rPr>
        <w:t xml:space="preserve"> сдает, а </w:t>
      </w:r>
      <w:r w:rsidRPr="00DC2A91">
        <w:rPr>
          <w:b/>
          <w:i/>
          <w:sz w:val="14"/>
          <w:szCs w:val="14"/>
        </w:rPr>
        <w:t>Арендатор</w:t>
      </w:r>
      <w:r w:rsidRPr="00DC2A9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DC2A91" w:rsidRPr="00DC2A91" w:rsidRDefault="00DC2A91" w:rsidP="00DC2A91">
      <w:pPr>
        <w:ind w:firstLine="567"/>
        <w:jc w:val="both"/>
        <w:rPr>
          <w:sz w:val="14"/>
          <w:szCs w:val="14"/>
        </w:rPr>
      </w:pPr>
      <w:r w:rsidRPr="00DC2A91">
        <w:rPr>
          <w:sz w:val="14"/>
          <w:szCs w:val="14"/>
        </w:rPr>
        <w:t>1.2. Характеристика земельного участка:</w:t>
      </w:r>
    </w:p>
    <w:p w:rsidR="00DC2A91" w:rsidRPr="00DC2A91" w:rsidRDefault="00DC2A91" w:rsidP="00DC2A91">
      <w:pPr>
        <w:ind w:firstLine="567"/>
        <w:jc w:val="both"/>
        <w:rPr>
          <w:sz w:val="14"/>
          <w:szCs w:val="14"/>
        </w:rPr>
      </w:pPr>
      <w:r w:rsidRPr="00DC2A91">
        <w:rPr>
          <w:sz w:val="14"/>
          <w:szCs w:val="14"/>
        </w:rPr>
        <w:t>1.2.1. Кадастровый номер земельного участка:</w:t>
      </w:r>
      <w:r w:rsidRPr="00DC2A91">
        <w:rPr>
          <w:b/>
          <w:sz w:val="14"/>
          <w:szCs w:val="14"/>
        </w:rPr>
        <w:t xml:space="preserve"> </w:t>
      </w:r>
      <w:r w:rsidRPr="00DC2A91">
        <w:rPr>
          <w:sz w:val="14"/>
          <w:szCs w:val="14"/>
        </w:rPr>
        <w:t>43:30:110402:414</w:t>
      </w:r>
      <w:r w:rsidRPr="00DC2A91">
        <w:rPr>
          <w:b/>
          <w:sz w:val="14"/>
          <w:szCs w:val="14"/>
        </w:rPr>
        <w:t>.</w:t>
      </w:r>
    </w:p>
    <w:p w:rsidR="00DC2A91" w:rsidRPr="00DC2A91" w:rsidRDefault="00DC2A91" w:rsidP="00DC2A91">
      <w:pPr>
        <w:ind w:firstLine="567"/>
        <w:jc w:val="both"/>
        <w:rPr>
          <w:sz w:val="14"/>
          <w:szCs w:val="14"/>
        </w:rPr>
      </w:pPr>
      <w:r w:rsidRPr="00DC2A91">
        <w:rPr>
          <w:sz w:val="14"/>
          <w:szCs w:val="14"/>
        </w:rPr>
        <w:t>1.2.2. Категория земель:</w:t>
      </w:r>
      <w:r w:rsidRPr="00DC2A91">
        <w:rPr>
          <w:b/>
          <w:sz w:val="14"/>
          <w:szCs w:val="14"/>
        </w:rPr>
        <w:t xml:space="preserve">  </w:t>
      </w:r>
      <w:r w:rsidRPr="00DC2A91">
        <w:rPr>
          <w:sz w:val="14"/>
          <w:szCs w:val="14"/>
        </w:rPr>
        <w:t>Земли населенных пунктов</w:t>
      </w:r>
    </w:p>
    <w:p w:rsidR="00DC2A91" w:rsidRPr="00DC2A91" w:rsidRDefault="00DC2A91" w:rsidP="00DC2A91">
      <w:pPr>
        <w:ind w:firstLine="567"/>
        <w:jc w:val="both"/>
        <w:rPr>
          <w:sz w:val="14"/>
          <w:szCs w:val="14"/>
        </w:rPr>
      </w:pPr>
      <w:r w:rsidRPr="00DC2A91">
        <w:rPr>
          <w:sz w:val="14"/>
          <w:szCs w:val="14"/>
        </w:rPr>
        <w:t xml:space="preserve">1.2.3.Площадь земельного участка: </w:t>
      </w:r>
      <w:r w:rsidRPr="00DC2A91">
        <w:rPr>
          <w:b/>
          <w:sz w:val="14"/>
          <w:szCs w:val="14"/>
        </w:rPr>
        <w:t xml:space="preserve"> </w:t>
      </w:r>
      <w:r w:rsidRPr="00DC2A91">
        <w:rPr>
          <w:sz w:val="14"/>
          <w:szCs w:val="14"/>
        </w:rPr>
        <w:t>1637</w:t>
      </w:r>
      <w:r w:rsidRPr="00DC2A91">
        <w:rPr>
          <w:b/>
          <w:sz w:val="14"/>
          <w:szCs w:val="14"/>
          <w:lang w:val="en-US"/>
        </w:rPr>
        <w:t> </w:t>
      </w:r>
      <w:r w:rsidRPr="00DC2A91">
        <w:rPr>
          <w:sz w:val="14"/>
          <w:szCs w:val="14"/>
        </w:rPr>
        <w:t>кв.м.</w:t>
      </w:r>
    </w:p>
    <w:p w:rsidR="00DC2A91" w:rsidRPr="00DC2A91" w:rsidRDefault="00DC2A91" w:rsidP="00DC2A91">
      <w:pPr>
        <w:ind w:firstLine="567"/>
        <w:jc w:val="both"/>
        <w:rPr>
          <w:sz w:val="14"/>
          <w:szCs w:val="14"/>
        </w:rPr>
      </w:pPr>
      <w:r w:rsidRPr="00DC2A91">
        <w:rPr>
          <w:sz w:val="14"/>
          <w:szCs w:val="14"/>
        </w:rPr>
        <w:t>1.2.4.Адрес участка (местоположение): Российская Федерация, Кировская область, р-н Слободской, д. Щуково.</w:t>
      </w:r>
    </w:p>
    <w:p w:rsidR="00DC2A91" w:rsidRPr="00DC2A91" w:rsidRDefault="00DC2A91" w:rsidP="00DC2A91">
      <w:pPr>
        <w:ind w:firstLine="567"/>
        <w:jc w:val="both"/>
        <w:rPr>
          <w:sz w:val="14"/>
          <w:szCs w:val="14"/>
        </w:rPr>
      </w:pPr>
      <w:r w:rsidRPr="00DC2A91">
        <w:rPr>
          <w:sz w:val="14"/>
          <w:szCs w:val="14"/>
        </w:rPr>
        <w:t>1.2.5. Разрешенное использование: приусадебный участок личного подсобного хозяйство.</w:t>
      </w:r>
    </w:p>
    <w:p w:rsidR="00DC2A91" w:rsidRPr="00DC2A91" w:rsidRDefault="00DC2A91" w:rsidP="00DC2A91">
      <w:pPr>
        <w:ind w:firstLine="567"/>
        <w:jc w:val="both"/>
        <w:rPr>
          <w:sz w:val="14"/>
          <w:szCs w:val="14"/>
        </w:rPr>
      </w:pPr>
      <w:r w:rsidRPr="00DC2A91">
        <w:rPr>
          <w:sz w:val="14"/>
          <w:szCs w:val="14"/>
        </w:rPr>
        <w:t>1.3.Участок имеет следующие обременения и права третьих лиц:</w:t>
      </w:r>
    </w:p>
    <w:p w:rsidR="00DC2A91" w:rsidRPr="00DC2A91" w:rsidRDefault="00DC2A91" w:rsidP="00DC2A91">
      <w:pPr>
        <w:ind w:firstLine="708"/>
        <w:rPr>
          <w:sz w:val="14"/>
          <w:szCs w:val="14"/>
        </w:rPr>
      </w:pPr>
      <w:r w:rsidRPr="00DC2A91">
        <w:rPr>
          <w:sz w:val="14"/>
          <w:szCs w:val="14"/>
        </w:rPr>
        <w:t>_______________согласно выписки из ЕГРН______________________________________</w:t>
      </w:r>
    </w:p>
    <w:p w:rsidR="00DC2A91" w:rsidRPr="00DC2A91" w:rsidRDefault="00DC2A91" w:rsidP="00DC2A91">
      <w:pPr>
        <w:ind w:firstLine="567"/>
        <w:jc w:val="both"/>
        <w:rPr>
          <w:sz w:val="14"/>
          <w:szCs w:val="14"/>
        </w:rPr>
      </w:pPr>
      <w:r w:rsidRPr="00DC2A91">
        <w:rPr>
          <w:sz w:val="14"/>
          <w:szCs w:val="14"/>
        </w:rPr>
        <w:t xml:space="preserve">1.4. Приведенное описание участка является окончательным и не может самостоятельно расширяться </w:t>
      </w:r>
      <w:r w:rsidRPr="00DC2A91">
        <w:rPr>
          <w:b/>
          <w:i/>
          <w:sz w:val="14"/>
          <w:szCs w:val="14"/>
        </w:rPr>
        <w:t>Арендатором</w:t>
      </w:r>
      <w:r w:rsidRPr="00DC2A91">
        <w:rPr>
          <w:sz w:val="14"/>
          <w:szCs w:val="14"/>
        </w:rPr>
        <w:t>.</w:t>
      </w:r>
    </w:p>
    <w:p w:rsidR="00DC2A91" w:rsidRPr="00DC2A91" w:rsidRDefault="00DC2A91" w:rsidP="00DC2A91">
      <w:pPr>
        <w:ind w:firstLine="567"/>
        <w:jc w:val="both"/>
        <w:rPr>
          <w:sz w:val="14"/>
          <w:szCs w:val="14"/>
        </w:rPr>
      </w:pPr>
      <w:r w:rsidRPr="00DC2A9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DC2A91" w:rsidRPr="00DC2A91" w:rsidRDefault="00DC2A91" w:rsidP="00DC2A91">
      <w:pPr>
        <w:ind w:firstLine="567"/>
        <w:jc w:val="both"/>
        <w:rPr>
          <w:sz w:val="14"/>
          <w:szCs w:val="14"/>
        </w:rPr>
      </w:pPr>
      <w:r w:rsidRPr="00DC2A91">
        <w:rPr>
          <w:sz w:val="14"/>
          <w:szCs w:val="14"/>
        </w:rPr>
        <w:t>1.6. Место исполнения настоящего Договора: Слободской муниципальный район Кировской области.</w:t>
      </w:r>
    </w:p>
    <w:p w:rsidR="00DC2A91" w:rsidRPr="00DC2A91" w:rsidRDefault="00DC2A91" w:rsidP="00DC2A91">
      <w:pPr>
        <w:ind w:firstLine="708"/>
        <w:jc w:val="both"/>
        <w:rPr>
          <w:sz w:val="14"/>
          <w:szCs w:val="14"/>
        </w:rPr>
      </w:pPr>
      <w:r w:rsidRPr="00DC2A91">
        <w:rPr>
          <w:b/>
          <w:sz w:val="14"/>
          <w:szCs w:val="14"/>
        </w:rPr>
        <w:t xml:space="preserve"> </w:t>
      </w:r>
    </w:p>
    <w:p w:rsidR="00DC2A91" w:rsidRPr="00DC2A91" w:rsidRDefault="00DC2A91" w:rsidP="00DC2A91">
      <w:pPr>
        <w:ind w:firstLine="567"/>
        <w:jc w:val="center"/>
        <w:rPr>
          <w:sz w:val="14"/>
          <w:szCs w:val="14"/>
        </w:rPr>
      </w:pPr>
      <w:r w:rsidRPr="00DC2A91">
        <w:rPr>
          <w:b/>
          <w:sz w:val="14"/>
          <w:szCs w:val="14"/>
        </w:rPr>
        <w:t>2. Арендная плата.</w:t>
      </w:r>
    </w:p>
    <w:p w:rsidR="00DC2A91" w:rsidRPr="00DC2A91" w:rsidRDefault="00DC2A91" w:rsidP="00DC2A91">
      <w:pPr>
        <w:ind w:firstLine="567"/>
        <w:jc w:val="both"/>
        <w:rPr>
          <w:rFonts w:eastAsia="Calibri"/>
          <w:sz w:val="14"/>
          <w:szCs w:val="14"/>
        </w:rPr>
      </w:pPr>
      <w:r w:rsidRPr="00DC2A91">
        <w:rPr>
          <w:sz w:val="14"/>
          <w:szCs w:val="14"/>
        </w:rPr>
        <w:t>2.1.</w:t>
      </w:r>
      <w:r w:rsidRPr="00DC2A91">
        <w:rPr>
          <w:sz w:val="14"/>
          <w:szCs w:val="14"/>
        </w:rPr>
        <w:tab/>
      </w:r>
      <w:r w:rsidRPr="00DC2A91">
        <w:rPr>
          <w:rFonts w:eastAsia="Calibri"/>
          <w:b/>
          <w:i/>
          <w:sz w:val="14"/>
          <w:szCs w:val="14"/>
        </w:rPr>
        <w:t>Арендатор</w:t>
      </w:r>
      <w:r w:rsidRPr="00DC2A9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DC2A91">
        <w:rPr>
          <w:rFonts w:eastAsia="Calibri"/>
          <w:b/>
          <w:sz w:val="14"/>
          <w:szCs w:val="14"/>
        </w:rPr>
        <w:t>протоколом от ___________</w:t>
      </w:r>
      <w:r w:rsidRPr="00DC2A91">
        <w:rPr>
          <w:rFonts w:eastAsia="Calibri"/>
          <w:sz w:val="14"/>
          <w:szCs w:val="14"/>
        </w:rPr>
        <w:t>. Протокол является неотъемлемой частью настоящего Договора.</w:t>
      </w:r>
    </w:p>
    <w:p w:rsidR="00DC2A91" w:rsidRPr="00DC2A91" w:rsidRDefault="00DC2A91" w:rsidP="00DC2A91">
      <w:pPr>
        <w:ind w:firstLine="567"/>
        <w:jc w:val="both"/>
        <w:rPr>
          <w:rFonts w:eastAsia="Calibri"/>
          <w:b/>
          <w:sz w:val="14"/>
          <w:szCs w:val="14"/>
        </w:rPr>
      </w:pPr>
      <w:r w:rsidRPr="00DC2A9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DC2A91" w:rsidRPr="00DC2A91" w:rsidRDefault="00DC2A91" w:rsidP="00DC2A91">
      <w:pPr>
        <w:spacing w:after="1"/>
        <w:ind w:firstLine="567"/>
        <w:jc w:val="both"/>
        <w:rPr>
          <w:rFonts w:eastAsia="Calibri"/>
          <w:sz w:val="14"/>
          <w:szCs w:val="14"/>
        </w:rPr>
      </w:pPr>
      <w:r w:rsidRPr="00DC2A91">
        <w:rPr>
          <w:rFonts w:eastAsia="Calibri"/>
          <w:sz w:val="14"/>
          <w:szCs w:val="14"/>
        </w:rPr>
        <w:t xml:space="preserve">2.1.1. Задаток, внесенный </w:t>
      </w:r>
      <w:r w:rsidRPr="00DC2A91">
        <w:rPr>
          <w:rFonts w:eastAsia="Calibri"/>
          <w:b/>
          <w:i/>
          <w:sz w:val="14"/>
          <w:szCs w:val="14"/>
        </w:rPr>
        <w:t>Арендатором</w:t>
      </w:r>
      <w:r w:rsidRPr="00DC2A91">
        <w:rPr>
          <w:rFonts w:eastAsia="Calibri"/>
          <w:sz w:val="14"/>
          <w:szCs w:val="14"/>
        </w:rPr>
        <w:t xml:space="preserve"> для участия в размере </w:t>
      </w:r>
      <w:r w:rsidRPr="00DC2A91">
        <w:rPr>
          <w:sz w:val="14"/>
          <w:szCs w:val="14"/>
        </w:rPr>
        <w:t xml:space="preserve">17 570,00 (семнадцать тысяч пятьсот семьдесят рублей ноль копеек) </w:t>
      </w:r>
      <w:r w:rsidRPr="00DC2A9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2.2. </w:t>
      </w:r>
      <w:r w:rsidRPr="00DC2A91">
        <w:rPr>
          <w:rFonts w:eastAsia="Calibri"/>
          <w:i/>
          <w:sz w:val="14"/>
          <w:szCs w:val="14"/>
          <w:u w:val="single"/>
        </w:rPr>
        <w:t>Арендная плата перечисляется на расчетный счет получателя</w:t>
      </w:r>
      <w:r w:rsidRPr="00DC2A91">
        <w:rPr>
          <w:rFonts w:eastAsia="Calibri"/>
          <w:sz w:val="14"/>
          <w:szCs w:val="14"/>
          <w:u w:val="single"/>
        </w:rPr>
        <w:t>:</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33635456</w:t>
      </w:r>
    </w:p>
    <w:p w:rsidR="00DC2A91" w:rsidRPr="00DC2A91" w:rsidRDefault="00DC2A91" w:rsidP="00DC2A91">
      <w:pPr>
        <w:ind w:firstLine="567"/>
        <w:jc w:val="both"/>
        <w:rPr>
          <w:rFonts w:eastAsia="Calibri"/>
          <w:sz w:val="14"/>
          <w:szCs w:val="14"/>
        </w:rPr>
      </w:pPr>
      <w:r w:rsidRPr="00DC2A9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DC2A91" w:rsidRPr="00DC2A91" w:rsidRDefault="00DC2A91" w:rsidP="00DC2A91">
      <w:pPr>
        <w:jc w:val="both"/>
        <w:rPr>
          <w:rFonts w:eastAsia="Calibri"/>
          <w:sz w:val="14"/>
          <w:szCs w:val="14"/>
        </w:rPr>
      </w:pPr>
    </w:p>
    <w:p w:rsidR="00DC2A91" w:rsidRPr="00DC2A91" w:rsidRDefault="00DC2A91" w:rsidP="00DC2A91">
      <w:pPr>
        <w:ind w:firstLine="567"/>
        <w:jc w:val="both"/>
        <w:rPr>
          <w:rFonts w:eastAsia="Calibri"/>
          <w:sz w:val="14"/>
          <w:szCs w:val="14"/>
        </w:rPr>
      </w:pPr>
      <w:r w:rsidRPr="00DC2A91">
        <w:rPr>
          <w:rFonts w:eastAsia="Calibri"/>
          <w:sz w:val="14"/>
          <w:szCs w:val="14"/>
        </w:rPr>
        <w:t xml:space="preserve">2.1.2. Не позднее </w:t>
      </w:r>
      <w:r w:rsidRPr="00DC2A91">
        <w:rPr>
          <w:rFonts w:eastAsia="Calibri"/>
          <w:b/>
          <w:i/>
          <w:sz w:val="14"/>
          <w:szCs w:val="14"/>
        </w:rPr>
        <w:t>3 (трех)</w:t>
      </w:r>
      <w:r w:rsidRPr="00DC2A91">
        <w:rPr>
          <w:rFonts w:eastAsia="Calibri"/>
          <w:sz w:val="14"/>
          <w:szCs w:val="14"/>
        </w:rPr>
        <w:t xml:space="preserve"> рабочих дней со дня подписания настоящего Договора </w:t>
      </w:r>
      <w:r w:rsidRPr="00DC2A91">
        <w:rPr>
          <w:rFonts w:eastAsia="Calibri"/>
          <w:b/>
          <w:i/>
          <w:sz w:val="14"/>
          <w:szCs w:val="14"/>
        </w:rPr>
        <w:t>Арендатор</w:t>
      </w:r>
      <w:r w:rsidRPr="00DC2A9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DC2A91" w:rsidRPr="00DC2A91" w:rsidRDefault="00DC2A91" w:rsidP="00DC2A91">
      <w:pPr>
        <w:tabs>
          <w:tab w:val="left" w:pos="1134"/>
        </w:tabs>
        <w:ind w:firstLine="567"/>
        <w:jc w:val="both"/>
        <w:rPr>
          <w:rFonts w:eastAsia="Calibri"/>
          <w:sz w:val="14"/>
          <w:szCs w:val="14"/>
        </w:rPr>
      </w:pPr>
      <w:r w:rsidRPr="00DC2A9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C2A91" w:rsidRPr="00DC2A91" w:rsidRDefault="00DC2A91" w:rsidP="00DC2A91">
      <w:pPr>
        <w:tabs>
          <w:tab w:val="left" w:pos="1134"/>
        </w:tabs>
        <w:ind w:firstLine="567"/>
        <w:jc w:val="both"/>
        <w:rPr>
          <w:sz w:val="14"/>
          <w:szCs w:val="14"/>
        </w:rPr>
      </w:pPr>
      <w:r w:rsidRPr="00DC2A91">
        <w:rPr>
          <w:sz w:val="14"/>
          <w:szCs w:val="14"/>
        </w:rPr>
        <w:t>2.2.</w:t>
      </w:r>
      <w:r w:rsidRPr="00DC2A9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C2A91" w:rsidRPr="00DC2A91" w:rsidRDefault="00DC2A91" w:rsidP="00DC2A91">
      <w:pPr>
        <w:ind w:firstLine="567"/>
        <w:jc w:val="both"/>
        <w:rPr>
          <w:sz w:val="14"/>
          <w:szCs w:val="14"/>
        </w:rPr>
      </w:pPr>
      <w:r w:rsidRPr="00DC2A91">
        <w:rPr>
          <w:sz w:val="14"/>
          <w:szCs w:val="14"/>
        </w:rPr>
        <w:t>2.3. Арендные платежи начинают исчисляться с</w:t>
      </w:r>
      <w:r w:rsidRPr="00DC2A91">
        <w:rPr>
          <w:b/>
          <w:sz w:val="14"/>
          <w:szCs w:val="14"/>
        </w:rPr>
        <w:t xml:space="preserve"> </w:t>
      </w:r>
      <w:r w:rsidRPr="00DC2A91">
        <w:rPr>
          <w:sz w:val="14"/>
          <w:szCs w:val="14"/>
        </w:rPr>
        <w:t>момента подписания договора арендатором.</w:t>
      </w:r>
      <w:r w:rsidRPr="00DC2A91">
        <w:rPr>
          <w:b/>
          <w:sz w:val="14"/>
          <w:szCs w:val="14"/>
        </w:rPr>
        <w:t xml:space="preserve"> </w:t>
      </w:r>
    </w:p>
    <w:p w:rsidR="00DC2A91" w:rsidRPr="00DC2A91" w:rsidRDefault="00DC2A91" w:rsidP="00DC2A91">
      <w:pPr>
        <w:ind w:firstLine="567"/>
        <w:jc w:val="both"/>
        <w:rPr>
          <w:sz w:val="14"/>
          <w:szCs w:val="14"/>
        </w:rPr>
      </w:pPr>
      <w:r w:rsidRPr="00DC2A91">
        <w:rPr>
          <w:sz w:val="14"/>
          <w:szCs w:val="14"/>
        </w:rPr>
        <w:t xml:space="preserve">2.4. Не использование земельного участка </w:t>
      </w:r>
      <w:r w:rsidRPr="00DC2A91">
        <w:rPr>
          <w:b/>
          <w:i/>
          <w:sz w:val="14"/>
          <w:szCs w:val="14"/>
        </w:rPr>
        <w:t>Арендатором</w:t>
      </w:r>
      <w:r w:rsidRPr="00DC2A91">
        <w:rPr>
          <w:sz w:val="14"/>
          <w:szCs w:val="14"/>
        </w:rPr>
        <w:t xml:space="preserve"> не является основанием для освобождения его от внесения арендной платы.</w:t>
      </w:r>
    </w:p>
    <w:p w:rsidR="00DC2A91" w:rsidRPr="00DC2A91" w:rsidRDefault="00DC2A91" w:rsidP="00DC2A91">
      <w:pPr>
        <w:ind w:firstLine="708"/>
        <w:jc w:val="both"/>
        <w:rPr>
          <w:sz w:val="14"/>
          <w:szCs w:val="14"/>
        </w:rPr>
      </w:pPr>
    </w:p>
    <w:p w:rsidR="00DC2A91" w:rsidRPr="00DC2A91" w:rsidRDefault="00DC2A91" w:rsidP="00DC2A91">
      <w:pPr>
        <w:tabs>
          <w:tab w:val="left" w:pos="5280"/>
        </w:tabs>
        <w:ind w:firstLine="567"/>
        <w:jc w:val="center"/>
        <w:rPr>
          <w:b/>
          <w:sz w:val="14"/>
          <w:szCs w:val="14"/>
        </w:rPr>
      </w:pPr>
      <w:r w:rsidRPr="00DC2A91">
        <w:rPr>
          <w:b/>
          <w:sz w:val="14"/>
          <w:szCs w:val="14"/>
        </w:rPr>
        <w:t>3.Обязанности Сторон</w:t>
      </w:r>
    </w:p>
    <w:p w:rsidR="00DC2A91" w:rsidRPr="00DC2A91" w:rsidRDefault="00DC2A91" w:rsidP="00DC2A91">
      <w:pPr>
        <w:tabs>
          <w:tab w:val="left" w:pos="5280"/>
        </w:tabs>
        <w:ind w:firstLine="567"/>
        <w:jc w:val="both"/>
        <w:outlineLvl w:val="0"/>
        <w:rPr>
          <w:rFonts w:eastAsia="Calibri"/>
          <w:sz w:val="14"/>
          <w:szCs w:val="14"/>
        </w:rPr>
      </w:pPr>
      <w:r w:rsidRPr="00DC2A91">
        <w:rPr>
          <w:rFonts w:eastAsia="Calibri"/>
          <w:sz w:val="14"/>
          <w:szCs w:val="14"/>
        </w:rPr>
        <w:t xml:space="preserve">3.1. </w:t>
      </w:r>
      <w:r w:rsidRPr="00DC2A91">
        <w:rPr>
          <w:rFonts w:eastAsia="Calibri"/>
          <w:b/>
          <w:i/>
          <w:sz w:val="14"/>
          <w:szCs w:val="14"/>
        </w:rPr>
        <w:t>Обязанности Арендодателя:</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3.1.1. Передать </w:t>
      </w:r>
      <w:r w:rsidRPr="00DC2A91">
        <w:rPr>
          <w:rFonts w:eastAsia="Calibri"/>
          <w:b/>
          <w:i/>
          <w:sz w:val="14"/>
          <w:szCs w:val="14"/>
        </w:rPr>
        <w:t>Арендатору</w:t>
      </w:r>
      <w:r w:rsidRPr="00DC2A91">
        <w:rPr>
          <w:rFonts w:eastAsia="Calibri"/>
          <w:sz w:val="14"/>
          <w:szCs w:val="14"/>
        </w:rPr>
        <w:t xml:space="preserve"> земельный участок, указанный в п.1.2. Договора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3.1.2. </w:t>
      </w:r>
      <w:r w:rsidRPr="00DC2A91">
        <w:rPr>
          <w:rFonts w:eastAsia="Calibri"/>
          <w:b/>
          <w:i/>
          <w:sz w:val="14"/>
          <w:szCs w:val="14"/>
        </w:rPr>
        <w:t>Арендодатель</w:t>
      </w:r>
      <w:r w:rsidRPr="00DC2A91">
        <w:rPr>
          <w:rFonts w:eastAsia="Calibri"/>
          <w:sz w:val="14"/>
          <w:szCs w:val="14"/>
        </w:rPr>
        <w:t xml:space="preserve"> не вправе вмешиваться в хозяйственную деятельность </w:t>
      </w:r>
      <w:r w:rsidRPr="00DC2A91">
        <w:rPr>
          <w:rFonts w:eastAsia="Calibri"/>
          <w:b/>
          <w:i/>
          <w:sz w:val="14"/>
          <w:szCs w:val="14"/>
        </w:rPr>
        <w:t>Арендатора</w:t>
      </w:r>
      <w:r w:rsidRPr="00DC2A91">
        <w:rPr>
          <w:rFonts w:eastAsia="Calibri"/>
          <w:sz w:val="14"/>
          <w:szCs w:val="14"/>
        </w:rPr>
        <w:t>, за исключением случаев нарушения земельного законодательства Российской Федерации.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DC2A91" w:rsidRPr="00DC2A91" w:rsidRDefault="00DC2A91" w:rsidP="00DC2A91">
      <w:pPr>
        <w:tabs>
          <w:tab w:val="left" w:pos="5280"/>
        </w:tabs>
        <w:ind w:firstLine="567"/>
        <w:jc w:val="both"/>
        <w:rPr>
          <w:rFonts w:eastAsia="Calibri"/>
          <w:sz w:val="14"/>
          <w:szCs w:val="14"/>
        </w:rPr>
      </w:pPr>
    </w:p>
    <w:p w:rsidR="00DC2A91" w:rsidRPr="00DC2A91" w:rsidRDefault="00DC2A91" w:rsidP="00DC2A91">
      <w:pPr>
        <w:tabs>
          <w:tab w:val="left" w:pos="5280"/>
        </w:tabs>
        <w:ind w:firstLine="567"/>
        <w:jc w:val="both"/>
        <w:outlineLvl w:val="0"/>
        <w:rPr>
          <w:rFonts w:eastAsia="Calibri"/>
          <w:b/>
          <w:i/>
          <w:sz w:val="14"/>
          <w:szCs w:val="14"/>
        </w:rPr>
      </w:pPr>
      <w:r w:rsidRPr="00DC2A91">
        <w:rPr>
          <w:rFonts w:eastAsia="Calibri"/>
          <w:sz w:val="14"/>
          <w:szCs w:val="14"/>
        </w:rPr>
        <w:t xml:space="preserve">3.2. </w:t>
      </w:r>
      <w:r w:rsidRPr="00DC2A91">
        <w:rPr>
          <w:rFonts w:eastAsia="Calibri"/>
          <w:b/>
          <w:i/>
          <w:sz w:val="14"/>
          <w:szCs w:val="14"/>
        </w:rPr>
        <w:t>Обязанности Арендатора: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 Принять земельный участок с момента подписания Договора.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3.2.3. Обеспечить </w:t>
      </w:r>
      <w:r w:rsidRPr="00DC2A91">
        <w:rPr>
          <w:rFonts w:eastAsia="Calibri"/>
          <w:b/>
          <w:i/>
          <w:sz w:val="14"/>
          <w:szCs w:val="14"/>
        </w:rPr>
        <w:t>Арендодателю</w:t>
      </w:r>
      <w:r w:rsidRPr="00DC2A9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3.2.5. Своевременно производить платежи за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DC2A91" w:rsidRPr="00DC2A91" w:rsidRDefault="00DC2A91" w:rsidP="00DC2A91">
      <w:pPr>
        <w:ind w:firstLine="567"/>
        <w:jc w:val="both"/>
        <w:rPr>
          <w:rFonts w:eastAsia="Calibri"/>
          <w:sz w:val="14"/>
          <w:szCs w:val="14"/>
        </w:rPr>
      </w:pPr>
      <w:r w:rsidRPr="00DC2A9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3.2.8. Предупредить </w:t>
      </w:r>
      <w:r w:rsidRPr="00DC2A91">
        <w:rPr>
          <w:rFonts w:eastAsia="Calibri"/>
          <w:b/>
          <w:i/>
          <w:sz w:val="14"/>
          <w:szCs w:val="14"/>
        </w:rPr>
        <w:t>Арендодателя</w:t>
      </w:r>
      <w:r w:rsidRPr="00DC2A91">
        <w:rPr>
          <w:rFonts w:eastAsia="Calibri"/>
          <w:sz w:val="14"/>
          <w:szCs w:val="14"/>
        </w:rPr>
        <w:t xml:space="preserve"> за </w:t>
      </w:r>
      <w:r w:rsidRPr="00DC2A91">
        <w:rPr>
          <w:rFonts w:eastAsia="Calibri"/>
          <w:b/>
          <w:i/>
          <w:sz w:val="14"/>
          <w:szCs w:val="14"/>
        </w:rPr>
        <w:t>30 (тридцать)</w:t>
      </w:r>
      <w:r w:rsidRPr="00DC2A91">
        <w:rPr>
          <w:rFonts w:eastAsia="Calibri"/>
          <w:sz w:val="14"/>
          <w:szCs w:val="14"/>
        </w:rPr>
        <w:t xml:space="preserve"> дней о намерении расторгнуть договор. </w:t>
      </w:r>
      <w:r w:rsidRPr="00DC2A91">
        <w:rPr>
          <w:rFonts w:eastAsia="Calibri"/>
          <w:b/>
          <w:i/>
          <w:sz w:val="14"/>
          <w:szCs w:val="14"/>
        </w:rPr>
        <w:t>Арендатор</w:t>
      </w:r>
      <w:r w:rsidRPr="00DC2A91">
        <w:rPr>
          <w:rFonts w:eastAsia="Calibri"/>
          <w:sz w:val="14"/>
          <w:szCs w:val="14"/>
        </w:rPr>
        <w:t xml:space="preserve"> обязан привести земельный участок в первоначальное состояние и сдать по акту приема-передачи.</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3.2.9. После окончания срока действия Договора или в случае его досрочного  расторжения </w:t>
      </w:r>
      <w:r w:rsidRPr="00DC2A91">
        <w:rPr>
          <w:rFonts w:eastAsia="Calibri"/>
          <w:b/>
          <w:i/>
          <w:sz w:val="14"/>
          <w:szCs w:val="14"/>
        </w:rPr>
        <w:t>Арендатор</w:t>
      </w:r>
      <w:r w:rsidRPr="00DC2A91">
        <w:rPr>
          <w:rFonts w:eastAsia="Calibri"/>
          <w:sz w:val="14"/>
          <w:szCs w:val="14"/>
        </w:rPr>
        <w:t xml:space="preserve"> обязуется передать земельный участок </w:t>
      </w:r>
      <w:r w:rsidRPr="00DC2A91">
        <w:rPr>
          <w:rFonts w:eastAsia="Calibri"/>
          <w:b/>
          <w:i/>
          <w:sz w:val="14"/>
          <w:szCs w:val="14"/>
        </w:rPr>
        <w:t>Арендодателю</w:t>
      </w:r>
      <w:r w:rsidRPr="00DC2A91">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DC2A91">
        <w:rPr>
          <w:rFonts w:eastAsia="Calibri"/>
          <w:b/>
          <w:i/>
          <w:sz w:val="14"/>
          <w:szCs w:val="14"/>
        </w:rPr>
        <w:t>Арендатора</w:t>
      </w:r>
      <w:r w:rsidRPr="00DC2A91">
        <w:rPr>
          <w:rFonts w:eastAsia="Calibri"/>
          <w:sz w:val="14"/>
          <w:szCs w:val="14"/>
        </w:rPr>
        <w:t xml:space="preserve"> земельного участка.</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3.2.11. Арендатор обязуется в </w:t>
      </w:r>
      <w:r w:rsidRPr="00DC2A91">
        <w:rPr>
          <w:rFonts w:eastAsia="Calibri"/>
          <w:b/>
          <w:i/>
          <w:sz w:val="14"/>
          <w:szCs w:val="14"/>
        </w:rPr>
        <w:t>10-дневный</w:t>
      </w:r>
      <w:r w:rsidRPr="00DC2A91">
        <w:rPr>
          <w:rFonts w:eastAsia="Calibri"/>
          <w:sz w:val="14"/>
          <w:szCs w:val="14"/>
        </w:rPr>
        <w:t xml:space="preserve"> срок направить </w:t>
      </w:r>
      <w:r w:rsidRPr="00DC2A91">
        <w:rPr>
          <w:rFonts w:eastAsia="Calibri"/>
          <w:b/>
          <w:i/>
          <w:sz w:val="14"/>
          <w:szCs w:val="14"/>
        </w:rPr>
        <w:t>Арендодателю</w:t>
      </w:r>
      <w:r w:rsidRPr="00DC2A91">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DC2A91">
        <w:rPr>
          <w:rFonts w:eastAsia="Calibri"/>
          <w:b/>
          <w:i/>
          <w:sz w:val="14"/>
          <w:szCs w:val="14"/>
        </w:rPr>
        <w:t>Арендатора</w:t>
      </w:r>
      <w:r w:rsidRPr="00DC2A91">
        <w:rPr>
          <w:rFonts w:eastAsia="Calibri"/>
          <w:sz w:val="14"/>
          <w:szCs w:val="14"/>
        </w:rPr>
        <w:t xml:space="preserve"> (физического лица). При не исполнении данных обязательств </w:t>
      </w:r>
      <w:r w:rsidRPr="00DC2A91">
        <w:rPr>
          <w:rFonts w:eastAsia="Calibri"/>
          <w:b/>
          <w:i/>
          <w:sz w:val="14"/>
          <w:szCs w:val="14"/>
        </w:rPr>
        <w:t>Арендатор</w:t>
      </w:r>
      <w:r w:rsidRPr="00DC2A91">
        <w:rPr>
          <w:rFonts w:eastAsia="Calibri"/>
          <w:sz w:val="14"/>
          <w:szCs w:val="14"/>
        </w:rPr>
        <w:t xml:space="preserve"> уплачивает неустойку (</w:t>
      </w:r>
      <w:r w:rsidRPr="00DC2A91">
        <w:rPr>
          <w:rFonts w:eastAsia="Calibri"/>
          <w:i/>
          <w:sz w:val="14"/>
          <w:szCs w:val="14"/>
        </w:rPr>
        <w:t>штраф</w:t>
      </w:r>
      <w:r w:rsidRPr="00DC2A91">
        <w:rPr>
          <w:rFonts w:eastAsia="Calibri"/>
          <w:sz w:val="14"/>
          <w:szCs w:val="14"/>
        </w:rPr>
        <w:t xml:space="preserve">) в размере </w:t>
      </w:r>
      <w:r w:rsidRPr="00DC2A91">
        <w:rPr>
          <w:rFonts w:eastAsia="Calibri"/>
          <w:sz w:val="14"/>
          <w:szCs w:val="14"/>
          <w:u w:val="single"/>
        </w:rPr>
        <w:t>10% МРОТ.</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3.2.13.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DC2A91" w:rsidRPr="00DC2A91" w:rsidRDefault="00DC2A91" w:rsidP="00DC2A91">
      <w:pPr>
        <w:ind w:firstLine="720"/>
        <w:jc w:val="both"/>
        <w:rPr>
          <w:b/>
          <w:sz w:val="14"/>
          <w:szCs w:val="14"/>
        </w:rPr>
      </w:pPr>
    </w:p>
    <w:p w:rsidR="00DC2A91" w:rsidRPr="00DC2A91" w:rsidRDefault="00DC2A91" w:rsidP="00DC2A91">
      <w:pPr>
        <w:ind w:firstLine="720"/>
        <w:jc w:val="center"/>
        <w:rPr>
          <w:b/>
          <w:sz w:val="14"/>
          <w:szCs w:val="14"/>
        </w:rPr>
      </w:pPr>
      <w:r w:rsidRPr="00DC2A91">
        <w:rPr>
          <w:b/>
          <w:sz w:val="14"/>
          <w:szCs w:val="14"/>
        </w:rPr>
        <w:t>4. Рассмотрение споров</w:t>
      </w:r>
    </w:p>
    <w:p w:rsidR="00DC2A91" w:rsidRPr="00DC2A91" w:rsidRDefault="00DC2A91" w:rsidP="00DC2A91">
      <w:pPr>
        <w:ind w:firstLine="567"/>
        <w:jc w:val="both"/>
        <w:rPr>
          <w:sz w:val="14"/>
          <w:szCs w:val="14"/>
        </w:rPr>
      </w:pPr>
      <w:r w:rsidRPr="00DC2A9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DC2A91" w:rsidRPr="00DC2A91" w:rsidRDefault="00DC2A91" w:rsidP="00DC2A91">
      <w:pPr>
        <w:ind w:firstLine="567"/>
        <w:jc w:val="both"/>
        <w:rPr>
          <w:sz w:val="14"/>
          <w:szCs w:val="14"/>
        </w:rPr>
      </w:pPr>
      <w:r w:rsidRPr="00DC2A9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DC2A91">
        <w:rPr>
          <w:b/>
          <w:i/>
          <w:sz w:val="14"/>
          <w:szCs w:val="14"/>
        </w:rPr>
        <w:t>30 (тридцати)</w:t>
      </w:r>
      <w:r w:rsidRPr="00DC2A91">
        <w:rPr>
          <w:sz w:val="14"/>
          <w:szCs w:val="14"/>
        </w:rPr>
        <w:t xml:space="preserve"> дней с момента получения. Если в ходе рассмотрения споров </w:t>
      </w:r>
      <w:r w:rsidRPr="00DC2A91">
        <w:rPr>
          <w:b/>
          <w:i/>
          <w:sz w:val="14"/>
          <w:szCs w:val="14"/>
        </w:rPr>
        <w:t>Стороны</w:t>
      </w:r>
      <w:r w:rsidRPr="00DC2A9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DC2A91" w:rsidRPr="00DC2A91" w:rsidRDefault="00DC2A91" w:rsidP="00DC2A91">
      <w:pPr>
        <w:ind w:firstLine="567"/>
        <w:jc w:val="both"/>
        <w:rPr>
          <w:sz w:val="14"/>
          <w:szCs w:val="14"/>
        </w:rPr>
      </w:pPr>
      <w:r w:rsidRPr="00DC2A91">
        <w:rPr>
          <w:sz w:val="14"/>
          <w:szCs w:val="14"/>
        </w:rPr>
        <w:t xml:space="preserve">4.3. Все споры между </w:t>
      </w:r>
      <w:r w:rsidRPr="00DC2A91">
        <w:rPr>
          <w:b/>
          <w:i/>
          <w:sz w:val="14"/>
          <w:szCs w:val="14"/>
        </w:rPr>
        <w:t>Сторонами</w:t>
      </w:r>
      <w:r w:rsidRPr="00DC2A9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DC2A91" w:rsidRPr="00DC2A91" w:rsidRDefault="00DC2A91" w:rsidP="00DC2A91">
      <w:pPr>
        <w:ind w:left="360" w:firstLine="720"/>
        <w:jc w:val="both"/>
        <w:rPr>
          <w:sz w:val="14"/>
          <w:szCs w:val="14"/>
        </w:rPr>
      </w:pPr>
    </w:p>
    <w:p w:rsidR="00DC2A91" w:rsidRPr="00DC2A91" w:rsidRDefault="00DC2A91" w:rsidP="00DC2A91">
      <w:pPr>
        <w:ind w:firstLine="720"/>
        <w:jc w:val="center"/>
        <w:rPr>
          <w:b/>
          <w:sz w:val="14"/>
          <w:szCs w:val="14"/>
        </w:rPr>
      </w:pPr>
      <w:r w:rsidRPr="00DC2A91">
        <w:rPr>
          <w:b/>
          <w:sz w:val="14"/>
          <w:szCs w:val="14"/>
        </w:rPr>
        <w:t>5. Срок действия Договора</w:t>
      </w:r>
    </w:p>
    <w:p w:rsidR="00DC2A91" w:rsidRPr="00DC2A91" w:rsidRDefault="00DC2A91" w:rsidP="00DC2A91">
      <w:pPr>
        <w:ind w:firstLine="567"/>
        <w:jc w:val="both"/>
        <w:rPr>
          <w:sz w:val="14"/>
          <w:szCs w:val="14"/>
        </w:rPr>
      </w:pPr>
      <w:r w:rsidRPr="00DC2A91">
        <w:rPr>
          <w:sz w:val="14"/>
          <w:szCs w:val="14"/>
        </w:rPr>
        <w:t>5.1.Настоящий Договор заключен сроком на 20 лет и вступает в силу с момента его государственной регистрации в регистрирующем органе.</w:t>
      </w:r>
    </w:p>
    <w:p w:rsidR="00DC2A91" w:rsidRPr="00DC2A91" w:rsidRDefault="00DC2A91" w:rsidP="00DC2A91">
      <w:pPr>
        <w:ind w:firstLine="567"/>
        <w:jc w:val="both"/>
        <w:rPr>
          <w:sz w:val="14"/>
          <w:szCs w:val="14"/>
        </w:rPr>
      </w:pPr>
      <w:r w:rsidRPr="00DC2A91">
        <w:rPr>
          <w:sz w:val="14"/>
          <w:szCs w:val="14"/>
        </w:rPr>
        <w:t xml:space="preserve">5.2.Условия настоящего Договора распространяются на отношения, возникшие между </w:t>
      </w:r>
      <w:r w:rsidRPr="00DC2A91">
        <w:rPr>
          <w:b/>
          <w:i/>
          <w:sz w:val="14"/>
          <w:szCs w:val="14"/>
        </w:rPr>
        <w:t>Сторонами</w:t>
      </w:r>
      <w:r w:rsidRPr="00DC2A91">
        <w:rPr>
          <w:sz w:val="14"/>
          <w:szCs w:val="14"/>
        </w:rPr>
        <w:t xml:space="preserve"> с момента подписания акта приема-передачи объекта.</w:t>
      </w:r>
    </w:p>
    <w:p w:rsidR="00DC2A91" w:rsidRPr="00DC2A91" w:rsidRDefault="00DC2A91" w:rsidP="00DC2A91">
      <w:pPr>
        <w:ind w:firstLine="708"/>
        <w:jc w:val="both"/>
        <w:rPr>
          <w:sz w:val="14"/>
          <w:szCs w:val="14"/>
        </w:rPr>
      </w:pPr>
    </w:p>
    <w:p w:rsidR="00DC2A91" w:rsidRPr="00DC2A91" w:rsidRDefault="00DC2A91" w:rsidP="00DC2A91">
      <w:pPr>
        <w:tabs>
          <w:tab w:val="num" w:pos="1800"/>
        </w:tabs>
        <w:ind w:firstLine="709"/>
        <w:jc w:val="center"/>
        <w:outlineLvl w:val="0"/>
        <w:rPr>
          <w:rFonts w:eastAsia="Calibri"/>
          <w:sz w:val="14"/>
          <w:szCs w:val="14"/>
        </w:rPr>
      </w:pPr>
      <w:r w:rsidRPr="00DC2A91">
        <w:rPr>
          <w:rFonts w:eastAsia="Calibri"/>
          <w:b/>
          <w:sz w:val="14"/>
          <w:szCs w:val="14"/>
        </w:rPr>
        <w:t>6. Ответственность Сторон</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6.1. За нарушение условий Договора </w:t>
      </w:r>
      <w:r w:rsidRPr="00DC2A91">
        <w:rPr>
          <w:rFonts w:eastAsia="Calibri"/>
          <w:b/>
          <w:i/>
          <w:sz w:val="14"/>
          <w:szCs w:val="14"/>
        </w:rPr>
        <w:t>Стороны</w:t>
      </w:r>
      <w:r w:rsidRPr="00DC2A91">
        <w:rPr>
          <w:rFonts w:eastAsia="Calibri"/>
          <w:sz w:val="14"/>
          <w:szCs w:val="14"/>
        </w:rPr>
        <w:t xml:space="preserve"> несут ответственность в соответствии с действующим законодательством Российской Федерации.</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6.4. При нарушении п. 3.2.2, 3.2.3, 3.2.6. настоящего Договора </w:t>
      </w:r>
      <w:r w:rsidRPr="00DC2A91">
        <w:rPr>
          <w:rFonts w:eastAsia="Calibri"/>
          <w:b/>
          <w:i/>
          <w:sz w:val="14"/>
          <w:szCs w:val="14"/>
        </w:rPr>
        <w:t>Арендатор</w:t>
      </w:r>
      <w:r w:rsidRPr="00DC2A91">
        <w:rPr>
          <w:rFonts w:eastAsia="Calibri"/>
          <w:sz w:val="14"/>
          <w:szCs w:val="14"/>
        </w:rPr>
        <w:t xml:space="preserve"> уплачивает неустойку (штраф) в размере ½ части годового размера арендной платы.</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6.5. Уплата неустойки (пени, штрафа) не освобождает </w:t>
      </w:r>
      <w:r w:rsidRPr="00DC2A91">
        <w:rPr>
          <w:rFonts w:eastAsia="Calibri"/>
          <w:b/>
          <w:i/>
          <w:sz w:val="14"/>
          <w:szCs w:val="14"/>
        </w:rPr>
        <w:t>Стороны</w:t>
      </w:r>
      <w:r w:rsidRPr="00DC2A91">
        <w:rPr>
          <w:rFonts w:eastAsia="Calibri"/>
          <w:sz w:val="14"/>
          <w:szCs w:val="14"/>
        </w:rPr>
        <w:t xml:space="preserve"> от исполнения обязательства.</w:t>
      </w:r>
    </w:p>
    <w:p w:rsidR="00DC2A91" w:rsidRPr="00DC2A91" w:rsidRDefault="00DC2A91" w:rsidP="00DC2A91">
      <w:pPr>
        <w:ind w:firstLine="567"/>
        <w:jc w:val="both"/>
        <w:rPr>
          <w:rFonts w:eastAsia="Calibri"/>
          <w:i/>
          <w:sz w:val="14"/>
          <w:szCs w:val="14"/>
        </w:rPr>
      </w:pPr>
      <w:r w:rsidRPr="00DC2A91">
        <w:rPr>
          <w:rFonts w:eastAsia="Calibri"/>
          <w:i/>
          <w:sz w:val="14"/>
          <w:szCs w:val="14"/>
        </w:rPr>
        <w:t>Реквизиты для перечисления неустойки (штрафов и пени):</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УФК по Кировской области (Администрация Слободского района л/с 04403023610)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ИНН 4329001083 КПП 432901001</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р/с 03100643000000014000</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ОТДЕЛЕНИЕ КИРОВ БАНКА РОССИИ//УФК по Кировской области г. Киров</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БИК 013304182</w:t>
      </w:r>
    </w:p>
    <w:p w:rsidR="00DC2A91" w:rsidRPr="00DC2A91" w:rsidRDefault="00DC2A91" w:rsidP="00DC2A91">
      <w:pPr>
        <w:spacing w:after="200"/>
        <w:ind w:firstLine="567"/>
        <w:contextualSpacing/>
        <w:rPr>
          <w:rFonts w:eastAsiaTheme="minorHAnsi"/>
          <w:sz w:val="14"/>
          <w:szCs w:val="14"/>
          <w:lang w:eastAsia="en-US"/>
        </w:rPr>
      </w:pPr>
      <w:r w:rsidRPr="00DC2A91">
        <w:rPr>
          <w:rFonts w:eastAsiaTheme="minorHAnsi"/>
          <w:sz w:val="14"/>
          <w:szCs w:val="14"/>
          <w:lang w:eastAsia="en-US"/>
        </w:rPr>
        <w:t>Кор.счет 40102810345370000033</w:t>
      </w:r>
    </w:p>
    <w:p w:rsidR="00DC2A91" w:rsidRPr="00DC2A91" w:rsidRDefault="00DC2A91" w:rsidP="00DC2A91">
      <w:pPr>
        <w:ind w:firstLine="567"/>
        <w:jc w:val="both"/>
        <w:rPr>
          <w:rFonts w:eastAsia="Calibri"/>
          <w:sz w:val="14"/>
          <w:szCs w:val="14"/>
        </w:rPr>
      </w:pPr>
      <w:r w:rsidRPr="00DC2A91">
        <w:rPr>
          <w:rFonts w:eastAsia="Calibri"/>
          <w:sz w:val="14"/>
          <w:szCs w:val="14"/>
        </w:rPr>
        <w:t>КБК: 936 1 11 05013 05 0000 120 - арендная плата на землю</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ОКТМО -  </w:t>
      </w:r>
      <w:r w:rsidRPr="00DC2A91">
        <w:rPr>
          <w:sz w:val="14"/>
          <w:szCs w:val="14"/>
        </w:rPr>
        <w:t>33635000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КБК: 936 1 16 07090 05 0000 140</w:t>
      </w:r>
    </w:p>
    <w:p w:rsidR="00DC2A91" w:rsidRPr="00DC2A91" w:rsidRDefault="00DC2A91" w:rsidP="00DC2A91">
      <w:pPr>
        <w:tabs>
          <w:tab w:val="left" w:pos="5280"/>
        </w:tabs>
        <w:ind w:firstLine="567"/>
        <w:jc w:val="both"/>
        <w:rPr>
          <w:rFonts w:eastAsia="Calibri"/>
          <w:sz w:val="14"/>
          <w:szCs w:val="14"/>
        </w:rPr>
      </w:pPr>
      <w:r w:rsidRPr="00DC2A91">
        <w:rPr>
          <w:rFonts w:eastAsia="Calibri"/>
          <w:sz w:val="14"/>
          <w:szCs w:val="14"/>
        </w:rPr>
        <w:t xml:space="preserve">6.6. В случае нарушения </w:t>
      </w:r>
      <w:r w:rsidRPr="00DC2A91">
        <w:rPr>
          <w:rFonts w:eastAsia="Calibri"/>
          <w:b/>
          <w:i/>
          <w:sz w:val="14"/>
          <w:szCs w:val="14"/>
        </w:rPr>
        <w:t>Арендатором</w:t>
      </w:r>
      <w:r w:rsidRPr="00DC2A91">
        <w:rPr>
          <w:rFonts w:eastAsia="Calibri"/>
          <w:sz w:val="14"/>
          <w:szCs w:val="14"/>
        </w:rPr>
        <w:t xml:space="preserve"> п. 3.2.7. настоящего Договора </w:t>
      </w:r>
      <w:r w:rsidRPr="00DC2A91">
        <w:rPr>
          <w:rFonts w:eastAsia="Calibri"/>
          <w:b/>
          <w:i/>
          <w:sz w:val="14"/>
          <w:szCs w:val="14"/>
        </w:rPr>
        <w:t>Арендатор</w:t>
      </w:r>
      <w:r w:rsidRPr="00DC2A9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DC2A91" w:rsidRPr="00DC2A91" w:rsidRDefault="00DC2A91" w:rsidP="00DC2A91">
      <w:pPr>
        <w:ind w:firstLine="709"/>
        <w:jc w:val="center"/>
        <w:rPr>
          <w:rFonts w:eastAsia="Calibri"/>
          <w:b/>
          <w:sz w:val="14"/>
          <w:szCs w:val="14"/>
        </w:rPr>
      </w:pPr>
      <w:r w:rsidRPr="00DC2A91">
        <w:rPr>
          <w:rFonts w:eastAsia="Calibri"/>
          <w:b/>
          <w:sz w:val="14"/>
          <w:szCs w:val="14"/>
        </w:rPr>
        <w:t>7. Изменение,  расторжение, прекращение действий Договора</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7.1. Договор может быть расторгнут досрочно в судебном порядке по требованию </w:t>
      </w:r>
      <w:r w:rsidRPr="00DC2A91">
        <w:rPr>
          <w:rFonts w:eastAsia="Calibri"/>
          <w:b/>
          <w:i/>
          <w:sz w:val="14"/>
          <w:szCs w:val="14"/>
        </w:rPr>
        <w:t>Арендодателя</w:t>
      </w:r>
      <w:r w:rsidRPr="00DC2A9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1) не внесения </w:t>
      </w:r>
      <w:r w:rsidRPr="00DC2A91">
        <w:rPr>
          <w:rFonts w:eastAsia="Calibri"/>
          <w:b/>
          <w:i/>
          <w:sz w:val="14"/>
          <w:szCs w:val="14"/>
        </w:rPr>
        <w:t>Арендатором</w:t>
      </w:r>
      <w:r w:rsidRPr="00DC2A91">
        <w:rPr>
          <w:rFonts w:eastAsia="Calibri"/>
          <w:sz w:val="14"/>
          <w:szCs w:val="14"/>
        </w:rPr>
        <w:t xml:space="preserve"> двух и более подряд очередных платежей в счет годовой арендной платы;</w:t>
      </w:r>
    </w:p>
    <w:p w:rsidR="00DC2A91" w:rsidRPr="00DC2A91" w:rsidRDefault="00DC2A91" w:rsidP="00DC2A91">
      <w:pPr>
        <w:ind w:firstLine="567"/>
        <w:jc w:val="both"/>
        <w:rPr>
          <w:rFonts w:eastAsia="Calibri"/>
          <w:sz w:val="14"/>
          <w:szCs w:val="14"/>
        </w:rPr>
      </w:pPr>
      <w:r w:rsidRPr="00DC2A91">
        <w:rPr>
          <w:rFonts w:eastAsia="Calibri"/>
          <w:sz w:val="14"/>
          <w:szCs w:val="14"/>
        </w:rPr>
        <w:t>2) изъятия арендуемого земельного участка для государственных и муниципальных нужд.</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DC2A91">
        <w:rPr>
          <w:rFonts w:eastAsia="Calibri"/>
          <w:b/>
          <w:i/>
          <w:sz w:val="14"/>
          <w:szCs w:val="14"/>
        </w:rPr>
        <w:t>Арендодателя</w:t>
      </w:r>
      <w:r w:rsidRPr="00DC2A91">
        <w:rPr>
          <w:rFonts w:eastAsia="Calibri"/>
          <w:sz w:val="14"/>
          <w:szCs w:val="14"/>
        </w:rPr>
        <w:t xml:space="preserve"> на переход такого права.</w:t>
      </w:r>
    </w:p>
    <w:p w:rsidR="00DC2A91" w:rsidRPr="00DC2A91" w:rsidRDefault="00DC2A91" w:rsidP="00DC2A91">
      <w:pPr>
        <w:ind w:firstLine="567"/>
        <w:jc w:val="both"/>
        <w:rPr>
          <w:rFonts w:eastAsia="Calibri"/>
          <w:b/>
          <w:sz w:val="14"/>
          <w:szCs w:val="14"/>
        </w:rPr>
      </w:pPr>
      <w:r w:rsidRPr="00DC2A91">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DC2A91" w:rsidRPr="00DC2A91" w:rsidRDefault="00DC2A91" w:rsidP="00DC2A91">
      <w:pPr>
        <w:ind w:firstLine="709"/>
        <w:jc w:val="center"/>
        <w:rPr>
          <w:rFonts w:eastAsia="Calibri"/>
          <w:b/>
          <w:sz w:val="14"/>
          <w:szCs w:val="14"/>
        </w:rPr>
      </w:pPr>
      <w:r w:rsidRPr="00DC2A91">
        <w:rPr>
          <w:rFonts w:eastAsia="Calibri"/>
          <w:b/>
          <w:sz w:val="14"/>
          <w:szCs w:val="14"/>
        </w:rPr>
        <w:t>8 Особые условия</w:t>
      </w:r>
    </w:p>
    <w:p w:rsidR="00DC2A91" w:rsidRPr="00DC2A91" w:rsidRDefault="00DC2A91" w:rsidP="00DC2A91">
      <w:pPr>
        <w:ind w:firstLine="709"/>
        <w:rPr>
          <w:rFonts w:eastAsia="Calibri"/>
          <w:sz w:val="14"/>
          <w:szCs w:val="14"/>
        </w:rPr>
      </w:pPr>
      <w:r w:rsidRPr="00DC2A91">
        <w:rPr>
          <w:rFonts w:eastAsia="Calibri"/>
          <w:sz w:val="14"/>
          <w:szCs w:val="14"/>
        </w:rPr>
        <w:t>(сведения о сервитутах, ограничениях прав, сетях и подземных коммуникациях)</w:t>
      </w:r>
    </w:p>
    <w:p w:rsidR="00DC2A91" w:rsidRPr="00DC2A91" w:rsidRDefault="00DC2A91" w:rsidP="00DC2A91">
      <w:pPr>
        <w:rPr>
          <w:rFonts w:eastAsia="Calibri"/>
          <w:b/>
          <w:sz w:val="14"/>
          <w:szCs w:val="14"/>
        </w:rPr>
      </w:pPr>
    </w:p>
    <w:p w:rsidR="00DC2A91" w:rsidRPr="00DC2A91" w:rsidRDefault="00DC2A91" w:rsidP="00DC2A91">
      <w:pPr>
        <w:ind w:firstLine="709"/>
        <w:jc w:val="center"/>
        <w:outlineLvl w:val="0"/>
        <w:rPr>
          <w:rFonts w:eastAsia="Calibri"/>
          <w:b/>
          <w:sz w:val="14"/>
          <w:szCs w:val="14"/>
        </w:rPr>
      </w:pPr>
      <w:r w:rsidRPr="00DC2A91">
        <w:rPr>
          <w:rFonts w:eastAsia="Calibri"/>
          <w:b/>
          <w:sz w:val="14"/>
          <w:szCs w:val="14"/>
        </w:rPr>
        <w:t>9. Заключительные положения</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9.1. Неоговоренные настоящим Договором отношения между </w:t>
      </w:r>
      <w:r w:rsidRPr="00DC2A91">
        <w:rPr>
          <w:rFonts w:eastAsia="Calibri"/>
          <w:b/>
          <w:i/>
          <w:sz w:val="14"/>
          <w:szCs w:val="14"/>
        </w:rPr>
        <w:t>Арендодателем</w:t>
      </w:r>
      <w:r w:rsidRPr="00DC2A91">
        <w:rPr>
          <w:rFonts w:eastAsia="Calibri"/>
          <w:sz w:val="14"/>
          <w:szCs w:val="14"/>
        </w:rPr>
        <w:t xml:space="preserve"> и </w:t>
      </w:r>
      <w:r w:rsidRPr="00DC2A91">
        <w:rPr>
          <w:rFonts w:eastAsia="Calibri"/>
          <w:b/>
          <w:i/>
          <w:sz w:val="14"/>
          <w:szCs w:val="14"/>
        </w:rPr>
        <w:t>Арендатором</w:t>
      </w:r>
      <w:r w:rsidRPr="00DC2A91">
        <w:rPr>
          <w:rFonts w:eastAsia="Calibri"/>
          <w:sz w:val="14"/>
          <w:szCs w:val="14"/>
        </w:rPr>
        <w:t xml:space="preserve"> регулируются действующим законодательством Российской Федерации.</w:t>
      </w:r>
    </w:p>
    <w:p w:rsidR="00DC2A91" w:rsidRPr="00DC2A91" w:rsidRDefault="00DC2A91" w:rsidP="00DC2A91">
      <w:pPr>
        <w:ind w:firstLine="567"/>
        <w:jc w:val="both"/>
        <w:rPr>
          <w:rFonts w:eastAsia="Calibri"/>
          <w:sz w:val="14"/>
          <w:szCs w:val="14"/>
        </w:rPr>
      </w:pPr>
      <w:r w:rsidRPr="00DC2A91">
        <w:rPr>
          <w:rFonts w:eastAsia="Calibri"/>
          <w:sz w:val="14"/>
          <w:szCs w:val="14"/>
        </w:rPr>
        <w:t xml:space="preserve">9.2. Настоящий Договор составлен в </w:t>
      </w:r>
      <w:r w:rsidRPr="00DC2A91">
        <w:rPr>
          <w:rFonts w:eastAsia="Calibri"/>
          <w:i/>
          <w:sz w:val="14"/>
          <w:szCs w:val="14"/>
        </w:rPr>
        <w:t>2</w:t>
      </w:r>
      <w:r w:rsidRPr="00DC2A91">
        <w:rPr>
          <w:rFonts w:eastAsia="Calibri"/>
          <w:b/>
          <w:i/>
          <w:sz w:val="14"/>
          <w:szCs w:val="14"/>
        </w:rPr>
        <w:t xml:space="preserve"> (двух) </w:t>
      </w:r>
      <w:r w:rsidRPr="00DC2A91">
        <w:rPr>
          <w:rFonts w:eastAsia="Calibri"/>
          <w:sz w:val="14"/>
          <w:szCs w:val="14"/>
        </w:rPr>
        <w:t xml:space="preserve">экземплярах, имеющих равную юридическую силу, по одному для каждой из </w:t>
      </w:r>
      <w:r w:rsidRPr="00DC2A91">
        <w:rPr>
          <w:rFonts w:eastAsia="Calibri"/>
          <w:b/>
          <w:i/>
          <w:sz w:val="14"/>
          <w:szCs w:val="14"/>
        </w:rPr>
        <w:t>Сторон</w:t>
      </w:r>
      <w:r w:rsidRPr="00DC2A91">
        <w:rPr>
          <w:rFonts w:eastAsia="Calibri"/>
          <w:sz w:val="14"/>
          <w:szCs w:val="14"/>
        </w:rPr>
        <w:t>.</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DC2A91">
        <w:rPr>
          <w:sz w:val="14"/>
          <w:szCs w:val="14"/>
        </w:rPr>
        <w:t>43:30:110402:414</w:t>
      </w:r>
      <w:r w:rsidRPr="00DC2A91">
        <w:rPr>
          <w:rFonts w:eastAsia="Calibri"/>
          <w:sz w:val="14"/>
          <w:szCs w:val="14"/>
        </w:rPr>
        <w:t xml:space="preserve">, согласно которому </w:t>
      </w:r>
      <w:r w:rsidRPr="00DC2A91">
        <w:rPr>
          <w:rFonts w:eastAsia="Calibri"/>
          <w:b/>
          <w:i/>
          <w:sz w:val="14"/>
          <w:szCs w:val="14"/>
        </w:rPr>
        <w:t xml:space="preserve">Арендатор </w:t>
      </w:r>
      <w:r w:rsidRPr="00DC2A9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DC2A91" w:rsidRPr="00DC2A91" w:rsidRDefault="00DC2A91" w:rsidP="00DC2A91">
      <w:pPr>
        <w:ind w:firstLine="567"/>
        <w:jc w:val="both"/>
        <w:outlineLvl w:val="0"/>
        <w:rPr>
          <w:rFonts w:eastAsia="Calibri"/>
          <w:sz w:val="14"/>
          <w:szCs w:val="14"/>
        </w:rPr>
      </w:pPr>
      <w:r w:rsidRPr="00DC2A91">
        <w:rPr>
          <w:rFonts w:eastAsia="Calibri"/>
          <w:sz w:val="14"/>
          <w:szCs w:val="14"/>
        </w:rPr>
        <w:t>9.4. К настоящему Договору в качестве его неотъемлемой части прилагается:</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1) выписка из ЕГРН;</w:t>
      </w:r>
    </w:p>
    <w:p w:rsidR="00DC2A91" w:rsidRPr="00DC2A91" w:rsidRDefault="00DC2A91" w:rsidP="00DC2A91">
      <w:pPr>
        <w:ind w:firstLine="709"/>
        <w:jc w:val="both"/>
        <w:outlineLvl w:val="0"/>
        <w:rPr>
          <w:rFonts w:eastAsia="Calibri"/>
          <w:sz w:val="14"/>
          <w:szCs w:val="14"/>
        </w:rPr>
      </w:pPr>
      <w:r w:rsidRPr="00DC2A91">
        <w:rPr>
          <w:rFonts w:eastAsia="Calibri"/>
          <w:sz w:val="14"/>
          <w:szCs w:val="14"/>
        </w:rPr>
        <w:t xml:space="preserve">2) протокол _______________________________ от __________год. </w:t>
      </w:r>
    </w:p>
    <w:p w:rsidR="00DC2A91" w:rsidRPr="00DC2A91" w:rsidRDefault="00DC2A91" w:rsidP="00DC2A91">
      <w:pPr>
        <w:jc w:val="center"/>
        <w:rPr>
          <w:rFonts w:eastAsia="Calibri"/>
          <w:sz w:val="14"/>
          <w:szCs w:val="14"/>
        </w:rPr>
      </w:pPr>
    </w:p>
    <w:p w:rsidR="00DC2A91" w:rsidRPr="00DC2A91" w:rsidRDefault="00DC2A91" w:rsidP="00DC2A91">
      <w:pPr>
        <w:ind w:firstLine="720"/>
        <w:jc w:val="center"/>
        <w:rPr>
          <w:b/>
          <w:sz w:val="14"/>
          <w:szCs w:val="14"/>
        </w:rPr>
      </w:pPr>
      <w:r w:rsidRPr="00DC2A91">
        <w:rPr>
          <w:b/>
          <w:sz w:val="14"/>
          <w:szCs w:val="14"/>
        </w:rPr>
        <w:t>9. Юридические адреса Сторон</w:t>
      </w:r>
    </w:p>
    <w:p w:rsidR="00DC2A91" w:rsidRPr="00DC2A91" w:rsidRDefault="00DC2A91" w:rsidP="00DC2A9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DC2A91" w:rsidRPr="00DC2A91" w:rsidTr="00DC2A91">
        <w:tc>
          <w:tcPr>
            <w:tcW w:w="5070" w:type="dxa"/>
            <w:hideMark/>
          </w:tcPr>
          <w:p w:rsidR="00DC2A91" w:rsidRPr="00DC2A91" w:rsidRDefault="00DC2A91" w:rsidP="00DC2A91">
            <w:pPr>
              <w:rPr>
                <w:b/>
                <w:sz w:val="14"/>
                <w:szCs w:val="14"/>
              </w:rPr>
            </w:pPr>
            <w:r w:rsidRPr="00DC2A91">
              <w:rPr>
                <w:b/>
                <w:sz w:val="14"/>
                <w:szCs w:val="14"/>
              </w:rPr>
              <w:t>Арендодатель:</w:t>
            </w:r>
          </w:p>
        </w:tc>
        <w:tc>
          <w:tcPr>
            <w:tcW w:w="5103" w:type="dxa"/>
            <w:hideMark/>
          </w:tcPr>
          <w:p w:rsidR="00DC2A91" w:rsidRPr="00DC2A91" w:rsidRDefault="00DC2A91" w:rsidP="00DC2A91">
            <w:pPr>
              <w:rPr>
                <w:b/>
                <w:sz w:val="14"/>
                <w:szCs w:val="14"/>
              </w:rPr>
            </w:pPr>
            <w:r w:rsidRPr="00DC2A91">
              <w:rPr>
                <w:b/>
                <w:sz w:val="14"/>
                <w:szCs w:val="14"/>
              </w:rPr>
              <w:t>Арендатор:</w:t>
            </w:r>
          </w:p>
        </w:tc>
      </w:tr>
      <w:tr w:rsidR="00DC2A91" w:rsidRPr="00DC2A91" w:rsidTr="00DC2A91">
        <w:tc>
          <w:tcPr>
            <w:tcW w:w="5070" w:type="dxa"/>
          </w:tcPr>
          <w:p w:rsidR="00DC2A91" w:rsidRPr="00DC2A91" w:rsidRDefault="00DC2A91" w:rsidP="00DC2A91">
            <w:pPr>
              <w:rPr>
                <w:sz w:val="14"/>
                <w:szCs w:val="14"/>
              </w:rPr>
            </w:pPr>
            <w:r w:rsidRPr="00DC2A91">
              <w:rPr>
                <w:sz w:val="14"/>
                <w:szCs w:val="14"/>
              </w:rPr>
              <w:t>Администрация Слободского района Кировской области</w:t>
            </w:r>
          </w:p>
          <w:p w:rsidR="00DC2A91" w:rsidRPr="00DC2A91" w:rsidRDefault="00DC2A91" w:rsidP="00DC2A91">
            <w:pPr>
              <w:rPr>
                <w:sz w:val="14"/>
                <w:szCs w:val="14"/>
                <w:u w:val="single"/>
              </w:rPr>
            </w:pPr>
          </w:p>
          <w:p w:rsidR="00DC2A91" w:rsidRPr="00DC2A91" w:rsidRDefault="00DC2A91" w:rsidP="00DC2A91">
            <w:pPr>
              <w:rPr>
                <w:sz w:val="14"/>
                <w:szCs w:val="14"/>
              </w:rPr>
            </w:pPr>
            <w:r w:rsidRPr="00DC2A91">
              <w:rPr>
                <w:sz w:val="14"/>
                <w:szCs w:val="14"/>
                <w:u w:val="single"/>
              </w:rPr>
              <w:t>юридический адрес</w:t>
            </w:r>
            <w:r w:rsidRPr="00DC2A91">
              <w:rPr>
                <w:sz w:val="14"/>
                <w:szCs w:val="14"/>
              </w:rPr>
              <w:t xml:space="preserve">: 613150, Кировская область, </w:t>
            </w:r>
          </w:p>
          <w:p w:rsidR="00DC2A91" w:rsidRPr="00DC2A91" w:rsidRDefault="00DC2A91" w:rsidP="00DC2A91">
            <w:pPr>
              <w:rPr>
                <w:sz w:val="14"/>
                <w:szCs w:val="14"/>
                <w:u w:val="single"/>
              </w:rPr>
            </w:pPr>
            <w:r w:rsidRPr="00DC2A91">
              <w:rPr>
                <w:sz w:val="14"/>
                <w:szCs w:val="14"/>
                <w:u w:val="single"/>
              </w:rPr>
              <w:t xml:space="preserve">                                   </w:t>
            </w:r>
            <w:r w:rsidRPr="00DC2A91">
              <w:rPr>
                <w:sz w:val="14"/>
                <w:szCs w:val="14"/>
              </w:rPr>
              <w:t xml:space="preserve">г. Слободской, </w:t>
            </w:r>
          </w:p>
          <w:p w:rsidR="00DC2A91" w:rsidRPr="00DC2A91" w:rsidRDefault="00DC2A91" w:rsidP="00DC2A91">
            <w:pPr>
              <w:rPr>
                <w:sz w:val="14"/>
                <w:szCs w:val="14"/>
              </w:rPr>
            </w:pPr>
            <w:r w:rsidRPr="00DC2A91">
              <w:rPr>
                <w:sz w:val="14"/>
                <w:szCs w:val="14"/>
              </w:rPr>
              <w:t xml:space="preserve">                                   ул. Советская, д. 86</w:t>
            </w:r>
          </w:p>
          <w:p w:rsidR="00DC2A91" w:rsidRPr="00DC2A91" w:rsidRDefault="00DC2A91" w:rsidP="00DC2A91">
            <w:pPr>
              <w:rPr>
                <w:sz w:val="14"/>
                <w:szCs w:val="14"/>
              </w:rPr>
            </w:pPr>
            <w:r w:rsidRPr="00DC2A91">
              <w:rPr>
                <w:iCs/>
                <w:sz w:val="14"/>
                <w:szCs w:val="14"/>
                <w:u w:val="single"/>
              </w:rPr>
              <w:t>тел</w:t>
            </w:r>
            <w:r w:rsidRPr="00DC2A91">
              <w:rPr>
                <w:iCs/>
                <w:sz w:val="14"/>
                <w:szCs w:val="14"/>
              </w:rPr>
              <w:t>.:</w:t>
            </w:r>
            <w:r w:rsidRPr="00DC2A91">
              <w:rPr>
                <w:sz w:val="14"/>
                <w:szCs w:val="14"/>
              </w:rPr>
              <w:t xml:space="preserve"> 8 (83362) 4-12-52 - приемная </w:t>
            </w:r>
          </w:p>
          <w:p w:rsidR="00DC2A91" w:rsidRPr="00DC2A91" w:rsidRDefault="00DC2A91" w:rsidP="00DC2A91">
            <w:pPr>
              <w:ind w:left="2127" w:hanging="2127"/>
              <w:rPr>
                <w:sz w:val="14"/>
                <w:szCs w:val="14"/>
              </w:rPr>
            </w:pPr>
            <w:r w:rsidRPr="00DC2A91">
              <w:rPr>
                <w:sz w:val="14"/>
                <w:szCs w:val="14"/>
              </w:rPr>
              <w:t xml:space="preserve">                         4-</w:t>
            </w:r>
            <w:r>
              <w:rPr>
                <w:sz w:val="14"/>
                <w:szCs w:val="14"/>
              </w:rPr>
              <w:t xml:space="preserve">21-17 – УМИ и ЗР администрации </w:t>
            </w:r>
            <w:r w:rsidRPr="00DC2A91">
              <w:rPr>
                <w:sz w:val="14"/>
                <w:szCs w:val="14"/>
              </w:rPr>
              <w:t>Слободского района</w:t>
            </w:r>
          </w:p>
          <w:p w:rsidR="00DC2A91" w:rsidRPr="00DC2A91" w:rsidRDefault="00DC2A91" w:rsidP="00DC2A91">
            <w:pPr>
              <w:rPr>
                <w:sz w:val="14"/>
                <w:szCs w:val="14"/>
              </w:rPr>
            </w:pPr>
            <w:r w:rsidRPr="00DC2A91">
              <w:rPr>
                <w:sz w:val="14"/>
                <w:szCs w:val="14"/>
              </w:rPr>
              <w:t xml:space="preserve">                         5-06-38 – бухгалтерия</w:t>
            </w:r>
          </w:p>
          <w:p w:rsidR="00DC2A91" w:rsidRPr="00DC2A91" w:rsidRDefault="00DC2A91" w:rsidP="00DC2A91">
            <w:pPr>
              <w:rPr>
                <w:sz w:val="14"/>
                <w:szCs w:val="14"/>
              </w:rPr>
            </w:pPr>
          </w:p>
        </w:tc>
        <w:tc>
          <w:tcPr>
            <w:tcW w:w="5103" w:type="dxa"/>
            <w:hideMark/>
          </w:tcPr>
          <w:p w:rsidR="00DC2A91" w:rsidRPr="00DC2A91" w:rsidRDefault="00DC2A91" w:rsidP="00DC2A91">
            <w:pPr>
              <w:rPr>
                <w:sz w:val="14"/>
                <w:szCs w:val="14"/>
              </w:rPr>
            </w:pPr>
            <w:r w:rsidRPr="00DC2A9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C2A91" w:rsidRPr="00DC2A91" w:rsidRDefault="00DC2A91" w:rsidP="00DC2A91">
      <w:pPr>
        <w:ind w:firstLine="720"/>
        <w:jc w:val="center"/>
        <w:rPr>
          <w:b/>
          <w:sz w:val="14"/>
          <w:szCs w:val="14"/>
        </w:rPr>
      </w:pPr>
      <w:r w:rsidRPr="00DC2A91">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DC2A91" w:rsidRPr="00DC2A91" w:rsidTr="00DC2A91">
        <w:tc>
          <w:tcPr>
            <w:tcW w:w="4668" w:type="dxa"/>
            <w:hideMark/>
          </w:tcPr>
          <w:p w:rsidR="00DC2A91" w:rsidRPr="00DC2A91" w:rsidRDefault="00DC2A91" w:rsidP="00DC2A91">
            <w:pPr>
              <w:ind w:left="360"/>
              <w:jc w:val="both"/>
              <w:rPr>
                <w:b/>
                <w:sz w:val="14"/>
                <w:szCs w:val="14"/>
              </w:rPr>
            </w:pPr>
            <w:r w:rsidRPr="00DC2A91">
              <w:rPr>
                <w:b/>
                <w:sz w:val="14"/>
                <w:szCs w:val="14"/>
              </w:rPr>
              <w:t>За Арендодателя</w:t>
            </w:r>
          </w:p>
        </w:tc>
        <w:tc>
          <w:tcPr>
            <w:tcW w:w="5187" w:type="dxa"/>
            <w:hideMark/>
          </w:tcPr>
          <w:p w:rsidR="00DC2A91" w:rsidRPr="00DC2A91" w:rsidRDefault="00DC2A91" w:rsidP="00DC2A91">
            <w:pPr>
              <w:jc w:val="both"/>
              <w:rPr>
                <w:b/>
                <w:sz w:val="14"/>
                <w:szCs w:val="14"/>
              </w:rPr>
            </w:pPr>
            <w:r w:rsidRPr="00DC2A91">
              <w:rPr>
                <w:b/>
                <w:sz w:val="14"/>
                <w:szCs w:val="14"/>
              </w:rPr>
              <w:t>За Арендатора</w:t>
            </w:r>
          </w:p>
        </w:tc>
      </w:tr>
      <w:tr w:rsidR="00DC2A91" w:rsidRPr="00DC2A91" w:rsidTr="00DC2A91">
        <w:tc>
          <w:tcPr>
            <w:tcW w:w="4668" w:type="dxa"/>
          </w:tcPr>
          <w:p w:rsidR="00DC2A91" w:rsidRPr="00DC2A91" w:rsidRDefault="00DC2A91" w:rsidP="00DC2A91">
            <w:pPr>
              <w:pBdr>
                <w:bottom w:val="single" w:sz="12" w:space="1" w:color="auto"/>
              </w:pBdr>
              <w:jc w:val="both"/>
              <w:rPr>
                <w:sz w:val="14"/>
                <w:szCs w:val="14"/>
              </w:rPr>
            </w:pPr>
          </w:p>
          <w:p w:rsidR="00DC2A91" w:rsidRPr="00DC2A91" w:rsidRDefault="00DC2A91" w:rsidP="00DC2A91">
            <w:pPr>
              <w:jc w:val="both"/>
              <w:rPr>
                <w:sz w:val="14"/>
                <w:szCs w:val="14"/>
              </w:rPr>
            </w:pPr>
            <w:r w:rsidRPr="00DC2A91">
              <w:rPr>
                <w:sz w:val="14"/>
                <w:szCs w:val="14"/>
              </w:rPr>
              <w:t>«___» ______________ 20___г.</w:t>
            </w:r>
          </w:p>
          <w:p w:rsidR="00DC2A91" w:rsidRPr="00DC2A91" w:rsidRDefault="00DC2A91" w:rsidP="00DC2A91">
            <w:pPr>
              <w:jc w:val="both"/>
              <w:rPr>
                <w:sz w:val="14"/>
                <w:szCs w:val="14"/>
              </w:rPr>
            </w:pPr>
            <w:r w:rsidRPr="00DC2A91">
              <w:rPr>
                <w:sz w:val="14"/>
                <w:szCs w:val="14"/>
              </w:rPr>
              <w:t>мп</w:t>
            </w:r>
          </w:p>
        </w:tc>
        <w:tc>
          <w:tcPr>
            <w:tcW w:w="5187" w:type="dxa"/>
          </w:tcPr>
          <w:p w:rsidR="00DC2A91" w:rsidRPr="00DC2A91" w:rsidRDefault="00DC2A91" w:rsidP="00DC2A91">
            <w:pPr>
              <w:pBdr>
                <w:bottom w:val="single" w:sz="12" w:space="1" w:color="auto"/>
              </w:pBdr>
              <w:jc w:val="both"/>
              <w:rPr>
                <w:sz w:val="14"/>
                <w:szCs w:val="14"/>
                <w:lang w:val="en-US"/>
              </w:rPr>
            </w:pPr>
          </w:p>
          <w:p w:rsidR="00DC2A91" w:rsidRPr="00DC2A91" w:rsidRDefault="00DC2A91" w:rsidP="00DC2A91">
            <w:pPr>
              <w:jc w:val="both"/>
              <w:rPr>
                <w:sz w:val="14"/>
                <w:szCs w:val="14"/>
              </w:rPr>
            </w:pPr>
            <w:r w:rsidRPr="00DC2A91">
              <w:rPr>
                <w:sz w:val="14"/>
                <w:szCs w:val="14"/>
              </w:rPr>
              <w:t>«___» _______________ 20___г.</w:t>
            </w:r>
          </w:p>
          <w:p w:rsidR="00DC2A91" w:rsidRPr="00DC2A91" w:rsidRDefault="00DC2A91" w:rsidP="00DC2A91">
            <w:pPr>
              <w:jc w:val="both"/>
              <w:rPr>
                <w:sz w:val="14"/>
                <w:szCs w:val="14"/>
                <w:lang w:val="en-US"/>
              </w:rPr>
            </w:pPr>
            <w:r w:rsidRPr="00DC2A91">
              <w:rPr>
                <w:sz w:val="14"/>
                <w:szCs w:val="14"/>
              </w:rPr>
              <w:t>мп</w:t>
            </w:r>
          </w:p>
        </w:tc>
      </w:tr>
    </w:tbl>
    <w:p w:rsidR="00AB19A5" w:rsidRDefault="00AB19A5" w:rsidP="00AB19A5">
      <w:pPr>
        <w:ind w:firstLine="284"/>
        <w:jc w:val="center"/>
        <w:rPr>
          <w:b/>
          <w:u w:val="single"/>
        </w:rPr>
      </w:pPr>
    </w:p>
    <w:p w:rsidR="00AB19A5" w:rsidRPr="00863BCB" w:rsidRDefault="00AB19A5" w:rsidP="00AB19A5">
      <w:pPr>
        <w:ind w:firstLine="284"/>
        <w:jc w:val="center"/>
        <w:rPr>
          <w:b/>
        </w:rPr>
      </w:pPr>
      <w:r>
        <w:rPr>
          <w:b/>
          <w:u w:val="single"/>
        </w:rPr>
        <w:t>Лот № 8</w:t>
      </w:r>
    </w:p>
    <w:p w:rsidR="00AB19A5" w:rsidRPr="00863BCB" w:rsidRDefault="00AB19A5" w:rsidP="00AB19A5">
      <w:pPr>
        <w:ind w:firstLine="567"/>
        <w:jc w:val="center"/>
        <w:rPr>
          <w:b/>
        </w:rPr>
      </w:pPr>
      <w:r w:rsidRPr="00863BCB">
        <w:rPr>
          <w:b/>
        </w:rPr>
        <w:t xml:space="preserve">в </w:t>
      </w:r>
      <w:r w:rsidRPr="00863BCB">
        <w:rPr>
          <w:b/>
          <w:u w:val="single"/>
        </w:rPr>
        <w:t>1</w:t>
      </w:r>
      <w:r>
        <w:rPr>
          <w:b/>
          <w:u w:val="single"/>
        </w:rPr>
        <w:t>3</w:t>
      </w:r>
      <w:r w:rsidRPr="00863BCB">
        <w:rPr>
          <w:b/>
          <w:u w:val="single"/>
        </w:rPr>
        <w:t xml:space="preserve"> часов 00 минут</w:t>
      </w:r>
      <w:r w:rsidRPr="00863BCB">
        <w:rPr>
          <w:b/>
        </w:rPr>
        <w:t xml:space="preserve"> (по московскому времени)</w:t>
      </w:r>
    </w:p>
    <w:p w:rsidR="00AB19A5" w:rsidRPr="00863BCB" w:rsidRDefault="00AB19A5" w:rsidP="00AB19A5">
      <w:pPr>
        <w:ind w:firstLine="284"/>
        <w:jc w:val="center"/>
        <w:rPr>
          <w:b/>
        </w:rPr>
      </w:pPr>
    </w:p>
    <w:p w:rsidR="00AB19A5" w:rsidRDefault="00AB19A5" w:rsidP="00AB19A5">
      <w:pPr>
        <w:ind w:firstLine="567"/>
        <w:jc w:val="both"/>
      </w:pPr>
      <w:r w:rsidRPr="00863BCB">
        <w:t>Аукцион проводится в соответствии со ст.39.11 39.12, ч.3 п.10 ст. 39.11 Земельного кодекса Российской Федерации, постановлением администрации Слободского района от 29.10.2024 № 1640 «О торгах на право заключения договора аренды земельного участка с кадастровым номером 43:30: 410611:157 д. Стулово». (Только для субъектов МСП)</w:t>
      </w:r>
    </w:p>
    <w:p w:rsidR="00AB19A5" w:rsidRPr="00863BCB" w:rsidRDefault="00AB19A5" w:rsidP="00AB19A5">
      <w:pPr>
        <w:ind w:firstLine="567"/>
        <w:jc w:val="both"/>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B19A5" w:rsidRPr="00670133" w:rsidTr="00AB19A5">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Кадастровый номер </w:t>
            </w:r>
          </w:p>
          <w:p w:rsidR="00AB19A5" w:rsidRPr="00670133" w:rsidRDefault="00AB19A5" w:rsidP="00AB19A5">
            <w:pPr>
              <w:jc w:val="center"/>
              <w:rPr>
                <w:b/>
                <w:sz w:val="16"/>
                <w:szCs w:val="16"/>
              </w:rPr>
            </w:pPr>
            <w:r w:rsidRPr="00670133">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B19A5" w:rsidRPr="00670133" w:rsidRDefault="00AB19A5" w:rsidP="00AB19A5">
            <w:pPr>
              <w:jc w:val="center"/>
              <w:rPr>
                <w:b/>
                <w:sz w:val="16"/>
                <w:szCs w:val="16"/>
              </w:rPr>
            </w:pPr>
            <w:r w:rsidRPr="00670133">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Категория</w:t>
            </w:r>
          </w:p>
          <w:p w:rsidR="00AB19A5" w:rsidRPr="00670133" w:rsidRDefault="00AB19A5" w:rsidP="00AB19A5">
            <w:pPr>
              <w:jc w:val="center"/>
              <w:rPr>
                <w:b/>
                <w:sz w:val="16"/>
                <w:szCs w:val="16"/>
              </w:rPr>
            </w:pPr>
            <w:r w:rsidRPr="00670133">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Площадь земельного участка </w:t>
            </w:r>
          </w:p>
          <w:p w:rsidR="00AB19A5" w:rsidRPr="00670133" w:rsidRDefault="00AB19A5" w:rsidP="00AB19A5">
            <w:pPr>
              <w:jc w:val="center"/>
              <w:rPr>
                <w:b/>
                <w:sz w:val="16"/>
                <w:szCs w:val="16"/>
              </w:rPr>
            </w:pPr>
            <w:r w:rsidRPr="00670133">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6"/>
                <w:szCs w:val="16"/>
              </w:rPr>
            </w:pPr>
            <w:r w:rsidRPr="00670133">
              <w:rPr>
                <w:b/>
                <w:sz w:val="16"/>
                <w:szCs w:val="16"/>
              </w:rPr>
              <w:t xml:space="preserve">Величина задатка </w:t>
            </w:r>
          </w:p>
          <w:p w:rsidR="00AB19A5" w:rsidRPr="00670133" w:rsidRDefault="00AB19A5" w:rsidP="00AB19A5">
            <w:pPr>
              <w:jc w:val="center"/>
              <w:rPr>
                <w:b/>
                <w:sz w:val="16"/>
                <w:szCs w:val="16"/>
              </w:rPr>
            </w:pPr>
            <w:r w:rsidRPr="00670133">
              <w:rPr>
                <w:b/>
                <w:sz w:val="16"/>
                <w:szCs w:val="16"/>
              </w:rPr>
              <w:t xml:space="preserve">(20 % от начальной цены предмета аукциона) </w:t>
            </w:r>
          </w:p>
          <w:p w:rsidR="00AB19A5" w:rsidRPr="00670133" w:rsidRDefault="00AB19A5" w:rsidP="00AB19A5">
            <w:pPr>
              <w:jc w:val="center"/>
              <w:rPr>
                <w:b/>
                <w:sz w:val="16"/>
                <w:szCs w:val="16"/>
              </w:rPr>
            </w:pPr>
            <w:r w:rsidRPr="00670133">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B19A5" w:rsidRPr="00670133" w:rsidRDefault="00AB19A5" w:rsidP="00AB19A5">
            <w:pPr>
              <w:jc w:val="center"/>
              <w:rPr>
                <w:b/>
                <w:sz w:val="15"/>
                <w:szCs w:val="15"/>
              </w:rPr>
            </w:pPr>
            <w:r w:rsidRPr="00670133">
              <w:rPr>
                <w:b/>
                <w:sz w:val="15"/>
                <w:szCs w:val="15"/>
              </w:rPr>
              <w:t>Шаг аукциона (3% от начальной цены предмета аукциона)</w:t>
            </w:r>
          </w:p>
          <w:p w:rsidR="00AB19A5" w:rsidRPr="00670133" w:rsidRDefault="00AB19A5" w:rsidP="00AB19A5">
            <w:pPr>
              <w:jc w:val="center"/>
              <w:rPr>
                <w:b/>
                <w:sz w:val="16"/>
                <w:szCs w:val="16"/>
              </w:rPr>
            </w:pPr>
            <w:r w:rsidRPr="00670133">
              <w:rPr>
                <w:b/>
                <w:sz w:val="15"/>
                <w:szCs w:val="15"/>
              </w:rPr>
              <w:t xml:space="preserve"> (руб.)</w:t>
            </w:r>
          </w:p>
        </w:tc>
      </w:tr>
      <w:tr w:rsidR="00AB19A5" w:rsidRPr="00670133" w:rsidTr="00AB19A5">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sidRPr="00670133">
              <w:rPr>
                <w:sz w:val="16"/>
                <w:szCs w:val="16"/>
              </w:rPr>
              <w:t>43:30:</w:t>
            </w:r>
            <w:r>
              <w:rPr>
                <w:sz w:val="16"/>
                <w:szCs w:val="16"/>
              </w:rPr>
              <w:t>410611</w:t>
            </w:r>
            <w:r w:rsidRPr="00670133">
              <w:rPr>
                <w:sz w:val="16"/>
                <w:szCs w:val="16"/>
              </w:rPr>
              <w:t>:</w:t>
            </w:r>
            <w:r>
              <w:rPr>
                <w:sz w:val="16"/>
                <w:szCs w:val="16"/>
              </w:rPr>
              <w:t>157</w:t>
            </w:r>
          </w:p>
        </w:tc>
        <w:tc>
          <w:tcPr>
            <w:tcW w:w="1435" w:type="dxa"/>
            <w:tcBorders>
              <w:top w:val="single" w:sz="4" w:space="0" w:color="auto"/>
              <w:left w:val="single" w:sz="4" w:space="0" w:color="auto"/>
              <w:bottom w:val="single" w:sz="4" w:space="0" w:color="auto"/>
              <w:right w:val="single" w:sz="4" w:space="0" w:color="auto"/>
            </w:tcBorders>
            <w:vAlign w:val="center"/>
          </w:tcPr>
          <w:p w:rsidR="00AB19A5" w:rsidRPr="00670133" w:rsidRDefault="00AB19A5" w:rsidP="00AB19A5">
            <w:pPr>
              <w:jc w:val="center"/>
              <w:rPr>
                <w:sz w:val="16"/>
                <w:szCs w:val="16"/>
                <w:highlight w:val="yellow"/>
              </w:rPr>
            </w:pPr>
            <w:r w:rsidRPr="00670133">
              <w:rPr>
                <w:sz w:val="16"/>
                <w:szCs w:val="16"/>
              </w:rPr>
              <w:t xml:space="preserve">Российская Федерация, Кировская </w:t>
            </w:r>
            <w:r w:rsidRPr="00670133">
              <w:rPr>
                <w:sz w:val="16"/>
                <w:szCs w:val="16"/>
              </w:rPr>
              <w:lastRenderedPageBreak/>
              <w:t>область, р-н Слободской, д Стулово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rPr>
            </w:pPr>
            <w:r w:rsidRPr="00670133">
              <w:rPr>
                <w:sz w:val="16"/>
                <w:szCs w:val="16"/>
              </w:rPr>
              <w:lastRenderedPageBreak/>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46CA4" w:rsidRDefault="00AB19A5" w:rsidP="00AB19A5">
            <w:pPr>
              <w:jc w:val="center"/>
              <w:rPr>
                <w:sz w:val="16"/>
                <w:szCs w:val="16"/>
              </w:rPr>
            </w:pPr>
            <w:r>
              <w:rPr>
                <w:sz w:val="16"/>
                <w:szCs w:val="16"/>
              </w:rPr>
              <w:t>с</w:t>
            </w:r>
            <w:r w:rsidRPr="00646CA4">
              <w:rPr>
                <w:sz w:val="16"/>
                <w:szCs w:val="16"/>
              </w:rPr>
              <w:t xml:space="preserve">троительство склада </w:t>
            </w:r>
            <w:r w:rsidRPr="00646CA4">
              <w:rPr>
                <w:sz w:val="16"/>
                <w:szCs w:val="16"/>
                <w:lang w:val="en-US"/>
              </w:rPr>
              <w:t>V</w:t>
            </w:r>
            <w:r w:rsidRPr="00646CA4">
              <w:rPr>
                <w:sz w:val="16"/>
                <w:szCs w:val="16"/>
              </w:rPr>
              <w:t xml:space="preserve"> класса вредности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2 500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69 700</w:t>
            </w:r>
            <w:r w:rsidRPr="00670133">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13 940</w:t>
            </w:r>
            <w:r w:rsidRPr="00670133">
              <w:rPr>
                <w:sz w:val="16"/>
                <w:szCs w:val="16"/>
              </w:rPr>
              <w:t>,00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670133" w:rsidRDefault="00AB19A5" w:rsidP="00AB19A5">
            <w:pPr>
              <w:jc w:val="center"/>
              <w:rPr>
                <w:sz w:val="16"/>
                <w:szCs w:val="16"/>
                <w:highlight w:val="yellow"/>
              </w:rPr>
            </w:pPr>
            <w:r>
              <w:rPr>
                <w:sz w:val="16"/>
                <w:szCs w:val="16"/>
              </w:rPr>
              <w:t>2 091</w:t>
            </w:r>
            <w:r w:rsidRPr="00670133">
              <w:rPr>
                <w:sz w:val="16"/>
                <w:szCs w:val="16"/>
              </w:rPr>
              <w:t>,00</w:t>
            </w:r>
          </w:p>
        </w:tc>
      </w:tr>
    </w:tbl>
    <w:p w:rsidR="00AB19A5" w:rsidRPr="00670133" w:rsidRDefault="00AB19A5" w:rsidP="00AB19A5">
      <w:pPr>
        <w:ind w:firstLine="567"/>
        <w:jc w:val="both"/>
        <w:rPr>
          <w:sz w:val="21"/>
          <w:szCs w:val="21"/>
          <w:u w:val="single"/>
        </w:rPr>
      </w:pPr>
    </w:p>
    <w:p w:rsidR="00AB19A5" w:rsidRPr="00670133" w:rsidRDefault="00AB19A5" w:rsidP="00AB19A5">
      <w:pPr>
        <w:ind w:firstLine="567"/>
        <w:jc w:val="both"/>
      </w:pPr>
      <w:r w:rsidRPr="00670133">
        <w:rPr>
          <w:u w:val="single"/>
        </w:rPr>
        <w:t>Права на земельный участок и Ограничения:</w:t>
      </w:r>
      <w:r w:rsidRPr="00670133">
        <w:t xml:space="preserve"> </w:t>
      </w:r>
    </w:p>
    <w:p w:rsidR="00AB19A5" w:rsidRDefault="00AB19A5" w:rsidP="00AB19A5">
      <w:pPr>
        <w:ind w:firstLine="567"/>
        <w:jc w:val="both"/>
      </w:pPr>
      <w:r w:rsidRPr="00670133">
        <w:t xml:space="preserve">Земельный участок свободен от прав третьих лиц, объектов капитального строительства, временных построек. </w:t>
      </w:r>
    </w:p>
    <w:p w:rsidR="00AB19A5" w:rsidRPr="00670133" w:rsidRDefault="00AB19A5" w:rsidP="00AB19A5">
      <w:pPr>
        <w:ind w:firstLine="567"/>
        <w:jc w:val="both"/>
      </w:pPr>
      <w:r w:rsidRPr="00670133">
        <w:t xml:space="preserve">Минимальная площадь земельного участка: </w:t>
      </w:r>
      <w:r>
        <w:t xml:space="preserve"> - 0,05га</w:t>
      </w:r>
      <w:r w:rsidRPr="00670133">
        <w:t>.</w:t>
      </w:r>
    </w:p>
    <w:p w:rsidR="00AB19A5" w:rsidRDefault="00AB19A5" w:rsidP="00AB19A5">
      <w:pPr>
        <w:ind w:firstLine="567"/>
        <w:jc w:val="both"/>
      </w:pPr>
      <w:r w:rsidRPr="00670133">
        <w:t xml:space="preserve">Максимальная площадь земельного участка: </w:t>
      </w:r>
      <w:r>
        <w:t xml:space="preserve"> - 3га</w:t>
      </w:r>
      <w:r w:rsidRPr="00670133">
        <w:t>.</w:t>
      </w:r>
    </w:p>
    <w:p w:rsidR="00AB19A5" w:rsidRPr="00670133" w:rsidRDefault="00AB19A5" w:rsidP="00AB19A5">
      <w:pPr>
        <w:ind w:firstLine="567"/>
        <w:jc w:val="both"/>
      </w:pPr>
      <w:r>
        <w:t>Минимальные размеры земельного участка 15м.</w:t>
      </w:r>
    </w:p>
    <w:p w:rsidR="00AB19A5" w:rsidRDefault="00AB19A5" w:rsidP="00AB19A5">
      <w:pPr>
        <w:ind w:firstLine="567"/>
        <w:jc w:val="both"/>
      </w:pPr>
      <w:r w:rsidRPr="00670133">
        <w:t xml:space="preserve">Максимальный процент застройки </w:t>
      </w:r>
      <w:r>
        <w:t>в границах земельного участка: 6</w:t>
      </w:r>
      <w:r w:rsidRPr="00670133">
        <w:t>0%</w:t>
      </w:r>
    </w:p>
    <w:p w:rsidR="00AB19A5" w:rsidRPr="004E0765" w:rsidRDefault="00AB19A5" w:rsidP="00AB19A5">
      <w:pPr>
        <w:tabs>
          <w:tab w:val="left" w:pos="9781"/>
        </w:tabs>
        <w:suppressAutoHyphens/>
        <w:snapToGrid w:val="0"/>
        <w:ind w:firstLine="567"/>
        <w:jc w:val="both"/>
        <w:rPr>
          <w:rFonts w:eastAsia="Calibri"/>
          <w:b/>
          <w:bCs/>
          <w:color w:val="000000"/>
          <w:lang w:eastAsia="ar-SA"/>
        </w:rPr>
      </w:pPr>
      <w:r w:rsidRPr="004E0765">
        <w:rPr>
          <w:rFonts w:eastAsia="Calibri"/>
          <w:b/>
          <w:bCs/>
          <w:color w:val="00000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4E0765" w:rsidRDefault="00AB19A5" w:rsidP="00AB19A5">
      <w:pPr>
        <w:tabs>
          <w:tab w:val="left" w:pos="9781"/>
        </w:tabs>
        <w:suppressAutoHyphens/>
        <w:ind w:firstLine="567"/>
        <w:jc w:val="both"/>
        <w:rPr>
          <w:rFonts w:eastAsia="Calibri"/>
          <w:lang w:eastAsia="ar-SA"/>
        </w:rPr>
      </w:pPr>
      <w:r w:rsidRPr="004E0765">
        <w:rPr>
          <w:rFonts w:eastAsia="Calibri"/>
          <w:lang w:eastAsia="ar-SA"/>
        </w:rPr>
        <w:t>- от границы земельного участка - 3 м,</w:t>
      </w:r>
    </w:p>
    <w:p w:rsidR="00AB19A5" w:rsidRPr="004E0765" w:rsidRDefault="00AB19A5" w:rsidP="00AB19A5">
      <w:pPr>
        <w:tabs>
          <w:tab w:val="left" w:pos="9781"/>
        </w:tabs>
        <w:suppressAutoHyphens/>
        <w:ind w:firstLine="567"/>
        <w:jc w:val="both"/>
        <w:rPr>
          <w:rFonts w:eastAsia="Calibri"/>
          <w:lang w:eastAsia="ar-SA"/>
        </w:rPr>
      </w:pPr>
      <w:r w:rsidRPr="004E0765">
        <w:rPr>
          <w:rFonts w:eastAsia="Calibri"/>
          <w:lang w:eastAsia="ar-SA"/>
        </w:rPr>
        <w:t>- от красной линии улиц - 5 м,</w:t>
      </w:r>
    </w:p>
    <w:p w:rsidR="00AB19A5" w:rsidRPr="004E0765" w:rsidRDefault="00AB19A5" w:rsidP="00AB19A5">
      <w:pPr>
        <w:tabs>
          <w:tab w:val="left" w:pos="9781"/>
        </w:tabs>
        <w:suppressAutoHyphens/>
        <w:ind w:firstLine="567"/>
        <w:jc w:val="both"/>
        <w:rPr>
          <w:rFonts w:eastAsia="Calibri"/>
          <w:lang w:eastAsia="ar-SA"/>
        </w:rPr>
      </w:pPr>
      <w:r w:rsidRPr="004E0765">
        <w:rPr>
          <w:rFonts w:eastAsia="Calibri"/>
          <w:lang w:eastAsia="ar-SA"/>
        </w:rPr>
        <w:t>- от красной линии односторонних проездов - 3 м.</w:t>
      </w:r>
    </w:p>
    <w:p w:rsidR="00AB19A5" w:rsidRDefault="00AB19A5" w:rsidP="00AB19A5">
      <w:pPr>
        <w:tabs>
          <w:tab w:val="left" w:pos="9781"/>
        </w:tabs>
        <w:suppressAutoHyphens/>
        <w:ind w:firstLine="567"/>
        <w:jc w:val="both"/>
        <w:rPr>
          <w:rFonts w:eastAsia="Calibri"/>
          <w:lang w:eastAsia="ar-SA"/>
        </w:rPr>
      </w:pPr>
      <w:r w:rsidRPr="004E0765">
        <w:rPr>
          <w:rFonts w:eastAsia="Calibri"/>
          <w:lang w:eastAsia="ar-SA"/>
        </w:rPr>
        <w:t>Для застроенных земельных участков при реконструкции объектов допускается размещать объект по сложившейся линии застройки.</w:t>
      </w:r>
    </w:p>
    <w:p w:rsidR="00AB19A5" w:rsidRPr="004E0765" w:rsidRDefault="00AB19A5" w:rsidP="00AB19A5">
      <w:pPr>
        <w:tabs>
          <w:tab w:val="left" w:pos="9781"/>
        </w:tabs>
        <w:suppressAutoHyphens/>
        <w:ind w:firstLine="567"/>
        <w:jc w:val="both"/>
        <w:rPr>
          <w:rFonts w:eastAsia="Calibri"/>
        </w:rPr>
      </w:pPr>
      <w:r w:rsidRPr="004E0765">
        <w:rPr>
          <w:rFonts w:eastAsia="Calibri"/>
          <w:bCs/>
          <w:color w:val="000000"/>
        </w:rPr>
        <w:t xml:space="preserve">Предельное количество этажей или предельная высота зданий, строений, сооружений </w:t>
      </w:r>
      <w:r w:rsidRPr="004E0765">
        <w:rPr>
          <w:rFonts w:eastAsia="Calibri"/>
        </w:rPr>
        <w:t>- 3 эт.</w:t>
      </w:r>
    </w:p>
    <w:tbl>
      <w:tblPr>
        <w:tblStyle w:val="af4"/>
        <w:tblW w:w="10206" w:type="dxa"/>
        <w:tblInd w:w="108" w:type="dxa"/>
        <w:tblLook w:val="04A0" w:firstRow="1" w:lastRow="0" w:firstColumn="1" w:lastColumn="0" w:noHBand="0" w:noVBand="1"/>
      </w:tblPr>
      <w:tblGrid>
        <w:gridCol w:w="1668"/>
        <w:gridCol w:w="1275"/>
        <w:gridCol w:w="7263"/>
      </w:tblGrid>
      <w:tr w:rsidR="00AB19A5" w:rsidRPr="00670133" w:rsidTr="00AB19A5">
        <w:tc>
          <w:tcPr>
            <w:tcW w:w="1668" w:type="dxa"/>
          </w:tcPr>
          <w:p w:rsidR="00AB19A5" w:rsidRPr="00670133" w:rsidRDefault="00AB19A5" w:rsidP="00AB19A5">
            <w:pPr>
              <w:jc w:val="center"/>
              <w:rPr>
                <w:b/>
                <w:sz w:val="16"/>
                <w:szCs w:val="16"/>
              </w:rPr>
            </w:pPr>
            <w:r w:rsidRPr="00670133">
              <w:rPr>
                <w:b/>
                <w:sz w:val="16"/>
                <w:szCs w:val="16"/>
              </w:rPr>
              <w:t>Учетный номер части</w:t>
            </w:r>
          </w:p>
        </w:tc>
        <w:tc>
          <w:tcPr>
            <w:tcW w:w="1275" w:type="dxa"/>
          </w:tcPr>
          <w:p w:rsidR="00AB19A5" w:rsidRPr="00670133" w:rsidRDefault="00AB19A5" w:rsidP="00AB19A5">
            <w:pPr>
              <w:jc w:val="center"/>
              <w:rPr>
                <w:b/>
                <w:sz w:val="16"/>
                <w:szCs w:val="16"/>
              </w:rPr>
            </w:pPr>
            <w:r w:rsidRPr="00670133">
              <w:rPr>
                <w:b/>
                <w:sz w:val="16"/>
                <w:szCs w:val="16"/>
              </w:rPr>
              <w:t>Площадь, м2</w:t>
            </w:r>
          </w:p>
        </w:tc>
        <w:tc>
          <w:tcPr>
            <w:tcW w:w="7263" w:type="dxa"/>
          </w:tcPr>
          <w:p w:rsidR="00AB19A5" w:rsidRPr="00670133" w:rsidRDefault="00AB19A5" w:rsidP="00AB19A5">
            <w:pPr>
              <w:jc w:val="center"/>
              <w:rPr>
                <w:b/>
                <w:sz w:val="16"/>
                <w:szCs w:val="16"/>
              </w:rPr>
            </w:pPr>
            <w:r w:rsidRPr="00670133">
              <w:rPr>
                <w:b/>
                <w:sz w:val="16"/>
                <w:szCs w:val="16"/>
              </w:rPr>
              <w:t>Содержание ограничения в использовании или ограничения права на объект недвижимости или обременения объекта</w:t>
            </w:r>
          </w:p>
        </w:tc>
      </w:tr>
      <w:tr w:rsidR="00AB19A5" w:rsidRPr="00670133" w:rsidTr="00AB19A5">
        <w:tc>
          <w:tcPr>
            <w:tcW w:w="1668" w:type="dxa"/>
          </w:tcPr>
          <w:p w:rsidR="00AB19A5" w:rsidRPr="00670133" w:rsidRDefault="00AB19A5" w:rsidP="00AB19A5">
            <w:pPr>
              <w:jc w:val="center"/>
              <w:rPr>
                <w:b/>
                <w:sz w:val="16"/>
                <w:szCs w:val="16"/>
              </w:rPr>
            </w:pPr>
            <w:r w:rsidRPr="00670133">
              <w:rPr>
                <w:b/>
                <w:sz w:val="16"/>
                <w:szCs w:val="16"/>
              </w:rPr>
              <w:t>1</w:t>
            </w:r>
          </w:p>
        </w:tc>
        <w:tc>
          <w:tcPr>
            <w:tcW w:w="1275" w:type="dxa"/>
          </w:tcPr>
          <w:p w:rsidR="00AB19A5" w:rsidRPr="00670133" w:rsidRDefault="00AB19A5" w:rsidP="00AB19A5">
            <w:pPr>
              <w:jc w:val="center"/>
              <w:rPr>
                <w:b/>
                <w:sz w:val="16"/>
                <w:szCs w:val="16"/>
              </w:rPr>
            </w:pPr>
            <w:r w:rsidRPr="00670133">
              <w:rPr>
                <w:b/>
                <w:sz w:val="16"/>
                <w:szCs w:val="16"/>
              </w:rPr>
              <w:t>2</w:t>
            </w:r>
          </w:p>
        </w:tc>
        <w:tc>
          <w:tcPr>
            <w:tcW w:w="7263" w:type="dxa"/>
          </w:tcPr>
          <w:p w:rsidR="00AB19A5" w:rsidRPr="00670133" w:rsidRDefault="00AB19A5" w:rsidP="00AB19A5">
            <w:pPr>
              <w:jc w:val="center"/>
              <w:rPr>
                <w:b/>
                <w:sz w:val="16"/>
                <w:szCs w:val="16"/>
              </w:rPr>
            </w:pPr>
            <w:r w:rsidRPr="00670133">
              <w:rPr>
                <w:b/>
                <w:sz w:val="16"/>
                <w:szCs w:val="16"/>
              </w:rPr>
              <w:t>3</w:t>
            </w:r>
          </w:p>
        </w:tc>
      </w:tr>
      <w:tr w:rsidR="00AB19A5" w:rsidRPr="00670133" w:rsidTr="00AB19A5">
        <w:tc>
          <w:tcPr>
            <w:tcW w:w="1668" w:type="dxa"/>
          </w:tcPr>
          <w:p w:rsidR="00AB19A5" w:rsidRPr="00670133" w:rsidRDefault="00AB19A5" w:rsidP="00AB19A5">
            <w:pPr>
              <w:jc w:val="center"/>
              <w:rPr>
                <w:sz w:val="16"/>
                <w:szCs w:val="16"/>
              </w:rPr>
            </w:pPr>
            <w:r w:rsidRPr="004E0765">
              <w:rPr>
                <w:sz w:val="16"/>
                <w:szCs w:val="16"/>
              </w:rPr>
              <w:t>43:30:410611:157/1</w:t>
            </w:r>
          </w:p>
        </w:tc>
        <w:tc>
          <w:tcPr>
            <w:tcW w:w="1275" w:type="dxa"/>
          </w:tcPr>
          <w:p w:rsidR="00AB19A5" w:rsidRPr="00670133" w:rsidRDefault="00AB19A5" w:rsidP="00AB19A5">
            <w:pPr>
              <w:tabs>
                <w:tab w:val="left" w:pos="428"/>
                <w:tab w:val="center" w:pos="529"/>
              </w:tabs>
              <w:rPr>
                <w:sz w:val="16"/>
                <w:szCs w:val="16"/>
              </w:rPr>
            </w:pPr>
            <w:r>
              <w:rPr>
                <w:sz w:val="16"/>
                <w:szCs w:val="16"/>
              </w:rPr>
              <w:tab/>
            </w:r>
            <w:r>
              <w:rPr>
                <w:sz w:val="16"/>
                <w:szCs w:val="16"/>
              </w:rPr>
              <w:tab/>
              <w:t>339</w:t>
            </w:r>
          </w:p>
        </w:tc>
        <w:tc>
          <w:tcPr>
            <w:tcW w:w="7263" w:type="dxa"/>
          </w:tcPr>
          <w:p w:rsidR="00AB19A5" w:rsidRPr="00670133" w:rsidRDefault="00AB19A5" w:rsidP="00AB19A5">
            <w:pPr>
              <w:jc w:val="both"/>
              <w:rPr>
                <w:sz w:val="16"/>
                <w:szCs w:val="16"/>
              </w:rPr>
            </w:pPr>
            <w:r w:rsidRPr="004E0765">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4E0765">
              <w:rPr>
                <w:sz w:val="16"/>
                <w:szCs w:val="16"/>
              </w:rPr>
              <w:t>Российской Федерации; Срок действия: не установлен; реквизиты документа-основания: доверенность от 27.12.2012 №</w:t>
            </w:r>
            <w:r>
              <w:rPr>
                <w:sz w:val="16"/>
                <w:szCs w:val="16"/>
              </w:rPr>
              <w:t xml:space="preserve"> </w:t>
            </w:r>
            <w:r w:rsidRPr="004E0765">
              <w:rPr>
                <w:sz w:val="16"/>
                <w:szCs w:val="16"/>
              </w:rPr>
              <w:t>1092788 выдан: Открытое акционерное общество Межрегиональная распределительная сетевая компания Центра и Приволжья;</w:t>
            </w:r>
            <w:r>
              <w:rPr>
                <w:sz w:val="16"/>
                <w:szCs w:val="16"/>
              </w:rPr>
              <w:t xml:space="preserve"> </w:t>
            </w:r>
            <w:r w:rsidRPr="004E0765">
              <w:rPr>
                <w:sz w:val="16"/>
                <w:szCs w:val="16"/>
              </w:rPr>
              <w:t>Содержание ограничения (обременения): Ограничения в использовании согласно Правилам установления охранных зон объектов</w:t>
            </w:r>
            <w:r>
              <w:rPr>
                <w:sz w:val="16"/>
                <w:szCs w:val="16"/>
              </w:rPr>
              <w:t xml:space="preserve"> </w:t>
            </w:r>
            <w:r w:rsidRPr="004E0765">
              <w:rPr>
                <w:sz w:val="16"/>
                <w:szCs w:val="16"/>
              </w:rPr>
              <w:t>электросетевого хозяйства и особых условий использования земельных участков, расположенных в границах таких зон,</w:t>
            </w:r>
            <w:r>
              <w:rPr>
                <w:sz w:val="16"/>
                <w:szCs w:val="16"/>
              </w:rPr>
              <w:t xml:space="preserve"> </w:t>
            </w:r>
            <w:r w:rsidRPr="004E0765">
              <w:rPr>
                <w:sz w:val="16"/>
                <w:szCs w:val="16"/>
              </w:rPr>
              <w:t>утвержденных Постановлением Правительства РФ №160 от 24.02.2009; Реестровый номер границы: 43.30.2.17</w:t>
            </w:r>
          </w:p>
        </w:tc>
      </w:tr>
      <w:tr w:rsidR="00AB19A5" w:rsidRPr="00670133" w:rsidTr="00AB19A5">
        <w:tc>
          <w:tcPr>
            <w:tcW w:w="1668" w:type="dxa"/>
          </w:tcPr>
          <w:p w:rsidR="00AB19A5" w:rsidRPr="004E0765" w:rsidRDefault="00AB19A5" w:rsidP="00AB19A5">
            <w:pPr>
              <w:jc w:val="center"/>
              <w:rPr>
                <w:sz w:val="16"/>
                <w:szCs w:val="16"/>
              </w:rPr>
            </w:pPr>
            <w:r w:rsidRPr="004E0765">
              <w:rPr>
                <w:sz w:val="16"/>
                <w:szCs w:val="16"/>
              </w:rPr>
              <w:t>43:30:410611:157/</w:t>
            </w:r>
            <w:r>
              <w:rPr>
                <w:sz w:val="16"/>
                <w:szCs w:val="16"/>
              </w:rPr>
              <w:t>2</w:t>
            </w:r>
          </w:p>
        </w:tc>
        <w:tc>
          <w:tcPr>
            <w:tcW w:w="1275" w:type="dxa"/>
          </w:tcPr>
          <w:p w:rsidR="00AB19A5" w:rsidRDefault="00AB19A5" w:rsidP="00AB19A5">
            <w:pPr>
              <w:tabs>
                <w:tab w:val="left" w:pos="428"/>
                <w:tab w:val="center" w:pos="529"/>
              </w:tabs>
              <w:jc w:val="center"/>
              <w:rPr>
                <w:sz w:val="16"/>
                <w:szCs w:val="16"/>
              </w:rPr>
            </w:pPr>
            <w:r>
              <w:rPr>
                <w:sz w:val="16"/>
                <w:szCs w:val="16"/>
              </w:rPr>
              <w:t>74</w:t>
            </w:r>
          </w:p>
        </w:tc>
        <w:tc>
          <w:tcPr>
            <w:tcW w:w="7263" w:type="dxa"/>
          </w:tcPr>
          <w:p w:rsidR="00AB19A5" w:rsidRPr="004E0765" w:rsidRDefault="00AB19A5" w:rsidP="00AB19A5">
            <w:pPr>
              <w:jc w:val="both"/>
              <w:rPr>
                <w:sz w:val="16"/>
                <w:szCs w:val="16"/>
              </w:rPr>
            </w:pPr>
            <w:r w:rsidRPr="004E0765">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4E0765">
              <w:rPr>
                <w:sz w:val="16"/>
                <w:szCs w:val="16"/>
              </w:rPr>
              <w:t>Российской Федерации; Срок действия: не установлен; реквизиты документа-основания: о порядке установления охранных зон</w:t>
            </w:r>
            <w:r>
              <w:rPr>
                <w:sz w:val="16"/>
                <w:szCs w:val="16"/>
              </w:rPr>
              <w:t xml:space="preserve"> </w:t>
            </w:r>
            <w:r w:rsidRPr="004E0765">
              <w:rPr>
                <w:sz w:val="16"/>
                <w:szCs w:val="16"/>
              </w:rPr>
              <w:t>объектов электросетевого хозяйства и особых условий использования земельных участков, расположенных в границах таких</w:t>
            </w:r>
            <w:r>
              <w:rPr>
                <w:sz w:val="16"/>
                <w:szCs w:val="16"/>
              </w:rPr>
              <w:t xml:space="preserve"> </w:t>
            </w:r>
            <w:r w:rsidRPr="004E0765">
              <w:rPr>
                <w:sz w:val="16"/>
                <w:szCs w:val="16"/>
              </w:rPr>
              <w:t>зон от 24.02.2009 № 160 выдан: Правительство РФ; решение о согласовании границ охранной зоны объекта электросетевого</w:t>
            </w:r>
            <w:r>
              <w:rPr>
                <w:sz w:val="16"/>
                <w:szCs w:val="16"/>
              </w:rPr>
              <w:t xml:space="preserve"> </w:t>
            </w:r>
            <w:r w:rsidRPr="004E0765">
              <w:rPr>
                <w:sz w:val="16"/>
                <w:szCs w:val="16"/>
              </w:rPr>
              <w:t>хозяйства от 01.07.2021 № 22-33/969 выдан: Западно-Уральское управление Федеральной службы по экологическому,</w:t>
            </w:r>
            <w:r>
              <w:rPr>
                <w:sz w:val="16"/>
                <w:szCs w:val="16"/>
              </w:rPr>
              <w:t xml:space="preserve"> </w:t>
            </w:r>
            <w:r w:rsidRPr="004E0765">
              <w:rPr>
                <w:sz w:val="16"/>
                <w:szCs w:val="16"/>
              </w:rPr>
              <w:t>технологическому и атомному надзору; Содержание ограничения (обременения): В охранных зонах запрещается осуществлять</w:t>
            </w:r>
            <w:r>
              <w:rPr>
                <w:sz w:val="16"/>
                <w:szCs w:val="16"/>
              </w:rPr>
              <w:t xml:space="preserve"> </w:t>
            </w:r>
            <w:r w:rsidRPr="004E0765">
              <w:rPr>
                <w:sz w:val="16"/>
                <w:szCs w:val="16"/>
              </w:rPr>
              <w:t>любые действия,которые могут нарушить безопасную работу объектов электросетевого хозяйства,в том числе привести к их</w:t>
            </w:r>
            <w:r>
              <w:rPr>
                <w:sz w:val="16"/>
                <w:szCs w:val="16"/>
              </w:rPr>
              <w:t xml:space="preserve"> </w:t>
            </w:r>
            <w:r w:rsidRPr="004E0765">
              <w:rPr>
                <w:sz w:val="16"/>
                <w:szCs w:val="16"/>
              </w:rPr>
              <w:t>повреждению или уничтожению,и(или)повлечь причинение вреда жизни,здоровью граждан и имуществу физических или</w:t>
            </w:r>
            <w:r>
              <w:rPr>
                <w:sz w:val="16"/>
                <w:szCs w:val="16"/>
              </w:rPr>
              <w:t xml:space="preserve"> </w:t>
            </w:r>
            <w:r w:rsidRPr="004E0765">
              <w:rPr>
                <w:sz w:val="16"/>
                <w:szCs w:val="16"/>
              </w:rPr>
              <w:t>юридических лиц,а также повлечь нанесение экологического ущерба и возникновение пожаров,в том числе:набрасывать на</w:t>
            </w:r>
            <w:r>
              <w:rPr>
                <w:sz w:val="16"/>
                <w:szCs w:val="16"/>
              </w:rPr>
              <w:t xml:space="preserve"> </w:t>
            </w:r>
            <w:r w:rsidRPr="004E0765">
              <w:rPr>
                <w:sz w:val="16"/>
                <w:szCs w:val="16"/>
              </w:rPr>
              <w:t>провода и опоры воздушных ЛЭП посторонние предметы,а также подниматься на опоры воздушных ЛЭП;</w:t>
            </w:r>
            <w:r>
              <w:rPr>
                <w:sz w:val="16"/>
                <w:szCs w:val="16"/>
              </w:rPr>
              <w:t xml:space="preserve"> </w:t>
            </w:r>
            <w:r w:rsidRPr="004E0765">
              <w:rPr>
                <w:sz w:val="16"/>
                <w:szCs w:val="16"/>
              </w:rPr>
              <w:t>размещать любые</w:t>
            </w:r>
            <w:r>
              <w:rPr>
                <w:sz w:val="16"/>
                <w:szCs w:val="16"/>
              </w:rPr>
              <w:t xml:space="preserve"> </w:t>
            </w:r>
            <w:r w:rsidRPr="004E0765">
              <w:rPr>
                <w:sz w:val="16"/>
                <w:szCs w:val="16"/>
              </w:rPr>
              <w:t>объекты</w:t>
            </w:r>
            <w:r>
              <w:rPr>
                <w:sz w:val="16"/>
                <w:szCs w:val="16"/>
              </w:rPr>
              <w:t xml:space="preserve"> </w:t>
            </w:r>
            <w:r w:rsidRPr="004E0765">
              <w:rPr>
                <w:sz w:val="16"/>
                <w:szCs w:val="16"/>
              </w:rPr>
              <w:t>и предметы(материалы)в пределах созданных в соответствии с требованиями нормативно-технических документов проходов и</w:t>
            </w:r>
            <w:r>
              <w:rPr>
                <w:sz w:val="16"/>
                <w:szCs w:val="16"/>
              </w:rPr>
              <w:t xml:space="preserve"> </w:t>
            </w:r>
            <w:r w:rsidRPr="004E0765">
              <w:rPr>
                <w:sz w:val="16"/>
                <w:szCs w:val="16"/>
              </w:rPr>
              <w:t>подъездов для доступа к объектам электросетевого хозяйства,а также проводить любые работы и возводить</w:t>
            </w:r>
            <w:r>
              <w:rPr>
                <w:sz w:val="16"/>
                <w:szCs w:val="16"/>
              </w:rPr>
              <w:t xml:space="preserve"> </w:t>
            </w:r>
            <w:r w:rsidRPr="004E0765">
              <w:rPr>
                <w:sz w:val="16"/>
                <w:szCs w:val="16"/>
              </w:rPr>
              <w:t>сооружения,которые могут препятствовать доступу к объектам электросетевого хозяйства,без создания необходимых для</w:t>
            </w:r>
            <w:r>
              <w:rPr>
                <w:sz w:val="16"/>
                <w:szCs w:val="16"/>
              </w:rPr>
              <w:t xml:space="preserve"> </w:t>
            </w:r>
            <w:r w:rsidRPr="004E0765">
              <w:rPr>
                <w:sz w:val="16"/>
                <w:szCs w:val="16"/>
              </w:rPr>
              <w:t>такого доступа проходов и подъездов;находиться в пределах огороженной территории и помещениях распределительных</w:t>
            </w:r>
            <w:r>
              <w:rPr>
                <w:sz w:val="16"/>
                <w:szCs w:val="16"/>
              </w:rPr>
              <w:t xml:space="preserve"> </w:t>
            </w:r>
            <w:r w:rsidRPr="004E0765">
              <w:rPr>
                <w:sz w:val="16"/>
                <w:szCs w:val="16"/>
              </w:rPr>
              <w:t>устройств и подстанций,открывать двери и люки распределительных устройств и подстанций,производить переключения и</w:t>
            </w:r>
            <w:r>
              <w:rPr>
                <w:sz w:val="16"/>
                <w:szCs w:val="16"/>
              </w:rPr>
              <w:t xml:space="preserve"> </w:t>
            </w:r>
            <w:r w:rsidRPr="004E0765">
              <w:rPr>
                <w:sz w:val="16"/>
                <w:szCs w:val="16"/>
              </w:rPr>
              <w:t>подключения в электрических сетях(указанное требование не распространяется на работников,занятых выполнением</w:t>
            </w:r>
            <w:r>
              <w:rPr>
                <w:sz w:val="16"/>
                <w:szCs w:val="16"/>
              </w:rPr>
              <w:t xml:space="preserve"> </w:t>
            </w:r>
            <w:r w:rsidRPr="004E0765">
              <w:rPr>
                <w:sz w:val="16"/>
                <w:szCs w:val="16"/>
              </w:rPr>
              <w:t>разрешенных в установленном порядке работ),разводить</w:t>
            </w:r>
            <w:r>
              <w:rPr>
                <w:sz w:val="16"/>
                <w:szCs w:val="16"/>
              </w:rPr>
              <w:t xml:space="preserve"> </w:t>
            </w:r>
            <w:r w:rsidRPr="004E0765">
              <w:rPr>
                <w:sz w:val="16"/>
                <w:szCs w:val="16"/>
              </w:rPr>
              <w:t>огонь в пределах охранных зон вводных и распределительныхустройств,подстанций,воздушных ЛЭП,а также в охранных зонах кабельных ЛЭП;размещать свалки;производить работы ударными</w:t>
            </w:r>
            <w:r>
              <w:rPr>
                <w:sz w:val="16"/>
                <w:szCs w:val="16"/>
              </w:rPr>
              <w:t xml:space="preserve"> </w:t>
            </w:r>
            <w:r w:rsidRPr="004E0765">
              <w:rPr>
                <w:sz w:val="16"/>
                <w:szCs w:val="16"/>
              </w:rPr>
              <w:t>механизмами,сбрасывать тяжести массой свыше 5т,производить сброс и слив едких и коррозионных веществ и ГСМ(в охранных</w:t>
            </w:r>
            <w:r>
              <w:rPr>
                <w:sz w:val="16"/>
                <w:szCs w:val="16"/>
              </w:rPr>
              <w:t xml:space="preserve"> </w:t>
            </w:r>
            <w:r w:rsidRPr="004E0765">
              <w:rPr>
                <w:sz w:val="16"/>
                <w:szCs w:val="16"/>
              </w:rPr>
              <w:t>зонах подземных кабельных ЛЭП).В пределах охранных зон без письменного решения о согласовании сетевых организаций</w:t>
            </w:r>
            <w:r>
              <w:rPr>
                <w:sz w:val="16"/>
                <w:szCs w:val="16"/>
              </w:rPr>
              <w:t xml:space="preserve"> </w:t>
            </w:r>
            <w:r w:rsidRPr="004E0765">
              <w:rPr>
                <w:sz w:val="16"/>
                <w:szCs w:val="16"/>
              </w:rPr>
              <w:t>юридическим и физическим лицам запрещаются:строительство,капитальный ремонт,реконструкция или снос зданий и</w:t>
            </w:r>
            <w:r>
              <w:rPr>
                <w:sz w:val="16"/>
                <w:szCs w:val="16"/>
              </w:rPr>
              <w:t xml:space="preserve"> </w:t>
            </w:r>
            <w:r w:rsidRPr="004E0765">
              <w:rPr>
                <w:sz w:val="16"/>
                <w:szCs w:val="16"/>
              </w:rPr>
              <w:t>сооружений;горные,взрывные,мелиоративные работы,в том числе связанные с временным затоплением земель;посадка и вырубка</w:t>
            </w:r>
            <w:r>
              <w:rPr>
                <w:sz w:val="16"/>
                <w:szCs w:val="16"/>
              </w:rPr>
              <w:t xml:space="preserve"> </w:t>
            </w:r>
            <w:r w:rsidRPr="004E0765">
              <w:rPr>
                <w:sz w:val="16"/>
                <w:szCs w:val="16"/>
              </w:rPr>
              <w:t>деревьев и кустарников;дноуглубительные,землечерпальные и погрузочно-разгрузочные работы,добыча рыбы,других водных</w:t>
            </w:r>
            <w:r>
              <w:rPr>
                <w:sz w:val="16"/>
                <w:szCs w:val="16"/>
              </w:rPr>
              <w:t xml:space="preserve"> </w:t>
            </w:r>
            <w:r w:rsidRPr="004E0765">
              <w:rPr>
                <w:sz w:val="16"/>
                <w:szCs w:val="16"/>
              </w:rPr>
              <w:t>животных и растений придонными орудиями лова,устройство водопоев,колка и заготовка льда(в охранных зонах подводных</w:t>
            </w:r>
            <w:r>
              <w:rPr>
                <w:sz w:val="16"/>
                <w:szCs w:val="16"/>
              </w:rPr>
              <w:t xml:space="preserve"> </w:t>
            </w:r>
            <w:r w:rsidRPr="004E0765">
              <w:rPr>
                <w:sz w:val="16"/>
                <w:szCs w:val="16"/>
              </w:rPr>
              <w:t>кабельных ЛЭП);проход судов,у которых расстояние по вертикали от верхнего крайнего габарита с грузом или без груза до</w:t>
            </w:r>
            <w:r>
              <w:rPr>
                <w:sz w:val="16"/>
                <w:szCs w:val="16"/>
              </w:rPr>
              <w:t xml:space="preserve"> </w:t>
            </w:r>
            <w:r w:rsidRPr="004E0765">
              <w:rPr>
                <w:sz w:val="16"/>
                <w:szCs w:val="16"/>
              </w:rPr>
              <w:t>нижней точки провеса проводов переходов воздушных ЛЭП через водоемы менее минимально допустимого расстояния,в том</w:t>
            </w:r>
            <w:r>
              <w:rPr>
                <w:sz w:val="16"/>
                <w:szCs w:val="16"/>
              </w:rPr>
              <w:t xml:space="preserve"> </w:t>
            </w:r>
            <w:r w:rsidRPr="004E0765">
              <w:rPr>
                <w:sz w:val="16"/>
                <w:szCs w:val="16"/>
              </w:rPr>
              <w:t>числе с учетом максимального уровня подъема воды при паводке;проезд машин и механизмов,имеющих общую высоту с грузом</w:t>
            </w:r>
            <w:r>
              <w:rPr>
                <w:sz w:val="16"/>
                <w:szCs w:val="16"/>
              </w:rPr>
              <w:t xml:space="preserve"> </w:t>
            </w:r>
            <w:r w:rsidRPr="004E0765">
              <w:rPr>
                <w:sz w:val="16"/>
                <w:szCs w:val="16"/>
              </w:rPr>
              <w:t>или без груза от поверхности дороги более 4,5 м(в охранных зонах воздушных ЛЭП);земляные работы на глубине более</w:t>
            </w:r>
            <w:r>
              <w:rPr>
                <w:sz w:val="16"/>
                <w:szCs w:val="16"/>
              </w:rPr>
              <w:t xml:space="preserve"> </w:t>
            </w:r>
            <w:r w:rsidRPr="004E0765">
              <w:rPr>
                <w:sz w:val="16"/>
                <w:szCs w:val="16"/>
              </w:rPr>
              <w:t>0,3м(на вспахиваемых землях на глубине более 0,45м),а также планировка грунта(в охранных зонах подземных кабельных</w:t>
            </w:r>
            <w:r>
              <w:rPr>
                <w:sz w:val="16"/>
                <w:szCs w:val="16"/>
              </w:rPr>
              <w:t xml:space="preserve"> </w:t>
            </w:r>
            <w:r w:rsidRPr="004E0765">
              <w:rPr>
                <w:sz w:val="16"/>
                <w:szCs w:val="16"/>
              </w:rPr>
              <w:t>ЛЭП);полив с/х культур в случае,если высота струи воды может составить свыше 3м(в охранных зонах воздушных</w:t>
            </w:r>
            <w:r>
              <w:rPr>
                <w:sz w:val="16"/>
                <w:szCs w:val="16"/>
              </w:rPr>
              <w:t xml:space="preserve"> </w:t>
            </w:r>
            <w:r w:rsidRPr="004E0765">
              <w:rPr>
                <w:sz w:val="16"/>
                <w:szCs w:val="16"/>
              </w:rPr>
              <w:t>ЛЭП);полевые с/х работы с применением с/х машин и оборудования высотой более 4 метров(в охранных зонах воздушных</w:t>
            </w:r>
            <w:r>
              <w:rPr>
                <w:sz w:val="16"/>
                <w:szCs w:val="16"/>
              </w:rPr>
              <w:t xml:space="preserve"> </w:t>
            </w:r>
            <w:r w:rsidRPr="004E0765">
              <w:rPr>
                <w:sz w:val="16"/>
                <w:szCs w:val="16"/>
              </w:rPr>
              <w:t>ЛЭП)или полевые с/х работы,связанные с вспашкой земли(в охранных зонах кабельных ЛЭП).В охранных зонах,установленных</w:t>
            </w:r>
            <w:r>
              <w:rPr>
                <w:sz w:val="16"/>
                <w:szCs w:val="16"/>
              </w:rPr>
              <w:t xml:space="preserve"> </w:t>
            </w:r>
            <w:r w:rsidRPr="004E0765">
              <w:rPr>
                <w:sz w:val="16"/>
                <w:szCs w:val="16"/>
              </w:rPr>
              <w:t>для объектов электросетевого хозяйства напряжением до 1кВ без письменного решения о согласовании сетевых организаций</w:t>
            </w:r>
            <w:r>
              <w:rPr>
                <w:sz w:val="16"/>
                <w:szCs w:val="16"/>
              </w:rPr>
              <w:t xml:space="preserve"> </w:t>
            </w:r>
            <w:r w:rsidRPr="004E0765">
              <w:rPr>
                <w:sz w:val="16"/>
                <w:szCs w:val="16"/>
              </w:rPr>
              <w:t>запрещается:размещать детские и спортивные площадки,стадионы,рынки,торговые точки,полевые станы,загоны для</w:t>
            </w:r>
            <w:r>
              <w:rPr>
                <w:sz w:val="16"/>
                <w:szCs w:val="16"/>
              </w:rPr>
              <w:t xml:space="preserve"> </w:t>
            </w:r>
            <w:r w:rsidRPr="004E0765">
              <w:rPr>
                <w:sz w:val="16"/>
                <w:szCs w:val="16"/>
              </w:rPr>
              <w:t>скота,гаражи и стоянки всех видов машин и механизмов,садовые,огородные и дачные земельные участки,объекты</w:t>
            </w:r>
            <w:r>
              <w:rPr>
                <w:sz w:val="16"/>
                <w:szCs w:val="16"/>
              </w:rPr>
              <w:t xml:space="preserve"> </w:t>
            </w:r>
            <w:r w:rsidRPr="004E0765">
              <w:rPr>
                <w:sz w:val="16"/>
                <w:szCs w:val="16"/>
              </w:rPr>
              <w:t>садоводческих,огороднических или дачных некоммерческих объединений,объекты жилищного строительства,в том числе</w:t>
            </w:r>
            <w:r>
              <w:rPr>
                <w:sz w:val="16"/>
                <w:szCs w:val="16"/>
              </w:rPr>
              <w:t xml:space="preserve"> </w:t>
            </w:r>
            <w:r w:rsidRPr="004E0765">
              <w:rPr>
                <w:sz w:val="16"/>
                <w:szCs w:val="16"/>
              </w:rPr>
              <w:t>индивидуального(в охранных зонах воздушных ЛЭП);складировать или размещать хранилища любых,в том числе</w:t>
            </w:r>
            <w:r>
              <w:rPr>
                <w:sz w:val="16"/>
                <w:szCs w:val="16"/>
              </w:rPr>
              <w:t xml:space="preserve"> </w:t>
            </w:r>
            <w:r w:rsidRPr="004E0765">
              <w:rPr>
                <w:sz w:val="16"/>
                <w:szCs w:val="16"/>
              </w:rPr>
              <w:t>горюче-смазочных,материалов;устраивать причалы для стоянки судов,барж и плавучих кранов,бросать якоря с судов и</w:t>
            </w:r>
            <w:r>
              <w:rPr>
                <w:sz w:val="16"/>
                <w:szCs w:val="16"/>
              </w:rPr>
              <w:t xml:space="preserve"> </w:t>
            </w:r>
            <w:r w:rsidRPr="004E0765">
              <w:rPr>
                <w:sz w:val="16"/>
                <w:szCs w:val="16"/>
              </w:rPr>
              <w:t>осуществлять их проход с отданными якорями,цепями,лотами,волокушами и тралами(в охранных зонах подводных кабельных</w:t>
            </w:r>
            <w:r>
              <w:rPr>
                <w:sz w:val="16"/>
                <w:szCs w:val="16"/>
              </w:rPr>
              <w:t xml:space="preserve"> </w:t>
            </w:r>
            <w:r w:rsidRPr="004E0765">
              <w:rPr>
                <w:sz w:val="16"/>
                <w:szCs w:val="16"/>
              </w:rPr>
              <w:t xml:space="preserve">ЛЭП); </w:t>
            </w:r>
            <w:r w:rsidRPr="004E0765">
              <w:rPr>
                <w:sz w:val="16"/>
                <w:szCs w:val="16"/>
              </w:rPr>
              <w:lastRenderedPageBreak/>
              <w:t>Реестровый номер границы: 43:30-6.1515; Вид объекта реестра границ: Зона с особыми условиями использования</w:t>
            </w:r>
            <w:r>
              <w:rPr>
                <w:sz w:val="16"/>
                <w:szCs w:val="16"/>
              </w:rPr>
              <w:t xml:space="preserve"> </w:t>
            </w:r>
            <w:r w:rsidRPr="004E0765">
              <w:rPr>
                <w:sz w:val="16"/>
                <w:szCs w:val="16"/>
              </w:rPr>
              <w:t>территории; Вид зоны по документу: Охранная зона объекта электросетевого хозяйства ВЛ 0,4 кВ Ф1 ТП С-3707 ПС</w:t>
            </w:r>
            <w:r>
              <w:rPr>
                <w:sz w:val="16"/>
                <w:szCs w:val="16"/>
              </w:rPr>
              <w:t xml:space="preserve"> </w:t>
            </w:r>
            <w:r w:rsidRPr="004E0765">
              <w:rPr>
                <w:sz w:val="16"/>
                <w:szCs w:val="16"/>
              </w:rPr>
              <w:t>Слободская, местоположение: Кировская область,Слободской район; Тип зоны: Охранная зона инженерных коммуникаций</w:t>
            </w:r>
          </w:p>
        </w:tc>
      </w:tr>
    </w:tbl>
    <w:p w:rsidR="00AB19A5" w:rsidRDefault="00AB19A5" w:rsidP="00AB19A5">
      <w:pPr>
        <w:ind w:firstLine="567"/>
        <w:jc w:val="both"/>
        <w:rPr>
          <w:u w:val="single"/>
        </w:rPr>
      </w:pPr>
    </w:p>
    <w:p w:rsidR="00AB19A5" w:rsidRPr="009C144E" w:rsidRDefault="00AB19A5" w:rsidP="00AB19A5">
      <w:pPr>
        <w:ind w:firstLine="567"/>
        <w:jc w:val="both"/>
      </w:pPr>
      <w:r w:rsidRPr="009C144E">
        <w:t>Извещение № 21000019410000000</w:t>
      </w:r>
      <w:r>
        <w:t xml:space="preserve">405 </w:t>
      </w:r>
      <w:r w:rsidRPr="009C144E">
        <w:t xml:space="preserve">размещено на официальном сайте для размещения информации о проведении торгов: </w:t>
      </w:r>
      <w:hyperlink r:id="rId12" w:history="1">
        <w:r w:rsidRPr="009C144E">
          <w:rPr>
            <w:rStyle w:val="afffb"/>
          </w:rPr>
          <w:t>www.torgi.gov.ru</w:t>
        </w:r>
      </w:hyperlink>
      <w:r w:rsidRPr="009C144E">
        <w:t>.</w:t>
      </w:r>
    </w:p>
    <w:p w:rsidR="00AB19A5" w:rsidRDefault="00AB19A5" w:rsidP="00AB19A5">
      <w:pPr>
        <w:ind w:firstLine="567"/>
        <w:jc w:val="both"/>
        <w:rPr>
          <w:u w:val="single"/>
        </w:rPr>
      </w:pPr>
    </w:p>
    <w:p w:rsidR="00AB19A5" w:rsidRPr="00670133" w:rsidRDefault="00AB19A5" w:rsidP="00AB19A5">
      <w:pPr>
        <w:ind w:firstLine="567"/>
        <w:jc w:val="both"/>
        <w:rPr>
          <w:u w:val="single"/>
        </w:rPr>
      </w:pPr>
      <w:r w:rsidRPr="00670133">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942A79" w:rsidRDefault="00AB19A5" w:rsidP="00AB19A5">
      <w:pPr>
        <w:pStyle w:val="afffd"/>
        <w:numPr>
          <w:ilvl w:val="0"/>
          <w:numId w:val="31"/>
        </w:numPr>
        <w:overflowPunct/>
        <w:autoSpaceDE/>
        <w:autoSpaceDN/>
        <w:adjustRightInd/>
        <w:jc w:val="both"/>
        <w:textAlignment w:val="auto"/>
      </w:pPr>
      <w:r w:rsidRPr="00942A79">
        <w:rPr>
          <w:b/>
        </w:rPr>
        <w:t>Электричество</w:t>
      </w:r>
      <w:r w:rsidRPr="00942A79">
        <w:t xml:space="preserve">: Письмо ПАО «Россети Центр и Приволжье» филиал «Кировэнерго» от 28.05.2024. </w:t>
      </w:r>
    </w:p>
    <w:p w:rsidR="00AB19A5" w:rsidRPr="00670133" w:rsidRDefault="00AB19A5" w:rsidP="00AB19A5">
      <w:pPr>
        <w:widowControl/>
        <w:numPr>
          <w:ilvl w:val="0"/>
          <w:numId w:val="31"/>
        </w:numPr>
        <w:autoSpaceDE/>
        <w:autoSpaceDN/>
        <w:adjustRightInd/>
        <w:contextualSpacing/>
        <w:jc w:val="both"/>
      </w:pPr>
      <w:r w:rsidRPr="00670133">
        <w:rPr>
          <w:b/>
        </w:rPr>
        <w:t xml:space="preserve">Водоснабжение: </w:t>
      </w:r>
      <w:r>
        <w:t>Письмо ООО «Гидра» от 14.10.2024.</w:t>
      </w:r>
    </w:p>
    <w:p w:rsidR="00AB19A5" w:rsidRPr="00670133" w:rsidRDefault="00AB19A5" w:rsidP="00AB19A5">
      <w:pPr>
        <w:widowControl/>
        <w:numPr>
          <w:ilvl w:val="0"/>
          <w:numId w:val="31"/>
        </w:numPr>
        <w:autoSpaceDE/>
        <w:autoSpaceDN/>
        <w:adjustRightInd/>
        <w:contextualSpacing/>
        <w:jc w:val="both"/>
      </w:pPr>
      <w:r w:rsidRPr="00670133">
        <w:rPr>
          <w:b/>
        </w:rPr>
        <w:t xml:space="preserve">Водоотведение: </w:t>
      </w:r>
      <w:r>
        <w:t>автономно</w:t>
      </w:r>
    </w:p>
    <w:p w:rsidR="00AB19A5" w:rsidRPr="00670133" w:rsidRDefault="00AB19A5" w:rsidP="00AB19A5">
      <w:pPr>
        <w:widowControl/>
        <w:numPr>
          <w:ilvl w:val="0"/>
          <w:numId w:val="31"/>
        </w:numPr>
        <w:autoSpaceDE/>
        <w:autoSpaceDN/>
        <w:adjustRightInd/>
        <w:contextualSpacing/>
        <w:jc w:val="both"/>
      </w:pPr>
      <w:r w:rsidRPr="00670133">
        <w:rPr>
          <w:b/>
        </w:rPr>
        <w:t>Теплоснабжение:</w:t>
      </w:r>
      <w:r w:rsidRPr="00670133">
        <w:t xml:space="preserve"> автономно. </w:t>
      </w:r>
      <w:r>
        <w:t>Письмо КОГУП «Облкоммунсервис» от 18.10.2024.</w:t>
      </w:r>
    </w:p>
    <w:p w:rsidR="00AB19A5" w:rsidRPr="00670133" w:rsidRDefault="00AB19A5" w:rsidP="00AB19A5">
      <w:pPr>
        <w:widowControl/>
        <w:numPr>
          <w:ilvl w:val="0"/>
          <w:numId w:val="31"/>
        </w:numPr>
        <w:autoSpaceDE/>
        <w:autoSpaceDN/>
        <w:adjustRightInd/>
        <w:contextualSpacing/>
        <w:jc w:val="both"/>
      </w:pPr>
      <w:r w:rsidRPr="00670133">
        <w:rPr>
          <w:b/>
        </w:rPr>
        <w:t xml:space="preserve">Газоснабжение: </w:t>
      </w:r>
      <w:r w:rsidRPr="00670133">
        <w:t>письмо  АО «Газпром газораспределение Киров» от 17.05.2024.</w:t>
      </w:r>
    </w:p>
    <w:p w:rsidR="00AB19A5" w:rsidRDefault="00AB19A5" w:rsidP="00AB19A5">
      <w:pPr>
        <w:pStyle w:val="afffd"/>
        <w:ind w:left="644"/>
        <w:rPr>
          <w:szCs w:val="28"/>
        </w:rPr>
      </w:pPr>
      <w:r w:rsidRPr="00670133">
        <w:rPr>
          <w:u w:val="single"/>
        </w:rPr>
        <w:t>Срок договора аренды</w:t>
      </w:r>
      <w:r w:rsidRPr="00942A79">
        <w:t xml:space="preserve">: </w:t>
      </w:r>
      <w:r w:rsidRPr="00942A79">
        <w:rPr>
          <w:szCs w:val="28"/>
        </w:rPr>
        <w:t>4 года 10 мес.</w:t>
      </w:r>
    </w:p>
    <w:p w:rsidR="00AB19A5" w:rsidRDefault="00AB19A5" w:rsidP="00AB19A5">
      <w:pPr>
        <w:pStyle w:val="afffd"/>
        <w:ind w:left="644"/>
      </w:pPr>
    </w:p>
    <w:p w:rsidR="008F3CB1" w:rsidRPr="008F3CB1" w:rsidRDefault="008F3CB1" w:rsidP="008F3CB1">
      <w:pPr>
        <w:jc w:val="right"/>
        <w:rPr>
          <w:b/>
          <w:sz w:val="14"/>
          <w:szCs w:val="14"/>
        </w:rPr>
      </w:pPr>
      <w:r w:rsidRPr="008F3CB1">
        <w:rPr>
          <w:b/>
          <w:sz w:val="14"/>
          <w:szCs w:val="14"/>
        </w:rPr>
        <w:t xml:space="preserve">Проект </w:t>
      </w:r>
    </w:p>
    <w:p w:rsidR="008F3CB1" w:rsidRPr="008F3CB1" w:rsidRDefault="008F3CB1" w:rsidP="008F3CB1">
      <w:pPr>
        <w:jc w:val="center"/>
        <w:rPr>
          <w:b/>
          <w:sz w:val="14"/>
          <w:szCs w:val="14"/>
        </w:rPr>
      </w:pPr>
      <w:r w:rsidRPr="008F3CB1">
        <w:rPr>
          <w:b/>
          <w:sz w:val="14"/>
          <w:szCs w:val="14"/>
        </w:rPr>
        <w:t xml:space="preserve">ДОГОВОР  </w:t>
      </w:r>
    </w:p>
    <w:p w:rsidR="008F3CB1" w:rsidRPr="008F3CB1" w:rsidRDefault="008F3CB1" w:rsidP="008F3CB1">
      <w:pPr>
        <w:jc w:val="center"/>
        <w:rPr>
          <w:b/>
          <w:sz w:val="14"/>
          <w:szCs w:val="14"/>
        </w:rPr>
      </w:pPr>
    </w:p>
    <w:p w:rsidR="008F3CB1" w:rsidRPr="008F3CB1" w:rsidRDefault="008F3CB1" w:rsidP="008F3CB1">
      <w:pPr>
        <w:jc w:val="center"/>
        <w:rPr>
          <w:sz w:val="14"/>
          <w:szCs w:val="14"/>
        </w:rPr>
      </w:pPr>
      <w:r w:rsidRPr="008F3CB1">
        <w:rPr>
          <w:sz w:val="14"/>
          <w:szCs w:val="14"/>
        </w:rPr>
        <w:t>О ПРЕДОСТАВЛЕНИИ УЧАСТКА В ПОЛЬЗОВАНИЕ НА УСЛОВИЯХ АРЕНДЫ</w:t>
      </w:r>
    </w:p>
    <w:p w:rsidR="008F3CB1" w:rsidRPr="008F3CB1" w:rsidRDefault="008F3CB1" w:rsidP="008F3CB1">
      <w:pPr>
        <w:jc w:val="center"/>
        <w:rPr>
          <w:sz w:val="14"/>
          <w:szCs w:val="14"/>
        </w:rPr>
      </w:pPr>
      <w:r w:rsidRPr="008F3CB1">
        <w:rPr>
          <w:sz w:val="14"/>
          <w:szCs w:val="14"/>
        </w:rPr>
        <w:t>(ДОГОВОР АРЕНДЫ ЗЕМЛИ)</w:t>
      </w:r>
    </w:p>
    <w:p w:rsidR="008F3CB1" w:rsidRPr="008F3CB1" w:rsidRDefault="008F3CB1" w:rsidP="008F3CB1">
      <w:pPr>
        <w:rPr>
          <w:sz w:val="14"/>
          <w:szCs w:val="14"/>
        </w:rPr>
      </w:pPr>
      <w:r w:rsidRPr="008F3CB1">
        <w:rPr>
          <w:sz w:val="14"/>
          <w:szCs w:val="14"/>
        </w:rPr>
        <w:t>г. Слободской</w:t>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t xml:space="preserve">         __________________</w:t>
      </w:r>
    </w:p>
    <w:p w:rsidR="008F3CB1" w:rsidRPr="008F3CB1" w:rsidRDefault="008F3CB1" w:rsidP="008F3CB1">
      <w:pPr>
        <w:rPr>
          <w:sz w:val="14"/>
          <w:szCs w:val="14"/>
        </w:rPr>
      </w:pPr>
    </w:p>
    <w:p w:rsidR="008F3CB1" w:rsidRPr="008F3CB1" w:rsidRDefault="008F3CB1" w:rsidP="008F3CB1">
      <w:pPr>
        <w:ind w:firstLine="708"/>
        <w:jc w:val="both"/>
        <w:rPr>
          <w:b/>
          <w:sz w:val="14"/>
          <w:szCs w:val="14"/>
        </w:rPr>
      </w:pPr>
      <w:r w:rsidRPr="008F3CB1">
        <w:rPr>
          <w:b/>
          <w:sz w:val="14"/>
          <w:szCs w:val="14"/>
        </w:rPr>
        <w:t>Администрация муниципального образования Слободской муниципальный район Кировской области,</w:t>
      </w:r>
      <w:r w:rsidRPr="008F3CB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F3CB1">
        <w:rPr>
          <w:b/>
          <w:i/>
          <w:sz w:val="14"/>
          <w:szCs w:val="14"/>
        </w:rPr>
        <w:t>«Арендодатель»</w:t>
      </w:r>
      <w:r w:rsidRPr="008F3CB1">
        <w:rPr>
          <w:sz w:val="14"/>
          <w:szCs w:val="14"/>
        </w:rPr>
        <w:t>, с одной стороны, и</w:t>
      </w:r>
      <w:r w:rsidRPr="008F3CB1">
        <w:rPr>
          <w:b/>
          <w:sz w:val="14"/>
          <w:szCs w:val="14"/>
        </w:rPr>
        <w:t xml:space="preserve">  </w:t>
      </w:r>
    </w:p>
    <w:p w:rsidR="008F3CB1" w:rsidRPr="008F3CB1" w:rsidRDefault="008F3CB1" w:rsidP="008F3CB1">
      <w:pPr>
        <w:ind w:firstLine="720"/>
        <w:jc w:val="both"/>
        <w:rPr>
          <w:sz w:val="14"/>
          <w:szCs w:val="14"/>
        </w:rPr>
      </w:pPr>
      <w:r w:rsidRPr="008F3CB1">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8F3CB1" w:rsidRPr="008F3CB1" w:rsidRDefault="008F3CB1" w:rsidP="008F3CB1">
      <w:pPr>
        <w:jc w:val="both"/>
        <w:rPr>
          <w:sz w:val="14"/>
          <w:szCs w:val="14"/>
        </w:rPr>
      </w:pPr>
      <w:r w:rsidRPr="008F3CB1">
        <w:rPr>
          <w:sz w:val="14"/>
          <w:szCs w:val="14"/>
        </w:rPr>
        <w:t xml:space="preserve">именуемый в дальнейшем </w:t>
      </w:r>
      <w:r w:rsidRPr="008F3CB1">
        <w:rPr>
          <w:b/>
          <w:i/>
          <w:sz w:val="14"/>
          <w:szCs w:val="14"/>
        </w:rPr>
        <w:t>"Арендатор"</w:t>
      </w:r>
      <w:r w:rsidRPr="008F3CB1">
        <w:rPr>
          <w:sz w:val="14"/>
          <w:szCs w:val="14"/>
        </w:rPr>
        <w:t xml:space="preserve">, с другой стороны, а вместе именуемые в договоре </w:t>
      </w:r>
      <w:r w:rsidRPr="008F3CB1">
        <w:rPr>
          <w:b/>
          <w:i/>
          <w:sz w:val="14"/>
          <w:szCs w:val="14"/>
        </w:rPr>
        <w:t>«Стороны»</w:t>
      </w:r>
      <w:r w:rsidRPr="008F3CB1">
        <w:rPr>
          <w:sz w:val="14"/>
          <w:szCs w:val="14"/>
        </w:rPr>
        <w:t>, на основании постановления администрации Слободского района № 1640 от 29.10.2024,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F3CB1" w:rsidRPr="008F3CB1" w:rsidRDefault="008F3CB1" w:rsidP="008F3CB1">
      <w:pPr>
        <w:ind w:firstLine="720"/>
        <w:jc w:val="both"/>
        <w:rPr>
          <w:sz w:val="14"/>
          <w:szCs w:val="14"/>
        </w:rPr>
      </w:pPr>
    </w:p>
    <w:p w:rsidR="008F3CB1" w:rsidRPr="008F3CB1" w:rsidRDefault="008F3CB1" w:rsidP="008F3CB1">
      <w:pPr>
        <w:ind w:firstLine="567"/>
        <w:jc w:val="center"/>
        <w:rPr>
          <w:b/>
          <w:sz w:val="14"/>
          <w:szCs w:val="14"/>
        </w:rPr>
      </w:pPr>
      <w:r w:rsidRPr="008F3CB1">
        <w:rPr>
          <w:b/>
          <w:sz w:val="14"/>
          <w:szCs w:val="14"/>
        </w:rPr>
        <w:t>1. Предмет и цель аренды.</w:t>
      </w:r>
    </w:p>
    <w:p w:rsidR="008F3CB1" w:rsidRPr="008F3CB1" w:rsidRDefault="008F3CB1" w:rsidP="008F3CB1">
      <w:pPr>
        <w:ind w:firstLine="567"/>
        <w:jc w:val="both"/>
        <w:rPr>
          <w:sz w:val="14"/>
          <w:szCs w:val="14"/>
        </w:rPr>
      </w:pPr>
      <w:r w:rsidRPr="008F3CB1">
        <w:rPr>
          <w:sz w:val="14"/>
          <w:szCs w:val="14"/>
        </w:rPr>
        <w:t xml:space="preserve">1.1. </w:t>
      </w:r>
      <w:r w:rsidRPr="008F3CB1">
        <w:rPr>
          <w:b/>
          <w:i/>
          <w:sz w:val="14"/>
          <w:szCs w:val="14"/>
        </w:rPr>
        <w:t>Арендодатель</w:t>
      </w:r>
      <w:r w:rsidRPr="008F3CB1">
        <w:rPr>
          <w:sz w:val="14"/>
          <w:szCs w:val="14"/>
        </w:rPr>
        <w:t xml:space="preserve"> сдает, а </w:t>
      </w:r>
      <w:r w:rsidRPr="008F3CB1">
        <w:rPr>
          <w:b/>
          <w:i/>
          <w:sz w:val="14"/>
          <w:szCs w:val="14"/>
        </w:rPr>
        <w:t>Арендатор</w:t>
      </w:r>
      <w:r w:rsidRPr="008F3CB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8F3CB1" w:rsidRPr="008F3CB1" w:rsidRDefault="008F3CB1" w:rsidP="008F3CB1">
      <w:pPr>
        <w:ind w:firstLine="567"/>
        <w:jc w:val="both"/>
        <w:rPr>
          <w:sz w:val="14"/>
          <w:szCs w:val="14"/>
        </w:rPr>
      </w:pPr>
      <w:r w:rsidRPr="008F3CB1">
        <w:rPr>
          <w:sz w:val="14"/>
          <w:szCs w:val="14"/>
        </w:rPr>
        <w:t>1.2. Характеристика земельного участка:</w:t>
      </w:r>
    </w:p>
    <w:p w:rsidR="008F3CB1" w:rsidRPr="008F3CB1" w:rsidRDefault="008F3CB1" w:rsidP="008F3CB1">
      <w:pPr>
        <w:ind w:firstLine="567"/>
        <w:jc w:val="both"/>
        <w:rPr>
          <w:sz w:val="14"/>
          <w:szCs w:val="14"/>
        </w:rPr>
      </w:pPr>
      <w:r w:rsidRPr="008F3CB1">
        <w:rPr>
          <w:sz w:val="14"/>
          <w:szCs w:val="14"/>
        </w:rPr>
        <w:t>1.2.1. Кадастровый номер земельного участка:</w:t>
      </w:r>
      <w:r w:rsidRPr="008F3CB1">
        <w:rPr>
          <w:b/>
          <w:sz w:val="14"/>
          <w:szCs w:val="14"/>
        </w:rPr>
        <w:t xml:space="preserve"> </w:t>
      </w:r>
      <w:r w:rsidRPr="008F3CB1">
        <w:rPr>
          <w:sz w:val="14"/>
          <w:szCs w:val="14"/>
        </w:rPr>
        <w:t>43:30:410611:157</w:t>
      </w:r>
      <w:r w:rsidRPr="008F3CB1">
        <w:rPr>
          <w:b/>
          <w:sz w:val="14"/>
          <w:szCs w:val="14"/>
        </w:rPr>
        <w:t>.</w:t>
      </w:r>
    </w:p>
    <w:p w:rsidR="008F3CB1" w:rsidRPr="008F3CB1" w:rsidRDefault="008F3CB1" w:rsidP="008F3CB1">
      <w:pPr>
        <w:ind w:firstLine="567"/>
        <w:jc w:val="both"/>
        <w:rPr>
          <w:sz w:val="14"/>
          <w:szCs w:val="14"/>
        </w:rPr>
      </w:pPr>
      <w:r w:rsidRPr="008F3CB1">
        <w:rPr>
          <w:sz w:val="14"/>
          <w:szCs w:val="14"/>
        </w:rPr>
        <w:t>1.2.2. Категория земель:</w:t>
      </w:r>
      <w:r w:rsidRPr="008F3CB1">
        <w:rPr>
          <w:b/>
          <w:sz w:val="14"/>
          <w:szCs w:val="14"/>
        </w:rPr>
        <w:t xml:space="preserve">  </w:t>
      </w:r>
      <w:r w:rsidRPr="008F3CB1">
        <w:rPr>
          <w:sz w:val="14"/>
          <w:szCs w:val="14"/>
        </w:rPr>
        <w:t>Земли населенных пунктов</w:t>
      </w:r>
    </w:p>
    <w:p w:rsidR="008F3CB1" w:rsidRPr="008F3CB1" w:rsidRDefault="008F3CB1" w:rsidP="008F3CB1">
      <w:pPr>
        <w:ind w:firstLine="567"/>
        <w:jc w:val="both"/>
        <w:rPr>
          <w:sz w:val="14"/>
          <w:szCs w:val="14"/>
        </w:rPr>
      </w:pPr>
      <w:r w:rsidRPr="008F3CB1">
        <w:rPr>
          <w:sz w:val="14"/>
          <w:szCs w:val="14"/>
        </w:rPr>
        <w:t xml:space="preserve">1.2.3.Площадь земельного участка: </w:t>
      </w:r>
      <w:r w:rsidRPr="008F3CB1">
        <w:rPr>
          <w:b/>
          <w:sz w:val="14"/>
          <w:szCs w:val="14"/>
        </w:rPr>
        <w:t xml:space="preserve"> </w:t>
      </w:r>
      <w:r w:rsidRPr="008F3CB1">
        <w:rPr>
          <w:sz w:val="14"/>
          <w:szCs w:val="14"/>
        </w:rPr>
        <w:t>2 500</w:t>
      </w:r>
      <w:r w:rsidRPr="008F3CB1">
        <w:rPr>
          <w:b/>
          <w:sz w:val="14"/>
          <w:szCs w:val="14"/>
          <w:lang w:val="en-US"/>
        </w:rPr>
        <w:t> </w:t>
      </w:r>
      <w:r w:rsidRPr="008F3CB1">
        <w:rPr>
          <w:sz w:val="14"/>
          <w:szCs w:val="14"/>
        </w:rPr>
        <w:t>кв.м.</w:t>
      </w:r>
    </w:p>
    <w:p w:rsidR="008F3CB1" w:rsidRPr="008F3CB1" w:rsidRDefault="008F3CB1" w:rsidP="008F3CB1">
      <w:pPr>
        <w:ind w:firstLine="567"/>
        <w:jc w:val="both"/>
        <w:rPr>
          <w:sz w:val="14"/>
          <w:szCs w:val="14"/>
        </w:rPr>
      </w:pPr>
      <w:r w:rsidRPr="008F3CB1">
        <w:rPr>
          <w:sz w:val="14"/>
          <w:szCs w:val="14"/>
        </w:rPr>
        <w:t>1.2.4.Адрес участка (местоположение): Российская Федерация, Кировская область, р-н Слободской, д. Стулово.</w:t>
      </w:r>
    </w:p>
    <w:p w:rsidR="008F3CB1" w:rsidRPr="008F3CB1" w:rsidRDefault="008F3CB1" w:rsidP="008F3CB1">
      <w:pPr>
        <w:ind w:firstLine="567"/>
        <w:jc w:val="both"/>
        <w:rPr>
          <w:sz w:val="14"/>
          <w:szCs w:val="14"/>
        </w:rPr>
      </w:pPr>
      <w:r w:rsidRPr="008F3CB1">
        <w:rPr>
          <w:sz w:val="14"/>
          <w:szCs w:val="14"/>
        </w:rPr>
        <w:t xml:space="preserve">1.2.5. Разрешенное использование: строительство склада </w:t>
      </w:r>
      <w:r w:rsidRPr="008F3CB1">
        <w:rPr>
          <w:sz w:val="14"/>
          <w:szCs w:val="14"/>
          <w:lang w:val="en-US"/>
        </w:rPr>
        <w:t>V</w:t>
      </w:r>
      <w:r w:rsidRPr="008F3CB1">
        <w:rPr>
          <w:sz w:val="14"/>
          <w:szCs w:val="14"/>
        </w:rPr>
        <w:t xml:space="preserve"> класса вредности.</w:t>
      </w:r>
    </w:p>
    <w:p w:rsidR="008F3CB1" w:rsidRPr="008F3CB1" w:rsidRDefault="008F3CB1" w:rsidP="008F3CB1">
      <w:pPr>
        <w:ind w:firstLine="567"/>
        <w:jc w:val="both"/>
        <w:rPr>
          <w:sz w:val="14"/>
          <w:szCs w:val="14"/>
        </w:rPr>
      </w:pPr>
      <w:r w:rsidRPr="008F3CB1">
        <w:rPr>
          <w:sz w:val="14"/>
          <w:szCs w:val="14"/>
        </w:rPr>
        <w:t>1.3.Участок имеет следующие обременения и права третьих лиц:</w:t>
      </w:r>
    </w:p>
    <w:p w:rsidR="008F3CB1" w:rsidRPr="008F3CB1" w:rsidRDefault="008F3CB1" w:rsidP="008F3CB1">
      <w:pPr>
        <w:ind w:firstLine="708"/>
        <w:rPr>
          <w:sz w:val="14"/>
          <w:szCs w:val="14"/>
        </w:rPr>
      </w:pPr>
      <w:r w:rsidRPr="008F3CB1">
        <w:rPr>
          <w:sz w:val="14"/>
          <w:szCs w:val="14"/>
        </w:rPr>
        <w:t>_______________ согласно выписки из ЕГРН ______________________________________</w:t>
      </w:r>
    </w:p>
    <w:p w:rsidR="008F3CB1" w:rsidRPr="008F3CB1" w:rsidRDefault="008F3CB1" w:rsidP="008F3CB1">
      <w:pPr>
        <w:ind w:firstLine="567"/>
        <w:jc w:val="both"/>
        <w:rPr>
          <w:sz w:val="14"/>
          <w:szCs w:val="14"/>
        </w:rPr>
      </w:pPr>
      <w:r w:rsidRPr="008F3CB1">
        <w:rPr>
          <w:sz w:val="14"/>
          <w:szCs w:val="14"/>
        </w:rPr>
        <w:t xml:space="preserve">1.4. Приведенное описание участка является окончательным и не может самостоятельно расширяться </w:t>
      </w:r>
      <w:r w:rsidRPr="008F3CB1">
        <w:rPr>
          <w:b/>
          <w:i/>
          <w:sz w:val="14"/>
          <w:szCs w:val="14"/>
        </w:rPr>
        <w:t>Арендатором</w:t>
      </w:r>
      <w:r w:rsidRPr="008F3CB1">
        <w:rPr>
          <w:sz w:val="14"/>
          <w:szCs w:val="14"/>
        </w:rPr>
        <w:t>.</w:t>
      </w:r>
    </w:p>
    <w:p w:rsidR="008F3CB1" w:rsidRPr="008F3CB1" w:rsidRDefault="008F3CB1" w:rsidP="008F3CB1">
      <w:pPr>
        <w:ind w:firstLine="567"/>
        <w:jc w:val="both"/>
        <w:rPr>
          <w:sz w:val="14"/>
          <w:szCs w:val="14"/>
        </w:rPr>
      </w:pPr>
      <w:r w:rsidRPr="008F3CB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8F3CB1" w:rsidRPr="008F3CB1" w:rsidRDefault="008F3CB1" w:rsidP="008F3CB1">
      <w:pPr>
        <w:ind w:firstLine="567"/>
        <w:jc w:val="both"/>
        <w:rPr>
          <w:sz w:val="14"/>
          <w:szCs w:val="14"/>
        </w:rPr>
      </w:pPr>
      <w:r w:rsidRPr="008F3CB1">
        <w:rPr>
          <w:sz w:val="14"/>
          <w:szCs w:val="14"/>
        </w:rPr>
        <w:t>1.6. Место исполнения настоящего Договора: Слободской муниципальный район Кировской области.</w:t>
      </w:r>
    </w:p>
    <w:p w:rsidR="008F3CB1" w:rsidRPr="008F3CB1" w:rsidRDefault="008F3CB1" w:rsidP="008F3CB1">
      <w:pPr>
        <w:ind w:firstLine="708"/>
        <w:jc w:val="both"/>
        <w:rPr>
          <w:sz w:val="14"/>
          <w:szCs w:val="14"/>
        </w:rPr>
      </w:pPr>
      <w:r w:rsidRPr="008F3CB1">
        <w:rPr>
          <w:b/>
          <w:sz w:val="14"/>
          <w:szCs w:val="14"/>
        </w:rPr>
        <w:t xml:space="preserve"> </w:t>
      </w:r>
    </w:p>
    <w:p w:rsidR="008F3CB1" w:rsidRPr="008F3CB1" w:rsidRDefault="008F3CB1" w:rsidP="008F3CB1">
      <w:pPr>
        <w:ind w:firstLine="567"/>
        <w:jc w:val="center"/>
        <w:rPr>
          <w:sz w:val="14"/>
          <w:szCs w:val="14"/>
        </w:rPr>
      </w:pPr>
      <w:r w:rsidRPr="008F3CB1">
        <w:rPr>
          <w:b/>
          <w:sz w:val="14"/>
          <w:szCs w:val="14"/>
        </w:rPr>
        <w:t>2. Арендная плата.</w:t>
      </w:r>
    </w:p>
    <w:p w:rsidR="008F3CB1" w:rsidRPr="008F3CB1" w:rsidRDefault="008F3CB1" w:rsidP="008F3CB1">
      <w:pPr>
        <w:ind w:firstLine="567"/>
        <w:jc w:val="both"/>
        <w:rPr>
          <w:rFonts w:eastAsia="Calibri"/>
          <w:sz w:val="14"/>
          <w:szCs w:val="14"/>
        </w:rPr>
      </w:pPr>
      <w:r w:rsidRPr="008F3CB1">
        <w:rPr>
          <w:sz w:val="14"/>
          <w:szCs w:val="14"/>
        </w:rPr>
        <w:t>2.1.</w:t>
      </w:r>
      <w:r w:rsidRPr="008F3CB1">
        <w:rPr>
          <w:sz w:val="14"/>
          <w:szCs w:val="14"/>
        </w:rPr>
        <w:tab/>
      </w:r>
      <w:r w:rsidRPr="008F3CB1">
        <w:rPr>
          <w:rFonts w:eastAsia="Calibri"/>
          <w:b/>
          <w:i/>
          <w:sz w:val="14"/>
          <w:szCs w:val="14"/>
        </w:rPr>
        <w:t>Арендатор</w:t>
      </w:r>
      <w:r w:rsidRPr="008F3CB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F3CB1">
        <w:rPr>
          <w:rFonts w:eastAsia="Calibri"/>
          <w:b/>
          <w:sz w:val="14"/>
          <w:szCs w:val="14"/>
        </w:rPr>
        <w:t>протоколом от ___________</w:t>
      </w:r>
      <w:r w:rsidRPr="008F3CB1">
        <w:rPr>
          <w:rFonts w:eastAsia="Calibri"/>
          <w:sz w:val="14"/>
          <w:szCs w:val="14"/>
        </w:rPr>
        <w:t>. Протокол является неотъемлемой частью настоящего Договора.</w:t>
      </w:r>
    </w:p>
    <w:p w:rsidR="008F3CB1" w:rsidRPr="008F3CB1" w:rsidRDefault="008F3CB1" w:rsidP="008F3CB1">
      <w:pPr>
        <w:ind w:firstLine="567"/>
        <w:jc w:val="both"/>
        <w:rPr>
          <w:rFonts w:eastAsia="Calibri"/>
          <w:b/>
          <w:sz w:val="14"/>
          <w:szCs w:val="14"/>
        </w:rPr>
      </w:pPr>
      <w:r w:rsidRPr="008F3CB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F3CB1" w:rsidRPr="008F3CB1" w:rsidRDefault="008F3CB1" w:rsidP="008F3CB1">
      <w:pPr>
        <w:widowControl/>
        <w:numPr>
          <w:ilvl w:val="0"/>
          <w:numId w:val="48"/>
        </w:numPr>
        <w:autoSpaceDE/>
        <w:autoSpaceDN/>
        <w:adjustRightInd/>
        <w:spacing w:after="1"/>
        <w:ind w:left="0" w:firstLine="567"/>
        <w:jc w:val="both"/>
        <w:rPr>
          <w:rFonts w:eastAsia="Calibri"/>
          <w:sz w:val="14"/>
          <w:szCs w:val="14"/>
        </w:rPr>
      </w:pPr>
      <w:r w:rsidRPr="008F3CB1">
        <w:rPr>
          <w:rFonts w:eastAsia="Calibri"/>
          <w:sz w:val="14"/>
          <w:szCs w:val="14"/>
        </w:rPr>
        <w:t xml:space="preserve">2.1.1. Задаток, внесенный </w:t>
      </w:r>
      <w:r w:rsidRPr="008F3CB1">
        <w:rPr>
          <w:rFonts w:eastAsia="Calibri"/>
          <w:b/>
          <w:i/>
          <w:sz w:val="14"/>
          <w:szCs w:val="14"/>
        </w:rPr>
        <w:t>Арендатором</w:t>
      </w:r>
      <w:r w:rsidRPr="008F3CB1">
        <w:rPr>
          <w:rFonts w:eastAsia="Calibri"/>
          <w:sz w:val="14"/>
          <w:szCs w:val="14"/>
        </w:rPr>
        <w:t xml:space="preserve"> для участия в аукционе на основании договора о задатке от _____________ №________ в размере </w:t>
      </w:r>
      <w:r w:rsidRPr="008F3CB1">
        <w:rPr>
          <w:sz w:val="14"/>
          <w:szCs w:val="14"/>
        </w:rPr>
        <w:t xml:space="preserve">13 940,00 (тринадцать тысяч девятьсот сорок рублей ноль копеек) рублей </w:t>
      </w:r>
      <w:r w:rsidRPr="008F3CB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2.2. </w:t>
      </w:r>
      <w:r w:rsidRPr="008F3CB1">
        <w:rPr>
          <w:rFonts w:eastAsia="Calibri"/>
          <w:i/>
          <w:sz w:val="14"/>
          <w:szCs w:val="14"/>
          <w:u w:val="single"/>
        </w:rPr>
        <w:t>Арендная плата перечисляется на расчетный счет получателя</w:t>
      </w:r>
      <w:r w:rsidRPr="008F3CB1">
        <w:rPr>
          <w:rFonts w:eastAsia="Calibri"/>
          <w:sz w:val="14"/>
          <w:szCs w:val="14"/>
          <w:u w:val="single"/>
        </w:rPr>
        <w:t>:</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УФК по Кировской области (Администрация Слободского района л/с 04403023610)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ИНН 4329001083 КПП 432901001</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р/с 03100643000000014000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ОТДЕЛЕНИЕ КИРОВ БАНКА РОССИИ//УФК по Кировской области г. Киров</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БИК 013304182</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Кор.счет 40102810345370000033</w:t>
      </w:r>
    </w:p>
    <w:p w:rsidR="008F3CB1" w:rsidRPr="008F3CB1" w:rsidRDefault="008F3CB1" w:rsidP="008F3CB1">
      <w:pPr>
        <w:ind w:firstLine="567"/>
        <w:jc w:val="both"/>
        <w:rPr>
          <w:rFonts w:eastAsia="Calibri"/>
          <w:sz w:val="14"/>
          <w:szCs w:val="14"/>
        </w:rPr>
      </w:pPr>
      <w:r w:rsidRPr="008F3CB1">
        <w:rPr>
          <w:rFonts w:eastAsia="Calibri"/>
          <w:sz w:val="14"/>
          <w:szCs w:val="14"/>
        </w:rPr>
        <w:t>КБК: 936 111 05013 05 0000 120 - арендная плата на землю</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ОКТМО -  </w:t>
      </w:r>
      <w:r w:rsidRPr="008F3CB1">
        <w:rPr>
          <w:sz w:val="14"/>
          <w:szCs w:val="14"/>
        </w:rPr>
        <w:t>33635456</w:t>
      </w:r>
    </w:p>
    <w:p w:rsidR="008F3CB1" w:rsidRPr="008F3CB1" w:rsidRDefault="008F3CB1" w:rsidP="008F3CB1">
      <w:pPr>
        <w:ind w:firstLine="567"/>
        <w:jc w:val="both"/>
        <w:rPr>
          <w:rFonts w:eastAsia="Calibri"/>
          <w:sz w:val="14"/>
          <w:szCs w:val="14"/>
        </w:rPr>
      </w:pPr>
      <w:r w:rsidRPr="008F3CB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F3CB1" w:rsidRPr="008F3CB1" w:rsidRDefault="008F3CB1" w:rsidP="008F3CB1">
      <w:pPr>
        <w:jc w:val="both"/>
        <w:rPr>
          <w:rFonts w:eastAsia="Calibri"/>
          <w:sz w:val="14"/>
          <w:szCs w:val="14"/>
        </w:rPr>
      </w:pPr>
    </w:p>
    <w:p w:rsidR="008F3CB1" w:rsidRPr="008F3CB1" w:rsidRDefault="008F3CB1" w:rsidP="008F3CB1">
      <w:pPr>
        <w:ind w:firstLine="567"/>
        <w:jc w:val="both"/>
        <w:rPr>
          <w:rFonts w:eastAsia="Calibri"/>
          <w:sz w:val="14"/>
          <w:szCs w:val="14"/>
        </w:rPr>
      </w:pPr>
      <w:r w:rsidRPr="008F3CB1">
        <w:rPr>
          <w:rFonts w:eastAsia="Calibri"/>
          <w:sz w:val="14"/>
          <w:szCs w:val="14"/>
        </w:rPr>
        <w:t xml:space="preserve">2.1.2. Не позднее </w:t>
      </w:r>
      <w:r w:rsidRPr="008F3CB1">
        <w:rPr>
          <w:rFonts w:eastAsia="Calibri"/>
          <w:b/>
          <w:i/>
          <w:sz w:val="14"/>
          <w:szCs w:val="14"/>
        </w:rPr>
        <w:t>3 (трех)</w:t>
      </w:r>
      <w:r w:rsidRPr="008F3CB1">
        <w:rPr>
          <w:rFonts w:eastAsia="Calibri"/>
          <w:sz w:val="14"/>
          <w:szCs w:val="14"/>
        </w:rPr>
        <w:t xml:space="preserve"> рабочих дней со дня подписания настоящего Договора </w:t>
      </w:r>
      <w:r w:rsidRPr="008F3CB1">
        <w:rPr>
          <w:rFonts w:eastAsia="Calibri"/>
          <w:b/>
          <w:i/>
          <w:sz w:val="14"/>
          <w:szCs w:val="14"/>
        </w:rPr>
        <w:t>Арендатор</w:t>
      </w:r>
      <w:r w:rsidRPr="008F3CB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8F3CB1" w:rsidRPr="008F3CB1" w:rsidRDefault="008F3CB1" w:rsidP="008F3CB1">
      <w:pPr>
        <w:tabs>
          <w:tab w:val="left" w:pos="1134"/>
        </w:tabs>
        <w:ind w:firstLine="567"/>
        <w:jc w:val="both"/>
        <w:rPr>
          <w:rFonts w:eastAsia="Calibri"/>
          <w:sz w:val="14"/>
          <w:szCs w:val="14"/>
        </w:rPr>
      </w:pPr>
      <w:r w:rsidRPr="008F3CB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F3CB1" w:rsidRPr="008F3CB1" w:rsidRDefault="008F3CB1" w:rsidP="008F3CB1">
      <w:pPr>
        <w:tabs>
          <w:tab w:val="left" w:pos="1134"/>
        </w:tabs>
        <w:ind w:firstLine="567"/>
        <w:jc w:val="both"/>
        <w:rPr>
          <w:sz w:val="14"/>
          <w:szCs w:val="14"/>
        </w:rPr>
      </w:pPr>
      <w:r w:rsidRPr="008F3CB1">
        <w:rPr>
          <w:sz w:val="14"/>
          <w:szCs w:val="14"/>
        </w:rPr>
        <w:t>2.2.</w:t>
      </w:r>
      <w:r w:rsidRPr="008F3CB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F3CB1" w:rsidRPr="008F3CB1" w:rsidRDefault="008F3CB1" w:rsidP="008F3CB1">
      <w:pPr>
        <w:ind w:firstLine="567"/>
        <w:jc w:val="both"/>
        <w:rPr>
          <w:sz w:val="14"/>
          <w:szCs w:val="14"/>
        </w:rPr>
      </w:pPr>
      <w:r w:rsidRPr="008F3CB1">
        <w:rPr>
          <w:sz w:val="14"/>
          <w:szCs w:val="14"/>
        </w:rPr>
        <w:t>2.3. Арендные платежи начинают исчисляться с</w:t>
      </w:r>
      <w:r w:rsidRPr="008F3CB1">
        <w:rPr>
          <w:b/>
          <w:sz w:val="14"/>
          <w:szCs w:val="14"/>
        </w:rPr>
        <w:t xml:space="preserve"> </w:t>
      </w:r>
      <w:r w:rsidRPr="008F3CB1">
        <w:rPr>
          <w:sz w:val="14"/>
          <w:szCs w:val="14"/>
        </w:rPr>
        <w:t>момента подписания договора арендатором.</w:t>
      </w:r>
      <w:r w:rsidRPr="008F3CB1">
        <w:rPr>
          <w:b/>
          <w:sz w:val="14"/>
          <w:szCs w:val="14"/>
        </w:rPr>
        <w:t xml:space="preserve"> </w:t>
      </w:r>
    </w:p>
    <w:p w:rsidR="008F3CB1" w:rsidRPr="008F3CB1" w:rsidRDefault="008F3CB1" w:rsidP="008F3CB1">
      <w:pPr>
        <w:ind w:firstLine="567"/>
        <w:jc w:val="both"/>
        <w:rPr>
          <w:sz w:val="14"/>
          <w:szCs w:val="14"/>
        </w:rPr>
      </w:pPr>
      <w:r w:rsidRPr="008F3CB1">
        <w:rPr>
          <w:sz w:val="14"/>
          <w:szCs w:val="14"/>
        </w:rPr>
        <w:t xml:space="preserve">2.4. Не использование земельного участка </w:t>
      </w:r>
      <w:r w:rsidRPr="008F3CB1">
        <w:rPr>
          <w:b/>
          <w:i/>
          <w:sz w:val="14"/>
          <w:szCs w:val="14"/>
        </w:rPr>
        <w:t>Арендатором</w:t>
      </w:r>
      <w:r w:rsidRPr="008F3CB1">
        <w:rPr>
          <w:sz w:val="14"/>
          <w:szCs w:val="14"/>
        </w:rPr>
        <w:t xml:space="preserve"> не является основанием для освобождения его от внесения арендной платы.</w:t>
      </w:r>
    </w:p>
    <w:p w:rsidR="008F3CB1" w:rsidRPr="008F3CB1" w:rsidRDefault="008F3CB1" w:rsidP="008F3CB1">
      <w:pPr>
        <w:ind w:firstLine="708"/>
        <w:jc w:val="both"/>
        <w:rPr>
          <w:sz w:val="14"/>
          <w:szCs w:val="14"/>
        </w:rPr>
      </w:pPr>
    </w:p>
    <w:p w:rsidR="008F3CB1" w:rsidRPr="008F3CB1" w:rsidRDefault="008F3CB1" w:rsidP="008F3CB1">
      <w:pPr>
        <w:tabs>
          <w:tab w:val="left" w:pos="5280"/>
        </w:tabs>
        <w:ind w:firstLine="567"/>
        <w:jc w:val="center"/>
        <w:rPr>
          <w:b/>
          <w:sz w:val="14"/>
          <w:szCs w:val="14"/>
        </w:rPr>
      </w:pPr>
      <w:r w:rsidRPr="008F3CB1">
        <w:rPr>
          <w:b/>
          <w:sz w:val="14"/>
          <w:szCs w:val="14"/>
        </w:rPr>
        <w:t>3.Обязанности Сторон</w:t>
      </w:r>
    </w:p>
    <w:p w:rsidR="008F3CB1" w:rsidRPr="008F3CB1" w:rsidRDefault="008F3CB1" w:rsidP="008F3CB1">
      <w:pPr>
        <w:tabs>
          <w:tab w:val="left" w:pos="5280"/>
        </w:tabs>
        <w:ind w:firstLine="567"/>
        <w:jc w:val="both"/>
        <w:outlineLvl w:val="0"/>
        <w:rPr>
          <w:rFonts w:eastAsia="Calibri"/>
          <w:sz w:val="14"/>
          <w:szCs w:val="14"/>
        </w:rPr>
      </w:pPr>
      <w:r w:rsidRPr="008F3CB1">
        <w:rPr>
          <w:rFonts w:eastAsia="Calibri"/>
          <w:sz w:val="14"/>
          <w:szCs w:val="14"/>
        </w:rPr>
        <w:t xml:space="preserve">3.1. </w:t>
      </w:r>
      <w:r w:rsidRPr="008F3CB1">
        <w:rPr>
          <w:rFonts w:eastAsia="Calibri"/>
          <w:b/>
          <w:i/>
          <w:sz w:val="14"/>
          <w:szCs w:val="14"/>
        </w:rPr>
        <w:t>Обязанности Арендодателя:</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3.1.1. Передать </w:t>
      </w:r>
      <w:r w:rsidRPr="008F3CB1">
        <w:rPr>
          <w:rFonts w:eastAsia="Calibri"/>
          <w:b/>
          <w:i/>
          <w:sz w:val="14"/>
          <w:szCs w:val="14"/>
        </w:rPr>
        <w:t>Арендатору</w:t>
      </w:r>
      <w:r w:rsidRPr="008F3CB1">
        <w:rPr>
          <w:rFonts w:eastAsia="Calibri"/>
          <w:sz w:val="14"/>
          <w:szCs w:val="14"/>
        </w:rPr>
        <w:t xml:space="preserve"> земельный участок, указанный в п.1.2. Договора с момента подписания Договора.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3.1.2. </w:t>
      </w:r>
      <w:r w:rsidRPr="008F3CB1">
        <w:rPr>
          <w:rFonts w:eastAsia="Calibri"/>
          <w:b/>
          <w:i/>
          <w:sz w:val="14"/>
          <w:szCs w:val="14"/>
        </w:rPr>
        <w:t>Арендодатель</w:t>
      </w:r>
      <w:r w:rsidRPr="008F3CB1">
        <w:rPr>
          <w:rFonts w:eastAsia="Calibri"/>
          <w:sz w:val="14"/>
          <w:szCs w:val="14"/>
        </w:rPr>
        <w:t xml:space="preserve"> не вправе вмешиваться в хозяйственную деятельность </w:t>
      </w:r>
      <w:r w:rsidRPr="008F3CB1">
        <w:rPr>
          <w:rFonts w:eastAsia="Calibri"/>
          <w:b/>
          <w:i/>
          <w:sz w:val="14"/>
          <w:szCs w:val="14"/>
        </w:rPr>
        <w:t>Арендатора</w:t>
      </w:r>
      <w:r w:rsidRPr="008F3CB1">
        <w:rPr>
          <w:rFonts w:eastAsia="Calibri"/>
          <w:sz w:val="14"/>
          <w:szCs w:val="14"/>
        </w:rPr>
        <w:t>, за исключением случаев нарушения земельного законодательства Российской Федерации.</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3.1.3. Направить в орган регистрации прав документы для государственной регистрации договора, соглашения о внесении изменений, дополнений в настоящий </w:t>
      </w:r>
      <w:r w:rsidRPr="008F3CB1">
        <w:rPr>
          <w:rFonts w:eastAsia="Calibri"/>
          <w:sz w:val="14"/>
          <w:szCs w:val="14"/>
        </w:rPr>
        <w:lastRenderedPageBreak/>
        <w:t>договор, о расторжении договор в порядке и сроки, установленные действующим законодательством Российской Федерации.</w:t>
      </w:r>
    </w:p>
    <w:p w:rsidR="008F3CB1" w:rsidRPr="008F3CB1" w:rsidRDefault="008F3CB1" w:rsidP="008F3CB1">
      <w:pPr>
        <w:tabs>
          <w:tab w:val="left" w:pos="5280"/>
        </w:tabs>
        <w:ind w:firstLine="567"/>
        <w:jc w:val="both"/>
        <w:rPr>
          <w:rFonts w:eastAsia="Calibri"/>
          <w:sz w:val="14"/>
          <w:szCs w:val="14"/>
        </w:rPr>
      </w:pPr>
    </w:p>
    <w:p w:rsidR="008F3CB1" w:rsidRPr="008F3CB1" w:rsidRDefault="008F3CB1" w:rsidP="008F3CB1">
      <w:pPr>
        <w:tabs>
          <w:tab w:val="left" w:pos="5280"/>
        </w:tabs>
        <w:ind w:firstLine="567"/>
        <w:jc w:val="both"/>
        <w:outlineLvl w:val="0"/>
        <w:rPr>
          <w:rFonts w:eastAsia="Calibri"/>
          <w:b/>
          <w:i/>
          <w:sz w:val="14"/>
          <w:szCs w:val="14"/>
        </w:rPr>
      </w:pPr>
      <w:r w:rsidRPr="008F3CB1">
        <w:rPr>
          <w:rFonts w:eastAsia="Calibri"/>
          <w:sz w:val="14"/>
          <w:szCs w:val="14"/>
        </w:rPr>
        <w:t xml:space="preserve">3.2. </w:t>
      </w:r>
      <w:r w:rsidRPr="008F3CB1">
        <w:rPr>
          <w:rFonts w:eastAsia="Calibri"/>
          <w:b/>
          <w:i/>
          <w:sz w:val="14"/>
          <w:szCs w:val="14"/>
        </w:rPr>
        <w:t>Обязанности Арендатора: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3.2.1. Принять земельный участок с момента подписания Договора.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3.2.3. Обеспечить </w:t>
      </w:r>
      <w:r w:rsidRPr="008F3CB1">
        <w:rPr>
          <w:rFonts w:eastAsia="Calibri"/>
          <w:b/>
          <w:i/>
          <w:sz w:val="14"/>
          <w:szCs w:val="14"/>
        </w:rPr>
        <w:t>Арендодателю</w:t>
      </w:r>
      <w:r w:rsidRPr="008F3CB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3.2.5. Своевременно производить платежи за земельный участок.</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F3CB1" w:rsidRPr="008F3CB1" w:rsidRDefault="008F3CB1" w:rsidP="008F3CB1">
      <w:pPr>
        <w:ind w:firstLine="567"/>
        <w:jc w:val="both"/>
        <w:rPr>
          <w:rFonts w:eastAsia="Calibri"/>
          <w:sz w:val="14"/>
          <w:szCs w:val="14"/>
        </w:rPr>
      </w:pPr>
      <w:r w:rsidRPr="008F3CB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3.2.8. Предупредить </w:t>
      </w:r>
      <w:r w:rsidRPr="008F3CB1">
        <w:rPr>
          <w:rFonts w:eastAsia="Calibri"/>
          <w:b/>
          <w:i/>
          <w:sz w:val="14"/>
          <w:szCs w:val="14"/>
        </w:rPr>
        <w:t>Арендодателя</w:t>
      </w:r>
      <w:r w:rsidRPr="008F3CB1">
        <w:rPr>
          <w:rFonts w:eastAsia="Calibri"/>
          <w:sz w:val="14"/>
          <w:szCs w:val="14"/>
        </w:rPr>
        <w:t xml:space="preserve"> за </w:t>
      </w:r>
      <w:r w:rsidRPr="008F3CB1">
        <w:rPr>
          <w:rFonts w:eastAsia="Calibri"/>
          <w:b/>
          <w:i/>
          <w:sz w:val="14"/>
          <w:szCs w:val="14"/>
        </w:rPr>
        <w:t>30 (тридцать)</w:t>
      </w:r>
      <w:r w:rsidRPr="008F3CB1">
        <w:rPr>
          <w:rFonts w:eastAsia="Calibri"/>
          <w:sz w:val="14"/>
          <w:szCs w:val="14"/>
        </w:rPr>
        <w:t xml:space="preserve"> дней о намерении расторгнуть договор. </w:t>
      </w:r>
      <w:r w:rsidRPr="008F3CB1">
        <w:rPr>
          <w:rFonts w:eastAsia="Calibri"/>
          <w:b/>
          <w:i/>
          <w:sz w:val="14"/>
          <w:szCs w:val="14"/>
        </w:rPr>
        <w:t>Арендатор</w:t>
      </w:r>
      <w:r w:rsidRPr="008F3CB1">
        <w:rPr>
          <w:rFonts w:eastAsia="Calibri"/>
          <w:sz w:val="14"/>
          <w:szCs w:val="14"/>
        </w:rPr>
        <w:t xml:space="preserve"> обязан привести земельный участок в первоначальное состояние и сдать по акту приема-передачи.</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3.2.9. После окончания срока действия Договора или в случае его досрочного  расторжения </w:t>
      </w:r>
      <w:r w:rsidRPr="008F3CB1">
        <w:rPr>
          <w:rFonts w:eastAsia="Calibri"/>
          <w:b/>
          <w:i/>
          <w:sz w:val="14"/>
          <w:szCs w:val="14"/>
        </w:rPr>
        <w:t>Арендатор</w:t>
      </w:r>
      <w:r w:rsidRPr="008F3CB1">
        <w:rPr>
          <w:rFonts w:eastAsia="Calibri"/>
          <w:sz w:val="14"/>
          <w:szCs w:val="14"/>
        </w:rPr>
        <w:t xml:space="preserve"> обязуется передать земельный участок </w:t>
      </w:r>
      <w:r w:rsidRPr="008F3CB1">
        <w:rPr>
          <w:rFonts w:eastAsia="Calibri"/>
          <w:b/>
          <w:i/>
          <w:sz w:val="14"/>
          <w:szCs w:val="14"/>
        </w:rPr>
        <w:t>Арендодателю</w:t>
      </w:r>
      <w:r w:rsidRPr="008F3CB1">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8F3CB1">
        <w:rPr>
          <w:rFonts w:eastAsia="Calibri"/>
          <w:b/>
          <w:i/>
          <w:sz w:val="14"/>
          <w:szCs w:val="14"/>
        </w:rPr>
        <w:t>Арендатора</w:t>
      </w:r>
      <w:r w:rsidRPr="008F3CB1">
        <w:rPr>
          <w:rFonts w:eastAsia="Calibri"/>
          <w:sz w:val="14"/>
          <w:szCs w:val="14"/>
        </w:rPr>
        <w:t xml:space="preserve"> земельного участка.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3.2.11. Арендатор обязуется в </w:t>
      </w:r>
      <w:r w:rsidRPr="008F3CB1">
        <w:rPr>
          <w:rFonts w:eastAsia="Calibri"/>
          <w:b/>
          <w:i/>
          <w:sz w:val="14"/>
          <w:szCs w:val="14"/>
        </w:rPr>
        <w:t>10-дневный</w:t>
      </w:r>
      <w:r w:rsidRPr="008F3CB1">
        <w:rPr>
          <w:rFonts w:eastAsia="Calibri"/>
          <w:sz w:val="14"/>
          <w:szCs w:val="14"/>
        </w:rPr>
        <w:t xml:space="preserve"> срок направить </w:t>
      </w:r>
      <w:r w:rsidRPr="008F3CB1">
        <w:rPr>
          <w:rFonts w:eastAsia="Calibri"/>
          <w:b/>
          <w:i/>
          <w:sz w:val="14"/>
          <w:szCs w:val="14"/>
        </w:rPr>
        <w:t>Арендодателю</w:t>
      </w:r>
      <w:r w:rsidRPr="008F3CB1">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F3CB1">
        <w:rPr>
          <w:rFonts w:eastAsia="Calibri"/>
          <w:b/>
          <w:i/>
          <w:sz w:val="14"/>
          <w:szCs w:val="14"/>
        </w:rPr>
        <w:t>Арендатора</w:t>
      </w:r>
      <w:r w:rsidRPr="008F3CB1">
        <w:rPr>
          <w:rFonts w:eastAsia="Calibri"/>
          <w:sz w:val="14"/>
          <w:szCs w:val="14"/>
        </w:rPr>
        <w:t xml:space="preserve"> (физического лица). При не исполнении данных обязательств </w:t>
      </w:r>
      <w:r w:rsidRPr="008F3CB1">
        <w:rPr>
          <w:rFonts w:eastAsia="Calibri"/>
          <w:b/>
          <w:i/>
          <w:sz w:val="14"/>
          <w:szCs w:val="14"/>
        </w:rPr>
        <w:t>Арендатор</w:t>
      </w:r>
      <w:r w:rsidRPr="008F3CB1">
        <w:rPr>
          <w:rFonts w:eastAsia="Calibri"/>
          <w:sz w:val="14"/>
          <w:szCs w:val="14"/>
        </w:rPr>
        <w:t xml:space="preserve"> уплачивает неустойку (</w:t>
      </w:r>
      <w:r w:rsidRPr="008F3CB1">
        <w:rPr>
          <w:rFonts w:eastAsia="Calibri"/>
          <w:i/>
          <w:sz w:val="14"/>
          <w:szCs w:val="14"/>
        </w:rPr>
        <w:t>штраф</w:t>
      </w:r>
      <w:r w:rsidRPr="008F3CB1">
        <w:rPr>
          <w:rFonts w:eastAsia="Calibri"/>
          <w:sz w:val="14"/>
          <w:szCs w:val="14"/>
        </w:rPr>
        <w:t xml:space="preserve">) в размере </w:t>
      </w:r>
      <w:r w:rsidRPr="008F3CB1">
        <w:rPr>
          <w:rFonts w:eastAsia="Calibri"/>
          <w:sz w:val="14"/>
          <w:szCs w:val="14"/>
          <w:u w:val="single"/>
        </w:rPr>
        <w:t>10% МРОТ.</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3.2.13. За нарушение условий Договора </w:t>
      </w:r>
      <w:r w:rsidRPr="008F3CB1">
        <w:rPr>
          <w:rFonts w:eastAsia="Calibri"/>
          <w:b/>
          <w:i/>
          <w:sz w:val="14"/>
          <w:szCs w:val="14"/>
        </w:rPr>
        <w:t>Стороны</w:t>
      </w:r>
      <w:r w:rsidRPr="008F3CB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F3CB1" w:rsidRPr="008F3CB1" w:rsidRDefault="008F3CB1" w:rsidP="008F3CB1">
      <w:pPr>
        <w:ind w:firstLine="720"/>
        <w:jc w:val="both"/>
        <w:rPr>
          <w:b/>
          <w:sz w:val="14"/>
          <w:szCs w:val="14"/>
        </w:rPr>
      </w:pPr>
    </w:p>
    <w:p w:rsidR="008F3CB1" w:rsidRPr="008F3CB1" w:rsidRDefault="008F3CB1" w:rsidP="008F3CB1">
      <w:pPr>
        <w:ind w:firstLine="720"/>
        <w:jc w:val="center"/>
        <w:rPr>
          <w:b/>
          <w:sz w:val="14"/>
          <w:szCs w:val="14"/>
        </w:rPr>
      </w:pPr>
      <w:r w:rsidRPr="008F3CB1">
        <w:rPr>
          <w:b/>
          <w:sz w:val="14"/>
          <w:szCs w:val="14"/>
        </w:rPr>
        <w:t>4. Рассмотрение споров</w:t>
      </w:r>
    </w:p>
    <w:p w:rsidR="008F3CB1" w:rsidRPr="008F3CB1" w:rsidRDefault="008F3CB1" w:rsidP="008F3CB1">
      <w:pPr>
        <w:ind w:firstLine="567"/>
        <w:jc w:val="both"/>
        <w:rPr>
          <w:sz w:val="14"/>
          <w:szCs w:val="14"/>
        </w:rPr>
      </w:pPr>
      <w:r w:rsidRPr="008F3CB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F3CB1" w:rsidRPr="008F3CB1" w:rsidRDefault="008F3CB1" w:rsidP="008F3CB1">
      <w:pPr>
        <w:ind w:firstLine="567"/>
        <w:jc w:val="both"/>
        <w:rPr>
          <w:sz w:val="14"/>
          <w:szCs w:val="14"/>
        </w:rPr>
      </w:pPr>
      <w:r w:rsidRPr="008F3CB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F3CB1">
        <w:rPr>
          <w:b/>
          <w:i/>
          <w:sz w:val="14"/>
          <w:szCs w:val="14"/>
        </w:rPr>
        <w:t>30 (тридцати)</w:t>
      </w:r>
      <w:r w:rsidRPr="008F3CB1">
        <w:rPr>
          <w:sz w:val="14"/>
          <w:szCs w:val="14"/>
        </w:rPr>
        <w:t xml:space="preserve"> дней с момента получения. Если в ходе рассмотрения споров </w:t>
      </w:r>
      <w:r w:rsidRPr="008F3CB1">
        <w:rPr>
          <w:b/>
          <w:i/>
          <w:sz w:val="14"/>
          <w:szCs w:val="14"/>
        </w:rPr>
        <w:t>Стороны</w:t>
      </w:r>
      <w:r w:rsidRPr="008F3CB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F3CB1" w:rsidRPr="008F3CB1" w:rsidRDefault="008F3CB1" w:rsidP="008F3CB1">
      <w:pPr>
        <w:ind w:firstLine="567"/>
        <w:jc w:val="both"/>
        <w:rPr>
          <w:sz w:val="14"/>
          <w:szCs w:val="14"/>
        </w:rPr>
      </w:pPr>
      <w:r w:rsidRPr="008F3CB1">
        <w:rPr>
          <w:sz w:val="14"/>
          <w:szCs w:val="14"/>
        </w:rPr>
        <w:t xml:space="preserve">4.3. Все споры между </w:t>
      </w:r>
      <w:r w:rsidRPr="008F3CB1">
        <w:rPr>
          <w:b/>
          <w:i/>
          <w:sz w:val="14"/>
          <w:szCs w:val="14"/>
        </w:rPr>
        <w:t>Сторонами</w:t>
      </w:r>
      <w:r w:rsidRPr="008F3CB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F3CB1" w:rsidRPr="008F3CB1" w:rsidRDefault="008F3CB1" w:rsidP="008F3CB1">
      <w:pPr>
        <w:ind w:left="360" w:firstLine="720"/>
        <w:jc w:val="both"/>
        <w:rPr>
          <w:sz w:val="14"/>
          <w:szCs w:val="14"/>
        </w:rPr>
      </w:pPr>
    </w:p>
    <w:p w:rsidR="008F3CB1" w:rsidRPr="008F3CB1" w:rsidRDefault="008F3CB1" w:rsidP="008F3CB1">
      <w:pPr>
        <w:ind w:firstLine="720"/>
        <w:jc w:val="center"/>
        <w:rPr>
          <w:b/>
          <w:sz w:val="14"/>
          <w:szCs w:val="14"/>
        </w:rPr>
      </w:pPr>
      <w:r w:rsidRPr="008F3CB1">
        <w:rPr>
          <w:b/>
          <w:sz w:val="14"/>
          <w:szCs w:val="14"/>
        </w:rPr>
        <w:t>5. Срок действия Договора</w:t>
      </w:r>
    </w:p>
    <w:p w:rsidR="008F3CB1" w:rsidRPr="008F3CB1" w:rsidRDefault="008F3CB1" w:rsidP="008F3CB1">
      <w:pPr>
        <w:ind w:firstLine="567"/>
        <w:jc w:val="both"/>
        <w:rPr>
          <w:sz w:val="14"/>
          <w:szCs w:val="14"/>
        </w:rPr>
      </w:pPr>
      <w:r w:rsidRPr="008F3CB1">
        <w:rPr>
          <w:sz w:val="14"/>
          <w:szCs w:val="14"/>
        </w:rPr>
        <w:t>5.1.Настоящий Договор заключен сроком на 4 года 10 месяцев и вступает в силу с момента его государственной регистрации в регистрирующем органе.</w:t>
      </w:r>
    </w:p>
    <w:p w:rsidR="008F3CB1" w:rsidRPr="008F3CB1" w:rsidRDefault="008F3CB1" w:rsidP="008F3CB1">
      <w:pPr>
        <w:ind w:firstLine="567"/>
        <w:jc w:val="both"/>
        <w:rPr>
          <w:sz w:val="14"/>
          <w:szCs w:val="14"/>
        </w:rPr>
      </w:pPr>
      <w:r w:rsidRPr="008F3CB1">
        <w:rPr>
          <w:sz w:val="14"/>
          <w:szCs w:val="14"/>
        </w:rPr>
        <w:t xml:space="preserve">5.2.Условия настоящего Договора распространяются на отношения, возникшие между </w:t>
      </w:r>
      <w:r w:rsidRPr="008F3CB1">
        <w:rPr>
          <w:b/>
          <w:i/>
          <w:sz w:val="14"/>
          <w:szCs w:val="14"/>
        </w:rPr>
        <w:t>Сторонами</w:t>
      </w:r>
      <w:r w:rsidRPr="008F3CB1">
        <w:rPr>
          <w:sz w:val="14"/>
          <w:szCs w:val="14"/>
        </w:rPr>
        <w:t xml:space="preserve"> с момента подписания акта приема-передачи объекта.</w:t>
      </w:r>
    </w:p>
    <w:p w:rsidR="008F3CB1" w:rsidRPr="008F3CB1" w:rsidRDefault="008F3CB1" w:rsidP="008F3CB1">
      <w:pPr>
        <w:ind w:firstLine="708"/>
        <w:jc w:val="both"/>
        <w:rPr>
          <w:sz w:val="14"/>
          <w:szCs w:val="14"/>
        </w:rPr>
      </w:pPr>
    </w:p>
    <w:p w:rsidR="008F3CB1" w:rsidRPr="008F3CB1" w:rsidRDefault="008F3CB1" w:rsidP="008F3CB1">
      <w:pPr>
        <w:tabs>
          <w:tab w:val="num" w:pos="1800"/>
        </w:tabs>
        <w:ind w:firstLine="709"/>
        <w:jc w:val="center"/>
        <w:outlineLvl w:val="0"/>
        <w:rPr>
          <w:rFonts w:eastAsia="Calibri"/>
          <w:sz w:val="14"/>
          <w:szCs w:val="14"/>
        </w:rPr>
      </w:pPr>
      <w:r w:rsidRPr="008F3CB1">
        <w:rPr>
          <w:rFonts w:eastAsia="Calibri"/>
          <w:b/>
          <w:sz w:val="14"/>
          <w:szCs w:val="14"/>
        </w:rPr>
        <w:t>6. Ответственность Сторон</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6.1. За нарушение условий Договора </w:t>
      </w:r>
      <w:r w:rsidRPr="008F3CB1">
        <w:rPr>
          <w:rFonts w:eastAsia="Calibri"/>
          <w:b/>
          <w:i/>
          <w:sz w:val="14"/>
          <w:szCs w:val="14"/>
        </w:rPr>
        <w:t>Стороны</w:t>
      </w:r>
      <w:r w:rsidRPr="008F3CB1">
        <w:rPr>
          <w:rFonts w:eastAsia="Calibri"/>
          <w:sz w:val="14"/>
          <w:szCs w:val="14"/>
        </w:rPr>
        <w:t xml:space="preserve"> несут ответственность в соответствии с действующим законодательством Российской Федерации.</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6.4. При нарушении п. 3.2.2, 3.2.3, 3.2.6. настоящего Договора </w:t>
      </w:r>
      <w:r w:rsidRPr="008F3CB1">
        <w:rPr>
          <w:rFonts w:eastAsia="Calibri"/>
          <w:b/>
          <w:i/>
          <w:sz w:val="14"/>
          <w:szCs w:val="14"/>
        </w:rPr>
        <w:t>Арендатор</w:t>
      </w:r>
      <w:r w:rsidRPr="008F3CB1">
        <w:rPr>
          <w:rFonts w:eastAsia="Calibri"/>
          <w:sz w:val="14"/>
          <w:szCs w:val="14"/>
        </w:rPr>
        <w:t xml:space="preserve"> уплачивает неустойку (штраф) в размере ½ части годового размера арендной платы.</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6.5. Уплата неустойки (пени, штрафа) не освобождает </w:t>
      </w:r>
      <w:r w:rsidRPr="008F3CB1">
        <w:rPr>
          <w:rFonts w:eastAsia="Calibri"/>
          <w:b/>
          <w:i/>
          <w:sz w:val="14"/>
          <w:szCs w:val="14"/>
        </w:rPr>
        <w:t>Стороны</w:t>
      </w:r>
      <w:r w:rsidRPr="008F3CB1">
        <w:rPr>
          <w:rFonts w:eastAsia="Calibri"/>
          <w:sz w:val="14"/>
          <w:szCs w:val="14"/>
        </w:rPr>
        <w:t xml:space="preserve"> от исполнения обязательства.</w:t>
      </w:r>
    </w:p>
    <w:p w:rsidR="008F3CB1" w:rsidRPr="008F3CB1" w:rsidRDefault="008F3CB1" w:rsidP="008F3CB1">
      <w:pPr>
        <w:ind w:firstLine="567"/>
        <w:jc w:val="both"/>
        <w:rPr>
          <w:rFonts w:eastAsia="Calibri"/>
          <w:i/>
          <w:sz w:val="14"/>
          <w:szCs w:val="14"/>
        </w:rPr>
      </w:pPr>
      <w:r w:rsidRPr="008F3CB1">
        <w:rPr>
          <w:rFonts w:eastAsia="Calibri"/>
          <w:i/>
          <w:sz w:val="14"/>
          <w:szCs w:val="14"/>
        </w:rPr>
        <w:t>Реквизиты для перечисления неустойки (штрафов и пени):</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УФК по Кировской области (Администрация Слободского района л/с 04403023610)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ИНН 4329001083 КПП 432901001</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р/с 03100643000000014000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ОТДЕЛЕНИЕ КИРОВ БАНКА РОССИИ//УФК по Кировской области г. Киров</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БИК 013304182</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Кор.счет 40102810345370000033</w:t>
      </w:r>
    </w:p>
    <w:p w:rsidR="008F3CB1" w:rsidRPr="008F3CB1" w:rsidRDefault="008F3CB1" w:rsidP="008F3CB1">
      <w:pPr>
        <w:ind w:firstLine="567"/>
        <w:jc w:val="both"/>
        <w:rPr>
          <w:rFonts w:eastAsia="Calibri"/>
          <w:sz w:val="14"/>
          <w:szCs w:val="14"/>
        </w:rPr>
      </w:pPr>
      <w:r w:rsidRPr="008F3CB1">
        <w:rPr>
          <w:rFonts w:eastAsia="Calibri"/>
          <w:sz w:val="14"/>
          <w:szCs w:val="14"/>
        </w:rPr>
        <w:t>КБК: 936 1 11 05013 05 0000 120 - арендная плата на землю</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ОКТМО -  </w:t>
      </w:r>
      <w:r w:rsidRPr="008F3CB1">
        <w:rPr>
          <w:sz w:val="14"/>
          <w:szCs w:val="14"/>
        </w:rPr>
        <w:t>33635000</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КБК: 936 1 16 07090 05 0000 140</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6.6. В случае нарушения </w:t>
      </w:r>
      <w:r w:rsidRPr="008F3CB1">
        <w:rPr>
          <w:rFonts w:eastAsia="Calibri"/>
          <w:b/>
          <w:i/>
          <w:sz w:val="14"/>
          <w:szCs w:val="14"/>
        </w:rPr>
        <w:t>Арендатором</w:t>
      </w:r>
      <w:r w:rsidRPr="008F3CB1">
        <w:rPr>
          <w:rFonts w:eastAsia="Calibri"/>
          <w:sz w:val="14"/>
          <w:szCs w:val="14"/>
        </w:rPr>
        <w:t xml:space="preserve"> п. 3.2.7. настоящего Договора </w:t>
      </w:r>
      <w:r w:rsidRPr="008F3CB1">
        <w:rPr>
          <w:rFonts w:eastAsia="Calibri"/>
          <w:b/>
          <w:i/>
          <w:sz w:val="14"/>
          <w:szCs w:val="14"/>
        </w:rPr>
        <w:t>Арендатор</w:t>
      </w:r>
      <w:r w:rsidRPr="008F3CB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8F3CB1" w:rsidRPr="008F3CB1" w:rsidRDefault="008F3CB1" w:rsidP="008F3CB1">
      <w:pPr>
        <w:ind w:firstLine="709"/>
        <w:jc w:val="center"/>
        <w:rPr>
          <w:rFonts w:eastAsia="Calibri"/>
          <w:b/>
          <w:sz w:val="14"/>
          <w:szCs w:val="14"/>
        </w:rPr>
      </w:pPr>
      <w:r w:rsidRPr="008F3CB1">
        <w:rPr>
          <w:rFonts w:eastAsia="Calibri"/>
          <w:b/>
          <w:sz w:val="14"/>
          <w:szCs w:val="14"/>
        </w:rPr>
        <w:t>7. Изменение,  расторжение, прекращение действий Договора</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7.1. Договор может быть расторгнут досрочно в судебном порядке по требованию </w:t>
      </w:r>
      <w:r w:rsidRPr="008F3CB1">
        <w:rPr>
          <w:rFonts w:eastAsia="Calibri"/>
          <w:b/>
          <w:i/>
          <w:sz w:val="14"/>
          <w:szCs w:val="14"/>
        </w:rPr>
        <w:t>Арендодателя</w:t>
      </w:r>
      <w:r w:rsidRPr="008F3CB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1) не внесения </w:t>
      </w:r>
      <w:r w:rsidRPr="008F3CB1">
        <w:rPr>
          <w:rFonts w:eastAsia="Calibri"/>
          <w:b/>
          <w:i/>
          <w:sz w:val="14"/>
          <w:szCs w:val="14"/>
        </w:rPr>
        <w:t>Арендатором</w:t>
      </w:r>
      <w:r w:rsidRPr="008F3CB1">
        <w:rPr>
          <w:rFonts w:eastAsia="Calibri"/>
          <w:sz w:val="14"/>
          <w:szCs w:val="14"/>
        </w:rPr>
        <w:t xml:space="preserve"> двух и более подряд очередных платежей в счет годовой арендной платы;</w:t>
      </w:r>
    </w:p>
    <w:p w:rsidR="008F3CB1" w:rsidRPr="008F3CB1" w:rsidRDefault="008F3CB1" w:rsidP="008F3CB1">
      <w:pPr>
        <w:ind w:firstLine="567"/>
        <w:jc w:val="both"/>
        <w:rPr>
          <w:rFonts w:eastAsia="Calibri"/>
          <w:sz w:val="14"/>
          <w:szCs w:val="14"/>
        </w:rPr>
      </w:pPr>
      <w:r w:rsidRPr="008F3CB1">
        <w:rPr>
          <w:rFonts w:eastAsia="Calibri"/>
          <w:sz w:val="14"/>
          <w:szCs w:val="14"/>
        </w:rPr>
        <w:t>2) изъятия арендуемого земельного участка для государственных и муниципальных нужд.</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F3CB1">
        <w:rPr>
          <w:rFonts w:eastAsia="Calibri"/>
          <w:b/>
          <w:i/>
          <w:sz w:val="14"/>
          <w:szCs w:val="14"/>
        </w:rPr>
        <w:t>Арендодателя</w:t>
      </w:r>
      <w:r w:rsidRPr="008F3CB1">
        <w:rPr>
          <w:rFonts w:eastAsia="Calibri"/>
          <w:sz w:val="14"/>
          <w:szCs w:val="14"/>
        </w:rPr>
        <w:t xml:space="preserve"> на переход такого права.</w:t>
      </w:r>
    </w:p>
    <w:p w:rsidR="008F3CB1" w:rsidRPr="008F3CB1" w:rsidRDefault="008F3CB1" w:rsidP="008F3CB1">
      <w:pPr>
        <w:ind w:firstLine="567"/>
        <w:jc w:val="both"/>
        <w:rPr>
          <w:rFonts w:eastAsia="Calibri"/>
          <w:b/>
          <w:sz w:val="14"/>
          <w:szCs w:val="14"/>
        </w:rPr>
      </w:pPr>
      <w:r w:rsidRPr="008F3CB1">
        <w:rPr>
          <w:rFonts w:eastAsia="Calibri"/>
          <w:sz w:val="14"/>
          <w:szCs w:val="14"/>
        </w:rPr>
        <w:t>7.4. 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8F3CB1" w:rsidRPr="008F3CB1" w:rsidRDefault="008F3CB1" w:rsidP="008F3CB1">
      <w:pPr>
        <w:ind w:firstLine="709"/>
        <w:jc w:val="center"/>
        <w:rPr>
          <w:rFonts w:eastAsia="Calibri"/>
          <w:b/>
          <w:sz w:val="14"/>
          <w:szCs w:val="14"/>
        </w:rPr>
      </w:pPr>
      <w:r w:rsidRPr="008F3CB1">
        <w:rPr>
          <w:rFonts w:eastAsia="Calibri"/>
          <w:b/>
          <w:sz w:val="14"/>
          <w:szCs w:val="14"/>
        </w:rPr>
        <w:t>8 Особые условия</w:t>
      </w:r>
    </w:p>
    <w:p w:rsidR="008F3CB1" w:rsidRPr="008F3CB1" w:rsidRDefault="008F3CB1" w:rsidP="008F3CB1">
      <w:pPr>
        <w:ind w:firstLine="709"/>
        <w:rPr>
          <w:rFonts w:eastAsia="Calibri"/>
          <w:sz w:val="14"/>
          <w:szCs w:val="14"/>
        </w:rPr>
      </w:pPr>
      <w:r w:rsidRPr="008F3CB1">
        <w:rPr>
          <w:rFonts w:eastAsia="Calibri"/>
          <w:sz w:val="14"/>
          <w:szCs w:val="14"/>
        </w:rPr>
        <w:t>(сведения о сервитутах, ограничениях прав, сетях и подземных коммуникациях)</w:t>
      </w:r>
    </w:p>
    <w:p w:rsidR="008F3CB1" w:rsidRPr="008F3CB1" w:rsidRDefault="008F3CB1" w:rsidP="008F3CB1">
      <w:pPr>
        <w:rPr>
          <w:rFonts w:eastAsia="Calibri"/>
          <w:b/>
          <w:sz w:val="14"/>
          <w:szCs w:val="14"/>
        </w:rPr>
      </w:pPr>
    </w:p>
    <w:p w:rsidR="008F3CB1" w:rsidRPr="008F3CB1" w:rsidRDefault="008F3CB1" w:rsidP="008F3CB1">
      <w:pPr>
        <w:ind w:firstLine="709"/>
        <w:jc w:val="center"/>
        <w:outlineLvl w:val="0"/>
        <w:rPr>
          <w:rFonts w:eastAsia="Calibri"/>
          <w:b/>
          <w:sz w:val="14"/>
          <w:szCs w:val="14"/>
        </w:rPr>
      </w:pPr>
      <w:r w:rsidRPr="008F3CB1">
        <w:rPr>
          <w:rFonts w:eastAsia="Calibri"/>
          <w:b/>
          <w:sz w:val="14"/>
          <w:szCs w:val="14"/>
        </w:rPr>
        <w:t>9. Заключительные положения</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9.1. Неоговоренные настоящим Договором отношения между </w:t>
      </w:r>
      <w:r w:rsidRPr="008F3CB1">
        <w:rPr>
          <w:rFonts w:eastAsia="Calibri"/>
          <w:b/>
          <w:i/>
          <w:sz w:val="14"/>
          <w:szCs w:val="14"/>
        </w:rPr>
        <w:t>Арендодателем</w:t>
      </w:r>
      <w:r w:rsidRPr="008F3CB1">
        <w:rPr>
          <w:rFonts w:eastAsia="Calibri"/>
          <w:sz w:val="14"/>
          <w:szCs w:val="14"/>
        </w:rPr>
        <w:t xml:space="preserve"> и </w:t>
      </w:r>
      <w:r w:rsidRPr="008F3CB1">
        <w:rPr>
          <w:rFonts w:eastAsia="Calibri"/>
          <w:b/>
          <w:i/>
          <w:sz w:val="14"/>
          <w:szCs w:val="14"/>
        </w:rPr>
        <w:t>Арендатором</w:t>
      </w:r>
      <w:r w:rsidRPr="008F3CB1">
        <w:rPr>
          <w:rFonts w:eastAsia="Calibri"/>
          <w:sz w:val="14"/>
          <w:szCs w:val="14"/>
        </w:rPr>
        <w:t xml:space="preserve"> регулируются действующим законодательством Российской Федерации.</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9.2. Настоящий Договор составлен в </w:t>
      </w:r>
      <w:r w:rsidRPr="008F3CB1">
        <w:rPr>
          <w:rFonts w:eastAsia="Calibri"/>
          <w:i/>
          <w:sz w:val="14"/>
          <w:szCs w:val="14"/>
        </w:rPr>
        <w:t>2</w:t>
      </w:r>
      <w:r w:rsidRPr="008F3CB1">
        <w:rPr>
          <w:rFonts w:eastAsia="Calibri"/>
          <w:b/>
          <w:i/>
          <w:sz w:val="14"/>
          <w:szCs w:val="14"/>
        </w:rPr>
        <w:t xml:space="preserve"> (двух) </w:t>
      </w:r>
      <w:r w:rsidRPr="008F3CB1">
        <w:rPr>
          <w:rFonts w:eastAsia="Calibri"/>
          <w:sz w:val="14"/>
          <w:szCs w:val="14"/>
        </w:rPr>
        <w:t xml:space="preserve">экземплярах, имеющих равную юридическую силу, по одному для каждой из </w:t>
      </w:r>
      <w:r w:rsidRPr="008F3CB1">
        <w:rPr>
          <w:rFonts w:eastAsia="Calibri"/>
          <w:b/>
          <w:i/>
          <w:sz w:val="14"/>
          <w:szCs w:val="14"/>
        </w:rPr>
        <w:t>Сторон</w:t>
      </w:r>
      <w:r w:rsidRPr="008F3CB1">
        <w:rPr>
          <w:rFonts w:eastAsia="Calibri"/>
          <w:sz w:val="14"/>
          <w:szCs w:val="14"/>
        </w:rPr>
        <w:t>.</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8F3CB1">
        <w:rPr>
          <w:sz w:val="14"/>
          <w:szCs w:val="14"/>
        </w:rPr>
        <w:t>43:30:410611:157</w:t>
      </w:r>
      <w:r w:rsidRPr="008F3CB1">
        <w:rPr>
          <w:rFonts w:eastAsia="Calibri"/>
          <w:sz w:val="14"/>
          <w:szCs w:val="14"/>
        </w:rPr>
        <w:t xml:space="preserve">, согласно которому </w:t>
      </w:r>
      <w:r w:rsidRPr="008F3CB1">
        <w:rPr>
          <w:rFonts w:eastAsia="Calibri"/>
          <w:b/>
          <w:i/>
          <w:sz w:val="14"/>
          <w:szCs w:val="14"/>
        </w:rPr>
        <w:t xml:space="preserve">Арендатор </w:t>
      </w:r>
      <w:r w:rsidRPr="008F3CB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9.4. К настоящему Договору в качестве его неотъемлемой части прилагается:</w:t>
      </w:r>
    </w:p>
    <w:p w:rsidR="008F3CB1" w:rsidRPr="008F3CB1" w:rsidRDefault="008F3CB1" w:rsidP="008F3CB1">
      <w:pPr>
        <w:ind w:firstLine="709"/>
        <w:jc w:val="both"/>
        <w:outlineLvl w:val="0"/>
        <w:rPr>
          <w:rFonts w:eastAsia="Calibri"/>
          <w:sz w:val="14"/>
          <w:szCs w:val="14"/>
        </w:rPr>
      </w:pPr>
      <w:r w:rsidRPr="008F3CB1">
        <w:rPr>
          <w:rFonts w:eastAsia="Calibri"/>
          <w:sz w:val="14"/>
          <w:szCs w:val="14"/>
        </w:rPr>
        <w:t>1) выписка из ЕГРН;</w:t>
      </w:r>
    </w:p>
    <w:p w:rsidR="008F3CB1" w:rsidRPr="008F3CB1" w:rsidRDefault="008F3CB1" w:rsidP="008F3CB1">
      <w:pPr>
        <w:ind w:firstLine="709"/>
        <w:jc w:val="both"/>
        <w:outlineLvl w:val="0"/>
        <w:rPr>
          <w:rFonts w:eastAsia="Calibri"/>
          <w:sz w:val="14"/>
          <w:szCs w:val="14"/>
        </w:rPr>
      </w:pPr>
      <w:r w:rsidRPr="008F3CB1">
        <w:rPr>
          <w:rFonts w:eastAsia="Calibri"/>
          <w:sz w:val="14"/>
          <w:szCs w:val="14"/>
        </w:rPr>
        <w:t xml:space="preserve">2) протокол _______________________________ от __________год. </w:t>
      </w:r>
    </w:p>
    <w:p w:rsidR="008F3CB1" w:rsidRPr="008F3CB1" w:rsidRDefault="008F3CB1" w:rsidP="008F3CB1">
      <w:pPr>
        <w:jc w:val="center"/>
        <w:rPr>
          <w:rFonts w:eastAsia="Calibri"/>
          <w:sz w:val="14"/>
          <w:szCs w:val="14"/>
        </w:rPr>
      </w:pPr>
    </w:p>
    <w:p w:rsidR="008F3CB1" w:rsidRPr="008F3CB1" w:rsidRDefault="008F3CB1" w:rsidP="008F3CB1">
      <w:pPr>
        <w:ind w:firstLine="720"/>
        <w:jc w:val="center"/>
        <w:rPr>
          <w:b/>
          <w:sz w:val="14"/>
          <w:szCs w:val="14"/>
        </w:rPr>
      </w:pPr>
      <w:r w:rsidRPr="008F3CB1">
        <w:rPr>
          <w:b/>
          <w:sz w:val="14"/>
          <w:szCs w:val="14"/>
        </w:rPr>
        <w:t>9. Юридические адреса Сторон</w:t>
      </w:r>
    </w:p>
    <w:p w:rsidR="008F3CB1" w:rsidRPr="008F3CB1" w:rsidRDefault="008F3CB1" w:rsidP="008F3CB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8F3CB1" w:rsidRPr="008F3CB1" w:rsidTr="00AC216D">
        <w:tc>
          <w:tcPr>
            <w:tcW w:w="5070" w:type="dxa"/>
            <w:hideMark/>
          </w:tcPr>
          <w:p w:rsidR="008F3CB1" w:rsidRPr="008F3CB1" w:rsidRDefault="008F3CB1" w:rsidP="00AC216D">
            <w:pPr>
              <w:rPr>
                <w:b/>
                <w:sz w:val="14"/>
                <w:szCs w:val="14"/>
              </w:rPr>
            </w:pPr>
            <w:r w:rsidRPr="008F3CB1">
              <w:rPr>
                <w:b/>
                <w:sz w:val="14"/>
                <w:szCs w:val="14"/>
              </w:rPr>
              <w:t>Арендодатель:</w:t>
            </w:r>
          </w:p>
        </w:tc>
        <w:tc>
          <w:tcPr>
            <w:tcW w:w="5103" w:type="dxa"/>
            <w:hideMark/>
          </w:tcPr>
          <w:p w:rsidR="008F3CB1" w:rsidRPr="008F3CB1" w:rsidRDefault="008F3CB1" w:rsidP="00AC216D">
            <w:pPr>
              <w:rPr>
                <w:b/>
                <w:sz w:val="14"/>
                <w:szCs w:val="14"/>
              </w:rPr>
            </w:pPr>
            <w:r w:rsidRPr="008F3CB1">
              <w:rPr>
                <w:b/>
                <w:sz w:val="14"/>
                <w:szCs w:val="14"/>
              </w:rPr>
              <w:t>Арендатор:</w:t>
            </w:r>
          </w:p>
        </w:tc>
      </w:tr>
      <w:tr w:rsidR="008F3CB1" w:rsidRPr="008F3CB1" w:rsidTr="00AC216D">
        <w:tc>
          <w:tcPr>
            <w:tcW w:w="5070" w:type="dxa"/>
          </w:tcPr>
          <w:p w:rsidR="008F3CB1" w:rsidRPr="008F3CB1" w:rsidRDefault="008F3CB1" w:rsidP="008F3CB1">
            <w:pPr>
              <w:rPr>
                <w:sz w:val="14"/>
                <w:szCs w:val="14"/>
              </w:rPr>
            </w:pPr>
            <w:r w:rsidRPr="008F3CB1">
              <w:rPr>
                <w:sz w:val="14"/>
                <w:szCs w:val="14"/>
              </w:rPr>
              <w:t>Администрация Слободского района Кировской области</w:t>
            </w:r>
          </w:p>
          <w:p w:rsidR="008F3CB1" w:rsidRPr="008F3CB1" w:rsidRDefault="008F3CB1" w:rsidP="008F3CB1">
            <w:pPr>
              <w:rPr>
                <w:sz w:val="14"/>
                <w:szCs w:val="14"/>
                <w:u w:val="single"/>
              </w:rPr>
            </w:pPr>
          </w:p>
          <w:p w:rsidR="008F3CB1" w:rsidRPr="008F3CB1" w:rsidRDefault="008F3CB1" w:rsidP="008F3CB1">
            <w:pPr>
              <w:rPr>
                <w:sz w:val="14"/>
                <w:szCs w:val="14"/>
              </w:rPr>
            </w:pPr>
            <w:r w:rsidRPr="008F3CB1">
              <w:rPr>
                <w:sz w:val="14"/>
                <w:szCs w:val="14"/>
                <w:u w:val="single"/>
              </w:rPr>
              <w:t>юридический адрес</w:t>
            </w:r>
            <w:r w:rsidRPr="008F3CB1">
              <w:rPr>
                <w:sz w:val="14"/>
                <w:szCs w:val="14"/>
              </w:rPr>
              <w:t xml:space="preserve">: 613150, Кировская область, </w:t>
            </w:r>
          </w:p>
          <w:p w:rsidR="008F3CB1" w:rsidRPr="008F3CB1" w:rsidRDefault="008F3CB1" w:rsidP="008F3CB1">
            <w:pPr>
              <w:rPr>
                <w:sz w:val="14"/>
                <w:szCs w:val="14"/>
                <w:u w:val="single"/>
              </w:rPr>
            </w:pPr>
            <w:r w:rsidRPr="008F3CB1">
              <w:rPr>
                <w:sz w:val="14"/>
                <w:szCs w:val="14"/>
                <w:u w:val="single"/>
              </w:rPr>
              <w:t xml:space="preserve">                                   </w:t>
            </w:r>
            <w:r w:rsidRPr="008F3CB1">
              <w:rPr>
                <w:sz w:val="14"/>
                <w:szCs w:val="14"/>
              </w:rPr>
              <w:t xml:space="preserve">г. Слободской, </w:t>
            </w:r>
          </w:p>
          <w:p w:rsidR="008F3CB1" w:rsidRPr="008F3CB1" w:rsidRDefault="008F3CB1" w:rsidP="008F3CB1">
            <w:pPr>
              <w:rPr>
                <w:sz w:val="14"/>
                <w:szCs w:val="14"/>
              </w:rPr>
            </w:pPr>
            <w:r w:rsidRPr="008F3CB1">
              <w:rPr>
                <w:sz w:val="14"/>
                <w:szCs w:val="14"/>
              </w:rPr>
              <w:lastRenderedPageBreak/>
              <w:t xml:space="preserve">                                   ул. Советская, д. 86</w:t>
            </w:r>
          </w:p>
          <w:p w:rsidR="008F3CB1" w:rsidRPr="008F3CB1" w:rsidRDefault="008F3CB1" w:rsidP="008F3CB1">
            <w:pPr>
              <w:rPr>
                <w:sz w:val="14"/>
                <w:szCs w:val="14"/>
              </w:rPr>
            </w:pPr>
            <w:r w:rsidRPr="008F3CB1">
              <w:rPr>
                <w:iCs/>
                <w:sz w:val="14"/>
                <w:szCs w:val="14"/>
                <w:u w:val="single"/>
              </w:rPr>
              <w:t>тел</w:t>
            </w:r>
            <w:r w:rsidRPr="008F3CB1">
              <w:rPr>
                <w:iCs/>
                <w:sz w:val="14"/>
                <w:szCs w:val="14"/>
              </w:rPr>
              <w:t>.:</w:t>
            </w:r>
            <w:r w:rsidRPr="008F3CB1">
              <w:rPr>
                <w:sz w:val="14"/>
                <w:szCs w:val="14"/>
              </w:rPr>
              <w:t xml:space="preserve"> 8 (83362) 4-12-52 - приемная </w:t>
            </w:r>
          </w:p>
          <w:p w:rsidR="008F3CB1" w:rsidRPr="008F3CB1" w:rsidRDefault="008F3CB1" w:rsidP="008F3CB1">
            <w:pPr>
              <w:ind w:left="2127" w:hanging="1806"/>
              <w:rPr>
                <w:sz w:val="14"/>
                <w:szCs w:val="14"/>
              </w:rPr>
            </w:pPr>
            <w:r w:rsidRPr="008F3CB1">
              <w:rPr>
                <w:sz w:val="14"/>
                <w:szCs w:val="14"/>
              </w:rPr>
              <w:t xml:space="preserve"> 4-21-17 – УМИ и ЗР администрации          Слободского района</w:t>
            </w:r>
          </w:p>
          <w:p w:rsidR="008F3CB1" w:rsidRPr="008F3CB1" w:rsidRDefault="008F3CB1" w:rsidP="008F3CB1">
            <w:pPr>
              <w:rPr>
                <w:sz w:val="14"/>
                <w:szCs w:val="14"/>
              </w:rPr>
            </w:pPr>
            <w:r>
              <w:rPr>
                <w:sz w:val="14"/>
                <w:szCs w:val="14"/>
              </w:rPr>
              <w:t xml:space="preserve">          </w:t>
            </w:r>
            <w:r w:rsidRPr="008F3CB1">
              <w:rPr>
                <w:sz w:val="14"/>
                <w:szCs w:val="14"/>
              </w:rPr>
              <w:t>5-06-38 – бухгалтерия</w:t>
            </w:r>
          </w:p>
          <w:p w:rsidR="008F3CB1" w:rsidRPr="008F3CB1" w:rsidRDefault="008F3CB1" w:rsidP="00AC216D">
            <w:pPr>
              <w:rPr>
                <w:sz w:val="14"/>
                <w:szCs w:val="14"/>
              </w:rPr>
            </w:pPr>
          </w:p>
        </w:tc>
        <w:tc>
          <w:tcPr>
            <w:tcW w:w="5103" w:type="dxa"/>
            <w:hideMark/>
          </w:tcPr>
          <w:p w:rsidR="008F3CB1" w:rsidRPr="008F3CB1" w:rsidRDefault="008F3CB1" w:rsidP="00AC216D">
            <w:pPr>
              <w:rPr>
                <w:sz w:val="14"/>
                <w:szCs w:val="14"/>
              </w:rPr>
            </w:pPr>
            <w:r w:rsidRPr="008F3CB1">
              <w:rPr>
                <w:sz w:val="14"/>
                <w:szCs w:val="14"/>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F3CB1" w:rsidRPr="008F3CB1" w:rsidRDefault="008F3CB1" w:rsidP="008F3CB1">
      <w:pPr>
        <w:ind w:firstLine="720"/>
        <w:jc w:val="center"/>
        <w:rPr>
          <w:b/>
          <w:sz w:val="14"/>
          <w:szCs w:val="14"/>
        </w:rPr>
      </w:pPr>
      <w:r w:rsidRPr="008F3CB1">
        <w:rPr>
          <w:b/>
          <w:sz w:val="14"/>
          <w:szCs w:val="14"/>
        </w:rPr>
        <w:lastRenderedPageBreak/>
        <w:t>Подписи Сторон</w:t>
      </w:r>
    </w:p>
    <w:tbl>
      <w:tblPr>
        <w:tblW w:w="9855" w:type="dxa"/>
        <w:tblLayout w:type="fixed"/>
        <w:tblLook w:val="01E0" w:firstRow="1" w:lastRow="1" w:firstColumn="1" w:lastColumn="1" w:noHBand="0" w:noVBand="0"/>
      </w:tblPr>
      <w:tblGrid>
        <w:gridCol w:w="4668"/>
        <w:gridCol w:w="5187"/>
      </w:tblGrid>
      <w:tr w:rsidR="008F3CB1" w:rsidRPr="008F3CB1" w:rsidTr="00AC216D">
        <w:tc>
          <w:tcPr>
            <w:tcW w:w="4668" w:type="dxa"/>
            <w:hideMark/>
          </w:tcPr>
          <w:p w:rsidR="008F3CB1" w:rsidRPr="008F3CB1" w:rsidRDefault="008F3CB1" w:rsidP="00AC216D">
            <w:pPr>
              <w:ind w:left="360"/>
              <w:jc w:val="both"/>
              <w:rPr>
                <w:b/>
                <w:sz w:val="14"/>
                <w:szCs w:val="14"/>
              </w:rPr>
            </w:pPr>
            <w:r w:rsidRPr="008F3CB1">
              <w:rPr>
                <w:b/>
                <w:sz w:val="14"/>
                <w:szCs w:val="14"/>
              </w:rPr>
              <w:t>За Арендодателя</w:t>
            </w:r>
          </w:p>
        </w:tc>
        <w:tc>
          <w:tcPr>
            <w:tcW w:w="5187" w:type="dxa"/>
            <w:hideMark/>
          </w:tcPr>
          <w:p w:rsidR="008F3CB1" w:rsidRPr="008F3CB1" w:rsidRDefault="008F3CB1" w:rsidP="00AC216D">
            <w:pPr>
              <w:jc w:val="both"/>
              <w:rPr>
                <w:b/>
                <w:sz w:val="14"/>
                <w:szCs w:val="14"/>
              </w:rPr>
            </w:pPr>
            <w:r w:rsidRPr="008F3CB1">
              <w:rPr>
                <w:b/>
                <w:sz w:val="14"/>
                <w:szCs w:val="14"/>
              </w:rPr>
              <w:t>За Арендатора</w:t>
            </w:r>
          </w:p>
        </w:tc>
      </w:tr>
      <w:tr w:rsidR="008F3CB1" w:rsidRPr="008F3CB1" w:rsidTr="00AC216D">
        <w:tc>
          <w:tcPr>
            <w:tcW w:w="4668" w:type="dxa"/>
          </w:tcPr>
          <w:p w:rsidR="008F3CB1" w:rsidRPr="008F3CB1" w:rsidRDefault="008F3CB1" w:rsidP="00AC216D">
            <w:pPr>
              <w:pBdr>
                <w:bottom w:val="single" w:sz="12" w:space="1" w:color="auto"/>
              </w:pBdr>
              <w:jc w:val="both"/>
              <w:rPr>
                <w:sz w:val="14"/>
                <w:szCs w:val="14"/>
              </w:rPr>
            </w:pPr>
          </w:p>
          <w:p w:rsidR="008F3CB1" w:rsidRPr="008F3CB1" w:rsidRDefault="008F3CB1" w:rsidP="00AC216D">
            <w:pPr>
              <w:jc w:val="both"/>
              <w:rPr>
                <w:sz w:val="14"/>
                <w:szCs w:val="14"/>
              </w:rPr>
            </w:pPr>
            <w:r w:rsidRPr="008F3CB1">
              <w:rPr>
                <w:sz w:val="14"/>
                <w:szCs w:val="14"/>
              </w:rPr>
              <w:t>«___» ______________ 20___г.</w:t>
            </w:r>
          </w:p>
          <w:p w:rsidR="008F3CB1" w:rsidRPr="008F3CB1" w:rsidRDefault="008F3CB1" w:rsidP="00AC216D">
            <w:pPr>
              <w:jc w:val="both"/>
              <w:rPr>
                <w:sz w:val="14"/>
                <w:szCs w:val="14"/>
              </w:rPr>
            </w:pPr>
            <w:r w:rsidRPr="008F3CB1">
              <w:rPr>
                <w:sz w:val="14"/>
                <w:szCs w:val="14"/>
              </w:rPr>
              <w:t>мп</w:t>
            </w:r>
          </w:p>
        </w:tc>
        <w:tc>
          <w:tcPr>
            <w:tcW w:w="5187" w:type="dxa"/>
          </w:tcPr>
          <w:p w:rsidR="008F3CB1" w:rsidRPr="008F3CB1" w:rsidRDefault="008F3CB1" w:rsidP="00AC216D">
            <w:pPr>
              <w:pBdr>
                <w:bottom w:val="single" w:sz="12" w:space="1" w:color="auto"/>
              </w:pBdr>
              <w:jc w:val="both"/>
              <w:rPr>
                <w:sz w:val="14"/>
                <w:szCs w:val="14"/>
                <w:lang w:val="en-US"/>
              </w:rPr>
            </w:pPr>
          </w:p>
          <w:p w:rsidR="008F3CB1" w:rsidRPr="008F3CB1" w:rsidRDefault="008F3CB1" w:rsidP="00AC216D">
            <w:pPr>
              <w:jc w:val="both"/>
              <w:rPr>
                <w:sz w:val="14"/>
                <w:szCs w:val="14"/>
              </w:rPr>
            </w:pPr>
            <w:r w:rsidRPr="008F3CB1">
              <w:rPr>
                <w:sz w:val="14"/>
                <w:szCs w:val="14"/>
              </w:rPr>
              <w:t>«___» _______________ 20___г.</w:t>
            </w:r>
          </w:p>
          <w:p w:rsidR="008F3CB1" w:rsidRPr="008F3CB1" w:rsidRDefault="008F3CB1" w:rsidP="00AC216D">
            <w:pPr>
              <w:jc w:val="both"/>
              <w:rPr>
                <w:sz w:val="14"/>
                <w:szCs w:val="14"/>
                <w:lang w:val="en-US"/>
              </w:rPr>
            </w:pPr>
            <w:r w:rsidRPr="008F3CB1">
              <w:rPr>
                <w:sz w:val="14"/>
                <w:szCs w:val="14"/>
              </w:rPr>
              <w:t>мп</w:t>
            </w:r>
          </w:p>
        </w:tc>
      </w:tr>
    </w:tbl>
    <w:p w:rsidR="00DC2A91" w:rsidRPr="00722569" w:rsidRDefault="00DC2A91" w:rsidP="00AB19A5">
      <w:pPr>
        <w:pStyle w:val="afffd"/>
        <w:ind w:left="644"/>
      </w:pPr>
    </w:p>
    <w:p w:rsidR="00AB19A5" w:rsidRPr="00A247B1" w:rsidRDefault="00AB19A5" w:rsidP="00AB19A5">
      <w:pPr>
        <w:ind w:firstLine="567"/>
        <w:jc w:val="center"/>
        <w:rPr>
          <w:b/>
        </w:rPr>
      </w:pPr>
      <w:r w:rsidRPr="00A247B1">
        <w:rPr>
          <w:b/>
          <w:u w:val="single"/>
        </w:rPr>
        <w:t>Лот 9</w:t>
      </w:r>
    </w:p>
    <w:p w:rsidR="00AB19A5" w:rsidRPr="00A247B1" w:rsidRDefault="00AB19A5" w:rsidP="00AB19A5">
      <w:pPr>
        <w:ind w:firstLine="567"/>
        <w:jc w:val="center"/>
        <w:rPr>
          <w:b/>
        </w:rPr>
      </w:pPr>
      <w:r w:rsidRPr="00A247B1">
        <w:rPr>
          <w:b/>
        </w:rPr>
        <w:t xml:space="preserve">в </w:t>
      </w:r>
      <w:r w:rsidRPr="00A247B1">
        <w:rPr>
          <w:b/>
          <w:u w:val="single"/>
        </w:rPr>
        <w:t>13 часов 30 минут</w:t>
      </w:r>
      <w:r w:rsidRPr="00A247B1">
        <w:rPr>
          <w:b/>
        </w:rPr>
        <w:t xml:space="preserve"> (по московскому времени)</w:t>
      </w:r>
    </w:p>
    <w:p w:rsidR="00AB19A5" w:rsidRPr="00A247B1" w:rsidRDefault="00AB19A5" w:rsidP="00AB19A5">
      <w:pPr>
        <w:pStyle w:val="afffd"/>
        <w:ind w:left="644"/>
      </w:pPr>
    </w:p>
    <w:p w:rsidR="00AB19A5" w:rsidRPr="00A247B1" w:rsidRDefault="00AB19A5" w:rsidP="00AB19A5">
      <w:pPr>
        <w:ind w:firstLine="567"/>
        <w:jc w:val="both"/>
      </w:pPr>
      <w:r w:rsidRPr="00A247B1">
        <w:t xml:space="preserve">Аукцион проводится в соответствии со ст.39.11, 39.12, 39.13, п. 17 ст. 39.11  Земельного кодекса Российской Федерации, постановлением администрации Слободского района от 25.06.2025 №917 «О проведении повторного аукциона на право заключения договора аренды земельного участка с кадастровым номером 43:30:330618:601 д.Денисовы».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AB19A5" w:rsidRPr="00A247B1"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Кадастровый номер </w:t>
            </w:r>
          </w:p>
          <w:p w:rsidR="00AB19A5" w:rsidRPr="00A247B1" w:rsidRDefault="00AB19A5" w:rsidP="00AB19A5">
            <w:pPr>
              <w:jc w:val="center"/>
              <w:rPr>
                <w:b/>
                <w:sz w:val="16"/>
                <w:szCs w:val="16"/>
              </w:rPr>
            </w:pPr>
            <w:r w:rsidRPr="00A247B1">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AB19A5" w:rsidRPr="00A247B1" w:rsidRDefault="00AB19A5" w:rsidP="00AB19A5">
            <w:pPr>
              <w:jc w:val="center"/>
              <w:rPr>
                <w:b/>
                <w:sz w:val="16"/>
                <w:szCs w:val="16"/>
              </w:rPr>
            </w:pPr>
            <w:r w:rsidRPr="00A247B1">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Категория</w:t>
            </w:r>
          </w:p>
          <w:p w:rsidR="00AB19A5" w:rsidRPr="00A247B1" w:rsidRDefault="00AB19A5" w:rsidP="00AB19A5">
            <w:pPr>
              <w:jc w:val="center"/>
              <w:rPr>
                <w:b/>
                <w:sz w:val="16"/>
                <w:szCs w:val="16"/>
              </w:rPr>
            </w:pPr>
            <w:r w:rsidRPr="00A247B1">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Площадь земельного участка </w:t>
            </w:r>
          </w:p>
          <w:p w:rsidR="00AB19A5" w:rsidRPr="00A247B1" w:rsidRDefault="00AB19A5" w:rsidP="00AB19A5">
            <w:pPr>
              <w:jc w:val="center"/>
              <w:rPr>
                <w:b/>
                <w:sz w:val="16"/>
                <w:szCs w:val="16"/>
              </w:rPr>
            </w:pPr>
            <w:r w:rsidRPr="00A247B1">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Величина задатка </w:t>
            </w:r>
          </w:p>
          <w:p w:rsidR="00AB19A5" w:rsidRPr="00A247B1" w:rsidRDefault="00AB19A5" w:rsidP="00AB19A5">
            <w:pPr>
              <w:jc w:val="center"/>
              <w:rPr>
                <w:b/>
                <w:sz w:val="16"/>
                <w:szCs w:val="16"/>
              </w:rPr>
            </w:pPr>
            <w:r w:rsidRPr="00A247B1">
              <w:rPr>
                <w:b/>
                <w:sz w:val="16"/>
                <w:szCs w:val="16"/>
              </w:rPr>
              <w:t xml:space="preserve">(100 % от начальной цены предмета аукциона) </w:t>
            </w:r>
          </w:p>
          <w:p w:rsidR="00AB19A5" w:rsidRPr="00A247B1" w:rsidRDefault="00AB19A5" w:rsidP="00AB19A5">
            <w:pPr>
              <w:jc w:val="center"/>
              <w:rPr>
                <w:b/>
                <w:sz w:val="16"/>
                <w:szCs w:val="16"/>
              </w:rPr>
            </w:pPr>
            <w:r w:rsidRPr="00A247B1">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5"/>
                <w:szCs w:val="15"/>
              </w:rPr>
            </w:pPr>
            <w:r w:rsidRPr="00A247B1">
              <w:rPr>
                <w:b/>
                <w:sz w:val="15"/>
                <w:szCs w:val="15"/>
              </w:rPr>
              <w:t>Шаг аукциона (5% от начальной цены предмета аукциона)</w:t>
            </w:r>
          </w:p>
          <w:p w:rsidR="00AB19A5" w:rsidRPr="00A247B1" w:rsidRDefault="00AB19A5" w:rsidP="00AB19A5">
            <w:pPr>
              <w:jc w:val="center"/>
              <w:rPr>
                <w:b/>
                <w:sz w:val="16"/>
                <w:szCs w:val="16"/>
              </w:rPr>
            </w:pPr>
            <w:r w:rsidRPr="00A247B1">
              <w:rPr>
                <w:b/>
                <w:sz w:val="15"/>
                <w:szCs w:val="15"/>
              </w:rPr>
              <w:t xml:space="preserve"> (руб.)</w:t>
            </w:r>
          </w:p>
        </w:tc>
      </w:tr>
      <w:tr w:rsidR="00AB19A5" w:rsidRPr="00A247B1"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 xml:space="preserve">43:30:330618:601 </w:t>
            </w:r>
          </w:p>
        </w:tc>
        <w:tc>
          <w:tcPr>
            <w:tcW w:w="2090" w:type="dxa"/>
            <w:tcBorders>
              <w:top w:val="single" w:sz="4" w:space="0" w:color="auto"/>
              <w:left w:val="single" w:sz="4" w:space="0" w:color="auto"/>
              <w:bottom w:val="single" w:sz="4" w:space="0" w:color="auto"/>
              <w:right w:val="single" w:sz="4" w:space="0" w:color="auto"/>
            </w:tcBorders>
            <w:vAlign w:val="center"/>
          </w:tcPr>
          <w:p w:rsidR="00AB19A5" w:rsidRPr="00A247B1" w:rsidRDefault="00AB19A5" w:rsidP="00AB19A5">
            <w:pPr>
              <w:jc w:val="center"/>
              <w:rPr>
                <w:sz w:val="16"/>
                <w:szCs w:val="16"/>
              </w:rPr>
            </w:pPr>
            <w:r w:rsidRPr="00A247B1">
              <w:rPr>
                <w:sz w:val="16"/>
                <w:szCs w:val="16"/>
              </w:rPr>
              <w:t>Российская Федерация, Кировская область, Слободской муниципальный район, Денисовское сельское поселение, д. Денисовы, улица Производственная, земельный участок 26А</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7 656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67 200,00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67 200,00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3 360,00</w:t>
            </w:r>
          </w:p>
        </w:tc>
      </w:tr>
    </w:tbl>
    <w:p w:rsidR="00AB19A5" w:rsidRPr="00A247B1" w:rsidRDefault="00AB19A5" w:rsidP="00AB19A5">
      <w:pPr>
        <w:ind w:firstLine="567"/>
        <w:jc w:val="both"/>
        <w:rPr>
          <w:sz w:val="21"/>
          <w:szCs w:val="21"/>
          <w:u w:val="single"/>
        </w:rPr>
      </w:pPr>
    </w:p>
    <w:p w:rsidR="00AB19A5" w:rsidRPr="00A247B1" w:rsidRDefault="00AB19A5" w:rsidP="00AB19A5">
      <w:pPr>
        <w:ind w:firstLine="567"/>
        <w:jc w:val="both"/>
      </w:pPr>
      <w:r w:rsidRPr="00A247B1">
        <w:rPr>
          <w:u w:val="single"/>
        </w:rPr>
        <w:t>Права на земельный участок и Ограничения:</w:t>
      </w:r>
      <w:r w:rsidRPr="00A247B1">
        <w:t xml:space="preserve"> </w:t>
      </w:r>
    </w:p>
    <w:p w:rsidR="00AB19A5" w:rsidRPr="00A247B1" w:rsidRDefault="00AB19A5" w:rsidP="00AB19A5">
      <w:pPr>
        <w:ind w:firstLine="567"/>
        <w:jc w:val="both"/>
      </w:pPr>
      <w:r w:rsidRPr="00A247B1">
        <w:t>) Предельные размеры земельных участков, в том числе их площадь:</w:t>
      </w:r>
    </w:p>
    <w:p w:rsidR="00AB19A5" w:rsidRPr="00A247B1" w:rsidRDefault="00AB19A5" w:rsidP="00AB19A5">
      <w:pPr>
        <w:ind w:firstLine="567"/>
        <w:jc w:val="both"/>
      </w:pPr>
      <w:r w:rsidRPr="00A247B1">
        <w:t>Предельные размеры земельных участков, в том числе их площадь, не подлежат установлению.</w:t>
      </w:r>
    </w:p>
    <w:p w:rsidR="00AB19A5" w:rsidRPr="00A247B1" w:rsidRDefault="00AB19A5" w:rsidP="00AB19A5">
      <w:pPr>
        <w:ind w:firstLine="567"/>
        <w:jc w:val="both"/>
      </w:pPr>
      <w:r w:rsidRPr="00A247B1">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A247B1" w:rsidRDefault="00AB19A5" w:rsidP="00AB19A5">
      <w:pPr>
        <w:ind w:firstLine="567"/>
        <w:jc w:val="both"/>
      </w:pPr>
      <w:r w:rsidRPr="00A247B1">
        <w:t>- от границы земельного участка - 3 м,</w:t>
      </w:r>
    </w:p>
    <w:p w:rsidR="00AB19A5" w:rsidRPr="00A247B1" w:rsidRDefault="00AB19A5" w:rsidP="00AB19A5">
      <w:pPr>
        <w:ind w:firstLine="567"/>
        <w:jc w:val="both"/>
      </w:pPr>
      <w:r w:rsidRPr="00A247B1">
        <w:t>- от красной линии улиц - 5 м,</w:t>
      </w:r>
    </w:p>
    <w:p w:rsidR="00AB19A5" w:rsidRPr="00A247B1" w:rsidRDefault="00AB19A5" w:rsidP="00AB19A5">
      <w:pPr>
        <w:ind w:firstLine="567"/>
        <w:jc w:val="both"/>
      </w:pPr>
      <w:r w:rsidRPr="00A247B1">
        <w:t>- от красной линии односторонних проездов - 3 м,</w:t>
      </w:r>
    </w:p>
    <w:p w:rsidR="00AB19A5" w:rsidRPr="00A247B1" w:rsidRDefault="00AB19A5" w:rsidP="00AB19A5">
      <w:pPr>
        <w:ind w:firstLine="567"/>
        <w:jc w:val="both"/>
      </w:pPr>
      <w:r w:rsidRPr="00A247B1">
        <w:t>- от границы земельного участка до жилой застройки – 20 метров.</w:t>
      </w:r>
    </w:p>
    <w:p w:rsidR="00AB19A5" w:rsidRPr="00A247B1" w:rsidRDefault="00AB19A5" w:rsidP="00AB19A5">
      <w:pPr>
        <w:ind w:firstLine="567"/>
        <w:jc w:val="both"/>
      </w:pPr>
      <w:r w:rsidRPr="00A247B1">
        <w:t>Для застроенных земельных участков при рекон-струкции объектов допускается размещать объект по сложившейся линии застройки.</w:t>
      </w:r>
    </w:p>
    <w:p w:rsidR="00AB19A5" w:rsidRPr="00A247B1" w:rsidRDefault="00AB19A5" w:rsidP="00AB19A5">
      <w:pPr>
        <w:ind w:firstLine="567"/>
        <w:jc w:val="both"/>
      </w:pPr>
      <w:r w:rsidRPr="00A247B1">
        <w:t>3) Предельное количество этажей или предельная высота зданий, строений, сооружений</w:t>
      </w:r>
    </w:p>
    <w:p w:rsidR="00AB19A5" w:rsidRPr="00A247B1" w:rsidRDefault="00AB19A5" w:rsidP="00AB19A5">
      <w:pPr>
        <w:ind w:firstLine="567"/>
        <w:jc w:val="both"/>
      </w:pPr>
      <w:r w:rsidRPr="00A247B1">
        <w:t>предельное количество этажей - 3 эт.</w:t>
      </w:r>
    </w:p>
    <w:p w:rsidR="00AB19A5" w:rsidRPr="00A247B1" w:rsidRDefault="00AB19A5" w:rsidP="00AB19A5">
      <w:pPr>
        <w:ind w:firstLine="567"/>
        <w:jc w:val="both"/>
      </w:pPr>
      <w:r w:rsidRPr="00A247B1">
        <w:t>4) максимальный процент застройки — 60%.</w:t>
      </w:r>
    </w:p>
    <w:p w:rsidR="00AB19A5" w:rsidRPr="00A247B1" w:rsidRDefault="00AB19A5" w:rsidP="00AB19A5">
      <w:pPr>
        <w:ind w:firstLine="567"/>
        <w:jc w:val="both"/>
      </w:pPr>
      <w:r w:rsidRPr="00A247B1">
        <w:t>Примечание:</w:t>
      </w:r>
    </w:p>
    <w:p w:rsidR="00AB19A5" w:rsidRPr="00A247B1" w:rsidRDefault="00AB19A5" w:rsidP="00AB19A5">
      <w:pPr>
        <w:ind w:firstLine="567"/>
        <w:jc w:val="both"/>
      </w:pPr>
      <w:r w:rsidRPr="00A247B1">
        <w:t>V класс вредности</w:t>
      </w:r>
    </w:p>
    <w:p w:rsidR="00AB19A5" w:rsidRPr="00A247B1" w:rsidRDefault="00AB19A5" w:rsidP="00AB19A5">
      <w:pPr>
        <w:ind w:firstLine="567"/>
        <w:jc w:val="both"/>
      </w:pPr>
      <w:r w:rsidRPr="00A247B1">
        <w:t>Максимальный класс  вредности-V.</w:t>
      </w:r>
    </w:p>
    <w:p w:rsidR="00AB19A5" w:rsidRPr="00A247B1" w:rsidRDefault="00AB19A5" w:rsidP="00AB19A5">
      <w:pPr>
        <w:ind w:firstLine="567"/>
        <w:jc w:val="both"/>
      </w:pPr>
      <w:r w:rsidRPr="00A247B1">
        <w:t>Обязательное ограждение земельного участка. Размещение автостоянок всех видов в границах земельного участка данного объекта.</w:t>
      </w:r>
    </w:p>
    <w:p w:rsidR="00AB19A5" w:rsidRPr="00A247B1" w:rsidRDefault="00AB19A5" w:rsidP="00AB19A5">
      <w:pPr>
        <w:ind w:firstLine="567"/>
        <w:jc w:val="both"/>
      </w:pPr>
    </w:p>
    <w:p w:rsidR="00AB19A5" w:rsidRPr="00A247B1" w:rsidRDefault="00AB19A5" w:rsidP="00AB19A5">
      <w:pPr>
        <w:ind w:firstLine="567"/>
        <w:jc w:val="both"/>
        <w:rPr>
          <w:b/>
          <w:u w:val="single"/>
        </w:rPr>
      </w:pPr>
      <w:r w:rsidRPr="00A247B1">
        <w:rPr>
          <w:b/>
          <w:u w:val="single"/>
        </w:rPr>
        <w:t>Земельный участок расположен во втором поясе зоны санитарной охраны (ЗСО) скважины. Имеются ограничения, установленные санитарными правилами и нормами (САНПИН 2.1.4.1110-02).</w:t>
      </w:r>
    </w:p>
    <w:p w:rsidR="00AB19A5" w:rsidRPr="00A247B1" w:rsidRDefault="00AB19A5" w:rsidP="00AB19A5">
      <w:pPr>
        <w:ind w:firstLine="567"/>
        <w:jc w:val="both"/>
        <w:rPr>
          <w:b/>
          <w:u w:val="single"/>
        </w:rPr>
      </w:pPr>
    </w:p>
    <w:p w:rsidR="00AB19A5" w:rsidRPr="00A247B1" w:rsidRDefault="00AB19A5" w:rsidP="00AB19A5">
      <w:pPr>
        <w:ind w:firstLine="567"/>
        <w:jc w:val="both"/>
        <w:rPr>
          <w:u w:val="single"/>
        </w:rPr>
      </w:pPr>
      <w:r w:rsidRPr="00A247B1">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A247B1" w:rsidRDefault="00AB19A5" w:rsidP="00AB19A5">
      <w:pPr>
        <w:widowControl/>
        <w:numPr>
          <w:ilvl w:val="0"/>
          <w:numId w:val="44"/>
        </w:numPr>
        <w:autoSpaceDE/>
        <w:autoSpaceDN/>
        <w:adjustRightInd/>
        <w:contextualSpacing/>
        <w:jc w:val="both"/>
      </w:pPr>
      <w:r w:rsidRPr="00A247B1">
        <w:rPr>
          <w:b/>
        </w:rPr>
        <w:t>Электричество</w:t>
      </w:r>
      <w:r w:rsidRPr="00A247B1">
        <w:t xml:space="preserve">: Письмо ПАО «Россети Центр и Приволжье» филиал «Кировэнерго» от 16.04.2025. </w:t>
      </w:r>
    </w:p>
    <w:p w:rsidR="00AB19A5" w:rsidRPr="00A247B1" w:rsidRDefault="00AB19A5" w:rsidP="00AB19A5">
      <w:pPr>
        <w:widowControl/>
        <w:numPr>
          <w:ilvl w:val="0"/>
          <w:numId w:val="44"/>
        </w:numPr>
        <w:autoSpaceDE/>
        <w:autoSpaceDN/>
        <w:adjustRightInd/>
        <w:contextualSpacing/>
        <w:jc w:val="both"/>
      </w:pPr>
      <w:r w:rsidRPr="00A247B1">
        <w:rPr>
          <w:b/>
        </w:rPr>
        <w:t xml:space="preserve">Водоснабжение: </w:t>
      </w:r>
      <w:r w:rsidRPr="00A247B1">
        <w:t>Письмо ООО «Восток» от 01.04.2025.</w:t>
      </w:r>
    </w:p>
    <w:p w:rsidR="00AB19A5" w:rsidRPr="00A247B1" w:rsidRDefault="00AB19A5" w:rsidP="00AB19A5">
      <w:pPr>
        <w:widowControl/>
        <w:numPr>
          <w:ilvl w:val="0"/>
          <w:numId w:val="44"/>
        </w:numPr>
        <w:autoSpaceDE/>
        <w:autoSpaceDN/>
        <w:adjustRightInd/>
        <w:contextualSpacing/>
        <w:jc w:val="both"/>
      </w:pPr>
      <w:r w:rsidRPr="00A247B1">
        <w:rPr>
          <w:b/>
        </w:rPr>
        <w:t xml:space="preserve">Водоотведение: </w:t>
      </w:r>
      <w:r w:rsidRPr="00A247B1">
        <w:t>автономно.</w:t>
      </w:r>
    </w:p>
    <w:p w:rsidR="00AB19A5" w:rsidRPr="00A247B1" w:rsidRDefault="00AB19A5" w:rsidP="00AB19A5">
      <w:pPr>
        <w:widowControl/>
        <w:numPr>
          <w:ilvl w:val="0"/>
          <w:numId w:val="44"/>
        </w:numPr>
        <w:autoSpaceDE/>
        <w:autoSpaceDN/>
        <w:adjustRightInd/>
        <w:contextualSpacing/>
        <w:jc w:val="both"/>
      </w:pPr>
      <w:r w:rsidRPr="00A247B1">
        <w:rPr>
          <w:b/>
        </w:rPr>
        <w:t>Теплоснабжение:</w:t>
      </w:r>
      <w:r w:rsidRPr="00A247B1">
        <w:t xml:space="preserve"> автономно. </w:t>
      </w:r>
    </w:p>
    <w:p w:rsidR="00AB19A5" w:rsidRPr="00A247B1" w:rsidRDefault="00AB19A5" w:rsidP="00AB19A5">
      <w:pPr>
        <w:widowControl/>
        <w:numPr>
          <w:ilvl w:val="0"/>
          <w:numId w:val="44"/>
        </w:numPr>
        <w:autoSpaceDE/>
        <w:autoSpaceDN/>
        <w:adjustRightInd/>
        <w:contextualSpacing/>
        <w:jc w:val="both"/>
      </w:pPr>
      <w:r w:rsidRPr="00A247B1">
        <w:rPr>
          <w:b/>
        </w:rPr>
        <w:t xml:space="preserve">Газоснабжение: </w:t>
      </w:r>
      <w:r w:rsidRPr="00A247B1">
        <w:t>письмо  АО «Газпром газораспределение Киров» от 04.04.2025.</w:t>
      </w:r>
    </w:p>
    <w:p w:rsidR="00AB19A5" w:rsidRPr="00A247B1" w:rsidRDefault="00AB19A5" w:rsidP="00AB19A5">
      <w:pPr>
        <w:pStyle w:val="afffd"/>
        <w:ind w:left="644"/>
      </w:pPr>
      <w:r w:rsidRPr="00A247B1">
        <w:rPr>
          <w:u w:val="single"/>
        </w:rPr>
        <w:t>Срок договора аренды</w:t>
      </w:r>
      <w:r w:rsidRPr="00A247B1">
        <w:t>: 7 лет 4 месяца.</w:t>
      </w:r>
    </w:p>
    <w:p w:rsidR="00741F0E" w:rsidRDefault="00741F0E" w:rsidP="008F3CB1">
      <w:pPr>
        <w:jc w:val="right"/>
        <w:rPr>
          <w:b/>
          <w:sz w:val="14"/>
          <w:szCs w:val="14"/>
        </w:rPr>
      </w:pPr>
    </w:p>
    <w:p w:rsidR="00741F0E" w:rsidRDefault="00741F0E" w:rsidP="008F3CB1">
      <w:pPr>
        <w:jc w:val="right"/>
        <w:rPr>
          <w:b/>
          <w:sz w:val="14"/>
          <w:szCs w:val="14"/>
        </w:rPr>
      </w:pPr>
    </w:p>
    <w:p w:rsidR="008F3CB1" w:rsidRPr="008F3CB1" w:rsidRDefault="008F3CB1" w:rsidP="008F3CB1">
      <w:pPr>
        <w:jc w:val="right"/>
        <w:rPr>
          <w:b/>
          <w:sz w:val="14"/>
          <w:szCs w:val="14"/>
        </w:rPr>
      </w:pPr>
      <w:r w:rsidRPr="008F3CB1">
        <w:rPr>
          <w:b/>
          <w:sz w:val="14"/>
          <w:szCs w:val="14"/>
        </w:rPr>
        <w:lastRenderedPageBreak/>
        <w:t xml:space="preserve">Проект </w:t>
      </w:r>
    </w:p>
    <w:p w:rsidR="00741F0E" w:rsidRDefault="00741F0E" w:rsidP="008F3CB1">
      <w:pPr>
        <w:jc w:val="center"/>
        <w:rPr>
          <w:b/>
          <w:sz w:val="14"/>
          <w:szCs w:val="14"/>
        </w:rPr>
      </w:pPr>
    </w:p>
    <w:p w:rsidR="008F3CB1" w:rsidRPr="008F3CB1" w:rsidRDefault="008F3CB1" w:rsidP="008F3CB1">
      <w:pPr>
        <w:jc w:val="center"/>
        <w:rPr>
          <w:b/>
          <w:sz w:val="14"/>
          <w:szCs w:val="14"/>
        </w:rPr>
      </w:pPr>
      <w:r w:rsidRPr="008F3CB1">
        <w:rPr>
          <w:b/>
          <w:sz w:val="14"/>
          <w:szCs w:val="14"/>
        </w:rPr>
        <w:t xml:space="preserve">ДОГОВОР  </w:t>
      </w:r>
    </w:p>
    <w:p w:rsidR="008F3CB1" w:rsidRPr="008F3CB1" w:rsidRDefault="008F3CB1" w:rsidP="008F3CB1">
      <w:pPr>
        <w:jc w:val="center"/>
        <w:rPr>
          <w:b/>
          <w:sz w:val="14"/>
          <w:szCs w:val="14"/>
        </w:rPr>
      </w:pPr>
    </w:p>
    <w:p w:rsidR="008F3CB1" w:rsidRPr="008F3CB1" w:rsidRDefault="008F3CB1" w:rsidP="008F3CB1">
      <w:pPr>
        <w:jc w:val="center"/>
        <w:rPr>
          <w:sz w:val="14"/>
          <w:szCs w:val="14"/>
        </w:rPr>
      </w:pPr>
      <w:r w:rsidRPr="008F3CB1">
        <w:rPr>
          <w:sz w:val="14"/>
          <w:szCs w:val="14"/>
        </w:rPr>
        <w:t>О ПРЕДОСТАВЛЕНИИ УЧАСТКА В ПОЛЬЗОВАНИЕ НА УСЛОВИЯХ АРЕНДЫ</w:t>
      </w:r>
    </w:p>
    <w:p w:rsidR="008F3CB1" w:rsidRPr="008F3CB1" w:rsidRDefault="008F3CB1" w:rsidP="008F3CB1">
      <w:pPr>
        <w:jc w:val="center"/>
        <w:rPr>
          <w:sz w:val="14"/>
          <w:szCs w:val="14"/>
        </w:rPr>
      </w:pPr>
      <w:r w:rsidRPr="008F3CB1">
        <w:rPr>
          <w:sz w:val="14"/>
          <w:szCs w:val="14"/>
        </w:rPr>
        <w:t>(ДОГОВОР АРЕНДЫ ЗЕМЛИ)</w:t>
      </w:r>
    </w:p>
    <w:p w:rsidR="008F3CB1" w:rsidRPr="008F3CB1" w:rsidRDefault="008F3CB1" w:rsidP="008F3CB1">
      <w:pPr>
        <w:rPr>
          <w:sz w:val="14"/>
          <w:szCs w:val="14"/>
        </w:rPr>
      </w:pPr>
      <w:r w:rsidRPr="008F3CB1">
        <w:rPr>
          <w:sz w:val="14"/>
          <w:szCs w:val="14"/>
        </w:rPr>
        <w:t>г. Слободской</w:t>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r>
      <w:r w:rsidRPr="008F3CB1">
        <w:rPr>
          <w:sz w:val="14"/>
          <w:szCs w:val="14"/>
        </w:rPr>
        <w:tab/>
        <w:t xml:space="preserve">         __________________</w:t>
      </w:r>
    </w:p>
    <w:p w:rsidR="008F3CB1" w:rsidRPr="008F3CB1" w:rsidRDefault="008F3CB1" w:rsidP="008F3CB1">
      <w:pPr>
        <w:rPr>
          <w:sz w:val="14"/>
          <w:szCs w:val="14"/>
        </w:rPr>
      </w:pPr>
    </w:p>
    <w:p w:rsidR="008F3CB1" w:rsidRPr="008F3CB1" w:rsidRDefault="008F3CB1" w:rsidP="008F3CB1">
      <w:pPr>
        <w:ind w:firstLine="708"/>
        <w:jc w:val="both"/>
        <w:rPr>
          <w:b/>
          <w:sz w:val="14"/>
          <w:szCs w:val="14"/>
        </w:rPr>
      </w:pPr>
      <w:r w:rsidRPr="008F3CB1">
        <w:rPr>
          <w:b/>
          <w:sz w:val="14"/>
          <w:szCs w:val="14"/>
        </w:rPr>
        <w:t>Администрация муниципального образования Слободской муниципальный район Кировской области,</w:t>
      </w:r>
      <w:r w:rsidRPr="008F3CB1">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8F3CB1">
        <w:rPr>
          <w:b/>
          <w:i/>
          <w:sz w:val="14"/>
          <w:szCs w:val="14"/>
        </w:rPr>
        <w:t>«Арендодатель»</w:t>
      </w:r>
      <w:r w:rsidRPr="008F3CB1">
        <w:rPr>
          <w:sz w:val="14"/>
          <w:szCs w:val="14"/>
        </w:rPr>
        <w:t>, с одной стороны, и</w:t>
      </w:r>
      <w:r w:rsidRPr="008F3CB1">
        <w:rPr>
          <w:b/>
          <w:sz w:val="14"/>
          <w:szCs w:val="14"/>
        </w:rPr>
        <w:t xml:space="preserve">  </w:t>
      </w:r>
    </w:p>
    <w:p w:rsidR="008F3CB1" w:rsidRPr="008F3CB1" w:rsidRDefault="008F3CB1" w:rsidP="008F3CB1">
      <w:pPr>
        <w:ind w:firstLine="720"/>
        <w:jc w:val="both"/>
        <w:rPr>
          <w:sz w:val="14"/>
          <w:szCs w:val="14"/>
        </w:rPr>
      </w:pPr>
      <w:r w:rsidRPr="008F3CB1">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8F3CB1" w:rsidRPr="008F3CB1" w:rsidRDefault="008F3CB1" w:rsidP="008F3CB1">
      <w:pPr>
        <w:jc w:val="both"/>
        <w:rPr>
          <w:sz w:val="14"/>
          <w:szCs w:val="14"/>
        </w:rPr>
      </w:pPr>
      <w:r w:rsidRPr="008F3CB1">
        <w:rPr>
          <w:sz w:val="14"/>
          <w:szCs w:val="14"/>
        </w:rPr>
        <w:t xml:space="preserve">именуемый в дальнейшем </w:t>
      </w:r>
      <w:r w:rsidRPr="008F3CB1">
        <w:rPr>
          <w:b/>
          <w:i/>
          <w:sz w:val="14"/>
          <w:szCs w:val="14"/>
        </w:rPr>
        <w:t>"Арендатор"</w:t>
      </w:r>
      <w:r w:rsidRPr="008F3CB1">
        <w:rPr>
          <w:sz w:val="14"/>
          <w:szCs w:val="14"/>
        </w:rPr>
        <w:t xml:space="preserve">, с другой стороны, а вместе именуемые в договоре </w:t>
      </w:r>
      <w:r w:rsidRPr="008F3CB1">
        <w:rPr>
          <w:b/>
          <w:i/>
          <w:sz w:val="14"/>
          <w:szCs w:val="14"/>
        </w:rPr>
        <w:t>«Стороны»</w:t>
      </w:r>
      <w:r w:rsidRPr="008F3CB1">
        <w:rPr>
          <w:sz w:val="14"/>
          <w:szCs w:val="14"/>
        </w:rPr>
        <w:t>, на основании постановления администрации Слободского района от 25.06.2025 №917,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8F3CB1" w:rsidRPr="008F3CB1" w:rsidRDefault="008F3CB1" w:rsidP="008F3CB1">
      <w:pPr>
        <w:ind w:firstLine="720"/>
        <w:jc w:val="both"/>
        <w:rPr>
          <w:sz w:val="14"/>
          <w:szCs w:val="14"/>
        </w:rPr>
      </w:pPr>
    </w:p>
    <w:p w:rsidR="008F3CB1" w:rsidRPr="008F3CB1" w:rsidRDefault="008F3CB1" w:rsidP="008F3CB1">
      <w:pPr>
        <w:ind w:firstLine="567"/>
        <w:jc w:val="center"/>
        <w:rPr>
          <w:b/>
          <w:sz w:val="14"/>
          <w:szCs w:val="14"/>
        </w:rPr>
      </w:pPr>
      <w:r w:rsidRPr="008F3CB1">
        <w:rPr>
          <w:b/>
          <w:sz w:val="14"/>
          <w:szCs w:val="14"/>
        </w:rPr>
        <w:t>1. Предмет и цель аренды.</w:t>
      </w:r>
    </w:p>
    <w:p w:rsidR="008F3CB1" w:rsidRPr="008F3CB1" w:rsidRDefault="008F3CB1" w:rsidP="008F3CB1">
      <w:pPr>
        <w:ind w:firstLine="567"/>
        <w:jc w:val="both"/>
        <w:rPr>
          <w:sz w:val="14"/>
          <w:szCs w:val="14"/>
        </w:rPr>
      </w:pPr>
      <w:r w:rsidRPr="008F3CB1">
        <w:rPr>
          <w:sz w:val="14"/>
          <w:szCs w:val="14"/>
        </w:rPr>
        <w:t xml:space="preserve">1.1. </w:t>
      </w:r>
      <w:r w:rsidRPr="008F3CB1">
        <w:rPr>
          <w:b/>
          <w:i/>
          <w:sz w:val="14"/>
          <w:szCs w:val="14"/>
        </w:rPr>
        <w:t>Арендодатель</w:t>
      </w:r>
      <w:r w:rsidRPr="008F3CB1">
        <w:rPr>
          <w:sz w:val="14"/>
          <w:szCs w:val="14"/>
        </w:rPr>
        <w:t xml:space="preserve"> сдает, а </w:t>
      </w:r>
      <w:r w:rsidRPr="008F3CB1">
        <w:rPr>
          <w:b/>
          <w:i/>
          <w:sz w:val="14"/>
          <w:szCs w:val="14"/>
        </w:rPr>
        <w:t>Арендатор</w:t>
      </w:r>
      <w:r w:rsidRPr="008F3CB1">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8F3CB1" w:rsidRPr="008F3CB1" w:rsidRDefault="008F3CB1" w:rsidP="008F3CB1">
      <w:pPr>
        <w:ind w:firstLine="567"/>
        <w:jc w:val="both"/>
        <w:rPr>
          <w:sz w:val="14"/>
          <w:szCs w:val="14"/>
        </w:rPr>
      </w:pPr>
      <w:r w:rsidRPr="008F3CB1">
        <w:rPr>
          <w:sz w:val="14"/>
          <w:szCs w:val="14"/>
        </w:rPr>
        <w:t>1.2. Характеристика земельного участка:</w:t>
      </w:r>
    </w:p>
    <w:p w:rsidR="008F3CB1" w:rsidRPr="008F3CB1" w:rsidRDefault="008F3CB1" w:rsidP="008F3CB1">
      <w:pPr>
        <w:ind w:firstLine="567"/>
        <w:jc w:val="both"/>
        <w:rPr>
          <w:sz w:val="14"/>
          <w:szCs w:val="14"/>
        </w:rPr>
      </w:pPr>
      <w:r w:rsidRPr="008F3CB1">
        <w:rPr>
          <w:sz w:val="14"/>
          <w:szCs w:val="14"/>
        </w:rPr>
        <w:t>1.2.1. Кадастровый номер земельного участка:</w:t>
      </w:r>
      <w:r w:rsidRPr="008F3CB1">
        <w:rPr>
          <w:b/>
          <w:sz w:val="14"/>
          <w:szCs w:val="14"/>
        </w:rPr>
        <w:t xml:space="preserve"> </w:t>
      </w:r>
      <w:r w:rsidRPr="008F3CB1">
        <w:rPr>
          <w:sz w:val="14"/>
          <w:szCs w:val="14"/>
        </w:rPr>
        <w:t>43:30:330618:601</w:t>
      </w:r>
      <w:r w:rsidRPr="008F3CB1">
        <w:rPr>
          <w:b/>
          <w:sz w:val="14"/>
          <w:szCs w:val="14"/>
        </w:rPr>
        <w:t>.</w:t>
      </w:r>
    </w:p>
    <w:p w:rsidR="008F3CB1" w:rsidRPr="008F3CB1" w:rsidRDefault="008F3CB1" w:rsidP="008F3CB1">
      <w:pPr>
        <w:ind w:firstLine="567"/>
        <w:jc w:val="both"/>
        <w:rPr>
          <w:sz w:val="14"/>
          <w:szCs w:val="14"/>
        </w:rPr>
      </w:pPr>
      <w:r w:rsidRPr="008F3CB1">
        <w:rPr>
          <w:sz w:val="14"/>
          <w:szCs w:val="14"/>
        </w:rPr>
        <w:t>1.2.2. Категория земель: Земли населенных пунктов</w:t>
      </w:r>
      <w:r w:rsidRPr="008F3CB1">
        <w:rPr>
          <w:sz w:val="14"/>
          <w:szCs w:val="14"/>
          <w:shd w:val="clear" w:color="auto" w:fill="FFFFFF"/>
        </w:rPr>
        <w:t>.</w:t>
      </w:r>
    </w:p>
    <w:p w:rsidR="008F3CB1" w:rsidRPr="008F3CB1" w:rsidRDefault="008F3CB1" w:rsidP="008F3CB1">
      <w:pPr>
        <w:ind w:firstLine="567"/>
        <w:jc w:val="both"/>
        <w:rPr>
          <w:sz w:val="14"/>
          <w:szCs w:val="14"/>
        </w:rPr>
      </w:pPr>
      <w:r w:rsidRPr="008F3CB1">
        <w:rPr>
          <w:sz w:val="14"/>
          <w:szCs w:val="14"/>
        </w:rPr>
        <w:t xml:space="preserve">1.2.3.Площадь земельного участка: </w:t>
      </w:r>
      <w:r w:rsidRPr="008F3CB1">
        <w:rPr>
          <w:b/>
          <w:sz w:val="14"/>
          <w:szCs w:val="14"/>
        </w:rPr>
        <w:t xml:space="preserve"> </w:t>
      </w:r>
      <w:r w:rsidRPr="008F3CB1">
        <w:rPr>
          <w:sz w:val="14"/>
          <w:szCs w:val="14"/>
        </w:rPr>
        <w:t>7 656</w:t>
      </w:r>
      <w:r w:rsidRPr="008F3CB1">
        <w:rPr>
          <w:b/>
          <w:sz w:val="14"/>
          <w:szCs w:val="14"/>
          <w:lang w:val="en-US"/>
        </w:rPr>
        <w:t> </w:t>
      </w:r>
      <w:r w:rsidRPr="008F3CB1">
        <w:rPr>
          <w:sz w:val="14"/>
          <w:szCs w:val="14"/>
        </w:rPr>
        <w:t>кв.м.</w:t>
      </w:r>
    </w:p>
    <w:p w:rsidR="008F3CB1" w:rsidRPr="008F3CB1" w:rsidRDefault="008F3CB1" w:rsidP="008F3CB1">
      <w:pPr>
        <w:ind w:firstLine="567"/>
        <w:jc w:val="both"/>
        <w:rPr>
          <w:sz w:val="14"/>
          <w:szCs w:val="14"/>
        </w:rPr>
      </w:pPr>
      <w:r w:rsidRPr="008F3CB1">
        <w:rPr>
          <w:sz w:val="14"/>
          <w:szCs w:val="14"/>
        </w:rPr>
        <w:t>1.2.4.Адрес участка (местоположение): Российская Федерация, Кировская область, Слободской муниципальный район, Денисовское сельское поселение, д. Денисовы, улица Производственная, земельный участок 26А.</w:t>
      </w:r>
    </w:p>
    <w:p w:rsidR="008F3CB1" w:rsidRPr="008F3CB1" w:rsidRDefault="008F3CB1" w:rsidP="008F3CB1">
      <w:pPr>
        <w:ind w:firstLine="567"/>
        <w:jc w:val="both"/>
        <w:rPr>
          <w:sz w:val="14"/>
          <w:szCs w:val="14"/>
        </w:rPr>
      </w:pPr>
      <w:r w:rsidRPr="008F3CB1">
        <w:rPr>
          <w:sz w:val="14"/>
          <w:szCs w:val="14"/>
        </w:rPr>
        <w:t>1.2.5. Разрешенное использование: склад.</w:t>
      </w:r>
    </w:p>
    <w:p w:rsidR="008F3CB1" w:rsidRPr="008F3CB1" w:rsidRDefault="008F3CB1" w:rsidP="008F3CB1">
      <w:pPr>
        <w:ind w:firstLine="567"/>
        <w:jc w:val="both"/>
        <w:rPr>
          <w:sz w:val="14"/>
          <w:szCs w:val="14"/>
        </w:rPr>
      </w:pPr>
      <w:r w:rsidRPr="008F3CB1">
        <w:rPr>
          <w:sz w:val="14"/>
          <w:szCs w:val="14"/>
        </w:rPr>
        <w:t>1.3.Участок имеет следующие обременения и права третьих лиц:</w:t>
      </w:r>
    </w:p>
    <w:p w:rsidR="008F3CB1" w:rsidRPr="008F3CB1" w:rsidRDefault="008F3CB1" w:rsidP="008F3CB1">
      <w:pPr>
        <w:ind w:firstLine="708"/>
        <w:rPr>
          <w:sz w:val="14"/>
          <w:szCs w:val="14"/>
        </w:rPr>
      </w:pPr>
      <w:r w:rsidRPr="008F3CB1">
        <w:rPr>
          <w:sz w:val="14"/>
          <w:szCs w:val="14"/>
        </w:rPr>
        <w:t>_______________ не имеет______________________________________</w:t>
      </w:r>
    </w:p>
    <w:p w:rsidR="008F3CB1" w:rsidRPr="008F3CB1" w:rsidRDefault="008F3CB1" w:rsidP="008F3CB1">
      <w:pPr>
        <w:ind w:firstLine="567"/>
        <w:jc w:val="both"/>
        <w:rPr>
          <w:sz w:val="14"/>
          <w:szCs w:val="14"/>
        </w:rPr>
      </w:pPr>
      <w:r w:rsidRPr="008F3CB1">
        <w:rPr>
          <w:sz w:val="14"/>
          <w:szCs w:val="14"/>
        </w:rPr>
        <w:t xml:space="preserve">1.4. Приведенное описание участка является окончательным и не может самостоятельно расширяться </w:t>
      </w:r>
      <w:r w:rsidRPr="008F3CB1">
        <w:rPr>
          <w:b/>
          <w:i/>
          <w:sz w:val="14"/>
          <w:szCs w:val="14"/>
        </w:rPr>
        <w:t>Арендатором</w:t>
      </w:r>
      <w:r w:rsidRPr="008F3CB1">
        <w:rPr>
          <w:sz w:val="14"/>
          <w:szCs w:val="14"/>
        </w:rPr>
        <w:t>.</w:t>
      </w:r>
    </w:p>
    <w:p w:rsidR="008F3CB1" w:rsidRPr="008F3CB1" w:rsidRDefault="008F3CB1" w:rsidP="008F3CB1">
      <w:pPr>
        <w:ind w:firstLine="567"/>
        <w:jc w:val="both"/>
        <w:rPr>
          <w:sz w:val="14"/>
          <w:szCs w:val="14"/>
        </w:rPr>
      </w:pPr>
      <w:r w:rsidRPr="008F3CB1">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8F3CB1" w:rsidRPr="008F3CB1" w:rsidRDefault="008F3CB1" w:rsidP="008F3CB1">
      <w:pPr>
        <w:ind w:firstLine="567"/>
        <w:jc w:val="both"/>
        <w:rPr>
          <w:sz w:val="14"/>
          <w:szCs w:val="14"/>
        </w:rPr>
      </w:pPr>
      <w:r w:rsidRPr="008F3CB1">
        <w:rPr>
          <w:sz w:val="14"/>
          <w:szCs w:val="14"/>
        </w:rPr>
        <w:t>1.6. Место исполнения настоящего Договора: Слободской муниципальный район Кировской области.</w:t>
      </w:r>
    </w:p>
    <w:p w:rsidR="008F3CB1" w:rsidRPr="008F3CB1" w:rsidRDefault="008F3CB1" w:rsidP="008F3CB1">
      <w:pPr>
        <w:ind w:firstLine="708"/>
        <w:jc w:val="both"/>
        <w:rPr>
          <w:sz w:val="14"/>
          <w:szCs w:val="14"/>
        </w:rPr>
      </w:pPr>
      <w:r w:rsidRPr="008F3CB1">
        <w:rPr>
          <w:b/>
          <w:sz w:val="14"/>
          <w:szCs w:val="14"/>
        </w:rPr>
        <w:t xml:space="preserve"> </w:t>
      </w:r>
    </w:p>
    <w:p w:rsidR="008F3CB1" w:rsidRPr="008F3CB1" w:rsidRDefault="008F3CB1" w:rsidP="008F3CB1">
      <w:pPr>
        <w:ind w:firstLine="567"/>
        <w:jc w:val="center"/>
        <w:rPr>
          <w:sz w:val="14"/>
          <w:szCs w:val="14"/>
        </w:rPr>
      </w:pPr>
      <w:r w:rsidRPr="008F3CB1">
        <w:rPr>
          <w:b/>
          <w:sz w:val="14"/>
          <w:szCs w:val="14"/>
        </w:rPr>
        <w:t>2. Арендная плата.</w:t>
      </w:r>
    </w:p>
    <w:p w:rsidR="008F3CB1" w:rsidRPr="008F3CB1" w:rsidRDefault="008F3CB1" w:rsidP="008F3CB1">
      <w:pPr>
        <w:ind w:firstLine="567"/>
        <w:jc w:val="both"/>
        <w:rPr>
          <w:rFonts w:eastAsia="Calibri"/>
          <w:sz w:val="14"/>
          <w:szCs w:val="14"/>
        </w:rPr>
      </w:pPr>
      <w:r w:rsidRPr="008F3CB1">
        <w:rPr>
          <w:sz w:val="14"/>
          <w:szCs w:val="14"/>
        </w:rPr>
        <w:t>2.1.</w:t>
      </w:r>
      <w:r w:rsidRPr="008F3CB1">
        <w:rPr>
          <w:sz w:val="14"/>
          <w:szCs w:val="14"/>
        </w:rPr>
        <w:tab/>
      </w:r>
      <w:r w:rsidRPr="008F3CB1">
        <w:rPr>
          <w:rFonts w:eastAsia="Calibri"/>
          <w:b/>
          <w:i/>
          <w:sz w:val="14"/>
          <w:szCs w:val="14"/>
        </w:rPr>
        <w:t>Арендатор</w:t>
      </w:r>
      <w:r w:rsidRPr="008F3CB1">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8F3CB1">
        <w:rPr>
          <w:rFonts w:eastAsia="Calibri"/>
          <w:b/>
          <w:sz w:val="14"/>
          <w:szCs w:val="14"/>
        </w:rPr>
        <w:t>протоколом от ___________</w:t>
      </w:r>
      <w:r w:rsidRPr="008F3CB1">
        <w:rPr>
          <w:rFonts w:eastAsia="Calibri"/>
          <w:sz w:val="14"/>
          <w:szCs w:val="14"/>
        </w:rPr>
        <w:t>. Протокол является неотъемлемой частью настоящего Договора.</w:t>
      </w:r>
    </w:p>
    <w:p w:rsidR="008F3CB1" w:rsidRPr="008F3CB1" w:rsidRDefault="008F3CB1" w:rsidP="008F3CB1">
      <w:pPr>
        <w:ind w:firstLine="567"/>
        <w:jc w:val="both"/>
        <w:rPr>
          <w:rFonts w:eastAsia="Calibri"/>
          <w:b/>
          <w:sz w:val="14"/>
          <w:szCs w:val="14"/>
        </w:rPr>
      </w:pPr>
      <w:r w:rsidRPr="008F3CB1">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8F3CB1" w:rsidRPr="008F3CB1" w:rsidRDefault="008F3CB1" w:rsidP="008F3CB1">
      <w:pPr>
        <w:spacing w:after="1"/>
        <w:ind w:firstLine="567"/>
        <w:jc w:val="both"/>
        <w:rPr>
          <w:rFonts w:eastAsia="Calibri"/>
          <w:sz w:val="14"/>
          <w:szCs w:val="14"/>
        </w:rPr>
      </w:pPr>
      <w:r w:rsidRPr="008F3CB1">
        <w:rPr>
          <w:rFonts w:eastAsia="Calibri"/>
          <w:sz w:val="14"/>
          <w:szCs w:val="14"/>
        </w:rPr>
        <w:t xml:space="preserve">2.1.1. Задаток, внесенный </w:t>
      </w:r>
      <w:r w:rsidRPr="008F3CB1">
        <w:rPr>
          <w:rFonts w:eastAsia="Calibri"/>
          <w:b/>
          <w:i/>
          <w:sz w:val="14"/>
          <w:szCs w:val="14"/>
        </w:rPr>
        <w:t>Арендатором</w:t>
      </w:r>
      <w:r w:rsidRPr="008F3CB1">
        <w:rPr>
          <w:rFonts w:eastAsia="Calibri"/>
          <w:sz w:val="14"/>
          <w:szCs w:val="14"/>
        </w:rPr>
        <w:t xml:space="preserve"> для участия в аукционе в размере </w:t>
      </w:r>
      <w:r w:rsidRPr="008F3CB1">
        <w:rPr>
          <w:sz w:val="14"/>
          <w:szCs w:val="14"/>
        </w:rPr>
        <w:t xml:space="preserve">67 200,00 (шестьдесят семь тысяч двести рублей ноль копеек) </w:t>
      </w:r>
      <w:r w:rsidRPr="008F3CB1">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2.2. </w:t>
      </w:r>
      <w:r w:rsidRPr="008F3CB1">
        <w:rPr>
          <w:rFonts w:eastAsia="Calibri"/>
          <w:i/>
          <w:sz w:val="14"/>
          <w:szCs w:val="14"/>
          <w:u w:val="single"/>
        </w:rPr>
        <w:t>Арендная плата перечисляется на расчетный счет получателя</w:t>
      </w:r>
      <w:r w:rsidRPr="008F3CB1">
        <w:rPr>
          <w:rFonts w:eastAsia="Calibri"/>
          <w:sz w:val="14"/>
          <w:szCs w:val="14"/>
          <w:u w:val="single"/>
        </w:rPr>
        <w:t>:</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УФК по Кировской области (Администрация Слободского района л/с 04403023610)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ИНН 4329001083 КПП 432901001</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р/с 03100643000000014000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ОТДЕЛЕНИЕ КИРОВ БАНКА РОССИИ//УФК по Кировской области г. Киров</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БИК 013304182</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Кор.счет 40102810345370000033</w:t>
      </w:r>
    </w:p>
    <w:p w:rsidR="008F3CB1" w:rsidRPr="008F3CB1" w:rsidRDefault="008F3CB1" w:rsidP="008F3CB1">
      <w:pPr>
        <w:ind w:firstLine="567"/>
        <w:jc w:val="both"/>
        <w:rPr>
          <w:rFonts w:eastAsia="Calibri"/>
          <w:sz w:val="14"/>
          <w:szCs w:val="14"/>
        </w:rPr>
      </w:pPr>
      <w:r w:rsidRPr="008F3CB1">
        <w:rPr>
          <w:rFonts w:eastAsia="Calibri"/>
          <w:sz w:val="14"/>
          <w:szCs w:val="14"/>
        </w:rPr>
        <w:t>КБК: 936 111 05013 05 0000 120 - арендная плата на землю</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ОКТМО -  </w:t>
      </w:r>
      <w:r w:rsidRPr="008F3CB1">
        <w:rPr>
          <w:sz w:val="14"/>
          <w:szCs w:val="14"/>
        </w:rPr>
        <w:t>33635404</w:t>
      </w:r>
    </w:p>
    <w:p w:rsidR="008F3CB1" w:rsidRPr="008F3CB1" w:rsidRDefault="008F3CB1" w:rsidP="008F3CB1">
      <w:pPr>
        <w:ind w:firstLine="567"/>
        <w:jc w:val="both"/>
        <w:rPr>
          <w:rFonts w:eastAsia="Calibri"/>
          <w:sz w:val="14"/>
          <w:szCs w:val="14"/>
        </w:rPr>
      </w:pPr>
      <w:r w:rsidRPr="008F3CB1">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8F3CB1" w:rsidRPr="008F3CB1" w:rsidRDefault="008F3CB1" w:rsidP="008F3CB1">
      <w:pPr>
        <w:jc w:val="both"/>
        <w:rPr>
          <w:rFonts w:eastAsia="Calibri"/>
          <w:sz w:val="14"/>
          <w:szCs w:val="14"/>
        </w:rPr>
      </w:pPr>
    </w:p>
    <w:p w:rsidR="008F3CB1" w:rsidRPr="008F3CB1" w:rsidRDefault="008F3CB1" w:rsidP="008F3CB1">
      <w:pPr>
        <w:ind w:firstLine="567"/>
        <w:jc w:val="both"/>
        <w:rPr>
          <w:rFonts w:eastAsia="Calibri"/>
          <w:sz w:val="14"/>
          <w:szCs w:val="14"/>
        </w:rPr>
      </w:pPr>
      <w:r w:rsidRPr="008F3CB1">
        <w:rPr>
          <w:rFonts w:eastAsia="Calibri"/>
          <w:sz w:val="14"/>
          <w:szCs w:val="14"/>
        </w:rPr>
        <w:t xml:space="preserve">2.1.2. Не позднее </w:t>
      </w:r>
      <w:r w:rsidRPr="008F3CB1">
        <w:rPr>
          <w:rFonts w:eastAsia="Calibri"/>
          <w:b/>
          <w:i/>
          <w:sz w:val="14"/>
          <w:szCs w:val="14"/>
        </w:rPr>
        <w:t>3 (трех)</w:t>
      </w:r>
      <w:r w:rsidRPr="008F3CB1">
        <w:rPr>
          <w:rFonts w:eastAsia="Calibri"/>
          <w:sz w:val="14"/>
          <w:szCs w:val="14"/>
        </w:rPr>
        <w:t xml:space="preserve"> рабочих дней со дня подписания настоящего Договора </w:t>
      </w:r>
      <w:r w:rsidRPr="008F3CB1">
        <w:rPr>
          <w:rFonts w:eastAsia="Calibri"/>
          <w:b/>
          <w:i/>
          <w:sz w:val="14"/>
          <w:szCs w:val="14"/>
        </w:rPr>
        <w:t>Арендатор</w:t>
      </w:r>
      <w:r w:rsidRPr="008F3CB1">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8F3CB1" w:rsidRPr="008F3CB1" w:rsidRDefault="008F3CB1" w:rsidP="008F3CB1">
      <w:pPr>
        <w:ind w:firstLine="567"/>
        <w:jc w:val="both"/>
        <w:rPr>
          <w:rFonts w:eastAsia="Calibri"/>
          <w:sz w:val="14"/>
          <w:szCs w:val="14"/>
        </w:rPr>
      </w:pPr>
      <w:r w:rsidRPr="008F3CB1">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8F3CB1" w:rsidRPr="008F3CB1" w:rsidRDefault="008F3CB1" w:rsidP="008F3CB1">
      <w:pPr>
        <w:tabs>
          <w:tab w:val="left" w:pos="1134"/>
        </w:tabs>
        <w:ind w:firstLine="567"/>
        <w:jc w:val="both"/>
        <w:rPr>
          <w:sz w:val="14"/>
          <w:szCs w:val="14"/>
        </w:rPr>
      </w:pPr>
      <w:r w:rsidRPr="008F3CB1">
        <w:rPr>
          <w:sz w:val="14"/>
          <w:szCs w:val="14"/>
        </w:rPr>
        <w:t>2.2.</w:t>
      </w:r>
      <w:r w:rsidRPr="008F3CB1">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8F3CB1" w:rsidRPr="008F3CB1" w:rsidRDefault="008F3CB1" w:rsidP="008F3CB1">
      <w:pPr>
        <w:ind w:firstLine="567"/>
        <w:jc w:val="both"/>
        <w:rPr>
          <w:sz w:val="14"/>
          <w:szCs w:val="14"/>
        </w:rPr>
      </w:pPr>
      <w:r w:rsidRPr="008F3CB1">
        <w:rPr>
          <w:sz w:val="14"/>
          <w:szCs w:val="14"/>
        </w:rPr>
        <w:t>2.3. Арендные платежи начинают исчисляться с</w:t>
      </w:r>
      <w:r w:rsidRPr="008F3CB1">
        <w:rPr>
          <w:b/>
          <w:sz w:val="14"/>
          <w:szCs w:val="14"/>
        </w:rPr>
        <w:t xml:space="preserve"> </w:t>
      </w:r>
      <w:r w:rsidRPr="008F3CB1">
        <w:rPr>
          <w:sz w:val="14"/>
          <w:szCs w:val="14"/>
        </w:rPr>
        <w:t>момента подписания договора арендатором.</w:t>
      </w:r>
      <w:r w:rsidRPr="008F3CB1">
        <w:rPr>
          <w:b/>
          <w:sz w:val="14"/>
          <w:szCs w:val="14"/>
        </w:rPr>
        <w:t xml:space="preserve"> </w:t>
      </w:r>
    </w:p>
    <w:p w:rsidR="008F3CB1" w:rsidRPr="008F3CB1" w:rsidRDefault="008F3CB1" w:rsidP="008F3CB1">
      <w:pPr>
        <w:ind w:firstLine="567"/>
        <w:jc w:val="both"/>
        <w:rPr>
          <w:sz w:val="14"/>
          <w:szCs w:val="14"/>
        </w:rPr>
      </w:pPr>
      <w:r w:rsidRPr="008F3CB1">
        <w:rPr>
          <w:sz w:val="14"/>
          <w:szCs w:val="14"/>
        </w:rPr>
        <w:t xml:space="preserve">2.4. Не использование земельного участка </w:t>
      </w:r>
      <w:r w:rsidRPr="008F3CB1">
        <w:rPr>
          <w:b/>
          <w:i/>
          <w:sz w:val="14"/>
          <w:szCs w:val="14"/>
        </w:rPr>
        <w:t>Арендатором</w:t>
      </w:r>
      <w:r w:rsidRPr="008F3CB1">
        <w:rPr>
          <w:sz w:val="14"/>
          <w:szCs w:val="14"/>
        </w:rPr>
        <w:t xml:space="preserve"> не является основанием для освобождения его от внесения арендной платы.</w:t>
      </w:r>
    </w:p>
    <w:p w:rsidR="008F3CB1" w:rsidRPr="008F3CB1" w:rsidRDefault="008F3CB1" w:rsidP="008F3CB1">
      <w:pPr>
        <w:ind w:firstLine="708"/>
        <w:jc w:val="both"/>
        <w:rPr>
          <w:sz w:val="14"/>
          <w:szCs w:val="14"/>
        </w:rPr>
      </w:pPr>
    </w:p>
    <w:p w:rsidR="008F3CB1" w:rsidRPr="008F3CB1" w:rsidRDefault="008F3CB1" w:rsidP="008F3CB1">
      <w:pPr>
        <w:tabs>
          <w:tab w:val="left" w:pos="5280"/>
        </w:tabs>
        <w:ind w:firstLine="567"/>
        <w:jc w:val="center"/>
        <w:rPr>
          <w:b/>
          <w:sz w:val="14"/>
          <w:szCs w:val="14"/>
        </w:rPr>
      </w:pPr>
      <w:r w:rsidRPr="008F3CB1">
        <w:rPr>
          <w:b/>
          <w:sz w:val="14"/>
          <w:szCs w:val="14"/>
        </w:rPr>
        <w:t>3.Обязанности Сторон</w:t>
      </w:r>
    </w:p>
    <w:p w:rsidR="008F3CB1" w:rsidRPr="008F3CB1" w:rsidRDefault="008F3CB1" w:rsidP="008F3CB1">
      <w:pPr>
        <w:tabs>
          <w:tab w:val="left" w:pos="5280"/>
        </w:tabs>
        <w:ind w:firstLine="567"/>
        <w:jc w:val="both"/>
        <w:outlineLvl w:val="0"/>
        <w:rPr>
          <w:rFonts w:eastAsia="Calibri"/>
          <w:sz w:val="14"/>
          <w:szCs w:val="14"/>
        </w:rPr>
      </w:pPr>
      <w:r w:rsidRPr="008F3CB1">
        <w:rPr>
          <w:rFonts w:eastAsia="Calibri"/>
          <w:sz w:val="14"/>
          <w:szCs w:val="14"/>
        </w:rPr>
        <w:t xml:space="preserve">3.1. </w:t>
      </w:r>
      <w:r w:rsidRPr="008F3CB1">
        <w:rPr>
          <w:rFonts w:eastAsia="Calibri"/>
          <w:b/>
          <w:i/>
          <w:sz w:val="14"/>
          <w:szCs w:val="14"/>
        </w:rPr>
        <w:t>Обязанности Арендодателя:</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3.1.1. Передать </w:t>
      </w:r>
      <w:r w:rsidRPr="008F3CB1">
        <w:rPr>
          <w:rFonts w:eastAsia="Calibri"/>
          <w:b/>
          <w:i/>
          <w:sz w:val="14"/>
          <w:szCs w:val="14"/>
        </w:rPr>
        <w:t>Арендатору</w:t>
      </w:r>
      <w:r w:rsidRPr="008F3CB1">
        <w:rPr>
          <w:rFonts w:eastAsia="Calibri"/>
          <w:sz w:val="14"/>
          <w:szCs w:val="14"/>
        </w:rPr>
        <w:t xml:space="preserve"> земельный участок, указанный в п.1.2. Договора с момента подписания Договора.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3.1.2. </w:t>
      </w:r>
      <w:r w:rsidRPr="008F3CB1">
        <w:rPr>
          <w:rFonts w:eastAsia="Calibri"/>
          <w:b/>
          <w:i/>
          <w:sz w:val="14"/>
          <w:szCs w:val="14"/>
        </w:rPr>
        <w:t>Арендодатель</w:t>
      </w:r>
      <w:r w:rsidRPr="008F3CB1">
        <w:rPr>
          <w:rFonts w:eastAsia="Calibri"/>
          <w:sz w:val="14"/>
          <w:szCs w:val="14"/>
        </w:rPr>
        <w:t xml:space="preserve"> не вправе вмешиваться в хозяйственную деятельность </w:t>
      </w:r>
      <w:r w:rsidRPr="008F3CB1">
        <w:rPr>
          <w:rFonts w:eastAsia="Calibri"/>
          <w:b/>
          <w:i/>
          <w:sz w:val="14"/>
          <w:szCs w:val="14"/>
        </w:rPr>
        <w:t>Арендатора</w:t>
      </w:r>
      <w:r w:rsidRPr="008F3CB1">
        <w:rPr>
          <w:rFonts w:eastAsia="Calibri"/>
          <w:sz w:val="14"/>
          <w:szCs w:val="14"/>
        </w:rPr>
        <w:t>, за исключением случаев нарушения земельного законодательства Российской Федерации.</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8F3CB1" w:rsidRPr="008F3CB1" w:rsidRDefault="008F3CB1" w:rsidP="008F3CB1">
      <w:pPr>
        <w:tabs>
          <w:tab w:val="left" w:pos="5280"/>
        </w:tabs>
        <w:ind w:firstLine="567"/>
        <w:jc w:val="both"/>
        <w:rPr>
          <w:rFonts w:eastAsia="Calibri"/>
          <w:sz w:val="14"/>
          <w:szCs w:val="14"/>
        </w:rPr>
      </w:pPr>
    </w:p>
    <w:p w:rsidR="008F3CB1" w:rsidRPr="008F3CB1" w:rsidRDefault="008F3CB1" w:rsidP="008F3CB1">
      <w:pPr>
        <w:tabs>
          <w:tab w:val="left" w:pos="5280"/>
        </w:tabs>
        <w:ind w:firstLine="567"/>
        <w:jc w:val="both"/>
        <w:outlineLvl w:val="0"/>
        <w:rPr>
          <w:rFonts w:eastAsia="Calibri"/>
          <w:b/>
          <w:i/>
          <w:sz w:val="14"/>
          <w:szCs w:val="14"/>
        </w:rPr>
      </w:pPr>
      <w:r w:rsidRPr="008F3CB1">
        <w:rPr>
          <w:rFonts w:eastAsia="Calibri"/>
          <w:sz w:val="14"/>
          <w:szCs w:val="14"/>
        </w:rPr>
        <w:t xml:space="preserve">3.2. </w:t>
      </w:r>
      <w:r w:rsidRPr="008F3CB1">
        <w:rPr>
          <w:rFonts w:eastAsia="Calibri"/>
          <w:b/>
          <w:i/>
          <w:sz w:val="14"/>
          <w:szCs w:val="14"/>
        </w:rPr>
        <w:t>Обязанности Арендатора: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3.2.1. Принять земельный участок с момента подписания Договора.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3.2.3. Обеспечить </w:t>
      </w:r>
      <w:r w:rsidRPr="008F3CB1">
        <w:rPr>
          <w:rFonts w:eastAsia="Calibri"/>
          <w:b/>
          <w:i/>
          <w:sz w:val="14"/>
          <w:szCs w:val="14"/>
        </w:rPr>
        <w:t>Арендодателю</w:t>
      </w:r>
      <w:r w:rsidRPr="008F3CB1">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3.2.5. Своевременно производить платежи за земельный участок.</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8F3CB1" w:rsidRPr="008F3CB1" w:rsidRDefault="008F3CB1" w:rsidP="008F3CB1">
      <w:pPr>
        <w:ind w:firstLine="567"/>
        <w:jc w:val="both"/>
        <w:rPr>
          <w:rFonts w:eastAsia="Calibri"/>
          <w:sz w:val="14"/>
          <w:szCs w:val="14"/>
        </w:rPr>
      </w:pPr>
      <w:r w:rsidRPr="008F3CB1">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3.2.8. Предупредить </w:t>
      </w:r>
      <w:r w:rsidRPr="008F3CB1">
        <w:rPr>
          <w:rFonts w:eastAsia="Calibri"/>
          <w:b/>
          <w:i/>
          <w:sz w:val="14"/>
          <w:szCs w:val="14"/>
        </w:rPr>
        <w:t>Арендодателя</w:t>
      </w:r>
      <w:r w:rsidRPr="008F3CB1">
        <w:rPr>
          <w:rFonts w:eastAsia="Calibri"/>
          <w:sz w:val="14"/>
          <w:szCs w:val="14"/>
        </w:rPr>
        <w:t xml:space="preserve"> за </w:t>
      </w:r>
      <w:r w:rsidRPr="008F3CB1">
        <w:rPr>
          <w:rFonts w:eastAsia="Calibri"/>
          <w:b/>
          <w:i/>
          <w:sz w:val="14"/>
          <w:szCs w:val="14"/>
        </w:rPr>
        <w:t>30 (тридцать)</w:t>
      </w:r>
      <w:r w:rsidRPr="008F3CB1">
        <w:rPr>
          <w:rFonts w:eastAsia="Calibri"/>
          <w:sz w:val="14"/>
          <w:szCs w:val="14"/>
        </w:rPr>
        <w:t xml:space="preserve"> дней о намерении расторгнуть договор. </w:t>
      </w:r>
      <w:r w:rsidRPr="008F3CB1">
        <w:rPr>
          <w:rFonts w:eastAsia="Calibri"/>
          <w:b/>
          <w:i/>
          <w:sz w:val="14"/>
          <w:szCs w:val="14"/>
        </w:rPr>
        <w:t>Арендатор</w:t>
      </w:r>
      <w:r w:rsidRPr="008F3CB1">
        <w:rPr>
          <w:rFonts w:eastAsia="Calibri"/>
          <w:sz w:val="14"/>
          <w:szCs w:val="14"/>
        </w:rPr>
        <w:t xml:space="preserve"> обязан привести земельный участок в первоначальное состояние и сдать по акту приема-передачи.</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3.2.9. После окончания срока действия Договора или в случае его досрочного  расторжения </w:t>
      </w:r>
      <w:r w:rsidRPr="008F3CB1">
        <w:rPr>
          <w:rFonts w:eastAsia="Calibri"/>
          <w:b/>
          <w:i/>
          <w:sz w:val="14"/>
          <w:szCs w:val="14"/>
        </w:rPr>
        <w:t>Арендатор</w:t>
      </w:r>
      <w:r w:rsidRPr="008F3CB1">
        <w:rPr>
          <w:rFonts w:eastAsia="Calibri"/>
          <w:sz w:val="14"/>
          <w:szCs w:val="14"/>
        </w:rPr>
        <w:t xml:space="preserve"> обязуется передать земельный участок </w:t>
      </w:r>
      <w:r w:rsidRPr="008F3CB1">
        <w:rPr>
          <w:rFonts w:eastAsia="Calibri"/>
          <w:b/>
          <w:i/>
          <w:sz w:val="14"/>
          <w:szCs w:val="14"/>
        </w:rPr>
        <w:t>Арендодателю</w:t>
      </w:r>
      <w:r w:rsidRPr="008F3CB1">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8F3CB1">
        <w:rPr>
          <w:rFonts w:eastAsia="Calibri"/>
          <w:b/>
          <w:i/>
          <w:sz w:val="14"/>
          <w:szCs w:val="14"/>
        </w:rPr>
        <w:t>Арендатора</w:t>
      </w:r>
      <w:r w:rsidRPr="008F3CB1">
        <w:rPr>
          <w:rFonts w:eastAsia="Calibri"/>
          <w:sz w:val="14"/>
          <w:szCs w:val="14"/>
        </w:rPr>
        <w:t xml:space="preserve"> земельного участка.</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3.2.11. Арендатор обязуется в </w:t>
      </w:r>
      <w:r w:rsidRPr="008F3CB1">
        <w:rPr>
          <w:rFonts w:eastAsia="Calibri"/>
          <w:b/>
          <w:i/>
          <w:sz w:val="14"/>
          <w:szCs w:val="14"/>
        </w:rPr>
        <w:t>10-дневный</w:t>
      </w:r>
      <w:r w:rsidRPr="008F3CB1">
        <w:rPr>
          <w:rFonts w:eastAsia="Calibri"/>
          <w:sz w:val="14"/>
          <w:szCs w:val="14"/>
        </w:rPr>
        <w:t xml:space="preserve"> срок направить </w:t>
      </w:r>
      <w:r w:rsidRPr="008F3CB1">
        <w:rPr>
          <w:rFonts w:eastAsia="Calibri"/>
          <w:b/>
          <w:i/>
          <w:sz w:val="14"/>
          <w:szCs w:val="14"/>
        </w:rPr>
        <w:t>Арендодателю</w:t>
      </w:r>
      <w:r w:rsidRPr="008F3CB1">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8F3CB1">
        <w:rPr>
          <w:rFonts w:eastAsia="Calibri"/>
          <w:b/>
          <w:i/>
          <w:sz w:val="14"/>
          <w:szCs w:val="14"/>
        </w:rPr>
        <w:t>Арендатора</w:t>
      </w:r>
      <w:r w:rsidRPr="008F3CB1">
        <w:rPr>
          <w:rFonts w:eastAsia="Calibri"/>
          <w:sz w:val="14"/>
          <w:szCs w:val="14"/>
        </w:rPr>
        <w:t xml:space="preserve"> (физического лица). При не исполнении данных обязательств </w:t>
      </w:r>
      <w:r w:rsidRPr="008F3CB1">
        <w:rPr>
          <w:rFonts w:eastAsia="Calibri"/>
          <w:b/>
          <w:i/>
          <w:sz w:val="14"/>
          <w:szCs w:val="14"/>
        </w:rPr>
        <w:t>Арендатор</w:t>
      </w:r>
      <w:r w:rsidRPr="008F3CB1">
        <w:rPr>
          <w:rFonts w:eastAsia="Calibri"/>
          <w:sz w:val="14"/>
          <w:szCs w:val="14"/>
        </w:rPr>
        <w:t xml:space="preserve"> уплачивает неустойку (</w:t>
      </w:r>
      <w:r w:rsidRPr="008F3CB1">
        <w:rPr>
          <w:rFonts w:eastAsia="Calibri"/>
          <w:i/>
          <w:sz w:val="14"/>
          <w:szCs w:val="14"/>
        </w:rPr>
        <w:t>штраф</w:t>
      </w:r>
      <w:r w:rsidRPr="008F3CB1">
        <w:rPr>
          <w:rFonts w:eastAsia="Calibri"/>
          <w:sz w:val="14"/>
          <w:szCs w:val="14"/>
        </w:rPr>
        <w:t xml:space="preserve">) в размере </w:t>
      </w:r>
      <w:r w:rsidRPr="008F3CB1">
        <w:rPr>
          <w:rFonts w:eastAsia="Calibri"/>
          <w:sz w:val="14"/>
          <w:szCs w:val="14"/>
          <w:u w:val="single"/>
        </w:rPr>
        <w:t>10% МРОТ.</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lastRenderedPageBreak/>
        <w:t xml:space="preserve">3.2.13. За нарушение условий Договора </w:t>
      </w:r>
      <w:r w:rsidRPr="008F3CB1">
        <w:rPr>
          <w:rFonts w:eastAsia="Calibri"/>
          <w:b/>
          <w:i/>
          <w:sz w:val="14"/>
          <w:szCs w:val="14"/>
        </w:rPr>
        <w:t>Стороны</w:t>
      </w:r>
      <w:r w:rsidRPr="008F3CB1">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8F3CB1" w:rsidRPr="008F3CB1" w:rsidRDefault="008F3CB1" w:rsidP="008F3CB1">
      <w:pPr>
        <w:ind w:firstLine="720"/>
        <w:jc w:val="both"/>
        <w:rPr>
          <w:b/>
          <w:sz w:val="14"/>
          <w:szCs w:val="14"/>
        </w:rPr>
      </w:pPr>
    </w:p>
    <w:p w:rsidR="008F3CB1" w:rsidRPr="008F3CB1" w:rsidRDefault="008F3CB1" w:rsidP="008F3CB1">
      <w:pPr>
        <w:ind w:firstLine="720"/>
        <w:jc w:val="center"/>
        <w:rPr>
          <w:b/>
          <w:sz w:val="14"/>
          <w:szCs w:val="14"/>
        </w:rPr>
      </w:pPr>
      <w:r w:rsidRPr="008F3CB1">
        <w:rPr>
          <w:b/>
          <w:sz w:val="14"/>
          <w:szCs w:val="14"/>
        </w:rPr>
        <w:t>4. Рассмотрение споров</w:t>
      </w:r>
    </w:p>
    <w:p w:rsidR="008F3CB1" w:rsidRPr="008F3CB1" w:rsidRDefault="008F3CB1" w:rsidP="008F3CB1">
      <w:pPr>
        <w:ind w:firstLine="567"/>
        <w:jc w:val="both"/>
        <w:rPr>
          <w:sz w:val="14"/>
          <w:szCs w:val="14"/>
        </w:rPr>
      </w:pPr>
      <w:r w:rsidRPr="008F3CB1">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8F3CB1" w:rsidRPr="008F3CB1" w:rsidRDefault="008F3CB1" w:rsidP="008F3CB1">
      <w:pPr>
        <w:ind w:firstLine="567"/>
        <w:jc w:val="both"/>
        <w:rPr>
          <w:sz w:val="14"/>
          <w:szCs w:val="14"/>
        </w:rPr>
      </w:pPr>
      <w:r w:rsidRPr="008F3CB1">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8F3CB1">
        <w:rPr>
          <w:b/>
          <w:i/>
          <w:sz w:val="14"/>
          <w:szCs w:val="14"/>
        </w:rPr>
        <w:t>30 (тридцати)</w:t>
      </w:r>
      <w:r w:rsidRPr="008F3CB1">
        <w:rPr>
          <w:sz w:val="14"/>
          <w:szCs w:val="14"/>
        </w:rPr>
        <w:t xml:space="preserve"> дней с момента получения. Если в ходе рассмотрения споров </w:t>
      </w:r>
      <w:r w:rsidRPr="008F3CB1">
        <w:rPr>
          <w:b/>
          <w:i/>
          <w:sz w:val="14"/>
          <w:szCs w:val="14"/>
        </w:rPr>
        <w:t>Стороны</w:t>
      </w:r>
      <w:r w:rsidRPr="008F3CB1">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8F3CB1" w:rsidRPr="008F3CB1" w:rsidRDefault="008F3CB1" w:rsidP="008F3CB1">
      <w:pPr>
        <w:ind w:firstLine="567"/>
        <w:jc w:val="both"/>
        <w:rPr>
          <w:sz w:val="14"/>
          <w:szCs w:val="14"/>
        </w:rPr>
      </w:pPr>
      <w:r w:rsidRPr="008F3CB1">
        <w:rPr>
          <w:sz w:val="14"/>
          <w:szCs w:val="14"/>
        </w:rPr>
        <w:t xml:space="preserve">4.3. Все споры между </w:t>
      </w:r>
      <w:r w:rsidRPr="008F3CB1">
        <w:rPr>
          <w:b/>
          <w:i/>
          <w:sz w:val="14"/>
          <w:szCs w:val="14"/>
        </w:rPr>
        <w:t>Сторонами</w:t>
      </w:r>
      <w:r w:rsidRPr="008F3CB1">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8F3CB1" w:rsidRPr="008F3CB1" w:rsidRDefault="008F3CB1" w:rsidP="008F3CB1">
      <w:pPr>
        <w:ind w:left="360" w:firstLine="720"/>
        <w:jc w:val="both"/>
        <w:rPr>
          <w:sz w:val="14"/>
          <w:szCs w:val="14"/>
        </w:rPr>
      </w:pPr>
    </w:p>
    <w:p w:rsidR="008F3CB1" w:rsidRPr="008F3CB1" w:rsidRDefault="008F3CB1" w:rsidP="008F3CB1">
      <w:pPr>
        <w:ind w:firstLine="720"/>
        <w:jc w:val="center"/>
        <w:rPr>
          <w:b/>
          <w:sz w:val="14"/>
          <w:szCs w:val="14"/>
        </w:rPr>
      </w:pPr>
      <w:r w:rsidRPr="008F3CB1">
        <w:rPr>
          <w:b/>
          <w:sz w:val="14"/>
          <w:szCs w:val="14"/>
        </w:rPr>
        <w:t>5. Срок действия Договора</w:t>
      </w:r>
    </w:p>
    <w:p w:rsidR="008F3CB1" w:rsidRPr="008F3CB1" w:rsidRDefault="008F3CB1" w:rsidP="008F3CB1">
      <w:pPr>
        <w:ind w:firstLine="567"/>
        <w:jc w:val="both"/>
        <w:rPr>
          <w:sz w:val="14"/>
          <w:szCs w:val="14"/>
        </w:rPr>
      </w:pPr>
      <w:r w:rsidRPr="008F3CB1">
        <w:rPr>
          <w:sz w:val="14"/>
          <w:szCs w:val="14"/>
        </w:rPr>
        <w:t>5.1.Настоящий Договор заключен сроком на 7 лет 4 месяца и вступает в силу с момента его государственной регистрации в регистрирующем органе.</w:t>
      </w:r>
    </w:p>
    <w:p w:rsidR="008F3CB1" w:rsidRPr="008F3CB1" w:rsidRDefault="008F3CB1" w:rsidP="008F3CB1">
      <w:pPr>
        <w:ind w:firstLine="567"/>
        <w:jc w:val="both"/>
        <w:rPr>
          <w:sz w:val="14"/>
          <w:szCs w:val="14"/>
        </w:rPr>
      </w:pPr>
      <w:r w:rsidRPr="008F3CB1">
        <w:rPr>
          <w:sz w:val="14"/>
          <w:szCs w:val="14"/>
        </w:rPr>
        <w:t xml:space="preserve">5.2.Условия настоящего Договора распространяются на отношения, возникшие между </w:t>
      </w:r>
      <w:r w:rsidRPr="008F3CB1">
        <w:rPr>
          <w:b/>
          <w:i/>
          <w:sz w:val="14"/>
          <w:szCs w:val="14"/>
        </w:rPr>
        <w:t>Сторонами</w:t>
      </w:r>
      <w:r w:rsidRPr="008F3CB1">
        <w:rPr>
          <w:sz w:val="14"/>
          <w:szCs w:val="14"/>
        </w:rPr>
        <w:t xml:space="preserve"> с момента подписания акта приема-передачи объекта.</w:t>
      </w:r>
    </w:p>
    <w:p w:rsidR="008F3CB1" w:rsidRPr="008F3CB1" w:rsidRDefault="008F3CB1" w:rsidP="008F3CB1">
      <w:pPr>
        <w:ind w:firstLine="708"/>
        <w:jc w:val="both"/>
        <w:rPr>
          <w:sz w:val="14"/>
          <w:szCs w:val="14"/>
        </w:rPr>
      </w:pPr>
    </w:p>
    <w:p w:rsidR="008F3CB1" w:rsidRPr="008F3CB1" w:rsidRDefault="008F3CB1" w:rsidP="008F3CB1">
      <w:pPr>
        <w:tabs>
          <w:tab w:val="num" w:pos="1800"/>
        </w:tabs>
        <w:ind w:firstLine="709"/>
        <w:jc w:val="center"/>
        <w:outlineLvl w:val="0"/>
        <w:rPr>
          <w:rFonts w:eastAsia="Calibri"/>
          <w:sz w:val="14"/>
          <w:szCs w:val="14"/>
        </w:rPr>
      </w:pPr>
      <w:r w:rsidRPr="008F3CB1">
        <w:rPr>
          <w:rFonts w:eastAsia="Calibri"/>
          <w:b/>
          <w:sz w:val="14"/>
          <w:szCs w:val="14"/>
        </w:rPr>
        <w:t>6. Ответственность Сторон</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6.1. За нарушение условий Договора </w:t>
      </w:r>
      <w:r w:rsidRPr="008F3CB1">
        <w:rPr>
          <w:rFonts w:eastAsia="Calibri"/>
          <w:b/>
          <w:i/>
          <w:sz w:val="14"/>
          <w:szCs w:val="14"/>
        </w:rPr>
        <w:t>Стороны</w:t>
      </w:r>
      <w:r w:rsidRPr="008F3CB1">
        <w:rPr>
          <w:rFonts w:eastAsia="Calibri"/>
          <w:sz w:val="14"/>
          <w:szCs w:val="14"/>
        </w:rPr>
        <w:t xml:space="preserve"> несут ответственность в соответствии с действующим законодательством Российской Федерации.</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6.4. При нарушении п. 3.2.2, 3.2.3, 3.2.6. настоящего Договора </w:t>
      </w:r>
      <w:r w:rsidRPr="008F3CB1">
        <w:rPr>
          <w:rFonts w:eastAsia="Calibri"/>
          <w:b/>
          <w:i/>
          <w:sz w:val="14"/>
          <w:szCs w:val="14"/>
        </w:rPr>
        <w:t>Арендатор</w:t>
      </w:r>
      <w:r w:rsidRPr="008F3CB1">
        <w:rPr>
          <w:rFonts w:eastAsia="Calibri"/>
          <w:sz w:val="14"/>
          <w:szCs w:val="14"/>
        </w:rPr>
        <w:t xml:space="preserve"> уплачивает неустойку (штраф) в размере ½ части годового размера арендной платы.</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6.5. Уплата неустойки (пени, штрафа) не освобождает </w:t>
      </w:r>
      <w:r w:rsidRPr="008F3CB1">
        <w:rPr>
          <w:rFonts w:eastAsia="Calibri"/>
          <w:b/>
          <w:i/>
          <w:sz w:val="14"/>
          <w:szCs w:val="14"/>
        </w:rPr>
        <w:t>Стороны</w:t>
      </w:r>
      <w:r w:rsidRPr="008F3CB1">
        <w:rPr>
          <w:rFonts w:eastAsia="Calibri"/>
          <w:sz w:val="14"/>
          <w:szCs w:val="14"/>
        </w:rPr>
        <w:t xml:space="preserve"> от исполнения обязательства.</w:t>
      </w:r>
    </w:p>
    <w:p w:rsidR="008F3CB1" w:rsidRPr="008F3CB1" w:rsidRDefault="008F3CB1" w:rsidP="008F3CB1">
      <w:pPr>
        <w:ind w:firstLine="567"/>
        <w:jc w:val="both"/>
        <w:rPr>
          <w:rFonts w:eastAsia="Calibri"/>
          <w:i/>
          <w:sz w:val="14"/>
          <w:szCs w:val="14"/>
        </w:rPr>
      </w:pPr>
      <w:r w:rsidRPr="008F3CB1">
        <w:rPr>
          <w:rFonts w:eastAsia="Calibri"/>
          <w:i/>
          <w:sz w:val="14"/>
          <w:szCs w:val="14"/>
        </w:rPr>
        <w:t>Реквизиты для перечисления неустойки (штрафов и пени):</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УФК по Кировской области (Администрация Слободского района л/с 04403023610)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ИНН 4329001083 КПП 432901001</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р/с 03100643000000014000</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ОТДЕЛЕНИЕ КИРОВ БАНКА РОССИИ//УФК по Кировской области г. Киров</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БИК 013304182</w:t>
      </w:r>
    </w:p>
    <w:p w:rsidR="008F3CB1" w:rsidRPr="008F3CB1" w:rsidRDefault="008F3CB1" w:rsidP="008F3CB1">
      <w:pPr>
        <w:spacing w:after="200"/>
        <w:ind w:firstLine="567"/>
        <w:contextualSpacing/>
        <w:rPr>
          <w:rFonts w:eastAsiaTheme="minorHAnsi"/>
          <w:sz w:val="14"/>
          <w:szCs w:val="14"/>
          <w:lang w:eastAsia="en-US"/>
        </w:rPr>
      </w:pPr>
      <w:r w:rsidRPr="008F3CB1">
        <w:rPr>
          <w:rFonts w:eastAsiaTheme="minorHAnsi"/>
          <w:sz w:val="14"/>
          <w:szCs w:val="14"/>
          <w:lang w:eastAsia="en-US"/>
        </w:rPr>
        <w:t>Кор.счет 40102810345370000033</w:t>
      </w:r>
    </w:p>
    <w:p w:rsidR="008F3CB1" w:rsidRPr="008F3CB1" w:rsidRDefault="008F3CB1" w:rsidP="008F3CB1">
      <w:pPr>
        <w:ind w:firstLine="567"/>
        <w:jc w:val="both"/>
        <w:rPr>
          <w:rFonts w:eastAsia="Calibri"/>
          <w:sz w:val="14"/>
          <w:szCs w:val="14"/>
        </w:rPr>
      </w:pPr>
      <w:r w:rsidRPr="008F3CB1">
        <w:rPr>
          <w:rFonts w:eastAsia="Calibri"/>
          <w:sz w:val="14"/>
          <w:szCs w:val="14"/>
        </w:rPr>
        <w:t>КБК: 936 1 11 05013 05 0000 120 - арендная плата на землю</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ОКТМО -  </w:t>
      </w:r>
      <w:r w:rsidRPr="008F3CB1">
        <w:rPr>
          <w:sz w:val="14"/>
          <w:szCs w:val="14"/>
        </w:rPr>
        <w:t>33635000</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КБК: 936 1 16 07090 05 0000 140</w:t>
      </w:r>
    </w:p>
    <w:p w:rsidR="008F3CB1" w:rsidRPr="008F3CB1" w:rsidRDefault="008F3CB1" w:rsidP="008F3CB1">
      <w:pPr>
        <w:tabs>
          <w:tab w:val="left" w:pos="5280"/>
        </w:tabs>
        <w:ind w:firstLine="567"/>
        <w:jc w:val="both"/>
        <w:rPr>
          <w:rFonts w:eastAsia="Calibri"/>
          <w:sz w:val="14"/>
          <w:szCs w:val="14"/>
        </w:rPr>
      </w:pPr>
      <w:r w:rsidRPr="008F3CB1">
        <w:rPr>
          <w:rFonts w:eastAsia="Calibri"/>
          <w:sz w:val="14"/>
          <w:szCs w:val="14"/>
        </w:rPr>
        <w:t xml:space="preserve">6.6. В случае нарушения </w:t>
      </w:r>
      <w:r w:rsidRPr="008F3CB1">
        <w:rPr>
          <w:rFonts w:eastAsia="Calibri"/>
          <w:b/>
          <w:i/>
          <w:sz w:val="14"/>
          <w:szCs w:val="14"/>
        </w:rPr>
        <w:t>Арендатором</w:t>
      </w:r>
      <w:r w:rsidRPr="008F3CB1">
        <w:rPr>
          <w:rFonts w:eastAsia="Calibri"/>
          <w:sz w:val="14"/>
          <w:szCs w:val="14"/>
        </w:rPr>
        <w:t xml:space="preserve"> п. 3.2.7. настоящего Договора </w:t>
      </w:r>
      <w:r w:rsidRPr="008F3CB1">
        <w:rPr>
          <w:rFonts w:eastAsia="Calibri"/>
          <w:b/>
          <w:i/>
          <w:sz w:val="14"/>
          <w:szCs w:val="14"/>
        </w:rPr>
        <w:t>Арендатор</w:t>
      </w:r>
      <w:r w:rsidRPr="008F3CB1">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8F3CB1" w:rsidRPr="008F3CB1" w:rsidRDefault="008F3CB1" w:rsidP="008F3CB1">
      <w:pPr>
        <w:ind w:firstLine="709"/>
        <w:jc w:val="center"/>
        <w:rPr>
          <w:rFonts w:eastAsia="Calibri"/>
          <w:b/>
          <w:sz w:val="14"/>
          <w:szCs w:val="14"/>
        </w:rPr>
      </w:pPr>
      <w:r w:rsidRPr="008F3CB1">
        <w:rPr>
          <w:rFonts w:eastAsia="Calibri"/>
          <w:b/>
          <w:sz w:val="14"/>
          <w:szCs w:val="14"/>
        </w:rPr>
        <w:t>7. Изменение,  расторжение, прекращение действий Договора</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7.1. Договор может быть расторгнут досрочно в судебном порядке по требованию </w:t>
      </w:r>
      <w:r w:rsidRPr="008F3CB1">
        <w:rPr>
          <w:rFonts w:eastAsia="Calibri"/>
          <w:b/>
          <w:i/>
          <w:sz w:val="14"/>
          <w:szCs w:val="14"/>
        </w:rPr>
        <w:t>Арендодателя</w:t>
      </w:r>
      <w:r w:rsidRPr="008F3CB1">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1) не внесения </w:t>
      </w:r>
      <w:r w:rsidRPr="008F3CB1">
        <w:rPr>
          <w:rFonts w:eastAsia="Calibri"/>
          <w:b/>
          <w:i/>
          <w:sz w:val="14"/>
          <w:szCs w:val="14"/>
        </w:rPr>
        <w:t>Арендатором</w:t>
      </w:r>
      <w:r w:rsidRPr="008F3CB1">
        <w:rPr>
          <w:rFonts w:eastAsia="Calibri"/>
          <w:sz w:val="14"/>
          <w:szCs w:val="14"/>
        </w:rPr>
        <w:t xml:space="preserve"> двух и более подряд очередных платежей в счет годовой арендной платы;</w:t>
      </w:r>
    </w:p>
    <w:p w:rsidR="008F3CB1" w:rsidRPr="008F3CB1" w:rsidRDefault="008F3CB1" w:rsidP="008F3CB1">
      <w:pPr>
        <w:ind w:firstLine="567"/>
        <w:jc w:val="both"/>
        <w:rPr>
          <w:rFonts w:eastAsia="Calibri"/>
          <w:sz w:val="14"/>
          <w:szCs w:val="14"/>
        </w:rPr>
      </w:pPr>
      <w:r w:rsidRPr="008F3CB1">
        <w:rPr>
          <w:rFonts w:eastAsia="Calibri"/>
          <w:sz w:val="14"/>
          <w:szCs w:val="14"/>
        </w:rPr>
        <w:t>2) изъятия арендуемого земельного участка для государственных и муниципальных нужд.</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8F3CB1">
        <w:rPr>
          <w:rFonts w:eastAsia="Calibri"/>
          <w:b/>
          <w:i/>
          <w:sz w:val="14"/>
          <w:szCs w:val="14"/>
        </w:rPr>
        <w:t>Арендодателя</w:t>
      </w:r>
      <w:r w:rsidRPr="008F3CB1">
        <w:rPr>
          <w:rFonts w:eastAsia="Calibri"/>
          <w:sz w:val="14"/>
          <w:szCs w:val="14"/>
        </w:rPr>
        <w:t xml:space="preserve"> на переход такого права.</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7.4. Договор прекращает свое действие по окончании его срока, а также в любой срок по соглашению </w:t>
      </w:r>
      <w:r w:rsidRPr="008F3CB1">
        <w:rPr>
          <w:rFonts w:eastAsia="Calibri"/>
          <w:b/>
          <w:i/>
          <w:sz w:val="14"/>
          <w:szCs w:val="14"/>
        </w:rPr>
        <w:t>Сторон</w:t>
      </w:r>
      <w:r w:rsidRPr="008F3CB1">
        <w:rPr>
          <w:rFonts w:eastAsia="Calibri"/>
          <w:sz w:val="14"/>
          <w:szCs w:val="14"/>
        </w:rPr>
        <w:t>, но не ранее, чем через один год с момента подписания договора аренды арендатором.</w:t>
      </w:r>
    </w:p>
    <w:p w:rsidR="008F3CB1" w:rsidRPr="008F3CB1" w:rsidRDefault="008F3CB1" w:rsidP="008F3CB1">
      <w:pPr>
        <w:ind w:firstLine="709"/>
        <w:rPr>
          <w:rFonts w:eastAsia="Calibri"/>
          <w:b/>
          <w:sz w:val="14"/>
          <w:szCs w:val="14"/>
        </w:rPr>
      </w:pPr>
    </w:p>
    <w:p w:rsidR="008F3CB1" w:rsidRPr="008F3CB1" w:rsidRDefault="008F3CB1" w:rsidP="008F3CB1">
      <w:pPr>
        <w:ind w:firstLine="709"/>
        <w:jc w:val="center"/>
        <w:rPr>
          <w:rFonts w:eastAsia="Calibri"/>
          <w:b/>
          <w:sz w:val="14"/>
          <w:szCs w:val="14"/>
        </w:rPr>
      </w:pPr>
      <w:r w:rsidRPr="008F3CB1">
        <w:rPr>
          <w:rFonts w:eastAsia="Calibri"/>
          <w:b/>
          <w:sz w:val="14"/>
          <w:szCs w:val="14"/>
        </w:rPr>
        <w:t>8.  Особые условия</w:t>
      </w:r>
    </w:p>
    <w:p w:rsidR="008F3CB1" w:rsidRPr="008F3CB1" w:rsidRDefault="008F3CB1" w:rsidP="008F3CB1">
      <w:pPr>
        <w:ind w:firstLine="709"/>
        <w:rPr>
          <w:rFonts w:eastAsia="Calibri"/>
          <w:sz w:val="14"/>
          <w:szCs w:val="14"/>
        </w:rPr>
      </w:pPr>
      <w:r w:rsidRPr="008F3CB1">
        <w:rPr>
          <w:rFonts w:eastAsia="Calibri"/>
          <w:sz w:val="14"/>
          <w:szCs w:val="14"/>
        </w:rPr>
        <w:t>(сведения о сервитутах, ограничениях прав, сетях и подземных коммуникациях)</w:t>
      </w:r>
    </w:p>
    <w:p w:rsidR="008F3CB1" w:rsidRPr="008F3CB1" w:rsidRDefault="008F3CB1" w:rsidP="008F3CB1">
      <w:pPr>
        <w:ind w:firstLine="709"/>
        <w:jc w:val="both"/>
        <w:outlineLvl w:val="0"/>
        <w:rPr>
          <w:rFonts w:eastAsia="Calibri"/>
          <w:sz w:val="14"/>
          <w:szCs w:val="14"/>
        </w:rPr>
      </w:pPr>
      <w:r w:rsidRPr="008F3CB1">
        <w:rPr>
          <w:rFonts w:eastAsia="Calibri"/>
          <w:sz w:val="14"/>
          <w:szCs w:val="14"/>
        </w:rPr>
        <w:t>Земельный участок расположен во втором поясе зоны санитарной охраны (ЗСО) скважины. Имеются ограничения, установленные санитарными правилами и нормами.</w:t>
      </w:r>
    </w:p>
    <w:p w:rsidR="008F3CB1" w:rsidRPr="008F3CB1" w:rsidRDefault="008F3CB1" w:rsidP="008F3CB1">
      <w:pPr>
        <w:ind w:firstLine="709"/>
        <w:jc w:val="center"/>
        <w:outlineLvl w:val="0"/>
        <w:rPr>
          <w:rFonts w:eastAsia="Calibri"/>
          <w:b/>
          <w:sz w:val="14"/>
          <w:szCs w:val="14"/>
        </w:rPr>
      </w:pPr>
    </w:p>
    <w:p w:rsidR="008F3CB1" w:rsidRPr="008F3CB1" w:rsidRDefault="008F3CB1" w:rsidP="008F3CB1">
      <w:pPr>
        <w:ind w:firstLine="709"/>
        <w:jc w:val="center"/>
        <w:outlineLvl w:val="0"/>
        <w:rPr>
          <w:rFonts w:eastAsia="Calibri"/>
          <w:b/>
          <w:sz w:val="14"/>
          <w:szCs w:val="14"/>
        </w:rPr>
      </w:pPr>
      <w:r w:rsidRPr="008F3CB1">
        <w:rPr>
          <w:rFonts w:eastAsia="Calibri"/>
          <w:b/>
          <w:sz w:val="14"/>
          <w:szCs w:val="14"/>
        </w:rPr>
        <w:t>9. Заключительные положения</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9.1. Неоговоренные настоящим Договором отношения между </w:t>
      </w:r>
      <w:r w:rsidRPr="008F3CB1">
        <w:rPr>
          <w:rFonts w:eastAsia="Calibri"/>
          <w:b/>
          <w:i/>
          <w:sz w:val="14"/>
          <w:szCs w:val="14"/>
        </w:rPr>
        <w:t>Арендодателем</w:t>
      </w:r>
      <w:r w:rsidRPr="008F3CB1">
        <w:rPr>
          <w:rFonts w:eastAsia="Calibri"/>
          <w:sz w:val="14"/>
          <w:szCs w:val="14"/>
        </w:rPr>
        <w:t xml:space="preserve"> и </w:t>
      </w:r>
      <w:r w:rsidRPr="008F3CB1">
        <w:rPr>
          <w:rFonts w:eastAsia="Calibri"/>
          <w:b/>
          <w:i/>
          <w:sz w:val="14"/>
          <w:szCs w:val="14"/>
        </w:rPr>
        <w:t>Арендатором</w:t>
      </w:r>
      <w:r w:rsidRPr="008F3CB1">
        <w:rPr>
          <w:rFonts w:eastAsia="Calibri"/>
          <w:sz w:val="14"/>
          <w:szCs w:val="14"/>
        </w:rPr>
        <w:t xml:space="preserve"> регулируются действующим законодательством Российской Федерации.</w:t>
      </w:r>
    </w:p>
    <w:p w:rsidR="008F3CB1" w:rsidRPr="008F3CB1" w:rsidRDefault="008F3CB1" w:rsidP="008F3CB1">
      <w:pPr>
        <w:ind w:firstLine="567"/>
        <w:jc w:val="both"/>
        <w:rPr>
          <w:rFonts w:eastAsia="Calibri"/>
          <w:sz w:val="14"/>
          <w:szCs w:val="14"/>
        </w:rPr>
      </w:pPr>
      <w:r w:rsidRPr="008F3CB1">
        <w:rPr>
          <w:rFonts w:eastAsia="Calibri"/>
          <w:sz w:val="14"/>
          <w:szCs w:val="14"/>
        </w:rPr>
        <w:t xml:space="preserve">9.2. Настоящий Договор составлен в </w:t>
      </w:r>
      <w:r w:rsidRPr="008F3CB1">
        <w:rPr>
          <w:rFonts w:eastAsia="Calibri"/>
          <w:i/>
          <w:sz w:val="14"/>
          <w:szCs w:val="14"/>
        </w:rPr>
        <w:t>2</w:t>
      </w:r>
      <w:r w:rsidRPr="008F3CB1">
        <w:rPr>
          <w:rFonts w:eastAsia="Calibri"/>
          <w:b/>
          <w:i/>
          <w:sz w:val="14"/>
          <w:szCs w:val="14"/>
        </w:rPr>
        <w:t xml:space="preserve"> (двух) </w:t>
      </w:r>
      <w:r w:rsidRPr="008F3CB1">
        <w:rPr>
          <w:rFonts w:eastAsia="Calibri"/>
          <w:sz w:val="14"/>
          <w:szCs w:val="14"/>
        </w:rPr>
        <w:t xml:space="preserve">экземплярах, имеющих равную юридическую силу, по одному для каждой из </w:t>
      </w:r>
      <w:r w:rsidRPr="008F3CB1">
        <w:rPr>
          <w:rFonts w:eastAsia="Calibri"/>
          <w:b/>
          <w:i/>
          <w:sz w:val="14"/>
          <w:szCs w:val="14"/>
        </w:rPr>
        <w:t>Сторон</w:t>
      </w:r>
      <w:r w:rsidRPr="008F3CB1">
        <w:rPr>
          <w:rFonts w:eastAsia="Calibri"/>
          <w:sz w:val="14"/>
          <w:szCs w:val="14"/>
        </w:rPr>
        <w:t>.</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8F3CB1">
        <w:rPr>
          <w:sz w:val="14"/>
          <w:szCs w:val="14"/>
        </w:rPr>
        <w:t>43:30:330618:601</w:t>
      </w:r>
      <w:r w:rsidRPr="008F3CB1">
        <w:rPr>
          <w:rFonts w:eastAsia="Calibri"/>
          <w:sz w:val="14"/>
          <w:szCs w:val="14"/>
        </w:rPr>
        <w:t xml:space="preserve">, согласно которому </w:t>
      </w:r>
      <w:r w:rsidRPr="008F3CB1">
        <w:rPr>
          <w:rFonts w:eastAsia="Calibri"/>
          <w:b/>
          <w:i/>
          <w:sz w:val="14"/>
          <w:szCs w:val="14"/>
        </w:rPr>
        <w:t xml:space="preserve">Арендатор </w:t>
      </w:r>
      <w:r w:rsidRPr="008F3CB1">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8F3CB1" w:rsidRPr="008F3CB1" w:rsidRDefault="008F3CB1" w:rsidP="008F3CB1">
      <w:pPr>
        <w:ind w:firstLine="567"/>
        <w:jc w:val="both"/>
        <w:outlineLvl w:val="0"/>
        <w:rPr>
          <w:rFonts w:eastAsia="Calibri"/>
          <w:sz w:val="14"/>
          <w:szCs w:val="14"/>
        </w:rPr>
      </w:pPr>
      <w:r w:rsidRPr="008F3CB1">
        <w:rPr>
          <w:rFonts w:eastAsia="Calibri"/>
          <w:sz w:val="14"/>
          <w:szCs w:val="14"/>
        </w:rPr>
        <w:t>9.4. К настоящему Договору в качестве его неотъемлемой части прилагается:</w:t>
      </w:r>
    </w:p>
    <w:p w:rsidR="008F3CB1" w:rsidRPr="008F3CB1" w:rsidRDefault="008F3CB1" w:rsidP="008F3CB1">
      <w:pPr>
        <w:ind w:firstLine="709"/>
        <w:jc w:val="both"/>
        <w:outlineLvl w:val="0"/>
        <w:rPr>
          <w:rFonts w:eastAsia="Calibri"/>
          <w:sz w:val="14"/>
          <w:szCs w:val="14"/>
        </w:rPr>
      </w:pPr>
      <w:r w:rsidRPr="008F3CB1">
        <w:rPr>
          <w:rFonts w:eastAsia="Calibri"/>
          <w:sz w:val="14"/>
          <w:szCs w:val="14"/>
        </w:rPr>
        <w:t>1) выписка из ЕГРН;</w:t>
      </w:r>
    </w:p>
    <w:p w:rsidR="008F3CB1" w:rsidRPr="008F3CB1" w:rsidRDefault="008F3CB1" w:rsidP="008F3CB1">
      <w:pPr>
        <w:ind w:firstLine="709"/>
        <w:jc w:val="both"/>
        <w:outlineLvl w:val="0"/>
        <w:rPr>
          <w:rFonts w:eastAsia="Calibri"/>
          <w:sz w:val="14"/>
          <w:szCs w:val="14"/>
        </w:rPr>
      </w:pPr>
      <w:r w:rsidRPr="008F3CB1">
        <w:rPr>
          <w:rFonts w:eastAsia="Calibri"/>
          <w:sz w:val="14"/>
          <w:szCs w:val="14"/>
        </w:rPr>
        <w:t xml:space="preserve">2) протокол _______________________________ от __________год. </w:t>
      </w:r>
    </w:p>
    <w:p w:rsidR="008F3CB1" w:rsidRPr="008F3CB1" w:rsidRDefault="008F3CB1" w:rsidP="008F3CB1">
      <w:pPr>
        <w:jc w:val="center"/>
        <w:rPr>
          <w:rFonts w:eastAsia="Calibri"/>
          <w:sz w:val="14"/>
          <w:szCs w:val="14"/>
        </w:rPr>
      </w:pPr>
    </w:p>
    <w:p w:rsidR="008F3CB1" w:rsidRPr="008F3CB1" w:rsidRDefault="008F3CB1" w:rsidP="008F3CB1">
      <w:pPr>
        <w:ind w:firstLine="720"/>
        <w:jc w:val="center"/>
        <w:rPr>
          <w:b/>
          <w:sz w:val="14"/>
          <w:szCs w:val="14"/>
        </w:rPr>
      </w:pPr>
      <w:r w:rsidRPr="008F3CB1">
        <w:rPr>
          <w:b/>
          <w:sz w:val="14"/>
          <w:szCs w:val="14"/>
        </w:rPr>
        <w:t>9. Юридические адреса Сторон</w:t>
      </w:r>
    </w:p>
    <w:p w:rsidR="008F3CB1" w:rsidRPr="008F3CB1" w:rsidRDefault="008F3CB1" w:rsidP="008F3CB1">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8F3CB1" w:rsidRPr="008F3CB1" w:rsidTr="00AC216D">
        <w:tc>
          <w:tcPr>
            <w:tcW w:w="5070" w:type="dxa"/>
            <w:hideMark/>
          </w:tcPr>
          <w:p w:rsidR="008F3CB1" w:rsidRPr="008F3CB1" w:rsidRDefault="008F3CB1" w:rsidP="00AC216D">
            <w:pPr>
              <w:rPr>
                <w:b/>
                <w:sz w:val="14"/>
                <w:szCs w:val="14"/>
              </w:rPr>
            </w:pPr>
            <w:r w:rsidRPr="008F3CB1">
              <w:rPr>
                <w:b/>
                <w:sz w:val="14"/>
                <w:szCs w:val="14"/>
              </w:rPr>
              <w:t>Арендодатель:</w:t>
            </w:r>
          </w:p>
        </w:tc>
        <w:tc>
          <w:tcPr>
            <w:tcW w:w="5103" w:type="dxa"/>
            <w:hideMark/>
          </w:tcPr>
          <w:p w:rsidR="008F3CB1" w:rsidRPr="008F3CB1" w:rsidRDefault="008F3CB1" w:rsidP="00AC216D">
            <w:pPr>
              <w:rPr>
                <w:b/>
                <w:sz w:val="14"/>
                <w:szCs w:val="14"/>
              </w:rPr>
            </w:pPr>
            <w:r w:rsidRPr="008F3CB1">
              <w:rPr>
                <w:b/>
                <w:sz w:val="14"/>
                <w:szCs w:val="14"/>
              </w:rPr>
              <w:t>Арендатор:</w:t>
            </w:r>
          </w:p>
        </w:tc>
      </w:tr>
      <w:tr w:rsidR="008F3CB1" w:rsidRPr="008F3CB1" w:rsidTr="00AC216D">
        <w:tc>
          <w:tcPr>
            <w:tcW w:w="5070" w:type="dxa"/>
          </w:tcPr>
          <w:p w:rsidR="008F3CB1" w:rsidRPr="008F3CB1" w:rsidRDefault="008F3CB1" w:rsidP="00AC216D">
            <w:pPr>
              <w:rPr>
                <w:sz w:val="14"/>
                <w:szCs w:val="14"/>
              </w:rPr>
            </w:pPr>
            <w:r w:rsidRPr="008F3CB1">
              <w:rPr>
                <w:sz w:val="14"/>
                <w:szCs w:val="14"/>
              </w:rPr>
              <w:t>Администрация Слободского района Кировской области</w:t>
            </w:r>
          </w:p>
          <w:p w:rsidR="008F3CB1" w:rsidRPr="008F3CB1" w:rsidRDefault="008F3CB1" w:rsidP="00AC216D">
            <w:pPr>
              <w:rPr>
                <w:sz w:val="14"/>
                <w:szCs w:val="14"/>
                <w:u w:val="single"/>
              </w:rPr>
            </w:pPr>
          </w:p>
          <w:p w:rsidR="008F3CB1" w:rsidRPr="008F3CB1" w:rsidRDefault="008F3CB1" w:rsidP="00741F0E">
            <w:pPr>
              <w:rPr>
                <w:sz w:val="14"/>
                <w:szCs w:val="14"/>
              </w:rPr>
            </w:pPr>
            <w:r w:rsidRPr="008F3CB1">
              <w:rPr>
                <w:sz w:val="14"/>
                <w:szCs w:val="14"/>
                <w:u w:val="single"/>
              </w:rPr>
              <w:t>юридический адрес</w:t>
            </w:r>
            <w:r w:rsidRPr="008F3CB1">
              <w:rPr>
                <w:sz w:val="14"/>
                <w:szCs w:val="14"/>
              </w:rPr>
              <w:t xml:space="preserve">: 613150, Кировская область, </w:t>
            </w:r>
          </w:p>
          <w:p w:rsidR="008F3CB1" w:rsidRPr="008F3CB1" w:rsidRDefault="008F3CB1" w:rsidP="00741F0E">
            <w:pPr>
              <w:rPr>
                <w:sz w:val="14"/>
                <w:szCs w:val="14"/>
                <w:u w:val="single"/>
              </w:rPr>
            </w:pPr>
            <w:r w:rsidRPr="008F3CB1">
              <w:rPr>
                <w:sz w:val="14"/>
                <w:szCs w:val="14"/>
                <w:u w:val="single"/>
              </w:rPr>
              <w:t xml:space="preserve">                                   </w:t>
            </w:r>
            <w:r w:rsidRPr="008F3CB1">
              <w:rPr>
                <w:sz w:val="14"/>
                <w:szCs w:val="14"/>
              </w:rPr>
              <w:t xml:space="preserve">г. Слободской, </w:t>
            </w:r>
          </w:p>
          <w:p w:rsidR="008F3CB1" w:rsidRPr="008F3CB1" w:rsidRDefault="008F3CB1" w:rsidP="00741F0E">
            <w:pPr>
              <w:rPr>
                <w:sz w:val="14"/>
                <w:szCs w:val="14"/>
              </w:rPr>
            </w:pPr>
            <w:r w:rsidRPr="008F3CB1">
              <w:rPr>
                <w:sz w:val="14"/>
                <w:szCs w:val="14"/>
              </w:rPr>
              <w:t xml:space="preserve">                                   ул. Советская, д. 86</w:t>
            </w:r>
          </w:p>
          <w:p w:rsidR="008F3CB1" w:rsidRPr="008F3CB1" w:rsidRDefault="008F3CB1" w:rsidP="00741F0E">
            <w:pPr>
              <w:rPr>
                <w:sz w:val="14"/>
                <w:szCs w:val="14"/>
              </w:rPr>
            </w:pPr>
            <w:r w:rsidRPr="008F3CB1">
              <w:rPr>
                <w:iCs/>
                <w:sz w:val="14"/>
                <w:szCs w:val="14"/>
                <w:u w:val="single"/>
              </w:rPr>
              <w:t>тел</w:t>
            </w:r>
            <w:r w:rsidRPr="008F3CB1">
              <w:rPr>
                <w:iCs/>
                <w:sz w:val="14"/>
                <w:szCs w:val="14"/>
              </w:rPr>
              <w:t>.:</w:t>
            </w:r>
            <w:r w:rsidRPr="008F3CB1">
              <w:rPr>
                <w:sz w:val="14"/>
                <w:szCs w:val="14"/>
              </w:rPr>
              <w:t xml:space="preserve"> 8 (83362) 4-12-52 - приемная </w:t>
            </w:r>
          </w:p>
          <w:p w:rsidR="008F3CB1" w:rsidRPr="008F3CB1" w:rsidRDefault="008F3CB1" w:rsidP="00741F0E">
            <w:pPr>
              <w:ind w:left="2127" w:hanging="1239"/>
              <w:rPr>
                <w:sz w:val="14"/>
                <w:szCs w:val="14"/>
              </w:rPr>
            </w:pPr>
            <w:r w:rsidRPr="008F3CB1">
              <w:rPr>
                <w:sz w:val="14"/>
                <w:szCs w:val="14"/>
              </w:rPr>
              <w:t xml:space="preserve"> 4-21-17 – УМИ и ЗР администрации  Слободского района</w:t>
            </w:r>
          </w:p>
          <w:p w:rsidR="008F3CB1" w:rsidRPr="008F3CB1" w:rsidRDefault="008F3CB1" w:rsidP="00741F0E">
            <w:pPr>
              <w:rPr>
                <w:sz w:val="14"/>
                <w:szCs w:val="14"/>
              </w:rPr>
            </w:pPr>
            <w:r w:rsidRPr="008F3CB1">
              <w:rPr>
                <w:sz w:val="14"/>
                <w:szCs w:val="14"/>
              </w:rPr>
              <w:t xml:space="preserve">                         5-06-38 – бухгалтерия</w:t>
            </w:r>
          </w:p>
          <w:p w:rsidR="008F3CB1" w:rsidRPr="008F3CB1" w:rsidRDefault="008F3CB1" w:rsidP="00AC216D">
            <w:pPr>
              <w:rPr>
                <w:sz w:val="14"/>
                <w:szCs w:val="14"/>
              </w:rPr>
            </w:pPr>
          </w:p>
        </w:tc>
        <w:tc>
          <w:tcPr>
            <w:tcW w:w="5103" w:type="dxa"/>
            <w:hideMark/>
          </w:tcPr>
          <w:p w:rsidR="008F3CB1" w:rsidRPr="008F3CB1" w:rsidRDefault="008F3CB1" w:rsidP="00AC216D">
            <w:pPr>
              <w:rPr>
                <w:sz w:val="14"/>
                <w:szCs w:val="14"/>
              </w:rPr>
            </w:pPr>
            <w:r w:rsidRPr="008F3CB1">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F3CB1" w:rsidRPr="008F3CB1" w:rsidRDefault="008F3CB1" w:rsidP="008F3CB1">
      <w:pPr>
        <w:ind w:firstLine="720"/>
        <w:jc w:val="center"/>
        <w:rPr>
          <w:b/>
          <w:sz w:val="14"/>
          <w:szCs w:val="14"/>
        </w:rPr>
      </w:pPr>
      <w:r w:rsidRPr="008F3CB1">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8F3CB1" w:rsidRPr="008F3CB1" w:rsidTr="00AC216D">
        <w:tc>
          <w:tcPr>
            <w:tcW w:w="4668" w:type="dxa"/>
            <w:hideMark/>
          </w:tcPr>
          <w:p w:rsidR="008F3CB1" w:rsidRPr="008F3CB1" w:rsidRDefault="008F3CB1" w:rsidP="00AC216D">
            <w:pPr>
              <w:ind w:left="360"/>
              <w:jc w:val="both"/>
              <w:rPr>
                <w:b/>
                <w:sz w:val="14"/>
                <w:szCs w:val="14"/>
              </w:rPr>
            </w:pPr>
            <w:r w:rsidRPr="008F3CB1">
              <w:rPr>
                <w:b/>
                <w:sz w:val="14"/>
                <w:szCs w:val="14"/>
              </w:rPr>
              <w:t>За Арендодателя</w:t>
            </w:r>
          </w:p>
        </w:tc>
        <w:tc>
          <w:tcPr>
            <w:tcW w:w="5187" w:type="dxa"/>
            <w:hideMark/>
          </w:tcPr>
          <w:p w:rsidR="008F3CB1" w:rsidRPr="008F3CB1" w:rsidRDefault="008F3CB1" w:rsidP="00AC216D">
            <w:pPr>
              <w:jc w:val="both"/>
              <w:rPr>
                <w:b/>
                <w:sz w:val="14"/>
                <w:szCs w:val="14"/>
              </w:rPr>
            </w:pPr>
            <w:r w:rsidRPr="008F3CB1">
              <w:rPr>
                <w:b/>
                <w:sz w:val="14"/>
                <w:szCs w:val="14"/>
              </w:rPr>
              <w:t>За Арендатора</w:t>
            </w:r>
          </w:p>
        </w:tc>
      </w:tr>
      <w:tr w:rsidR="008F3CB1" w:rsidRPr="008F3CB1" w:rsidTr="00AC216D">
        <w:tc>
          <w:tcPr>
            <w:tcW w:w="4668" w:type="dxa"/>
          </w:tcPr>
          <w:p w:rsidR="008F3CB1" w:rsidRPr="008F3CB1" w:rsidRDefault="008F3CB1" w:rsidP="00AC216D">
            <w:pPr>
              <w:pBdr>
                <w:bottom w:val="single" w:sz="12" w:space="1" w:color="auto"/>
              </w:pBdr>
              <w:jc w:val="both"/>
              <w:rPr>
                <w:sz w:val="14"/>
                <w:szCs w:val="14"/>
              </w:rPr>
            </w:pPr>
          </w:p>
          <w:p w:rsidR="008F3CB1" w:rsidRPr="008F3CB1" w:rsidRDefault="008F3CB1" w:rsidP="00AC216D">
            <w:pPr>
              <w:jc w:val="both"/>
              <w:rPr>
                <w:sz w:val="14"/>
                <w:szCs w:val="14"/>
              </w:rPr>
            </w:pPr>
            <w:r w:rsidRPr="008F3CB1">
              <w:rPr>
                <w:sz w:val="14"/>
                <w:szCs w:val="14"/>
              </w:rPr>
              <w:t>«___» ______________ 20___г.</w:t>
            </w:r>
          </w:p>
          <w:p w:rsidR="008F3CB1" w:rsidRPr="008F3CB1" w:rsidRDefault="008F3CB1" w:rsidP="00AC216D">
            <w:pPr>
              <w:jc w:val="both"/>
              <w:rPr>
                <w:sz w:val="14"/>
                <w:szCs w:val="14"/>
              </w:rPr>
            </w:pPr>
            <w:r w:rsidRPr="008F3CB1">
              <w:rPr>
                <w:sz w:val="14"/>
                <w:szCs w:val="14"/>
              </w:rPr>
              <w:t>мп</w:t>
            </w:r>
          </w:p>
        </w:tc>
        <w:tc>
          <w:tcPr>
            <w:tcW w:w="5187" w:type="dxa"/>
          </w:tcPr>
          <w:p w:rsidR="008F3CB1" w:rsidRPr="008F3CB1" w:rsidRDefault="008F3CB1" w:rsidP="00AC216D">
            <w:pPr>
              <w:pBdr>
                <w:bottom w:val="single" w:sz="12" w:space="1" w:color="auto"/>
              </w:pBdr>
              <w:jc w:val="both"/>
              <w:rPr>
                <w:sz w:val="14"/>
                <w:szCs w:val="14"/>
                <w:lang w:val="en-US"/>
              </w:rPr>
            </w:pPr>
          </w:p>
          <w:p w:rsidR="008F3CB1" w:rsidRPr="008F3CB1" w:rsidRDefault="008F3CB1" w:rsidP="00AC216D">
            <w:pPr>
              <w:jc w:val="both"/>
              <w:rPr>
                <w:sz w:val="14"/>
                <w:szCs w:val="14"/>
              </w:rPr>
            </w:pPr>
            <w:r w:rsidRPr="008F3CB1">
              <w:rPr>
                <w:sz w:val="14"/>
                <w:szCs w:val="14"/>
              </w:rPr>
              <w:t>«___» _______________ 20___г.</w:t>
            </w:r>
          </w:p>
          <w:p w:rsidR="008F3CB1" w:rsidRPr="008F3CB1" w:rsidRDefault="008F3CB1" w:rsidP="00AC216D">
            <w:pPr>
              <w:jc w:val="both"/>
              <w:rPr>
                <w:sz w:val="14"/>
                <w:szCs w:val="14"/>
                <w:lang w:val="en-US"/>
              </w:rPr>
            </w:pPr>
            <w:r w:rsidRPr="008F3CB1">
              <w:rPr>
                <w:sz w:val="14"/>
                <w:szCs w:val="14"/>
              </w:rPr>
              <w:t>мп</w:t>
            </w:r>
          </w:p>
        </w:tc>
      </w:tr>
    </w:tbl>
    <w:p w:rsidR="008F3CB1" w:rsidRPr="008F3CB1" w:rsidRDefault="008F3CB1" w:rsidP="008F3CB1">
      <w:pPr>
        <w:rPr>
          <w:sz w:val="14"/>
          <w:szCs w:val="14"/>
        </w:rPr>
      </w:pPr>
    </w:p>
    <w:p w:rsidR="00AB19A5" w:rsidRPr="008F3CB1" w:rsidRDefault="00AB19A5" w:rsidP="00AB19A5">
      <w:pPr>
        <w:pStyle w:val="afffd"/>
        <w:ind w:left="644"/>
        <w:rPr>
          <w:sz w:val="14"/>
          <w:szCs w:val="14"/>
        </w:rPr>
      </w:pPr>
    </w:p>
    <w:p w:rsidR="00AB19A5" w:rsidRPr="00A247B1" w:rsidRDefault="00AB19A5" w:rsidP="00AB19A5">
      <w:pPr>
        <w:ind w:firstLine="567"/>
        <w:jc w:val="center"/>
        <w:rPr>
          <w:b/>
        </w:rPr>
      </w:pPr>
      <w:r w:rsidRPr="00A247B1">
        <w:rPr>
          <w:b/>
          <w:u w:val="single"/>
        </w:rPr>
        <w:t>Лот 10</w:t>
      </w:r>
    </w:p>
    <w:p w:rsidR="00AB19A5" w:rsidRPr="00A247B1" w:rsidRDefault="00AB19A5" w:rsidP="00AB19A5">
      <w:pPr>
        <w:ind w:firstLine="567"/>
        <w:jc w:val="center"/>
        <w:rPr>
          <w:b/>
        </w:rPr>
      </w:pPr>
      <w:r w:rsidRPr="00A247B1">
        <w:rPr>
          <w:b/>
        </w:rPr>
        <w:t xml:space="preserve">в </w:t>
      </w:r>
      <w:r w:rsidRPr="00A247B1">
        <w:rPr>
          <w:b/>
          <w:u w:val="single"/>
        </w:rPr>
        <w:t>14 часов 00 минут</w:t>
      </w:r>
      <w:r w:rsidRPr="00A247B1">
        <w:rPr>
          <w:b/>
        </w:rPr>
        <w:t xml:space="preserve"> (по московскому времени)</w:t>
      </w:r>
    </w:p>
    <w:p w:rsidR="00AB19A5" w:rsidRPr="00A247B1" w:rsidRDefault="00AB19A5" w:rsidP="00AB19A5">
      <w:pPr>
        <w:pStyle w:val="afffd"/>
        <w:ind w:left="644"/>
      </w:pPr>
    </w:p>
    <w:p w:rsidR="00AB19A5" w:rsidRPr="00A247B1" w:rsidRDefault="00AB19A5" w:rsidP="00AB19A5">
      <w:pPr>
        <w:ind w:firstLine="567"/>
        <w:jc w:val="both"/>
      </w:pPr>
      <w:r w:rsidRPr="00A247B1">
        <w:t xml:space="preserve">Аукцион проводится в соответствии со ст.39.11, 39.12, 39.13, п. 17 ст. 39.11  Земельного кодекса Российской Федерации, постановлением администрации Слободского района от 25.06.2025 №913 «О проведении повторного аукциона на право заключения договора аренды земельного участка с кадастровым номером 43:30:340101:932 п.Центральный».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AB19A5" w:rsidRPr="00A247B1"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lastRenderedPageBreak/>
              <w:t xml:space="preserve">Кадастровый номер </w:t>
            </w:r>
          </w:p>
          <w:p w:rsidR="00AB19A5" w:rsidRPr="00A247B1" w:rsidRDefault="00AB19A5" w:rsidP="00AB19A5">
            <w:pPr>
              <w:jc w:val="center"/>
              <w:rPr>
                <w:b/>
                <w:sz w:val="16"/>
                <w:szCs w:val="16"/>
              </w:rPr>
            </w:pPr>
            <w:r w:rsidRPr="00A247B1">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AB19A5" w:rsidRPr="00A247B1" w:rsidRDefault="00AB19A5" w:rsidP="00AB19A5">
            <w:pPr>
              <w:jc w:val="center"/>
              <w:rPr>
                <w:b/>
                <w:sz w:val="16"/>
                <w:szCs w:val="16"/>
              </w:rPr>
            </w:pPr>
            <w:r w:rsidRPr="00A247B1">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Категория</w:t>
            </w:r>
          </w:p>
          <w:p w:rsidR="00AB19A5" w:rsidRPr="00A247B1" w:rsidRDefault="00AB19A5" w:rsidP="00AB19A5">
            <w:pPr>
              <w:jc w:val="center"/>
              <w:rPr>
                <w:b/>
                <w:sz w:val="16"/>
                <w:szCs w:val="16"/>
              </w:rPr>
            </w:pPr>
            <w:r w:rsidRPr="00A247B1">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Площадь земельного участка </w:t>
            </w:r>
          </w:p>
          <w:p w:rsidR="00AB19A5" w:rsidRPr="00A247B1" w:rsidRDefault="00AB19A5" w:rsidP="00AB19A5">
            <w:pPr>
              <w:jc w:val="center"/>
              <w:rPr>
                <w:b/>
                <w:sz w:val="16"/>
                <w:szCs w:val="16"/>
              </w:rPr>
            </w:pPr>
            <w:r w:rsidRPr="00A247B1">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6"/>
                <w:szCs w:val="16"/>
              </w:rPr>
            </w:pPr>
            <w:r w:rsidRPr="00A247B1">
              <w:rPr>
                <w:b/>
                <w:sz w:val="16"/>
                <w:szCs w:val="16"/>
              </w:rPr>
              <w:t xml:space="preserve">Величина задатка </w:t>
            </w:r>
          </w:p>
          <w:p w:rsidR="00AB19A5" w:rsidRPr="00A247B1" w:rsidRDefault="00AB19A5" w:rsidP="00AB19A5">
            <w:pPr>
              <w:jc w:val="center"/>
              <w:rPr>
                <w:b/>
                <w:sz w:val="16"/>
                <w:szCs w:val="16"/>
              </w:rPr>
            </w:pPr>
            <w:r w:rsidRPr="00A247B1">
              <w:rPr>
                <w:b/>
                <w:sz w:val="16"/>
                <w:szCs w:val="16"/>
              </w:rPr>
              <w:t xml:space="preserve">(100 % от начальной цены предмета аукциона) </w:t>
            </w:r>
          </w:p>
          <w:p w:rsidR="00AB19A5" w:rsidRPr="00A247B1" w:rsidRDefault="00AB19A5" w:rsidP="00AB19A5">
            <w:pPr>
              <w:jc w:val="center"/>
              <w:rPr>
                <w:b/>
                <w:sz w:val="16"/>
                <w:szCs w:val="16"/>
              </w:rPr>
            </w:pPr>
            <w:r w:rsidRPr="00A247B1">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B19A5" w:rsidRPr="00A247B1" w:rsidRDefault="00AB19A5" w:rsidP="00AB19A5">
            <w:pPr>
              <w:jc w:val="center"/>
              <w:rPr>
                <w:b/>
                <w:sz w:val="15"/>
                <w:szCs w:val="15"/>
              </w:rPr>
            </w:pPr>
            <w:r w:rsidRPr="00A247B1">
              <w:rPr>
                <w:b/>
                <w:sz w:val="15"/>
                <w:szCs w:val="15"/>
              </w:rPr>
              <w:t>Шаг аукциона (5% от начальной цены предмета аукциона)</w:t>
            </w:r>
          </w:p>
          <w:p w:rsidR="00AB19A5" w:rsidRPr="00A247B1" w:rsidRDefault="00AB19A5" w:rsidP="00AB19A5">
            <w:pPr>
              <w:jc w:val="center"/>
              <w:rPr>
                <w:b/>
                <w:sz w:val="16"/>
                <w:szCs w:val="16"/>
              </w:rPr>
            </w:pPr>
            <w:r w:rsidRPr="00A247B1">
              <w:rPr>
                <w:b/>
                <w:sz w:val="15"/>
                <w:szCs w:val="15"/>
              </w:rPr>
              <w:t xml:space="preserve"> (руб.)</w:t>
            </w:r>
          </w:p>
        </w:tc>
      </w:tr>
      <w:tr w:rsidR="00AB19A5" w:rsidRPr="00A247B1"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 xml:space="preserve">43:30:340101:932 </w:t>
            </w:r>
          </w:p>
        </w:tc>
        <w:tc>
          <w:tcPr>
            <w:tcW w:w="2090" w:type="dxa"/>
            <w:tcBorders>
              <w:top w:val="single" w:sz="4" w:space="0" w:color="auto"/>
              <w:left w:val="single" w:sz="4" w:space="0" w:color="auto"/>
              <w:bottom w:val="single" w:sz="4" w:space="0" w:color="auto"/>
              <w:right w:val="single" w:sz="4" w:space="0" w:color="auto"/>
            </w:tcBorders>
            <w:vAlign w:val="center"/>
          </w:tcPr>
          <w:p w:rsidR="00AB19A5" w:rsidRPr="00A247B1" w:rsidRDefault="00AB19A5" w:rsidP="00AB19A5">
            <w:pPr>
              <w:jc w:val="center"/>
              <w:rPr>
                <w:sz w:val="16"/>
                <w:szCs w:val="16"/>
              </w:rPr>
            </w:pPr>
            <w:r w:rsidRPr="00A247B1">
              <w:rPr>
                <w:sz w:val="16"/>
                <w:szCs w:val="16"/>
              </w:rPr>
              <w:t>Российская Федерация, Кировская обл., Слободской р-н, с/п Озерницкое, п. Центральный</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10 148</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14 910,00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14 910,00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A247B1" w:rsidRDefault="00AB19A5" w:rsidP="00AB19A5">
            <w:pPr>
              <w:jc w:val="center"/>
              <w:rPr>
                <w:sz w:val="16"/>
                <w:szCs w:val="16"/>
              </w:rPr>
            </w:pPr>
            <w:r w:rsidRPr="00A247B1">
              <w:rPr>
                <w:sz w:val="16"/>
                <w:szCs w:val="16"/>
              </w:rPr>
              <w:t>745,50</w:t>
            </w:r>
          </w:p>
        </w:tc>
      </w:tr>
    </w:tbl>
    <w:p w:rsidR="00AB19A5" w:rsidRPr="00A247B1" w:rsidRDefault="00AB19A5" w:rsidP="00AB19A5">
      <w:pPr>
        <w:ind w:firstLine="567"/>
        <w:jc w:val="both"/>
        <w:rPr>
          <w:sz w:val="21"/>
          <w:szCs w:val="21"/>
          <w:u w:val="single"/>
        </w:rPr>
      </w:pPr>
    </w:p>
    <w:p w:rsidR="00AB19A5" w:rsidRPr="00A247B1" w:rsidRDefault="00AB19A5" w:rsidP="00AB19A5">
      <w:pPr>
        <w:ind w:firstLine="567"/>
        <w:jc w:val="both"/>
      </w:pPr>
      <w:r w:rsidRPr="00A247B1">
        <w:rPr>
          <w:u w:val="single"/>
        </w:rPr>
        <w:t>Права на земельный участок и Ограничения:</w:t>
      </w:r>
      <w:r w:rsidRPr="00A247B1">
        <w:t xml:space="preserve"> </w:t>
      </w:r>
    </w:p>
    <w:p w:rsidR="00AB19A5" w:rsidRPr="00A247B1" w:rsidRDefault="00AB19A5" w:rsidP="00AB19A5">
      <w:pPr>
        <w:ind w:firstLine="567"/>
        <w:jc w:val="both"/>
      </w:pPr>
      <w:r w:rsidRPr="00A247B1">
        <w:t>Предельные (минимальные и (или) максимальные)  размеры земельных участков,  в том числе площадь, не подлежат установлению.</w:t>
      </w:r>
    </w:p>
    <w:p w:rsidR="00AB19A5" w:rsidRPr="00A247B1" w:rsidRDefault="00AB19A5" w:rsidP="00AB19A5">
      <w:pPr>
        <w:ind w:firstLine="567"/>
        <w:jc w:val="both"/>
      </w:pPr>
      <w:r w:rsidRPr="00A247B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A247B1" w:rsidRDefault="00AB19A5" w:rsidP="00AB19A5">
      <w:pPr>
        <w:ind w:firstLine="567"/>
        <w:jc w:val="both"/>
      </w:pPr>
      <w:r w:rsidRPr="00A247B1">
        <w:t>- со стороны красной линии улиц – 5 м.;</w:t>
      </w:r>
    </w:p>
    <w:p w:rsidR="00AB19A5" w:rsidRPr="00A247B1" w:rsidRDefault="00AB19A5" w:rsidP="00AB19A5">
      <w:pPr>
        <w:ind w:firstLine="567"/>
        <w:jc w:val="both"/>
      </w:pPr>
      <w:r w:rsidRPr="00A247B1">
        <w:t>- от границы земельного участка — 1 м.;</w:t>
      </w:r>
    </w:p>
    <w:p w:rsidR="00AB19A5" w:rsidRPr="00A247B1" w:rsidRDefault="00AB19A5" w:rsidP="00AB19A5">
      <w:pPr>
        <w:ind w:firstLine="567"/>
        <w:jc w:val="both"/>
      </w:pPr>
      <w:r w:rsidRPr="00A247B1">
        <w:t>- со стороны красной линии однополосных проездов – 3 м.</w:t>
      </w:r>
    </w:p>
    <w:p w:rsidR="00AB19A5" w:rsidRPr="00A247B1" w:rsidRDefault="00AB19A5" w:rsidP="00AB19A5">
      <w:pPr>
        <w:ind w:firstLine="567"/>
        <w:jc w:val="both"/>
      </w:pPr>
      <w:r w:rsidRPr="00A247B1">
        <w:t>Предельное количество этажей или предельная высота зданий, строений, сооружений:</w:t>
      </w:r>
    </w:p>
    <w:p w:rsidR="00AB19A5" w:rsidRPr="00A247B1" w:rsidRDefault="00AB19A5" w:rsidP="00AB19A5">
      <w:pPr>
        <w:ind w:firstLine="567"/>
        <w:jc w:val="both"/>
      </w:pPr>
      <w:r w:rsidRPr="00A247B1">
        <w:t>- максимальное количество этажей – 2;</w:t>
      </w:r>
    </w:p>
    <w:p w:rsidR="00AB19A5" w:rsidRPr="00A247B1" w:rsidRDefault="00AB19A5" w:rsidP="00AB19A5">
      <w:pPr>
        <w:ind w:firstLine="567"/>
        <w:jc w:val="both"/>
      </w:pPr>
      <w:r w:rsidRPr="00A247B1">
        <w:t>Максимальная высота строений и сооружений вспомогательного использования, при размещении их на расстоянии от 1 до 3 м от границ земельного участка – 3 м.</w:t>
      </w:r>
    </w:p>
    <w:p w:rsidR="00AB19A5" w:rsidRPr="00A247B1" w:rsidRDefault="00AB19A5" w:rsidP="00AB19A5">
      <w:pPr>
        <w:ind w:firstLine="567"/>
        <w:jc w:val="both"/>
      </w:pPr>
      <w:r w:rsidRPr="00A247B1">
        <w:t>Максимальный процент застройки в границах земельного участка – 60.</w:t>
      </w:r>
    </w:p>
    <w:p w:rsidR="00AB19A5" w:rsidRPr="00A247B1" w:rsidRDefault="00AB19A5" w:rsidP="00AB19A5">
      <w:pPr>
        <w:ind w:firstLine="567"/>
        <w:jc w:val="both"/>
      </w:pPr>
      <w:r w:rsidRPr="00A247B1">
        <w:t>Примечание:</w:t>
      </w:r>
    </w:p>
    <w:p w:rsidR="00AB19A5" w:rsidRPr="00A247B1" w:rsidRDefault="00AB19A5" w:rsidP="00AB19A5">
      <w:pPr>
        <w:ind w:firstLine="567"/>
        <w:jc w:val="both"/>
      </w:pPr>
      <w:r w:rsidRPr="00A247B1">
        <w:t>1. Для застроенных земельных участков при реконструкции объектов допускается размещать объект по сложившейся линии застройки.</w:t>
      </w:r>
    </w:p>
    <w:p w:rsidR="00AB19A5" w:rsidRPr="00A247B1" w:rsidRDefault="00AB19A5" w:rsidP="00AB19A5">
      <w:pPr>
        <w:ind w:firstLine="567"/>
        <w:jc w:val="both"/>
      </w:pPr>
      <w:r w:rsidRPr="00A247B1">
        <w:t>2. Размещение автостоянок всех видов в границах земельного участка данного объекта.</w:t>
      </w:r>
    </w:p>
    <w:p w:rsidR="00AB19A5" w:rsidRPr="00A247B1" w:rsidRDefault="00AB19A5" w:rsidP="00AB19A5">
      <w:pPr>
        <w:ind w:firstLine="567"/>
        <w:jc w:val="both"/>
      </w:pPr>
      <w:r w:rsidRPr="00A247B1">
        <w:t>3. Обязательное ограждение земельного участка.</w:t>
      </w:r>
    </w:p>
    <w:p w:rsidR="00AB19A5" w:rsidRPr="00A247B1" w:rsidRDefault="00AB19A5" w:rsidP="00AB19A5">
      <w:pPr>
        <w:ind w:firstLine="567"/>
        <w:jc w:val="both"/>
        <w:rPr>
          <w:b/>
          <w:u w:val="single"/>
        </w:rPr>
      </w:pPr>
    </w:p>
    <w:p w:rsidR="00AB19A5" w:rsidRPr="00A247B1" w:rsidRDefault="00AB19A5" w:rsidP="00AB19A5">
      <w:pPr>
        <w:ind w:firstLine="567"/>
        <w:jc w:val="both"/>
        <w:rPr>
          <w:u w:val="single"/>
        </w:rPr>
      </w:pPr>
      <w:r w:rsidRPr="00A247B1">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Pr="00A247B1" w:rsidRDefault="00AB19A5" w:rsidP="00AB19A5">
      <w:pPr>
        <w:widowControl/>
        <w:numPr>
          <w:ilvl w:val="0"/>
          <w:numId w:val="45"/>
        </w:numPr>
        <w:autoSpaceDE/>
        <w:autoSpaceDN/>
        <w:adjustRightInd/>
        <w:contextualSpacing/>
        <w:jc w:val="both"/>
      </w:pPr>
      <w:r w:rsidRPr="00A247B1">
        <w:rPr>
          <w:b/>
        </w:rPr>
        <w:t>Электричество</w:t>
      </w:r>
      <w:r w:rsidRPr="00A247B1">
        <w:t xml:space="preserve">: Письмо ПАО «Россети Центр и Приволжье» филиал «Кировэнерго» от 16.04.2025. </w:t>
      </w:r>
    </w:p>
    <w:p w:rsidR="00AB19A5" w:rsidRPr="00A247B1" w:rsidRDefault="00AB19A5" w:rsidP="00AB19A5">
      <w:pPr>
        <w:widowControl/>
        <w:numPr>
          <w:ilvl w:val="0"/>
          <w:numId w:val="45"/>
        </w:numPr>
        <w:autoSpaceDE/>
        <w:autoSpaceDN/>
        <w:adjustRightInd/>
        <w:contextualSpacing/>
        <w:jc w:val="both"/>
      </w:pPr>
      <w:r w:rsidRPr="00A247B1">
        <w:rPr>
          <w:b/>
        </w:rPr>
        <w:t xml:space="preserve">Водоснабжение: </w:t>
      </w:r>
      <w:r w:rsidRPr="00A247B1">
        <w:t>Письмо ООО «Восток» от 01.04.2025.</w:t>
      </w:r>
    </w:p>
    <w:p w:rsidR="00AB19A5" w:rsidRPr="00A247B1" w:rsidRDefault="00AB19A5" w:rsidP="00AB19A5">
      <w:pPr>
        <w:widowControl/>
        <w:numPr>
          <w:ilvl w:val="0"/>
          <w:numId w:val="45"/>
        </w:numPr>
        <w:autoSpaceDE/>
        <w:autoSpaceDN/>
        <w:adjustRightInd/>
        <w:contextualSpacing/>
        <w:jc w:val="both"/>
      </w:pPr>
      <w:r w:rsidRPr="00A247B1">
        <w:rPr>
          <w:b/>
        </w:rPr>
        <w:t xml:space="preserve">Водоотведение: </w:t>
      </w:r>
      <w:r w:rsidRPr="00A247B1">
        <w:t>автономно.</w:t>
      </w:r>
    </w:p>
    <w:p w:rsidR="00AB19A5" w:rsidRPr="00A247B1" w:rsidRDefault="00AB19A5" w:rsidP="00AB19A5">
      <w:pPr>
        <w:widowControl/>
        <w:numPr>
          <w:ilvl w:val="0"/>
          <w:numId w:val="45"/>
        </w:numPr>
        <w:autoSpaceDE/>
        <w:autoSpaceDN/>
        <w:adjustRightInd/>
        <w:contextualSpacing/>
        <w:jc w:val="both"/>
      </w:pPr>
      <w:r w:rsidRPr="00A247B1">
        <w:rPr>
          <w:b/>
        </w:rPr>
        <w:t>Теплоснабжение:</w:t>
      </w:r>
      <w:r w:rsidRPr="00A247B1">
        <w:t xml:space="preserve"> автономно. </w:t>
      </w:r>
    </w:p>
    <w:p w:rsidR="00AB19A5" w:rsidRPr="00A247B1" w:rsidRDefault="00AB19A5" w:rsidP="00AB19A5">
      <w:pPr>
        <w:widowControl/>
        <w:numPr>
          <w:ilvl w:val="0"/>
          <w:numId w:val="45"/>
        </w:numPr>
        <w:autoSpaceDE/>
        <w:autoSpaceDN/>
        <w:adjustRightInd/>
        <w:contextualSpacing/>
        <w:jc w:val="both"/>
      </w:pPr>
      <w:r w:rsidRPr="00A247B1">
        <w:rPr>
          <w:b/>
        </w:rPr>
        <w:t xml:space="preserve">Газоснабжение: </w:t>
      </w:r>
      <w:r w:rsidRPr="00A247B1">
        <w:t>письмо  АО «Газпром газораспределение Киров» от 04.04.2025.</w:t>
      </w:r>
    </w:p>
    <w:p w:rsidR="00AB19A5" w:rsidRPr="00722569" w:rsidRDefault="00AB19A5" w:rsidP="00AB19A5">
      <w:pPr>
        <w:pStyle w:val="afffd"/>
        <w:ind w:left="644"/>
      </w:pPr>
      <w:r w:rsidRPr="00A247B1">
        <w:rPr>
          <w:u w:val="single"/>
        </w:rPr>
        <w:t>Срок договора аренды</w:t>
      </w:r>
      <w:r w:rsidRPr="00A247B1">
        <w:t>: 7 лет 4 месяца.</w:t>
      </w:r>
    </w:p>
    <w:p w:rsidR="00AB19A5" w:rsidRDefault="00AB19A5" w:rsidP="00AB19A5">
      <w:pPr>
        <w:pStyle w:val="ConsTitle"/>
        <w:tabs>
          <w:tab w:val="left" w:pos="5700"/>
          <w:tab w:val="left" w:pos="6555"/>
          <w:tab w:val="left" w:pos="7938"/>
        </w:tabs>
        <w:ind w:right="-1"/>
        <w:rPr>
          <w:rFonts w:ascii="Times New Roman" w:hAnsi="Times New Roman"/>
          <w:b w:val="0"/>
          <w:bCs w:val="0"/>
          <w:sz w:val="20"/>
        </w:rPr>
      </w:pPr>
    </w:p>
    <w:p w:rsidR="00AC216D" w:rsidRPr="00AC216D" w:rsidRDefault="00AC216D" w:rsidP="00AC216D">
      <w:pPr>
        <w:jc w:val="right"/>
        <w:rPr>
          <w:b/>
          <w:sz w:val="14"/>
          <w:szCs w:val="14"/>
        </w:rPr>
      </w:pPr>
      <w:r w:rsidRPr="00AC216D">
        <w:rPr>
          <w:b/>
          <w:sz w:val="14"/>
          <w:szCs w:val="14"/>
        </w:rPr>
        <w:t xml:space="preserve">Проект </w:t>
      </w:r>
    </w:p>
    <w:p w:rsidR="00AC216D" w:rsidRPr="00AC216D" w:rsidRDefault="00AC216D" w:rsidP="00AC216D">
      <w:pPr>
        <w:jc w:val="center"/>
        <w:rPr>
          <w:b/>
          <w:sz w:val="14"/>
          <w:szCs w:val="14"/>
        </w:rPr>
      </w:pPr>
      <w:r w:rsidRPr="00AC216D">
        <w:rPr>
          <w:b/>
          <w:sz w:val="14"/>
          <w:szCs w:val="14"/>
        </w:rPr>
        <w:t xml:space="preserve">ДОГОВОР  </w:t>
      </w:r>
    </w:p>
    <w:p w:rsidR="00AC216D" w:rsidRPr="00AC216D" w:rsidRDefault="00AC216D" w:rsidP="00AC216D">
      <w:pPr>
        <w:jc w:val="center"/>
        <w:rPr>
          <w:b/>
          <w:sz w:val="14"/>
          <w:szCs w:val="14"/>
        </w:rPr>
      </w:pPr>
    </w:p>
    <w:p w:rsidR="00AC216D" w:rsidRPr="00AC216D" w:rsidRDefault="00AC216D" w:rsidP="00AC216D">
      <w:pPr>
        <w:jc w:val="center"/>
        <w:rPr>
          <w:sz w:val="14"/>
          <w:szCs w:val="14"/>
        </w:rPr>
      </w:pPr>
      <w:r w:rsidRPr="00AC216D">
        <w:rPr>
          <w:sz w:val="14"/>
          <w:szCs w:val="14"/>
        </w:rPr>
        <w:t>О ПРЕДОСТАВЛЕНИИ УЧАСТКА В ПОЛЬЗОВАНИЕ НА УСЛОВИЯХ АРЕНДЫ</w:t>
      </w:r>
    </w:p>
    <w:p w:rsidR="00AC216D" w:rsidRPr="00AC216D" w:rsidRDefault="00AC216D" w:rsidP="00AC216D">
      <w:pPr>
        <w:jc w:val="center"/>
        <w:rPr>
          <w:sz w:val="14"/>
          <w:szCs w:val="14"/>
        </w:rPr>
      </w:pPr>
      <w:r w:rsidRPr="00AC216D">
        <w:rPr>
          <w:sz w:val="14"/>
          <w:szCs w:val="14"/>
        </w:rPr>
        <w:t>(ДОГОВОР АРЕНДЫ ЗЕМЛИ)</w:t>
      </w:r>
    </w:p>
    <w:p w:rsidR="00AC216D" w:rsidRPr="00AC216D" w:rsidRDefault="00AC216D" w:rsidP="00AC216D">
      <w:pPr>
        <w:rPr>
          <w:sz w:val="14"/>
          <w:szCs w:val="14"/>
        </w:rPr>
      </w:pPr>
      <w:r w:rsidRPr="00AC216D">
        <w:rPr>
          <w:sz w:val="14"/>
          <w:szCs w:val="14"/>
        </w:rPr>
        <w:t>г. Слободской</w:t>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t xml:space="preserve">         __________________</w:t>
      </w:r>
    </w:p>
    <w:p w:rsidR="00AC216D" w:rsidRPr="00AC216D" w:rsidRDefault="00AC216D" w:rsidP="00AC216D">
      <w:pPr>
        <w:rPr>
          <w:sz w:val="14"/>
          <w:szCs w:val="14"/>
        </w:rPr>
      </w:pPr>
    </w:p>
    <w:p w:rsidR="00AC216D" w:rsidRPr="00AC216D" w:rsidRDefault="00AC216D" w:rsidP="00AC216D">
      <w:pPr>
        <w:ind w:firstLine="708"/>
        <w:jc w:val="both"/>
        <w:rPr>
          <w:b/>
          <w:sz w:val="14"/>
          <w:szCs w:val="14"/>
        </w:rPr>
      </w:pPr>
      <w:r w:rsidRPr="00AC216D">
        <w:rPr>
          <w:b/>
          <w:sz w:val="14"/>
          <w:szCs w:val="14"/>
        </w:rPr>
        <w:t>Администрация муниципального образования Слободской муниципальный район Кировской области,</w:t>
      </w:r>
      <w:r w:rsidRPr="00AC216D">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AC216D">
        <w:rPr>
          <w:b/>
          <w:i/>
          <w:sz w:val="14"/>
          <w:szCs w:val="14"/>
        </w:rPr>
        <w:t>«Арендодатель»</w:t>
      </w:r>
      <w:r w:rsidRPr="00AC216D">
        <w:rPr>
          <w:sz w:val="14"/>
          <w:szCs w:val="14"/>
        </w:rPr>
        <w:t>, с одной стороны, и</w:t>
      </w:r>
      <w:r w:rsidRPr="00AC216D">
        <w:rPr>
          <w:b/>
          <w:sz w:val="14"/>
          <w:szCs w:val="14"/>
        </w:rPr>
        <w:t xml:space="preserve">  </w:t>
      </w:r>
    </w:p>
    <w:p w:rsidR="00AC216D" w:rsidRPr="00AC216D" w:rsidRDefault="00AC216D" w:rsidP="00AC216D">
      <w:pPr>
        <w:ind w:firstLine="720"/>
        <w:jc w:val="both"/>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C216D" w:rsidRPr="00AC216D" w:rsidRDefault="00AC216D" w:rsidP="00AC216D">
      <w:pPr>
        <w:jc w:val="both"/>
        <w:rPr>
          <w:sz w:val="14"/>
          <w:szCs w:val="14"/>
        </w:rPr>
      </w:pPr>
      <w:r w:rsidRPr="00AC216D">
        <w:rPr>
          <w:sz w:val="14"/>
          <w:szCs w:val="14"/>
        </w:rPr>
        <w:t xml:space="preserve">именуемый в дальнейшем </w:t>
      </w:r>
      <w:r w:rsidRPr="00AC216D">
        <w:rPr>
          <w:b/>
          <w:i/>
          <w:sz w:val="14"/>
          <w:szCs w:val="14"/>
        </w:rPr>
        <w:t>"Арендатор"</w:t>
      </w:r>
      <w:r w:rsidRPr="00AC216D">
        <w:rPr>
          <w:sz w:val="14"/>
          <w:szCs w:val="14"/>
        </w:rPr>
        <w:t xml:space="preserve">, с другой стороны, а вместе именуемые в договоре </w:t>
      </w:r>
      <w:r w:rsidRPr="00AC216D">
        <w:rPr>
          <w:b/>
          <w:i/>
          <w:sz w:val="14"/>
          <w:szCs w:val="14"/>
        </w:rPr>
        <w:t>«Стороны»</w:t>
      </w:r>
      <w:r w:rsidRPr="00AC216D">
        <w:rPr>
          <w:sz w:val="14"/>
          <w:szCs w:val="14"/>
        </w:rPr>
        <w:t>, на основании постановления администрации Слободского района от 25.06.2025 №913,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AC216D" w:rsidRPr="00AC216D" w:rsidRDefault="00AC216D" w:rsidP="00AC216D">
      <w:pPr>
        <w:ind w:firstLine="720"/>
        <w:jc w:val="both"/>
        <w:rPr>
          <w:sz w:val="14"/>
          <w:szCs w:val="14"/>
        </w:rPr>
      </w:pPr>
    </w:p>
    <w:p w:rsidR="00AC216D" w:rsidRPr="00AC216D" w:rsidRDefault="00AC216D" w:rsidP="00AC216D">
      <w:pPr>
        <w:ind w:firstLine="567"/>
        <w:jc w:val="center"/>
        <w:rPr>
          <w:b/>
          <w:sz w:val="14"/>
          <w:szCs w:val="14"/>
        </w:rPr>
      </w:pPr>
      <w:r w:rsidRPr="00AC216D">
        <w:rPr>
          <w:b/>
          <w:sz w:val="14"/>
          <w:szCs w:val="14"/>
        </w:rPr>
        <w:t>1. Предмет и цель аренды.</w:t>
      </w:r>
    </w:p>
    <w:p w:rsidR="00AC216D" w:rsidRPr="00AC216D" w:rsidRDefault="00AC216D" w:rsidP="00AC216D">
      <w:pPr>
        <w:ind w:firstLine="567"/>
        <w:jc w:val="both"/>
        <w:rPr>
          <w:sz w:val="14"/>
          <w:szCs w:val="14"/>
        </w:rPr>
      </w:pPr>
      <w:r w:rsidRPr="00AC216D">
        <w:rPr>
          <w:sz w:val="14"/>
          <w:szCs w:val="14"/>
        </w:rPr>
        <w:t xml:space="preserve">1.1. </w:t>
      </w:r>
      <w:r w:rsidRPr="00AC216D">
        <w:rPr>
          <w:b/>
          <w:i/>
          <w:sz w:val="14"/>
          <w:szCs w:val="14"/>
        </w:rPr>
        <w:t>Арендодатель</w:t>
      </w:r>
      <w:r w:rsidRPr="00AC216D">
        <w:rPr>
          <w:sz w:val="14"/>
          <w:szCs w:val="14"/>
        </w:rPr>
        <w:t xml:space="preserve"> сдает, а </w:t>
      </w:r>
      <w:r w:rsidRPr="00AC216D">
        <w:rPr>
          <w:b/>
          <w:i/>
          <w:sz w:val="14"/>
          <w:szCs w:val="14"/>
        </w:rPr>
        <w:t>Арендатор</w:t>
      </w:r>
      <w:r w:rsidRPr="00AC216D">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AC216D" w:rsidRPr="00AC216D" w:rsidRDefault="00AC216D" w:rsidP="00AC216D">
      <w:pPr>
        <w:ind w:firstLine="567"/>
        <w:jc w:val="both"/>
        <w:rPr>
          <w:sz w:val="14"/>
          <w:szCs w:val="14"/>
        </w:rPr>
      </w:pPr>
      <w:r w:rsidRPr="00AC216D">
        <w:rPr>
          <w:sz w:val="14"/>
          <w:szCs w:val="14"/>
        </w:rPr>
        <w:t>1.2. Характеристика земельного участка:</w:t>
      </w:r>
    </w:p>
    <w:p w:rsidR="00AC216D" w:rsidRPr="00AC216D" w:rsidRDefault="00AC216D" w:rsidP="00AC216D">
      <w:pPr>
        <w:ind w:firstLine="567"/>
        <w:jc w:val="both"/>
        <w:rPr>
          <w:sz w:val="14"/>
          <w:szCs w:val="14"/>
        </w:rPr>
      </w:pPr>
      <w:r w:rsidRPr="00AC216D">
        <w:rPr>
          <w:sz w:val="14"/>
          <w:szCs w:val="14"/>
        </w:rPr>
        <w:t>1.2.1. Кадастровый номер земельного участка:</w:t>
      </w:r>
      <w:r w:rsidRPr="00AC216D">
        <w:rPr>
          <w:b/>
          <w:sz w:val="14"/>
          <w:szCs w:val="14"/>
        </w:rPr>
        <w:t xml:space="preserve"> </w:t>
      </w:r>
      <w:r w:rsidRPr="00AC216D">
        <w:rPr>
          <w:sz w:val="14"/>
          <w:szCs w:val="14"/>
        </w:rPr>
        <w:t>43:30:340101:932</w:t>
      </w:r>
      <w:r w:rsidRPr="00AC216D">
        <w:rPr>
          <w:b/>
          <w:sz w:val="14"/>
          <w:szCs w:val="14"/>
        </w:rPr>
        <w:t>.</w:t>
      </w:r>
    </w:p>
    <w:p w:rsidR="00AC216D" w:rsidRPr="00AC216D" w:rsidRDefault="00AC216D" w:rsidP="00AC216D">
      <w:pPr>
        <w:ind w:firstLine="567"/>
        <w:jc w:val="both"/>
        <w:rPr>
          <w:sz w:val="14"/>
          <w:szCs w:val="14"/>
        </w:rPr>
      </w:pPr>
      <w:r w:rsidRPr="00AC216D">
        <w:rPr>
          <w:sz w:val="14"/>
          <w:szCs w:val="14"/>
        </w:rPr>
        <w:t>1.2.2. Категория земель: Земли населенных пунктов</w:t>
      </w:r>
      <w:r w:rsidRPr="00AC216D">
        <w:rPr>
          <w:sz w:val="14"/>
          <w:szCs w:val="14"/>
          <w:shd w:val="clear" w:color="auto" w:fill="FFFFFF"/>
        </w:rPr>
        <w:t>.</w:t>
      </w:r>
    </w:p>
    <w:p w:rsidR="00AC216D" w:rsidRPr="00AC216D" w:rsidRDefault="00AC216D" w:rsidP="00AC216D">
      <w:pPr>
        <w:ind w:firstLine="567"/>
        <w:jc w:val="both"/>
        <w:rPr>
          <w:sz w:val="14"/>
          <w:szCs w:val="14"/>
        </w:rPr>
      </w:pPr>
      <w:r w:rsidRPr="00AC216D">
        <w:rPr>
          <w:sz w:val="14"/>
          <w:szCs w:val="14"/>
        </w:rPr>
        <w:t xml:space="preserve">1.2.3.Площадь земельного участка: </w:t>
      </w:r>
      <w:r w:rsidRPr="00AC216D">
        <w:rPr>
          <w:b/>
          <w:sz w:val="14"/>
          <w:szCs w:val="14"/>
        </w:rPr>
        <w:t xml:space="preserve"> </w:t>
      </w:r>
      <w:r w:rsidRPr="00AC216D">
        <w:rPr>
          <w:sz w:val="14"/>
          <w:szCs w:val="14"/>
        </w:rPr>
        <w:t>10 148 кв.м.</w:t>
      </w:r>
    </w:p>
    <w:p w:rsidR="00AC216D" w:rsidRPr="00AC216D" w:rsidRDefault="00AC216D" w:rsidP="00AC216D">
      <w:pPr>
        <w:ind w:firstLine="567"/>
        <w:jc w:val="both"/>
        <w:rPr>
          <w:sz w:val="14"/>
          <w:szCs w:val="14"/>
        </w:rPr>
      </w:pPr>
      <w:r w:rsidRPr="00AC216D">
        <w:rPr>
          <w:sz w:val="14"/>
          <w:szCs w:val="14"/>
        </w:rPr>
        <w:t>1.2.4.Адрес участка (местоположение): Российская Федерация, Кировская обл., Слободской р-н, с/п Озерницкое, п. Центральный.</w:t>
      </w:r>
    </w:p>
    <w:p w:rsidR="00AC216D" w:rsidRPr="00AC216D" w:rsidRDefault="00AC216D" w:rsidP="00AC216D">
      <w:pPr>
        <w:ind w:firstLine="567"/>
        <w:jc w:val="both"/>
        <w:rPr>
          <w:sz w:val="14"/>
          <w:szCs w:val="14"/>
        </w:rPr>
      </w:pPr>
      <w:r w:rsidRPr="00AC216D">
        <w:rPr>
          <w:sz w:val="14"/>
          <w:szCs w:val="14"/>
        </w:rPr>
        <w:t>1.2.5. Разрешенное использование: склад.</w:t>
      </w:r>
    </w:p>
    <w:p w:rsidR="00AC216D" w:rsidRPr="00AC216D" w:rsidRDefault="00AC216D" w:rsidP="00AC216D">
      <w:pPr>
        <w:ind w:firstLine="567"/>
        <w:jc w:val="both"/>
        <w:rPr>
          <w:sz w:val="14"/>
          <w:szCs w:val="14"/>
        </w:rPr>
      </w:pPr>
      <w:r w:rsidRPr="00AC216D">
        <w:rPr>
          <w:sz w:val="14"/>
          <w:szCs w:val="14"/>
        </w:rPr>
        <w:t>1.3.Участок имеет следующие обременения и права третьих лиц:</w:t>
      </w:r>
    </w:p>
    <w:p w:rsidR="00AC216D" w:rsidRPr="00AC216D" w:rsidRDefault="00AC216D" w:rsidP="00AC216D">
      <w:pPr>
        <w:ind w:firstLine="708"/>
        <w:rPr>
          <w:sz w:val="14"/>
          <w:szCs w:val="14"/>
        </w:rPr>
      </w:pPr>
      <w:r w:rsidRPr="00AC216D">
        <w:rPr>
          <w:sz w:val="14"/>
          <w:szCs w:val="14"/>
        </w:rPr>
        <w:t>_______________ не имеет______________________________________</w:t>
      </w:r>
    </w:p>
    <w:p w:rsidR="00AC216D" w:rsidRPr="00AC216D" w:rsidRDefault="00AC216D" w:rsidP="00AC216D">
      <w:pPr>
        <w:ind w:firstLine="567"/>
        <w:jc w:val="both"/>
        <w:rPr>
          <w:sz w:val="14"/>
          <w:szCs w:val="14"/>
        </w:rPr>
      </w:pPr>
      <w:r w:rsidRPr="00AC216D">
        <w:rPr>
          <w:sz w:val="14"/>
          <w:szCs w:val="14"/>
        </w:rPr>
        <w:t xml:space="preserve">1.4. Приведенное описание участка является окончательным и не может самостоятельно расширяться </w:t>
      </w:r>
      <w:r w:rsidRPr="00AC216D">
        <w:rPr>
          <w:b/>
          <w:i/>
          <w:sz w:val="14"/>
          <w:szCs w:val="14"/>
        </w:rPr>
        <w:t>Арендатором</w:t>
      </w:r>
      <w:r w:rsidRPr="00AC216D">
        <w:rPr>
          <w:sz w:val="14"/>
          <w:szCs w:val="14"/>
        </w:rPr>
        <w:t>.</w:t>
      </w:r>
    </w:p>
    <w:p w:rsidR="00AC216D" w:rsidRPr="00AC216D" w:rsidRDefault="00AC216D" w:rsidP="00AC216D">
      <w:pPr>
        <w:ind w:firstLine="567"/>
        <w:jc w:val="both"/>
        <w:rPr>
          <w:sz w:val="14"/>
          <w:szCs w:val="14"/>
        </w:rPr>
      </w:pPr>
      <w:r w:rsidRPr="00AC216D">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C216D" w:rsidRPr="00AC216D" w:rsidRDefault="00AC216D" w:rsidP="00AC216D">
      <w:pPr>
        <w:ind w:firstLine="567"/>
        <w:jc w:val="both"/>
        <w:rPr>
          <w:sz w:val="14"/>
          <w:szCs w:val="14"/>
        </w:rPr>
      </w:pPr>
      <w:r w:rsidRPr="00AC216D">
        <w:rPr>
          <w:sz w:val="14"/>
          <w:szCs w:val="14"/>
        </w:rPr>
        <w:lastRenderedPageBreak/>
        <w:t>1.6. Место исполнения настоящего Договора: Слободской муниципальный район Кировской области.</w:t>
      </w:r>
    </w:p>
    <w:p w:rsidR="00AC216D" w:rsidRPr="00AC216D" w:rsidRDefault="00AC216D" w:rsidP="00AC216D">
      <w:pPr>
        <w:ind w:firstLine="708"/>
        <w:jc w:val="both"/>
        <w:rPr>
          <w:sz w:val="14"/>
          <w:szCs w:val="14"/>
        </w:rPr>
      </w:pPr>
      <w:r w:rsidRPr="00AC216D">
        <w:rPr>
          <w:b/>
          <w:sz w:val="14"/>
          <w:szCs w:val="14"/>
        </w:rPr>
        <w:t xml:space="preserve"> </w:t>
      </w:r>
    </w:p>
    <w:p w:rsidR="00AC216D" w:rsidRPr="00AC216D" w:rsidRDefault="00AC216D" w:rsidP="00AC216D">
      <w:pPr>
        <w:ind w:firstLine="567"/>
        <w:jc w:val="center"/>
        <w:rPr>
          <w:sz w:val="14"/>
          <w:szCs w:val="14"/>
        </w:rPr>
      </w:pPr>
      <w:r w:rsidRPr="00AC216D">
        <w:rPr>
          <w:b/>
          <w:sz w:val="14"/>
          <w:szCs w:val="14"/>
        </w:rPr>
        <w:t>2. Арендная плата.</w:t>
      </w:r>
    </w:p>
    <w:p w:rsidR="00AC216D" w:rsidRPr="00AC216D" w:rsidRDefault="00AC216D" w:rsidP="00AC216D">
      <w:pPr>
        <w:ind w:firstLine="567"/>
        <w:jc w:val="both"/>
        <w:rPr>
          <w:rFonts w:eastAsia="Calibri"/>
          <w:sz w:val="14"/>
          <w:szCs w:val="14"/>
        </w:rPr>
      </w:pPr>
      <w:r w:rsidRPr="00AC216D">
        <w:rPr>
          <w:sz w:val="14"/>
          <w:szCs w:val="14"/>
        </w:rPr>
        <w:t>2.1.</w:t>
      </w:r>
      <w:r w:rsidRPr="00AC216D">
        <w:rPr>
          <w:sz w:val="14"/>
          <w:szCs w:val="14"/>
        </w:rPr>
        <w:tab/>
      </w:r>
      <w:r w:rsidRPr="00AC216D">
        <w:rPr>
          <w:rFonts w:eastAsia="Calibri"/>
          <w:b/>
          <w:i/>
          <w:sz w:val="14"/>
          <w:szCs w:val="14"/>
        </w:rPr>
        <w:t>Арендатор</w:t>
      </w:r>
      <w:r w:rsidRPr="00AC216D">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C216D">
        <w:rPr>
          <w:rFonts w:eastAsia="Calibri"/>
          <w:b/>
          <w:sz w:val="14"/>
          <w:szCs w:val="14"/>
        </w:rPr>
        <w:t>протоколом от ___________</w:t>
      </w:r>
      <w:r w:rsidRPr="00AC216D">
        <w:rPr>
          <w:rFonts w:eastAsia="Calibri"/>
          <w:sz w:val="14"/>
          <w:szCs w:val="14"/>
        </w:rPr>
        <w:t>. Протокол является неотъемлемой частью настоящего Договора.</w:t>
      </w:r>
    </w:p>
    <w:p w:rsidR="00AC216D" w:rsidRPr="00AC216D" w:rsidRDefault="00AC216D" w:rsidP="00AC216D">
      <w:pPr>
        <w:ind w:firstLine="567"/>
        <w:jc w:val="both"/>
        <w:rPr>
          <w:rFonts w:eastAsia="Calibri"/>
          <w:b/>
          <w:sz w:val="14"/>
          <w:szCs w:val="14"/>
        </w:rPr>
      </w:pPr>
      <w:r w:rsidRPr="00AC216D">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C216D" w:rsidRPr="00AC216D" w:rsidRDefault="00AC216D" w:rsidP="00AC216D">
      <w:pPr>
        <w:spacing w:after="1"/>
        <w:ind w:firstLine="567"/>
        <w:jc w:val="both"/>
        <w:rPr>
          <w:rFonts w:eastAsia="Calibri"/>
          <w:sz w:val="14"/>
          <w:szCs w:val="14"/>
        </w:rPr>
      </w:pPr>
      <w:r w:rsidRPr="00AC216D">
        <w:rPr>
          <w:rFonts w:eastAsia="Calibri"/>
          <w:sz w:val="14"/>
          <w:szCs w:val="14"/>
        </w:rPr>
        <w:t xml:space="preserve">2.1.1. Задаток, внесенный </w:t>
      </w:r>
      <w:r w:rsidRPr="00AC216D">
        <w:rPr>
          <w:rFonts w:eastAsia="Calibri"/>
          <w:b/>
          <w:i/>
          <w:sz w:val="14"/>
          <w:szCs w:val="14"/>
        </w:rPr>
        <w:t>Арендатором</w:t>
      </w:r>
      <w:r w:rsidRPr="00AC216D">
        <w:rPr>
          <w:rFonts w:eastAsia="Calibri"/>
          <w:sz w:val="14"/>
          <w:szCs w:val="14"/>
        </w:rPr>
        <w:t xml:space="preserve"> для участия в аукционе в размере </w:t>
      </w:r>
      <w:r w:rsidRPr="00AC216D">
        <w:rPr>
          <w:sz w:val="14"/>
          <w:szCs w:val="14"/>
        </w:rPr>
        <w:t xml:space="preserve">14 910,00 (четырнадцать тысяч девятьсот десять рублей ноль копеек) </w:t>
      </w:r>
      <w:r w:rsidRPr="00AC216D">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2.2. </w:t>
      </w:r>
      <w:r w:rsidRPr="00AC216D">
        <w:rPr>
          <w:rFonts w:eastAsia="Calibri"/>
          <w:i/>
          <w:sz w:val="14"/>
          <w:szCs w:val="14"/>
          <w:u w:val="single"/>
        </w:rPr>
        <w:t>Арендная плата перечисляется на расчетный счет получателя</w:t>
      </w:r>
      <w:r w:rsidRPr="00AC216D">
        <w:rPr>
          <w:rFonts w:eastAsia="Calibri"/>
          <w:sz w:val="14"/>
          <w:szCs w:val="14"/>
          <w:u w:val="single"/>
        </w:rPr>
        <w:t>:</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33635436</w:t>
      </w:r>
    </w:p>
    <w:p w:rsidR="00AC216D" w:rsidRPr="00AC216D" w:rsidRDefault="00AC216D" w:rsidP="00AC216D">
      <w:pPr>
        <w:ind w:firstLine="567"/>
        <w:jc w:val="both"/>
        <w:rPr>
          <w:rFonts w:eastAsia="Calibri"/>
          <w:sz w:val="14"/>
          <w:szCs w:val="14"/>
        </w:rPr>
      </w:pPr>
      <w:r w:rsidRPr="00AC216D">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C216D" w:rsidRPr="00AC216D" w:rsidRDefault="00AC216D" w:rsidP="00AC216D">
      <w:pPr>
        <w:jc w:val="both"/>
        <w:rPr>
          <w:rFonts w:eastAsia="Calibri"/>
          <w:sz w:val="14"/>
          <w:szCs w:val="14"/>
        </w:rPr>
      </w:pPr>
    </w:p>
    <w:p w:rsidR="00AC216D" w:rsidRPr="00AC216D" w:rsidRDefault="00AC216D" w:rsidP="00AC216D">
      <w:pPr>
        <w:ind w:firstLine="567"/>
        <w:jc w:val="both"/>
        <w:rPr>
          <w:rFonts w:eastAsia="Calibri"/>
          <w:sz w:val="14"/>
          <w:szCs w:val="14"/>
        </w:rPr>
      </w:pPr>
      <w:r w:rsidRPr="00AC216D">
        <w:rPr>
          <w:rFonts w:eastAsia="Calibri"/>
          <w:sz w:val="14"/>
          <w:szCs w:val="14"/>
        </w:rPr>
        <w:t xml:space="preserve">2.1.2. Не позднее </w:t>
      </w:r>
      <w:r w:rsidRPr="00AC216D">
        <w:rPr>
          <w:rFonts w:eastAsia="Calibri"/>
          <w:b/>
          <w:i/>
          <w:sz w:val="14"/>
          <w:szCs w:val="14"/>
        </w:rPr>
        <w:t>3 (трех)</w:t>
      </w:r>
      <w:r w:rsidRPr="00AC216D">
        <w:rPr>
          <w:rFonts w:eastAsia="Calibri"/>
          <w:sz w:val="14"/>
          <w:szCs w:val="14"/>
        </w:rPr>
        <w:t xml:space="preserve"> рабочих дней со дня подписания настоящего Договора </w:t>
      </w:r>
      <w:r w:rsidRPr="00AC216D">
        <w:rPr>
          <w:rFonts w:eastAsia="Calibri"/>
          <w:b/>
          <w:i/>
          <w:sz w:val="14"/>
          <w:szCs w:val="14"/>
        </w:rPr>
        <w:t>Арендатор</w:t>
      </w:r>
      <w:r w:rsidRPr="00AC216D">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C216D" w:rsidRPr="00AC216D" w:rsidRDefault="00AC216D" w:rsidP="00AC216D">
      <w:pPr>
        <w:tabs>
          <w:tab w:val="left" w:pos="1134"/>
        </w:tabs>
        <w:ind w:firstLine="567"/>
        <w:jc w:val="both"/>
        <w:rPr>
          <w:sz w:val="14"/>
          <w:szCs w:val="14"/>
        </w:rPr>
      </w:pPr>
      <w:r w:rsidRPr="00AC216D">
        <w:rPr>
          <w:sz w:val="14"/>
          <w:szCs w:val="14"/>
        </w:rPr>
        <w:t>2.2.</w:t>
      </w:r>
      <w:r w:rsidRPr="00AC216D">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C216D" w:rsidRPr="00AC216D" w:rsidRDefault="00AC216D" w:rsidP="00AC216D">
      <w:pPr>
        <w:ind w:firstLine="567"/>
        <w:jc w:val="both"/>
        <w:rPr>
          <w:sz w:val="14"/>
          <w:szCs w:val="14"/>
        </w:rPr>
      </w:pPr>
      <w:r w:rsidRPr="00AC216D">
        <w:rPr>
          <w:sz w:val="14"/>
          <w:szCs w:val="14"/>
        </w:rPr>
        <w:t>2.3. Арендные платежи начинают исчисляться с</w:t>
      </w:r>
      <w:r w:rsidRPr="00AC216D">
        <w:rPr>
          <w:b/>
          <w:sz w:val="14"/>
          <w:szCs w:val="14"/>
        </w:rPr>
        <w:t xml:space="preserve"> </w:t>
      </w:r>
      <w:r w:rsidRPr="00AC216D">
        <w:rPr>
          <w:sz w:val="14"/>
          <w:szCs w:val="14"/>
        </w:rPr>
        <w:t>момента подписания договора арендатором.</w:t>
      </w:r>
      <w:r w:rsidRPr="00AC216D">
        <w:rPr>
          <w:b/>
          <w:sz w:val="14"/>
          <w:szCs w:val="14"/>
        </w:rPr>
        <w:t xml:space="preserve"> </w:t>
      </w:r>
    </w:p>
    <w:p w:rsidR="00AC216D" w:rsidRPr="00AC216D" w:rsidRDefault="00AC216D" w:rsidP="00AC216D">
      <w:pPr>
        <w:ind w:firstLine="567"/>
        <w:jc w:val="both"/>
        <w:rPr>
          <w:sz w:val="14"/>
          <w:szCs w:val="14"/>
        </w:rPr>
      </w:pPr>
      <w:r w:rsidRPr="00AC216D">
        <w:rPr>
          <w:sz w:val="14"/>
          <w:szCs w:val="14"/>
        </w:rPr>
        <w:t xml:space="preserve">2.4. Не использование земельного участка </w:t>
      </w:r>
      <w:r w:rsidRPr="00AC216D">
        <w:rPr>
          <w:b/>
          <w:i/>
          <w:sz w:val="14"/>
          <w:szCs w:val="14"/>
        </w:rPr>
        <w:t>Арендатором</w:t>
      </w:r>
      <w:r w:rsidRPr="00AC216D">
        <w:rPr>
          <w:sz w:val="14"/>
          <w:szCs w:val="14"/>
        </w:rPr>
        <w:t xml:space="preserve"> не является основанием для освобождения его от внесения арендной платы.</w:t>
      </w:r>
    </w:p>
    <w:p w:rsidR="00AC216D" w:rsidRPr="00AC216D" w:rsidRDefault="00AC216D" w:rsidP="00AC216D">
      <w:pPr>
        <w:ind w:firstLine="708"/>
        <w:jc w:val="both"/>
        <w:rPr>
          <w:sz w:val="14"/>
          <w:szCs w:val="14"/>
        </w:rPr>
      </w:pPr>
    </w:p>
    <w:p w:rsidR="00AC216D" w:rsidRPr="00AC216D" w:rsidRDefault="00AC216D" w:rsidP="00AC216D">
      <w:pPr>
        <w:tabs>
          <w:tab w:val="left" w:pos="5280"/>
        </w:tabs>
        <w:ind w:firstLine="567"/>
        <w:jc w:val="center"/>
        <w:rPr>
          <w:b/>
          <w:sz w:val="14"/>
          <w:szCs w:val="14"/>
        </w:rPr>
      </w:pPr>
      <w:r w:rsidRPr="00AC216D">
        <w:rPr>
          <w:b/>
          <w:sz w:val="14"/>
          <w:szCs w:val="14"/>
        </w:rPr>
        <w:t>3.Обязанности Сторон</w:t>
      </w:r>
    </w:p>
    <w:p w:rsidR="00AC216D" w:rsidRPr="00AC216D" w:rsidRDefault="00AC216D" w:rsidP="00AC216D">
      <w:pPr>
        <w:tabs>
          <w:tab w:val="left" w:pos="5280"/>
        </w:tabs>
        <w:ind w:firstLine="567"/>
        <w:jc w:val="both"/>
        <w:outlineLvl w:val="0"/>
        <w:rPr>
          <w:rFonts w:eastAsia="Calibri"/>
          <w:sz w:val="14"/>
          <w:szCs w:val="14"/>
        </w:rPr>
      </w:pPr>
      <w:r w:rsidRPr="00AC216D">
        <w:rPr>
          <w:rFonts w:eastAsia="Calibri"/>
          <w:sz w:val="14"/>
          <w:szCs w:val="14"/>
        </w:rPr>
        <w:t xml:space="preserve">3.1. </w:t>
      </w:r>
      <w:r w:rsidRPr="00AC216D">
        <w:rPr>
          <w:rFonts w:eastAsia="Calibri"/>
          <w:b/>
          <w:i/>
          <w:sz w:val="14"/>
          <w:szCs w:val="14"/>
        </w:rPr>
        <w:t>Обязанности Арендодателя:</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3.1.1. Передать </w:t>
      </w:r>
      <w:r w:rsidRPr="00AC216D">
        <w:rPr>
          <w:rFonts w:eastAsia="Calibri"/>
          <w:b/>
          <w:i/>
          <w:sz w:val="14"/>
          <w:szCs w:val="14"/>
        </w:rPr>
        <w:t>Арендатору</w:t>
      </w:r>
      <w:r w:rsidRPr="00AC216D">
        <w:rPr>
          <w:rFonts w:eastAsia="Calibri"/>
          <w:sz w:val="14"/>
          <w:szCs w:val="14"/>
        </w:rPr>
        <w:t xml:space="preserve"> земельный участок, указанный в п.1.2. Договора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3.1.2. </w:t>
      </w:r>
      <w:r w:rsidRPr="00AC216D">
        <w:rPr>
          <w:rFonts w:eastAsia="Calibri"/>
          <w:b/>
          <w:i/>
          <w:sz w:val="14"/>
          <w:szCs w:val="14"/>
        </w:rPr>
        <w:t>Арендодатель</w:t>
      </w:r>
      <w:r w:rsidRPr="00AC216D">
        <w:rPr>
          <w:rFonts w:eastAsia="Calibri"/>
          <w:sz w:val="14"/>
          <w:szCs w:val="14"/>
        </w:rPr>
        <w:t xml:space="preserve"> не вправе вмешиваться в хозяйственную деятельность </w:t>
      </w:r>
      <w:r w:rsidRPr="00AC216D">
        <w:rPr>
          <w:rFonts w:eastAsia="Calibri"/>
          <w:b/>
          <w:i/>
          <w:sz w:val="14"/>
          <w:szCs w:val="14"/>
        </w:rPr>
        <w:t>Арендатора</w:t>
      </w:r>
      <w:r w:rsidRPr="00AC216D">
        <w:rPr>
          <w:rFonts w:eastAsia="Calibri"/>
          <w:sz w:val="14"/>
          <w:szCs w:val="14"/>
        </w:rPr>
        <w:t>, за исключением случаев нарушения земельного законодательства Российской Федерации.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C216D" w:rsidRPr="00AC216D" w:rsidRDefault="00AC216D" w:rsidP="00AC216D">
      <w:pPr>
        <w:tabs>
          <w:tab w:val="left" w:pos="5280"/>
        </w:tabs>
        <w:ind w:firstLine="567"/>
        <w:jc w:val="both"/>
        <w:rPr>
          <w:rFonts w:eastAsia="Calibri"/>
          <w:sz w:val="14"/>
          <w:szCs w:val="14"/>
        </w:rPr>
      </w:pPr>
    </w:p>
    <w:p w:rsidR="00AC216D" w:rsidRPr="00AC216D" w:rsidRDefault="00AC216D" w:rsidP="00AC216D">
      <w:pPr>
        <w:tabs>
          <w:tab w:val="left" w:pos="5280"/>
        </w:tabs>
        <w:ind w:firstLine="567"/>
        <w:jc w:val="both"/>
        <w:outlineLvl w:val="0"/>
        <w:rPr>
          <w:rFonts w:eastAsia="Calibri"/>
          <w:b/>
          <w:i/>
          <w:sz w:val="14"/>
          <w:szCs w:val="14"/>
        </w:rPr>
      </w:pPr>
      <w:r w:rsidRPr="00AC216D">
        <w:rPr>
          <w:rFonts w:eastAsia="Calibri"/>
          <w:sz w:val="14"/>
          <w:szCs w:val="14"/>
        </w:rPr>
        <w:t xml:space="preserve">3.2. </w:t>
      </w:r>
      <w:r w:rsidRPr="00AC216D">
        <w:rPr>
          <w:rFonts w:eastAsia="Calibri"/>
          <w:b/>
          <w:i/>
          <w:sz w:val="14"/>
          <w:szCs w:val="14"/>
        </w:rPr>
        <w:t>Обязанности Арендатора: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 Принять земельный участок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3.2.3. Обеспечить </w:t>
      </w:r>
      <w:r w:rsidRPr="00AC216D">
        <w:rPr>
          <w:rFonts w:eastAsia="Calibri"/>
          <w:b/>
          <w:i/>
          <w:sz w:val="14"/>
          <w:szCs w:val="14"/>
        </w:rPr>
        <w:t>Арендодателю</w:t>
      </w:r>
      <w:r w:rsidRPr="00AC216D">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3.2.5. Своевременно производить платежи за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C216D" w:rsidRPr="00AC216D" w:rsidRDefault="00AC216D" w:rsidP="00AC216D">
      <w:pPr>
        <w:ind w:firstLine="567"/>
        <w:jc w:val="both"/>
        <w:rPr>
          <w:rFonts w:eastAsia="Calibri"/>
          <w:sz w:val="14"/>
          <w:szCs w:val="14"/>
        </w:rPr>
      </w:pPr>
      <w:r w:rsidRPr="00AC216D">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3.2.8. Предупредить </w:t>
      </w:r>
      <w:r w:rsidRPr="00AC216D">
        <w:rPr>
          <w:rFonts w:eastAsia="Calibri"/>
          <w:b/>
          <w:i/>
          <w:sz w:val="14"/>
          <w:szCs w:val="14"/>
        </w:rPr>
        <w:t>Арендодателя</w:t>
      </w:r>
      <w:r w:rsidRPr="00AC216D">
        <w:rPr>
          <w:rFonts w:eastAsia="Calibri"/>
          <w:sz w:val="14"/>
          <w:szCs w:val="14"/>
        </w:rPr>
        <w:t xml:space="preserve"> за </w:t>
      </w:r>
      <w:r w:rsidRPr="00AC216D">
        <w:rPr>
          <w:rFonts w:eastAsia="Calibri"/>
          <w:b/>
          <w:i/>
          <w:sz w:val="14"/>
          <w:szCs w:val="14"/>
        </w:rPr>
        <w:t>30 (тридцать)</w:t>
      </w:r>
      <w:r w:rsidRPr="00AC216D">
        <w:rPr>
          <w:rFonts w:eastAsia="Calibri"/>
          <w:sz w:val="14"/>
          <w:szCs w:val="14"/>
        </w:rPr>
        <w:t xml:space="preserve"> дней о намерении расторгнуть договор. </w:t>
      </w:r>
      <w:r w:rsidRPr="00AC216D">
        <w:rPr>
          <w:rFonts w:eastAsia="Calibri"/>
          <w:b/>
          <w:i/>
          <w:sz w:val="14"/>
          <w:szCs w:val="14"/>
        </w:rPr>
        <w:t>Арендатор</w:t>
      </w:r>
      <w:r w:rsidRPr="00AC216D">
        <w:rPr>
          <w:rFonts w:eastAsia="Calibri"/>
          <w:sz w:val="14"/>
          <w:szCs w:val="14"/>
        </w:rPr>
        <w:t xml:space="preserve"> обязан привести земельный участок в первоначальное состояние и сдать по акту приема-передачи.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3.2.9. После окончания срока действия Договора или в случае его досрочного  расторжения </w:t>
      </w:r>
      <w:r w:rsidRPr="00AC216D">
        <w:rPr>
          <w:rFonts w:eastAsia="Calibri"/>
          <w:b/>
          <w:i/>
          <w:sz w:val="14"/>
          <w:szCs w:val="14"/>
        </w:rPr>
        <w:t>Арендатор</w:t>
      </w:r>
      <w:r w:rsidRPr="00AC216D">
        <w:rPr>
          <w:rFonts w:eastAsia="Calibri"/>
          <w:sz w:val="14"/>
          <w:szCs w:val="14"/>
        </w:rPr>
        <w:t xml:space="preserve"> обязуется передать земельный участок </w:t>
      </w:r>
      <w:r w:rsidRPr="00AC216D">
        <w:rPr>
          <w:rFonts w:eastAsia="Calibri"/>
          <w:b/>
          <w:i/>
          <w:sz w:val="14"/>
          <w:szCs w:val="14"/>
        </w:rPr>
        <w:t>Арендодателю</w:t>
      </w:r>
      <w:r w:rsidRPr="00AC216D">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C216D">
        <w:rPr>
          <w:rFonts w:eastAsia="Calibri"/>
          <w:b/>
          <w:i/>
          <w:sz w:val="14"/>
          <w:szCs w:val="14"/>
        </w:rPr>
        <w:t>Арендатора</w:t>
      </w:r>
      <w:r w:rsidRPr="00AC216D">
        <w:rPr>
          <w:rFonts w:eastAsia="Calibri"/>
          <w:sz w:val="14"/>
          <w:szCs w:val="14"/>
        </w:rPr>
        <w:t xml:space="preserve"> земельного участка.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3.2.11. Арендатор обязуется в </w:t>
      </w:r>
      <w:r w:rsidRPr="00AC216D">
        <w:rPr>
          <w:rFonts w:eastAsia="Calibri"/>
          <w:b/>
          <w:i/>
          <w:sz w:val="14"/>
          <w:szCs w:val="14"/>
        </w:rPr>
        <w:t>10-дневный</w:t>
      </w:r>
      <w:r w:rsidRPr="00AC216D">
        <w:rPr>
          <w:rFonts w:eastAsia="Calibri"/>
          <w:sz w:val="14"/>
          <w:szCs w:val="14"/>
        </w:rPr>
        <w:t xml:space="preserve"> срок направить </w:t>
      </w:r>
      <w:r w:rsidRPr="00AC216D">
        <w:rPr>
          <w:rFonts w:eastAsia="Calibri"/>
          <w:b/>
          <w:i/>
          <w:sz w:val="14"/>
          <w:szCs w:val="14"/>
        </w:rPr>
        <w:t>Арендодателю</w:t>
      </w:r>
      <w:r w:rsidRPr="00AC216D">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C216D">
        <w:rPr>
          <w:rFonts w:eastAsia="Calibri"/>
          <w:b/>
          <w:i/>
          <w:sz w:val="14"/>
          <w:szCs w:val="14"/>
        </w:rPr>
        <w:t>Арендатора</w:t>
      </w:r>
      <w:r w:rsidRPr="00AC216D">
        <w:rPr>
          <w:rFonts w:eastAsia="Calibri"/>
          <w:sz w:val="14"/>
          <w:szCs w:val="14"/>
        </w:rPr>
        <w:t xml:space="preserve"> (физического лица). При не исполнении данных обязательств </w:t>
      </w:r>
      <w:r w:rsidRPr="00AC216D">
        <w:rPr>
          <w:rFonts w:eastAsia="Calibri"/>
          <w:b/>
          <w:i/>
          <w:sz w:val="14"/>
          <w:szCs w:val="14"/>
        </w:rPr>
        <w:t>Арендатор</w:t>
      </w:r>
      <w:r w:rsidRPr="00AC216D">
        <w:rPr>
          <w:rFonts w:eastAsia="Calibri"/>
          <w:sz w:val="14"/>
          <w:szCs w:val="14"/>
        </w:rPr>
        <w:t xml:space="preserve"> уплачивает неустойку (</w:t>
      </w:r>
      <w:r w:rsidRPr="00AC216D">
        <w:rPr>
          <w:rFonts w:eastAsia="Calibri"/>
          <w:i/>
          <w:sz w:val="14"/>
          <w:szCs w:val="14"/>
        </w:rPr>
        <w:t>штраф</w:t>
      </w:r>
      <w:r w:rsidRPr="00AC216D">
        <w:rPr>
          <w:rFonts w:eastAsia="Calibri"/>
          <w:sz w:val="14"/>
          <w:szCs w:val="14"/>
        </w:rPr>
        <w:t xml:space="preserve">) в размере </w:t>
      </w:r>
      <w:r w:rsidRPr="00AC216D">
        <w:rPr>
          <w:rFonts w:eastAsia="Calibri"/>
          <w:sz w:val="14"/>
          <w:szCs w:val="14"/>
          <w:u w:val="single"/>
        </w:rPr>
        <w:t>10% МРОТ.</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3.2.13.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AC216D" w:rsidRPr="00AC216D" w:rsidRDefault="00AC216D" w:rsidP="00AC216D">
      <w:pPr>
        <w:ind w:firstLine="720"/>
        <w:jc w:val="both"/>
        <w:rPr>
          <w:b/>
          <w:sz w:val="14"/>
          <w:szCs w:val="14"/>
        </w:rPr>
      </w:pPr>
    </w:p>
    <w:p w:rsidR="00AC216D" w:rsidRPr="00AC216D" w:rsidRDefault="00AC216D" w:rsidP="00AC216D">
      <w:pPr>
        <w:ind w:firstLine="720"/>
        <w:jc w:val="center"/>
        <w:rPr>
          <w:b/>
          <w:sz w:val="14"/>
          <w:szCs w:val="14"/>
        </w:rPr>
      </w:pPr>
      <w:r w:rsidRPr="00AC216D">
        <w:rPr>
          <w:b/>
          <w:sz w:val="14"/>
          <w:szCs w:val="14"/>
        </w:rPr>
        <w:t>4. Рассмотрение споров</w:t>
      </w:r>
    </w:p>
    <w:p w:rsidR="00AC216D" w:rsidRPr="00AC216D" w:rsidRDefault="00AC216D" w:rsidP="00AC216D">
      <w:pPr>
        <w:ind w:firstLine="567"/>
        <w:jc w:val="both"/>
        <w:rPr>
          <w:sz w:val="14"/>
          <w:szCs w:val="14"/>
        </w:rPr>
      </w:pPr>
      <w:r w:rsidRPr="00AC216D">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C216D" w:rsidRPr="00AC216D" w:rsidRDefault="00AC216D" w:rsidP="00AC216D">
      <w:pPr>
        <w:ind w:firstLine="567"/>
        <w:jc w:val="both"/>
        <w:rPr>
          <w:sz w:val="14"/>
          <w:szCs w:val="14"/>
        </w:rPr>
      </w:pPr>
      <w:r w:rsidRPr="00AC216D">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C216D">
        <w:rPr>
          <w:b/>
          <w:i/>
          <w:sz w:val="14"/>
          <w:szCs w:val="14"/>
        </w:rPr>
        <w:t>30 (тридцати)</w:t>
      </w:r>
      <w:r w:rsidRPr="00AC216D">
        <w:rPr>
          <w:sz w:val="14"/>
          <w:szCs w:val="14"/>
        </w:rPr>
        <w:t xml:space="preserve"> дней с момента получения. Если в ходе рассмотрения споров </w:t>
      </w:r>
      <w:r w:rsidRPr="00AC216D">
        <w:rPr>
          <w:b/>
          <w:i/>
          <w:sz w:val="14"/>
          <w:szCs w:val="14"/>
        </w:rPr>
        <w:t>Стороны</w:t>
      </w:r>
      <w:r w:rsidRPr="00AC216D">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C216D" w:rsidRPr="00AC216D" w:rsidRDefault="00AC216D" w:rsidP="00AC216D">
      <w:pPr>
        <w:ind w:firstLine="567"/>
        <w:jc w:val="both"/>
        <w:rPr>
          <w:sz w:val="14"/>
          <w:szCs w:val="14"/>
        </w:rPr>
      </w:pPr>
      <w:r w:rsidRPr="00AC216D">
        <w:rPr>
          <w:sz w:val="14"/>
          <w:szCs w:val="14"/>
        </w:rPr>
        <w:t xml:space="preserve">4.3. Все споры между </w:t>
      </w:r>
      <w:r w:rsidRPr="00AC216D">
        <w:rPr>
          <w:b/>
          <w:i/>
          <w:sz w:val="14"/>
          <w:szCs w:val="14"/>
        </w:rPr>
        <w:t>Сторонами</w:t>
      </w:r>
      <w:r w:rsidRPr="00AC216D">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C216D" w:rsidRPr="00AC216D" w:rsidRDefault="00AC216D" w:rsidP="00AC216D">
      <w:pPr>
        <w:ind w:left="360" w:firstLine="720"/>
        <w:jc w:val="both"/>
        <w:rPr>
          <w:sz w:val="14"/>
          <w:szCs w:val="14"/>
        </w:rPr>
      </w:pPr>
    </w:p>
    <w:p w:rsidR="00AC216D" w:rsidRPr="00AC216D" w:rsidRDefault="00AC216D" w:rsidP="00AC216D">
      <w:pPr>
        <w:ind w:firstLine="720"/>
        <w:jc w:val="center"/>
        <w:rPr>
          <w:b/>
          <w:sz w:val="14"/>
          <w:szCs w:val="14"/>
        </w:rPr>
      </w:pPr>
      <w:r w:rsidRPr="00AC216D">
        <w:rPr>
          <w:b/>
          <w:sz w:val="14"/>
          <w:szCs w:val="14"/>
        </w:rPr>
        <w:t>5. Срок действия Договора</w:t>
      </w:r>
    </w:p>
    <w:p w:rsidR="00AC216D" w:rsidRPr="00AC216D" w:rsidRDefault="00AC216D" w:rsidP="00AC216D">
      <w:pPr>
        <w:ind w:firstLine="567"/>
        <w:jc w:val="both"/>
        <w:rPr>
          <w:sz w:val="14"/>
          <w:szCs w:val="14"/>
        </w:rPr>
      </w:pPr>
      <w:r w:rsidRPr="00AC216D">
        <w:rPr>
          <w:sz w:val="14"/>
          <w:szCs w:val="14"/>
        </w:rPr>
        <w:t>5.1.Настоящий Договор заключен сроком на 7 лет 4 месяца и вступает в силу с момента его государственной регистрации в регистрирующем органе.</w:t>
      </w:r>
    </w:p>
    <w:p w:rsidR="00AC216D" w:rsidRPr="00AC216D" w:rsidRDefault="00AC216D" w:rsidP="00AC216D">
      <w:pPr>
        <w:ind w:firstLine="567"/>
        <w:jc w:val="both"/>
        <w:rPr>
          <w:sz w:val="14"/>
          <w:szCs w:val="14"/>
        </w:rPr>
      </w:pPr>
      <w:r w:rsidRPr="00AC216D">
        <w:rPr>
          <w:sz w:val="14"/>
          <w:szCs w:val="14"/>
        </w:rPr>
        <w:t xml:space="preserve">5.2.Условия настоящего Договора распространяются на отношения, возникшие между </w:t>
      </w:r>
      <w:r w:rsidRPr="00AC216D">
        <w:rPr>
          <w:b/>
          <w:i/>
          <w:sz w:val="14"/>
          <w:szCs w:val="14"/>
        </w:rPr>
        <w:t>Сторонами</w:t>
      </w:r>
      <w:r w:rsidRPr="00AC216D">
        <w:rPr>
          <w:sz w:val="14"/>
          <w:szCs w:val="14"/>
        </w:rPr>
        <w:t xml:space="preserve"> с момента подписания акта приема-передачи объекта.</w:t>
      </w:r>
    </w:p>
    <w:p w:rsidR="00AC216D" w:rsidRPr="00AC216D" w:rsidRDefault="00AC216D" w:rsidP="00AC216D">
      <w:pPr>
        <w:ind w:firstLine="708"/>
        <w:jc w:val="both"/>
        <w:rPr>
          <w:sz w:val="14"/>
          <w:szCs w:val="14"/>
        </w:rPr>
      </w:pPr>
    </w:p>
    <w:p w:rsidR="00AC216D" w:rsidRPr="00AC216D" w:rsidRDefault="00AC216D" w:rsidP="00AC216D">
      <w:pPr>
        <w:tabs>
          <w:tab w:val="num" w:pos="1800"/>
        </w:tabs>
        <w:ind w:firstLine="709"/>
        <w:jc w:val="center"/>
        <w:outlineLvl w:val="0"/>
        <w:rPr>
          <w:rFonts w:eastAsia="Calibri"/>
          <w:sz w:val="14"/>
          <w:szCs w:val="14"/>
        </w:rPr>
      </w:pPr>
      <w:r w:rsidRPr="00AC216D">
        <w:rPr>
          <w:rFonts w:eastAsia="Calibri"/>
          <w:b/>
          <w:sz w:val="14"/>
          <w:szCs w:val="14"/>
        </w:rPr>
        <w:t>6. Ответственность Сторон</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6.1.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ответственность в соответствии с действующим законодательством Российской Федерации.</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6.4. При нарушении п. 3.2.2, 3.2.3, 3.2.6. настоящего Договора </w:t>
      </w:r>
      <w:r w:rsidRPr="00AC216D">
        <w:rPr>
          <w:rFonts w:eastAsia="Calibri"/>
          <w:b/>
          <w:i/>
          <w:sz w:val="14"/>
          <w:szCs w:val="14"/>
        </w:rPr>
        <w:t>Арендатор</w:t>
      </w:r>
      <w:r w:rsidRPr="00AC216D">
        <w:rPr>
          <w:rFonts w:eastAsia="Calibri"/>
          <w:sz w:val="14"/>
          <w:szCs w:val="14"/>
        </w:rPr>
        <w:t xml:space="preserve"> уплачивает неустойку (штраф) в размере ½ части годового размера арендной платы.</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6.5. Уплата неустойки (пени, штрафа) не освобождает </w:t>
      </w:r>
      <w:r w:rsidRPr="00AC216D">
        <w:rPr>
          <w:rFonts w:eastAsia="Calibri"/>
          <w:b/>
          <w:i/>
          <w:sz w:val="14"/>
          <w:szCs w:val="14"/>
        </w:rPr>
        <w:t>Стороны</w:t>
      </w:r>
      <w:r w:rsidRPr="00AC216D">
        <w:rPr>
          <w:rFonts w:eastAsia="Calibri"/>
          <w:sz w:val="14"/>
          <w:szCs w:val="14"/>
        </w:rPr>
        <w:t xml:space="preserve"> от исполнения обязательства.</w:t>
      </w:r>
    </w:p>
    <w:p w:rsidR="00AC216D" w:rsidRPr="00AC216D" w:rsidRDefault="00AC216D" w:rsidP="00AC216D">
      <w:pPr>
        <w:ind w:firstLine="567"/>
        <w:jc w:val="both"/>
        <w:rPr>
          <w:rFonts w:eastAsia="Calibri"/>
          <w:i/>
          <w:sz w:val="14"/>
          <w:szCs w:val="14"/>
        </w:rPr>
      </w:pPr>
      <w:r w:rsidRPr="00AC216D">
        <w:rPr>
          <w:rFonts w:eastAsia="Calibri"/>
          <w:i/>
          <w:sz w:val="14"/>
          <w:szCs w:val="14"/>
        </w:rPr>
        <w:t>Реквизиты для перечисления неустойки (штрафов и пени):</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 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33635000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КБК: 936 1 16 07090 05 0000 140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lastRenderedPageBreak/>
        <w:t xml:space="preserve">6.6. В случае нарушения </w:t>
      </w:r>
      <w:r w:rsidRPr="00AC216D">
        <w:rPr>
          <w:rFonts w:eastAsia="Calibri"/>
          <w:b/>
          <w:i/>
          <w:sz w:val="14"/>
          <w:szCs w:val="14"/>
        </w:rPr>
        <w:t>Арендатором</w:t>
      </w:r>
      <w:r w:rsidRPr="00AC216D">
        <w:rPr>
          <w:rFonts w:eastAsia="Calibri"/>
          <w:sz w:val="14"/>
          <w:szCs w:val="14"/>
        </w:rPr>
        <w:t xml:space="preserve"> п. 3.2.7. настоящего Договора </w:t>
      </w:r>
      <w:r w:rsidRPr="00AC216D">
        <w:rPr>
          <w:rFonts w:eastAsia="Calibri"/>
          <w:b/>
          <w:i/>
          <w:sz w:val="14"/>
          <w:szCs w:val="14"/>
        </w:rPr>
        <w:t>Арендатор</w:t>
      </w:r>
      <w:r w:rsidRPr="00AC216D">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C216D" w:rsidRPr="00AC216D" w:rsidRDefault="00AC216D" w:rsidP="00AC216D">
      <w:pPr>
        <w:ind w:firstLine="709"/>
        <w:jc w:val="center"/>
        <w:rPr>
          <w:rFonts w:eastAsia="Calibri"/>
          <w:b/>
          <w:sz w:val="14"/>
          <w:szCs w:val="14"/>
        </w:rPr>
      </w:pPr>
      <w:r w:rsidRPr="00AC216D">
        <w:rPr>
          <w:rFonts w:eastAsia="Calibri"/>
          <w:b/>
          <w:sz w:val="14"/>
          <w:szCs w:val="14"/>
        </w:rPr>
        <w:t>7. Изменение,  расторжение, прекращение действий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7.1. Договор может быть расторгнут досрочно в судебном порядке по требованию </w:t>
      </w:r>
      <w:r w:rsidRPr="00AC216D">
        <w:rPr>
          <w:rFonts w:eastAsia="Calibri"/>
          <w:b/>
          <w:i/>
          <w:sz w:val="14"/>
          <w:szCs w:val="14"/>
        </w:rPr>
        <w:t>Арендодателя</w:t>
      </w:r>
      <w:r w:rsidRPr="00AC216D">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1) не внесения </w:t>
      </w:r>
      <w:r w:rsidRPr="00AC216D">
        <w:rPr>
          <w:rFonts w:eastAsia="Calibri"/>
          <w:b/>
          <w:i/>
          <w:sz w:val="14"/>
          <w:szCs w:val="14"/>
        </w:rPr>
        <w:t>Арендатором</w:t>
      </w:r>
      <w:r w:rsidRPr="00AC216D">
        <w:rPr>
          <w:rFonts w:eastAsia="Calibri"/>
          <w:sz w:val="14"/>
          <w:szCs w:val="14"/>
        </w:rPr>
        <w:t xml:space="preserve"> двух и более подряд очередных платежей в счет годовой арендной платы;</w:t>
      </w:r>
    </w:p>
    <w:p w:rsidR="00AC216D" w:rsidRPr="00AC216D" w:rsidRDefault="00AC216D" w:rsidP="00AC216D">
      <w:pPr>
        <w:ind w:firstLine="567"/>
        <w:jc w:val="both"/>
        <w:rPr>
          <w:rFonts w:eastAsia="Calibri"/>
          <w:sz w:val="14"/>
          <w:szCs w:val="14"/>
        </w:rPr>
      </w:pPr>
      <w:r w:rsidRPr="00AC216D">
        <w:rPr>
          <w:rFonts w:eastAsia="Calibri"/>
          <w:sz w:val="14"/>
          <w:szCs w:val="14"/>
        </w:rPr>
        <w:t>2) изъятия арендуемого земельного участка для государственных и муниципальных нужд.</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C216D">
        <w:rPr>
          <w:rFonts w:eastAsia="Calibri"/>
          <w:b/>
          <w:i/>
          <w:sz w:val="14"/>
          <w:szCs w:val="14"/>
        </w:rPr>
        <w:t>Арендодателя</w:t>
      </w:r>
      <w:r w:rsidRPr="00AC216D">
        <w:rPr>
          <w:rFonts w:eastAsia="Calibri"/>
          <w:sz w:val="14"/>
          <w:szCs w:val="14"/>
        </w:rPr>
        <w:t xml:space="preserve"> на переход такого права.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7.4. Договор прекращает свое действие по окончании его срока, а также в любой срок по соглашению </w:t>
      </w:r>
      <w:r w:rsidRPr="00AC216D">
        <w:rPr>
          <w:rFonts w:eastAsia="Calibri"/>
          <w:b/>
          <w:i/>
          <w:sz w:val="14"/>
          <w:szCs w:val="14"/>
        </w:rPr>
        <w:t>Сторон</w:t>
      </w:r>
      <w:r w:rsidRPr="00AC216D">
        <w:rPr>
          <w:rFonts w:eastAsia="Calibri"/>
          <w:sz w:val="14"/>
          <w:szCs w:val="14"/>
        </w:rPr>
        <w:t>, но не ранее, чем через один год с момента подписания договора аренды арендатором.</w:t>
      </w:r>
    </w:p>
    <w:p w:rsidR="00AC216D" w:rsidRPr="00AC216D" w:rsidRDefault="00AC216D" w:rsidP="00AC216D">
      <w:pPr>
        <w:ind w:firstLine="709"/>
        <w:rPr>
          <w:rFonts w:eastAsia="Calibri"/>
          <w:b/>
          <w:sz w:val="14"/>
          <w:szCs w:val="14"/>
        </w:rPr>
      </w:pPr>
    </w:p>
    <w:p w:rsidR="00AC216D" w:rsidRPr="00AC216D" w:rsidRDefault="00AC216D" w:rsidP="00AC216D">
      <w:pPr>
        <w:ind w:firstLine="709"/>
        <w:jc w:val="center"/>
        <w:rPr>
          <w:rFonts w:eastAsia="Calibri"/>
          <w:b/>
          <w:sz w:val="14"/>
          <w:szCs w:val="14"/>
        </w:rPr>
      </w:pPr>
      <w:r w:rsidRPr="00AC216D">
        <w:rPr>
          <w:rFonts w:eastAsia="Calibri"/>
          <w:b/>
          <w:sz w:val="14"/>
          <w:szCs w:val="14"/>
        </w:rPr>
        <w:t>8.  Особые условия</w:t>
      </w:r>
    </w:p>
    <w:p w:rsidR="00AC216D" w:rsidRPr="00AC216D" w:rsidRDefault="00AC216D" w:rsidP="00AC216D">
      <w:pPr>
        <w:ind w:firstLine="709"/>
        <w:rPr>
          <w:rFonts w:eastAsia="Calibri"/>
          <w:sz w:val="14"/>
          <w:szCs w:val="14"/>
        </w:rPr>
      </w:pPr>
      <w:r w:rsidRPr="00AC216D">
        <w:rPr>
          <w:rFonts w:eastAsia="Calibri"/>
          <w:sz w:val="14"/>
          <w:szCs w:val="14"/>
        </w:rPr>
        <w:t>(сведения о сервитутах, ограничениях прав, сетях и подземных коммуникациях)</w:t>
      </w:r>
    </w:p>
    <w:p w:rsidR="00AC216D" w:rsidRPr="00AC216D" w:rsidRDefault="00AC216D" w:rsidP="00AC216D">
      <w:pPr>
        <w:ind w:firstLine="709"/>
        <w:jc w:val="center"/>
        <w:outlineLvl w:val="0"/>
        <w:rPr>
          <w:rFonts w:eastAsia="Calibri"/>
          <w:b/>
          <w:sz w:val="14"/>
          <w:szCs w:val="14"/>
        </w:rPr>
      </w:pPr>
    </w:p>
    <w:p w:rsidR="00AC216D" w:rsidRPr="00AC216D" w:rsidRDefault="00AC216D" w:rsidP="00AC216D">
      <w:pPr>
        <w:ind w:firstLine="709"/>
        <w:jc w:val="center"/>
        <w:outlineLvl w:val="0"/>
        <w:rPr>
          <w:rFonts w:eastAsia="Calibri"/>
          <w:b/>
          <w:sz w:val="14"/>
          <w:szCs w:val="14"/>
        </w:rPr>
      </w:pPr>
      <w:r w:rsidRPr="00AC216D">
        <w:rPr>
          <w:rFonts w:eastAsia="Calibri"/>
          <w:b/>
          <w:sz w:val="14"/>
          <w:szCs w:val="14"/>
        </w:rPr>
        <w:t>9. Заключительные положения</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9.1. Неоговоренные настоящим Договором отношения между </w:t>
      </w:r>
      <w:r w:rsidRPr="00AC216D">
        <w:rPr>
          <w:rFonts w:eastAsia="Calibri"/>
          <w:b/>
          <w:i/>
          <w:sz w:val="14"/>
          <w:szCs w:val="14"/>
        </w:rPr>
        <w:t>Арендодателем</w:t>
      </w:r>
      <w:r w:rsidRPr="00AC216D">
        <w:rPr>
          <w:rFonts w:eastAsia="Calibri"/>
          <w:sz w:val="14"/>
          <w:szCs w:val="14"/>
        </w:rPr>
        <w:t xml:space="preserve"> и </w:t>
      </w:r>
      <w:r w:rsidRPr="00AC216D">
        <w:rPr>
          <w:rFonts w:eastAsia="Calibri"/>
          <w:b/>
          <w:i/>
          <w:sz w:val="14"/>
          <w:szCs w:val="14"/>
        </w:rPr>
        <w:t>Арендатором</w:t>
      </w:r>
      <w:r w:rsidRPr="00AC216D">
        <w:rPr>
          <w:rFonts w:eastAsia="Calibri"/>
          <w:sz w:val="14"/>
          <w:szCs w:val="14"/>
        </w:rPr>
        <w:t xml:space="preserve"> регулируются действующим законодательством Российской Федерации.</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9.2. Настоящий Договор составлен в </w:t>
      </w:r>
      <w:r w:rsidRPr="00AC216D">
        <w:rPr>
          <w:rFonts w:eastAsia="Calibri"/>
          <w:i/>
          <w:sz w:val="14"/>
          <w:szCs w:val="14"/>
        </w:rPr>
        <w:t>2</w:t>
      </w:r>
      <w:r w:rsidRPr="00AC216D">
        <w:rPr>
          <w:rFonts w:eastAsia="Calibri"/>
          <w:b/>
          <w:i/>
          <w:sz w:val="14"/>
          <w:szCs w:val="14"/>
        </w:rPr>
        <w:t xml:space="preserve"> (двух) </w:t>
      </w:r>
      <w:r w:rsidRPr="00AC216D">
        <w:rPr>
          <w:rFonts w:eastAsia="Calibri"/>
          <w:sz w:val="14"/>
          <w:szCs w:val="14"/>
        </w:rPr>
        <w:t xml:space="preserve">экземплярах, имеющих равную юридическую силу, по одному для каждой из </w:t>
      </w:r>
      <w:r w:rsidRPr="00AC216D">
        <w:rPr>
          <w:rFonts w:eastAsia="Calibri"/>
          <w:b/>
          <w:i/>
          <w:sz w:val="14"/>
          <w:szCs w:val="14"/>
        </w:rPr>
        <w:t>Сторон</w:t>
      </w:r>
      <w:r w:rsidRPr="00AC216D">
        <w:rPr>
          <w:rFonts w:eastAsia="Calibri"/>
          <w:sz w:val="14"/>
          <w:szCs w:val="14"/>
        </w:rPr>
        <w:t>.</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C216D">
        <w:rPr>
          <w:sz w:val="14"/>
          <w:szCs w:val="14"/>
        </w:rPr>
        <w:t>43:30:340101:932</w:t>
      </w:r>
      <w:r w:rsidRPr="00AC216D">
        <w:rPr>
          <w:rFonts w:eastAsia="Calibri"/>
          <w:sz w:val="14"/>
          <w:szCs w:val="14"/>
        </w:rPr>
        <w:t xml:space="preserve">, согласно которому </w:t>
      </w:r>
      <w:r w:rsidRPr="00AC216D">
        <w:rPr>
          <w:rFonts w:eastAsia="Calibri"/>
          <w:b/>
          <w:i/>
          <w:sz w:val="14"/>
          <w:szCs w:val="14"/>
        </w:rPr>
        <w:t xml:space="preserve">Арендатор </w:t>
      </w:r>
      <w:r w:rsidRPr="00AC216D">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9.4. К настоящему Договору в качестве его неотъемлемой части прилагается:</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1) выписка из ЕГРН;</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 xml:space="preserve">2) протокол _______________________________ от __________год. </w:t>
      </w:r>
    </w:p>
    <w:p w:rsidR="00AC216D" w:rsidRPr="00AC216D" w:rsidRDefault="00AC216D" w:rsidP="00AC216D">
      <w:pPr>
        <w:jc w:val="center"/>
        <w:rPr>
          <w:rFonts w:eastAsia="Calibri"/>
          <w:sz w:val="14"/>
          <w:szCs w:val="14"/>
        </w:rPr>
      </w:pPr>
    </w:p>
    <w:p w:rsidR="00AC216D" w:rsidRPr="00AC216D" w:rsidRDefault="00AC216D" w:rsidP="00AC216D">
      <w:pPr>
        <w:ind w:firstLine="720"/>
        <w:jc w:val="center"/>
        <w:rPr>
          <w:b/>
          <w:sz w:val="14"/>
          <w:szCs w:val="14"/>
        </w:rPr>
      </w:pPr>
      <w:r w:rsidRPr="00AC216D">
        <w:rPr>
          <w:b/>
          <w:sz w:val="14"/>
          <w:szCs w:val="14"/>
        </w:rPr>
        <w:t>9. Юридические адреса Сторон</w:t>
      </w:r>
    </w:p>
    <w:p w:rsidR="00AC216D" w:rsidRPr="00AC216D" w:rsidRDefault="00AC216D" w:rsidP="00AC216D">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AC216D" w:rsidRPr="00AC216D" w:rsidTr="00AC216D">
        <w:tc>
          <w:tcPr>
            <w:tcW w:w="5070" w:type="dxa"/>
            <w:hideMark/>
          </w:tcPr>
          <w:p w:rsidR="00AC216D" w:rsidRPr="00AC216D" w:rsidRDefault="00AC216D" w:rsidP="00AC216D">
            <w:pPr>
              <w:rPr>
                <w:b/>
                <w:sz w:val="14"/>
                <w:szCs w:val="14"/>
              </w:rPr>
            </w:pPr>
            <w:r w:rsidRPr="00AC216D">
              <w:rPr>
                <w:b/>
                <w:sz w:val="14"/>
                <w:szCs w:val="14"/>
              </w:rPr>
              <w:t>Арендодатель:</w:t>
            </w:r>
          </w:p>
        </w:tc>
        <w:tc>
          <w:tcPr>
            <w:tcW w:w="5103" w:type="dxa"/>
            <w:hideMark/>
          </w:tcPr>
          <w:p w:rsidR="00AC216D" w:rsidRPr="00AC216D" w:rsidRDefault="00AC216D" w:rsidP="00AC216D">
            <w:pPr>
              <w:rPr>
                <w:b/>
                <w:sz w:val="14"/>
                <w:szCs w:val="14"/>
              </w:rPr>
            </w:pPr>
            <w:r w:rsidRPr="00AC216D">
              <w:rPr>
                <w:b/>
                <w:sz w:val="14"/>
                <w:szCs w:val="14"/>
              </w:rPr>
              <w:t>Арендатор:</w:t>
            </w:r>
          </w:p>
        </w:tc>
      </w:tr>
      <w:tr w:rsidR="00AC216D" w:rsidRPr="00AC216D" w:rsidTr="00AC216D">
        <w:tc>
          <w:tcPr>
            <w:tcW w:w="5070" w:type="dxa"/>
          </w:tcPr>
          <w:p w:rsidR="00AC216D" w:rsidRPr="00AC216D" w:rsidRDefault="00AC216D" w:rsidP="00AC216D">
            <w:pPr>
              <w:rPr>
                <w:sz w:val="14"/>
                <w:szCs w:val="14"/>
              </w:rPr>
            </w:pPr>
            <w:r w:rsidRPr="00AC216D">
              <w:rPr>
                <w:sz w:val="14"/>
                <w:szCs w:val="14"/>
              </w:rPr>
              <w:t>Администрация Слободского района Кировской области</w:t>
            </w:r>
          </w:p>
          <w:p w:rsidR="00AC216D" w:rsidRPr="00AC216D" w:rsidRDefault="00AC216D" w:rsidP="00741F0E">
            <w:pPr>
              <w:rPr>
                <w:sz w:val="14"/>
                <w:szCs w:val="14"/>
                <w:u w:val="single"/>
              </w:rPr>
            </w:pPr>
          </w:p>
          <w:p w:rsidR="00AC216D" w:rsidRPr="00AC216D" w:rsidRDefault="00AC216D" w:rsidP="00741F0E">
            <w:pPr>
              <w:rPr>
                <w:sz w:val="14"/>
                <w:szCs w:val="14"/>
              </w:rPr>
            </w:pPr>
            <w:r w:rsidRPr="00AC216D">
              <w:rPr>
                <w:sz w:val="14"/>
                <w:szCs w:val="14"/>
                <w:u w:val="single"/>
              </w:rPr>
              <w:t>юридический адрес</w:t>
            </w:r>
            <w:r w:rsidRPr="00AC216D">
              <w:rPr>
                <w:sz w:val="14"/>
                <w:szCs w:val="14"/>
              </w:rPr>
              <w:t xml:space="preserve">: 613150, Кировская область, </w:t>
            </w:r>
          </w:p>
          <w:p w:rsidR="00AC216D" w:rsidRPr="00AC216D" w:rsidRDefault="00AC216D" w:rsidP="00741F0E">
            <w:pPr>
              <w:rPr>
                <w:sz w:val="14"/>
                <w:szCs w:val="14"/>
                <w:u w:val="single"/>
              </w:rPr>
            </w:pPr>
            <w:r w:rsidRPr="00AC216D">
              <w:rPr>
                <w:sz w:val="14"/>
                <w:szCs w:val="14"/>
                <w:u w:val="single"/>
              </w:rPr>
              <w:t xml:space="preserve">                                   </w:t>
            </w:r>
            <w:r w:rsidRPr="00AC216D">
              <w:rPr>
                <w:sz w:val="14"/>
                <w:szCs w:val="14"/>
              </w:rPr>
              <w:t xml:space="preserve">г. Слободской, </w:t>
            </w:r>
          </w:p>
          <w:p w:rsidR="00AC216D" w:rsidRPr="00AC216D" w:rsidRDefault="00AC216D" w:rsidP="00741F0E">
            <w:pPr>
              <w:rPr>
                <w:sz w:val="14"/>
                <w:szCs w:val="14"/>
              </w:rPr>
            </w:pPr>
            <w:r w:rsidRPr="00AC216D">
              <w:rPr>
                <w:sz w:val="14"/>
                <w:szCs w:val="14"/>
              </w:rPr>
              <w:t xml:space="preserve">                                   ул. Советская, д. 86</w:t>
            </w:r>
          </w:p>
          <w:p w:rsidR="00AC216D" w:rsidRPr="00AC216D" w:rsidRDefault="00AC216D" w:rsidP="00741F0E">
            <w:pPr>
              <w:rPr>
                <w:sz w:val="14"/>
                <w:szCs w:val="14"/>
              </w:rPr>
            </w:pPr>
            <w:r w:rsidRPr="00AC216D">
              <w:rPr>
                <w:iCs/>
                <w:sz w:val="14"/>
                <w:szCs w:val="14"/>
                <w:u w:val="single"/>
              </w:rPr>
              <w:t>тел</w:t>
            </w:r>
            <w:r w:rsidRPr="00AC216D">
              <w:rPr>
                <w:iCs/>
                <w:sz w:val="14"/>
                <w:szCs w:val="14"/>
              </w:rPr>
              <w:t>.:</w:t>
            </w:r>
            <w:r w:rsidRPr="00AC216D">
              <w:rPr>
                <w:sz w:val="14"/>
                <w:szCs w:val="14"/>
              </w:rPr>
              <w:t xml:space="preserve"> 8 (83362) 4-12-52 - приемная </w:t>
            </w:r>
          </w:p>
          <w:p w:rsidR="00AC216D" w:rsidRPr="00AC216D" w:rsidRDefault="00AC216D" w:rsidP="00741F0E">
            <w:pPr>
              <w:rPr>
                <w:sz w:val="14"/>
                <w:szCs w:val="14"/>
              </w:rPr>
            </w:pPr>
            <w:r w:rsidRPr="00AC216D">
              <w:rPr>
                <w:sz w:val="14"/>
                <w:szCs w:val="14"/>
              </w:rPr>
              <w:t xml:space="preserve">                         4-21-17 – УМИ и ЗР администрации          Слободского района</w:t>
            </w:r>
          </w:p>
          <w:p w:rsidR="00AC216D" w:rsidRPr="00AC216D" w:rsidRDefault="00AC216D" w:rsidP="00741F0E">
            <w:pPr>
              <w:rPr>
                <w:sz w:val="14"/>
                <w:szCs w:val="14"/>
              </w:rPr>
            </w:pPr>
            <w:r w:rsidRPr="00AC216D">
              <w:rPr>
                <w:sz w:val="14"/>
                <w:szCs w:val="14"/>
              </w:rPr>
              <w:t xml:space="preserve">                         5-06-38 – бухгалтерия</w:t>
            </w:r>
          </w:p>
          <w:p w:rsidR="00AC216D" w:rsidRPr="00AC216D" w:rsidRDefault="00AC216D" w:rsidP="00AC216D">
            <w:pPr>
              <w:rPr>
                <w:sz w:val="14"/>
                <w:szCs w:val="14"/>
              </w:rPr>
            </w:pPr>
          </w:p>
        </w:tc>
        <w:tc>
          <w:tcPr>
            <w:tcW w:w="5103" w:type="dxa"/>
            <w:hideMark/>
          </w:tcPr>
          <w:p w:rsidR="00AC216D" w:rsidRPr="00AC216D" w:rsidRDefault="00AC216D" w:rsidP="00AC216D">
            <w:pPr>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C216D" w:rsidRPr="00AC216D" w:rsidRDefault="00AC216D" w:rsidP="00AC216D">
      <w:pPr>
        <w:ind w:firstLine="720"/>
        <w:jc w:val="center"/>
        <w:rPr>
          <w:b/>
          <w:sz w:val="14"/>
          <w:szCs w:val="14"/>
        </w:rPr>
      </w:pPr>
      <w:r w:rsidRPr="00AC216D">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AC216D" w:rsidRPr="00AC216D" w:rsidTr="00AC216D">
        <w:tc>
          <w:tcPr>
            <w:tcW w:w="4668" w:type="dxa"/>
            <w:hideMark/>
          </w:tcPr>
          <w:p w:rsidR="00AC216D" w:rsidRPr="00AC216D" w:rsidRDefault="00AC216D" w:rsidP="00AC216D">
            <w:pPr>
              <w:ind w:left="360"/>
              <w:jc w:val="both"/>
              <w:rPr>
                <w:b/>
                <w:sz w:val="14"/>
                <w:szCs w:val="14"/>
              </w:rPr>
            </w:pPr>
            <w:r w:rsidRPr="00AC216D">
              <w:rPr>
                <w:b/>
                <w:sz w:val="14"/>
                <w:szCs w:val="14"/>
              </w:rPr>
              <w:t>За Арендодателя</w:t>
            </w:r>
          </w:p>
        </w:tc>
        <w:tc>
          <w:tcPr>
            <w:tcW w:w="5187" w:type="dxa"/>
            <w:hideMark/>
          </w:tcPr>
          <w:p w:rsidR="00AC216D" w:rsidRPr="00AC216D" w:rsidRDefault="00AC216D" w:rsidP="00AC216D">
            <w:pPr>
              <w:jc w:val="both"/>
              <w:rPr>
                <w:b/>
                <w:sz w:val="14"/>
                <w:szCs w:val="14"/>
              </w:rPr>
            </w:pPr>
            <w:r w:rsidRPr="00AC216D">
              <w:rPr>
                <w:b/>
                <w:sz w:val="14"/>
                <w:szCs w:val="14"/>
              </w:rPr>
              <w:t>За Арендатора</w:t>
            </w:r>
          </w:p>
        </w:tc>
      </w:tr>
      <w:tr w:rsidR="00AC216D" w:rsidRPr="00AC216D" w:rsidTr="00AC216D">
        <w:tc>
          <w:tcPr>
            <w:tcW w:w="4668" w:type="dxa"/>
          </w:tcPr>
          <w:p w:rsidR="00AC216D" w:rsidRPr="00AC216D" w:rsidRDefault="00AC216D" w:rsidP="00AC216D">
            <w:pPr>
              <w:pBdr>
                <w:bottom w:val="single" w:sz="12" w:space="1" w:color="auto"/>
              </w:pBdr>
              <w:jc w:val="both"/>
              <w:rPr>
                <w:sz w:val="14"/>
                <w:szCs w:val="14"/>
              </w:rPr>
            </w:pPr>
          </w:p>
          <w:p w:rsidR="00AC216D" w:rsidRPr="00AC216D" w:rsidRDefault="00AC216D" w:rsidP="00AC216D">
            <w:pPr>
              <w:jc w:val="both"/>
              <w:rPr>
                <w:sz w:val="14"/>
                <w:szCs w:val="14"/>
              </w:rPr>
            </w:pPr>
            <w:r w:rsidRPr="00AC216D">
              <w:rPr>
                <w:sz w:val="14"/>
                <w:szCs w:val="14"/>
              </w:rPr>
              <w:t>«___» ______________ 20___г.</w:t>
            </w:r>
          </w:p>
          <w:p w:rsidR="00AC216D" w:rsidRPr="00AC216D" w:rsidRDefault="00AC216D" w:rsidP="00AC216D">
            <w:pPr>
              <w:jc w:val="both"/>
              <w:rPr>
                <w:sz w:val="14"/>
                <w:szCs w:val="14"/>
              </w:rPr>
            </w:pPr>
            <w:r w:rsidRPr="00AC216D">
              <w:rPr>
                <w:sz w:val="14"/>
                <w:szCs w:val="14"/>
              </w:rPr>
              <w:t>мп</w:t>
            </w:r>
          </w:p>
        </w:tc>
        <w:tc>
          <w:tcPr>
            <w:tcW w:w="5187" w:type="dxa"/>
          </w:tcPr>
          <w:p w:rsidR="00AC216D" w:rsidRPr="00AC216D" w:rsidRDefault="00AC216D" w:rsidP="00AC216D">
            <w:pPr>
              <w:pBdr>
                <w:bottom w:val="single" w:sz="12" w:space="1" w:color="auto"/>
              </w:pBdr>
              <w:jc w:val="both"/>
              <w:rPr>
                <w:sz w:val="14"/>
                <w:szCs w:val="14"/>
                <w:lang w:val="en-US"/>
              </w:rPr>
            </w:pPr>
          </w:p>
          <w:p w:rsidR="00AC216D" w:rsidRPr="00AC216D" w:rsidRDefault="00AC216D" w:rsidP="00AC216D">
            <w:pPr>
              <w:jc w:val="both"/>
              <w:rPr>
                <w:sz w:val="14"/>
                <w:szCs w:val="14"/>
              </w:rPr>
            </w:pPr>
            <w:r w:rsidRPr="00AC216D">
              <w:rPr>
                <w:sz w:val="14"/>
                <w:szCs w:val="14"/>
              </w:rPr>
              <w:t>«___» _______________ 20___г.</w:t>
            </w:r>
          </w:p>
          <w:p w:rsidR="00AC216D" w:rsidRPr="00AC216D" w:rsidRDefault="00AC216D" w:rsidP="00AC216D">
            <w:pPr>
              <w:jc w:val="both"/>
              <w:rPr>
                <w:sz w:val="14"/>
                <w:szCs w:val="14"/>
                <w:lang w:val="en-US"/>
              </w:rPr>
            </w:pPr>
            <w:r w:rsidRPr="00AC216D">
              <w:rPr>
                <w:sz w:val="14"/>
                <w:szCs w:val="14"/>
              </w:rPr>
              <w:t>мп</w:t>
            </w:r>
          </w:p>
        </w:tc>
      </w:tr>
    </w:tbl>
    <w:p w:rsidR="00AC216D" w:rsidRDefault="00AC216D" w:rsidP="00AB19A5">
      <w:pPr>
        <w:ind w:firstLine="567"/>
        <w:jc w:val="center"/>
        <w:rPr>
          <w:b/>
          <w:u w:val="single"/>
        </w:rPr>
      </w:pPr>
    </w:p>
    <w:p w:rsidR="00AB19A5" w:rsidRPr="00722569" w:rsidRDefault="00AB19A5" w:rsidP="00AB19A5">
      <w:pPr>
        <w:ind w:firstLine="567"/>
        <w:jc w:val="center"/>
        <w:rPr>
          <w:b/>
        </w:rPr>
      </w:pPr>
      <w:r w:rsidRPr="00722569">
        <w:rPr>
          <w:b/>
          <w:u w:val="single"/>
        </w:rPr>
        <w:t xml:space="preserve">Лот </w:t>
      </w:r>
      <w:r>
        <w:rPr>
          <w:b/>
          <w:u w:val="single"/>
        </w:rPr>
        <w:t>11</w:t>
      </w:r>
    </w:p>
    <w:p w:rsidR="00AB19A5" w:rsidRPr="00DD50E7" w:rsidRDefault="00AB19A5" w:rsidP="00AB19A5">
      <w:pPr>
        <w:ind w:firstLine="567"/>
        <w:jc w:val="center"/>
        <w:rPr>
          <w:b/>
          <w:u w:val="single"/>
        </w:rPr>
      </w:pPr>
      <w:r w:rsidRPr="00722569">
        <w:rPr>
          <w:b/>
        </w:rPr>
        <w:t xml:space="preserve">в </w:t>
      </w:r>
      <w:r w:rsidRPr="00722569">
        <w:rPr>
          <w:b/>
          <w:u w:val="single"/>
        </w:rPr>
        <w:t>1</w:t>
      </w:r>
      <w:r>
        <w:rPr>
          <w:b/>
          <w:u w:val="single"/>
        </w:rPr>
        <w:t>4</w:t>
      </w:r>
      <w:r w:rsidRPr="00722569">
        <w:rPr>
          <w:b/>
          <w:u w:val="single"/>
        </w:rPr>
        <w:t xml:space="preserve"> часов </w:t>
      </w:r>
      <w:r>
        <w:rPr>
          <w:b/>
          <w:u w:val="single"/>
        </w:rPr>
        <w:t>3</w:t>
      </w:r>
      <w:r w:rsidRPr="00722569">
        <w:rPr>
          <w:b/>
          <w:u w:val="single"/>
        </w:rPr>
        <w:t>0 минут</w:t>
      </w:r>
      <w:r w:rsidRPr="00722569">
        <w:rPr>
          <w:b/>
        </w:rPr>
        <w:t xml:space="preserve"> (по московскому времени)</w:t>
      </w:r>
    </w:p>
    <w:p w:rsidR="00AB19A5" w:rsidRDefault="00AB19A5" w:rsidP="00AB19A5">
      <w:pPr>
        <w:pStyle w:val="afffd"/>
        <w:ind w:left="644"/>
      </w:pPr>
    </w:p>
    <w:p w:rsidR="00AB19A5" w:rsidRPr="00722569" w:rsidRDefault="00AB19A5" w:rsidP="00AB19A5">
      <w:pPr>
        <w:ind w:firstLine="567"/>
        <w:jc w:val="both"/>
      </w:pPr>
      <w:r w:rsidRPr="00722569">
        <w:t>Аукцион проводится в соответствии со ст.39.11, 39.12, 39.13</w:t>
      </w:r>
      <w:r>
        <w:t xml:space="preserve"> </w:t>
      </w:r>
      <w:r w:rsidRPr="00722569">
        <w:t xml:space="preserve">Земельного кодекса Российской Федерации, постановлением администрации Слободского района </w:t>
      </w:r>
      <w:r w:rsidRPr="006B7DAC">
        <w:t xml:space="preserve">от 21.05.2025 №767 </w:t>
      </w:r>
      <w:r w:rsidRPr="00722569">
        <w:t xml:space="preserve">«О торгах на право заключения договора аренды земельного участка с кадастровым номером </w:t>
      </w:r>
      <w:r w:rsidRPr="00F83B79">
        <w:t>43:30:430305:308 с. Ильинское</w:t>
      </w:r>
      <w:r w:rsidRPr="00722569">
        <w:t xml:space="preserve">». </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090"/>
        <w:gridCol w:w="1151"/>
        <w:gridCol w:w="1348"/>
        <w:gridCol w:w="1026"/>
        <w:gridCol w:w="1117"/>
        <w:gridCol w:w="1074"/>
        <w:gridCol w:w="991"/>
      </w:tblGrid>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Кадастровый номер </w:t>
            </w:r>
          </w:p>
          <w:p w:rsidR="00AB19A5" w:rsidRPr="00722569" w:rsidRDefault="00AB19A5" w:rsidP="00AB19A5">
            <w:pPr>
              <w:jc w:val="center"/>
              <w:rPr>
                <w:b/>
                <w:sz w:val="16"/>
                <w:szCs w:val="16"/>
              </w:rPr>
            </w:pPr>
            <w:r w:rsidRPr="00722569">
              <w:rPr>
                <w:b/>
                <w:sz w:val="16"/>
                <w:szCs w:val="16"/>
              </w:rPr>
              <w:t>земельного участка</w:t>
            </w:r>
          </w:p>
        </w:tc>
        <w:tc>
          <w:tcPr>
            <w:tcW w:w="2090" w:type="dxa"/>
            <w:tcBorders>
              <w:top w:val="single" w:sz="4" w:space="0" w:color="auto"/>
              <w:left w:val="single" w:sz="4" w:space="0" w:color="auto"/>
              <w:bottom w:val="single" w:sz="4" w:space="0" w:color="auto"/>
              <w:right w:val="single" w:sz="4" w:space="0" w:color="auto"/>
            </w:tcBorders>
          </w:tcPr>
          <w:p w:rsidR="00AB19A5" w:rsidRPr="00722569" w:rsidRDefault="00AB19A5" w:rsidP="00AB19A5">
            <w:pPr>
              <w:jc w:val="center"/>
              <w:rPr>
                <w:b/>
                <w:sz w:val="16"/>
                <w:szCs w:val="16"/>
              </w:rPr>
            </w:pPr>
            <w:r w:rsidRPr="00722569">
              <w:rPr>
                <w:b/>
                <w:sz w:val="16"/>
                <w:szCs w:val="16"/>
              </w:rPr>
              <w:t>Местоположение земельного участка</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Категория</w:t>
            </w:r>
          </w:p>
          <w:p w:rsidR="00AB19A5" w:rsidRPr="00722569" w:rsidRDefault="00AB19A5" w:rsidP="00AB19A5">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Площадь земельного участка </w:t>
            </w:r>
          </w:p>
          <w:p w:rsidR="00AB19A5" w:rsidRPr="00722569" w:rsidRDefault="00AB19A5" w:rsidP="00AB19A5">
            <w:pPr>
              <w:jc w:val="center"/>
              <w:rPr>
                <w:b/>
                <w:sz w:val="16"/>
                <w:szCs w:val="16"/>
              </w:rPr>
            </w:pPr>
            <w:r w:rsidRPr="00722569">
              <w:rPr>
                <w:b/>
                <w:sz w:val="16"/>
                <w:szCs w:val="16"/>
              </w:rPr>
              <w:t>в кв. м.</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Величина задатка </w:t>
            </w:r>
          </w:p>
          <w:p w:rsidR="00AB19A5" w:rsidRPr="00722569" w:rsidRDefault="00AB19A5" w:rsidP="00AB19A5">
            <w:pPr>
              <w:jc w:val="center"/>
              <w:rPr>
                <w:b/>
                <w:sz w:val="16"/>
                <w:szCs w:val="16"/>
              </w:rPr>
            </w:pPr>
            <w:r w:rsidRPr="00722569">
              <w:rPr>
                <w:b/>
                <w:sz w:val="16"/>
                <w:szCs w:val="16"/>
              </w:rPr>
              <w:t xml:space="preserve">(100 % от начальной цены предмета аукциона) </w:t>
            </w:r>
          </w:p>
          <w:p w:rsidR="00AB19A5" w:rsidRPr="00722569" w:rsidRDefault="00AB19A5" w:rsidP="00AB19A5">
            <w:pPr>
              <w:jc w:val="center"/>
              <w:rPr>
                <w:b/>
                <w:sz w:val="16"/>
                <w:szCs w:val="16"/>
              </w:rPr>
            </w:pPr>
            <w:r w:rsidRPr="00722569">
              <w:rPr>
                <w:b/>
                <w:sz w:val="16"/>
                <w:szCs w:val="16"/>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5"/>
                <w:szCs w:val="15"/>
              </w:rPr>
            </w:pPr>
            <w:r w:rsidRPr="00722569">
              <w:rPr>
                <w:b/>
                <w:sz w:val="15"/>
                <w:szCs w:val="15"/>
              </w:rPr>
              <w:t>Шаг аукциона (5% от начальной цены предмета аукциона)</w:t>
            </w:r>
          </w:p>
          <w:p w:rsidR="00AB19A5" w:rsidRPr="00722569" w:rsidRDefault="00AB19A5" w:rsidP="00AB19A5">
            <w:pPr>
              <w:jc w:val="center"/>
              <w:rPr>
                <w:b/>
                <w:sz w:val="16"/>
                <w:szCs w:val="16"/>
              </w:rPr>
            </w:pPr>
            <w:r w:rsidRPr="00722569">
              <w:rPr>
                <w:b/>
                <w:sz w:val="15"/>
                <w:szCs w:val="15"/>
              </w:rPr>
              <w:t xml:space="preserve"> (руб.)</w:t>
            </w:r>
          </w:p>
        </w:tc>
      </w:tr>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F83B79">
              <w:rPr>
                <w:sz w:val="16"/>
                <w:szCs w:val="16"/>
              </w:rPr>
              <w:t xml:space="preserve">43:30:430305:308 </w:t>
            </w:r>
          </w:p>
        </w:tc>
        <w:tc>
          <w:tcPr>
            <w:tcW w:w="2090" w:type="dxa"/>
            <w:tcBorders>
              <w:top w:val="single" w:sz="4" w:space="0" w:color="auto"/>
              <w:left w:val="single" w:sz="4" w:space="0" w:color="auto"/>
              <w:bottom w:val="single" w:sz="4" w:space="0" w:color="auto"/>
              <w:right w:val="single" w:sz="4" w:space="0" w:color="auto"/>
            </w:tcBorders>
            <w:vAlign w:val="center"/>
          </w:tcPr>
          <w:p w:rsidR="00AB19A5" w:rsidRPr="00722569" w:rsidRDefault="00AB19A5" w:rsidP="00AB19A5">
            <w:pPr>
              <w:jc w:val="center"/>
              <w:rPr>
                <w:sz w:val="16"/>
                <w:szCs w:val="16"/>
              </w:rPr>
            </w:pPr>
            <w:r w:rsidRPr="00F83B79">
              <w:rPr>
                <w:sz w:val="16"/>
                <w:szCs w:val="16"/>
              </w:rPr>
              <w:t>Российская Федерация, Кировская область, Слободской р-н, с. Ильинское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10 654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300 700</w:t>
            </w:r>
            <w:r w:rsidRPr="00722569">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300</w:t>
            </w:r>
            <w:r w:rsidRPr="00722569">
              <w:rPr>
                <w:sz w:val="16"/>
                <w:szCs w:val="16"/>
              </w:rPr>
              <w:t xml:space="preserve"> </w:t>
            </w:r>
            <w:r>
              <w:rPr>
                <w:sz w:val="16"/>
                <w:szCs w:val="16"/>
              </w:rPr>
              <w:t>7</w:t>
            </w:r>
            <w:r w:rsidRPr="00722569">
              <w:rPr>
                <w:sz w:val="16"/>
                <w:szCs w:val="16"/>
              </w:rPr>
              <w:t>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15 035</w:t>
            </w:r>
            <w:r w:rsidRPr="00722569">
              <w:rPr>
                <w:sz w:val="16"/>
                <w:szCs w:val="16"/>
              </w:rPr>
              <w:t>,00</w:t>
            </w:r>
          </w:p>
        </w:tc>
      </w:tr>
    </w:tbl>
    <w:p w:rsidR="00AB19A5" w:rsidRPr="00722569" w:rsidRDefault="00AB19A5" w:rsidP="00AB19A5">
      <w:pPr>
        <w:ind w:firstLine="567"/>
        <w:jc w:val="both"/>
        <w:rPr>
          <w:sz w:val="21"/>
          <w:szCs w:val="21"/>
          <w:u w:val="single"/>
        </w:rPr>
      </w:pPr>
    </w:p>
    <w:p w:rsidR="00AB19A5" w:rsidRPr="00722569" w:rsidRDefault="00AB19A5" w:rsidP="00AB19A5">
      <w:pPr>
        <w:ind w:firstLine="567"/>
        <w:jc w:val="both"/>
      </w:pPr>
      <w:r w:rsidRPr="00722569">
        <w:rPr>
          <w:u w:val="single"/>
        </w:rPr>
        <w:t>Права на земельный участок и Ограничения:</w:t>
      </w:r>
      <w:r w:rsidRPr="00722569">
        <w:t xml:space="preserve"> </w:t>
      </w:r>
    </w:p>
    <w:p w:rsidR="00AB19A5" w:rsidRPr="00F83B79" w:rsidRDefault="00AB19A5" w:rsidP="00AB19A5">
      <w:pPr>
        <w:ind w:firstLine="567"/>
        <w:jc w:val="both"/>
      </w:pPr>
      <w:r w:rsidRPr="00F83B79">
        <w:t>Предельные размеры земельных участков, в том числе их площадь:</w:t>
      </w:r>
    </w:p>
    <w:p w:rsidR="00AB19A5" w:rsidRPr="00F83B79" w:rsidRDefault="00AB19A5" w:rsidP="00AB19A5">
      <w:pPr>
        <w:ind w:firstLine="567"/>
        <w:jc w:val="both"/>
      </w:pPr>
      <w:r w:rsidRPr="00F83B79">
        <w:t>- минимальная площадь земельного участка - 0,05 га,</w:t>
      </w:r>
    </w:p>
    <w:p w:rsidR="00AB19A5" w:rsidRPr="00F83B79" w:rsidRDefault="00AB19A5" w:rsidP="00AB19A5">
      <w:pPr>
        <w:ind w:firstLine="567"/>
        <w:jc w:val="both"/>
      </w:pPr>
      <w:r w:rsidRPr="00F83B79">
        <w:t>- максимальная площадь земельного участка — 3 га.</w:t>
      </w:r>
    </w:p>
    <w:p w:rsidR="00AB19A5" w:rsidRPr="00F83B79" w:rsidRDefault="00AB19A5" w:rsidP="00AB19A5">
      <w:pPr>
        <w:ind w:firstLine="567"/>
        <w:jc w:val="both"/>
      </w:pPr>
      <w:r w:rsidRPr="00F83B79">
        <w:t xml:space="preserve"> Минимальные размеры земельного участка 15м</w:t>
      </w:r>
    </w:p>
    <w:p w:rsidR="00AB19A5" w:rsidRPr="00F83B79" w:rsidRDefault="00AB19A5" w:rsidP="00AB19A5">
      <w:pPr>
        <w:ind w:firstLine="567"/>
        <w:jc w:val="both"/>
      </w:pPr>
      <w:r w:rsidRPr="00F83B79">
        <w:t>2) Минимальные отступы от границ земельных участков  :</w:t>
      </w:r>
    </w:p>
    <w:p w:rsidR="00AB19A5" w:rsidRPr="00F83B79" w:rsidRDefault="00AB19A5" w:rsidP="00AB19A5">
      <w:pPr>
        <w:ind w:firstLine="567"/>
        <w:jc w:val="both"/>
      </w:pPr>
      <w:r w:rsidRPr="00F83B79">
        <w:t>- от границы земельного участка - 3 м,</w:t>
      </w:r>
    </w:p>
    <w:p w:rsidR="00AB19A5" w:rsidRPr="00F83B79" w:rsidRDefault="00AB19A5" w:rsidP="00AB19A5">
      <w:pPr>
        <w:ind w:firstLine="567"/>
        <w:jc w:val="both"/>
      </w:pPr>
      <w:r w:rsidRPr="00F83B79">
        <w:t>- от красной линии улиц - 5 м,</w:t>
      </w:r>
    </w:p>
    <w:p w:rsidR="00AB19A5" w:rsidRPr="00F83B79" w:rsidRDefault="00AB19A5" w:rsidP="00AB19A5">
      <w:pPr>
        <w:ind w:firstLine="567"/>
        <w:jc w:val="both"/>
      </w:pPr>
      <w:r w:rsidRPr="00F83B79">
        <w:t>- от красной линии односторонних проездов - 3 м.</w:t>
      </w:r>
    </w:p>
    <w:p w:rsidR="00AB19A5" w:rsidRPr="00F83B79" w:rsidRDefault="00AB19A5" w:rsidP="00AB19A5">
      <w:pPr>
        <w:ind w:firstLine="567"/>
        <w:jc w:val="both"/>
      </w:pPr>
      <w:r w:rsidRPr="00F83B79">
        <w:t>Для застроенных земельных участков при реконструкции объектов допускается размещать объект по сложившейся линии застройки.</w:t>
      </w:r>
    </w:p>
    <w:p w:rsidR="00AB19A5" w:rsidRPr="00F83B79" w:rsidRDefault="00AB19A5" w:rsidP="00AB19A5">
      <w:pPr>
        <w:ind w:firstLine="567"/>
        <w:jc w:val="both"/>
      </w:pPr>
      <w:r w:rsidRPr="00F83B79">
        <w:t>3) Предельное количество этажей - 3 эт.</w:t>
      </w:r>
    </w:p>
    <w:p w:rsidR="00AB19A5" w:rsidRPr="00F83B79" w:rsidRDefault="00AB19A5" w:rsidP="00AB19A5">
      <w:pPr>
        <w:ind w:firstLine="567"/>
        <w:jc w:val="both"/>
      </w:pPr>
      <w:r w:rsidRPr="00F83B79">
        <w:t>4) Максимальный процент застройки — 60%.</w:t>
      </w:r>
    </w:p>
    <w:p w:rsidR="00AB19A5" w:rsidRDefault="00AB19A5" w:rsidP="00AB19A5">
      <w:pPr>
        <w:ind w:firstLine="567"/>
        <w:jc w:val="both"/>
      </w:pPr>
      <w:r w:rsidRPr="00F83B79">
        <w:t>5)Размещение автостоянок всех видов в границах земельного участка данного объекта</w:t>
      </w:r>
    </w:p>
    <w:p w:rsidR="00AB19A5" w:rsidRDefault="00AB19A5" w:rsidP="00AB19A5">
      <w:pPr>
        <w:ind w:firstLine="567"/>
        <w:jc w:val="both"/>
        <w:rPr>
          <w:b/>
          <w:u w:val="single"/>
        </w:rPr>
      </w:pPr>
    </w:p>
    <w:tbl>
      <w:tblPr>
        <w:tblStyle w:val="af4"/>
        <w:tblW w:w="10206" w:type="dxa"/>
        <w:tblInd w:w="108" w:type="dxa"/>
        <w:tblLook w:val="04A0" w:firstRow="1" w:lastRow="0" w:firstColumn="1" w:lastColumn="0" w:noHBand="0" w:noVBand="1"/>
      </w:tblPr>
      <w:tblGrid>
        <w:gridCol w:w="1668"/>
        <w:gridCol w:w="1275"/>
        <w:gridCol w:w="7263"/>
      </w:tblGrid>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lastRenderedPageBreak/>
              <w:t>Учетный номер части</w:t>
            </w:r>
          </w:p>
        </w:tc>
        <w:tc>
          <w:tcPr>
            <w:tcW w:w="1275" w:type="dxa"/>
          </w:tcPr>
          <w:p w:rsidR="00AB19A5" w:rsidRPr="00722569" w:rsidRDefault="00AB19A5" w:rsidP="00AB19A5">
            <w:pPr>
              <w:jc w:val="center"/>
              <w:rPr>
                <w:b/>
                <w:sz w:val="16"/>
                <w:szCs w:val="16"/>
              </w:rPr>
            </w:pPr>
            <w:r w:rsidRPr="00722569">
              <w:rPr>
                <w:b/>
                <w:sz w:val="16"/>
                <w:szCs w:val="16"/>
              </w:rPr>
              <w:t>Площадь, м2</w:t>
            </w:r>
          </w:p>
        </w:tc>
        <w:tc>
          <w:tcPr>
            <w:tcW w:w="7263" w:type="dxa"/>
          </w:tcPr>
          <w:p w:rsidR="00AB19A5" w:rsidRPr="00722569" w:rsidRDefault="00AB19A5" w:rsidP="00AB19A5">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1</w:t>
            </w:r>
          </w:p>
        </w:tc>
        <w:tc>
          <w:tcPr>
            <w:tcW w:w="1275" w:type="dxa"/>
          </w:tcPr>
          <w:p w:rsidR="00AB19A5" w:rsidRPr="00722569" w:rsidRDefault="00AB19A5" w:rsidP="00AB19A5">
            <w:pPr>
              <w:jc w:val="center"/>
              <w:rPr>
                <w:b/>
                <w:sz w:val="16"/>
                <w:szCs w:val="16"/>
              </w:rPr>
            </w:pPr>
            <w:r w:rsidRPr="00722569">
              <w:rPr>
                <w:b/>
                <w:sz w:val="16"/>
                <w:szCs w:val="16"/>
              </w:rPr>
              <w:t>2</w:t>
            </w:r>
          </w:p>
        </w:tc>
        <w:tc>
          <w:tcPr>
            <w:tcW w:w="7263" w:type="dxa"/>
          </w:tcPr>
          <w:p w:rsidR="00AB19A5" w:rsidRPr="00722569" w:rsidRDefault="00AB19A5" w:rsidP="00AB19A5">
            <w:pPr>
              <w:jc w:val="center"/>
              <w:rPr>
                <w:b/>
                <w:sz w:val="16"/>
                <w:szCs w:val="16"/>
              </w:rPr>
            </w:pPr>
            <w:r w:rsidRPr="00722569">
              <w:rPr>
                <w:b/>
                <w:sz w:val="16"/>
                <w:szCs w:val="16"/>
              </w:rPr>
              <w:t>3</w:t>
            </w:r>
          </w:p>
        </w:tc>
      </w:tr>
      <w:tr w:rsidR="00AB19A5" w:rsidRPr="00722569" w:rsidTr="00AB19A5">
        <w:tc>
          <w:tcPr>
            <w:tcW w:w="1668" w:type="dxa"/>
          </w:tcPr>
          <w:p w:rsidR="00AB19A5" w:rsidRPr="00F83B79" w:rsidRDefault="00AB19A5" w:rsidP="00AB19A5">
            <w:pPr>
              <w:jc w:val="center"/>
              <w:rPr>
                <w:sz w:val="16"/>
                <w:szCs w:val="16"/>
              </w:rPr>
            </w:pPr>
            <w:r w:rsidRPr="00F83B79">
              <w:rPr>
                <w:sz w:val="16"/>
                <w:szCs w:val="16"/>
              </w:rPr>
              <w:t>43:30:430305:308/1</w:t>
            </w:r>
          </w:p>
        </w:tc>
        <w:tc>
          <w:tcPr>
            <w:tcW w:w="1275" w:type="dxa"/>
          </w:tcPr>
          <w:p w:rsidR="00AB19A5" w:rsidRPr="00F83B79" w:rsidRDefault="00AB19A5" w:rsidP="00AB19A5">
            <w:pPr>
              <w:jc w:val="center"/>
              <w:rPr>
                <w:sz w:val="16"/>
                <w:szCs w:val="16"/>
              </w:rPr>
            </w:pPr>
            <w:r w:rsidRPr="00F83B79">
              <w:rPr>
                <w:sz w:val="16"/>
                <w:szCs w:val="16"/>
              </w:rPr>
              <w:t>9</w:t>
            </w:r>
          </w:p>
        </w:tc>
        <w:tc>
          <w:tcPr>
            <w:tcW w:w="7263" w:type="dxa"/>
          </w:tcPr>
          <w:p w:rsidR="00AB19A5" w:rsidRPr="00F83B79" w:rsidRDefault="00AB19A5" w:rsidP="00AB19A5">
            <w:pPr>
              <w:rPr>
                <w:sz w:val="16"/>
                <w:szCs w:val="16"/>
              </w:rPr>
            </w:pPr>
            <w:r w:rsidRPr="00F83B79">
              <w:rPr>
                <w:sz w:val="16"/>
                <w:szCs w:val="16"/>
              </w:rPr>
              <w:t>43:30-6.551</w:t>
            </w:r>
          </w:p>
        </w:tc>
      </w:tr>
      <w:tr w:rsidR="00AB19A5" w:rsidRPr="00722569" w:rsidTr="00AB19A5">
        <w:tc>
          <w:tcPr>
            <w:tcW w:w="1668" w:type="dxa"/>
          </w:tcPr>
          <w:p w:rsidR="00AB19A5" w:rsidRPr="00F83B79" w:rsidRDefault="00AB19A5" w:rsidP="00AB19A5">
            <w:pPr>
              <w:jc w:val="center"/>
              <w:rPr>
                <w:sz w:val="16"/>
                <w:szCs w:val="16"/>
              </w:rPr>
            </w:pPr>
            <w:r w:rsidRPr="00F83B79">
              <w:rPr>
                <w:sz w:val="16"/>
                <w:szCs w:val="16"/>
              </w:rPr>
              <w:t>43:30:430305:308/2</w:t>
            </w:r>
          </w:p>
        </w:tc>
        <w:tc>
          <w:tcPr>
            <w:tcW w:w="1275" w:type="dxa"/>
          </w:tcPr>
          <w:p w:rsidR="00AB19A5" w:rsidRPr="00F83B79" w:rsidRDefault="00AB19A5" w:rsidP="00AB19A5">
            <w:pPr>
              <w:jc w:val="center"/>
              <w:rPr>
                <w:sz w:val="16"/>
                <w:szCs w:val="16"/>
              </w:rPr>
            </w:pPr>
            <w:r w:rsidRPr="00F83B79">
              <w:rPr>
                <w:sz w:val="16"/>
                <w:szCs w:val="16"/>
              </w:rPr>
              <w:t>9</w:t>
            </w:r>
          </w:p>
        </w:tc>
        <w:tc>
          <w:tcPr>
            <w:tcW w:w="7263" w:type="dxa"/>
          </w:tcPr>
          <w:p w:rsidR="00AB19A5" w:rsidRPr="00F83B79" w:rsidRDefault="00AB19A5" w:rsidP="00AB19A5">
            <w:pPr>
              <w:rPr>
                <w:sz w:val="16"/>
                <w:szCs w:val="16"/>
              </w:rPr>
            </w:pPr>
            <w:r w:rsidRPr="00F83B79">
              <w:rPr>
                <w:sz w:val="16"/>
                <w:szCs w:val="16"/>
              </w:rPr>
              <w:t>43:30-6.1381</w:t>
            </w:r>
          </w:p>
        </w:tc>
      </w:tr>
      <w:tr w:rsidR="00AB19A5" w:rsidRPr="00722569" w:rsidTr="00AB19A5">
        <w:tc>
          <w:tcPr>
            <w:tcW w:w="1668" w:type="dxa"/>
          </w:tcPr>
          <w:p w:rsidR="00AB19A5" w:rsidRPr="00722569" w:rsidRDefault="00AB19A5" w:rsidP="00AB19A5">
            <w:pPr>
              <w:jc w:val="center"/>
              <w:rPr>
                <w:sz w:val="16"/>
                <w:szCs w:val="16"/>
              </w:rPr>
            </w:pPr>
          </w:p>
        </w:tc>
        <w:tc>
          <w:tcPr>
            <w:tcW w:w="1275" w:type="dxa"/>
          </w:tcPr>
          <w:p w:rsidR="00AB19A5" w:rsidRPr="00722569" w:rsidRDefault="00AB19A5" w:rsidP="00AB19A5">
            <w:pPr>
              <w:jc w:val="center"/>
              <w:rPr>
                <w:sz w:val="16"/>
                <w:szCs w:val="16"/>
              </w:rPr>
            </w:pPr>
            <w:r>
              <w:rPr>
                <w:sz w:val="16"/>
                <w:szCs w:val="16"/>
              </w:rPr>
              <w:t>Весь</w:t>
            </w:r>
          </w:p>
        </w:tc>
        <w:tc>
          <w:tcPr>
            <w:tcW w:w="7263" w:type="dxa"/>
          </w:tcPr>
          <w:p w:rsidR="00AB19A5" w:rsidRPr="00F83B79" w:rsidRDefault="00AB19A5" w:rsidP="00AB19A5">
            <w:pPr>
              <w:jc w:val="both"/>
              <w:rPr>
                <w:sz w:val="16"/>
                <w:szCs w:val="16"/>
              </w:rPr>
            </w:pPr>
            <w:r w:rsidRPr="00F83B79">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F83B79">
              <w:rPr>
                <w:sz w:val="16"/>
                <w:szCs w:val="16"/>
              </w:rPr>
              <w:t>Российской Федерации; Срок действия: не установлен; реквизиты документа-основания: "Об утверждении Правил охраны линий</w:t>
            </w:r>
            <w:r>
              <w:rPr>
                <w:sz w:val="16"/>
                <w:szCs w:val="16"/>
              </w:rPr>
              <w:t xml:space="preserve"> </w:t>
            </w:r>
            <w:r w:rsidRPr="00F83B79">
              <w:rPr>
                <w:sz w:val="16"/>
                <w:szCs w:val="16"/>
              </w:rPr>
              <w:t>и сооружений связи Российской Федерации" от 09.06.1995 № № 578 выдан: Правительство Российской Федерации; Содержание</w:t>
            </w:r>
            <w:r>
              <w:rPr>
                <w:sz w:val="16"/>
                <w:szCs w:val="16"/>
              </w:rPr>
              <w:t xml:space="preserve"> </w:t>
            </w:r>
            <w:r w:rsidRPr="00F83B79">
              <w:rPr>
                <w:sz w:val="16"/>
                <w:szCs w:val="16"/>
              </w:rPr>
              <w:t>ограничения (обременения): Постановление Правительства РФ от 9 июня 1995 г. N 578 "Об утверждении Правил охраны линий</w:t>
            </w:r>
            <w:r>
              <w:rPr>
                <w:sz w:val="16"/>
                <w:szCs w:val="16"/>
              </w:rPr>
              <w:t xml:space="preserve"> </w:t>
            </w:r>
            <w:r w:rsidRPr="00F83B79">
              <w:rPr>
                <w:sz w:val="16"/>
                <w:szCs w:val="16"/>
              </w:rPr>
              <w:t>и сооружений связи Российской Федерации". 1. В пределах охранных зон без письменного согласия и присутствия</w:t>
            </w:r>
            <w:r>
              <w:rPr>
                <w:sz w:val="16"/>
                <w:szCs w:val="16"/>
              </w:rPr>
              <w:t xml:space="preserve"> </w:t>
            </w:r>
            <w:r w:rsidRPr="00F83B79">
              <w:rPr>
                <w:sz w:val="16"/>
                <w:szCs w:val="16"/>
              </w:rPr>
              <w:t>представителей предприятий, эксплуатирующих линии связи и линии радиофикации, юридическим и физическим лицам</w:t>
            </w:r>
            <w:r>
              <w:rPr>
                <w:sz w:val="16"/>
                <w:szCs w:val="16"/>
              </w:rPr>
              <w:t xml:space="preserve"> </w:t>
            </w:r>
            <w:r w:rsidRPr="00F83B79">
              <w:rPr>
                <w:sz w:val="16"/>
                <w:szCs w:val="16"/>
              </w:rPr>
              <w:t>запрещается: а) осуществлять всякого рода строительные, монтажные и взрывные работы, планировку грунта землеройными</w:t>
            </w:r>
            <w:r>
              <w:rPr>
                <w:sz w:val="16"/>
                <w:szCs w:val="16"/>
              </w:rPr>
              <w:t xml:space="preserve"> </w:t>
            </w:r>
            <w:r w:rsidRPr="00F83B79">
              <w:rPr>
                <w:sz w:val="16"/>
                <w:szCs w:val="16"/>
              </w:rPr>
              <w:t>механизмами (за исключением зон песчаных барханов) и земляные работы (за исключением вспашки на глубину не более 0,3</w:t>
            </w:r>
            <w:r>
              <w:rPr>
                <w:sz w:val="16"/>
                <w:szCs w:val="16"/>
              </w:rPr>
              <w:t xml:space="preserve"> </w:t>
            </w:r>
            <w:r w:rsidRPr="00F83B79">
              <w:rPr>
                <w:sz w:val="16"/>
                <w:szCs w:val="16"/>
              </w:rPr>
              <w:t>метра); б) производить геолого-съемочные, поисковые, геодезические и другие изыскательские работы, которые связаны с</w:t>
            </w:r>
            <w:r>
              <w:rPr>
                <w:sz w:val="16"/>
                <w:szCs w:val="16"/>
              </w:rPr>
              <w:t xml:space="preserve"> </w:t>
            </w:r>
            <w:r w:rsidRPr="00F83B79">
              <w:rPr>
                <w:sz w:val="16"/>
                <w:szCs w:val="16"/>
              </w:rPr>
              <w:t>бурением скважин, шурфованием, взятием проб грунта, осуществлением взрывных работ; в) производить посадку деревьев,</w:t>
            </w:r>
            <w:r>
              <w:rPr>
                <w:sz w:val="16"/>
                <w:szCs w:val="16"/>
              </w:rPr>
              <w:t xml:space="preserve"> </w:t>
            </w:r>
            <w:r w:rsidRPr="00F83B79">
              <w:rPr>
                <w:sz w:val="16"/>
                <w:szCs w:val="16"/>
              </w:rPr>
              <w:t>располагать полевые станы, содержать скот, складировать материалы, корма и удобрения, жечь костры, устраивать</w:t>
            </w:r>
            <w:r>
              <w:rPr>
                <w:sz w:val="16"/>
                <w:szCs w:val="16"/>
              </w:rPr>
              <w:t xml:space="preserve"> </w:t>
            </w:r>
            <w:r w:rsidRPr="00F83B79">
              <w:rPr>
                <w:sz w:val="16"/>
                <w:szCs w:val="16"/>
              </w:rPr>
              <w:t>стрельбища; г)</w:t>
            </w:r>
            <w:r>
              <w:rPr>
                <w:sz w:val="16"/>
                <w:szCs w:val="16"/>
              </w:rPr>
              <w:t xml:space="preserve"> </w:t>
            </w:r>
            <w:r w:rsidRPr="00F83B79">
              <w:rPr>
                <w:sz w:val="16"/>
                <w:szCs w:val="16"/>
              </w:rPr>
              <w:t>устраивать проезды и стоянки автотранспорта, тракторов и механизмов, провозить негабаритные грузы под</w:t>
            </w:r>
            <w:r>
              <w:rPr>
                <w:sz w:val="16"/>
                <w:szCs w:val="16"/>
              </w:rPr>
              <w:t xml:space="preserve"> </w:t>
            </w:r>
            <w:r w:rsidRPr="00F83B79">
              <w:rPr>
                <w:sz w:val="16"/>
                <w:szCs w:val="16"/>
              </w:rPr>
              <w:t>проводами воздушных линий связи и линий радиофикации, строить каналы (арыки), устраивать заграждения и другие</w:t>
            </w:r>
            <w:r>
              <w:rPr>
                <w:sz w:val="16"/>
                <w:szCs w:val="16"/>
              </w:rPr>
              <w:t xml:space="preserve"> </w:t>
            </w:r>
            <w:r w:rsidRPr="00F83B79">
              <w:rPr>
                <w:sz w:val="16"/>
                <w:szCs w:val="16"/>
              </w:rPr>
              <w:t>препятствия; д) устраивать причалы для стоянки судов, барж и плавучих кранов, производить погрузочно-разгрузочные,</w:t>
            </w:r>
            <w:r>
              <w:rPr>
                <w:sz w:val="16"/>
                <w:szCs w:val="16"/>
              </w:rPr>
              <w:t xml:space="preserve"> </w:t>
            </w:r>
            <w:r w:rsidRPr="00F83B79">
              <w:rPr>
                <w:sz w:val="16"/>
                <w:szCs w:val="16"/>
              </w:rPr>
              <w:t>подводно-технические, дноуглубительные и землечерпательные работы, выделять рыбопромысловые участки, производить</w:t>
            </w:r>
            <w:r>
              <w:rPr>
                <w:sz w:val="16"/>
                <w:szCs w:val="16"/>
              </w:rPr>
              <w:t xml:space="preserve"> </w:t>
            </w:r>
            <w:r w:rsidRPr="00F83B79">
              <w:rPr>
                <w:sz w:val="16"/>
                <w:szCs w:val="16"/>
              </w:rPr>
              <w:t>добычу рыбы, других водных животных, а также водных растений придонными орудиями лова, устраивать водопои, производить</w:t>
            </w:r>
            <w:r>
              <w:rPr>
                <w:sz w:val="16"/>
                <w:szCs w:val="16"/>
              </w:rPr>
              <w:t xml:space="preserve"> </w:t>
            </w:r>
            <w:r w:rsidRPr="00F83B79">
              <w:rPr>
                <w:sz w:val="16"/>
                <w:szCs w:val="16"/>
              </w:rPr>
              <w:t>колку и заготовку льда. Судам и другим плавучим средствам запрещается бросать якоря, проходить с отданными якорями,</w:t>
            </w:r>
            <w:r>
              <w:rPr>
                <w:sz w:val="16"/>
                <w:szCs w:val="16"/>
              </w:rPr>
              <w:t xml:space="preserve"> </w:t>
            </w:r>
            <w:r w:rsidRPr="00F83B79">
              <w:rPr>
                <w:sz w:val="16"/>
                <w:szCs w:val="16"/>
              </w:rPr>
              <w:t>цепями, лотами, волокушами и тралами; е) производить строительство и реконструкцию линий электропередач, радиостанций</w:t>
            </w:r>
            <w:r>
              <w:rPr>
                <w:sz w:val="16"/>
                <w:szCs w:val="16"/>
              </w:rPr>
              <w:t xml:space="preserve"> </w:t>
            </w:r>
            <w:r w:rsidRPr="00F83B79">
              <w:rPr>
                <w:sz w:val="16"/>
                <w:szCs w:val="16"/>
              </w:rPr>
              <w:t>и других объектов, излучающих электромагнитную энергию и оказывающих опасное воздействие на линии связи и линии</w:t>
            </w:r>
          </w:p>
          <w:p w:rsidR="00AB19A5" w:rsidRPr="00722569" w:rsidRDefault="00AB19A5" w:rsidP="00AB19A5">
            <w:pPr>
              <w:jc w:val="both"/>
              <w:rPr>
                <w:sz w:val="16"/>
                <w:szCs w:val="16"/>
              </w:rPr>
            </w:pPr>
            <w:r w:rsidRPr="00F83B79">
              <w:rPr>
                <w:sz w:val="16"/>
                <w:szCs w:val="16"/>
              </w:rPr>
              <w:t>радиофикации; ж) производить защиту подземных коммуникаций от коррозии без учета проходящих подземных кабельных линий</w:t>
            </w:r>
            <w:r>
              <w:rPr>
                <w:sz w:val="16"/>
                <w:szCs w:val="16"/>
              </w:rPr>
              <w:t xml:space="preserve"> </w:t>
            </w:r>
            <w:r w:rsidRPr="00F83B79">
              <w:rPr>
                <w:sz w:val="16"/>
                <w:szCs w:val="16"/>
              </w:rPr>
              <w:t>связи. 2. Юридическим и физическим лицам запрещается производить всякого рода действия, которые могут нарушить</w:t>
            </w:r>
            <w:r>
              <w:rPr>
                <w:sz w:val="16"/>
                <w:szCs w:val="16"/>
              </w:rPr>
              <w:t xml:space="preserve"> </w:t>
            </w:r>
            <w:r w:rsidRPr="00F83B79">
              <w:rPr>
                <w:sz w:val="16"/>
                <w:szCs w:val="16"/>
              </w:rPr>
              <w:t>нормальную работу линий связи и линий радиофикации, в частности: а) производить снос и реконструкцию зданий и мостов,</w:t>
            </w:r>
            <w:r>
              <w:t xml:space="preserve"> </w:t>
            </w:r>
            <w:r w:rsidRPr="00F83B79">
              <w:rPr>
                <w:sz w:val="16"/>
                <w:szCs w:val="16"/>
              </w:rPr>
              <w:t>осуществлять переустройство коллекторов, туннелей метрополитена и железных дорог, где проложены кабели связи,</w:t>
            </w:r>
            <w:r>
              <w:rPr>
                <w:sz w:val="16"/>
                <w:szCs w:val="16"/>
              </w:rPr>
              <w:t xml:space="preserve"> </w:t>
            </w:r>
            <w:r w:rsidRPr="00F83B79">
              <w:rPr>
                <w:sz w:val="16"/>
                <w:szCs w:val="16"/>
              </w:rPr>
              <w:t>установлены столбы воздушных линий связи и линий радиофикации, размещены технические сооружения радиорелейных станций,</w:t>
            </w:r>
            <w:r>
              <w:rPr>
                <w:sz w:val="16"/>
                <w:szCs w:val="16"/>
              </w:rPr>
              <w:t xml:space="preserve"> </w:t>
            </w:r>
            <w:r w:rsidRPr="00F83B79">
              <w:rPr>
                <w:sz w:val="16"/>
                <w:szCs w:val="16"/>
              </w:rPr>
              <w:t>кабельные ящики и распределительные коробки, без предварительного выноса заказчиками (застройщиками) линий и</w:t>
            </w:r>
            <w:r>
              <w:rPr>
                <w:sz w:val="16"/>
                <w:szCs w:val="16"/>
              </w:rPr>
              <w:t xml:space="preserve"> </w:t>
            </w:r>
            <w:r w:rsidRPr="00F83B79">
              <w:rPr>
                <w:sz w:val="16"/>
                <w:szCs w:val="16"/>
              </w:rPr>
              <w:t>сооружений связи, линий и сооружений радиофикации по согласованию с предприятиями, в ведении которых находятся эти</w:t>
            </w:r>
            <w:r>
              <w:rPr>
                <w:sz w:val="16"/>
                <w:szCs w:val="16"/>
              </w:rPr>
              <w:t xml:space="preserve"> </w:t>
            </w:r>
            <w:r w:rsidRPr="00F83B79">
              <w:rPr>
                <w:sz w:val="16"/>
                <w:szCs w:val="16"/>
              </w:rPr>
              <w:t>лини и сооружения; б) производить засыпку трасс подземных кабельных линий связи, устраивать на этих трассах временные</w:t>
            </w:r>
            <w:r>
              <w:rPr>
                <w:sz w:val="16"/>
                <w:szCs w:val="16"/>
              </w:rPr>
              <w:t xml:space="preserve"> </w:t>
            </w:r>
            <w:r w:rsidRPr="00F83B79">
              <w:rPr>
                <w:sz w:val="16"/>
                <w:szCs w:val="16"/>
              </w:rPr>
              <w:t>склады, стоки химически активных веществ и свалки промышленных, бытовых и прочих отходов, ломать замерные, сигнальные,</w:t>
            </w:r>
            <w:r>
              <w:rPr>
                <w:sz w:val="16"/>
                <w:szCs w:val="16"/>
              </w:rPr>
              <w:t xml:space="preserve"> </w:t>
            </w:r>
            <w:r w:rsidRPr="00F83B79">
              <w:rPr>
                <w:sz w:val="16"/>
                <w:szCs w:val="16"/>
              </w:rPr>
              <w:t>предупредительные знаки и телефонные колодцы; в) открывать двери и люки необслуживаемых усилительных и регенерационных</w:t>
            </w:r>
            <w:r>
              <w:rPr>
                <w:sz w:val="16"/>
                <w:szCs w:val="16"/>
              </w:rPr>
              <w:t xml:space="preserve"> </w:t>
            </w:r>
            <w:r w:rsidRPr="00F83B79">
              <w:rPr>
                <w:sz w:val="16"/>
                <w:szCs w:val="16"/>
              </w:rPr>
              <w:t>пунктов (наземных и подземных) и радиорелейных станций, кабельных колодцев телефонной канализации, распределительных</w:t>
            </w:r>
            <w:r>
              <w:rPr>
                <w:sz w:val="16"/>
                <w:szCs w:val="16"/>
              </w:rPr>
              <w:t xml:space="preserve"> </w:t>
            </w:r>
            <w:r w:rsidRPr="00F83B79">
              <w:rPr>
                <w:sz w:val="16"/>
                <w:szCs w:val="16"/>
              </w:rPr>
              <w:t>шкафов и кабельных ящиков, а также подключаться к линиям связи (за исключением лиц, обслуживающих эти линии); г)</w:t>
            </w:r>
            <w:r>
              <w:rPr>
                <w:sz w:val="16"/>
                <w:szCs w:val="16"/>
              </w:rPr>
              <w:t xml:space="preserve"> </w:t>
            </w:r>
            <w:r w:rsidRPr="00F83B79">
              <w:rPr>
                <w:sz w:val="16"/>
                <w:szCs w:val="16"/>
              </w:rPr>
              <w:t>огораживать трассы линий связи, препятствуя свободному доступу к ним технического персонала; д) самовольно</w:t>
            </w:r>
            <w:r>
              <w:rPr>
                <w:sz w:val="16"/>
                <w:szCs w:val="16"/>
              </w:rPr>
              <w:t xml:space="preserve"> </w:t>
            </w:r>
            <w:r w:rsidRPr="00F83B79">
              <w:rPr>
                <w:sz w:val="16"/>
                <w:szCs w:val="16"/>
              </w:rPr>
              <w:t>подключаться к абонентской телефонной линии и линии радиофикации в целях пользования услугами связи; е) совершать иные</w:t>
            </w:r>
            <w:r>
              <w:rPr>
                <w:sz w:val="16"/>
                <w:szCs w:val="16"/>
              </w:rPr>
              <w:t xml:space="preserve"> </w:t>
            </w:r>
            <w:r w:rsidRPr="00F83B79">
              <w:rPr>
                <w:sz w:val="16"/>
                <w:szCs w:val="16"/>
              </w:rPr>
              <w:t>действия, которые могут причинить повреждения сооружениям связи и радиофикации (повреждать опоры и арматуру воздушных</w:t>
            </w:r>
            <w:r>
              <w:rPr>
                <w:sz w:val="16"/>
                <w:szCs w:val="16"/>
              </w:rPr>
              <w:t xml:space="preserve"> </w:t>
            </w:r>
            <w:r w:rsidRPr="00F83B79">
              <w:rPr>
                <w:sz w:val="16"/>
                <w:szCs w:val="16"/>
              </w:rPr>
              <w:t>линий связи, обрывать провода, набрасывать на них посторонние предметы и другое).; Реестровый номер границы:</w:t>
            </w:r>
            <w:r>
              <w:rPr>
                <w:sz w:val="16"/>
                <w:szCs w:val="16"/>
              </w:rPr>
              <w:t xml:space="preserve"> </w:t>
            </w:r>
            <w:r w:rsidRPr="00F83B79">
              <w:rPr>
                <w:sz w:val="16"/>
                <w:szCs w:val="16"/>
              </w:rPr>
              <w:t>43:30-6.551; Вид объекта реестра границ: Зона с особыми условиями использования территории; Вид зоны по документу:</w:t>
            </w:r>
            <w:r>
              <w:rPr>
                <w:sz w:val="16"/>
                <w:szCs w:val="16"/>
              </w:rPr>
              <w:t xml:space="preserve"> </w:t>
            </w:r>
            <w:r w:rsidRPr="00F83B79">
              <w:rPr>
                <w:sz w:val="16"/>
                <w:szCs w:val="16"/>
              </w:rPr>
              <w:t>Охранная зона линейно-кабельного сооружения связи «Волоконно-оптическая линия связи БС43803(Кировская</w:t>
            </w:r>
            <w:r>
              <w:rPr>
                <w:sz w:val="16"/>
                <w:szCs w:val="16"/>
              </w:rPr>
              <w:t xml:space="preserve"> </w:t>
            </w:r>
            <w:r w:rsidRPr="00F83B79">
              <w:rPr>
                <w:sz w:val="16"/>
                <w:szCs w:val="16"/>
              </w:rPr>
              <w:t>обл.,Белохолуницкий р-н,д.Великое Поле)–муфта136(на пересечении улиц К.Маркса и Набережной в г.Слободском)» на</w:t>
            </w:r>
            <w:r>
              <w:rPr>
                <w:sz w:val="16"/>
                <w:szCs w:val="16"/>
              </w:rPr>
              <w:t xml:space="preserve"> </w:t>
            </w:r>
            <w:r w:rsidRPr="00F83B79">
              <w:rPr>
                <w:sz w:val="16"/>
                <w:szCs w:val="16"/>
              </w:rPr>
              <w:t>территории Кировской обл.,Слободского р-на; Тип зоны: Охранная зона линий и сооружений связи и линий и сооружений</w:t>
            </w:r>
            <w:r>
              <w:rPr>
                <w:sz w:val="16"/>
                <w:szCs w:val="16"/>
              </w:rPr>
              <w:t xml:space="preserve"> </w:t>
            </w:r>
            <w:r w:rsidRPr="00F83B79">
              <w:rPr>
                <w:sz w:val="16"/>
                <w:szCs w:val="16"/>
              </w:rPr>
              <w:t>радиофикации</w:t>
            </w:r>
          </w:p>
        </w:tc>
      </w:tr>
      <w:tr w:rsidR="00AB19A5" w:rsidRPr="00722569" w:rsidTr="00AB19A5">
        <w:tc>
          <w:tcPr>
            <w:tcW w:w="1668" w:type="dxa"/>
          </w:tcPr>
          <w:p w:rsidR="00AB19A5" w:rsidRPr="00E53BD5" w:rsidRDefault="00AB19A5" w:rsidP="00AB19A5">
            <w:pPr>
              <w:jc w:val="center"/>
              <w:rPr>
                <w:sz w:val="16"/>
                <w:szCs w:val="16"/>
              </w:rPr>
            </w:pPr>
          </w:p>
        </w:tc>
        <w:tc>
          <w:tcPr>
            <w:tcW w:w="1275" w:type="dxa"/>
          </w:tcPr>
          <w:p w:rsidR="00AB19A5" w:rsidRPr="00722569" w:rsidRDefault="00AB19A5" w:rsidP="00AB19A5">
            <w:pPr>
              <w:jc w:val="center"/>
              <w:rPr>
                <w:sz w:val="16"/>
                <w:szCs w:val="16"/>
              </w:rPr>
            </w:pPr>
            <w:r>
              <w:rPr>
                <w:sz w:val="16"/>
                <w:szCs w:val="16"/>
              </w:rPr>
              <w:t>Весь</w:t>
            </w:r>
          </w:p>
        </w:tc>
        <w:tc>
          <w:tcPr>
            <w:tcW w:w="7263" w:type="dxa"/>
          </w:tcPr>
          <w:p w:rsidR="00AB19A5" w:rsidRPr="00E53BD5" w:rsidRDefault="00AB19A5" w:rsidP="00AB19A5">
            <w:pPr>
              <w:jc w:val="both"/>
              <w:rPr>
                <w:sz w:val="16"/>
                <w:szCs w:val="16"/>
              </w:rPr>
            </w:pPr>
            <w:r w:rsidRPr="00142888">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142888">
              <w:rPr>
                <w:sz w:val="16"/>
                <w:szCs w:val="16"/>
              </w:rPr>
              <w:t>Российской Федерации; Срок действия: не установлен; реквизиты документа-основания: об установлении публичного</w:t>
            </w:r>
            <w:r>
              <w:rPr>
                <w:sz w:val="16"/>
                <w:szCs w:val="16"/>
              </w:rPr>
              <w:t xml:space="preserve"> </w:t>
            </w:r>
            <w:r w:rsidRPr="00142888">
              <w:rPr>
                <w:sz w:val="16"/>
                <w:szCs w:val="16"/>
              </w:rPr>
              <w:t>сервитута для размещения волоконно-оптической линии связи ПАО «МТС» от 22.12.2020 № 1453 выдан: Администрация</w:t>
            </w:r>
            <w:r>
              <w:rPr>
                <w:sz w:val="16"/>
                <w:szCs w:val="16"/>
              </w:rPr>
              <w:t xml:space="preserve"> </w:t>
            </w:r>
            <w:r w:rsidRPr="00142888">
              <w:rPr>
                <w:sz w:val="16"/>
                <w:szCs w:val="16"/>
              </w:rPr>
              <w:t>Слободского муниципального района Кировской области; Содержание ограничения (обременения): Публичный сервитут в целях</w:t>
            </w:r>
            <w:r>
              <w:rPr>
                <w:sz w:val="16"/>
                <w:szCs w:val="16"/>
              </w:rPr>
              <w:t xml:space="preserve"> </w:t>
            </w:r>
            <w:r w:rsidRPr="00142888">
              <w:rPr>
                <w:sz w:val="16"/>
                <w:szCs w:val="16"/>
              </w:rPr>
              <w:t>размещения линейного объекта: «Волоконно-оптическая линия связи «БС 43803 (Кировская обл., Белохолуницкий р-н, д.</w:t>
            </w:r>
            <w:r>
              <w:rPr>
                <w:sz w:val="16"/>
                <w:szCs w:val="16"/>
              </w:rPr>
              <w:t xml:space="preserve"> </w:t>
            </w:r>
            <w:r w:rsidRPr="00142888">
              <w:rPr>
                <w:sz w:val="16"/>
                <w:szCs w:val="16"/>
              </w:rPr>
              <w:t>Великое Поле) – муфта 136 (на пересечении улиц К. Маркса и Набережной в г. Слободском)»» сроком действия 10 лет.;</w:t>
            </w:r>
            <w:r>
              <w:rPr>
                <w:sz w:val="16"/>
                <w:szCs w:val="16"/>
              </w:rPr>
              <w:t xml:space="preserve"> </w:t>
            </w:r>
            <w:r w:rsidRPr="00142888">
              <w:rPr>
                <w:sz w:val="16"/>
                <w:szCs w:val="16"/>
              </w:rPr>
              <w:t>Реестровый номер границы: 43:30-6.1381; Вид объекта реестра границ: Зона с особыми условиями использования территории;</w:t>
            </w:r>
            <w:r>
              <w:rPr>
                <w:sz w:val="16"/>
                <w:szCs w:val="16"/>
              </w:rPr>
              <w:t xml:space="preserve"> </w:t>
            </w:r>
            <w:r w:rsidRPr="00142888">
              <w:rPr>
                <w:sz w:val="16"/>
                <w:szCs w:val="16"/>
              </w:rPr>
              <w:t>Вид зоны по документу: Публичный сервитут в целях размещения линейного объекта: «Волоконно-оптическая линия связи «БС</w:t>
            </w:r>
            <w:r>
              <w:rPr>
                <w:sz w:val="16"/>
                <w:szCs w:val="16"/>
              </w:rPr>
              <w:t xml:space="preserve"> </w:t>
            </w:r>
            <w:r w:rsidRPr="00142888">
              <w:rPr>
                <w:sz w:val="16"/>
                <w:szCs w:val="16"/>
              </w:rPr>
              <w:t>43803 (Кировская обл., Белохолуницкий р-н, д. Великое Поле) – муфта 136 (на пересечении улиц К. Маркса и Набережной в</w:t>
            </w:r>
            <w:r>
              <w:rPr>
                <w:sz w:val="16"/>
                <w:szCs w:val="16"/>
              </w:rPr>
              <w:t xml:space="preserve"> </w:t>
            </w:r>
            <w:r w:rsidRPr="00142888">
              <w:rPr>
                <w:sz w:val="16"/>
                <w:szCs w:val="16"/>
              </w:rPr>
              <w:t>г. Слободском)»», местоположение: Кировская область, Слободской район; Тип зоны: Зона публичного сервитута</w:t>
            </w:r>
          </w:p>
        </w:tc>
      </w:tr>
    </w:tbl>
    <w:p w:rsidR="00AB19A5" w:rsidRPr="00722569" w:rsidRDefault="00AB19A5" w:rsidP="00AB19A5">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Default="00AB19A5" w:rsidP="00AB19A5">
      <w:pPr>
        <w:widowControl/>
        <w:numPr>
          <w:ilvl w:val="0"/>
          <w:numId w:val="46"/>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AB19A5" w:rsidRPr="00722569" w:rsidRDefault="00AB19A5" w:rsidP="00AB19A5">
      <w:pPr>
        <w:widowControl/>
        <w:numPr>
          <w:ilvl w:val="0"/>
          <w:numId w:val="46"/>
        </w:numPr>
        <w:autoSpaceDE/>
        <w:autoSpaceDN/>
        <w:adjustRightInd/>
        <w:contextualSpacing/>
        <w:jc w:val="both"/>
      </w:pPr>
      <w:r w:rsidRPr="00722569">
        <w:rPr>
          <w:b/>
        </w:rPr>
        <w:t xml:space="preserve">Водоснабжение: </w:t>
      </w:r>
      <w:r>
        <w:t>Письмо ООО «Гидра» от 03</w:t>
      </w:r>
      <w:r w:rsidRPr="00722569">
        <w:t>.0</w:t>
      </w:r>
      <w:r>
        <w:t>4</w:t>
      </w:r>
      <w:r w:rsidRPr="00722569">
        <w:t>.2025.</w:t>
      </w:r>
    </w:p>
    <w:p w:rsidR="00AB19A5" w:rsidRPr="00722569" w:rsidRDefault="00AB19A5" w:rsidP="00AB19A5">
      <w:pPr>
        <w:widowControl/>
        <w:numPr>
          <w:ilvl w:val="0"/>
          <w:numId w:val="46"/>
        </w:numPr>
        <w:autoSpaceDE/>
        <w:autoSpaceDN/>
        <w:adjustRightInd/>
        <w:contextualSpacing/>
        <w:jc w:val="both"/>
      </w:pPr>
      <w:r w:rsidRPr="00722569">
        <w:rPr>
          <w:b/>
        </w:rPr>
        <w:t xml:space="preserve">Водоотведение: </w:t>
      </w:r>
      <w:r w:rsidRPr="00722569">
        <w:t>автономно.</w:t>
      </w:r>
    </w:p>
    <w:p w:rsidR="00AB19A5" w:rsidRPr="00722569" w:rsidRDefault="00AB19A5" w:rsidP="00AB19A5">
      <w:pPr>
        <w:widowControl/>
        <w:numPr>
          <w:ilvl w:val="0"/>
          <w:numId w:val="46"/>
        </w:numPr>
        <w:autoSpaceDE/>
        <w:autoSpaceDN/>
        <w:adjustRightInd/>
        <w:contextualSpacing/>
        <w:jc w:val="both"/>
      </w:pPr>
      <w:r w:rsidRPr="00722569">
        <w:rPr>
          <w:b/>
        </w:rPr>
        <w:t>Теплоснабжение:</w:t>
      </w:r>
      <w:r w:rsidRPr="00722569">
        <w:t xml:space="preserve"> </w:t>
      </w:r>
      <w:r w:rsidRPr="00142888">
        <w:t xml:space="preserve">Письмо </w:t>
      </w:r>
      <w:r>
        <w:t>МАУ</w:t>
      </w:r>
      <w:r w:rsidRPr="00142888">
        <w:t xml:space="preserve"> «</w:t>
      </w:r>
      <w:r>
        <w:t>Теплопроводность</w:t>
      </w:r>
      <w:r w:rsidRPr="00142888">
        <w:t>» от 0</w:t>
      </w:r>
      <w:r>
        <w:t>2</w:t>
      </w:r>
      <w:r w:rsidRPr="00142888">
        <w:t>.04.2025.</w:t>
      </w:r>
    </w:p>
    <w:p w:rsidR="00AB19A5" w:rsidRPr="00722569" w:rsidRDefault="00AB19A5" w:rsidP="00AB19A5">
      <w:pPr>
        <w:widowControl/>
        <w:numPr>
          <w:ilvl w:val="0"/>
          <w:numId w:val="46"/>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AB19A5" w:rsidRPr="00722569" w:rsidRDefault="00AB19A5" w:rsidP="00AB19A5">
      <w:pPr>
        <w:pStyle w:val="afffd"/>
        <w:ind w:left="644"/>
      </w:pPr>
      <w:r w:rsidRPr="00722569">
        <w:rPr>
          <w:u w:val="single"/>
        </w:rPr>
        <w:t>Срок договора аренды</w:t>
      </w:r>
      <w:r w:rsidRPr="00722569">
        <w:t xml:space="preserve">: </w:t>
      </w:r>
      <w:r>
        <w:t>7 лет 4 месяца</w:t>
      </w:r>
      <w:r w:rsidRPr="00722569">
        <w:t>.</w:t>
      </w:r>
    </w:p>
    <w:p w:rsidR="00AB19A5" w:rsidRDefault="00AB19A5" w:rsidP="00AB19A5">
      <w:pPr>
        <w:pStyle w:val="ConsTitle"/>
        <w:tabs>
          <w:tab w:val="left" w:pos="5700"/>
          <w:tab w:val="left" w:pos="6555"/>
          <w:tab w:val="left" w:pos="7938"/>
        </w:tabs>
        <w:ind w:right="-1"/>
        <w:rPr>
          <w:rFonts w:ascii="Times New Roman" w:hAnsi="Times New Roman"/>
          <w:b w:val="0"/>
          <w:bCs w:val="0"/>
          <w:sz w:val="20"/>
        </w:rPr>
      </w:pPr>
    </w:p>
    <w:p w:rsidR="00AC216D" w:rsidRPr="00AC216D" w:rsidRDefault="00AC216D" w:rsidP="00AC216D">
      <w:pPr>
        <w:jc w:val="right"/>
        <w:rPr>
          <w:b/>
          <w:sz w:val="14"/>
          <w:szCs w:val="14"/>
        </w:rPr>
      </w:pPr>
      <w:r w:rsidRPr="00AC216D">
        <w:rPr>
          <w:b/>
          <w:sz w:val="14"/>
          <w:szCs w:val="14"/>
        </w:rPr>
        <w:t xml:space="preserve">Проект </w:t>
      </w:r>
    </w:p>
    <w:p w:rsidR="00AC216D" w:rsidRPr="00AC216D" w:rsidRDefault="00AC216D" w:rsidP="00AC216D">
      <w:pPr>
        <w:jc w:val="center"/>
        <w:rPr>
          <w:b/>
          <w:sz w:val="14"/>
          <w:szCs w:val="14"/>
        </w:rPr>
      </w:pPr>
      <w:r w:rsidRPr="00AC216D">
        <w:rPr>
          <w:b/>
          <w:sz w:val="14"/>
          <w:szCs w:val="14"/>
        </w:rPr>
        <w:t xml:space="preserve">ДОГОВОР  </w:t>
      </w:r>
    </w:p>
    <w:p w:rsidR="00AC216D" w:rsidRPr="00AC216D" w:rsidRDefault="00AC216D" w:rsidP="00AC216D">
      <w:pPr>
        <w:jc w:val="center"/>
        <w:rPr>
          <w:b/>
          <w:sz w:val="14"/>
          <w:szCs w:val="14"/>
        </w:rPr>
      </w:pPr>
    </w:p>
    <w:p w:rsidR="00AC216D" w:rsidRPr="00AC216D" w:rsidRDefault="00AC216D" w:rsidP="00AC216D">
      <w:pPr>
        <w:jc w:val="center"/>
        <w:rPr>
          <w:sz w:val="14"/>
          <w:szCs w:val="14"/>
        </w:rPr>
      </w:pPr>
      <w:r w:rsidRPr="00AC216D">
        <w:rPr>
          <w:sz w:val="14"/>
          <w:szCs w:val="14"/>
        </w:rPr>
        <w:t>О ПРЕДОСТАВЛЕНИИ УЧАСТКА В ПОЛЬЗОВАНИЕ НА УСЛОВИЯХ АРЕНДЫ</w:t>
      </w:r>
    </w:p>
    <w:p w:rsidR="00AC216D" w:rsidRPr="00AC216D" w:rsidRDefault="00AC216D" w:rsidP="00AC216D">
      <w:pPr>
        <w:jc w:val="center"/>
        <w:rPr>
          <w:sz w:val="14"/>
          <w:szCs w:val="14"/>
        </w:rPr>
      </w:pPr>
      <w:r w:rsidRPr="00AC216D">
        <w:rPr>
          <w:sz w:val="14"/>
          <w:szCs w:val="14"/>
        </w:rPr>
        <w:t>(ДОГОВОР АРЕНДЫ ЗЕМЛИ)</w:t>
      </w:r>
    </w:p>
    <w:p w:rsidR="00AC216D" w:rsidRPr="00AC216D" w:rsidRDefault="00AC216D" w:rsidP="00AC216D">
      <w:pPr>
        <w:rPr>
          <w:sz w:val="14"/>
          <w:szCs w:val="14"/>
        </w:rPr>
      </w:pPr>
      <w:r w:rsidRPr="00AC216D">
        <w:rPr>
          <w:sz w:val="14"/>
          <w:szCs w:val="14"/>
        </w:rPr>
        <w:t>г. Слободской</w:t>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t xml:space="preserve">         __________________</w:t>
      </w:r>
    </w:p>
    <w:p w:rsidR="00AC216D" w:rsidRPr="00AC216D" w:rsidRDefault="00AC216D" w:rsidP="00AC216D">
      <w:pPr>
        <w:rPr>
          <w:sz w:val="14"/>
          <w:szCs w:val="14"/>
        </w:rPr>
      </w:pPr>
    </w:p>
    <w:p w:rsidR="00AC216D" w:rsidRPr="00AC216D" w:rsidRDefault="00AC216D" w:rsidP="00AC216D">
      <w:pPr>
        <w:ind w:firstLine="708"/>
        <w:jc w:val="both"/>
        <w:rPr>
          <w:b/>
          <w:sz w:val="14"/>
          <w:szCs w:val="14"/>
        </w:rPr>
      </w:pPr>
      <w:r w:rsidRPr="00AC216D">
        <w:rPr>
          <w:b/>
          <w:sz w:val="14"/>
          <w:szCs w:val="14"/>
        </w:rPr>
        <w:t>Администрация муниципального образования Слободской муниципальный район Кировской области,</w:t>
      </w:r>
      <w:r w:rsidRPr="00AC216D">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AC216D">
        <w:rPr>
          <w:b/>
          <w:i/>
          <w:sz w:val="14"/>
          <w:szCs w:val="14"/>
        </w:rPr>
        <w:t>«Арендодатель»</w:t>
      </w:r>
      <w:r w:rsidRPr="00AC216D">
        <w:rPr>
          <w:sz w:val="14"/>
          <w:szCs w:val="14"/>
        </w:rPr>
        <w:t>, с одной стороны, и</w:t>
      </w:r>
      <w:r w:rsidRPr="00AC216D">
        <w:rPr>
          <w:b/>
          <w:sz w:val="14"/>
          <w:szCs w:val="14"/>
        </w:rPr>
        <w:t xml:space="preserve">  </w:t>
      </w:r>
    </w:p>
    <w:p w:rsidR="00AC216D" w:rsidRPr="00AC216D" w:rsidRDefault="00AC216D" w:rsidP="00AC216D">
      <w:pPr>
        <w:ind w:firstLine="720"/>
        <w:jc w:val="both"/>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C216D" w:rsidRPr="00AC216D" w:rsidRDefault="00AC216D" w:rsidP="00AC216D">
      <w:pPr>
        <w:jc w:val="both"/>
        <w:rPr>
          <w:sz w:val="14"/>
          <w:szCs w:val="14"/>
        </w:rPr>
      </w:pPr>
      <w:r w:rsidRPr="00AC216D">
        <w:rPr>
          <w:sz w:val="14"/>
          <w:szCs w:val="14"/>
        </w:rPr>
        <w:t xml:space="preserve">именуемый в дальнейшем </w:t>
      </w:r>
      <w:r w:rsidRPr="00AC216D">
        <w:rPr>
          <w:b/>
          <w:i/>
          <w:sz w:val="14"/>
          <w:szCs w:val="14"/>
        </w:rPr>
        <w:t>"Арендатор"</w:t>
      </w:r>
      <w:r w:rsidRPr="00AC216D">
        <w:rPr>
          <w:sz w:val="14"/>
          <w:szCs w:val="14"/>
        </w:rPr>
        <w:t xml:space="preserve">, с другой стороны, а вместе именуемые в договоре </w:t>
      </w:r>
      <w:r w:rsidRPr="00AC216D">
        <w:rPr>
          <w:b/>
          <w:i/>
          <w:sz w:val="14"/>
          <w:szCs w:val="14"/>
        </w:rPr>
        <w:t>«Стороны»</w:t>
      </w:r>
      <w:r w:rsidRPr="00AC216D">
        <w:rPr>
          <w:sz w:val="14"/>
          <w:szCs w:val="14"/>
        </w:rPr>
        <w:t>, на основании постановления администрации Слободского района от 21.05.2025 №767,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AC216D" w:rsidRPr="00AC216D" w:rsidRDefault="00AC216D" w:rsidP="00AC216D">
      <w:pPr>
        <w:ind w:firstLine="720"/>
        <w:jc w:val="both"/>
        <w:rPr>
          <w:sz w:val="14"/>
          <w:szCs w:val="14"/>
        </w:rPr>
      </w:pPr>
    </w:p>
    <w:p w:rsidR="00AC216D" w:rsidRPr="00AC216D" w:rsidRDefault="00AC216D" w:rsidP="00AC216D">
      <w:pPr>
        <w:ind w:firstLine="567"/>
        <w:jc w:val="center"/>
        <w:rPr>
          <w:b/>
          <w:sz w:val="14"/>
          <w:szCs w:val="14"/>
        </w:rPr>
      </w:pPr>
      <w:r w:rsidRPr="00AC216D">
        <w:rPr>
          <w:b/>
          <w:sz w:val="14"/>
          <w:szCs w:val="14"/>
        </w:rPr>
        <w:t>1. Предмет и цель аренды.</w:t>
      </w:r>
    </w:p>
    <w:p w:rsidR="00AC216D" w:rsidRPr="00AC216D" w:rsidRDefault="00AC216D" w:rsidP="00AC216D">
      <w:pPr>
        <w:ind w:firstLine="567"/>
        <w:jc w:val="both"/>
        <w:rPr>
          <w:sz w:val="14"/>
          <w:szCs w:val="14"/>
        </w:rPr>
      </w:pPr>
      <w:r w:rsidRPr="00AC216D">
        <w:rPr>
          <w:sz w:val="14"/>
          <w:szCs w:val="14"/>
        </w:rPr>
        <w:t xml:space="preserve">1.1. </w:t>
      </w:r>
      <w:r w:rsidRPr="00AC216D">
        <w:rPr>
          <w:b/>
          <w:i/>
          <w:sz w:val="14"/>
          <w:szCs w:val="14"/>
        </w:rPr>
        <w:t>Арендодатель</w:t>
      </w:r>
      <w:r w:rsidRPr="00AC216D">
        <w:rPr>
          <w:sz w:val="14"/>
          <w:szCs w:val="14"/>
        </w:rPr>
        <w:t xml:space="preserve"> сдает, а </w:t>
      </w:r>
      <w:r w:rsidRPr="00AC216D">
        <w:rPr>
          <w:b/>
          <w:i/>
          <w:sz w:val="14"/>
          <w:szCs w:val="14"/>
        </w:rPr>
        <w:t>Арендатор</w:t>
      </w:r>
      <w:r w:rsidRPr="00AC216D">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AC216D" w:rsidRPr="00AC216D" w:rsidRDefault="00AC216D" w:rsidP="00AC216D">
      <w:pPr>
        <w:ind w:firstLine="567"/>
        <w:jc w:val="both"/>
        <w:rPr>
          <w:sz w:val="14"/>
          <w:szCs w:val="14"/>
        </w:rPr>
      </w:pPr>
      <w:r w:rsidRPr="00AC216D">
        <w:rPr>
          <w:sz w:val="14"/>
          <w:szCs w:val="14"/>
        </w:rPr>
        <w:t>1.2. Характеристика земельного участка:</w:t>
      </w:r>
    </w:p>
    <w:p w:rsidR="00AC216D" w:rsidRPr="00AC216D" w:rsidRDefault="00AC216D" w:rsidP="00AC216D">
      <w:pPr>
        <w:ind w:firstLine="567"/>
        <w:jc w:val="both"/>
        <w:rPr>
          <w:sz w:val="14"/>
          <w:szCs w:val="14"/>
        </w:rPr>
      </w:pPr>
      <w:r w:rsidRPr="00AC216D">
        <w:rPr>
          <w:sz w:val="14"/>
          <w:szCs w:val="14"/>
        </w:rPr>
        <w:t>1.2.1. Кадастровый номер земельного участка:</w:t>
      </w:r>
      <w:r w:rsidRPr="00AC216D">
        <w:rPr>
          <w:b/>
          <w:sz w:val="14"/>
          <w:szCs w:val="14"/>
        </w:rPr>
        <w:t xml:space="preserve"> </w:t>
      </w:r>
      <w:r w:rsidRPr="00AC216D">
        <w:rPr>
          <w:sz w:val="14"/>
          <w:szCs w:val="14"/>
        </w:rPr>
        <w:t>43:30:430305:308</w:t>
      </w:r>
      <w:r w:rsidRPr="00AC216D">
        <w:rPr>
          <w:b/>
          <w:sz w:val="14"/>
          <w:szCs w:val="14"/>
        </w:rPr>
        <w:t>.</w:t>
      </w:r>
    </w:p>
    <w:p w:rsidR="00AC216D" w:rsidRPr="00AC216D" w:rsidRDefault="00AC216D" w:rsidP="00AC216D">
      <w:pPr>
        <w:ind w:firstLine="567"/>
        <w:jc w:val="both"/>
        <w:rPr>
          <w:sz w:val="14"/>
          <w:szCs w:val="14"/>
        </w:rPr>
      </w:pPr>
      <w:r w:rsidRPr="00AC216D">
        <w:rPr>
          <w:sz w:val="14"/>
          <w:szCs w:val="14"/>
        </w:rPr>
        <w:t>1.2.2. Категория земель: Земли населенных пунктов</w:t>
      </w:r>
      <w:r w:rsidRPr="00AC216D">
        <w:rPr>
          <w:sz w:val="14"/>
          <w:szCs w:val="14"/>
          <w:shd w:val="clear" w:color="auto" w:fill="FFFFFF"/>
        </w:rPr>
        <w:t>.</w:t>
      </w:r>
    </w:p>
    <w:p w:rsidR="00AC216D" w:rsidRPr="00AC216D" w:rsidRDefault="00AC216D" w:rsidP="00AC216D">
      <w:pPr>
        <w:ind w:firstLine="567"/>
        <w:jc w:val="both"/>
        <w:rPr>
          <w:sz w:val="14"/>
          <w:szCs w:val="14"/>
        </w:rPr>
      </w:pPr>
      <w:r w:rsidRPr="00AC216D">
        <w:rPr>
          <w:sz w:val="14"/>
          <w:szCs w:val="14"/>
        </w:rPr>
        <w:t xml:space="preserve">1.2.3.Площадь земельного участка: </w:t>
      </w:r>
      <w:r w:rsidRPr="00AC216D">
        <w:rPr>
          <w:b/>
          <w:sz w:val="14"/>
          <w:szCs w:val="14"/>
        </w:rPr>
        <w:t xml:space="preserve"> </w:t>
      </w:r>
      <w:r w:rsidRPr="00AC216D">
        <w:rPr>
          <w:sz w:val="14"/>
          <w:szCs w:val="14"/>
        </w:rPr>
        <w:t>10 654 кв.м.</w:t>
      </w:r>
    </w:p>
    <w:p w:rsidR="00AC216D" w:rsidRPr="00AC216D" w:rsidRDefault="00AC216D" w:rsidP="00AC216D">
      <w:pPr>
        <w:ind w:firstLine="567"/>
        <w:jc w:val="both"/>
        <w:rPr>
          <w:sz w:val="14"/>
          <w:szCs w:val="14"/>
        </w:rPr>
      </w:pPr>
      <w:r w:rsidRPr="00AC216D">
        <w:rPr>
          <w:sz w:val="14"/>
          <w:szCs w:val="14"/>
        </w:rPr>
        <w:t>1.2.4.Адрес участка (местоположение): Российская Федерация, Кировская область, Слободской р-н, с. Ильинское.</w:t>
      </w:r>
    </w:p>
    <w:p w:rsidR="00AC216D" w:rsidRPr="00AC216D" w:rsidRDefault="00AC216D" w:rsidP="00AC216D">
      <w:pPr>
        <w:ind w:firstLine="567"/>
        <w:jc w:val="both"/>
        <w:rPr>
          <w:sz w:val="14"/>
          <w:szCs w:val="14"/>
        </w:rPr>
      </w:pPr>
      <w:r w:rsidRPr="00AC216D">
        <w:rPr>
          <w:sz w:val="14"/>
          <w:szCs w:val="14"/>
        </w:rPr>
        <w:t>1.2.5. Разрешенное использование: склад.</w:t>
      </w:r>
    </w:p>
    <w:p w:rsidR="00AC216D" w:rsidRPr="00AC216D" w:rsidRDefault="00AC216D" w:rsidP="00AC216D">
      <w:pPr>
        <w:ind w:firstLine="567"/>
        <w:jc w:val="both"/>
        <w:rPr>
          <w:sz w:val="14"/>
          <w:szCs w:val="14"/>
        </w:rPr>
      </w:pPr>
      <w:r w:rsidRPr="00AC216D">
        <w:rPr>
          <w:sz w:val="14"/>
          <w:szCs w:val="14"/>
        </w:rPr>
        <w:t>1.3.Участок имеет следующие обременения и права третьих лиц:</w:t>
      </w:r>
    </w:p>
    <w:p w:rsidR="00AC216D" w:rsidRPr="00AC216D" w:rsidRDefault="00AC216D" w:rsidP="00AC216D">
      <w:pPr>
        <w:ind w:firstLine="708"/>
        <w:rPr>
          <w:sz w:val="14"/>
          <w:szCs w:val="14"/>
        </w:rPr>
      </w:pPr>
      <w:r w:rsidRPr="00AC216D">
        <w:rPr>
          <w:sz w:val="14"/>
          <w:szCs w:val="14"/>
        </w:rPr>
        <w:t>_______________ согласно выписки из ЕГРН ______________________________________</w:t>
      </w:r>
    </w:p>
    <w:p w:rsidR="00AC216D" w:rsidRPr="00AC216D" w:rsidRDefault="00AC216D" w:rsidP="00AC216D">
      <w:pPr>
        <w:ind w:firstLine="567"/>
        <w:jc w:val="both"/>
        <w:rPr>
          <w:sz w:val="14"/>
          <w:szCs w:val="14"/>
        </w:rPr>
      </w:pPr>
      <w:r w:rsidRPr="00AC216D">
        <w:rPr>
          <w:sz w:val="14"/>
          <w:szCs w:val="14"/>
        </w:rPr>
        <w:t xml:space="preserve">1.4. Приведенное описание участка является окончательным и не может самостоятельно расширяться </w:t>
      </w:r>
      <w:r w:rsidRPr="00AC216D">
        <w:rPr>
          <w:b/>
          <w:i/>
          <w:sz w:val="14"/>
          <w:szCs w:val="14"/>
        </w:rPr>
        <w:t>Арендатором</w:t>
      </w:r>
      <w:r w:rsidRPr="00AC216D">
        <w:rPr>
          <w:sz w:val="14"/>
          <w:szCs w:val="14"/>
        </w:rPr>
        <w:t>.</w:t>
      </w:r>
    </w:p>
    <w:p w:rsidR="00AC216D" w:rsidRPr="00AC216D" w:rsidRDefault="00AC216D" w:rsidP="00AC216D">
      <w:pPr>
        <w:ind w:firstLine="567"/>
        <w:jc w:val="both"/>
        <w:rPr>
          <w:sz w:val="14"/>
          <w:szCs w:val="14"/>
        </w:rPr>
      </w:pPr>
      <w:r w:rsidRPr="00AC216D">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C216D" w:rsidRPr="00AC216D" w:rsidRDefault="00AC216D" w:rsidP="00AC216D">
      <w:pPr>
        <w:ind w:firstLine="567"/>
        <w:jc w:val="both"/>
        <w:rPr>
          <w:sz w:val="14"/>
          <w:szCs w:val="14"/>
        </w:rPr>
      </w:pPr>
      <w:r w:rsidRPr="00AC216D">
        <w:rPr>
          <w:sz w:val="14"/>
          <w:szCs w:val="14"/>
        </w:rPr>
        <w:t>1.6. Место исполнения настоящего Договора: Слободской муниципальный район Кировской области.</w:t>
      </w:r>
    </w:p>
    <w:p w:rsidR="00AC216D" w:rsidRPr="00AC216D" w:rsidRDefault="00AC216D" w:rsidP="00AC216D">
      <w:pPr>
        <w:ind w:firstLine="708"/>
        <w:jc w:val="both"/>
        <w:rPr>
          <w:sz w:val="14"/>
          <w:szCs w:val="14"/>
        </w:rPr>
      </w:pPr>
      <w:r w:rsidRPr="00AC216D">
        <w:rPr>
          <w:b/>
          <w:sz w:val="14"/>
          <w:szCs w:val="14"/>
        </w:rPr>
        <w:t xml:space="preserve"> </w:t>
      </w:r>
    </w:p>
    <w:p w:rsidR="00AC216D" w:rsidRPr="00AC216D" w:rsidRDefault="00AC216D" w:rsidP="00AC216D">
      <w:pPr>
        <w:ind w:firstLine="567"/>
        <w:jc w:val="center"/>
        <w:rPr>
          <w:sz w:val="14"/>
          <w:szCs w:val="14"/>
        </w:rPr>
      </w:pPr>
      <w:r w:rsidRPr="00AC216D">
        <w:rPr>
          <w:b/>
          <w:sz w:val="14"/>
          <w:szCs w:val="14"/>
        </w:rPr>
        <w:t>2. Арендная плата.</w:t>
      </w:r>
    </w:p>
    <w:p w:rsidR="00AC216D" w:rsidRPr="00AC216D" w:rsidRDefault="00AC216D" w:rsidP="00AC216D">
      <w:pPr>
        <w:ind w:firstLine="567"/>
        <w:jc w:val="both"/>
        <w:rPr>
          <w:rFonts w:eastAsia="Calibri"/>
          <w:sz w:val="14"/>
          <w:szCs w:val="14"/>
        </w:rPr>
      </w:pPr>
      <w:r w:rsidRPr="00AC216D">
        <w:rPr>
          <w:sz w:val="14"/>
          <w:szCs w:val="14"/>
        </w:rPr>
        <w:t>2.1.</w:t>
      </w:r>
      <w:r w:rsidRPr="00AC216D">
        <w:rPr>
          <w:sz w:val="14"/>
          <w:szCs w:val="14"/>
        </w:rPr>
        <w:tab/>
      </w:r>
      <w:r w:rsidRPr="00AC216D">
        <w:rPr>
          <w:rFonts w:eastAsia="Calibri"/>
          <w:b/>
          <w:i/>
          <w:sz w:val="14"/>
          <w:szCs w:val="14"/>
        </w:rPr>
        <w:t>Арендатор</w:t>
      </w:r>
      <w:r w:rsidRPr="00AC216D">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C216D">
        <w:rPr>
          <w:rFonts w:eastAsia="Calibri"/>
          <w:b/>
          <w:sz w:val="14"/>
          <w:szCs w:val="14"/>
        </w:rPr>
        <w:t>протоколом от ___________</w:t>
      </w:r>
      <w:r w:rsidRPr="00AC216D">
        <w:rPr>
          <w:rFonts w:eastAsia="Calibri"/>
          <w:sz w:val="14"/>
          <w:szCs w:val="14"/>
        </w:rPr>
        <w:t>. Протокол является неотъемлемой частью настоящего Договора.</w:t>
      </w:r>
    </w:p>
    <w:p w:rsidR="00AC216D" w:rsidRPr="00AC216D" w:rsidRDefault="00AC216D" w:rsidP="00AC216D">
      <w:pPr>
        <w:ind w:firstLine="567"/>
        <w:jc w:val="both"/>
        <w:rPr>
          <w:rFonts w:eastAsia="Calibri"/>
          <w:b/>
          <w:sz w:val="14"/>
          <w:szCs w:val="14"/>
        </w:rPr>
      </w:pPr>
      <w:r w:rsidRPr="00AC216D">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C216D" w:rsidRPr="00AC216D" w:rsidRDefault="00AC216D" w:rsidP="00AC216D">
      <w:pPr>
        <w:spacing w:after="1"/>
        <w:ind w:firstLine="567"/>
        <w:jc w:val="both"/>
        <w:rPr>
          <w:rFonts w:eastAsia="Calibri"/>
          <w:sz w:val="14"/>
          <w:szCs w:val="14"/>
        </w:rPr>
      </w:pPr>
      <w:r w:rsidRPr="00AC216D">
        <w:rPr>
          <w:rFonts w:eastAsia="Calibri"/>
          <w:sz w:val="14"/>
          <w:szCs w:val="14"/>
        </w:rPr>
        <w:t xml:space="preserve">2.1.1. Задаток, внесенный </w:t>
      </w:r>
      <w:r w:rsidRPr="00AC216D">
        <w:rPr>
          <w:rFonts w:eastAsia="Calibri"/>
          <w:b/>
          <w:i/>
          <w:sz w:val="14"/>
          <w:szCs w:val="14"/>
        </w:rPr>
        <w:t>Арендатором</w:t>
      </w:r>
      <w:r w:rsidRPr="00AC216D">
        <w:rPr>
          <w:rFonts w:eastAsia="Calibri"/>
          <w:sz w:val="14"/>
          <w:szCs w:val="14"/>
        </w:rPr>
        <w:t xml:space="preserve"> для участия в аукционе в размере </w:t>
      </w:r>
      <w:r w:rsidRPr="00AC216D">
        <w:rPr>
          <w:sz w:val="14"/>
          <w:szCs w:val="14"/>
        </w:rPr>
        <w:t xml:space="preserve">300 700,00 (триста тысяч семьсот рублей ноль копеек) </w:t>
      </w:r>
      <w:r w:rsidRPr="00AC216D">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2.2. </w:t>
      </w:r>
      <w:r w:rsidRPr="00AC216D">
        <w:rPr>
          <w:rFonts w:eastAsia="Calibri"/>
          <w:i/>
          <w:sz w:val="14"/>
          <w:szCs w:val="14"/>
          <w:u w:val="single"/>
        </w:rPr>
        <w:t>Арендная плата перечисляется на расчетный счет получателя</w:t>
      </w:r>
      <w:r w:rsidRPr="00AC216D">
        <w:rPr>
          <w:rFonts w:eastAsia="Calibri"/>
          <w:sz w:val="14"/>
          <w:szCs w:val="14"/>
          <w:u w:val="single"/>
        </w:rPr>
        <w:t>:</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33635416</w:t>
      </w:r>
    </w:p>
    <w:p w:rsidR="00AC216D" w:rsidRPr="00AC216D" w:rsidRDefault="00AC216D" w:rsidP="00AC216D">
      <w:pPr>
        <w:ind w:firstLine="567"/>
        <w:jc w:val="both"/>
        <w:rPr>
          <w:rFonts w:eastAsia="Calibri"/>
          <w:sz w:val="14"/>
          <w:szCs w:val="14"/>
        </w:rPr>
      </w:pPr>
      <w:r w:rsidRPr="00AC216D">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C216D" w:rsidRPr="00AC216D" w:rsidRDefault="00AC216D" w:rsidP="00AC216D">
      <w:pPr>
        <w:jc w:val="both"/>
        <w:rPr>
          <w:rFonts w:eastAsia="Calibri"/>
          <w:sz w:val="14"/>
          <w:szCs w:val="14"/>
        </w:rPr>
      </w:pPr>
    </w:p>
    <w:p w:rsidR="00AC216D" w:rsidRPr="00AC216D" w:rsidRDefault="00AC216D" w:rsidP="00AC216D">
      <w:pPr>
        <w:ind w:firstLine="567"/>
        <w:jc w:val="both"/>
        <w:rPr>
          <w:rFonts w:eastAsia="Calibri"/>
          <w:sz w:val="14"/>
          <w:szCs w:val="14"/>
        </w:rPr>
      </w:pPr>
      <w:r w:rsidRPr="00AC216D">
        <w:rPr>
          <w:rFonts w:eastAsia="Calibri"/>
          <w:sz w:val="14"/>
          <w:szCs w:val="14"/>
        </w:rPr>
        <w:t xml:space="preserve">2.1.2. Не позднее </w:t>
      </w:r>
      <w:r w:rsidRPr="00AC216D">
        <w:rPr>
          <w:rFonts w:eastAsia="Calibri"/>
          <w:b/>
          <w:i/>
          <w:sz w:val="14"/>
          <w:szCs w:val="14"/>
        </w:rPr>
        <w:t>3 (трех)</w:t>
      </w:r>
      <w:r w:rsidRPr="00AC216D">
        <w:rPr>
          <w:rFonts w:eastAsia="Calibri"/>
          <w:sz w:val="14"/>
          <w:szCs w:val="14"/>
        </w:rPr>
        <w:t xml:space="preserve"> рабочих дней со дня подписания настоящего Договора </w:t>
      </w:r>
      <w:r w:rsidRPr="00AC216D">
        <w:rPr>
          <w:rFonts w:eastAsia="Calibri"/>
          <w:b/>
          <w:i/>
          <w:sz w:val="14"/>
          <w:szCs w:val="14"/>
        </w:rPr>
        <w:t>Арендатор</w:t>
      </w:r>
      <w:r w:rsidRPr="00AC216D">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C216D" w:rsidRPr="00AC216D" w:rsidRDefault="00AC216D" w:rsidP="00AC216D">
      <w:pPr>
        <w:tabs>
          <w:tab w:val="left" w:pos="1134"/>
        </w:tabs>
        <w:ind w:firstLine="567"/>
        <w:jc w:val="both"/>
        <w:rPr>
          <w:sz w:val="14"/>
          <w:szCs w:val="14"/>
        </w:rPr>
      </w:pPr>
      <w:r w:rsidRPr="00AC216D">
        <w:rPr>
          <w:sz w:val="14"/>
          <w:szCs w:val="14"/>
        </w:rPr>
        <w:t>2.2.</w:t>
      </w:r>
      <w:r w:rsidRPr="00AC216D">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C216D" w:rsidRPr="00AC216D" w:rsidRDefault="00AC216D" w:rsidP="00AC216D">
      <w:pPr>
        <w:ind w:firstLine="567"/>
        <w:jc w:val="both"/>
        <w:rPr>
          <w:sz w:val="14"/>
          <w:szCs w:val="14"/>
        </w:rPr>
      </w:pPr>
      <w:r w:rsidRPr="00AC216D">
        <w:rPr>
          <w:sz w:val="14"/>
          <w:szCs w:val="14"/>
        </w:rPr>
        <w:t>2.3. Арендные платежи начинают исчисляться с</w:t>
      </w:r>
      <w:r w:rsidRPr="00AC216D">
        <w:rPr>
          <w:b/>
          <w:sz w:val="14"/>
          <w:szCs w:val="14"/>
        </w:rPr>
        <w:t xml:space="preserve"> </w:t>
      </w:r>
      <w:r w:rsidRPr="00AC216D">
        <w:rPr>
          <w:sz w:val="14"/>
          <w:szCs w:val="14"/>
        </w:rPr>
        <w:t>момента подписания договора арендатором.</w:t>
      </w:r>
      <w:r w:rsidRPr="00AC216D">
        <w:rPr>
          <w:b/>
          <w:sz w:val="14"/>
          <w:szCs w:val="14"/>
        </w:rPr>
        <w:t xml:space="preserve"> </w:t>
      </w:r>
    </w:p>
    <w:p w:rsidR="00AC216D" w:rsidRPr="00AC216D" w:rsidRDefault="00AC216D" w:rsidP="00AC216D">
      <w:pPr>
        <w:ind w:firstLine="567"/>
        <w:jc w:val="both"/>
        <w:rPr>
          <w:sz w:val="14"/>
          <w:szCs w:val="14"/>
        </w:rPr>
      </w:pPr>
      <w:r w:rsidRPr="00AC216D">
        <w:rPr>
          <w:sz w:val="14"/>
          <w:szCs w:val="14"/>
        </w:rPr>
        <w:t xml:space="preserve">2.4. Не использование земельного участка </w:t>
      </w:r>
      <w:r w:rsidRPr="00AC216D">
        <w:rPr>
          <w:b/>
          <w:i/>
          <w:sz w:val="14"/>
          <w:szCs w:val="14"/>
        </w:rPr>
        <w:t>Арендатором</w:t>
      </w:r>
      <w:r w:rsidRPr="00AC216D">
        <w:rPr>
          <w:sz w:val="14"/>
          <w:szCs w:val="14"/>
        </w:rPr>
        <w:t xml:space="preserve"> не является основанием для освобождения его от внесения арендной платы.</w:t>
      </w:r>
    </w:p>
    <w:p w:rsidR="00AC216D" w:rsidRPr="00AC216D" w:rsidRDefault="00AC216D" w:rsidP="00AC216D">
      <w:pPr>
        <w:ind w:firstLine="708"/>
        <w:jc w:val="both"/>
        <w:rPr>
          <w:sz w:val="14"/>
          <w:szCs w:val="14"/>
        </w:rPr>
      </w:pPr>
    </w:p>
    <w:p w:rsidR="00AC216D" w:rsidRPr="00AC216D" w:rsidRDefault="00AC216D" w:rsidP="00AC216D">
      <w:pPr>
        <w:tabs>
          <w:tab w:val="left" w:pos="5280"/>
        </w:tabs>
        <w:ind w:firstLine="567"/>
        <w:jc w:val="center"/>
        <w:rPr>
          <w:b/>
          <w:sz w:val="14"/>
          <w:szCs w:val="14"/>
        </w:rPr>
      </w:pPr>
      <w:r w:rsidRPr="00AC216D">
        <w:rPr>
          <w:b/>
          <w:sz w:val="14"/>
          <w:szCs w:val="14"/>
        </w:rPr>
        <w:t>3.Обязанности Сторон</w:t>
      </w:r>
    </w:p>
    <w:p w:rsidR="00AC216D" w:rsidRPr="00AC216D" w:rsidRDefault="00AC216D" w:rsidP="00AC216D">
      <w:pPr>
        <w:tabs>
          <w:tab w:val="left" w:pos="5280"/>
        </w:tabs>
        <w:ind w:firstLine="567"/>
        <w:jc w:val="both"/>
        <w:outlineLvl w:val="0"/>
        <w:rPr>
          <w:rFonts w:eastAsia="Calibri"/>
          <w:sz w:val="14"/>
          <w:szCs w:val="14"/>
        </w:rPr>
      </w:pPr>
      <w:r w:rsidRPr="00AC216D">
        <w:rPr>
          <w:rFonts w:eastAsia="Calibri"/>
          <w:sz w:val="14"/>
          <w:szCs w:val="14"/>
        </w:rPr>
        <w:t xml:space="preserve">3.1. </w:t>
      </w:r>
      <w:r w:rsidRPr="00AC216D">
        <w:rPr>
          <w:rFonts w:eastAsia="Calibri"/>
          <w:b/>
          <w:i/>
          <w:sz w:val="14"/>
          <w:szCs w:val="14"/>
        </w:rPr>
        <w:t>Обязанности Арендодателя:</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3.1.1. Передать </w:t>
      </w:r>
      <w:r w:rsidRPr="00AC216D">
        <w:rPr>
          <w:rFonts w:eastAsia="Calibri"/>
          <w:b/>
          <w:i/>
          <w:sz w:val="14"/>
          <w:szCs w:val="14"/>
        </w:rPr>
        <w:t>Арендатору</w:t>
      </w:r>
      <w:r w:rsidRPr="00AC216D">
        <w:rPr>
          <w:rFonts w:eastAsia="Calibri"/>
          <w:sz w:val="14"/>
          <w:szCs w:val="14"/>
        </w:rPr>
        <w:t xml:space="preserve"> земельный участок, указанный в п.1.2. Договора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3.1.2. </w:t>
      </w:r>
      <w:r w:rsidRPr="00AC216D">
        <w:rPr>
          <w:rFonts w:eastAsia="Calibri"/>
          <w:b/>
          <w:i/>
          <w:sz w:val="14"/>
          <w:szCs w:val="14"/>
        </w:rPr>
        <w:t>Арендодатель</w:t>
      </w:r>
      <w:r w:rsidRPr="00AC216D">
        <w:rPr>
          <w:rFonts w:eastAsia="Calibri"/>
          <w:sz w:val="14"/>
          <w:szCs w:val="14"/>
        </w:rPr>
        <w:t xml:space="preserve"> не вправе вмешиваться в хозяйственную деятельность </w:t>
      </w:r>
      <w:r w:rsidRPr="00AC216D">
        <w:rPr>
          <w:rFonts w:eastAsia="Calibri"/>
          <w:b/>
          <w:i/>
          <w:sz w:val="14"/>
          <w:szCs w:val="14"/>
        </w:rPr>
        <w:t>Арендатора</w:t>
      </w:r>
      <w:r w:rsidRPr="00AC216D">
        <w:rPr>
          <w:rFonts w:eastAsia="Calibri"/>
          <w:sz w:val="14"/>
          <w:szCs w:val="14"/>
        </w:rPr>
        <w:t>, за исключением случаев нарушения земельного законодательства Российской Федерации.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C216D" w:rsidRPr="00AC216D" w:rsidRDefault="00AC216D" w:rsidP="00AC216D">
      <w:pPr>
        <w:tabs>
          <w:tab w:val="left" w:pos="5280"/>
        </w:tabs>
        <w:ind w:firstLine="567"/>
        <w:jc w:val="both"/>
        <w:rPr>
          <w:rFonts w:eastAsia="Calibri"/>
          <w:sz w:val="14"/>
          <w:szCs w:val="14"/>
        </w:rPr>
      </w:pPr>
    </w:p>
    <w:p w:rsidR="00AC216D" w:rsidRPr="00AC216D" w:rsidRDefault="00AC216D" w:rsidP="00AC216D">
      <w:pPr>
        <w:tabs>
          <w:tab w:val="left" w:pos="5280"/>
        </w:tabs>
        <w:ind w:firstLine="567"/>
        <w:jc w:val="both"/>
        <w:outlineLvl w:val="0"/>
        <w:rPr>
          <w:rFonts w:eastAsia="Calibri"/>
          <w:b/>
          <w:i/>
          <w:sz w:val="14"/>
          <w:szCs w:val="14"/>
        </w:rPr>
      </w:pPr>
      <w:r w:rsidRPr="00AC216D">
        <w:rPr>
          <w:rFonts w:eastAsia="Calibri"/>
          <w:sz w:val="14"/>
          <w:szCs w:val="14"/>
        </w:rPr>
        <w:t xml:space="preserve">3.2. </w:t>
      </w:r>
      <w:r w:rsidRPr="00AC216D">
        <w:rPr>
          <w:rFonts w:eastAsia="Calibri"/>
          <w:b/>
          <w:i/>
          <w:sz w:val="14"/>
          <w:szCs w:val="14"/>
        </w:rPr>
        <w:t>Обязанности Арендатора: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 Принять земельный участок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3.2.3. Обеспечить </w:t>
      </w:r>
      <w:r w:rsidRPr="00AC216D">
        <w:rPr>
          <w:rFonts w:eastAsia="Calibri"/>
          <w:b/>
          <w:i/>
          <w:sz w:val="14"/>
          <w:szCs w:val="14"/>
        </w:rPr>
        <w:t>Арендодателю</w:t>
      </w:r>
      <w:r w:rsidRPr="00AC216D">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3.2.5. Своевременно производить платежи за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C216D" w:rsidRPr="00AC216D" w:rsidRDefault="00AC216D" w:rsidP="00AC216D">
      <w:pPr>
        <w:ind w:firstLine="567"/>
        <w:jc w:val="both"/>
        <w:rPr>
          <w:rFonts w:eastAsia="Calibri"/>
          <w:sz w:val="14"/>
          <w:szCs w:val="14"/>
        </w:rPr>
      </w:pPr>
      <w:r w:rsidRPr="00AC216D">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3.2.8. Предупредить </w:t>
      </w:r>
      <w:r w:rsidRPr="00AC216D">
        <w:rPr>
          <w:rFonts w:eastAsia="Calibri"/>
          <w:b/>
          <w:i/>
          <w:sz w:val="14"/>
          <w:szCs w:val="14"/>
        </w:rPr>
        <w:t>Арендодателя</w:t>
      </w:r>
      <w:r w:rsidRPr="00AC216D">
        <w:rPr>
          <w:rFonts w:eastAsia="Calibri"/>
          <w:sz w:val="14"/>
          <w:szCs w:val="14"/>
        </w:rPr>
        <w:t xml:space="preserve"> за </w:t>
      </w:r>
      <w:r w:rsidRPr="00AC216D">
        <w:rPr>
          <w:rFonts w:eastAsia="Calibri"/>
          <w:b/>
          <w:i/>
          <w:sz w:val="14"/>
          <w:szCs w:val="14"/>
        </w:rPr>
        <w:t>30 (тридцать)</w:t>
      </w:r>
      <w:r w:rsidRPr="00AC216D">
        <w:rPr>
          <w:rFonts w:eastAsia="Calibri"/>
          <w:sz w:val="14"/>
          <w:szCs w:val="14"/>
        </w:rPr>
        <w:t xml:space="preserve"> дней о намерении расторгнуть договор. </w:t>
      </w:r>
      <w:r w:rsidRPr="00AC216D">
        <w:rPr>
          <w:rFonts w:eastAsia="Calibri"/>
          <w:b/>
          <w:i/>
          <w:sz w:val="14"/>
          <w:szCs w:val="14"/>
        </w:rPr>
        <w:t>Арендатор</w:t>
      </w:r>
      <w:r w:rsidRPr="00AC216D">
        <w:rPr>
          <w:rFonts w:eastAsia="Calibri"/>
          <w:sz w:val="14"/>
          <w:szCs w:val="14"/>
        </w:rPr>
        <w:t xml:space="preserve"> обязан привести земельный участок в первоначальное состояние и сдать по акту приема-передачи.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3.2.9. После окончания срока действия Договора или в случае его досрочного  расторжения </w:t>
      </w:r>
      <w:r w:rsidRPr="00AC216D">
        <w:rPr>
          <w:rFonts w:eastAsia="Calibri"/>
          <w:b/>
          <w:i/>
          <w:sz w:val="14"/>
          <w:szCs w:val="14"/>
        </w:rPr>
        <w:t>Арендатор</w:t>
      </w:r>
      <w:r w:rsidRPr="00AC216D">
        <w:rPr>
          <w:rFonts w:eastAsia="Calibri"/>
          <w:sz w:val="14"/>
          <w:szCs w:val="14"/>
        </w:rPr>
        <w:t xml:space="preserve"> обязуется передать земельный участок </w:t>
      </w:r>
      <w:r w:rsidRPr="00AC216D">
        <w:rPr>
          <w:rFonts w:eastAsia="Calibri"/>
          <w:b/>
          <w:i/>
          <w:sz w:val="14"/>
          <w:szCs w:val="14"/>
        </w:rPr>
        <w:t>Арендодателю</w:t>
      </w:r>
      <w:r w:rsidRPr="00AC216D">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C216D">
        <w:rPr>
          <w:rFonts w:eastAsia="Calibri"/>
          <w:b/>
          <w:i/>
          <w:sz w:val="14"/>
          <w:szCs w:val="14"/>
        </w:rPr>
        <w:t>Арендатора</w:t>
      </w:r>
      <w:r w:rsidRPr="00AC216D">
        <w:rPr>
          <w:rFonts w:eastAsia="Calibri"/>
          <w:sz w:val="14"/>
          <w:szCs w:val="14"/>
        </w:rPr>
        <w:t xml:space="preserve"> земельного участка.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3.2.11. Арендатор обязуется в </w:t>
      </w:r>
      <w:r w:rsidRPr="00AC216D">
        <w:rPr>
          <w:rFonts w:eastAsia="Calibri"/>
          <w:b/>
          <w:i/>
          <w:sz w:val="14"/>
          <w:szCs w:val="14"/>
        </w:rPr>
        <w:t>10-дневный</w:t>
      </w:r>
      <w:r w:rsidRPr="00AC216D">
        <w:rPr>
          <w:rFonts w:eastAsia="Calibri"/>
          <w:sz w:val="14"/>
          <w:szCs w:val="14"/>
        </w:rPr>
        <w:t xml:space="preserve"> срок направить </w:t>
      </w:r>
      <w:r w:rsidRPr="00AC216D">
        <w:rPr>
          <w:rFonts w:eastAsia="Calibri"/>
          <w:b/>
          <w:i/>
          <w:sz w:val="14"/>
          <w:szCs w:val="14"/>
        </w:rPr>
        <w:t>Арендодателю</w:t>
      </w:r>
      <w:r w:rsidRPr="00AC216D">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C216D">
        <w:rPr>
          <w:rFonts w:eastAsia="Calibri"/>
          <w:b/>
          <w:i/>
          <w:sz w:val="14"/>
          <w:szCs w:val="14"/>
        </w:rPr>
        <w:t>Арендатора</w:t>
      </w:r>
      <w:r w:rsidRPr="00AC216D">
        <w:rPr>
          <w:rFonts w:eastAsia="Calibri"/>
          <w:sz w:val="14"/>
          <w:szCs w:val="14"/>
        </w:rPr>
        <w:t xml:space="preserve"> (физического лица). При не исполнении данных обязательств </w:t>
      </w:r>
      <w:r w:rsidRPr="00AC216D">
        <w:rPr>
          <w:rFonts w:eastAsia="Calibri"/>
          <w:b/>
          <w:i/>
          <w:sz w:val="14"/>
          <w:szCs w:val="14"/>
        </w:rPr>
        <w:t>Арендатор</w:t>
      </w:r>
      <w:r w:rsidRPr="00AC216D">
        <w:rPr>
          <w:rFonts w:eastAsia="Calibri"/>
          <w:sz w:val="14"/>
          <w:szCs w:val="14"/>
        </w:rPr>
        <w:t xml:space="preserve"> уплачивает неустойку (</w:t>
      </w:r>
      <w:r w:rsidRPr="00AC216D">
        <w:rPr>
          <w:rFonts w:eastAsia="Calibri"/>
          <w:i/>
          <w:sz w:val="14"/>
          <w:szCs w:val="14"/>
        </w:rPr>
        <w:t>штраф</w:t>
      </w:r>
      <w:r w:rsidRPr="00AC216D">
        <w:rPr>
          <w:rFonts w:eastAsia="Calibri"/>
          <w:sz w:val="14"/>
          <w:szCs w:val="14"/>
        </w:rPr>
        <w:t xml:space="preserve">) в размере </w:t>
      </w:r>
      <w:r w:rsidRPr="00AC216D">
        <w:rPr>
          <w:rFonts w:eastAsia="Calibri"/>
          <w:sz w:val="14"/>
          <w:szCs w:val="14"/>
          <w:u w:val="single"/>
        </w:rPr>
        <w:t>10% МРОТ.</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lastRenderedPageBreak/>
        <w:t xml:space="preserve">3.2.13.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AC216D" w:rsidRPr="00AC216D" w:rsidRDefault="00AC216D" w:rsidP="00AC216D">
      <w:pPr>
        <w:ind w:firstLine="720"/>
        <w:jc w:val="both"/>
        <w:rPr>
          <w:b/>
          <w:sz w:val="14"/>
          <w:szCs w:val="14"/>
        </w:rPr>
      </w:pPr>
    </w:p>
    <w:p w:rsidR="00AC216D" w:rsidRPr="00AC216D" w:rsidRDefault="00AC216D" w:rsidP="00AC216D">
      <w:pPr>
        <w:ind w:firstLine="720"/>
        <w:jc w:val="center"/>
        <w:rPr>
          <w:b/>
          <w:sz w:val="14"/>
          <w:szCs w:val="14"/>
        </w:rPr>
      </w:pPr>
      <w:r w:rsidRPr="00AC216D">
        <w:rPr>
          <w:b/>
          <w:sz w:val="14"/>
          <w:szCs w:val="14"/>
        </w:rPr>
        <w:t>4. Рассмотрение споров</w:t>
      </w:r>
    </w:p>
    <w:p w:rsidR="00AC216D" w:rsidRPr="00AC216D" w:rsidRDefault="00AC216D" w:rsidP="00AC216D">
      <w:pPr>
        <w:ind w:firstLine="567"/>
        <w:jc w:val="both"/>
        <w:rPr>
          <w:sz w:val="14"/>
          <w:szCs w:val="14"/>
        </w:rPr>
      </w:pPr>
      <w:r w:rsidRPr="00AC216D">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C216D" w:rsidRPr="00AC216D" w:rsidRDefault="00AC216D" w:rsidP="00AC216D">
      <w:pPr>
        <w:ind w:firstLine="567"/>
        <w:jc w:val="both"/>
        <w:rPr>
          <w:sz w:val="14"/>
          <w:szCs w:val="14"/>
        </w:rPr>
      </w:pPr>
      <w:r w:rsidRPr="00AC216D">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C216D">
        <w:rPr>
          <w:b/>
          <w:i/>
          <w:sz w:val="14"/>
          <w:szCs w:val="14"/>
        </w:rPr>
        <w:t>30 (тридцати)</w:t>
      </w:r>
      <w:r w:rsidRPr="00AC216D">
        <w:rPr>
          <w:sz w:val="14"/>
          <w:szCs w:val="14"/>
        </w:rPr>
        <w:t xml:space="preserve"> дней с момента получения. Если в ходе рассмотрения споров </w:t>
      </w:r>
      <w:r w:rsidRPr="00AC216D">
        <w:rPr>
          <w:b/>
          <w:i/>
          <w:sz w:val="14"/>
          <w:szCs w:val="14"/>
        </w:rPr>
        <w:t>Стороны</w:t>
      </w:r>
      <w:r w:rsidRPr="00AC216D">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C216D" w:rsidRPr="00AC216D" w:rsidRDefault="00AC216D" w:rsidP="00AC216D">
      <w:pPr>
        <w:ind w:firstLine="567"/>
        <w:jc w:val="both"/>
        <w:rPr>
          <w:sz w:val="14"/>
          <w:szCs w:val="14"/>
        </w:rPr>
      </w:pPr>
      <w:r w:rsidRPr="00AC216D">
        <w:rPr>
          <w:sz w:val="14"/>
          <w:szCs w:val="14"/>
        </w:rPr>
        <w:t xml:space="preserve">4.3. Все споры между </w:t>
      </w:r>
      <w:r w:rsidRPr="00AC216D">
        <w:rPr>
          <w:b/>
          <w:i/>
          <w:sz w:val="14"/>
          <w:szCs w:val="14"/>
        </w:rPr>
        <w:t>Сторонами</w:t>
      </w:r>
      <w:r w:rsidRPr="00AC216D">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C216D" w:rsidRPr="00AC216D" w:rsidRDefault="00AC216D" w:rsidP="00AC216D">
      <w:pPr>
        <w:ind w:left="360" w:firstLine="720"/>
        <w:jc w:val="both"/>
        <w:rPr>
          <w:sz w:val="14"/>
          <w:szCs w:val="14"/>
        </w:rPr>
      </w:pPr>
    </w:p>
    <w:p w:rsidR="00AC216D" w:rsidRPr="00AC216D" w:rsidRDefault="00AC216D" w:rsidP="00AC216D">
      <w:pPr>
        <w:ind w:firstLine="720"/>
        <w:jc w:val="center"/>
        <w:rPr>
          <w:b/>
          <w:sz w:val="14"/>
          <w:szCs w:val="14"/>
        </w:rPr>
      </w:pPr>
      <w:r w:rsidRPr="00AC216D">
        <w:rPr>
          <w:b/>
          <w:sz w:val="14"/>
          <w:szCs w:val="14"/>
        </w:rPr>
        <w:t>5. Срок действия Договора</w:t>
      </w:r>
    </w:p>
    <w:p w:rsidR="00AC216D" w:rsidRPr="00AC216D" w:rsidRDefault="00AC216D" w:rsidP="00AC216D">
      <w:pPr>
        <w:ind w:firstLine="567"/>
        <w:jc w:val="both"/>
        <w:rPr>
          <w:sz w:val="14"/>
          <w:szCs w:val="14"/>
        </w:rPr>
      </w:pPr>
      <w:r w:rsidRPr="00AC216D">
        <w:rPr>
          <w:sz w:val="14"/>
          <w:szCs w:val="14"/>
        </w:rPr>
        <w:t>5.1.Настоящий Договор заключен сроком на 7 лет 4 месяца и вступает в силу с момента его государственной регистрации в регистрирующем органе.</w:t>
      </w:r>
    </w:p>
    <w:p w:rsidR="00AC216D" w:rsidRPr="00AC216D" w:rsidRDefault="00AC216D" w:rsidP="00AC216D">
      <w:pPr>
        <w:ind w:firstLine="567"/>
        <w:jc w:val="both"/>
        <w:rPr>
          <w:sz w:val="14"/>
          <w:szCs w:val="14"/>
        </w:rPr>
      </w:pPr>
      <w:r w:rsidRPr="00AC216D">
        <w:rPr>
          <w:sz w:val="14"/>
          <w:szCs w:val="14"/>
        </w:rPr>
        <w:t xml:space="preserve">5.2.Условия настоящего Договора распространяются на отношения, возникшие между </w:t>
      </w:r>
      <w:r w:rsidRPr="00AC216D">
        <w:rPr>
          <w:b/>
          <w:i/>
          <w:sz w:val="14"/>
          <w:szCs w:val="14"/>
        </w:rPr>
        <w:t>Сторонами</w:t>
      </w:r>
      <w:r w:rsidRPr="00AC216D">
        <w:rPr>
          <w:sz w:val="14"/>
          <w:szCs w:val="14"/>
        </w:rPr>
        <w:t xml:space="preserve"> с момента подписания акта приема-передачи объекта.</w:t>
      </w:r>
    </w:p>
    <w:p w:rsidR="00AC216D" w:rsidRPr="00AC216D" w:rsidRDefault="00AC216D" w:rsidP="00AC216D">
      <w:pPr>
        <w:ind w:firstLine="708"/>
        <w:jc w:val="both"/>
        <w:rPr>
          <w:sz w:val="14"/>
          <w:szCs w:val="14"/>
        </w:rPr>
      </w:pPr>
    </w:p>
    <w:p w:rsidR="00AC216D" w:rsidRPr="00AC216D" w:rsidRDefault="00AC216D" w:rsidP="00AC216D">
      <w:pPr>
        <w:tabs>
          <w:tab w:val="num" w:pos="1800"/>
        </w:tabs>
        <w:ind w:firstLine="709"/>
        <w:jc w:val="center"/>
        <w:outlineLvl w:val="0"/>
        <w:rPr>
          <w:rFonts w:eastAsia="Calibri"/>
          <w:sz w:val="14"/>
          <w:szCs w:val="14"/>
        </w:rPr>
      </w:pPr>
      <w:r w:rsidRPr="00AC216D">
        <w:rPr>
          <w:rFonts w:eastAsia="Calibri"/>
          <w:b/>
          <w:sz w:val="14"/>
          <w:szCs w:val="14"/>
        </w:rPr>
        <w:t>6. Ответственность Сторон</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6.1.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ответственность в соответствии с действующим законодательством Российской Федерации.</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6.4. При нарушении п. 3.2.2, 3.2.3, 3.2.6. настоящего Договора </w:t>
      </w:r>
      <w:r w:rsidRPr="00AC216D">
        <w:rPr>
          <w:rFonts w:eastAsia="Calibri"/>
          <w:b/>
          <w:i/>
          <w:sz w:val="14"/>
          <w:szCs w:val="14"/>
        </w:rPr>
        <w:t>Арендатор</w:t>
      </w:r>
      <w:r w:rsidRPr="00AC216D">
        <w:rPr>
          <w:rFonts w:eastAsia="Calibri"/>
          <w:sz w:val="14"/>
          <w:szCs w:val="14"/>
        </w:rPr>
        <w:t xml:space="preserve"> уплачивает неустойку (штраф) в размере ½ части годового размера арендной платы.</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6.5. Уплата неустойки (пени, штрафа) не освобождает </w:t>
      </w:r>
      <w:r w:rsidRPr="00AC216D">
        <w:rPr>
          <w:rFonts w:eastAsia="Calibri"/>
          <w:b/>
          <w:i/>
          <w:sz w:val="14"/>
          <w:szCs w:val="14"/>
        </w:rPr>
        <w:t>Стороны</w:t>
      </w:r>
      <w:r w:rsidRPr="00AC216D">
        <w:rPr>
          <w:rFonts w:eastAsia="Calibri"/>
          <w:sz w:val="14"/>
          <w:szCs w:val="14"/>
        </w:rPr>
        <w:t xml:space="preserve"> от исполнения обязательства.</w:t>
      </w:r>
    </w:p>
    <w:p w:rsidR="00AC216D" w:rsidRPr="00AC216D" w:rsidRDefault="00AC216D" w:rsidP="00AC216D">
      <w:pPr>
        <w:ind w:firstLine="567"/>
        <w:jc w:val="both"/>
        <w:rPr>
          <w:rFonts w:eastAsia="Calibri"/>
          <w:i/>
          <w:sz w:val="14"/>
          <w:szCs w:val="14"/>
        </w:rPr>
      </w:pPr>
      <w:r w:rsidRPr="00AC216D">
        <w:rPr>
          <w:rFonts w:eastAsia="Calibri"/>
          <w:i/>
          <w:sz w:val="14"/>
          <w:szCs w:val="14"/>
        </w:rPr>
        <w:t>Реквизиты для перечисления неустойки (штрафов и пени):</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 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33635000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КБК: 936 1 16 07090 05 0000 140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6.6. В случае нарушения </w:t>
      </w:r>
      <w:r w:rsidRPr="00AC216D">
        <w:rPr>
          <w:rFonts w:eastAsia="Calibri"/>
          <w:b/>
          <w:i/>
          <w:sz w:val="14"/>
          <w:szCs w:val="14"/>
        </w:rPr>
        <w:t>Арендатором</w:t>
      </w:r>
      <w:r w:rsidRPr="00AC216D">
        <w:rPr>
          <w:rFonts w:eastAsia="Calibri"/>
          <w:sz w:val="14"/>
          <w:szCs w:val="14"/>
        </w:rPr>
        <w:t xml:space="preserve"> п. 3.2.7. настоящего Договора </w:t>
      </w:r>
      <w:r w:rsidRPr="00AC216D">
        <w:rPr>
          <w:rFonts w:eastAsia="Calibri"/>
          <w:b/>
          <w:i/>
          <w:sz w:val="14"/>
          <w:szCs w:val="14"/>
        </w:rPr>
        <w:t>Арендатор</w:t>
      </w:r>
      <w:r w:rsidRPr="00AC216D">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C216D" w:rsidRPr="00AC216D" w:rsidRDefault="00AC216D" w:rsidP="00AC216D">
      <w:pPr>
        <w:ind w:firstLine="709"/>
        <w:jc w:val="center"/>
        <w:rPr>
          <w:rFonts w:eastAsia="Calibri"/>
          <w:b/>
          <w:sz w:val="14"/>
          <w:szCs w:val="14"/>
        </w:rPr>
      </w:pPr>
      <w:r w:rsidRPr="00AC216D">
        <w:rPr>
          <w:rFonts w:eastAsia="Calibri"/>
          <w:b/>
          <w:sz w:val="14"/>
          <w:szCs w:val="14"/>
        </w:rPr>
        <w:t>7. Изменение,  расторжение, прекращение действий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7.1. Договор может быть расторгнут досрочно в судебном порядке по требованию </w:t>
      </w:r>
      <w:r w:rsidRPr="00AC216D">
        <w:rPr>
          <w:rFonts w:eastAsia="Calibri"/>
          <w:b/>
          <w:i/>
          <w:sz w:val="14"/>
          <w:szCs w:val="14"/>
        </w:rPr>
        <w:t>Арендодателя</w:t>
      </w:r>
      <w:r w:rsidRPr="00AC216D">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1) не внесения </w:t>
      </w:r>
      <w:r w:rsidRPr="00AC216D">
        <w:rPr>
          <w:rFonts w:eastAsia="Calibri"/>
          <w:b/>
          <w:i/>
          <w:sz w:val="14"/>
          <w:szCs w:val="14"/>
        </w:rPr>
        <w:t>Арендатором</w:t>
      </w:r>
      <w:r w:rsidRPr="00AC216D">
        <w:rPr>
          <w:rFonts w:eastAsia="Calibri"/>
          <w:sz w:val="14"/>
          <w:szCs w:val="14"/>
        </w:rPr>
        <w:t xml:space="preserve"> двух и более подряд очередных платежей в счет годовой арендной платы;</w:t>
      </w:r>
    </w:p>
    <w:p w:rsidR="00AC216D" w:rsidRPr="00AC216D" w:rsidRDefault="00AC216D" w:rsidP="00AC216D">
      <w:pPr>
        <w:ind w:firstLine="567"/>
        <w:jc w:val="both"/>
        <w:rPr>
          <w:rFonts w:eastAsia="Calibri"/>
          <w:sz w:val="14"/>
          <w:szCs w:val="14"/>
        </w:rPr>
      </w:pPr>
      <w:r w:rsidRPr="00AC216D">
        <w:rPr>
          <w:rFonts w:eastAsia="Calibri"/>
          <w:sz w:val="14"/>
          <w:szCs w:val="14"/>
        </w:rPr>
        <w:t>2) изъятия арендуемого земельного участка для государственных и муниципальных нужд.</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C216D">
        <w:rPr>
          <w:rFonts w:eastAsia="Calibri"/>
          <w:b/>
          <w:i/>
          <w:sz w:val="14"/>
          <w:szCs w:val="14"/>
        </w:rPr>
        <w:t>Арендодателя</w:t>
      </w:r>
      <w:r w:rsidRPr="00AC216D">
        <w:rPr>
          <w:rFonts w:eastAsia="Calibri"/>
          <w:sz w:val="14"/>
          <w:szCs w:val="14"/>
        </w:rPr>
        <w:t xml:space="preserve"> на переход такого права.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7.4. Договор прекращает свое действие по окончании его срока, а также в любой срок по соглашению </w:t>
      </w:r>
      <w:r w:rsidRPr="00AC216D">
        <w:rPr>
          <w:rFonts w:eastAsia="Calibri"/>
          <w:b/>
          <w:i/>
          <w:sz w:val="14"/>
          <w:szCs w:val="14"/>
        </w:rPr>
        <w:t>Сторон</w:t>
      </w:r>
      <w:r w:rsidRPr="00AC216D">
        <w:rPr>
          <w:rFonts w:eastAsia="Calibri"/>
          <w:sz w:val="14"/>
          <w:szCs w:val="14"/>
        </w:rPr>
        <w:t>, но не ранее, чем через один год с момента подписания договора аренды арендатором.</w:t>
      </w:r>
    </w:p>
    <w:p w:rsidR="00AC216D" w:rsidRPr="00AC216D" w:rsidRDefault="00AC216D" w:rsidP="00AC216D">
      <w:pPr>
        <w:ind w:firstLine="709"/>
        <w:rPr>
          <w:rFonts w:eastAsia="Calibri"/>
          <w:b/>
          <w:sz w:val="14"/>
          <w:szCs w:val="14"/>
        </w:rPr>
      </w:pPr>
    </w:p>
    <w:p w:rsidR="00AC216D" w:rsidRPr="00AC216D" w:rsidRDefault="00AC216D" w:rsidP="00AC216D">
      <w:pPr>
        <w:ind w:firstLine="709"/>
        <w:jc w:val="center"/>
        <w:rPr>
          <w:rFonts w:eastAsia="Calibri"/>
          <w:b/>
          <w:sz w:val="14"/>
          <w:szCs w:val="14"/>
        </w:rPr>
      </w:pPr>
      <w:r w:rsidRPr="00AC216D">
        <w:rPr>
          <w:rFonts w:eastAsia="Calibri"/>
          <w:b/>
          <w:sz w:val="14"/>
          <w:szCs w:val="14"/>
        </w:rPr>
        <w:t>8.  Особые условия</w:t>
      </w:r>
    </w:p>
    <w:p w:rsidR="00AC216D" w:rsidRPr="00AC216D" w:rsidRDefault="00AC216D" w:rsidP="00AC216D">
      <w:pPr>
        <w:ind w:firstLine="709"/>
        <w:rPr>
          <w:rFonts w:eastAsia="Calibri"/>
          <w:sz w:val="14"/>
          <w:szCs w:val="14"/>
        </w:rPr>
      </w:pPr>
      <w:r w:rsidRPr="00AC216D">
        <w:rPr>
          <w:rFonts w:eastAsia="Calibri"/>
          <w:sz w:val="14"/>
          <w:szCs w:val="14"/>
        </w:rPr>
        <w:t>(сведения о сервитутах, ограничениях прав, сетях и подземных коммуникациях)</w:t>
      </w:r>
    </w:p>
    <w:p w:rsidR="00AC216D" w:rsidRPr="00AC216D" w:rsidRDefault="00AC216D" w:rsidP="00AC216D">
      <w:pPr>
        <w:ind w:firstLine="709"/>
        <w:jc w:val="center"/>
        <w:outlineLvl w:val="0"/>
        <w:rPr>
          <w:rFonts w:eastAsia="Calibri"/>
          <w:b/>
          <w:sz w:val="14"/>
          <w:szCs w:val="14"/>
        </w:rPr>
      </w:pPr>
    </w:p>
    <w:p w:rsidR="00AC216D" w:rsidRPr="00AC216D" w:rsidRDefault="00AC216D" w:rsidP="00AC216D">
      <w:pPr>
        <w:ind w:firstLine="709"/>
        <w:jc w:val="center"/>
        <w:outlineLvl w:val="0"/>
        <w:rPr>
          <w:rFonts w:eastAsia="Calibri"/>
          <w:b/>
          <w:sz w:val="14"/>
          <w:szCs w:val="14"/>
        </w:rPr>
      </w:pPr>
      <w:r w:rsidRPr="00AC216D">
        <w:rPr>
          <w:rFonts w:eastAsia="Calibri"/>
          <w:b/>
          <w:sz w:val="14"/>
          <w:szCs w:val="14"/>
        </w:rPr>
        <w:t>9. Заключительные положения</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9.1. Неоговоренные настоящим Договором отношения между </w:t>
      </w:r>
      <w:r w:rsidRPr="00AC216D">
        <w:rPr>
          <w:rFonts w:eastAsia="Calibri"/>
          <w:b/>
          <w:i/>
          <w:sz w:val="14"/>
          <w:szCs w:val="14"/>
        </w:rPr>
        <w:t>Арендодателем</w:t>
      </w:r>
      <w:r w:rsidRPr="00AC216D">
        <w:rPr>
          <w:rFonts w:eastAsia="Calibri"/>
          <w:sz w:val="14"/>
          <w:szCs w:val="14"/>
        </w:rPr>
        <w:t xml:space="preserve"> и </w:t>
      </w:r>
      <w:r w:rsidRPr="00AC216D">
        <w:rPr>
          <w:rFonts w:eastAsia="Calibri"/>
          <w:b/>
          <w:i/>
          <w:sz w:val="14"/>
          <w:szCs w:val="14"/>
        </w:rPr>
        <w:t>Арендатором</w:t>
      </w:r>
      <w:r w:rsidRPr="00AC216D">
        <w:rPr>
          <w:rFonts w:eastAsia="Calibri"/>
          <w:sz w:val="14"/>
          <w:szCs w:val="14"/>
        </w:rPr>
        <w:t xml:space="preserve"> регулируются действующим законодательством Российской Федерации.</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9.2. Настоящий Договор составлен в </w:t>
      </w:r>
      <w:r w:rsidRPr="00AC216D">
        <w:rPr>
          <w:rFonts w:eastAsia="Calibri"/>
          <w:i/>
          <w:sz w:val="14"/>
          <w:szCs w:val="14"/>
        </w:rPr>
        <w:t>2</w:t>
      </w:r>
      <w:r w:rsidRPr="00AC216D">
        <w:rPr>
          <w:rFonts w:eastAsia="Calibri"/>
          <w:b/>
          <w:i/>
          <w:sz w:val="14"/>
          <w:szCs w:val="14"/>
        </w:rPr>
        <w:t xml:space="preserve"> (двух) </w:t>
      </w:r>
      <w:r w:rsidRPr="00AC216D">
        <w:rPr>
          <w:rFonts w:eastAsia="Calibri"/>
          <w:sz w:val="14"/>
          <w:szCs w:val="14"/>
        </w:rPr>
        <w:t xml:space="preserve">экземплярах, имеющих равную юридическую силу, по одному для каждой из </w:t>
      </w:r>
      <w:r w:rsidRPr="00AC216D">
        <w:rPr>
          <w:rFonts w:eastAsia="Calibri"/>
          <w:b/>
          <w:i/>
          <w:sz w:val="14"/>
          <w:szCs w:val="14"/>
        </w:rPr>
        <w:t>Сторон</w:t>
      </w:r>
      <w:r w:rsidRPr="00AC216D">
        <w:rPr>
          <w:rFonts w:eastAsia="Calibri"/>
          <w:sz w:val="14"/>
          <w:szCs w:val="14"/>
        </w:rPr>
        <w:t>.</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C216D">
        <w:rPr>
          <w:sz w:val="14"/>
          <w:szCs w:val="14"/>
        </w:rPr>
        <w:t>43:30:430305:308</w:t>
      </w:r>
      <w:r w:rsidRPr="00AC216D">
        <w:rPr>
          <w:rFonts w:eastAsia="Calibri"/>
          <w:sz w:val="14"/>
          <w:szCs w:val="14"/>
        </w:rPr>
        <w:t xml:space="preserve">, согласно которому </w:t>
      </w:r>
      <w:r w:rsidRPr="00AC216D">
        <w:rPr>
          <w:rFonts w:eastAsia="Calibri"/>
          <w:b/>
          <w:i/>
          <w:sz w:val="14"/>
          <w:szCs w:val="14"/>
        </w:rPr>
        <w:t xml:space="preserve">Арендатор </w:t>
      </w:r>
      <w:r w:rsidRPr="00AC216D">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9.4. К настоящему Договору в качестве его неотъемлемой части прилагается:</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1) выписка из ЕГРН;</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 xml:space="preserve">2) протокол _______________________________ от __________год. </w:t>
      </w:r>
    </w:p>
    <w:p w:rsidR="00AC216D" w:rsidRPr="00AC216D" w:rsidRDefault="00AC216D" w:rsidP="00AC216D">
      <w:pPr>
        <w:jc w:val="center"/>
        <w:rPr>
          <w:rFonts w:eastAsia="Calibri"/>
          <w:sz w:val="14"/>
          <w:szCs w:val="14"/>
        </w:rPr>
      </w:pPr>
    </w:p>
    <w:p w:rsidR="00AC216D" w:rsidRPr="00AC216D" w:rsidRDefault="00AC216D" w:rsidP="00AC216D">
      <w:pPr>
        <w:ind w:firstLine="720"/>
        <w:jc w:val="center"/>
        <w:rPr>
          <w:b/>
          <w:sz w:val="14"/>
          <w:szCs w:val="14"/>
        </w:rPr>
      </w:pPr>
      <w:r w:rsidRPr="00AC216D">
        <w:rPr>
          <w:b/>
          <w:sz w:val="14"/>
          <w:szCs w:val="14"/>
        </w:rPr>
        <w:t>9. Юридические адреса Сторон</w:t>
      </w:r>
    </w:p>
    <w:p w:rsidR="00AC216D" w:rsidRPr="00AC216D" w:rsidRDefault="00AC216D" w:rsidP="00AC216D">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AC216D" w:rsidRPr="00AC216D" w:rsidTr="00AC216D">
        <w:tc>
          <w:tcPr>
            <w:tcW w:w="5070" w:type="dxa"/>
            <w:hideMark/>
          </w:tcPr>
          <w:p w:rsidR="00AC216D" w:rsidRPr="00AC216D" w:rsidRDefault="00AC216D" w:rsidP="00AC216D">
            <w:pPr>
              <w:rPr>
                <w:b/>
                <w:sz w:val="14"/>
                <w:szCs w:val="14"/>
              </w:rPr>
            </w:pPr>
            <w:r w:rsidRPr="00AC216D">
              <w:rPr>
                <w:b/>
                <w:sz w:val="14"/>
                <w:szCs w:val="14"/>
              </w:rPr>
              <w:t>Арендодатель:</w:t>
            </w:r>
          </w:p>
        </w:tc>
        <w:tc>
          <w:tcPr>
            <w:tcW w:w="5103" w:type="dxa"/>
            <w:hideMark/>
          </w:tcPr>
          <w:p w:rsidR="00AC216D" w:rsidRPr="00AC216D" w:rsidRDefault="00AC216D" w:rsidP="00AC216D">
            <w:pPr>
              <w:rPr>
                <w:b/>
                <w:sz w:val="14"/>
                <w:szCs w:val="14"/>
              </w:rPr>
            </w:pPr>
            <w:r w:rsidRPr="00AC216D">
              <w:rPr>
                <w:b/>
                <w:sz w:val="14"/>
                <w:szCs w:val="14"/>
              </w:rPr>
              <w:t>Арендатор:</w:t>
            </w:r>
          </w:p>
        </w:tc>
      </w:tr>
      <w:tr w:rsidR="00AC216D" w:rsidRPr="00AC216D" w:rsidTr="00AC216D">
        <w:tc>
          <w:tcPr>
            <w:tcW w:w="5070" w:type="dxa"/>
          </w:tcPr>
          <w:p w:rsidR="00AC216D" w:rsidRPr="00AC216D" w:rsidRDefault="00AC216D" w:rsidP="00741F0E">
            <w:pPr>
              <w:rPr>
                <w:sz w:val="14"/>
                <w:szCs w:val="14"/>
              </w:rPr>
            </w:pPr>
            <w:r w:rsidRPr="00AC216D">
              <w:rPr>
                <w:sz w:val="14"/>
                <w:szCs w:val="14"/>
              </w:rPr>
              <w:t>Администрация Слободского района Кировской области</w:t>
            </w:r>
          </w:p>
          <w:p w:rsidR="00AC216D" w:rsidRPr="00AC216D" w:rsidRDefault="00AC216D" w:rsidP="00741F0E">
            <w:pPr>
              <w:rPr>
                <w:sz w:val="14"/>
                <w:szCs w:val="14"/>
                <w:u w:val="single"/>
              </w:rPr>
            </w:pPr>
          </w:p>
          <w:p w:rsidR="00AC216D" w:rsidRPr="00AC216D" w:rsidRDefault="00AC216D" w:rsidP="00741F0E">
            <w:pPr>
              <w:rPr>
                <w:sz w:val="14"/>
                <w:szCs w:val="14"/>
              </w:rPr>
            </w:pPr>
            <w:r w:rsidRPr="00AC216D">
              <w:rPr>
                <w:sz w:val="14"/>
                <w:szCs w:val="14"/>
                <w:u w:val="single"/>
              </w:rPr>
              <w:t>юридический адрес</w:t>
            </w:r>
            <w:r w:rsidRPr="00AC216D">
              <w:rPr>
                <w:sz w:val="14"/>
                <w:szCs w:val="14"/>
              </w:rPr>
              <w:t xml:space="preserve">: 613150, Кировская область, </w:t>
            </w:r>
          </w:p>
          <w:p w:rsidR="00AC216D" w:rsidRPr="00AC216D" w:rsidRDefault="00AC216D" w:rsidP="00741F0E">
            <w:pPr>
              <w:rPr>
                <w:sz w:val="14"/>
                <w:szCs w:val="14"/>
                <w:u w:val="single"/>
              </w:rPr>
            </w:pPr>
            <w:r w:rsidRPr="00AC216D">
              <w:rPr>
                <w:sz w:val="14"/>
                <w:szCs w:val="14"/>
                <w:u w:val="single"/>
              </w:rPr>
              <w:t xml:space="preserve">                                   </w:t>
            </w:r>
            <w:r w:rsidRPr="00AC216D">
              <w:rPr>
                <w:sz w:val="14"/>
                <w:szCs w:val="14"/>
              </w:rPr>
              <w:t xml:space="preserve">г. Слободской, </w:t>
            </w:r>
          </w:p>
          <w:p w:rsidR="00AC216D" w:rsidRPr="00AC216D" w:rsidRDefault="00AC216D" w:rsidP="00741F0E">
            <w:pPr>
              <w:rPr>
                <w:sz w:val="14"/>
                <w:szCs w:val="14"/>
              </w:rPr>
            </w:pPr>
            <w:r w:rsidRPr="00AC216D">
              <w:rPr>
                <w:sz w:val="14"/>
                <w:szCs w:val="14"/>
              </w:rPr>
              <w:t xml:space="preserve">                                   ул. Советская, д. 86</w:t>
            </w:r>
          </w:p>
          <w:p w:rsidR="00AC216D" w:rsidRPr="00AC216D" w:rsidRDefault="00AC216D" w:rsidP="00741F0E">
            <w:pPr>
              <w:rPr>
                <w:sz w:val="14"/>
                <w:szCs w:val="14"/>
              </w:rPr>
            </w:pPr>
            <w:r w:rsidRPr="00AC216D">
              <w:rPr>
                <w:iCs/>
                <w:sz w:val="14"/>
                <w:szCs w:val="14"/>
                <w:u w:val="single"/>
              </w:rPr>
              <w:t>тел</w:t>
            </w:r>
            <w:r w:rsidRPr="00AC216D">
              <w:rPr>
                <w:iCs/>
                <w:sz w:val="14"/>
                <w:szCs w:val="14"/>
              </w:rPr>
              <w:t>.:</w:t>
            </w:r>
            <w:r w:rsidRPr="00AC216D">
              <w:rPr>
                <w:sz w:val="14"/>
                <w:szCs w:val="14"/>
              </w:rPr>
              <w:t xml:space="preserve"> 8 (83362) 4-12-52 - приемная </w:t>
            </w:r>
          </w:p>
          <w:p w:rsidR="00AC216D" w:rsidRPr="00AC216D" w:rsidRDefault="00AC216D" w:rsidP="00741F0E">
            <w:pPr>
              <w:ind w:left="888"/>
              <w:rPr>
                <w:sz w:val="14"/>
                <w:szCs w:val="14"/>
              </w:rPr>
            </w:pPr>
            <w:r w:rsidRPr="00AC216D">
              <w:rPr>
                <w:sz w:val="14"/>
                <w:szCs w:val="14"/>
              </w:rPr>
              <w:t>4-21-17 – УМИ и ЗР администрации          Слободского района</w:t>
            </w:r>
          </w:p>
          <w:p w:rsidR="00AC216D" w:rsidRPr="00AC216D" w:rsidRDefault="00AC216D" w:rsidP="00741F0E">
            <w:pPr>
              <w:ind w:firstLine="37"/>
              <w:rPr>
                <w:sz w:val="14"/>
                <w:szCs w:val="14"/>
              </w:rPr>
            </w:pPr>
            <w:r w:rsidRPr="00AC216D">
              <w:rPr>
                <w:sz w:val="14"/>
                <w:szCs w:val="14"/>
              </w:rPr>
              <w:t xml:space="preserve">                         5-06-38 – бухгалтерия</w:t>
            </w:r>
          </w:p>
          <w:p w:rsidR="00AC216D" w:rsidRPr="00AC216D" w:rsidRDefault="00AC216D" w:rsidP="00AC216D">
            <w:pPr>
              <w:rPr>
                <w:sz w:val="14"/>
                <w:szCs w:val="14"/>
              </w:rPr>
            </w:pPr>
          </w:p>
        </w:tc>
        <w:tc>
          <w:tcPr>
            <w:tcW w:w="5103" w:type="dxa"/>
            <w:hideMark/>
          </w:tcPr>
          <w:p w:rsidR="00AC216D" w:rsidRPr="00AC216D" w:rsidRDefault="00AC216D" w:rsidP="00AC216D">
            <w:pPr>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C216D" w:rsidRPr="00AC216D" w:rsidRDefault="00AC216D" w:rsidP="00AC216D">
      <w:pPr>
        <w:ind w:firstLine="720"/>
        <w:jc w:val="center"/>
        <w:rPr>
          <w:b/>
          <w:sz w:val="14"/>
          <w:szCs w:val="14"/>
        </w:rPr>
      </w:pPr>
      <w:r w:rsidRPr="00AC216D">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AC216D" w:rsidRPr="00AC216D" w:rsidTr="00AC216D">
        <w:tc>
          <w:tcPr>
            <w:tcW w:w="4668" w:type="dxa"/>
            <w:hideMark/>
          </w:tcPr>
          <w:p w:rsidR="00AC216D" w:rsidRPr="00AC216D" w:rsidRDefault="00AC216D" w:rsidP="00AC216D">
            <w:pPr>
              <w:ind w:left="360"/>
              <w:jc w:val="both"/>
              <w:rPr>
                <w:b/>
                <w:sz w:val="14"/>
                <w:szCs w:val="14"/>
              </w:rPr>
            </w:pPr>
            <w:r w:rsidRPr="00AC216D">
              <w:rPr>
                <w:b/>
                <w:sz w:val="14"/>
                <w:szCs w:val="14"/>
              </w:rPr>
              <w:t>За Арендодателя</w:t>
            </w:r>
          </w:p>
        </w:tc>
        <w:tc>
          <w:tcPr>
            <w:tcW w:w="5187" w:type="dxa"/>
            <w:hideMark/>
          </w:tcPr>
          <w:p w:rsidR="00AC216D" w:rsidRPr="00AC216D" w:rsidRDefault="00AC216D" w:rsidP="00AC216D">
            <w:pPr>
              <w:jc w:val="both"/>
              <w:rPr>
                <w:b/>
                <w:sz w:val="14"/>
                <w:szCs w:val="14"/>
              </w:rPr>
            </w:pPr>
            <w:r w:rsidRPr="00AC216D">
              <w:rPr>
                <w:b/>
                <w:sz w:val="14"/>
                <w:szCs w:val="14"/>
              </w:rPr>
              <w:t>За Арендатора</w:t>
            </w:r>
          </w:p>
        </w:tc>
      </w:tr>
      <w:tr w:rsidR="00AC216D" w:rsidRPr="00AC216D" w:rsidTr="00AC216D">
        <w:tc>
          <w:tcPr>
            <w:tcW w:w="4668" w:type="dxa"/>
          </w:tcPr>
          <w:p w:rsidR="00AC216D" w:rsidRPr="00AC216D" w:rsidRDefault="00AC216D" w:rsidP="00AC216D">
            <w:pPr>
              <w:pBdr>
                <w:bottom w:val="single" w:sz="12" w:space="1" w:color="auto"/>
              </w:pBdr>
              <w:jc w:val="both"/>
              <w:rPr>
                <w:sz w:val="14"/>
                <w:szCs w:val="14"/>
              </w:rPr>
            </w:pPr>
          </w:p>
          <w:p w:rsidR="00AC216D" w:rsidRPr="00AC216D" w:rsidRDefault="00AC216D" w:rsidP="00AC216D">
            <w:pPr>
              <w:jc w:val="both"/>
              <w:rPr>
                <w:sz w:val="14"/>
                <w:szCs w:val="14"/>
              </w:rPr>
            </w:pPr>
            <w:r w:rsidRPr="00AC216D">
              <w:rPr>
                <w:sz w:val="14"/>
                <w:szCs w:val="14"/>
              </w:rPr>
              <w:t>«___» ______________ 20___г.</w:t>
            </w:r>
          </w:p>
          <w:p w:rsidR="00AC216D" w:rsidRPr="00AC216D" w:rsidRDefault="00AC216D" w:rsidP="00AC216D">
            <w:pPr>
              <w:jc w:val="both"/>
              <w:rPr>
                <w:sz w:val="14"/>
                <w:szCs w:val="14"/>
              </w:rPr>
            </w:pPr>
            <w:r w:rsidRPr="00AC216D">
              <w:rPr>
                <w:sz w:val="14"/>
                <w:szCs w:val="14"/>
              </w:rPr>
              <w:t>мп</w:t>
            </w:r>
          </w:p>
        </w:tc>
        <w:tc>
          <w:tcPr>
            <w:tcW w:w="5187" w:type="dxa"/>
          </w:tcPr>
          <w:p w:rsidR="00AC216D" w:rsidRPr="00AC216D" w:rsidRDefault="00AC216D" w:rsidP="00AC216D">
            <w:pPr>
              <w:pBdr>
                <w:bottom w:val="single" w:sz="12" w:space="1" w:color="auto"/>
              </w:pBdr>
              <w:jc w:val="both"/>
              <w:rPr>
                <w:sz w:val="14"/>
                <w:szCs w:val="14"/>
                <w:lang w:val="en-US"/>
              </w:rPr>
            </w:pPr>
          </w:p>
          <w:p w:rsidR="00AC216D" w:rsidRPr="00AC216D" w:rsidRDefault="00AC216D" w:rsidP="00AC216D">
            <w:pPr>
              <w:jc w:val="both"/>
              <w:rPr>
                <w:sz w:val="14"/>
                <w:szCs w:val="14"/>
              </w:rPr>
            </w:pPr>
            <w:r w:rsidRPr="00AC216D">
              <w:rPr>
                <w:sz w:val="14"/>
                <w:szCs w:val="14"/>
              </w:rPr>
              <w:t>«___» _______________ 20___г.</w:t>
            </w:r>
          </w:p>
          <w:p w:rsidR="00AC216D" w:rsidRPr="00AC216D" w:rsidRDefault="00AC216D" w:rsidP="00AC216D">
            <w:pPr>
              <w:jc w:val="both"/>
              <w:rPr>
                <w:sz w:val="14"/>
                <w:szCs w:val="14"/>
                <w:lang w:val="en-US"/>
              </w:rPr>
            </w:pPr>
            <w:r w:rsidRPr="00AC216D">
              <w:rPr>
                <w:sz w:val="14"/>
                <w:szCs w:val="14"/>
              </w:rPr>
              <w:t>мп</w:t>
            </w:r>
          </w:p>
        </w:tc>
      </w:tr>
    </w:tbl>
    <w:p w:rsidR="00AB19A5" w:rsidRDefault="00AB19A5" w:rsidP="00AB19A5">
      <w:pPr>
        <w:pStyle w:val="ConsTitle"/>
        <w:tabs>
          <w:tab w:val="left" w:pos="5700"/>
          <w:tab w:val="left" w:pos="6555"/>
          <w:tab w:val="left" w:pos="7938"/>
        </w:tabs>
        <w:ind w:right="-1"/>
        <w:rPr>
          <w:rFonts w:ascii="Times New Roman" w:hAnsi="Times New Roman"/>
          <w:b w:val="0"/>
          <w:bCs w:val="0"/>
          <w:sz w:val="20"/>
        </w:rPr>
      </w:pPr>
    </w:p>
    <w:p w:rsidR="00AC216D" w:rsidRDefault="00AC216D"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ind w:firstLine="567"/>
        <w:jc w:val="center"/>
        <w:rPr>
          <w:b/>
        </w:rPr>
      </w:pPr>
      <w:r w:rsidRPr="00722569">
        <w:rPr>
          <w:b/>
          <w:u w:val="single"/>
        </w:rPr>
        <w:t xml:space="preserve">Лот </w:t>
      </w:r>
      <w:r>
        <w:rPr>
          <w:b/>
          <w:u w:val="single"/>
        </w:rPr>
        <w:t>12</w:t>
      </w:r>
    </w:p>
    <w:p w:rsidR="00AB19A5" w:rsidRPr="00722569" w:rsidRDefault="00AB19A5" w:rsidP="00AB19A5">
      <w:pPr>
        <w:ind w:firstLine="567"/>
        <w:jc w:val="center"/>
        <w:rPr>
          <w:b/>
        </w:rPr>
      </w:pPr>
      <w:r w:rsidRPr="00722569">
        <w:rPr>
          <w:b/>
        </w:rPr>
        <w:t xml:space="preserve">в </w:t>
      </w:r>
      <w:r>
        <w:rPr>
          <w:b/>
          <w:u w:val="single"/>
        </w:rPr>
        <w:t>15</w:t>
      </w:r>
      <w:r w:rsidRPr="00722569">
        <w:rPr>
          <w:b/>
          <w:u w:val="single"/>
        </w:rPr>
        <w:t xml:space="preserve"> часов 00 минут</w:t>
      </w:r>
      <w:r w:rsidRPr="00722569">
        <w:rPr>
          <w:b/>
        </w:rPr>
        <w:t xml:space="preserve"> (по московскому времени)</w:t>
      </w:r>
    </w:p>
    <w:p w:rsidR="00AB19A5" w:rsidRPr="00722569" w:rsidRDefault="00AB19A5" w:rsidP="00AB19A5">
      <w:pPr>
        <w:ind w:firstLine="567"/>
        <w:jc w:val="both"/>
        <w:rPr>
          <w:b/>
        </w:rPr>
      </w:pPr>
    </w:p>
    <w:p w:rsidR="00AB19A5" w:rsidRPr="00722569" w:rsidRDefault="00AB19A5" w:rsidP="00AB19A5">
      <w:pPr>
        <w:ind w:firstLine="567"/>
        <w:jc w:val="both"/>
      </w:pPr>
      <w:r w:rsidRPr="00722569">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w:t>
      </w:r>
      <w:r w:rsidRPr="0024658E">
        <w:t xml:space="preserve">от 21.05.2025 №760 </w:t>
      </w:r>
      <w:r w:rsidRPr="00722569">
        <w:t xml:space="preserve">«О торгах на право заключения договора аренды земельного участка с кадастровым номером </w:t>
      </w:r>
      <w:r w:rsidRPr="0030134F">
        <w:t>43:30:380810:200 д. Деветьярово</w:t>
      </w:r>
      <w:r w:rsidRPr="00722569">
        <w:t xml:space="preserve">». </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887"/>
        <w:gridCol w:w="1599"/>
        <w:gridCol w:w="1348"/>
        <w:gridCol w:w="1026"/>
        <w:gridCol w:w="1239"/>
        <w:gridCol w:w="1074"/>
        <w:gridCol w:w="841"/>
      </w:tblGrid>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Кадастровый номер </w:t>
            </w:r>
          </w:p>
          <w:p w:rsidR="00AB19A5" w:rsidRPr="00722569" w:rsidRDefault="00AB19A5" w:rsidP="00AB19A5">
            <w:pPr>
              <w:jc w:val="center"/>
              <w:rPr>
                <w:b/>
                <w:sz w:val="16"/>
                <w:szCs w:val="16"/>
              </w:rPr>
            </w:pPr>
            <w:r w:rsidRPr="00722569">
              <w:rPr>
                <w:b/>
                <w:sz w:val="16"/>
                <w:szCs w:val="16"/>
              </w:rPr>
              <w:lastRenderedPageBreak/>
              <w:t>земельного участка</w:t>
            </w:r>
          </w:p>
        </w:tc>
        <w:tc>
          <w:tcPr>
            <w:tcW w:w="1887" w:type="dxa"/>
            <w:tcBorders>
              <w:top w:val="single" w:sz="4" w:space="0" w:color="auto"/>
              <w:left w:val="single" w:sz="4" w:space="0" w:color="auto"/>
              <w:bottom w:val="single" w:sz="4" w:space="0" w:color="auto"/>
              <w:right w:val="single" w:sz="4" w:space="0" w:color="auto"/>
            </w:tcBorders>
          </w:tcPr>
          <w:p w:rsidR="00AB19A5" w:rsidRPr="00722569" w:rsidRDefault="00AB19A5" w:rsidP="00AB19A5">
            <w:pPr>
              <w:jc w:val="center"/>
              <w:rPr>
                <w:b/>
                <w:sz w:val="16"/>
                <w:szCs w:val="16"/>
              </w:rPr>
            </w:pPr>
            <w:r w:rsidRPr="00722569">
              <w:rPr>
                <w:b/>
                <w:sz w:val="16"/>
                <w:szCs w:val="16"/>
              </w:rPr>
              <w:lastRenderedPageBreak/>
              <w:t>Местоположение земельного участка</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Категория</w:t>
            </w:r>
          </w:p>
          <w:p w:rsidR="00AB19A5" w:rsidRPr="00722569" w:rsidRDefault="00AB19A5" w:rsidP="00AB19A5">
            <w:pPr>
              <w:jc w:val="center"/>
              <w:rPr>
                <w:b/>
                <w:sz w:val="16"/>
                <w:szCs w:val="16"/>
              </w:rPr>
            </w:pPr>
            <w:r w:rsidRPr="00722569">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t xml:space="preserve">Вид разрешенного </w:t>
            </w:r>
            <w:r w:rsidRPr="00722569">
              <w:rPr>
                <w:b/>
                <w:sz w:val="16"/>
                <w:szCs w:val="16"/>
              </w:rPr>
              <w:lastRenderedPageBreak/>
              <w:t>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lastRenderedPageBreak/>
              <w:t>Площадь земельног</w:t>
            </w:r>
            <w:r w:rsidRPr="00722569">
              <w:rPr>
                <w:b/>
                <w:sz w:val="16"/>
                <w:szCs w:val="16"/>
              </w:rPr>
              <w:lastRenderedPageBreak/>
              <w:t xml:space="preserve">о участка </w:t>
            </w:r>
          </w:p>
          <w:p w:rsidR="00AB19A5" w:rsidRPr="00722569" w:rsidRDefault="00AB19A5" w:rsidP="00AB19A5">
            <w:pPr>
              <w:jc w:val="center"/>
              <w:rPr>
                <w:b/>
                <w:sz w:val="16"/>
                <w:szCs w:val="16"/>
              </w:rPr>
            </w:pPr>
            <w:r w:rsidRPr="00722569">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lastRenderedPageBreak/>
              <w:t xml:space="preserve">Начальная цена </w:t>
            </w:r>
            <w:r w:rsidRPr="00722569">
              <w:rPr>
                <w:b/>
                <w:sz w:val="16"/>
                <w:szCs w:val="16"/>
              </w:rPr>
              <w:lastRenderedPageBreak/>
              <w:t xml:space="preserve">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6"/>
                <w:szCs w:val="16"/>
              </w:rPr>
            </w:pPr>
            <w:r w:rsidRPr="00722569">
              <w:rPr>
                <w:b/>
                <w:sz w:val="16"/>
                <w:szCs w:val="16"/>
              </w:rPr>
              <w:lastRenderedPageBreak/>
              <w:t xml:space="preserve">Величина задатка </w:t>
            </w:r>
          </w:p>
          <w:p w:rsidR="00AB19A5" w:rsidRPr="00722569" w:rsidRDefault="00AB19A5" w:rsidP="00AB19A5">
            <w:pPr>
              <w:jc w:val="center"/>
              <w:rPr>
                <w:b/>
                <w:sz w:val="16"/>
                <w:szCs w:val="16"/>
              </w:rPr>
            </w:pPr>
            <w:r w:rsidRPr="00722569">
              <w:rPr>
                <w:b/>
                <w:sz w:val="16"/>
                <w:szCs w:val="16"/>
              </w:rPr>
              <w:lastRenderedPageBreak/>
              <w:t xml:space="preserve">(100 % от начальной цены предмета аукциона) </w:t>
            </w:r>
          </w:p>
          <w:p w:rsidR="00AB19A5" w:rsidRPr="00722569" w:rsidRDefault="00AB19A5" w:rsidP="00AB19A5">
            <w:pPr>
              <w:jc w:val="center"/>
              <w:rPr>
                <w:b/>
                <w:sz w:val="16"/>
                <w:szCs w:val="16"/>
              </w:rPr>
            </w:pPr>
            <w:r w:rsidRPr="00722569">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AB19A5" w:rsidRPr="00722569" w:rsidRDefault="00AB19A5" w:rsidP="00AB19A5">
            <w:pPr>
              <w:jc w:val="center"/>
              <w:rPr>
                <w:b/>
                <w:sz w:val="15"/>
                <w:szCs w:val="15"/>
              </w:rPr>
            </w:pPr>
            <w:r w:rsidRPr="00722569">
              <w:rPr>
                <w:b/>
                <w:sz w:val="15"/>
                <w:szCs w:val="15"/>
              </w:rPr>
              <w:lastRenderedPageBreak/>
              <w:t>Шаг аукцион</w:t>
            </w:r>
            <w:r w:rsidRPr="00722569">
              <w:rPr>
                <w:b/>
                <w:sz w:val="15"/>
                <w:szCs w:val="15"/>
              </w:rPr>
              <w:lastRenderedPageBreak/>
              <w:t>а (5% от начальной цены предмета аукциона)</w:t>
            </w:r>
          </w:p>
          <w:p w:rsidR="00AB19A5" w:rsidRPr="00722569" w:rsidRDefault="00AB19A5" w:rsidP="00AB19A5">
            <w:pPr>
              <w:jc w:val="center"/>
              <w:rPr>
                <w:b/>
                <w:sz w:val="16"/>
                <w:szCs w:val="16"/>
              </w:rPr>
            </w:pPr>
            <w:r w:rsidRPr="00722569">
              <w:rPr>
                <w:b/>
                <w:sz w:val="15"/>
                <w:szCs w:val="15"/>
              </w:rPr>
              <w:t xml:space="preserve"> (руб.)</w:t>
            </w:r>
          </w:p>
        </w:tc>
      </w:tr>
      <w:tr w:rsidR="00AB19A5" w:rsidRPr="00722569" w:rsidTr="00AB19A5">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30134F">
              <w:rPr>
                <w:sz w:val="16"/>
                <w:szCs w:val="16"/>
              </w:rPr>
              <w:lastRenderedPageBreak/>
              <w:t xml:space="preserve">43:30:380810:200 </w:t>
            </w:r>
          </w:p>
        </w:tc>
        <w:tc>
          <w:tcPr>
            <w:tcW w:w="1887" w:type="dxa"/>
            <w:tcBorders>
              <w:top w:val="single" w:sz="4" w:space="0" w:color="auto"/>
              <w:left w:val="single" w:sz="4" w:space="0" w:color="auto"/>
              <w:bottom w:val="single" w:sz="4" w:space="0" w:color="auto"/>
              <w:right w:val="single" w:sz="4" w:space="0" w:color="auto"/>
            </w:tcBorders>
            <w:vAlign w:val="center"/>
          </w:tcPr>
          <w:p w:rsidR="00AB19A5" w:rsidRPr="00722569" w:rsidRDefault="00AB19A5" w:rsidP="00AB19A5">
            <w:pPr>
              <w:jc w:val="center"/>
              <w:rPr>
                <w:sz w:val="16"/>
                <w:szCs w:val="16"/>
              </w:rPr>
            </w:pPr>
            <w:r w:rsidRPr="0030134F">
              <w:rPr>
                <w:sz w:val="16"/>
                <w:szCs w:val="16"/>
              </w:rPr>
              <w:t>Российская Федерация, Кировская область, муниципальный район Слободской, сельское поселение Бобинское, деревня Деветьярово, улица Тополиная, земельный участок 2б</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722569">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30134F">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sidRPr="00722569">
              <w:rPr>
                <w:sz w:val="16"/>
                <w:szCs w:val="16"/>
              </w:rPr>
              <w:t xml:space="preserve">1 </w:t>
            </w:r>
            <w:r>
              <w:rPr>
                <w:sz w:val="16"/>
                <w:szCs w:val="16"/>
              </w:rPr>
              <w:t>273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57</w:t>
            </w:r>
            <w:r w:rsidRPr="00722569">
              <w:rPr>
                <w:sz w:val="16"/>
                <w:szCs w:val="16"/>
              </w:rPr>
              <w:t xml:space="preserve"> </w:t>
            </w:r>
            <w:r>
              <w:rPr>
                <w:sz w:val="16"/>
                <w:szCs w:val="16"/>
              </w:rPr>
              <w:t>6</w:t>
            </w:r>
            <w:r w:rsidRPr="00722569">
              <w:rPr>
                <w:sz w:val="16"/>
                <w:szCs w:val="16"/>
              </w:rPr>
              <w:t>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57</w:t>
            </w:r>
            <w:r w:rsidRPr="00722569">
              <w:rPr>
                <w:sz w:val="16"/>
                <w:szCs w:val="16"/>
              </w:rPr>
              <w:t xml:space="preserve"> </w:t>
            </w:r>
            <w:r>
              <w:rPr>
                <w:sz w:val="16"/>
                <w:szCs w:val="16"/>
              </w:rPr>
              <w:t>6</w:t>
            </w:r>
            <w:r w:rsidRPr="00722569">
              <w:rPr>
                <w:sz w:val="16"/>
                <w:szCs w:val="16"/>
              </w:rPr>
              <w:t>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AB19A5" w:rsidRPr="00722569" w:rsidRDefault="00AB19A5" w:rsidP="00AB19A5">
            <w:pPr>
              <w:jc w:val="center"/>
              <w:rPr>
                <w:sz w:val="16"/>
                <w:szCs w:val="16"/>
              </w:rPr>
            </w:pPr>
            <w:r>
              <w:rPr>
                <w:sz w:val="16"/>
                <w:szCs w:val="16"/>
              </w:rPr>
              <w:t>2 880</w:t>
            </w:r>
            <w:r w:rsidRPr="00722569">
              <w:rPr>
                <w:sz w:val="16"/>
                <w:szCs w:val="16"/>
              </w:rPr>
              <w:t>,00</w:t>
            </w:r>
          </w:p>
        </w:tc>
      </w:tr>
    </w:tbl>
    <w:p w:rsidR="00AB19A5" w:rsidRPr="00722569" w:rsidRDefault="00AB19A5" w:rsidP="00AB19A5">
      <w:pPr>
        <w:ind w:firstLine="567"/>
        <w:jc w:val="both"/>
        <w:rPr>
          <w:u w:val="single"/>
        </w:rPr>
      </w:pPr>
      <w:r w:rsidRPr="00722569">
        <w:rPr>
          <w:u w:val="single"/>
        </w:rPr>
        <w:t xml:space="preserve">Права на земельный участок и Ограничения: </w:t>
      </w:r>
    </w:p>
    <w:p w:rsidR="00AB19A5" w:rsidRPr="0030134F" w:rsidRDefault="00AB19A5" w:rsidP="00AB19A5">
      <w:pPr>
        <w:ind w:firstLine="567"/>
        <w:jc w:val="both"/>
      </w:pPr>
      <w:r w:rsidRPr="0030134F">
        <w:t>1)</w:t>
      </w:r>
      <w:r w:rsidRPr="0030134F">
        <w:tab/>
        <w:t>Предельные размеры земельных участков, в том числе их площадь:</w:t>
      </w:r>
    </w:p>
    <w:p w:rsidR="00AB19A5" w:rsidRPr="0030134F" w:rsidRDefault="00AB19A5" w:rsidP="00AB19A5">
      <w:pPr>
        <w:ind w:firstLine="567"/>
        <w:jc w:val="both"/>
      </w:pPr>
      <w:r w:rsidRPr="0030134F">
        <w:t>Минимальная площадь земельного участка – 600 кв.м.</w:t>
      </w:r>
    </w:p>
    <w:p w:rsidR="00AB19A5" w:rsidRPr="0030134F" w:rsidRDefault="00AB19A5" w:rsidP="00AB19A5">
      <w:pPr>
        <w:ind w:firstLine="567"/>
        <w:jc w:val="both"/>
      </w:pPr>
      <w:r w:rsidRPr="0030134F">
        <w:t>Максимальная площадь земельного участка – 2000 кв.м.</w:t>
      </w:r>
    </w:p>
    <w:p w:rsidR="00AB19A5" w:rsidRPr="0030134F" w:rsidRDefault="00AB19A5" w:rsidP="00AB19A5">
      <w:pPr>
        <w:ind w:firstLine="567"/>
        <w:jc w:val="both"/>
      </w:pPr>
      <w:r w:rsidRPr="0030134F">
        <w:t>Минимальный размер  образуемого земельного участка(ширина)-15м.</w:t>
      </w:r>
    </w:p>
    <w:p w:rsidR="00AB19A5" w:rsidRPr="0030134F" w:rsidRDefault="00AB19A5" w:rsidP="00AB19A5">
      <w:pPr>
        <w:ind w:firstLine="567"/>
        <w:jc w:val="both"/>
      </w:pPr>
      <w:r w:rsidRPr="0030134F">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AB19A5" w:rsidRPr="0030134F" w:rsidRDefault="00AB19A5" w:rsidP="00AB19A5">
      <w:pPr>
        <w:ind w:firstLine="567"/>
        <w:jc w:val="both"/>
      </w:pPr>
      <w:r w:rsidRPr="0030134F">
        <w:t>2)</w:t>
      </w:r>
      <w:r w:rsidRPr="0030134F">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19A5" w:rsidRPr="0030134F" w:rsidRDefault="00AB19A5" w:rsidP="00AB19A5">
      <w:pPr>
        <w:ind w:firstLine="567"/>
        <w:jc w:val="both"/>
      </w:pPr>
      <w:r w:rsidRPr="0030134F">
        <w:t>со стороны красной линии улиц – 5 м,</w:t>
      </w:r>
    </w:p>
    <w:p w:rsidR="00AB19A5" w:rsidRPr="0030134F" w:rsidRDefault="00AB19A5" w:rsidP="00AB19A5">
      <w:pPr>
        <w:ind w:firstLine="567"/>
        <w:jc w:val="both"/>
      </w:pPr>
      <w:r w:rsidRPr="0030134F">
        <w:t>со стороны красной линии однополосных проездов – 3 м.</w:t>
      </w:r>
    </w:p>
    <w:p w:rsidR="00AB19A5" w:rsidRPr="0030134F" w:rsidRDefault="00AB19A5" w:rsidP="00AB19A5">
      <w:pPr>
        <w:ind w:firstLine="567"/>
        <w:jc w:val="both"/>
      </w:pPr>
      <w:r w:rsidRPr="0030134F">
        <w:t>Для застроенных земельных участков при реконструкции объектов допускается размещать объект по сложившейся линии застройки.</w:t>
      </w:r>
    </w:p>
    <w:p w:rsidR="00AB19A5" w:rsidRPr="0030134F" w:rsidRDefault="00AB19A5" w:rsidP="00AB19A5">
      <w:pPr>
        <w:ind w:firstLine="567"/>
        <w:jc w:val="both"/>
      </w:pPr>
      <w:r w:rsidRPr="0030134F">
        <w:t>Минимальное расстояние от границы земельного участка до:</w:t>
      </w:r>
    </w:p>
    <w:p w:rsidR="00AB19A5" w:rsidRPr="0030134F" w:rsidRDefault="00AB19A5" w:rsidP="00AB19A5">
      <w:pPr>
        <w:ind w:firstLine="567"/>
        <w:jc w:val="both"/>
      </w:pPr>
      <w:r w:rsidRPr="0030134F">
        <w:t>основного строения – 3 м,</w:t>
      </w:r>
    </w:p>
    <w:p w:rsidR="00AB19A5" w:rsidRPr="0030134F" w:rsidRDefault="00AB19A5" w:rsidP="00AB19A5">
      <w:pPr>
        <w:ind w:firstLine="567"/>
        <w:jc w:val="both"/>
      </w:pPr>
      <w:r w:rsidRPr="0030134F">
        <w:t>хозяйственных и прочих строений – 1 м,</w:t>
      </w:r>
    </w:p>
    <w:p w:rsidR="00AB19A5" w:rsidRPr="0030134F" w:rsidRDefault="00AB19A5" w:rsidP="00AB19A5">
      <w:pPr>
        <w:ind w:firstLine="567"/>
        <w:jc w:val="both"/>
      </w:pPr>
      <w:r w:rsidRPr="0030134F">
        <w:t>отдельно стоящего гаража – 1 м.</w:t>
      </w:r>
    </w:p>
    <w:p w:rsidR="00AB19A5" w:rsidRPr="0030134F" w:rsidRDefault="00AB19A5" w:rsidP="00AB19A5">
      <w:pPr>
        <w:ind w:firstLine="567"/>
        <w:jc w:val="both"/>
      </w:pPr>
      <w:r w:rsidRPr="0030134F">
        <w:t>3)</w:t>
      </w:r>
      <w:r w:rsidRPr="0030134F">
        <w:ta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AB19A5" w:rsidRPr="0030134F" w:rsidRDefault="00AB19A5" w:rsidP="00AB19A5">
      <w:pPr>
        <w:ind w:firstLine="567"/>
        <w:jc w:val="both"/>
      </w:pPr>
      <w:r w:rsidRPr="0030134F">
        <w:t>4)</w:t>
      </w:r>
      <w:r w:rsidRPr="0030134F">
        <w:tab/>
        <w:t>Предельное количество этажей или предельная высота зданий, строений, сооружений</w:t>
      </w:r>
    </w:p>
    <w:p w:rsidR="00AB19A5" w:rsidRPr="0030134F" w:rsidRDefault="00AB19A5" w:rsidP="00AB19A5">
      <w:pPr>
        <w:ind w:firstLine="567"/>
        <w:jc w:val="both"/>
      </w:pPr>
      <w:r w:rsidRPr="0030134F">
        <w:t>Максимальное количество этажей – 3 (включая подземный, подвальный, цокольный, технический, мансардный).</w:t>
      </w:r>
    </w:p>
    <w:p w:rsidR="00AB19A5" w:rsidRPr="0030134F" w:rsidRDefault="00AB19A5" w:rsidP="00AB19A5">
      <w:pPr>
        <w:ind w:firstLine="567"/>
        <w:jc w:val="both"/>
      </w:pPr>
      <w:r w:rsidRPr="0030134F">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AB19A5" w:rsidRPr="0030134F" w:rsidRDefault="00AB19A5" w:rsidP="00AB19A5">
      <w:pPr>
        <w:ind w:firstLine="567"/>
        <w:jc w:val="both"/>
      </w:pPr>
      <w:r w:rsidRPr="0030134F">
        <w:t>5)</w:t>
      </w:r>
      <w:r w:rsidRPr="0030134F">
        <w:tab/>
        <w:t>Максимальный процент застройки в границах земельного участка – 50 %.</w:t>
      </w:r>
    </w:p>
    <w:p w:rsidR="00AB19A5" w:rsidRDefault="00AB19A5" w:rsidP="00AB19A5">
      <w:pPr>
        <w:ind w:firstLine="567"/>
        <w:jc w:val="both"/>
      </w:pPr>
    </w:p>
    <w:p w:rsidR="00AB19A5" w:rsidRDefault="00AB19A5" w:rsidP="00AB19A5">
      <w:pPr>
        <w:ind w:firstLine="567"/>
        <w:jc w:val="both"/>
      </w:pPr>
      <w:r w:rsidRPr="00722569">
        <w:t xml:space="preserve">Извещение в соответствии с пп.1 п.1 ст. </w:t>
      </w:r>
      <w:r>
        <w:t>39.18 ЗК РФ № 21000019410000000280</w:t>
      </w:r>
      <w:r w:rsidRPr="00722569">
        <w:t xml:space="preserve"> от </w:t>
      </w:r>
      <w:r>
        <w:t>16.04</w:t>
      </w:r>
      <w:r w:rsidRPr="00722569">
        <w:t>.202</w:t>
      </w:r>
      <w:r>
        <w:t>4</w:t>
      </w:r>
      <w:r w:rsidRPr="00722569">
        <w:t xml:space="preserve"> размещено на официальном сайте для размещения информации о проведении торгов: </w:t>
      </w:r>
      <w:hyperlink r:id="rId13" w:history="1">
        <w:r w:rsidRPr="00722569">
          <w:rPr>
            <w:rStyle w:val="afffb"/>
          </w:rPr>
          <w:t>www.torgi.gov.ru</w:t>
        </w:r>
      </w:hyperlink>
      <w:r w:rsidRPr="00722569">
        <w:t>.</w:t>
      </w:r>
    </w:p>
    <w:p w:rsidR="00AB19A5" w:rsidRPr="00722569" w:rsidRDefault="00AB19A5" w:rsidP="00AB19A5">
      <w:pPr>
        <w:ind w:firstLine="567"/>
        <w:jc w:val="both"/>
      </w:pPr>
    </w:p>
    <w:tbl>
      <w:tblPr>
        <w:tblStyle w:val="af4"/>
        <w:tblW w:w="10206" w:type="dxa"/>
        <w:tblInd w:w="108" w:type="dxa"/>
        <w:tblLook w:val="04A0" w:firstRow="1" w:lastRow="0" w:firstColumn="1" w:lastColumn="0" w:noHBand="0" w:noVBand="1"/>
      </w:tblPr>
      <w:tblGrid>
        <w:gridCol w:w="1668"/>
        <w:gridCol w:w="1275"/>
        <w:gridCol w:w="7263"/>
      </w:tblGrid>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Учетный номер части</w:t>
            </w:r>
          </w:p>
        </w:tc>
        <w:tc>
          <w:tcPr>
            <w:tcW w:w="1275" w:type="dxa"/>
          </w:tcPr>
          <w:p w:rsidR="00AB19A5" w:rsidRPr="00722569" w:rsidRDefault="00AB19A5" w:rsidP="00AB19A5">
            <w:pPr>
              <w:jc w:val="center"/>
              <w:rPr>
                <w:b/>
                <w:sz w:val="16"/>
                <w:szCs w:val="16"/>
              </w:rPr>
            </w:pPr>
            <w:r w:rsidRPr="00722569">
              <w:rPr>
                <w:b/>
                <w:sz w:val="16"/>
                <w:szCs w:val="16"/>
              </w:rPr>
              <w:t>Площадь, м2</w:t>
            </w:r>
          </w:p>
        </w:tc>
        <w:tc>
          <w:tcPr>
            <w:tcW w:w="7263" w:type="dxa"/>
          </w:tcPr>
          <w:p w:rsidR="00AB19A5" w:rsidRPr="00722569" w:rsidRDefault="00AB19A5" w:rsidP="00AB19A5">
            <w:pPr>
              <w:jc w:val="center"/>
              <w:rPr>
                <w:b/>
                <w:sz w:val="16"/>
                <w:szCs w:val="16"/>
              </w:rPr>
            </w:pPr>
            <w:r w:rsidRPr="00722569">
              <w:rPr>
                <w:b/>
                <w:sz w:val="16"/>
                <w:szCs w:val="16"/>
              </w:rPr>
              <w:t>Содержание ограничения в использовании или ограничения права на объект недвижимости или обременения объекта недвижимости</w:t>
            </w:r>
          </w:p>
        </w:tc>
      </w:tr>
      <w:tr w:rsidR="00AB19A5" w:rsidRPr="00722569" w:rsidTr="00AB19A5">
        <w:tc>
          <w:tcPr>
            <w:tcW w:w="1668" w:type="dxa"/>
          </w:tcPr>
          <w:p w:rsidR="00AB19A5" w:rsidRPr="00722569" w:rsidRDefault="00AB19A5" w:rsidP="00AB19A5">
            <w:pPr>
              <w:jc w:val="center"/>
              <w:rPr>
                <w:b/>
                <w:sz w:val="16"/>
                <w:szCs w:val="16"/>
              </w:rPr>
            </w:pPr>
            <w:r w:rsidRPr="00722569">
              <w:rPr>
                <w:b/>
                <w:sz w:val="16"/>
                <w:szCs w:val="16"/>
              </w:rPr>
              <w:t>1</w:t>
            </w:r>
          </w:p>
        </w:tc>
        <w:tc>
          <w:tcPr>
            <w:tcW w:w="1275" w:type="dxa"/>
          </w:tcPr>
          <w:p w:rsidR="00AB19A5" w:rsidRPr="00722569" w:rsidRDefault="00AB19A5" w:rsidP="00AB19A5">
            <w:pPr>
              <w:jc w:val="center"/>
              <w:rPr>
                <w:b/>
                <w:sz w:val="16"/>
                <w:szCs w:val="16"/>
              </w:rPr>
            </w:pPr>
            <w:r w:rsidRPr="00722569">
              <w:rPr>
                <w:b/>
                <w:sz w:val="16"/>
                <w:szCs w:val="16"/>
              </w:rPr>
              <w:t>2</w:t>
            </w:r>
          </w:p>
        </w:tc>
        <w:tc>
          <w:tcPr>
            <w:tcW w:w="7263" w:type="dxa"/>
          </w:tcPr>
          <w:p w:rsidR="00AB19A5" w:rsidRPr="00722569" w:rsidRDefault="00AB19A5" w:rsidP="00AB19A5">
            <w:pPr>
              <w:jc w:val="center"/>
              <w:rPr>
                <w:b/>
                <w:sz w:val="16"/>
                <w:szCs w:val="16"/>
              </w:rPr>
            </w:pPr>
            <w:r w:rsidRPr="00722569">
              <w:rPr>
                <w:b/>
                <w:sz w:val="16"/>
                <w:szCs w:val="16"/>
              </w:rPr>
              <w:t>3</w:t>
            </w:r>
          </w:p>
        </w:tc>
      </w:tr>
      <w:tr w:rsidR="00AB19A5" w:rsidRPr="00722569" w:rsidTr="00AB19A5">
        <w:tc>
          <w:tcPr>
            <w:tcW w:w="1668" w:type="dxa"/>
          </w:tcPr>
          <w:p w:rsidR="00AB19A5" w:rsidRPr="00722569" w:rsidRDefault="00AB19A5" w:rsidP="00AB19A5">
            <w:pPr>
              <w:jc w:val="center"/>
              <w:rPr>
                <w:sz w:val="16"/>
                <w:szCs w:val="16"/>
              </w:rPr>
            </w:pPr>
            <w:r w:rsidRPr="00300DD0">
              <w:rPr>
                <w:sz w:val="16"/>
                <w:szCs w:val="16"/>
              </w:rPr>
              <w:t>43:30:380810:200/1</w:t>
            </w:r>
          </w:p>
        </w:tc>
        <w:tc>
          <w:tcPr>
            <w:tcW w:w="1275" w:type="dxa"/>
          </w:tcPr>
          <w:p w:rsidR="00AB19A5" w:rsidRPr="00722569" w:rsidRDefault="00AB19A5" w:rsidP="00AB19A5">
            <w:pPr>
              <w:jc w:val="center"/>
              <w:rPr>
                <w:sz w:val="16"/>
                <w:szCs w:val="16"/>
              </w:rPr>
            </w:pPr>
            <w:r>
              <w:rPr>
                <w:sz w:val="16"/>
                <w:szCs w:val="16"/>
              </w:rPr>
              <w:t>205</w:t>
            </w:r>
          </w:p>
        </w:tc>
        <w:tc>
          <w:tcPr>
            <w:tcW w:w="7263" w:type="dxa"/>
          </w:tcPr>
          <w:p w:rsidR="00AB19A5" w:rsidRPr="00300DD0" w:rsidRDefault="00AB19A5" w:rsidP="00AB19A5">
            <w:pPr>
              <w:jc w:val="both"/>
              <w:rPr>
                <w:sz w:val="16"/>
                <w:szCs w:val="16"/>
              </w:rPr>
            </w:pPr>
            <w:r w:rsidRPr="00300DD0">
              <w:rPr>
                <w:sz w:val="16"/>
                <w:szCs w:val="16"/>
              </w:rPr>
              <w:t>вид ограничения (обременения): ограничения прав на земельный участок, предусмотренные статьей 56 Земельного кодекса</w:t>
            </w:r>
            <w:r>
              <w:rPr>
                <w:sz w:val="16"/>
                <w:szCs w:val="16"/>
              </w:rPr>
              <w:t xml:space="preserve"> </w:t>
            </w:r>
            <w:r w:rsidRPr="00300DD0">
              <w:rPr>
                <w:sz w:val="16"/>
                <w:szCs w:val="16"/>
              </w:rPr>
              <w:t>Российской Федерации; Срок действия: не установлен; реквизиты документа-основания: «О порядке установления охранных</w:t>
            </w:r>
            <w:r>
              <w:rPr>
                <w:sz w:val="16"/>
                <w:szCs w:val="16"/>
              </w:rPr>
              <w:t xml:space="preserve"> </w:t>
            </w:r>
            <w:r w:rsidRPr="00300DD0">
              <w:rPr>
                <w:sz w:val="16"/>
                <w:szCs w:val="16"/>
              </w:rPr>
              <w:t>зон объектов электросетевого хозяйства и особых условий использования земельных участков, расположенных в границах</w:t>
            </w:r>
            <w:r>
              <w:rPr>
                <w:sz w:val="16"/>
                <w:szCs w:val="16"/>
              </w:rPr>
              <w:t xml:space="preserve"> </w:t>
            </w:r>
            <w:r w:rsidRPr="00300DD0">
              <w:rPr>
                <w:sz w:val="16"/>
                <w:szCs w:val="16"/>
              </w:rPr>
              <w:t>таких зон» от 24.02.2009 № 160 выдан: Правительство Российской Федерации; Содержание ограничения (обременения): В</w:t>
            </w:r>
            <w:r>
              <w:rPr>
                <w:sz w:val="16"/>
                <w:szCs w:val="16"/>
              </w:rPr>
              <w:t xml:space="preserve"> </w:t>
            </w:r>
            <w:r w:rsidRPr="00300DD0">
              <w:rPr>
                <w:sz w:val="16"/>
                <w:szCs w:val="16"/>
              </w:rPr>
              <w:t>охранных зонах запрещается осуществлять любые действия,которые могут нарушить безопасную работу объектов</w:t>
            </w:r>
            <w:r>
              <w:rPr>
                <w:sz w:val="16"/>
                <w:szCs w:val="16"/>
              </w:rPr>
              <w:t xml:space="preserve"> </w:t>
            </w:r>
            <w:r w:rsidRPr="00300DD0">
              <w:rPr>
                <w:sz w:val="16"/>
                <w:szCs w:val="16"/>
              </w:rPr>
              <w:t>электросетевого хозяйства,в том числе привести к их повреждению или уничтожению,и(или)повлечь причинение вреда</w:t>
            </w:r>
            <w:r>
              <w:rPr>
                <w:sz w:val="16"/>
                <w:szCs w:val="16"/>
              </w:rPr>
              <w:t xml:space="preserve"> </w:t>
            </w:r>
            <w:r w:rsidRPr="00300DD0">
              <w:rPr>
                <w:sz w:val="16"/>
                <w:szCs w:val="16"/>
              </w:rPr>
              <w:t>жизни,здоровью граждан и имуществу физических или юридических лиц,а также повлечь нанесение экологического ущерба и</w:t>
            </w:r>
            <w:r>
              <w:rPr>
                <w:sz w:val="16"/>
                <w:szCs w:val="16"/>
              </w:rPr>
              <w:t xml:space="preserve"> </w:t>
            </w:r>
            <w:r w:rsidRPr="00300DD0">
              <w:rPr>
                <w:sz w:val="16"/>
                <w:szCs w:val="16"/>
              </w:rPr>
              <w:t>возникновение пожаров,в том числе:набрасывать на провода и опоры воздушных ЛЭП посторонние предметы,а также</w:t>
            </w:r>
            <w:r>
              <w:rPr>
                <w:sz w:val="16"/>
                <w:szCs w:val="16"/>
              </w:rPr>
              <w:t xml:space="preserve"> </w:t>
            </w:r>
            <w:r w:rsidRPr="00300DD0">
              <w:rPr>
                <w:sz w:val="16"/>
                <w:szCs w:val="16"/>
              </w:rPr>
              <w:t>подниматься на опоры воздушных ЛЭП;размещать любые объекты и предметы(материалы)в пределах созданных в соответствии с</w:t>
            </w:r>
            <w:r>
              <w:rPr>
                <w:sz w:val="16"/>
                <w:szCs w:val="16"/>
              </w:rPr>
              <w:t xml:space="preserve"> </w:t>
            </w:r>
            <w:r w:rsidRPr="00300DD0">
              <w:rPr>
                <w:sz w:val="16"/>
                <w:szCs w:val="16"/>
              </w:rPr>
              <w:t>требованиями нормативно-технических документов проходов и подъездов для доступа к объектам электросетевого хозяйства,а</w:t>
            </w:r>
            <w:r>
              <w:rPr>
                <w:sz w:val="16"/>
                <w:szCs w:val="16"/>
              </w:rPr>
              <w:t xml:space="preserve"> </w:t>
            </w:r>
            <w:r w:rsidRPr="00300DD0">
              <w:rPr>
                <w:sz w:val="16"/>
                <w:szCs w:val="16"/>
              </w:rPr>
              <w:t>также проводить любые работы и возводить сооружения,которые могут препятствовать доступу к объектам электросетевого</w:t>
            </w:r>
            <w:r>
              <w:rPr>
                <w:sz w:val="16"/>
                <w:szCs w:val="16"/>
              </w:rPr>
              <w:t xml:space="preserve"> </w:t>
            </w:r>
            <w:r w:rsidRPr="00300DD0">
              <w:rPr>
                <w:sz w:val="16"/>
                <w:szCs w:val="16"/>
              </w:rPr>
              <w:t>хозяйства,без создания необходимых для такого доступа проходов и подъездов;находиться в пределах огороженной</w:t>
            </w:r>
            <w:r>
              <w:rPr>
                <w:sz w:val="16"/>
                <w:szCs w:val="16"/>
              </w:rPr>
              <w:t xml:space="preserve"> </w:t>
            </w:r>
            <w:r w:rsidRPr="00300DD0">
              <w:rPr>
                <w:sz w:val="16"/>
                <w:szCs w:val="16"/>
              </w:rPr>
              <w:t>территории и помещениях распределительных устройств и подстанций,открывать двери и люки распределительных устройств и</w:t>
            </w:r>
            <w:r>
              <w:rPr>
                <w:sz w:val="16"/>
                <w:szCs w:val="16"/>
              </w:rPr>
              <w:t xml:space="preserve"> </w:t>
            </w:r>
            <w:r w:rsidRPr="00300DD0">
              <w:rPr>
                <w:sz w:val="16"/>
                <w:szCs w:val="16"/>
              </w:rPr>
              <w:t>подстанций,производить переключения и подключения в электрических сетях(указанное требование не распространяется на</w:t>
            </w:r>
            <w:r>
              <w:rPr>
                <w:sz w:val="16"/>
                <w:szCs w:val="16"/>
              </w:rPr>
              <w:t xml:space="preserve"> </w:t>
            </w:r>
            <w:r w:rsidRPr="00300DD0">
              <w:rPr>
                <w:sz w:val="16"/>
                <w:szCs w:val="16"/>
              </w:rPr>
              <w:t>работников,занятых выполнением разрешенных в установленном порядке работ),разводить огонь в пределах охранных зон</w:t>
            </w:r>
            <w:r>
              <w:rPr>
                <w:sz w:val="16"/>
                <w:szCs w:val="16"/>
              </w:rPr>
              <w:t xml:space="preserve"> </w:t>
            </w:r>
            <w:r w:rsidRPr="00300DD0">
              <w:rPr>
                <w:sz w:val="16"/>
                <w:szCs w:val="16"/>
              </w:rPr>
              <w:t>вводных и распределительных устройств,подстанций,воздушных ЛЭП,а также в охранных зонах кабельных ЛЭП;размещать</w:t>
            </w:r>
            <w:r>
              <w:rPr>
                <w:sz w:val="16"/>
                <w:szCs w:val="16"/>
              </w:rPr>
              <w:t xml:space="preserve"> </w:t>
            </w:r>
            <w:r w:rsidRPr="00300DD0">
              <w:rPr>
                <w:sz w:val="16"/>
                <w:szCs w:val="16"/>
              </w:rPr>
              <w:t>свалки;производить работы ударными механизмами,сбрасывать тяжести массой свыше 5т,производить сброс и слив едких и</w:t>
            </w:r>
            <w:r>
              <w:rPr>
                <w:sz w:val="16"/>
                <w:szCs w:val="16"/>
              </w:rPr>
              <w:t xml:space="preserve"> </w:t>
            </w:r>
            <w:r w:rsidRPr="00300DD0">
              <w:rPr>
                <w:sz w:val="16"/>
                <w:szCs w:val="16"/>
              </w:rPr>
              <w:t>коррозионных веществ и ГСМ(в охранных зонах подземных кабельных ЛЭП).В пределах охранных зон без письменного решения о</w:t>
            </w:r>
            <w:r>
              <w:rPr>
                <w:sz w:val="16"/>
                <w:szCs w:val="16"/>
              </w:rPr>
              <w:t xml:space="preserve"> </w:t>
            </w:r>
            <w:r w:rsidRPr="00300DD0">
              <w:rPr>
                <w:sz w:val="16"/>
                <w:szCs w:val="16"/>
              </w:rPr>
              <w:t>согласовании сетевых организаций юридическим и физическим лицам запрещаются:строительство,капитальный</w:t>
            </w:r>
            <w:r>
              <w:rPr>
                <w:sz w:val="16"/>
                <w:szCs w:val="16"/>
              </w:rPr>
              <w:t xml:space="preserve"> </w:t>
            </w:r>
            <w:r w:rsidRPr="00300DD0">
              <w:rPr>
                <w:sz w:val="16"/>
                <w:szCs w:val="16"/>
              </w:rPr>
              <w:lastRenderedPageBreak/>
              <w:t>ремонт,реконструкция или снос зданий и сооружений;горные,взрывные,мелиоративные работы,в том числе связанные с</w:t>
            </w:r>
            <w:r>
              <w:rPr>
                <w:sz w:val="16"/>
                <w:szCs w:val="16"/>
              </w:rPr>
              <w:t xml:space="preserve"> </w:t>
            </w:r>
            <w:r w:rsidRPr="00300DD0">
              <w:rPr>
                <w:sz w:val="16"/>
                <w:szCs w:val="16"/>
              </w:rPr>
              <w:t>временным затоплением земель;посадка и вырубка деревьев и кустарников;дноуглубительные,землечерпальные и</w:t>
            </w:r>
            <w:r>
              <w:rPr>
                <w:sz w:val="16"/>
                <w:szCs w:val="16"/>
              </w:rPr>
              <w:t xml:space="preserve"> </w:t>
            </w:r>
            <w:r w:rsidRPr="00300DD0">
              <w:rPr>
                <w:sz w:val="16"/>
                <w:szCs w:val="16"/>
              </w:rPr>
              <w:t>погрузочно-разгрузочные работы,добыча рыбы,других водных животных и растений придонными орудиями лова,устройство</w:t>
            </w:r>
            <w:r>
              <w:rPr>
                <w:sz w:val="16"/>
                <w:szCs w:val="16"/>
              </w:rPr>
              <w:t xml:space="preserve"> </w:t>
            </w:r>
            <w:r w:rsidRPr="00300DD0">
              <w:rPr>
                <w:sz w:val="16"/>
                <w:szCs w:val="16"/>
              </w:rPr>
              <w:t>водопоев,колка и заготовка льда(в охранных зонах подводных кабельных ЛЭП);проход судов,у которых расстояние по</w:t>
            </w:r>
            <w:r>
              <w:rPr>
                <w:sz w:val="16"/>
                <w:szCs w:val="16"/>
              </w:rPr>
              <w:t xml:space="preserve"> </w:t>
            </w:r>
            <w:r w:rsidRPr="00300DD0">
              <w:rPr>
                <w:sz w:val="16"/>
                <w:szCs w:val="16"/>
              </w:rPr>
              <w:t>вертикали от верхнего крайнего габарита с грузом или без груза до нижней точки провеса проводов переходов воздушныхЛЭП через водоемы менее минимально допустимого расстояния,в том числе с учетом максимального уровня подъема воды при</w:t>
            </w:r>
            <w:r>
              <w:rPr>
                <w:sz w:val="16"/>
                <w:szCs w:val="16"/>
              </w:rPr>
              <w:t xml:space="preserve"> </w:t>
            </w:r>
            <w:r w:rsidRPr="00300DD0">
              <w:rPr>
                <w:sz w:val="16"/>
                <w:szCs w:val="16"/>
              </w:rPr>
              <w:t>паводке;проезд машин и механизмов,имеющих общую высоту с грузом или без груза от поверхности дороги более 4,5 м(в</w:t>
            </w:r>
            <w:r>
              <w:rPr>
                <w:sz w:val="16"/>
                <w:szCs w:val="16"/>
              </w:rPr>
              <w:t xml:space="preserve"> </w:t>
            </w:r>
            <w:r w:rsidRPr="00300DD0">
              <w:rPr>
                <w:sz w:val="16"/>
                <w:szCs w:val="16"/>
              </w:rPr>
              <w:t>охранных зонах воздушных ЛЭП);земляные работы на глубине более 0,3м(на вспахиваемых землях на глубине более 0,45м),а</w:t>
            </w:r>
            <w:r>
              <w:rPr>
                <w:sz w:val="16"/>
                <w:szCs w:val="16"/>
              </w:rPr>
              <w:t xml:space="preserve"> </w:t>
            </w:r>
            <w:r w:rsidRPr="00300DD0">
              <w:rPr>
                <w:sz w:val="16"/>
                <w:szCs w:val="16"/>
              </w:rPr>
              <w:t>также планировка грунта(в охранных зонах подземных кабельных ЛЭП);полив с/х культур в случае,если высота струи воды</w:t>
            </w:r>
            <w:r>
              <w:rPr>
                <w:sz w:val="16"/>
                <w:szCs w:val="16"/>
              </w:rPr>
              <w:t xml:space="preserve"> </w:t>
            </w:r>
            <w:r w:rsidRPr="00300DD0">
              <w:rPr>
                <w:sz w:val="16"/>
                <w:szCs w:val="16"/>
              </w:rPr>
              <w:t>может составить свыше 3м(в охранных зонах воздушных ЛЭП);полевые с/х работы с применением с/х машин и оборудования</w:t>
            </w:r>
            <w:r>
              <w:rPr>
                <w:sz w:val="16"/>
                <w:szCs w:val="16"/>
              </w:rPr>
              <w:t xml:space="preserve"> </w:t>
            </w:r>
            <w:r w:rsidRPr="00300DD0">
              <w:rPr>
                <w:sz w:val="16"/>
                <w:szCs w:val="16"/>
              </w:rPr>
              <w:t>высотой более 4 метров(в охранных зонах воздушных ЛЭП)или полевые с/х работы,связанные с вспашкой земли(в охранных</w:t>
            </w:r>
          </w:p>
          <w:p w:rsidR="00AB19A5" w:rsidRPr="00722569" w:rsidRDefault="00AB19A5" w:rsidP="00AB19A5">
            <w:pPr>
              <w:jc w:val="both"/>
              <w:rPr>
                <w:sz w:val="16"/>
                <w:szCs w:val="16"/>
              </w:rPr>
            </w:pPr>
            <w:r w:rsidRPr="00300DD0">
              <w:rPr>
                <w:sz w:val="16"/>
                <w:szCs w:val="16"/>
              </w:rPr>
              <w:t>зонах кабельных ЛЭП).В охранных зонах,установленных для объектов электросетевого хозяйства напряжением до 1кВ без</w:t>
            </w:r>
            <w:r>
              <w:rPr>
                <w:sz w:val="16"/>
                <w:szCs w:val="16"/>
              </w:rPr>
              <w:t xml:space="preserve"> </w:t>
            </w:r>
            <w:r w:rsidRPr="00300DD0">
              <w:rPr>
                <w:sz w:val="16"/>
                <w:szCs w:val="16"/>
              </w:rPr>
              <w:t>письменного решения о согласовании сетевых организаций запрещается:размещать детские и спортивные</w:t>
            </w:r>
            <w:r>
              <w:rPr>
                <w:sz w:val="16"/>
                <w:szCs w:val="16"/>
              </w:rPr>
              <w:t xml:space="preserve"> </w:t>
            </w:r>
            <w:r w:rsidRPr="00300DD0">
              <w:rPr>
                <w:sz w:val="16"/>
                <w:szCs w:val="16"/>
              </w:rPr>
              <w:t>площадки,стадионы,рынки,торговые точки,полевые станы,загоны для скота,гаражи и стоянки всех видов машин и</w:t>
            </w:r>
            <w:r>
              <w:rPr>
                <w:sz w:val="16"/>
                <w:szCs w:val="16"/>
              </w:rPr>
              <w:t xml:space="preserve"> </w:t>
            </w:r>
            <w:r w:rsidRPr="00300DD0">
              <w:rPr>
                <w:sz w:val="16"/>
                <w:szCs w:val="16"/>
              </w:rPr>
              <w:t>механизмов,садовые,огородные и дачные земельные участки,объекты садоводческих,огороднических или дачных некоммерческих</w:t>
            </w:r>
            <w:r>
              <w:rPr>
                <w:sz w:val="16"/>
                <w:szCs w:val="16"/>
              </w:rPr>
              <w:t xml:space="preserve"> </w:t>
            </w:r>
            <w:r w:rsidRPr="00300DD0">
              <w:rPr>
                <w:sz w:val="16"/>
                <w:szCs w:val="16"/>
              </w:rPr>
              <w:t>объединений,объекты жилищного строительства,в том числе индивидуального(в охранных зонах воздушных ЛЭП);складировать</w:t>
            </w:r>
            <w:r>
              <w:rPr>
                <w:sz w:val="16"/>
                <w:szCs w:val="16"/>
              </w:rPr>
              <w:t xml:space="preserve"> </w:t>
            </w:r>
            <w:r w:rsidRPr="00300DD0">
              <w:rPr>
                <w:sz w:val="16"/>
                <w:szCs w:val="16"/>
              </w:rPr>
              <w:t>или размещать хранилища любых,в том числе горюче-смазочных,материалов;устраивать причалы для стоянки судов,барж и</w:t>
            </w:r>
            <w:r>
              <w:rPr>
                <w:sz w:val="16"/>
                <w:szCs w:val="16"/>
              </w:rPr>
              <w:t xml:space="preserve"> </w:t>
            </w:r>
            <w:r w:rsidRPr="00300DD0">
              <w:rPr>
                <w:sz w:val="16"/>
                <w:szCs w:val="16"/>
              </w:rPr>
              <w:t>плавучих кранов,бросать якоря с судов и осуществлять их проход с отданными якорями,цепями,лотами,волокушами и</w:t>
            </w:r>
            <w:r>
              <w:rPr>
                <w:sz w:val="16"/>
                <w:szCs w:val="16"/>
              </w:rPr>
              <w:t xml:space="preserve"> </w:t>
            </w:r>
            <w:r w:rsidRPr="00300DD0">
              <w:rPr>
                <w:sz w:val="16"/>
                <w:szCs w:val="16"/>
              </w:rPr>
              <w:t>тралами(в охранных зонах подводных кабельных ЛЭП); Реестровый номер границы: 43:30-6.269; Вид объекта реестра границ:</w:t>
            </w:r>
            <w:r>
              <w:rPr>
                <w:sz w:val="16"/>
                <w:szCs w:val="16"/>
              </w:rPr>
              <w:t xml:space="preserve"> </w:t>
            </w:r>
            <w:r w:rsidRPr="00300DD0">
              <w:rPr>
                <w:sz w:val="16"/>
                <w:szCs w:val="16"/>
              </w:rPr>
              <w:t>Зона с особыми условиями использования территории; Вид зоны по документу: охранная зона объекта электросетевого</w:t>
            </w:r>
            <w:r>
              <w:rPr>
                <w:sz w:val="16"/>
                <w:szCs w:val="16"/>
              </w:rPr>
              <w:t xml:space="preserve"> </w:t>
            </w:r>
            <w:r w:rsidRPr="00300DD0">
              <w:rPr>
                <w:sz w:val="16"/>
                <w:szCs w:val="16"/>
              </w:rPr>
              <w:t>хозяйства ВЛ-0,4кВ ф.1 ТП Б-607 2СШ ПС Беляево (Кировская область, Слободской район); Тип зоны: Охранная зона</w:t>
            </w:r>
            <w:r>
              <w:rPr>
                <w:sz w:val="16"/>
                <w:szCs w:val="16"/>
              </w:rPr>
              <w:t xml:space="preserve"> </w:t>
            </w:r>
            <w:r w:rsidRPr="00300DD0">
              <w:rPr>
                <w:sz w:val="16"/>
                <w:szCs w:val="16"/>
              </w:rPr>
              <w:t>инженерных коммуникаций</w:t>
            </w:r>
          </w:p>
        </w:tc>
      </w:tr>
    </w:tbl>
    <w:p w:rsidR="00AB19A5" w:rsidRPr="00722569" w:rsidRDefault="00AB19A5" w:rsidP="00AB19A5">
      <w:pPr>
        <w:ind w:firstLine="567"/>
        <w:jc w:val="both"/>
        <w:rPr>
          <w:u w:val="single"/>
        </w:rPr>
      </w:pPr>
    </w:p>
    <w:p w:rsidR="00AB19A5" w:rsidRPr="00722569" w:rsidRDefault="00AB19A5" w:rsidP="00AB19A5">
      <w:pPr>
        <w:ind w:firstLine="567"/>
        <w:jc w:val="both"/>
        <w:rPr>
          <w:u w:val="single"/>
        </w:rPr>
      </w:pPr>
      <w:r w:rsidRPr="00722569">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B19A5" w:rsidRDefault="00AB19A5" w:rsidP="00AB19A5">
      <w:pPr>
        <w:widowControl/>
        <w:numPr>
          <w:ilvl w:val="0"/>
          <w:numId w:val="39"/>
        </w:numPr>
        <w:autoSpaceDE/>
        <w:autoSpaceDN/>
        <w:adjustRightInd/>
        <w:contextualSpacing/>
        <w:jc w:val="both"/>
      </w:pPr>
      <w:r w:rsidRPr="00722569">
        <w:rPr>
          <w:b/>
        </w:rPr>
        <w:t>Электричество</w:t>
      </w:r>
      <w:r w:rsidRPr="00722569">
        <w:t>: Письмо ПАО «Россети Центр и Прив</w:t>
      </w:r>
      <w:r>
        <w:t>олжье» филиал «Кировэнерго» от 16</w:t>
      </w:r>
      <w:r w:rsidRPr="00722569">
        <w:t>.0</w:t>
      </w:r>
      <w:r>
        <w:t>4</w:t>
      </w:r>
      <w:r w:rsidRPr="00722569">
        <w:t xml:space="preserve">.2025. </w:t>
      </w:r>
    </w:p>
    <w:p w:rsidR="00AB19A5" w:rsidRDefault="00AB19A5" w:rsidP="00AB19A5">
      <w:pPr>
        <w:ind w:firstLine="644"/>
        <w:contextualSpacing/>
        <w:jc w:val="both"/>
      </w:pPr>
      <w:r w:rsidRPr="0066026E">
        <w:t>В соответствии с Письмом №МР7-КирЭ/10-03-1797 от 16.04.2025 по середине земельного участка с кадастровым номером 43:30:380810:200</w:t>
      </w:r>
      <w:r>
        <w:t xml:space="preserve"> проходит ВЛ 0,4 вК.</w:t>
      </w:r>
    </w:p>
    <w:p w:rsidR="00AB19A5" w:rsidRPr="0066026E" w:rsidRDefault="00AB19A5" w:rsidP="00AB19A5">
      <w:pPr>
        <w:ind w:firstLine="644"/>
        <w:contextualSpacing/>
        <w:jc w:val="both"/>
      </w:pPr>
      <w:r w:rsidRPr="0066026E">
        <w:t>При сооружении индивидуального жилого дома на земельном участке с кадастровым номером 43:30:380810:200 потребуется произвести вынос ВЛ 0,4 вК с территории земельного участка. П</w:t>
      </w:r>
      <w:r>
        <w:t>е</w:t>
      </w:r>
      <w:r w:rsidRPr="0066026E">
        <w:t xml:space="preserve">реустройство объектов при наличии технической возможности филиал ПАО «Россети Центр и Приволжье» - «Кировэнерго» выполняет своими силами по заявлению за счет средств заинтересованного лица. </w:t>
      </w:r>
    </w:p>
    <w:p w:rsidR="00AB19A5" w:rsidRPr="00722569" w:rsidRDefault="00AB19A5" w:rsidP="00AB19A5">
      <w:pPr>
        <w:widowControl/>
        <w:numPr>
          <w:ilvl w:val="0"/>
          <w:numId w:val="39"/>
        </w:numPr>
        <w:autoSpaceDE/>
        <w:autoSpaceDN/>
        <w:adjustRightInd/>
        <w:contextualSpacing/>
        <w:jc w:val="both"/>
      </w:pPr>
      <w:r w:rsidRPr="00722569">
        <w:rPr>
          <w:b/>
        </w:rPr>
        <w:t xml:space="preserve">Водоснабжение: </w:t>
      </w:r>
      <w:r>
        <w:t>Письмо ООО «Запад» от  09</w:t>
      </w:r>
      <w:r w:rsidRPr="00722569">
        <w:t>.0</w:t>
      </w:r>
      <w:r>
        <w:t>4</w:t>
      </w:r>
      <w:r w:rsidRPr="00722569">
        <w:t>.2025.</w:t>
      </w:r>
    </w:p>
    <w:p w:rsidR="00AB19A5" w:rsidRPr="00722569" w:rsidRDefault="00AB19A5" w:rsidP="00AB19A5">
      <w:pPr>
        <w:widowControl/>
        <w:numPr>
          <w:ilvl w:val="0"/>
          <w:numId w:val="39"/>
        </w:numPr>
        <w:autoSpaceDE/>
        <w:autoSpaceDN/>
        <w:adjustRightInd/>
        <w:contextualSpacing/>
        <w:jc w:val="both"/>
      </w:pPr>
      <w:r w:rsidRPr="00722569">
        <w:rPr>
          <w:b/>
        </w:rPr>
        <w:t xml:space="preserve">Водоотведение: </w:t>
      </w:r>
      <w:r w:rsidRPr="00722569">
        <w:t>автономно.</w:t>
      </w:r>
    </w:p>
    <w:p w:rsidR="00AB19A5" w:rsidRPr="00722569" w:rsidRDefault="00AB19A5" w:rsidP="00AB19A5">
      <w:pPr>
        <w:widowControl/>
        <w:numPr>
          <w:ilvl w:val="0"/>
          <w:numId w:val="39"/>
        </w:numPr>
        <w:autoSpaceDE/>
        <w:autoSpaceDN/>
        <w:adjustRightInd/>
        <w:contextualSpacing/>
        <w:jc w:val="both"/>
      </w:pPr>
      <w:r w:rsidRPr="00722569">
        <w:rPr>
          <w:b/>
        </w:rPr>
        <w:t>Теплоснабжение:</w:t>
      </w:r>
      <w:r w:rsidRPr="00722569">
        <w:t xml:space="preserve"> автономно. </w:t>
      </w:r>
    </w:p>
    <w:p w:rsidR="00AB19A5" w:rsidRPr="00722569" w:rsidRDefault="00AB19A5" w:rsidP="00AB19A5">
      <w:pPr>
        <w:widowControl/>
        <w:numPr>
          <w:ilvl w:val="0"/>
          <w:numId w:val="39"/>
        </w:numPr>
        <w:autoSpaceDE/>
        <w:autoSpaceDN/>
        <w:adjustRightInd/>
        <w:contextualSpacing/>
        <w:jc w:val="both"/>
      </w:pPr>
      <w:r w:rsidRPr="00722569">
        <w:rPr>
          <w:b/>
        </w:rPr>
        <w:t xml:space="preserve">Газоснабжение: </w:t>
      </w:r>
      <w:r w:rsidRPr="00722569">
        <w:t>письмо  АО «Газпро</w:t>
      </w:r>
      <w:r>
        <w:t>м газораспределение Киров» от 04</w:t>
      </w:r>
      <w:r w:rsidRPr="00722569">
        <w:t>.0</w:t>
      </w:r>
      <w:r>
        <w:t>4</w:t>
      </w:r>
      <w:r w:rsidRPr="00722569">
        <w:t>.2025.</w:t>
      </w:r>
    </w:p>
    <w:p w:rsidR="00AB19A5" w:rsidRPr="00722569" w:rsidRDefault="00AB19A5" w:rsidP="00AB19A5">
      <w:pPr>
        <w:pStyle w:val="afffd"/>
        <w:ind w:left="644"/>
      </w:pPr>
      <w:r w:rsidRPr="00722569">
        <w:rPr>
          <w:u w:val="single"/>
        </w:rPr>
        <w:t>Срок договора аренды</w:t>
      </w:r>
      <w:r w:rsidRPr="00722569">
        <w:t>: 20 лет.</w:t>
      </w:r>
    </w:p>
    <w:p w:rsidR="00AB19A5" w:rsidRPr="00722569" w:rsidRDefault="00AB19A5" w:rsidP="00AB19A5">
      <w:pPr>
        <w:pStyle w:val="afffd"/>
        <w:ind w:left="644"/>
      </w:pPr>
    </w:p>
    <w:p w:rsidR="00AC216D" w:rsidRPr="00AC216D" w:rsidRDefault="00AC216D" w:rsidP="00AC216D">
      <w:pPr>
        <w:jc w:val="right"/>
        <w:rPr>
          <w:b/>
          <w:sz w:val="14"/>
          <w:szCs w:val="14"/>
        </w:rPr>
      </w:pPr>
      <w:r w:rsidRPr="00AC216D">
        <w:rPr>
          <w:b/>
          <w:sz w:val="14"/>
          <w:szCs w:val="14"/>
        </w:rPr>
        <w:t xml:space="preserve">Проект </w:t>
      </w:r>
    </w:p>
    <w:p w:rsidR="00AC216D" w:rsidRPr="00AC216D" w:rsidRDefault="00AC216D" w:rsidP="00AC216D">
      <w:pPr>
        <w:jc w:val="center"/>
        <w:rPr>
          <w:b/>
          <w:sz w:val="14"/>
          <w:szCs w:val="14"/>
        </w:rPr>
      </w:pPr>
      <w:r w:rsidRPr="00AC216D">
        <w:rPr>
          <w:b/>
          <w:sz w:val="14"/>
          <w:szCs w:val="14"/>
        </w:rPr>
        <w:t xml:space="preserve">ДОГОВОР  </w:t>
      </w:r>
    </w:p>
    <w:p w:rsidR="00AC216D" w:rsidRPr="00AC216D" w:rsidRDefault="00AC216D" w:rsidP="00AC216D">
      <w:pPr>
        <w:jc w:val="center"/>
        <w:rPr>
          <w:b/>
          <w:sz w:val="14"/>
          <w:szCs w:val="14"/>
        </w:rPr>
      </w:pPr>
    </w:p>
    <w:p w:rsidR="00AC216D" w:rsidRPr="00AC216D" w:rsidRDefault="00AC216D" w:rsidP="00AC216D">
      <w:pPr>
        <w:jc w:val="center"/>
        <w:rPr>
          <w:sz w:val="14"/>
          <w:szCs w:val="14"/>
        </w:rPr>
      </w:pPr>
      <w:r w:rsidRPr="00AC216D">
        <w:rPr>
          <w:sz w:val="14"/>
          <w:szCs w:val="14"/>
        </w:rPr>
        <w:t>О ПРЕДОСТАВЛЕНИИ УЧАСТКА В ПОЛЬЗОВАНИЕ НА УСЛОВИЯХ АРЕНДЫ</w:t>
      </w:r>
    </w:p>
    <w:p w:rsidR="00AC216D" w:rsidRPr="00AC216D" w:rsidRDefault="00AC216D" w:rsidP="00AC216D">
      <w:pPr>
        <w:jc w:val="center"/>
        <w:rPr>
          <w:sz w:val="14"/>
          <w:szCs w:val="14"/>
        </w:rPr>
      </w:pPr>
      <w:r w:rsidRPr="00AC216D">
        <w:rPr>
          <w:sz w:val="14"/>
          <w:szCs w:val="14"/>
        </w:rPr>
        <w:t>(ДОГОВОР АРЕНДЫ ЗЕМЛИ)</w:t>
      </w:r>
    </w:p>
    <w:p w:rsidR="00AC216D" w:rsidRPr="00AC216D" w:rsidRDefault="00AC216D" w:rsidP="00AC216D">
      <w:pPr>
        <w:rPr>
          <w:sz w:val="14"/>
          <w:szCs w:val="14"/>
        </w:rPr>
      </w:pPr>
      <w:r w:rsidRPr="00AC216D">
        <w:rPr>
          <w:sz w:val="14"/>
          <w:szCs w:val="14"/>
        </w:rPr>
        <w:t>г. Слободской</w:t>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r>
      <w:r w:rsidRPr="00AC216D">
        <w:rPr>
          <w:sz w:val="14"/>
          <w:szCs w:val="14"/>
        </w:rPr>
        <w:tab/>
        <w:t xml:space="preserve">         __________________</w:t>
      </w:r>
    </w:p>
    <w:p w:rsidR="00AC216D" w:rsidRPr="00AC216D" w:rsidRDefault="00AC216D" w:rsidP="00AC216D">
      <w:pPr>
        <w:rPr>
          <w:sz w:val="14"/>
          <w:szCs w:val="14"/>
        </w:rPr>
      </w:pPr>
    </w:p>
    <w:p w:rsidR="00AC216D" w:rsidRPr="00AC216D" w:rsidRDefault="00AC216D" w:rsidP="00AC216D">
      <w:pPr>
        <w:ind w:firstLine="708"/>
        <w:jc w:val="both"/>
        <w:rPr>
          <w:b/>
          <w:sz w:val="14"/>
          <w:szCs w:val="14"/>
        </w:rPr>
      </w:pPr>
      <w:r w:rsidRPr="00AC216D">
        <w:rPr>
          <w:b/>
          <w:sz w:val="14"/>
          <w:szCs w:val="14"/>
        </w:rPr>
        <w:t>Администрация муниципального образования Слободской муниципальный район Кировской области,</w:t>
      </w:r>
      <w:r w:rsidRPr="00AC216D">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свидетельство о внесении записи в Единый государственный реестр юридических лиц о юридическом лице, зарегистрированном до 1 июля 2002 года от 10.10.2002 № 1024301078944, в лице Главы Слободского района  Костылева Александра Ивановича, действующего на основании  Устава, именуемого в дальнейшем </w:t>
      </w:r>
      <w:r w:rsidRPr="00AC216D">
        <w:rPr>
          <w:b/>
          <w:i/>
          <w:sz w:val="14"/>
          <w:szCs w:val="14"/>
        </w:rPr>
        <w:t>«Арендодатель»</w:t>
      </w:r>
      <w:r w:rsidRPr="00AC216D">
        <w:rPr>
          <w:sz w:val="14"/>
          <w:szCs w:val="14"/>
        </w:rPr>
        <w:t>, с одной стороны, и</w:t>
      </w:r>
      <w:r w:rsidRPr="00AC216D">
        <w:rPr>
          <w:b/>
          <w:sz w:val="14"/>
          <w:szCs w:val="14"/>
        </w:rPr>
        <w:t xml:space="preserve">  </w:t>
      </w:r>
    </w:p>
    <w:p w:rsidR="00AC216D" w:rsidRPr="00AC216D" w:rsidRDefault="00AC216D" w:rsidP="00AC216D">
      <w:pPr>
        <w:ind w:firstLine="720"/>
        <w:jc w:val="both"/>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w:t>
      </w:r>
    </w:p>
    <w:p w:rsidR="00AC216D" w:rsidRPr="00AC216D" w:rsidRDefault="00AC216D" w:rsidP="00AC216D">
      <w:pPr>
        <w:jc w:val="both"/>
        <w:rPr>
          <w:sz w:val="14"/>
          <w:szCs w:val="14"/>
        </w:rPr>
      </w:pPr>
      <w:r w:rsidRPr="00AC216D">
        <w:rPr>
          <w:sz w:val="14"/>
          <w:szCs w:val="14"/>
        </w:rPr>
        <w:t xml:space="preserve">именуемый в дальнейшем </w:t>
      </w:r>
      <w:r w:rsidRPr="00AC216D">
        <w:rPr>
          <w:b/>
          <w:i/>
          <w:sz w:val="14"/>
          <w:szCs w:val="14"/>
        </w:rPr>
        <w:t>"Арендатор"</w:t>
      </w:r>
      <w:r w:rsidRPr="00AC216D">
        <w:rPr>
          <w:sz w:val="14"/>
          <w:szCs w:val="14"/>
        </w:rPr>
        <w:t xml:space="preserve">, с другой стороны, а вместе именуемые в договоре </w:t>
      </w:r>
      <w:r w:rsidRPr="00AC216D">
        <w:rPr>
          <w:b/>
          <w:i/>
          <w:sz w:val="14"/>
          <w:szCs w:val="14"/>
        </w:rPr>
        <w:t>«Стороны»</w:t>
      </w:r>
      <w:r w:rsidRPr="00AC216D">
        <w:rPr>
          <w:sz w:val="14"/>
          <w:szCs w:val="14"/>
        </w:rPr>
        <w:t>, на основании постановления администрации Слободского района от 21.05.2025 №760, протокола ____________________________________ от ____________, заключили договор                о предоставлении участка в пользование на условиях аренды (договор аренды земли) (далее – Договор) о нижеследующем:</w:t>
      </w:r>
    </w:p>
    <w:p w:rsidR="00AC216D" w:rsidRPr="00AC216D" w:rsidRDefault="00AC216D" w:rsidP="00AC216D">
      <w:pPr>
        <w:ind w:firstLine="720"/>
        <w:jc w:val="both"/>
        <w:rPr>
          <w:sz w:val="14"/>
          <w:szCs w:val="14"/>
        </w:rPr>
      </w:pPr>
    </w:p>
    <w:p w:rsidR="00AC216D" w:rsidRPr="00AC216D" w:rsidRDefault="00AC216D" w:rsidP="00AC216D">
      <w:pPr>
        <w:ind w:firstLine="567"/>
        <w:jc w:val="center"/>
        <w:rPr>
          <w:b/>
          <w:sz w:val="14"/>
          <w:szCs w:val="14"/>
        </w:rPr>
      </w:pPr>
      <w:r w:rsidRPr="00AC216D">
        <w:rPr>
          <w:b/>
          <w:sz w:val="14"/>
          <w:szCs w:val="14"/>
        </w:rPr>
        <w:t>1. Предмет и цель аренды.</w:t>
      </w:r>
    </w:p>
    <w:p w:rsidR="00AC216D" w:rsidRPr="00AC216D" w:rsidRDefault="00AC216D" w:rsidP="00AC216D">
      <w:pPr>
        <w:ind w:firstLine="567"/>
        <w:jc w:val="both"/>
        <w:rPr>
          <w:sz w:val="14"/>
          <w:szCs w:val="14"/>
        </w:rPr>
      </w:pPr>
      <w:r w:rsidRPr="00AC216D">
        <w:rPr>
          <w:sz w:val="14"/>
          <w:szCs w:val="14"/>
        </w:rPr>
        <w:t xml:space="preserve">1.1. </w:t>
      </w:r>
      <w:r w:rsidRPr="00AC216D">
        <w:rPr>
          <w:b/>
          <w:i/>
          <w:sz w:val="14"/>
          <w:szCs w:val="14"/>
        </w:rPr>
        <w:t>Арендодатель</w:t>
      </w:r>
      <w:r w:rsidRPr="00AC216D">
        <w:rPr>
          <w:sz w:val="14"/>
          <w:szCs w:val="14"/>
        </w:rPr>
        <w:t xml:space="preserve"> сдает, а </w:t>
      </w:r>
      <w:r w:rsidRPr="00AC216D">
        <w:rPr>
          <w:b/>
          <w:i/>
          <w:sz w:val="14"/>
          <w:szCs w:val="14"/>
        </w:rPr>
        <w:t>Арендатор</w:t>
      </w:r>
      <w:r w:rsidRPr="00AC216D">
        <w:rPr>
          <w:sz w:val="14"/>
          <w:szCs w:val="14"/>
        </w:rPr>
        <w:t xml:space="preserve"> принимает в долгосрочное пользование на условиях аренды земельный участок и оплачивает аренду на оговоренных ниже условиях.</w:t>
      </w:r>
    </w:p>
    <w:p w:rsidR="00AC216D" w:rsidRPr="00AC216D" w:rsidRDefault="00AC216D" w:rsidP="00AC216D">
      <w:pPr>
        <w:ind w:firstLine="567"/>
        <w:jc w:val="both"/>
        <w:rPr>
          <w:sz w:val="14"/>
          <w:szCs w:val="14"/>
        </w:rPr>
      </w:pPr>
      <w:r w:rsidRPr="00AC216D">
        <w:rPr>
          <w:sz w:val="14"/>
          <w:szCs w:val="14"/>
        </w:rPr>
        <w:t>1.2. Характеристика земельного участка:</w:t>
      </w:r>
    </w:p>
    <w:p w:rsidR="00AC216D" w:rsidRPr="00AC216D" w:rsidRDefault="00AC216D" w:rsidP="00AC216D">
      <w:pPr>
        <w:ind w:firstLine="567"/>
        <w:jc w:val="both"/>
        <w:rPr>
          <w:sz w:val="14"/>
          <w:szCs w:val="14"/>
        </w:rPr>
      </w:pPr>
      <w:r w:rsidRPr="00AC216D">
        <w:rPr>
          <w:sz w:val="14"/>
          <w:szCs w:val="14"/>
        </w:rPr>
        <w:t>1.2.1. Кадастровый номер земельного участка:</w:t>
      </w:r>
      <w:r w:rsidRPr="00AC216D">
        <w:rPr>
          <w:b/>
          <w:sz w:val="14"/>
          <w:szCs w:val="14"/>
        </w:rPr>
        <w:t xml:space="preserve"> </w:t>
      </w:r>
      <w:r w:rsidRPr="00AC216D">
        <w:rPr>
          <w:sz w:val="14"/>
          <w:szCs w:val="14"/>
        </w:rPr>
        <w:t>43:30:380810:200</w:t>
      </w:r>
      <w:r w:rsidRPr="00AC216D">
        <w:rPr>
          <w:b/>
          <w:sz w:val="14"/>
          <w:szCs w:val="14"/>
        </w:rPr>
        <w:t>.</w:t>
      </w:r>
    </w:p>
    <w:p w:rsidR="00AC216D" w:rsidRPr="00AC216D" w:rsidRDefault="00AC216D" w:rsidP="00AC216D">
      <w:pPr>
        <w:ind w:firstLine="567"/>
        <w:jc w:val="both"/>
        <w:rPr>
          <w:sz w:val="14"/>
          <w:szCs w:val="14"/>
        </w:rPr>
      </w:pPr>
      <w:r w:rsidRPr="00AC216D">
        <w:rPr>
          <w:sz w:val="14"/>
          <w:szCs w:val="14"/>
        </w:rPr>
        <w:t>1.2.2. Категория земель: Земли населенных пунктов</w:t>
      </w:r>
      <w:r w:rsidRPr="00AC216D">
        <w:rPr>
          <w:sz w:val="14"/>
          <w:szCs w:val="14"/>
          <w:shd w:val="clear" w:color="auto" w:fill="FFFFFF"/>
        </w:rPr>
        <w:t>.</w:t>
      </w:r>
    </w:p>
    <w:p w:rsidR="00AC216D" w:rsidRPr="00AC216D" w:rsidRDefault="00AC216D" w:rsidP="00AC216D">
      <w:pPr>
        <w:ind w:firstLine="567"/>
        <w:jc w:val="both"/>
        <w:rPr>
          <w:sz w:val="14"/>
          <w:szCs w:val="14"/>
        </w:rPr>
      </w:pPr>
      <w:r w:rsidRPr="00AC216D">
        <w:rPr>
          <w:sz w:val="14"/>
          <w:szCs w:val="14"/>
        </w:rPr>
        <w:t xml:space="preserve">1.2.3.Площадь земельного участка: </w:t>
      </w:r>
      <w:r w:rsidRPr="00AC216D">
        <w:rPr>
          <w:b/>
          <w:sz w:val="14"/>
          <w:szCs w:val="14"/>
        </w:rPr>
        <w:t xml:space="preserve"> </w:t>
      </w:r>
      <w:r w:rsidRPr="00AC216D">
        <w:rPr>
          <w:sz w:val="14"/>
          <w:szCs w:val="14"/>
        </w:rPr>
        <w:t>1 273</w:t>
      </w:r>
      <w:r w:rsidRPr="00AC216D">
        <w:rPr>
          <w:b/>
          <w:sz w:val="14"/>
          <w:szCs w:val="14"/>
          <w:lang w:val="en-US"/>
        </w:rPr>
        <w:t> </w:t>
      </w:r>
      <w:r w:rsidRPr="00AC216D">
        <w:rPr>
          <w:sz w:val="14"/>
          <w:szCs w:val="14"/>
        </w:rPr>
        <w:t>кв.м.</w:t>
      </w:r>
    </w:p>
    <w:p w:rsidR="00AC216D" w:rsidRPr="00AC216D" w:rsidRDefault="00AC216D" w:rsidP="00AC216D">
      <w:pPr>
        <w:ind w:firstLine="567"/>
        <w:jc w:val="both"/>
        <w:rPr>
          <w:sz w:val="14"/>
          <w:szCs w:val="14"/>
        </w:rPr>
      </w:pPr>
      <w:r w:rsidRPr="00AC216D">
        <w:rPr>
          <w:sz w:val="14"/>
          <w:szCs w:val="14"/>
        </w:rPr>
        <w:t>1.2.4.Адрес участка (местоположение): Российская Федерация, Кировская область, муниципальный район Слободской, сельское поселение Бобинское, деревня Деветьярово, улица Тополиная, земельный участок 2б.</w:t>
      </w:r>
    </w:p>
    <w:p w:rsidR="00AC216D" w:rsidRPr="00AC216D" w:rsidRDefault="00AC216D" w:rsidP="00AC216D">
      <w:pPr>
        <w:ind w:firstLine="567"/>
        <w:jc w:val="both"/>
        <w:rPr>
          <w:sz w:val="14"/>
          <w:szCs w:val="14"/>
        </w:rPr>
      </w:pPr>
      <w:r w:rsidRPr="00AC216D">
        <w:rPr>
          <w:sz w:val="14"/>
          <w:szCs w:val="14"/>
        </w:rPr>
        <w:t>1.2.5. Разрешенное использование: для индивидуального жилищного строительства.</w:t>
      </w:r>
    </w:p>
    <w:p w:rsidR="00AC216D" w:rsidRPr="00AC216D" w:rsidRDefault="00AC216D" w:rsidP="00AC216D">
      <w:pPr>
        <w:ind w:firstLine="567"/>
        <w:jc w:val="both"/>
        <w:rPr>
          <w:sz w:val="14"/>
          <w:szCs w:val="14"/>
        </w:rPr>
      </w:pPr>
      <w:r w:rsidRPr="00AC216D">
        <w:rPr>
          <w:sz w:val="14"/>
          <w:szCs w:val="14"/>
        </w:rPr>
        <w:t>1.3.Участок имеет следующие обременения и права третьих лиц:</w:t>
      </w:r>
    </w:p>
    <w:p w:rsidR="00AC216D" w:rsidRPr="00AC216D" w:rsidRDefault="00AC216D" w:rsidP="00AC216D">
      <w:pPr>
        <w:ind w:firstLine="708"/>
        <w:rPr>
          <w:sz w:val="14"/>
          <w:szCs w:val="14"/>
        </w:rPr>
      </w:pPr>
      <w:r w:rsidRPr="00AC216D">
        <w:rPr>
          <w:sz w:val="14"/>
          <w:szCs w:val="14"/>
        </w:rPr>
        <w:t>_______________ согласно выписки из ЕГРН ______________________________________</w:t>
      </w:r>
    </w:p>
    <w:p w:rsidR="00AC216D" w:rsidRPr="00AC216D" w:rsidRDefault="00AC216D" w:rsidP="00AC216D">
      <w:pPr>
        <w:ind w:firstLine="567"/>
        <w:jc w:val="both"/>
        <w:rPr>
          <w:sz w:val="14"/>
          <w:szCs w:val="14"/>
        </w:rPr>
      </w:pPr>
      <w:r w:rsidRPr="00AC216D">
        <w:rPr>
          <w:sz w:val="14"/>
          <w:szCs w:val="14"/>
        </w:rPr>
        <w:t xml:space="preserve">1.4. Приведенное описание участка является окончательным и не может самостоятельно расширяться </w:t>
      </w:r>
      <w:r w:rsidRPr="00AC216D">
        <w:rPr>
          <w:b/>
          <w:i/>
          <w:sz w:val="14"/>
          <w:szCs w:val="14"/>
        </w:rPr>
        <w:t>Арендатором</w:t>
      </w:r>
      <w:r w:rsidRPr="00AC216D">
        <w:rPr>
          <w:sz w:val="14"/>
          <w:szCs w:val="14"/>
        </w:rPr>
        <w:t>.</w:t>
      </w:r>
    </w:p>
    <w:p w:rsidR="00AC216D" w:rsidRPr="00AC216D" w:rsidRDefault="00AC216D" w:rsidP="00AC216D">
      <w:pPr>
        <w:ind w:firstLine="567"/>
        <w:jc w:val="both"/>
        <w:rPr>
          <w:sz w:val="14"/>
          <w:szCs w:val="14"/>
        </w:rPr>
      </w:pPr>
      <w:r w:rsidRPr="00AC216D">
        <w:rPr>
          <w:sz w:val="14"/>
          <w:szCs w:val="14"/>
        </w:rPr>
        <w:t>1.5. Границы Участка закреплены в натуре и обозначены на прилагаемом к Договору кадастровом плане земельного участка поворотными точками.</w:t>
      </w:r>
    </w:p>
    <w:p w:rsidR="00AC216D" w:rsidRPr="00AC216D" w:rsidRDefault="00AC216D" w:rsidP="00AC216D">
      <w:pPr>
        <w:ind w:firstLine="567"/>
        <w:jc w:val="both"/>
        <w:rPr>
          <w:sz w:val="14"/>
          <w:szCs w:val="14"/>
        </w:rPr>
      </w:pPr>
      <w:r w:rsidRPr="00AC216D">
        <w:rPr>
          <w:sz w:val="14"/>
          <w:szCs w:val="14"/>
        </w:rPr>
        <w:t>1.6. Место исполнения настоящего Договора: Слободской муниципальный район Кировской области.</w:t>
      </w:r>
    </w:p>
    <w:p w:rsidR="00AC216D" w:rsidRPr="00AC216D" w:rsidRDefault="00AC216D" w:rsidP="00AC216D">
      <w:pPr>
        <w:ind w:firstLine="708"/>
        <w:jc w:val="both"/>
        <w:rPr>
          <w:sz w:val="14"/>
          <w:szCs w:val="14"/>
        </w:rPr>
      </w:pPr>
      <w:r w:rsidRPr="00AC216D">
        <w:rPr>
          <w:b/>
          <w:sz w:val="14"/>
          <w:szCs w:val="14"/>
        </w:rPr>
        <w:t xml:space="preserve"> </w:t>
      </w:r>
    </w:p>
    <w:p w:rsidR="00AC216D" w:rsidRPr="00AC216D" w:rsidRDefault="00AC216D" w:rsidP="00AC216D">
      <w:pPr>
        <w:ind w:firstLine="567"/>
        <w:jc w:val="center"/>
        <w:rPr>
          <w:sz w:val="14"/>
          <w:szCs w:val="14"/>
        </w:rPr>
      </w:pPr>
      <w:r w:rsidRPr="00AC216D">
        <w:rPr>
          <w:b/>
          <w:sz w:val="14"/>
          <w:szCs w:val="14"/>
        </w:rPr>
        <w:lastRenderedPageBreak/>
        <w:t>2. Арендная плата.</w:t>
      </w:r>
    </w:p>
    <w:p w:rsidR="00AC216D" w:rsidRPr="00AC216D" w:rsidRDefault="00AC216D" w:rsidP="00AC216D">
      <w:pPr>
        <w:ind w:firstLine="567"/>
        <w:jc w:val="both"/>
        <w:rPr>
          <w:rFonts w:eastAsia="Calibri"/>
          <w:sz w:val="14"/>
          <w:szCs w:val="14"/>
        </w:rPr>
      </w:pPr>
      <w:r w:rsidRPr="00AC216D">
        <w:rPr>
          <w:sz w:val="14"/>
          <w:szCs w:val="14"/>
        </w:rPr>
        <w:t>2.1.</w:t>
      </w:r>
      <w:r w:rsidRPr="00AC216D">
        <w:rPr>
          <w:sz w:val="14"/>
          <w:szCs w:val="14"/>
        </w:rPr>
        <w:tab/>
      </w:r>
      <w:r w:rsidRPr="00AC216D">
        <w:rPr>
          <w:rFonts w:eastAsia="Calibri"/>
          <w:b/>
          <w:i/>
          <w:sz w:val="14"/>
          <w:szCs w:val="14"/>
        </w:rPr>
        <w:t>Арендатор</w:t>
      </w:r>
      <w:r w:rsidRPr="00AC216D">
        <w:rPr>
          <w:rFonts w:eastAsia="Calibri"/>
          <w:sz w:val="14"/>
          <w:szCs w:val="14"/>
        </w:rPr>
        <w:t xml:space="preserve"> обязуется выплачивать арендную плату за период пользования земельным участком, которая определена на открытом аукционе по праву заключения договора аренды земельного участка, в соответствии с прилагаемым </w:t>
      </w:r>
      <w:r w:rsidRPr="00AC216D">
        <w:rPr>
          <w:rFonts w:eastAsia="Calibri"/>
          <w:b/>
          <w:sz w:val="14"/>
          <w:szCs w:val="14"/>
        </w:rPr>
        <w:t>протоколом от ___________</w:t>
      </w:r>
      <w:r w:rsidRPr="00AC216D">
        <w:rPr>
          <w:rFonts w:eastAsia="Calibri"/>
          <w:sz w:val="14"/>
          <w:szCs w:val="14"/>
        </w:rPr>
        <w:t>. Протокол является неотъемлемой частью настоящего Договора.</w:t>
      </w:r>
    </w:p>
    <w:p w:rsidR="00AC216D" w:rsidRPr="00AC216D" w:rsidRDefault="00AC216D" w:rsidP="00AC216D">
      <w:pPr>
        <w:ind w:firstLine="567"/>
        <w:jc w:val="both"/>
        <w:rPr>
          <w:rFonts w:eastAsia="Calibri"/>
          <w:b/>
          <w:sz w:val="14"/>
          <w:szCs w:val="14"/>
        </w:rPr>
      </w:pPr>
      <w:r w:rsidRPr="00AC216D">
        <w:rPr>
          <w:rFonts w:eastAsia="Calibri"/>
          <w:b/>
          <w:sz w:val="14"/>
          <w:szCs w:val="14"/>
        </w:rPr>
        <w:t xml:space="preserve">Размер годовой арендной платы по результатам аукциона за земельный участок составляет _________ (_________________________________________) рублей ____ копеек. </w:t>
      </w:r>
    </w:p>
    <w:p w:rsidR="00AC216D" w:rsidRPr="00AC216D" w:rsidRDefault="00AC216D" w:rsidP="00AC216D">
      <w:pPr>
        <w:spacing w:after="1"/>
        <w:ind w:firstLine="567"/>
        <w:jc w:val="both"/>
        <w:rPr>
          <w:rFonts w:eastAsia="Calibri"/>
          <w:sz w:val="14"/>
          <w:szCs w:val="14"/>
        </w:rPr>
      </w:pPr>
      <w:r w:rsidRPr="00AC216D">
        <w:rPr>
          <w:rFonts w:eastAsia="Calibri"/>
          <w:sz w:val="14"/>
          <w:szCs w:val="14"/>
        </w:rPr>
        <w:t xml:space="preserve">2.1.1. Задаток, внесенный </w:t>
      </w:r>
      <w:r w:rsidRPr="00AC216D">
        <w:rPr>
          <w:rFonts w:eastAsia="Calibri"/>
          <w:b/>
          <w:i/>
          <w:sz w:val="14"/>
          <w:szCs w:val="14"/>
        </w:rPr>
        <w:t>Арендатором</w:t>
      </w:r>
      <w:r w:rsidRPr="00AC216D">
        <w:rPr>
          <w:rFonts w:eastAsia="Calibri"/>
          <w:sz w:val="14"/>
          <w:szCs w:val="14"/>
        </w:rPr>
        <w:t xml:space="preserve"> для участия в аукционе в размере </w:t>
      </w:r>
      <w:r w:rsidRPr="00AC216D">
        <w:rPr>
          <w:sz w:val="14"/>
          <w:szCs w:val="14"/>
        </w:rPr>
        <w:t xml:space="preserve">57 600,00 (пятьдесят семь тысяч шестьсот рублей ноль копеек) </w:t>
      </w:r>
      <w:r w:rsidRPr="00AC216D">
        <w:rPr>
          <w:rFonts w:eastAsia="Calibri"/>
          <w:sz w:val="14"/>
          <w:szCs w:val="14"/>
        </w:rPr>
        <w:t xml:space="preserve">засчитывается в счет оплаты ежегодной арендной платы в соответствии с протоколом о результатах аукциона.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2.2. </w:t>
      </w:r>
      <w:r w:rsidRPr="00AC216D">
        <w:rPr>
          <w:rFonts w:eastAsia="Calibri"/>
          <w:i/>
          <w:sz w:val="14"/>
          <w:szCs w:val="14"/>
          <w:u w:val="single"/>
        </w:rPr>
        <w:t>Арендная плата перечисляется на расчетный счет получателя</w:t>
      </w:r>
      <w:r w:rsidRPr="00AC216D">
        <w:rPr>
          <w:rFonts w:eastAsia="Calibri"/>
          <w:sz w:val="14"/>
          <w:szCs w:val="14"/>
          <w:u w:val="single"/>
        </w:rPr>
        <w:t>:</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33635402</w:t>
      </w:r>
    </w:p>
    <w:p w:rsidR="00AC216D" w:rsidRPr="00AC216D" w:rsidRDefault="00AC216D" w:rsidP="00AC216D">
      <w:pPr>
        <w:ind w:firstLine="567"/>
        <w:jc w:val="both"/>
        <w:rPr>
          <w:rFonts w:eastAsia="Calibri"/>
          <w:sz w:val="14"/>
          <w:szCs w:val="14"/>
        </w:rPr>
      </w:pPr>
      <w:r w:rsidRPr="00AC216D">
        <w:rPr>
          <w:rFonts w:eastAsia="Calibri"/>
          <w:sz w:val="14"/>
          <w:szCs w:val="14"/>
        </w:rPr>
        <w:t>На основании ст. 62 Бюджетного кодекса РФ получателем дохода является администрация Слободского муниципального района Кировской области.</w:t>
      </w:r>
    </w:p>
    <w:p w:rsidR="00AC216D" w:rsidRPr="00AC216D" w:rsidRDefault="00AC216D" w:rsidP="00AC216D">
      <w:pPr>
        <w:jc w:val="both"/>
        <w:rPr>
          <w:rFonts w:eastAsia="Calibri"/>
          <w:sz w:val="14"/>
          <w:szCs w:val="14"/>
        </w:rPr>
      </w:pPr>
    </w:p>
    <w:p w:rsidR="00AC216D" w:rsidRPr="00AC216D" w:rsidRDefault="00AC216D" w:rsidP="00AC216D">
      <w:pPr>
        <w:ind w:firstLine="567"/>
        <w:jc w:val="both"/>
        <w:rPr>
          <w:rFonts w:eastAsia="Calibri"/>
          <w:sz w:val="14"/>
          <w:szCs w:val="14"/>
        </w:rPr>
      </w:pPr>
      <w:r w:rsidRPr="00AC216D">
        <w:rPr>
          <w:rFonts w:eastAsia="Calibri"/>
          <w:sz w:val="14"/>
          <w:szCs w:val="14"/>
        </w:rPr>
        <w:t xml:space="preserve">2.1.2. Не позднее </w:t>
      </w:r>
      <w:r w:rsidRPr="00AC216D">
        <w:rPr>
          <w:rFonts w:eastAsia="Calibri"/>
          <w:b/>
          <w:i/>
          <w:sz w:val="14"/>
          <w:szCs w:val="14"/>
        </w:rPr>
        <w:t>3 (трех)</w:t>
      </w:r>
      <w:r w:rsidRPr="00AC216D">
        <w:rPr>
          <w:rFonts w:eastAsia="Calibri"/>
          <w:sz w:val="14"/>
          <w:szCs w:val="14"/>
        </w:rPr>
        <w:t xml:space="preserve"> рабочих дней со дня подписания настоящего Договора </w:t>
      </w:r>
      <w:r w:rsidRPr="00AC216D">
        <w:rPr>
          <w:rFonts w:eastAsia="Calibri"/>
          <w:b/>
          <w:i/>
          <w:sz w:val="14"/>
          <w:szCs w:val="14"/>
        </w:rPr>
        <w:t>Арендатор</w:t>
      </w:r>
      <w:r w:rsidRPr="00AC216D">
        <w:rPr>
          <w:rFonts w:eastAsia="Calibri"/>
          <w:sz w:val="14"/>
          <w:szCs w:val="14"/>
        </w:rPr>
        <w:t xml:space="preserve"> обязан внести сумму, указанную в п. 2.1 настоящего Договора, за вычетом задатка указанного в п. 2.1.1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C216D" w:rsidRPr="00AC216D" w:rsidRDefault="00AC216D" w:rsidP="00AC216D">
      <w:pPr>
        <w:tabs>
          <w:tab w:val="left" w:pos="1134"/>
        </w:tabs>
        <w:ind w:firstLine="567"/>
        <w:jc w:val="both"/>
        <w:rPr>
          <w:sz w:val="14"/>
          <w:szCs w:val="14"/>
        </w:rPr>
      </w:pPr>
      <w:r w:rsidRPr="00AC216D">
        <w:rPr>
          <w:sz w:val="14"/>
          <w:szCs w:val="14"/>
        </w:rPr>
        <w:t>2.2.</w:t>
      </w:r>
      <w:r w:rsidRPr="00AC216D">
        <w:rPr>
          <w:sz w:val="14"/>
          <w:szCs w:val="14"/>
        </w:rPr>
        <w:tab/>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C216D" w:rsidRPr="00AC216D" w:rsidRDefault="00AC216D" w:rsidP="00AC216D">
      <w:pPr>
        <w:ind w:firstLine="567"/>
        <w:jc w:val="both"/>
        <w:rPr>
          <w:sz w:val="14"/>
          <w:szCs w:val="14"/>
        </w:rPr>
      </w:pPr>
      <w:r w:rsidRPr="00AC216D">
        <w:rPr>
          <w:sz w:val="14"/>
          <w:szCs w:val="14"/>
        </w:rPr>
        <w:t>2.3. Арендные платежи начинают исчисляться с</w:t>
      </w:r>
      <w:r w:rsidRPr="00AC216D">
        <w:rPr>
          <w:b/>
          <w:sz w:val="14"/>
          <w:szCs w:val="14"/>
        </w:rPr>
        <w:t xml:space="preserve"> </w:t>
      </w:r>
      <w:r w:rsidRPr="00AC216D">
        <w:rPr>
          <w:sz w:val="14"/>
          <w:szCs w:val="14"/>
        </w:rPr>
        <w:t>момента подписания договора арендатором.</w:t>
      </w:r>
      <w:r w:rsidRPr="00AC216D">
        <w:rPr>
          <w:b/>
          <w:sz w:val="14"/>
          <w:szCs w:val="14"/>
        </w:rPr>
        <w:t xml:space="preserve"> </w:t>
      </w:r>
    </w:p>
    <w:p w:rsidR="00AC216D" w:rsidRPr="00AC216D" w:rsidRDefault="00AC216D" w:rsidP="00AC216D">
      <w:pPr>
        <w:ind w:firstLine="567"/>
        <w:jc w:val="both"/>
        <w:rPr>
          <w:sz w:val="14"/>
          <w:szCs w:val="14"/>
        </w:rPr>
      </w:pPr>
      <w:r w:rsidRPr="00AC216D">
        <w:rPr>
          <w:sz w:val="14"/>
          <w:szCs w:val="14"/>
        </w:rPr>
        <w:t xml:space="preserve">2.4. Не использование земельного участка </w:t>
      </w:r>
      <w:r w:rsidRPr="00AC216D">
        <w:rPr>
          <w:b/>
          <w:i/>
          <w:sz w:val="14"/>
          <w:szCs w:val="14"/>
        </w:rPr>
        <w:t>Арендатором</w:t>
      </w:r>
      <w:r w:rsidRPr="00AC216D">
        <w:rPr>
          <w:sz w:val="14"/>
          <w:szCs w:val="14"/>
        </w:rPr>
        <w:t xml:space="preserve"> не является основанием для освобождения его от внесения арендной платы.</w:t>
      </w:r>
    </w:p>
    <w:p w:rsidR="00AC216D" w:rsidRPr="00AC216D" w:rsidRDefault="00AC216D" w:rsidP="00AC216D">
      <w:pPr>
        <w:ind w:firstLine="708"/>
        <w:jc w:val="both"/>
        <w:rPr>
          <w:sz w:val="14"/>
          <w:szCs w:val="14"/>
        </w:rPr>
      </w:pPr>
    </w:p>
    <w:p w:rsidR="00AC216D" w:rsidRPr="00AC216D" w:rsidRDefault="00AC216D" w:rsidP="00AC216D">
      <w:pPr>
        <w:tabs>
          <w:tab w:val="left" w:pos="5280"/>
        </w:tabs>
        <w:ind w:firstLine="567"/>
        <w:jc w:val="center"/>
        <w:rPr>
          <w:b/>
          <w:sz w:val="14"/>
          <w:szCs w:val="14"/>
        </w:rPr>
      </w:pPr>
      <w:r w:rsidRPr="00AC216D">
        <w:rPr>
          <w:b/>
          <w:sz w:val="14"/>
          <w:szCs w:val="14"/>
        </w:rPr>
        <w:t>3.Обязанности Сторон</w:t>
      </w:r>
    </w:p>
    <w:p w:rsidR="00AC216D" w:rsidRPr="00AC216D" w:rsidRDefault="00AC216D" w:rsidP="00AC216D">
      <w:pPr>
        <w:tabs>
          <w:tab w:val="left" w:pos="5280"/>
        </w:tabs>
        <w:ind w:firstLine="567"/>
        <w:jc w:val="both"/>
        <w:outlineLvl w:val="0"/>
        <w:rPr>
          <w:rFonts w:eastAsia="Calibri"/>
          <w:sz w:val="14"/>
          <w:szCs w:val="14"/>
        </w:rPr>
      </w:pPr>
      <w:r w:rsidRPr="00AC216D">
        <w:rPr>
          <w:rFonts w:eastAsia="Calibri"/>
          <w:sz w:val="14"/>
          <w:szCs w:val="14"/>
        </w:rPr>
        <w:t xml:space="preserve">3.1. </w:t>
      </w:r>
      <w:r w:rsidRPr="00AC216D">
        <w:rPr>
          <w:rFonts w:eastAsia="Calibri"/>
          <w:b/>
          <w:i/>
          <w:sz w:val="14"/>
          <w:szCs w:val="14"/>
        </w:rPr>
        <w:t>Обязанности Арендодателя:</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3.1.1. Передать </w:t>
      </w:r>
      <w:r w:rsidRPr="00AC216D">
        <w:rPr>
          <w:rFonts w:eastAsia="Calibri"/>
          <w:b/>
          <w:i/>
          <w:sz w:val="14"/>
          <w:szCs w:val="14"/>
        </w:rPr>
        <w:t>Арендатору</w:t>
      </w:r>
      <w:r w:rsidRPr="00AC216D">
        <w:rPr>
          <w:rFonts w:eastAsia="Calibri"/>
          <w:sz w:val="14"/>
          <w:szCs w:val="14"/>
        </w:rPr>
        <w:t xml:space="preserve"> земельный участок, указанный в п.1.2. Договора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3.1.2. </w:t>
      </w:r>
      <w:r w:rsidRPr="00AC216D">
        <w:rPr>
          <w:rFonts w:eastAsia="Calibri"/>
          <w:b/>
          <w:i/>
          <w:sz w:val="14"/>
          <w:szCs w:val="14"/>
        </w:rPr>
        <w:t>Арендодатель</w:t>
      </w:r>
      <w:r w:rsidRPr="00AC216D">
        <w:rPr>
          <w:rFonts w:eastAsia="Calibri"/>
          <w:sz w:val="14"/>
          <w:szCs w:val="14"/>
        </w:rPr>
        <w:t xml:space="preserve"> не вправе вмешиваться в хозяйственную деятельность </w:t>
      </w:r>
      <w:r w:rsidRPr="00AC216D">
        <w:rPr>
          <w:rFonts w:eastAsia="Calibri"/>
          <w:b/>
          <w:i/>
          <w:sz w:val="14"/>
          <w:szCs w:val="14"/>
        </w:rPr>
        <w:t>Арендатора</w:t>
      </w:r>
      <w:r w:rsidRPr="00AC216D">
        <w:rPr>
          <w:rFonts w:eastAsia="Calibri"/>
          <w:sz w:val="14"/>
          <w:szCs w:val="14"/>
        </w:rPr>
        <w:t>, за исключением случаев нарушения земельного законодательства Российской Федерации.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3.1.3. Направить в орган регистрации прав документы для государственной регистрации договора, соглашения о внесении изменений, дополнений в настоящий договор, о расторжении договор в порядке и сроки, установленные действующим законодательством Российской Федерации.</w:t>
      </w:r>
    </w:p>
    <w:p w:rsidR="00AC216D" w:rsidRPr="00AC216D" w:rsidRDefault="00AC216D" w:rsidP="00AC216D">
      <w:pPr>
        <w:tabs>
          <w:tab w:val="left" w:pos="5280"/>
        </w:tabs>
        <w:ind w:firstLine="567"/>
        <w:jc w:val="both"/>
        <w:rPr>
          <w:rFonts w:eastAsia="Calibri"/>
          <w:sz w:val="14"/>
          <w:szCs w:val="14"/>
        </w:rPr>
      </w:pPr>
    </w:p>
    <w:p w:rsidR="00AC216D" w:rsidRPr="00AC216D" w:rsidRDefault="00AC216D" w:rsidP="00AC216D">
      <w:pPr>
        <w:tabs>
          <w:tab w:val="left" w:pos="5280"/>
        </w:tabs>
        <w:ind w:firstLine="567"/>
        <w:jc w:val="both"/>
        <w:outlineLvl w:val="0"/>
        <w:rPr>
          <w:rFonts w:eastAsia="Calibri"/>
          <w:b/>
          <w:i/>
          <w:sz w:val="14"/>
          <w:szCs w:val="14"/>
        </w:rPr>
      </w:pPr>
      <w:r w:rsidRPr="00AC216D">
        <w:rPr>
          <w:rFonts w:eastAsia="Calibri"/>
          <w:sz w:val="14"/>
          <w:szCs w:val="14"/>
        </w:rPr>
        <w:t xml:space="preserve">3.2. </w:t>
      </w:r>
      <w:r w:rsidRPr="00AC216D">
        <w:rPr>
          <w:rFonts w:eastAsia="Calibri"/>
          <w:b/>
          <w:i/>
          <w:sz w:val="14"/>
          <w:szCs w:val="14"/>
        </w:rPr>
        <w:t>Обязанности Арендатора: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 Принять земельный участок с момента подписания Договора.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3.2.2. Обеспечить в органе регистрации государственную регистрацию договора, соглашений о внесении изменений, дополнений в настоящий договор, о расторжении договора в порядке и сроки, установленные действующим законодательством.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3.2.3. Обеспечить </w:t>
      </w:r>
      <w:r w:rsidRPr="00AC216D">
        <w:rPr>
          <w:rFonts w:eastAsia="Calibri"/>
          <w:b/>
          <w:i/>
          <w:sz w:val="14"/>
          <w:szCs w:val="14"/>
        </w:rPr>
        <w:t>Арендодателю</w:t>
      </w:r>
      <w:r w:rsidRPr="00AC216D">
        <w:rPr>
          <w:rFonts w:eastAsia="Calibri"/>
          <w:sz w:val="14"/>
          <w:szCs w:val="14"/>
        </w:rPr>
        <w:t xml:space="preserve"> и органам государственного контроля и надзора свободный доступ на участок для осмотра участка и проверки соблюдения договорных условий.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3.2.4. Использовать земельный участок в соответствии с целевым назначением и разрешенным использованием указанный в п. 1.2.5 способами, которые не должны наносить вреда окружающей природной среде, земле как природному объекту.</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3.2.5. Своевременно производить платежи за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3.2.6.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не препятствовать их ремонту и обслуживанию.</w:t>
      </w:r>
    </w:p>
    <w:p w:rsidR="00AC216D" w:rsidRPr="00AC216D" w:rsidRDefault="00AC216D" w:rsidP="00AC216D">
      <w:pPr>
        <w:ind w:firstLine="567"/>
        <w:jc w:val="both"/>
        <w:rPr>
          <w:rFonts w:eastAsia="Calibri"/>
          <w:sz w:val="14"/>
          <w:szCs w:val="14"/>
        </w:rPr>
      </w:pPr>
      <w:r w:rsidRPr="00AC216D">
        <w:rPr>
          <w:sz w:val="14"/>
          <w:szCs w:val="14"/>
        </w:rPr>
        <w:t xml:space="preserve">3.2.7. Обеспечить свободный доступ к инженерным коммуникациям (объекты водоотведения, газо-, тепло-, водо-, электроснабжения), проходящим по территории земельного участка.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3.2.8. Предупредить </w:t>
      </w:r>
      <w:r w:rsidRPr="00AC216D">
        <w:rPr>
          <w:rFonts w:eastAsia="Calibri"/>
          <w:b/>
          <w:i/>
          <w:sz w:val="14"/>
          <w:szCs w:val="14"/>
        </w:rPr>
        <w:t>Арендодателя</w:t>
      </w:r>
      <w:r w:rsidRPr="00AC216D">
        <w:rPr>
          <w:rFonts w:eastAsia="Calibri"/>
          <w:sz w:val="14"/>
          <w:szCs w:val="14"/>
        </w:rPr>
        <w:t xml:space="preserve"> за </w:t>
      </w:r>
      <w:r w:rsidRPr="00AC216D">
        <w:rPr>
          <w:rFonts w:eastAsia="Calibri"/>
          <w:b/>
          <w:i/>
          <w:sz w:val="14"/>
          <w:szCs w:val="14"/>
        </w:rPr>
        <w:t>30 (тридцать)</w:t>
      </w:r>
      <w:r w:rsidRPr="00AC216D">
        <w:rPr>
          <w:rFonts w:eastAsia="Calibri"/>
          <w:sz w:val="14"/>
          <w:szCs w:val="14"/>
        </w:rPr>
        <w:t xml:space="preserve"> дней о намерении расторгнуть договор. </w:t>
      </w:r>
      <w:r w:rsidRPr="00AC216D">
        <w:rPr>
          <w:rFonts w:eastAsia="Calibri"/>
          <w:b/>
          <w:i/>
          <w:sz w:val="14"/>
          <w:szCs w:val="14"/>
        </w:rPr>
        <w:t>Арендатор</w:t>
      </w:r>
      <w:r w:rsidRPr="00AC216D">
        <w:rPr>
          <w:rFonts w:eastAsia="Calibri"/>
          <w:sz w:val="14"/>
          <w:szCs w:val="14"/>
        </w:rPr>
        <w:t xml:space="preserve"> обязан привести земельный участок в первоначальное состояние и сдать по акту приема-передачи.</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3.2.9. После окончания срока действия Договора или в случае его досрочного  расторжения </w:t>
      </w:r>
      <w:r w:rsidRPr="00AC216D">
        <w:rPr>
          <w:rFonts w:eastAsia="Calibri"/>
          <w:b/>
          <w:i/>
          <w:sz w:val="14"/>
          <w:szCs w:val="14"/>
        </w:rPr>
        <w:t>Арендатор</w:t>
      </w:r>
      <w:r w:rsidRPr="00AC216D">
        <w:rPr>
          <w:rFonts w:eastAsia="Calibri"/>
          <w:sz w:val="14"/>
          <w:szCs w:val="14"/>
        </w:rPr>
        <w:t xml:space="preserve"> обязуется передать земельный участок </w:t>
      </w:r>
      <w:r w:rsidRPr="00AC216D">
        <w:rPr>
          <w:rFonts w:eastAsia="Calibri"/>
          <w:b/>
          <w:i/>
          <w:sz w:val="14"/>
          <w:szCs w:val="14"/>
        </w:rPr>
        <w:t>Арендодателю</w:t>
      </w:r>
      <w:r w:rsidRPr="00AC216D">
        <w:rPr>
          <w:rFonts w:eastAsia="Calibri"/>
          <w:sz w:val="14"/>
          <w:szCs w:val="14"/>
        </w:rPr>
        <w:t xml:space="preserve"> по акту приема-передачи земельного участка в состоянии пригодном для дальнейшего использования в соответствии с целевым назначением и разрешенным использованием.</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3.2.10. При необходимости выноса повторных точек границ земельного участка, такой вынос производится за счет </w:t>
      </w:r>
      <w:r w:rsidRPr="00AC216D">
        <w:rPr>
          <w:rFonts w:eastAsia="Calibri"/>
          <w:b/>
          <w:i/>
          <w:sz w:val="14"/>
          <w:szCs w:val="14"/>
        </w:rPr>
        <w:t>Арендатора</w:t>
      </w:r>
      <w:r w:rsidRPr="00AC216D">
        <w:rPr>
          <w:rFonts w:eastAsia="Calibri"/>
          <w:sz w:val="14"/>
          <w:szCs w:val="14"/>
        </w:rPr>
        <w:t xml:space="preserve"> земельного участка.</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3.2.11. Арендатор обязуется в </w:t>
      </w:r>
      <w:r w:rsidRPr="00AC216D">
        <w:rPr>
          <w:rFonts w:eastAsia="Calibri"/>
          <w:b/>
          <w:i/>
          <w:sz w:val="14"/>
          <w:szCs w:val="14"/>
        </w:rPr>
        <w:t>10-дневный</w:t>
      </w:r>
      <w:r w:rsidRPr="00AC216D">
        <w:rPr>
          <w:rFonts w:eastAsia="Calibri"/>
          <w:sz w:val="14"/>
          <w:szCs w:val="14"/>
        </w:rPr>
        <w:t xml:space="preserve"> срок направить </w:t>
      </w:r>
      <w:r w:rsidRPr="00AC216D">
        <w:rPr>
          <w:rFonts w:eastAsia="Calibri"/>
          <w:b/>
          <w:i/>
          <w:sz w:val="14"/>
          <w:szCs w:val="14"/>
        </w:rPr>
        <w:t>Арендодателю</w:t>
      </w:r>
      <w:r w:rsidRPr="00AC216D">
        <w:rPr>
          <w:rFonts w:eastAsia="Calibri"/>
          <w:sz w:val="14"/>
          <w:szCs w:val="14"/>
        </w:rPr>
        <w:t xml:space="preserve"> письменное уведомление об изменении юридического лица, банковских реквизитов, полномочий руководителей / адреса места жительства </w:t>
      </w:r>
      <w:r w:rsidRPr="00AC216D">
        <w:rPr>
          <w:rFonts w:eastAsia="Calibri"/>
          <w:b/>
          <w:i/>
          <w:sz w:val="14"/>
          <w:szCs w:val="14"/>
        </w:rPr>
        <w:t>Арендатора</w:t>
      </w:r>
      <w:r w:rsidRPr="00AC216D">
        <w:rPr>
          <w:rFonts w:eastAsia="Calibri"/>
          <w:sz w:val="14"/>
          <w:szCs w:val="14"/>
        </w:rPr>
        <w:t xml:space="preserve"> (физического лица). При не исполнении данных обязательств </w:t>
      </w:r>
      <w:r w:rsidRPr="00AC216D">
        <w:rPr>
          <w:rFonts w:eastAsia="Calibri"/>
          <w:b/>
          <w:i/>
          <w:sz w:val="14"/>
          <w:szCs w:val="14"/>
        </w:rPr>
        <w:t>Арендатор</w:t>
      </w:r>
      <w:r w:rsidRPr="00AC216D">
        <w:rPr>
          <w:rFonts w:eastAsia="Calibri"/>
          <w:sz w:val="14"/>
          <w:szCs w:val="14"/>
        </w:rPr>
        <w:t xml:space="preserve"> уплачивает неустойку (</w:t>
      </w:r>
      <w:r w:rsidRPr="00AC216D">
        <w:rPr>
          <w:rFonts w:eastAsia="Calibri"/>
          <w:i/>
          <w:sz w:val="14"/>
          <w:szCs w:val="14"/>
        </w:rPr>
        <w:t>штраф</w:t>
      </w:r>
      <w:r w:rsidRPr="00AC216D">
        <w:rPr>
          <w:rFonts w:eastAsia="Calibri"/>
          <w:sz w:val="14"/>
          <w:szCs w:val="14"/>
        </w:rPr>
        <w:t xml:space="preserve">) в размере </w:t>
      </w:r>
      <w:r w:rsidRPr="00AC216D">
        <w:rPr>
          <w:rFonts w:eastAsia="Calibri"/>
          <w:sz w:val="14"/>
          <w:szCs w:val="14"/>
          <w:u w:val="single"/>
        </w:rPr>
        <w:t>10% МРОТ.</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3.2.12. Снос зелёных насаждений на земельном участке осуществляется в порядке, предусмотренном нормативно-правовыми актами сельского поселения, на территории которого находится земельный участок.</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3.2.13.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материальную, административную или уголовную ответственность в соответствии с действующим законодательством Российской Федерации.</w:t>
      </w:r>
    </w:p>
    <w:p w:rsidR="00AC216D" w:rsidRPr="00AC216D" w:rsidRDefault="00AC216D" w:rsidP="00AC216D">
      <w:pPr>
        <w:ind w:firstLine="720"/>
        <w:jc w:val="both"/>
        <w:rPr>
          <w:b/>
          <w:sz w:val="14"/>
          <w:szCs w:val="14"/>
        </w:rPr>
      </w:pPr>
    </w:p>
    <w:p w:rsidR="00AC216D" w:rsidRPr="00AC216D" w:rsidRDefault="00AC216D" w:rsidP="00AC216D">
      <w:pPr>
        <w:ind w:firstLine="720"/>
        <w:jc w:val="center"/>
        <w:rPr>
          <w:b/>
          <w:sz w:val="14"/>
          <w:szCs w:val="14"/>
        </w:rPr>
      </w:pPr>
      <w:r w:rsidRPr="00AC216D">
        <w:rPr>
          <w:b/>
          <w:sz w:val="14"/>
          <w:szCs w:val="14"/>
        </w:rPr>
        <w:t>4. Рассмотрение споров</w:t>
      </w:r>
    </w:p>
    <w:p w:rsidR="00AC216D" w:rsidRPr="00AC216D" w:rsidRDefault="00AC216D" w:rsidP="00AC216D">
      <w:pPr>
        <w:ind w:firstLine="567"/>
        <w:jc w:val="both"/>
        <w:rPr>
          <w:sz w:val="14"/>
          <w:szCs w:val="14"/>
        </w:rPr>
      </w:pPr>
      <w:r w:rsidRPr="00AC216D">
        <w:rPr>
          <w:sz w:val="14"/>
          <w:szCs w:val="14"/>
        </w:rPr>
        <w:t>4.1.Земельные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AC216D" w:rsidRPr="00AC216D" w:rsidRDefault="00AC216D" w:rsidP="00AC216D">
      <w:pPr>
        <w:ind w:firstLine="567"/>
        <w:jc w:val="both"/>
        <w:rPr>
          <w:sz w:val="14"/>
          <w:szCs w:val="14"/>
        </w:rPr>
      </w:pPr>
      <w:r w:rsidRPr="00AC216D">
        <w:rPr>
          <w:sz w:val="14"/>
          <w:szCs w:val="14"/>
        </w:rPr>
        <w:t xml:space="preserve">4.2. Все споры и разногласия по настоящему Договору разрешаются в претензионном порядке. Претензия направляется стороне с приложением подтверждающих документов и должна рассматриваться в течение </w:t>
      </w:r>
      <w:r w:rsidRPr="00AC216D">
        <w:rPr>
          <w:b/>
          <w:i/>
          <w:sz w:val="14"/>
          <w:szCs w:val="14"/>
        </w:rPr>
        <w:t>30 (тридцати)</w:t>
      </w:r>
      <w:r w:rsidRPr="00AC216D">
        <w:rPr>
          <w:sz w:val="14"/>
          <w:szCs w:val="14"/>
        </w:rPr>
        <w:t xml:space="preserve"> дней с момента получения. Если в ходе рассмотрения споров </w:t>
      </w:r>
      <w:r w:rsidRPr="00AC216D">
        <w:rPr>
          <w:b/>
          <w:i/>
          <w:sz w:val="14"/>
          <w:szCs w:val="14"/>
        </w:rPr>
        <w:t>Стороны</w:t>
      </w:r>
      <w:r w:rsidRPr="00AC216D">
        <w:rPr>
          <w:sz w:val="14"/>
          <w:szCs w:val="14"/>
        </w:rPr>
        <w:t xml:space="preserve"> не придут к соглашению, они вправе обратиться в суд по месту нахождения предмета аренды (земельного участка) указанного в разделе 1 настоящего договора.</w:t>
      </w:r>
    </w:p>
    <w:p w:rsidR="00AC216D" w:rsidRPr="00AC216D" w:rsidRDefault="00AC216D" w:rsidP="00AC216D">
      <w:pPr>
        <w:ind w:firstLine="567"/>
        <w:jc w:val="both"/>
        <w:rPr>
          <w:sz w:val="14"/>
          <w:szCs w:val="14"/>
        </w:rPr>
      </w:pPr>
      <w:r w:rsidRPr="00AC216D">
        <w:rPr>
          <w:sz w:val="14"/>
          <w:szCs w:val="14"/>
        </w:rPr>
        <w:t xml:space="preserve">4.3. Все споры между </w:t>
      </w:r>
      <w:r w:rsidRPr="00AC216D">
        <w:rPr>
          <w:b/>
          <w:i/>
          <w:sz w:val="14"/>
          <w:szCs w:val="14"/>
        </w:rPr>
        <w:t>Сторонами</w:t>
      </w:r>
      <w:r w:rsidRPr="00AC216D">
        <w:rPr>
          <w:sz w:val="14"/>
          <w:szCs w:val="14"/>
        </w:rPr>
        <w:t xml:space="preserve"> рассматриваются в соответствии с действующим законодательством Российской Федерации судом или арбитражным судом Кировской области. </w:t>
      </w:r>
    </w:p>
    <w:p w:rsidR="00AC216D" w:rsidRPr="00AC216D" w:rsidRDefault="00AC216D" w:rsidP="00AC216D">
      <w:pPr>
        <w:ind w:left="360" w:firstLine="720"/>
        <w:jc w:val="both"/>
        <w:rPr>
          <w:sz w:val="14"/>
          <w:szCs w:val="14"/>
        </w:rPr>
      </w:pPr>
    </w:p>
    <w:p w:rsidR="00AC216D" w:rsidRPr="00AC216D" w:rsidRDefault="00AC216D" w:rsidP="00AC216D">
      <w:pPr>
        <w:ind w:firstLine="720"/>
        <w:jc w:val="center"/>
        <w:rPr>
          <w:b/>
          <w:sz w:val="14"/>
          <w:szCs w:val="14"/>
        </w:rPr>
      </w:pPr>
      <w:r w:rsidRPr="00AC216D">
        <w:rPr>
          <w:b/>
          <w:sz w:val="14"/>
          <w:szCs w:val="14"/>
        </w:rPr>
        <w:t>5. Срок действия Договора</w:t>
      </w:r>
    </w:p>
    <w:p w:rsidR="00AC216D" w:rsidRPr="00AC216D" w:rsidRDefault="00AC216D" w:rsidP="00AC216D">
      <w:pPr>
        <w:ind w:firstLine="567"/>
        <w:jc w:val="both"/>
        <w:rPr>
          <w:sz w:val="14"/>
          <w:szCs w:val="14"/>
        </w:rPr>
      </w:pPr>
      <w:r w:rsidRPr="00AC216D">
        <w:rPr>
          <w:sz w:val="14"/>
          <w:szCs w:val="14"/>
        </w:rPr>
        <w:t>5.1.Настоящий Договор заключен сроком на 20 лет и вступает в силу с момента его государственной регистрации в регистрирующем органе.</w:t>
      </w:r>
    </w:p>
    <w:p w:rsidR="00AC216D" w:rsidRPr="00AC216D" w:rsidRDefault="00AC216D" w:rsidP="00AC216D">
      <w:pPr>
        <w:ind w:firstLine="567"/>
        <w:jc w:val="both"/>
        <w:rPr>
          <w:sz w:val="14"/>
          <w:szCs w:val="14"/>
        </w:rPr>
      </w:pPr>
      <w:r w:rsidRPr="00AC216D">
        <w:rPr>
          <w:sz w:val="14"/>
          <w:szCs w:val="14"/>
        </w:rPr>
        <w:t xml:space="preserve">5.2.Условия настоящего Договора распространяются на отношения, возникшие между </w:t>
      </w:r>
      <w:r w:rsidRPr="00AC216D">
        <w:rPr>
          <w:b/>
          <w:i/>
          <w:sz w:val="14"/>
          <w:szCs w:val="14"/>
        </w:rPr>
        <w:t>Сторонами</w:t>
      </w:r>
      <w:r w:rsidRPr="00AC216D">
        <w:rPr>
          <w:sz w:val="14"/>
          <w:szCs w:val="14"/>
        </w:rPr>
        <w:t xml:space="preserve"> с момента подписания акта приема-передачи объекта.</w:t>
      </w:r>
    </w:p>
    <w:p w:rsidR="00AC216D" w:rsidRPr="00AC216D" w:rsidRDefault="00AC216D" w:rsidP="00AC216D">
      <w:pPr>
        <w:ind w:firstLine="708"/>
        <w:jc w:val="both"/>
        <w:rPr>
          <w:sz w:val="14"/>
          <w:szCs w:val="14"/>
        </w:rPr>
      </w:pPr>
    </w:p>
    <w:p w:rsidR="00AC216D" w:rsidRPr="00AC216D" w:rsidRDefault="00AC216D" w:rsidP="00AC216D">
      <w:pPr>
        <w:tabs>
          <w:tab w:val="num" w:pos="1800"/>
        </w:tabs>
        <w:ind w:firstLine="709"/>
        <w:jc w:val="center"/>
        <w:outlineLvl w:val="0"/>
        <w:rPr>
          <w:rFonts w:eastAsia="Calibri"/>
          <w:sz w:val="14"/>
          <w:szCs w:val="14"/>
        </w:rPr>
      </w:pPr>
      <w:r w:rsidRPr="00AC216D">
        <w:rPr>
          <w:rFonts w:eastAsia="Calibri"/>
          <w:b/>
          <w:sz w:val="14"/>
          <w:szCs w:val="14"/>
        </w:rPr>
        <w:t>6. Ответственность Сторон</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6.1. За нарушение условий Договора </w:t>
      </w:r>
      <w:r w:rsidRPr="00AC216D">
        <w:rPr>
          <w:rFonts w:eastAsia="Calibri"/>
          <w:b/>
          <w:i/>
          <w:sz w:val="14"/>
          <w:szCs w:val="14"/>
        </w:rPr>
        <w:t>Стороны</w:t>
      </w:r>
      <w:r w:rsidRPr="00AC216D">
        <w:rPr>
          <w:rFonts w:eastAsia="Calibri"/>
          <w:sz w:val="14"/>
          <w:szCs w:val="14"/>
        </w:rPr>
        <w:t xml:space="preserve"> несут ответственность в соответствии с действующим законодательством Российской Федерации.</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6.2.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 </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6.3. За просрочку исполнения обязанности по уплате арендной платы в установленные Договором сроки подлежит взиманию пени в размере 0,1 % за каждый день просрочки с суммы невнесенных платежей.</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6.4. При нарушении п. 3.2.2, 3.2.3, 3.2.6. настоящего Договора </w:t>
      </w:r>
      <w:r w:rsidRPr="00AC216D">
        <w:rPr>
          <w:rFonts w:eastAsia="Calibri"/>
          <w:b/>
          <w:i/>
          <w:sz w:val="14"/>
          <w:szCs w:val="14"/>
        </w:rPr>
        <w:t>Арендатор</w:t>
      </w:r>
      <w:r w:rsidRPr="00AC216D">
        <w:rPr>
          <w:rFonts w:eastAsia="Calibri"/>
          <w:sz w:val="14"/>
          <w:szCs w:val="14"/>
        </w:rPr>
        <w:t xml:space="preserve"> уплачивает неустойку (штраф) в размере ½ части годового размера арендной платы.</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6.5. Уплата неустойки (пени, штрафа) не освобождает </w:t>
      </w:r>
      <w:r w:rsidRPr="00AC216D">
        <w:rPr>
          <w:rFonts w:eastAsia="Calibri"/>
          <w:b/>
          <w:i/>
          <w:sz w:val="14"/>
          <w:szCs w:val="14"/>
        </w:rPr>
        <w:t>Стороны</w:t>
      </w:r>
      <w:r w:rsidRPr="00AC216D">
        <w:rPr>
          <w:rFonts w:eastAsia="Calibri"/>
          <w:sz w:val="14"/>
          <w:szCs w:val="14"/>
        </w:rPr>
        <w:t xml:space="preserve"> от исполнения обязательства.</w:t>
      </w:r>
    </w:p>
    <w:p w:rsidR="00AC216D" w:rsidRPr="00AC216D" w:rsidRDefault="00AC216D" w:rsidP="00AC216D">
      <w:pPr>
        <w:ind w:firstLine="567"/>
        <w:jc w:val="both"/>
        <w:rPr>
          <w:rFonts w:eastAsia="Calibri"/>
          <w:i/>
          <w:sz w:val="14"/>
          <w:szCs w:val="14"/>
        </w:rPr>
      </w:pPr>
      <w:r w:rsidRPr="00AC216D">
        <w:rPr>
          <w:rFonts w:eastAsia="Calibri"/>
          <w:i/>
          <w:sz w:val="14"/>
          <w:szCs w:val="14"/>
        </w:rPr>
        <w:t>Реквизиты для перечисления неустойки (штрафов и пени):</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УФК по Кировской области (Администрация Слободского района л/с 04403023610)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ИНН 4329001083 КПП 432901001</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р/с 03100643000000014000</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ОТДЕЛЕНИЕ КИРОВ БАНКА РОССИИ//УФК по Кировской области г. Киров</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БИК 013304182</w:t>
      </w:r>
    </w:p>
    <w:p w:rsidR="00AC216D" w:rsidRPr="00AC216D" w:rsidRDefault="00AC216D" w:rsidP="00AC216D">
      <w:pPr>
        <w:spacing w:after="200"/>
        <w:ind w:firstLine="567"/>
        <w:contextualSpacing/>
        <w:rPr>
          <w:rFonts w:eastAsiaTheme="minorHAnsi"/>
          <w:sz w:val="14"/>
          <w:szCs w:val="14"/>
          <w:lang w:eastAsia="en-US"/>
        </w:rPr>
      </w:pPr>
      <w:r w:rsidRPr="00AC216D">
        <w:rPr>
          <w:rFonts w:eastAsiaTheme="minorHAnsi"/>
          <w:sz w:val="14"/>
          <w:szCs w:val="14"/>
          <w:lang w:eastAsia="en-US"/>
        </w:rPr>
        <w:t>Кор.счет 40102810345370000033</w:t>
      </w:r>
    </w:p>
    <w:p w:rsidR="00AC216D" w:rsidRPr="00AC216D" w:rsidRDefault="00AC216D" w:rsidP="00AC216D">
      <w:pPr>
        <w:ind w:firstLine="567"/>
        <w:jc w:val="both"/>
        <w:rPr>
          <w:rFonts w:eastAsia="Calibri"/>
          <w:sz w:val="14"/>
          <w:szCs w:val="14"/>
        </w:rPr>
      </w:pPr>
      <w:r w:rsidRPr="00AC216D">
        <w:rPr>
          <w:rFonts w:eastAsia="Calibri"/>
          <w:sz w:val="14"/>
          <w:szCs w:val="14"/>
        </w:rPr>
        <w:t>КБК: 936 1 11 05013 05 0000 120 - арендная плата на землю</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ОКТМО -  </w:t>
      </w:r>
      <w:r w:rsidRPr="00AC216D">
        <w:rPr>
          <w:sz w:val="14"/>
          <w:szCs w:val="14"/>
        </w:rPr>
        <w:t>33635000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КБК: 936 1 16 07090 05 0000 140</w:t>
      </w:r>
    </w:p>
    <w:p w:rsidR="00AC216D" w:rsidRPr="00AC216D" w:rsidRDefault="00AC216D" w:rsidP="00AC216D">
      <w:pPr>
        <w:tabs>
          <w:tab w:val="left" w:pos="5280"/>
        </w:tabs>
        <w:ind w:firstLine="567"/>
        <w:jc w:val="both"/>
        <w:rPr>
          <w:rFonts w:eastAsia="Calibri"/>
          <w:sz w:val="14"/>
          <w:szCs w:val="14"/>
        </w:rPr>
      </w:pPr>
      <w:r w:rsidRPr="00AC216D">
        <w:rPr>
          <w:rFonts w:eastAsia="Calibri"/>
          <w:sz w:val="14"/>
          <w:szCs w:val="14"/>
        </w:rPr>
        <w:t xml:space="preserve">6.6. В случае нарушения </w:t>
      </w:r>
      <w:r w:rsidRPr="00AC216D">
        <w:rPr>
          <w:rFonts w:eastAsia="Calibri"/>
          <w:b/>
          <w:i/>
          <w:sz w:val="14"/>
          <w:szCs w:val="14"/>
        </w:rPr>
        <w:t>Арендатором</w:t>
      </w:r>
      <w:r w:rsidRPr="00AC216D">
        <w:rPr>
          <w:rFonts w:eastAsia="Calibri"/>
          <w:sz w:val="14"/>
          <w:szCs w:val="14"/>
        </w:rPr>
        <w:t xml:space="preserve"> п. 3.2.7. настоящего Договора </w:t>
      </w:r>
      <w:r w:rsidRPr="00AC216D">
        <w:rPr>
          <w:rFonts w:eastAsia="Calibri"/>
          <w:b/>
          <w:i/>
          <w:sz w:val="14"/>
          <w:szCs w:val="14"/>
        </w:rPr>
        <w:t>Арендатор</w:t>
      </w:r>
      <w:r w:rsidRPr="00AC216D">
        <w:rPr>
          <w:rFonts w:eastAsia="Calibri"/>
          <w:sz w:val="14"/>
          <w:szCs w:val="14"/>
        </w:rPr>
        <w:t xml:space="preserve"> несет ответственность в порядке, предусмотренном статьей 622 Гражданского кодекса Российской Федерации. </w:t>
      </w:r>
    </w:p>
    <w:p w:rsidR="00AC216D" w:rsidRPr="00AC216D" w:rsidRDefault="00AC216D" w:rsidP="00AC216D">
      <w:pPr>
        <w:ind w:firstLine="709"/>
        <w:jc w:val="center"/>
        <w:rPr>
          <w:rFonts w:eastAsia="Calibri"/>
          <w:b/>
          <w:sz w:val="14"/>
          <w:szCs w:val="14"/>
        </w:rPr>
      </w:pPr>
      <w:r w:rsidRPr="00AC216D">
        <w:rPr>
          <w:rFonts w:eastAsia="Calibri"/>
          <w:b/>
          <w:sz w:val="14"/>
          <w:szCs w:val="14"/>
        </w:rPr>
        <w:lastRenderedPageBreak/>
        <w:t>7. Изменение,  расторжение, прекращение действий Договора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7.1. Договор может быть расторгнут досрочно в судебном порядке по требованию </w:t>
      </w:r>
      <w:r w:rsidRPr="00AC216D">
        <w:rPr>
          <w:rFonts w:eastAsia="Calibri"/>
          <w:b/>
          <w:i/>
          <w:sz w:val="14"/>
          <w:szCs w:val="14"/>
        </w:rPr>
        <w:t>Арендодателя</w:t>
      </w:r>
      <w:r w:rsidRPr="00AC216D">
        <w:rPr>
          <w:rFonts w:eastAsia="Calibri"/>
          <w:sz w:val="14"/>
          <w:szCs w:val="14"/>
        </w:rPr>
        <w:t xml:space="preserve"> в случаях, предусмотренных земельным и гражданским законодательствами Российской Федерации, а также:</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1) не внесения </w:t>
      </w:r>
      <w:r w:rsidRPr="00AC216D">
        <w:rPr>
          <w:rFonts w:eastAsia="Calibri"/>
          <w:b/>
          <w:i/>
          <w:sz w:val="14"/>
          <w:szCs w:val="14"/>
        </w:rPr>
        <w:t>Арендатором</w:t>
      </w:r>
      <w:r w:rsidRPr="00AC216D">
        <w:rPr>
          <w:rFonts w:eastAsia="Calibri"/>
          <w:sz w:val="14"/>
          <w:szCs w:val="14"/>
        </w:rPr>
        <w:t xml:space="preserve"> двух и более подряд очередных платежей в счет годовой арендной платы;</w:t>
      </w:r>
    </w:p>
    <w:p w:rsidR="00AC216D" w:rsidRPr="00AC216D" w:rsidRDefault="00AC216D" w:rsidP="00AC216D">
      <w:pPr>
        <w:ind w:firstLine="567"/>
        <w:jc w:val="both"/>
        <w:rPr>
          <w:rFonts w:eastAsia="Calibri"/>
          <w:sz w:val="14"/>
          <w:szCs w:val="14"/>
        </w:rPr>
      </w:pPr>
      <w:r w:rsidRPr="00AC216D">
        <w:rPr>
          <w:rFonts w:eastAsia="Calibri"/>
          <w:sz w:val="14"/>
          <w:szCs w:val="14"/>
        </w:rPr>
        <w:t>2) изъятия арендуемого земельного участка для государственных и муниципальных нужд.</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7.2. Изменения, дополнения и поправки к условиям Договора будут действительными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 </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w:t>
      </w:r>
      <w:r w:rsidRPr="00AC216D">
        <w:rPr>
          <w:rFonts w:eastAsia="Calibri"/>
          <w:b/>
          <w:i/>
          <w:sz w:val="14"/>
          <w:szCs w:val="14"/>
        </w:rPr>
        <w:t>Арендодателя</w:t>
      </w:r>
      <w:r w:rsidRPr="00AC216D">
        <w:rPr>
          <w:rFonts w:eastAsia="Calibri"/>
          <w:sz w:val="14"/>
          <w:szCs w:val="14"/>
        </w:rPr>
        <w:t xml:space="preserve"> на переход такого права.</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7.4. Договор прекращает свое действие по окончании его срока, а также в любой срок по соглашению </w:t>
      </w:r>
      <w:r w:rsidRPr="00AC216D">
        <w:rPr>
          <w:rFonts w:eastAsia="Calibri"/>
          <w:b/>
          <w:i/>
          <w:sz w:val="14"/>
          <w:szCs w:val="14"/>
        </w:rPr>
        <w:t>Сторон</w:t>
      </w:r>
      <w:r w:rsidRPr="00AC216D">
        <w:rPr>
          <w:rFonts w:eastAsia="Calibri"/>
          <w:sz w:val="14"/>
          <w:szCs w:val="14"/>
        </w:rPr>
        <w:t>, но не ранее, чем через один год с момента подписания договора аренды арендатором.</w:t>
      </w:r>
    </w:p>
    <w:p w:rsidR="00AC216D" w:rsidRPr="00AC216D" w:rsidRDefault="00AC216D" w:rsidP="00AC216D">
      <w:pPr>
        <w:ind w:firstLine="709"/>
        <w:rPr>
          <w:rFonts w:eastAsia="Calibri"/>
          <w:b/>
          <w:sz w:val="14"/>
          <w:szCs w:val="14"/>
        </w:rPr>
      </w:pPr>
    </w:p>
    <w:p w:rsidR="00AC216D" w:rsidRPr="00AC216D" w:rsidRDefault="00AC216D" w:rsidP="00AC216D">
      <w:pPr>
        <w:ind w:firstLine="709"/>
        <w:jc w:val="center"/>
        <w:rPr>
          <w:rFonts w:eastAsia="Calibri"/>
          <w:b/>
          <w:sz w:val="14"/>
          <w:szCs w:val="14"/>
        </w:rPr>
      </w:pPr>
      <w:r w:rsidRPr="00AC216D">
        <w:rPr>
          <w:rFonts w:eastAsia="Calibri"/>
          <w:b/>
          <w:sz w:val="14"/>
          <w:szCs w:val="14"/>
        </w:rPr>
        <w:t>8.  Особые условия</w:t>
      </w:r>
    </w:p>
    <w:p w:rsidR="00AC216D" w:rsidRPr="00AC216D" w:rsidRDefault="00AC216D" w:rsidP="00AC216D">
      <w:pPr>
        <w:ind w:firstLine="709"/>
        <w:rPr>
          <w:rFonts w:eastAsia="Calibri"/>
          <w:sz w:val="14"/>
          <w:szCs w:val="14"/>
        </w:rPr>
      </w:pPr>
      <w:r w:rsidRPr="00AC216D">
        <w:rPr>
          <w:rFonts w:eastAsia="Calibri"/>
          <w:sz w:val="14"/>
          <w:szCs w:val="14"/>
        </w:rPr>
        <w:t>(сведения о сервитутах, ограничениях прав, сетях и подземных коммуникациях)</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В соответствии с Письмом филиала ПАО «Россети Центр и Приволжье» - «Кировэнерго» №МР7-КирЭ/10-03-1797 от 16.04.2025 по середине земельного участка с кадастровым номером 43:30:380810:200 проходит ВЛ 0,4 вК.</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 xml:space="preserve">При сооружении индивидуального жилого дома на земельном участке с кадастровым номером 43:30:380810:200 потребуется произвести вынос ВЛ 0,4 вК с территории земельного участка. Переустройство объектов при наличии технической возможности филиал ПАО «Россети Центр и Приволжье» - «Кировэнерго» выполняет своими силами по заявлению за счет средств заинтересованного лица. </w:t>
      </w:r>
    </w:p>
    <w:p w:rsidR="00AC216D" w:rsidRPr="00AC216D" w:rsidRDefault="00AC216D" w:rsidP="00AC216D">
      <w:pPr>
        <w:ind w:firstLine="709"/>
        <w:jc w:val="center"/>
        <w:outlineLvl w:val="0"/>
        <w:rPr>
          <w:rFonts w:eastAsia="Calibri"/>
          <w:b/>
          <w:sz w:val="14"/>
          <w:szCs w:val="14"/>
        </w:rPr>
      </w:pPr>
      <w:r w:rsidRPr="00AC216D">
        <w:rPr>
          <w:rFonts w:eastAsia="Calibri"/>
          <w:b/>
          <w:sz w:val="14"/>
          <w:szCs w:val="14"/>
        </w:rPr>
        <w:t xml:space="preserve"> </w:t>
      </w:r>
    </w:p>
    <w:p w:rsidR="00AC216D" w:rsidRPr="00AC216D" w:rsidRDefault="00AC216D" w:rsidP="00AC216D">
      <w:pPr>
        <w:ind w:firstLine="709"/>
        <w:jc w:val="center"/>
        <w:outlineLvl w:val="0"/>
        <w:rPr>
          <w:rFonts w:eastAsia="Calibri"/>
          <w:b/>
          <w:sz w:val="14"/>
          <w:szCs w:val="14"/>
        </w:rPr>
      </w:pPr>
      <w:r w:rsidRPr="00AC216D">
        <w:rPr>
          <w:rFonts w:eastAsia="Calibri"/>
          <w:b/>
          <w:sz w:val="14"/>
          <w:szCs w:val="14"/>
        </w:rPr>
        <w:t>9. Заключительные положения</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9.1. Неоговоренные настоящим Договором отношения между </w:t>
      </w:r>
      <w:r w:rsidRPr="00AC216D">
        <w:rPr>
          <w:rFonts w:eastAsia="Calibri"/>
          <w:b/>
          <w:i/>
          <w:sz w:val="14"/>
          <w:szCs w:val="14"/>
        </w:rPr>
        <w:t>Арендодателем</w:t>
      </w:r>
      <w:r w:rsidRPr="00AC216D">
        <w:rPr>
          <w:rFonts w:eastAsia="Calibri"/>
          <w:sz w:val="14"/>
          <w:szCs w:val="14"/>
        </w:rPr>
        <w:t xml:space="preserve"> и </w:t>
      </w:r>
      <w:r w:rsidRPr="00AC216D">
        <w:rPr>
          <w:rFonts w:eastAsia="Calibri"/>
          <w:b/>
          <w:i/>
          <w:sz w:val="14"/>
          <w:szCs w:val="14"/>
        </w:rPr>
        <w:t>Арендатором</w:t>
      </w:r>
      <w:r w:rsidRPr="00AC216D">
        <w:rPr>
          <w:rFonts w:eastAsia="Calibri"/>
          <w:sz w:val="14"/>
          <w:szCs w:val="14"/>
        </w:rPr>
        <w:t xml:space="preserve"> регулируются действующим законодательством Российской Федерации.</w:t>
      </w:r>
    </w:p>
    <w:p w:rsidR="00AC216D" w:rsidRPr="00AC216D" w:rsidRDefault="00AC216D" w:rsidP="00AC216D">
      <w:pPr>
        <w:ind w:firstLine="567"/>
        <w:jc w:val="both"/>
        <w:rPr>
          <w:rFonts w:eastAsia="Calibri"/>
          <w:sz w:val="14"/>
          <w:szCs w:val="14"/>
        </w:rPr>
      </w:pPr>
      <w:r w:rsidRPr="00AC216D">
        <w:rPr>
          <w:rFonts w:eastAsia="Calibri"/>
          <w:sz w:val="14"/>
          <w:szCs w:val="14"/>
        </w:rPr>
        <w:t xml:space="preserve">9.2. Настоящий Договор составлен в </w:t>
      </w:r>
      <w:r w:rsidRPr="00AC216D">
        <w:rPr>
          <w:rFonts w:eastAsia="Calibri"/>
          <w:i/>
          <w:sz w:val="14"/>
          <w:szCs w:val="14"/>
        </w:rPr>
        <w:t>2</w:t>
      </w:r>
      <w:r w:rsidRPr="00AC216D">
        <w:rPr>
          <w:rFonts w:eastAsia="Calibri"/>
          <w:b/>
          <w:i/>
          <w:sz w:val="14"/>
          <w:szCs w:val="14"/>
        </w:rPr>
        <w:t xml:space="preserve"> (двух) </w:t>
      </w:r>
      <w:r w:rsidRPr="00AC216D">
        <w:rPr>
          <w:rFonts w:eastAsia="Calibri"/>
          <w:sz w:val="14"/>
          <w:szCs w:val="14"/>
        </w:rPr>
        <w:t xml:space="preserve">экземплярах, имеющих равную юридическую силу, по одному для каждой из </w:t>
      </w:r>
      <w:r w:rsidRPr="00AC216D">
        <w:rPr>
          <w:rFonts w:eastAsia="Calibri"/>
          <w:b/>
          <w:i/>
          <w:sz w:val="14"/>
          <w:szCs w:val="14"/>
        </w:rPr>
        <w:t>Сторон</w:t>
      </w:r>
      <w:r w:rsidRPr="00AC216D">
        <w:rPr>
          <w:rFonts w:eastAsia="Calibri"/>
          <w:sz w:val="14"/>
          <w:szCs w:val="14"/>
        </w:rPr>
        <w:t>.</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 xml:space="preserve">9.3. Настоящий Договор одновременно является актом приема-передачи земельного участка с кадастровым номером </w:t>
      </w:r>
      <w:r w:rsidRPr="00AC216D">
        <w:rPr>
          <w:sz w:val="14"/>
          <w:szCs w:val="14"/>
        </w:rPr>
        <w:t>43:30:380810:200</w:t>
      </w:r>
      <w:r w:rsidRPr="00AC216D">
        <w:rPr>
          <w:rFonts w:eastAsia="Calibri"/>
          <w:sz w:val="14"/>
          <w:szCs w:val="14"/>
        </w:rPr>
        <w:t xml:space="preserve">, согласно которому </w:t>
      </w:r>
      <w:r w:rsidRPr="00AC216D">
        <w:rPr>
          <w:rFonts w:eastAsia="Calibri"/>
          <w:b/>
          <w:i/>
          <w:sz w:val="14"/>
          <w:szCs w:val="14"/>
        </w:rPr>
        <w:t xml:space="preserve">Арендатор </w:t>
      </w:r>
      <w:r w:rsidRPr="00AC216D">
        <w:rPr>
          <w:rFonts w:eastAsia="Calibri"/>
          <w:sz w:val="14"/>
          <w:szCs w:val="14"/>
        </w:rPr>
        <w:t xml:space="preserve">удостоверяет, что земельный участок осмотрен им лично, претензии к местоположению, состоянию и пригодности для использования по назначению участка не имеет. </w:t>
      </w:r>
    </w:p>
    <w:p w:rsidR="00AC216D" w:rsidRPr="00AC216D" w:rsidRDefault="00AC216D" w:rsidP="00AC216D">
      <w:pPr>
        <w:ind w:firstLine="567"/>
        <w:jc w:val="both"/>
        <w:outlineLvl w:val="0"/>
        <w:rPr>
          <w:rFonts w:eastAsia="Calibri"/>
          <w:sz w:val="14"/>
          <w:szCs w:val="14"/>
        </w:rPr>
      </w:pPr>
      <w:r w:rsidRPr="00AC216D">
        <w:rPr>
          <w:rFonts w:eastAsia="Calibri"/>
          <w:sz w:val="14"/>
          <w:szCs w:val="14"/>
        </w:rPr>
        <w:t>9.4. К настоящему Договору в качестве его неотъемлемой части прилагается:</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1) выписка из ЕГРН;</w:t>
      </w:r>
    </w:p>
    <w:p w:rsidR="00AC216D" w:rsidRPr="00AC216D" w:rsidRDefault="00AC216D" w:rsidP="00AC216D">
      <w:pPr>
        <w:ind w:firstLine="709"/>
        <w:jc w:val="both"/>
        <w:outlineLvl w:val="0"/>
        <w:rPr>
          <w:rFonts w:eastAsia="Calibri"/>
          <w:sz w:val="14"/>
          <w:szCs w:val="14"/>
        </w:rPr>
      </w:pPr>
      <w:r w:rsidRPr="00AC216D">
        <w:rPr>
          <w:rFonts w:eastAsia="Calibri"/>
          <w:sz w:val="14"/>
          <w:szCs w:val="14"/>
        </w:rPr>
        <w:t xml:space="preserve">2) протокол _______________________________ от __________год. </w:t>
      </w:r>
    </w:p>
    <w:p w:rsidR="00AC216D" w:rsidRPr="00AC216D" w:rsidRDefault="00AC216D" w:rsidP="00AC216D">
      <w:pPr>
        <w:jc w:val="center"/>
        <w:rPr>
          <w:rFonts w:eastAsia="Calibri"/>
          <w:sz w:val="14"/>
          <w:szCs w:val="14"/>
        </w:rPr>
      </w:pPr>
    </w:p>
    <w:p w:rsidR="00AC216D" w:rsidRPr="00AC216D" w:rsidRDefault="00AC216D" w:rsidP="00AC216D">
      <w:pPr>
        <w:ind w:firstLine="720"/>
        <w:jc w:val="center"/>
        <w:rPr>
          <w:b/>
          <w:sz w:val="14"/>
          <w:szCs w:val="14"/>
        </w:rPr>
      </w:pPr>
      <w:r w:rsidRPr="00AC216D">
        <w:rPr>
          <w:b/>
          <w:sz w:val="14"/>
          <w:szCs w:val="14"/>
        </w:rPr>
        <w:t>9. Юридические адреса Сторон</w:t>
      </w:r>
    </w:p>
    <w:p w:rsidR="00AC216D" w:rsidRPr="00AC216D" w:rsidRDefault="00AC216D" w:rsidP="00AC216D">
      <w:pPr>
        <w:ind w:firstLine="720"/>
        <w:jc w:val="both"/>
        <w:rPr>
          <w:b/>
          <w:sz w:val="14"/>
          <w:szCs w:val="14"/>
        </w:rPr>
      </w:pPr>
    </w:p>
    <w:tbl>
      <w:tblPr>
        <w:tblW w:w="10173" w:type="dxa"/>
        <w:tblLayout w:type="fixed"/>
        <w:tblLook w:val="01E0" w:firstRow="1" w:lastRow="1" w:firstColumn="1" w:lastColumn="1" w:noHBand="0" w:noVBand="0"/>
      </w:tblPr>
      <w:tblGrid>
        <w:gridCol w:w="5070"/>
        <w:gridCol w:w="5103"/>
      </w:tblGrid>
      <w:tr w:rsidR="00AC216D" w:rsidRPr="00AC216D" w:rsidTr="00AC216D">
        <w:tc>
          <w:tcPr>
            <w:tcW w:w="5070" w:type="dxa"/>
            <w:hideMark/>
          </w:tcPr>
          <w:p w:rsidR="00AC216D" w:rsidRPr="00AC216D" w:rsidRDefault="00AC216D" w:rsidP="00AC216D">
            <w:pPr>
              <w:rPr>
                <w:b/>
                <w:sz w:val="14"/>
                <w:szCs w:val="14"/>
              </w:rPr>
            </w:pPr>
            <w:r w:rsidRPr="00AC216D">
              <w:rPr>
                <w:b/>
                <w:sz w:val="14"/>
                <w:szCs w:val="14"/>
              </w:rPr>
              <w:t>Арендодатель:</w:t>
            </w:r>
          </w:p>
        </w:tc>
        <w:tc>
          <w:tcPr>
            <w:tcW w:w="5103" w:type="dxa"/>
            <w:hideMark/>
          </w:tcPr>
          <w:p w:rsidR="00AC216D" w:rsidRPr="00AC216D" w:rsidRDefault="00AC216D" w:rsidP="00AC216D">
            <w:pPr>
              <w:rPr>
                <w:b/>
                <w:sz w:val="14"/>
                <w:szCs w:val="14"/>
              </w:rPr>
            </w:pPr>
            <w:r w:rsidRPr="00AC216D">
              <w:rPr>
                <w:b/>
                <w:sz w:val="14"/>
                <w:szCs w:val="14"/>
              </w:rPr>
              <w:t>Арендатор:</w:t>
            </w:r>
          </w:p>
        </w:tc>
      </w:tr>
      <w:tr w:rsidR="00AC216D" w:rsidRPr="00AC216D" w:rsidTr="00AC216D">
        <w:tc>
          <w:tcPr>
            <w:tcW w:w="5070" w:type="dxa"/>
          </w:tcPr>
          <w:p w:rsidR="00AC216D" w:rsidRPr="00AC216D" w:rsidRDefault="00AC216D" w:rsidP="00741F0E">
            <w:pPr>
              <w:rPr>
                <w:sz w:val="14"/>
                <w:szCs w:val="14"/>
              </w:rPr>
            </w:pPr>
            <w:r w:rsidRPr="00AC216D">
              <w:rPr>
                <w:sz w:val="14"/>
                <w:szCs w:val="14"/>
              </w:rPr>
              <w:t>Администрация Слободского района Кировской области</w:t>
            </w:r>
          </w:p>
          <w:p w:rsidR="00AC216D" w:rsidRPr="00AC216D" w:rsidRDefault="00AC216D" w:rsidP="00741F0E">
            <w:pPr>
              <w:rPr>
                <w:sz w:val="14"/>
                <w:szCs w:val="14"/>
                <w:u w:val="single"/>
              </w:rPr>
            </w:pPr>
          </w:p>
          <w:p w:rsidR="00AC216D" w:rsidRPr="00AC216D" w:rsidRDefault="00AC216D" w:rsidP="00741F0E">
            <w:pPr>
              <w:rPr>
                <w:sz w:val="14"/>
                <w:szCs w:val="14"/>
              </w:rPr>
            </w:pPr>
            <w:r w:rsidRPr="00AC216D">
              <w:rPr>
                <w:sz w:val="14"/>
                <w:szCs w:val="14"/>
                <w:u w:val="single"/>
              </w:rPr>
              <w:t>юридический адрес</w:t>
            </w:r>
            <w:r w:rsidRPr="00AC216D">
              <w:rPr>
                <w:sz w:val="14"/>
                <w:szCs w:val="14"/>
              </w:rPr>
              <w:t xml:space="preserve">: 613150, Кировская область, </w:t>
            </w:r>
          </w:p>
          <w:p w:rsidR="00AC216D" w:rsidRPr="00AC216D" w:rsidRDefault="00AC216D" w:rsidP="00741F0E">
            <w:pPr>
              <w:rPr>
                <w:sz w:val="14"/>
                <w:szCs w:val="14"/>
                <w:u w:val="single"/>
              </w:rPr>
            </w:pPr>
            <w:r w:rsidRPr="00AC216D">
              <w:rPr>
                <w:sz w:val="14"/>
                <w:szCs w:val="14"/>
                <w:u w:val="single"/>
              </w:rPr>
              <w:t xml:space="preserve">                                   </w:t>
            </w:r>
            <w:r w:rsidRPr="00AC216D">
              <w:rPr>
                <w:sz w:val="14"/>
                <w:szCs w:val="14"/>
              </w:rPr>
              <w:t xml:space="preserve">г. Слободской, </w:t>
            </w:r>
          </w:p>
          <w:p w:rsidR="00AC216D" w:rsidRPr="00AC216D" w:rsidRDefault="00AC216D" w:rsidP="00741F0E">
            <w:pPr>
              <w:rPr>
                <w:sz w:val="14"/>
                <w:szCs w:val="14"/>
              </w:rPr>
            </w:pPr>
            <w:r w:rsidRPr="00AC216D">
              <w:rPr>
                <w:sz w:val="14"/>
                <w:szCs w:val="14"/>
              </w:rPr>
              <w:t xml:space="preserve">                                   ул. Советская, д. 86</w:t>
            </w:r>
          </w:p>
          <w:p w:rsidR="00AC216D" w:rsidRPr="00AC216D" w:rsidRDefault="00AC216D" w:rsidP="00741F0E">
            <w:pPr>
              <w:rPr>
                <w:sz w:val="14"/>
                <w:szCs w:val="14"/>
              </w:rPr>
            </w:pPr>
            <w:r w:rsidRPr="00AC216D">
              <w:rPr>
                <w:iCs/>
                <w:sz w:val="14"/>
                <w:szCs w:val="14"/>
                <w:u w:val="single"/>
              </w:rPr>
              <w:t>тел</w:t>
            </w:r>
            <w:r w:rsidRPr="00AC216D">
              <w:rPr>
                <w:iCs/>
                <w:sz w:val="14"/>
                <w:szCs w:val="14"/>
              </w:rPr>
              <w:t>.:</w:t>
            </w:r>
            <w:r w:rsidRPr="00AC216D">
              <w:rPr>
                <w:sz w:val="14"/>
                <w:szCs w:val="14"/>
              </w:rPr>
              <w:t xml:space="preserve"> 8 (83362) 4-12-52 - приемная </w:t>
            </w:r>
          </w:p>
          <w:p w:rsidR="00AC216D" w:rsidRPr="00AC216D" w:rsidRDefault="00AC216D" w:rsidP="00741F0E">
            <w:pPr>
              <w:ind w:left="2127" w:hanging="1239"/>
              <w:rPr>
                <w:sz w:val="14"/>
                <w:szCs w:val="14"/>
              </w:rPr>
            </w:pPr>
            <w:r w:rsidRPr="00AC216D">
              <w:rPr>
                <w:sz w:val="14"/>
                <w:szCs w:val="14"/>
              </w:rPr>
              <w:t>4-21-17 – УМИ и ЗР администрации  Слободского района</w:t>
            </w:r>
          </w:p>
          <w:p w:rsidR="00AC216D" w:rsidRPr="00AC216D" w:rsidRDefault="00AC216D" w:rsidP="00741F0E">
            <w:pPr>
              <w:rPr>
                <w:sz w:val="14"/>
                <w:szCs w:val="14"/>
              </w:rPr>
            </w:pPr>
            <w:r w:rsidRPr="00AC216D">
              <w:rPr>
                <w:sz w:val="14"/>
                <w:szCs w:val="14"/>
              </w:rPr>
              <w:t xml:space="preserve">                         5-06-38 – бухгалтерия</w:t>
            </w:r>
          </w:p>
          <w:p w:rsidR="00AC216D" w:rsidRPr="00AC216D" w:rsidRDefault="00AC216D" w:rsidP="00AC216D">
            <w:pPr>
              <w:rPr>
                <w:sz w:val="14"/>
                <w:szCs w:val="14"/>
              </w:rPr>
            </w:pPr>
          </w:p>
        </w:tc>
        <w:tc>
          <w:tcPr>
            <w:tcW w:w="5103" w:type="dxa"/>
            <w:hideMark/>
          </w:tcPr>
          <w:p w:rsidR="00AC216D" w:rsidRPr="00AC216D" w:rsidRDefault="00AC216D" w:rsidP="00AC216D">
            <w:pPr>
              <w:rPr>
                <w:sz w:val="14"/>
                <w:szCs w:val="14"/>
              </w:rPr>
            </w:pPr>
            <w:r w:rsidRPr="00AC216D">
              <w:rPr>
                <w:sz w:val="14"/>
                <w:szCs w:val="14"/>
              </w:rPr>
              <w:t>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C216D" w:rsidRPr="00AC216D" w:rsidRDefault="00AC216D" w:rsidP="00AC216D">
      <w:pPr>
        <w:ind w:firstLine="720"/>
        <w:jc w:val="center"/>
        <w:rPr>
          <w:b/>
          <w:sz w:val="14"/>
          <w:szCs w:val="14"/>
        </w:rPr>
      </w:pPr>
      <w:r w:rsidRPr="00AC216D">
        <w:rPr>
          <w:b/>
          <w:sz w:val="14"/>
          <w:szCs w:val="14"/>
        </w:rPr>
        <w:t>Подписи Сторон</w:t>
      </w:r>
    </w:p>
    <w:tbl>
      <w:tblPr>
        <w:tblW w:w="9855" w:type="dxa"/>
        <w:tblLayout w:type="fixed"/>
        <w:tblLook w:val="01E0" w:firstRow="1" w:lastRow="1" w:firstColumn="1" w:lastColumn="1" w:noHBand="0" w:noVBand="0"/>
      </w:tblPr>
      <w:tblGrid>
        <w:gridCol w:w="4668"/>
        <w:gridCol w:w="5187"/>
      </w:tblGrid>
      <w:tr w:rsidR="00AC216D" w:rsidRPr="00AC216D" w:rsidTr="00AC216D">
        <w:tc>
          <w:tcPr>
            <w:tcW w:w="4668" w:type="dxa"/>
            <w:hideMark/>
          </w:tcPr>
          <w:p w:rsidR="00AC216D" w:rsidRPr="00AC216D" w:rsidRDefault="00AC216D" w:rsidP="00AC216D">
            <w:pPr>
              <w:ind w:left="360"/>
              <w:jc w:val="both"/>
              <w:rPr>
                <w:b/>
                <w:sz w:val="14"/>
                <w:szCs w:val="14"/>
              </w:rPr>
            </w:pPr>
            <w:r w:rsidRPr="00AC216D">
              <w:rPr>
                <w:b/>
                <w:sz w:val="14"/>
                <w:szCs w:val="14"/>
              </w:rPr>
              <w:t>За Арендодателя</w:t>
            </w:r>
          </w:p>
        </w:tc>
        <w:tc>
          <w:tcPr>
            <w:tcW w:w="5187" w:type="dxa"/>
            <w:hideMark/>
          </w:tcPr>
          <w:p w:rsidR="00AC216D" w:rsidRPr="00AC216D" w:rsidRDefault="00AC216D" w:rsidP="00AC216D">
            <w:pPr>
              <w:jc w:val="both"/>
              <w:rPr>
                <w:b/>
                <w:sz w:val="14"/>
                <w:szCs w:val="14"/>
              </w:rPr>
            </w:pPr>
            <w:r w:rsidRPr="00AC216D">
              <w:rPr>
                <w:b/>
                <w:sz w:val="14"/>
                <w:szCs w:val="14"/>
              </w:rPr>
              <w:t>За Арендатора</w:t>
            </w:r>
          </w:p>
        </w:tc>
      </w:tr>
      <w:tr w:rsidR="00AC216D" w:rsidRPr="00AC216D" w:rsidTr="00AC216D">
        <w:tc>
          <w:tcPr>
            <w:tcW w:w="4668" w:type="dxa"/>
          </w:tcPr>
          <w:p w:rsidR="00AC216D" w:rsidRPr="00AC216D" w:rsidRDefault="00AC216D" w:rsidP="00AC216D">
            <w:pPr>
              <w:pBdr>
                <w:bottom w:val="single" w:sz="12" w:space="1" w:color="auto"/>
              </w:pBdr>
              <w:jc w:val="both"/>
              <w:rPr>
                <w:sz w:val="14"/>
                <w:szCs w:val="14"/>
              </w:rPr>
            </w:pPr>
          </w:p>
          <w:p w:rsidR="00AC216D" w:rsidRPr="00AC216D" w:rsidRDefault="00AC216D" w:rsidP="00AC216D">
            <w:pPr>
              <w:jc w:val="both"/>
              <w:rPr>
                <w:sz w:val="14"/>
                <w:szCs w:val="14"/>
              </w:rPr>
            </w:pPr>
            <w:r w:rsidRPr="00AC216D">
              <w:rPr>
                <w:sz w:val="14"/>
                <w:szCs w:val="14"/>
              </w:rPr>
              <w:t>«___» ______________ 20___г.</w:t>
            </w:r>
          </w:p>
          <w:p w:rsidR="00AC216D" w:rsidRPr="00AC216D" w:rsidRDefault="00AC216D" w:rsidP="00AC216D">
            <w:pPr>
              <w:jc w:val="both"/>
              <w:rPr>
                <w:sz w:val="14"/>
                <w:szCs w:val="14"/>
              </w:rPr>
            </w:pPr>
            <w:r w:rsidRPr="00AC216D">
              <w:rPr>
                <w:sz w:val="14"/>
                <w:szCs w:val="14"/>
              </w:rPr>
              <w:t>мп</w:t>
            </w:r>
          </w:p>
        </w:tc>
        <w:tc>
          <w:tcPr>
            <w:tcW w:w="5187" w:type="dxa"/>
          </w:tcPr>
          <w:p w:rsidR="00AC216D" w:rsidRPr="00AC216D" w:rsidRDefault="00AC216D" w:rsidP="00AC216D">
            <w:pPr>
              <w:pBdr>
                <w:bottom w:val="single" w:sz="12" w:space="1" w:color="auto"/>
              </w:pBdr>
              <w:jc w:val="both"/>
              <w:rPr>
                <w:sz w:val="14"/>
                <w:szCs w:val="14"/>
                <w:lang w:val="en-US"/>
              </w:rPr>
            </w:pPr>
          </w:p>
          <w:p w:rsidR="00AC216D" w:rsidRPr="00AC216D" w:rsidRDefault="00AC216D" w:rsidP="00AC216D">
            <w:pPr>
              <w:jc w:val="both"/>
              <w:rPr>
                <w:sz w:val="14"/>
                <w:szCs w:val="14"/>
              </w:rPr>
            </w:pPr>
            <w:r w:rsidRPr="00AC216D">
              <w:rPr>
                <w:sz w:val="14"/>
                <w:szCs w:val="14"/>
              </w:rPr>
              <w:t>«___» _______________ 20___г.</w:t>
            </w:r>
          </w:p>
          <w:p w:rsidR="00AC216D" w:rsidRPr="00AC216D" w:rsidRDefault="00AC216D" w:rsidP="00AC216D">
            <w:pPr>
              <w:jc w:val="both"/>
              <w:rPr>
                <w:sz w:val="14"/>
                <w:szCs w:val="14"/>
                <w:lang w:val="en-US"/>
              </w:rPr>
            </w:pPr>
            <w:r w:rsidRPr="00AC216D">
              <w:rPr>
                <w:sz w:val="14"/>
                <w:szCs w:val="14"/>
              </w:rPr>
              <w:t>мп</w:t>
            </w:r>
          </w:p>
        </w:tc>
      </w:tr>
    </w:tbl>
    <w:p w:rsidR="00AB19A5" w:rsidRDefault="00AB19A5" w:rsidP="00AB19A5">
      <w:pPr>
        <w:pStyle w:val="afffd"/>
        <w:ind w:left="644"/>
      </w:pPr>
    </w:p>
    <w:p w:rsidR="00AC216D" w:rsidRPr="00722569" w:rsidRDefault="00AC216D" w:rsidP="00AB19A5">
      <w:pPr>
        <w:pStyle w:val="afffd"/>
        <w:ind w:left="644"/>
      </w:pPr>
    </w:p>
    <w:p w:rsidR="00AB19A5"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ind w:firstLine="709"/>
        <w:jc w:val="both"/>
        <w:rPr>
          <w:b/>
        </w:rPr>
      </w:pPr>
      <w:r w:rsidRPr="00722569">
        <w:rPr>
          <w:bCs/>
        </w:rPr>
        <w:t xml:space="preserve">Прием заявок осуществляется на электронной площадке www.roseltorg.ru  (Roseltorg.ru) https://www.roseltorg.ru в секции «Имущественные торги» </w:t>
      </w:r>
      <w:hyperlink r:id="rId14" w:history="1">
        <w:r w:rsidRPr="00722569">
          <w:rPr>
            <w:rStyle w:val="afffb"/>
            <w:bCs/>
          </w:rPr>
          <w:t>www.178fz.roseltorg.ru</w:t>
        </w:r>
      </w:hyperlink>
      <w:r w:rsidRPr="00722569">
        <w:rPr>
          <w:bCs/>
        </w:rPr>
        <w:t xml:space="preserve"> с </w:t>
      </w:r>
      <w:r w:rsidRPr="003E141D">
        <w:rPr>
          <w:b/>
        </w:rPr>
        <w:t>30.06.2025 по 19.07.2025.</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Информация по телефону: (8 83362)  4-21-17.</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ind w:firstLine="709"/>
        <w:jc w:val="both"/>
      </w:pPr>
      <w:r w:rsidRPr="00722569">
        <w:t>Для участия в аукционе заявители представляют в установленный в извещении о проведении аукциона срок следующие документы:</w:t>
      </w:r>
    </w:p>
    <w:p w:rsidR="00AB19A5" w:rsidRPr="00722569" w:rsidRDefault="00AB19A5" w:rsidP="00AB19A5">
      <w:pPr>
        <w:spacing w:before="200"/>
        <w:ind w:firstLine="709"/>
        <w:jc w:val="both"/>
      </w:pPr>
      <w:r w:rsidRPr="0072256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B19A5" w:rsidRPr="00722569" w:rsidRDefault="00AB19A5" w:rsidP="00AB19A5">
      <w:pPr>
        <w:ind w:firstLine="709"/>
        <w:jc w:val="both"/>
      </w:pPr>
      <w:r w:rsidRPr="00722569">
        <w:t xml:space="preserve">2) </w:t>
      </w:r>
      <w:hyperlink r:id="rId15" w:history="1">
        <w:r w:rsidRPr="00722569">
          <w:t>копии</w:t>
        </w:r>
      </w:hyperlink>
      <w:r w:rsidRPr="00722569">
        <w:t xml:space="preserve"> документов, удостоверяющих личность заявителя (для граждан) - для участия в аукционе в соответствии с </w:t>
      </w:r>
      <w:hyperlink r:id="rId16" w:history="1">
        <w:r w:rsidRPr="00722569">
          <w:t>ЗК</w:t>
        </w:r>
      </w:hyperlink>
      <w:r w:rsidRPr="00722569">
        <w:t xml:space="preserve"> РФ заявителем должны быть представлены копии всех страниц паспорта гражданина Российской Федерации;</w:t>
      </w:r>
    </w:p>
    <w:p w:rsidR="00AB19A5" w:rsidRPr="00722569" w:rsidRDefault="00AB19A5" w:rsidP="00AB19A5">
      <w:pPr>
        <w:ind w:firstLine="709"/>
        <w:jc w:val="both"/>
      </w:pPr>
      <w:r w:rsidRPr="0072256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9A5" w:rsidRPr="00722569" w:rsidRDefault="00AB19A5" w:rsidP="00AB19A5">
      <w:pPr>
        <w:ind w:firstLine="709"/>
        <w:jc w:val="both"/>
        <w:rPr>
          <w:rFonts w:eastAsia="Calibri"/>
        </w:rPr>
      </w:pPr>
      <w:r w:rsidRPr="00722569">
        <w:rPr>
          <w:rFonts w:eastAsia="Calibri"/>
        </w:rPr>
        <w:t>4) копии учредительных документов;</w:t>
      </w:r>
    </w:p>
    <w:p w:rsidR="00AB19A5" w:rsidRPr="00722569" w:rsidRDefault="00AB19A5" w:rsidP="00AB19A5">
      <w:pPr>
        <w:ind w:firstLine="709"/>
        <w:jc w:val="both"/>
        <w:rPr>
          <w:rFonts w:eastAsia="Calibri"/>
        </w:rPr>
      </w:pPr>
      <w:r w:rsidRPr="00722569">
        <w:rPr>
          <w:rFonts w:eastAsia="Calibri"/>
        </w:rPr>
        <w:t>5) свидетельство о государственной регистрации юридического лица;</w:t>
      </w:r>
    </w:p>
    <w:p w:rsidR="00AB19A5" w:rsidRPr="00722569" w:rsidRDefault="00AB19A5" w:rsidP="00AB19A5">
      <w:pPr>
        <w:ind w:firstLine="709"/>
        <w:jc w:val="both"/>
      </w:pPr>
      <w:r w:rsidRPr="00722569">
        <w:rPr>
          <w:rFonts w:eastAsia="Calibri"/>
        </w:rPr>
        <w:t>6) в случае подачи заявки представителем претендента представляется доверенность;</w:t>
      </w:r>
    </w:p>
    <w:p w:rsidR="00AB19A5" w:rsidRPr="00722569" w:rsidRDefault="00AB19A5" w:rsidP="00AB19A5">
      <w:pPr>
        <w:ind w:firstLine="709"/>
        <w:jc w:val="both"/>
      </w:pPr>
      <w:r w:rsidRPr="00722569">
        <w:t>7) документы, подтверждающие внесение задатка.</w:t>
      </w:r>
    </w:p>
    <w:p w:rsidR="00AB19A5" w:rsidRPr="00722569" w:rsidRDefault="00AB19A5" w:rsidP="00AB19A5">
      <w:pPr>
        <w:spacing w:before="200"/>
        <w:ind w:firstLine="709"/>
        <w:jc w:val="both"/>
      </w:pPr>
      <w:r w:rsidRPr="00722569">
        <w:t xml:space="preserve">Для участия в аукционе на право заключения договора аренды земельного участка, включенного в перечень </w:t>
      </w:r>
      <w:r w:rsidRPr="00722569">
        <w:lastRenderedPageBreak/>
        <w:t xml:space="preserve">государственного имущества или перечень муниципального имущества, предусмотренные </w:t>
      </w:r>
      <w:hyperlink r:id="rId17" w:history="1">
        <w:r w:rsidRPr="00722569">
          <w:t>ч.4 ст.18</w:t>
        </w:r>
      </w:hyperlink>
      <w:r w:rsidRPr="00722569">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8" w:history="1">
        <w:r w:rsidRPr="00722569">
          <w:t>ч. ст.4</w:t>
        </w:r>
      </w:hyperlink>
      <w:r w:rsidRPr="00722569">
        <w:t xml:space="preserve"> указанного ФЗ.</w:t>
      </w:r>
    </w:p>
    <w:p w:rsidR="00AB19A5" w:rsidRPr="00722569" w:rsidRDefault="00AB19A5" w:rsidP="00AB19A5">
      <w:pPr>
        <w:ind w:firstLine="709"/>
        <w:jc w:val="both"/>
      </w:pPr>
      <w:r w:rsidRPr="00722569">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B19A5" w:rsidRPr="00722569" w:rsidRDefault="00AB19A5" w:rsidP="00AB19A5">
      <w:pPr>
        <w:ind w:firstLine="709"/>
        <w:jc w:val="both"/>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продлевается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для внесения изменений в извещение о проведении аукциона.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Определение участников аукциона </w:t>
      </w:r>
      <w:r w:rsidRPr="00827E82">
        <w:rPr>
          <w:rFonts w:ascii="Times New Roman" w:hAnsi="Times New Roman"/>
          <w:b w:val="0"/>
          <w:sz w:val="20"/>
        </w:rPr>
        <w:t xml:space="preserve">состоится </w:t>
      </w:r>
      <w:r w:rsidRPr="003E141D">
        <w:rPr>
          <w:rFonts w:ascii="Times New Roman" w:hAnsi="Times New Roman"/>
          <w:sz w:val="20"/>
        </w:rPr>
        <w:t>21.07.2025</w:t>
      </w:r>
      <w:r w:rsidRPr="00827E82">
        <w:rPr>
          <w:sz w:val="20"/>
        </w:rPr>
        <w:t xml:space="preserve"> </w:t>
      </w:r>
      <w:r w:rsidRPr="00827E82">
        <w:rPr>
          <w:rFonts w:ascii="Times New Roman" w:hAnsi="Times New Roman"/>
          <w:b w:val="0"/>
          <w:sz w:val="20"/>
        </w:rPr>
        <w:t>на</w:t>
      </w:r>
      <w:r w:rsidRPr="00722569">
        <w:rPr>
          <w:rFonts w:ascii="Times New Roman" w:hAnsi="Times New Roman"/>
          <w:b w:val="0"/>
          <w:sz w:val="20"/>
        </w:rPr>
        <w:t xml:space="preserve"> электронной площадке www.roseltorg.ru</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Задаток для участия в аукционе вносится на электронной площадке www.roseltorg.ru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20 или 25 ст. 39.12 ЗК РФ, зачисляется в счет арендной платы за него.</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Определение победителя и подведение итогов аукциона состоится </w:t>
      </w:r>
      <w:r w:rsidRPr="003E141D">
        <w:rPr>
          <w:rFonts w:ascii="Times New Roman" w:hAnsi="Times New Roman"/>
          <w:sz w:val="20"/>
        </w:rPr>
        <w:t>23.07.2025</w:t>
      </w:r>
      <w:r w:rsidRPr="00722569">
        <w:rPr>
          <w:rFonts w:ascii="Times New Roman" w:hAnsi="Times New Roman"/>
          <w:b w:val="0"/>
          <w:sz w:val="20"/>
        </w:rPr>
        <w:t xml:space="preserve"> на электронной площадке www.roseltorg.ru</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Победителем аукциона признается участник аукциона, предложивший наибольший размер ежегодной арендной платы за земельный участок.</w:t>
      </w:r>
    </w:p>
    <w:p w:rsidR="00AB19A5" w:rsidRPr="00722569" w:rsidRDefault="00AB19A5" w:rsidP="00AB19A5">
      <w:pPr>
        <w:ind w:firstLine="709"/>
        <w:jc w:val="both"/>
      </w:pPr>
      <w:r w:rsidRPr="00722569">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AB19A5" w:rsidRPr="00722569" w:rsidRDefault="00AB19A5" w:rsidP="00AB19A5">
      <w:pPr>
        <w:ind w:firstLine="720"/>
        <w:jc w:val="both"/>
      </w:pPr>
      <w:r w:rsidRPr="00722569">
        <w:t xml:space="preserve">Уполномоченный орган обязан в течение пяти дней со дня истечения срока, предусмотренного </w:t>
      </w:r>
      <w:hyperlink r:id="rId19" w:history="1">
        <w:r w:rsidRPr="00722569">
          <w:t>п. 11</w:t>
        </w:r>
      </w:hyperlink>
      <w:r w:rsidRPr="00722569">
        <w:t xml:space="preserve"> ст. 39.13 ЗК РФ, направить победителю электронного аукциона или иным лицам, с которыми в соответствии с </w:t>
      </w:r>
      <w:hyperlink r:id="rId20" w:history="1">
        <w:r w:rsidRPr="00722569">
          <w:t>пп.13</w:t>
        </w:r>
      </w:hyperlink>
      <w:r w:rsidRPr="00722569">
        <w:t xml:space="preserve">, </w:t>
      </w:r>
      <w:hyperlink r:id="rId21" w:history="1">
        <w:r w:rsidRPr="00722569">
          <w:t>14</w:t>
        </w:r>
      </w:hyperlink>
      <w:r w:rsidRPr="00722569">
        <w:t xml:space="preserve">, </w:t>
      </w:r>
      <w:hyperlink r:id="rId22" w:history="1">
        <w:r w:rsidRPr="00722569">
          <w:t>20</w:t>
        </w:r>
      </w:hyperlink>
      <w:r w:rsidRPr="00722569">
        <w:t xml:space="preserve"> и </w:t>
      </w:r>
      <w:hyperlink r:id="rId23" w:history="1">
        <w:r w:rsidRPr="00722569">
          <w:t>25 ст.39.12</w:t>
        </w:r>
      </w:hyperlink>
      <w:r w:rsidRPr="00722569">
        <w:t xml:space="preserve"> ЗК РФ заключается договор аренды земельного участка, подписанный проект договора аренды.</w:t>
      </w:r>
    </w:p>
    <w:p w:rsidR="00AB19A5" w:rsidRPr="00722569" w:rsidRDefault="00AB19A5" w:rsidP="00AB19A5">
      <w:pPr>
        <w:spacing w:before="200"/>
        <w:ind w:firstLine="720"/>
        <w:jc w:val="both"/>
      </w:pPr>
      <w:r w:rsidRPr="00722569">
        <w:t xml:space="preserve">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w:t>
      </w:r>
      <w:r w:rsidRPr="00722569">
        <w:lastRenderedPageBreak/>
        <w:t>аукциона, для их заключения по цене, предложенной таким участником аукциона.</w:t>
      </w:r>
    </w:p>
    <w:p w:rsidR="00AB19A5" w:rsidRPr="00722569" w:rsidRDefault="00AB19A5" w:rsidP="00AB19A5">
      <w:pPr>
        <w:spacing w:before="200"/>
        <w:ind w:firstLine="720"/>
        <w:jc w:val="both"/>
      </w:pPr>
      <w:r w:rsidRPr="00722569">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Не позднее 3 (трех) рабочих дней со дня подписания договора Арендатор обязан внести сумму, указанную в п. 2.1. проекта Договора, за вычетом задатка указанного в п. 2.1.1.</w:t>
      </w:r>
    </w:p>
    <w:p w:rsidR="00AB19A5" w:rsidRPr="00722569" w:rsidRDefault="00AB19A5" w:rsidP="00AB19A5">
      <w:pPr>
        <w:ind w:firstLine="720"/>
        <w:jc w:val="both"/>
        <w:rPr>
          <w:rFonts w:eastAsia="Calibri"/>
        </w:rPr>
      </w:pPr>
      <w:r w:rsidRPr="00722569">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Договор прекращает свое действие по окончании его срока, а также в любой срок по соглашению Сторон, но не ранее, чем через один год с момента подписания договора аренды арендатором.</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AB19A5" w:rsidRPr="00722569" w:rsidRDefault="00AB19A5" w:rsidP="00AB19A5">
      <w:pPr>
        <w:pStyle w:val="ConsTitle"/>
        <w:tabs>
          <w:tab w:val="left" w:pos="5700"/>
          <w:tab w:val="left" w:pos="6555"/>
          <w:tab w:val="left" w:pos="7938"/>
        </w:tabs>
        <w:ind w:right="-1"/>
        <w:rPr>
          <w:rFonts w:ascii="Times New Roman" w:hAnsi="Times New Roman"/>
          <w:b w:val="0"/>
          <w:bCs w:val="0"/>
          <w:sz w:val="20"/>
        </w:rPr>
      </w:pPr>
      <w:r w:rsidRPr="00722569">
        <w:rPr>
          <w:rFonts w:ascii="Times New Roman" w:hAnsi="Times New Roman"/>
          <w:b w:val="0"/>
          <w:sz w:val="20"/>
        </w:rPr>
        <w:t xml:space="preserve">Все вопросы, касающиеся проведения аукциона и не нашедшие отражение в настоящем извещении, регулируются законодательством РФ. </w:t>
      </w:r>
    </w:p>
    <w:p w:rsidR="00AB19A5" w:rsidRPr="0075488C" w:rsidRDefault="00AB19A5" w:rsidP="00AB19A5">
      <w:pPr>
        <w:pStyle w:val="ConsTitle"/>
        <w:tabs>
          <w:tab w:val="left" w:pos="5700"/>
          <w:tab w:val="left" w:pos="6555"/>
          <w:tab w:val="left" w:pos="7938"/>
        </w:tabs>
        <w:ind w:right="-1"/>
        <w:jc w:val="center"/>
        <w:rPr>
          <w:rFonts w:ascii="Times New Roman" w:hAnsi="Times New Roman"/>
          <w:b w:val="0"/>
          <w:bCs w:val="0"/>
          <w:sz w:val="20"/>
        </w:rPr>
      </w:pPr>
      <w:r w:rsidRPr="00722569">
        <w:rPr>
          <w:rFonts w:ascii="Times New Roman" w:hAnsi="Times New Roman"/>
          <w:b w:val="0"/>
          <w:sz w:val="20"/>
        </w:rPr>
        <w:t>_____________</w:t>
      </w:r>
    </w:p>
    <w:p w:rsidR="00AC216D" w:rsidRDefault="00AC216D" w:rsidP="00AB19A5">
      <w:pPr>
        <w:pStyle w:val="ConsTitle"/>
        <w:widowControl/>
        <w:tabs>
          <w:tab w:val="left" w:pos="5700"/>
          <w:tab w:val="left" w:pos="6555"/>
          <w:tab w:val="left" w:pos="7938"/>
        </w:tabs>
        <w:ind w:right="-1"/>
        <w:jc w:val="right"/>
        <w:rPr>
          <w:rFonts w:ascii="Times New Roman" w:hAnsi="Times New Roman"/>
          <w:b w:val="0"/>
          <w:sz w:val="20"/>
        </w:rPr>
      </w:pPr>
    </w:p>
    <w:p w:rsidR="00AC216D" w:rsidRPr="0075488C" w:rsidRDefault="00AC216D" w:rsidP="00AB19A5">
      <w:pPr>
        <w:pStyle w:val="ConsTitle"/>
        <w:widowControl/>
        <w:tabs>
          <w:tab w:val="left" w:pos="5700"/>
          <w:tab w:val="left" w:pos="6555"/>
          <w:tab w:val="left" w:pos="7938"/>
        </w:tabs>
        <w:ind w:right="-1"/>
        <w:jc w:val="right"/>
        <w:rPr>
          <w:rFonts w:ascii="Times New Roman" w:hAnsi="Times New Roman"/>
          <w:b w:val="0"/>
          <w:bCs w:val="0"/>
          <w:sz w:val="20"/>
        </w:rPr>
      </w:pPr>
    </w:p>
    <w:p w:rsidR="00AC216D" w:rsidRPr="00AC216D" w:rsidRDefault="00AC216D" w:rsidP="00AC216D">
      <w:pPr>
        <w:jc w:val="center"/>
        <w:rPr>
          <w:b/>
          <w:sz w:val="16"/>
          <w:szCs w:val="16"/>
        </w:rPr>
      </w:pPr>
      <w:r w:rsidRPr="00AC216D">
        <w:rPr>
          <w:b/>
          <w:sz w:val="16"/>
          <w:szCs w:val="16"/>
        </w:rPr>
        <w:t xml:space="preserve">ИЗВЕЩЕНИЕ </w:t>
      </w:r>
    </w:p>
    <w:p w:rsidR="00AC216D" w:rsidRPr="00AC216D" w:rsidRDefault="00AC216D" w:rsidP="00AC216D">
      <w:pPr>
        <w:jc w:val="center"/>
        <w:rPr>
          <w:b/>
          <w:sz w:val="16"/>
          <w:szCs w:val="16"/>
        </w:rPr>
      </w:pPr>
      <w:r w:rsidRPr="00AC216D">
        <w:rPr>
          <w:b/>
          <w:sz w:val="16"/>
          <w:szCs w:val="16"/>
        </w:rPr>
        <w:t xml:space="preserve">О ПРОВЕДЕНИИ АУКЦИОНА НА ПРАВО ЗАКЛЮЧЕНИЯ </w:t>
      </w:r>
    </w:p>
    <w:p w:rsidR="00AC216D" w:rsidRPr="00AC216D" w:rsidRDefault="00AC216D" w:rsidP="00AC216D">
      <w:pPr>
        <w:jc w:val="center"/>
        <w:rPr>
          <w:b/>
          <w:sz w:val="16"/>
          <w:szCs w:val="16"/>
        </w:rPr>
      </w:pPr>
      <w:r w:rsidRPr="00AC216D">
        <w:rPr>
          <w:b/>
          <w:sz w:val="16"/>
          <w:szCs w:val="16"/>
        </w:rPr>
        <w:t>ДОГОВОРА КУПЛИ-ПРОДАЖИ ЗЕМЕЛЬНОГО УЧАСТКА</w:t>
      </w:r>
    </w:p>
    <w:p w:rsidR="00AC216D" w:rsidRPr="00DA78F4" w:rsidRDefault="00AC216D" w:rsidP="00AC216D">
      <w:pPr>
        <w:jc w:val="center"/>
        <w:rPr>
          <w:b/>
        </w:rPr>
      </w:pPr>
    </w:p>
    <w:p w:rsidR="00AC216D" w:rsidRPr="00DA78F4" w:rsidRDefault="00AC216D" w:rsidP="00AC216D">
      <w:pPr>
        <w:ind w:firstLine="567"/>
        <w:jc w:val="both"/>
        <w:rPr>
          <w:sz w:val="21"/>
          <w:szCs w:val="21"/>
        </w:rPr>
      </w:pPr>
      <w:r w:rsidRPr="00DA78F4">
        <w:rPr>
          <w:sz w:val="21"/>
          <w:szCs w:val="21"/>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AC216D" w:rsidRPr="00DA78F4" w:rsidRDefault="00AC216D" w:rsidP="00AC216D">
      <w:pPr>
        <w:ind w:firstLine="567"/>
        <w:jc w:val="both"/>
        <w:rPr>
          <w:sz w:val="21"/>
          <w:szCs w:val="21"/>
        </w:rPr>
      </w:pPr>
      <w:r w:rsidRPr="00DA78F4">
        <w:rPr>
          <w:sz w:val="21"/>
          <w:szCs w:val="21"/>
        </w:rPr>
        <w:t xml:space="preserve">Аукцион состоится </w:t>
      </w:r>
      <w:r w:rsidRPr="00DA78F4">
        <w:rPr>
          <w:b/>
        </w:rPr>
        <w:t>23.07.2025.</w:t>
      </w:r>
    </w:p>
    <w:p w:rsidR="00AC216D" w:rsidRPr="00DA78F4" w:rsidRDefault="00AC216D" w:rsidP="00AC216D">
      <w:pPr>
        <w:ind w:firstLine="567"/>
        <w:jc w:val="both"/>
        <w:rPr>
          <w:sz w:val="21"/>
          <w:szCs w:val="21"/>
        </w:rPr>
      </w:pPr>
      <w:r w:rsidRPr="00DA78F4">
        <w:rPr>
          <w:sz w:val="21"/>
          <w:szCs w:val="21"/>
        </w:rPr>
        <w:t>Перечень земельных участков с основными характеристиками:</w:t>
      </w:r>
    </w:p>
    <w:p w:rsidR="00AC216D" w:rsidRPr="00DA78F4" w:rsidRDefault="00AC216D" w:rsidP="00AC216D">
      <w:pPr>
        <w:ind w:firstLine="284"/>
        <w:jc w:val="center"/>
        <w:rPr>
          <w:b/>
          <w:sz w:val="21"/>
          <w:szCs w:val="21"/>
        </w:rPr>
      </w:pPr>
    </w:p>
    <w:p w:rsidR="00AC216D" w:rsidRPr="00DA78F4" w:rsidRDefault="00AC216D" w:rsidP="00AC216D">
      <w:pPr>
        <w:ind w:firstLine="284"/>
        <w:jc w:val="center"/>
        <w:rPr>
          <w:b/>
          <w:sz w:val="21"/>
          <w:szCs w:val="21"/>
        </w:rPr>
      </w:pPr>
      <w:r w:rsidRPr="00DA78F4">
        <w:rPr>
          <w:b/>
          <w:sz w:val="21"/>
          <w:szCs w:val="21"/>
          <w:u w:val="single"/>
        </w:rPr>
        <w:t>Лот № 1</w:t>
      </w:r>
    </w:p>
    <w:p w:rsidR="00AC216D" w:rsidRPr="00DA78F4" w:rsidRDefault="00AC216D" w:rsidP="00AC216D">
      <w:pPr>
        <w:ind w:firstLine="284"/>
        <w:jc w:val="center"/>
        <w:rPr>
          <w:b/>
          <w:sz w:val="21"/>
          <w:szCs w:val="21"/>
        </w:rPr>
      </w:pPr>
      <w:r w:rsidRPr="00DA78F4">
        <w:rPr>
          <w:b/>
          <w:sz w:val="21"/>
          <w:szCs w:val="21"/>
          <w:u w:val="single"/>
        </w:rPr>
        <w:t>в 16 часов 00 минут</w:t>
      </w:r>
      <w:r w:rsidRPr="00DA78F4">
        <w:rPr>
          <w:b/>
          <w:sz w:val="21"/>
          <w:szCs w:val="21"/>
        </w:rPr>
        <w:t xml:space="preserve"> (по московскому времени) </w:t>
      </w:r>
    </w:p>
    <w:p w:rsidR="00AC216D" w:rsidRPr="00DA78F4" w:rsidRDefault="00AC216D" w:rsidP="00AC216D">
      <w:pPr>
        <w:ind w:firstLine="284"/>
        <w:jc w:val="center"/>
        <w:rPr>
          <w:b/>
          <w:sz w:val="21"/>
          <w:szCs w:val="21"/>
        </w:rPr>
      </w:pPr>
    </w:p>
    <w:p w:rsidR="00AC216D" w:rsidRPr="00DA78F4" w:rsidRDefault="00AC216D" w:rsidP="00AC216D">
      <w:pPr>
        <w:ind w:firstLine="567"/>
        <w:jc w:val="both"/>
      </w:pPr>
      <w:r w:rsidRPr="00DA78F4">
        <w:rPr>
          <w:sz w:val="21"/>
          <w:szCs w:val="21"/>
        </w:rPr>
        <w:t xml:space="preserve">Аукцион проводится в </w:t>
      </w:r>
      <w:r w:rsidRPr="00DA78F4">
        <w:t xml:space="preserve">соответствии со ст.39.11 39.12, 39.13, 39.18 Земельного кодекса Российской Федерации, постановлением администрации Слободского района от 31.03.2025 №502 «О проведении аукциона по продаже земельного участка с кадастровым номером 43:30:070404:1235». </w:t>
      </w:r>
    </w:p>
    <w:p w:rsidR="00AC216D" w:rsidRPr="00DA78F4" w:rsidRDefault="00AC216D" w:rsidP="00AC216D">
      <w:pPr>
        <w:ind w:firstLine="567"/>
        <w:jc w:val="both"/>
        <w:rPr>
          <w:sz w:val="21"/>
          <w:szCs w:val="21"/>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AC216D" w:rsidRPr="00DA78F4" w:rsidTr="00AC216D">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 xml:space="preserve">Кадастровый номер </w:t>
            </w:r>
          </w:p>
          <w:p w:rsidR="00AC216D" w:rsidRPr="00DA78F4" w:rsidRDefault="00AC216D" w:rsidP="00AC216D">
            <w:pPr>
              <w:jc w:val="center"/>
              <w:rPr>
                <w:b/>
                <w:sz w:val="16"/>
                <w:szCs w:val="16"/>
              </w:rPr>
            </w:pPr>
            <w:r w:rsidRPr="00DA78F4">
              <w:rPr>
                <w:b/>
                <w:sz w:val="16"/>
                <w:szCs w:val="16"/>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AC216D" w:rsidRPr="00DA78F4" w:rsidRDefault="00AC216D" w:rsidP="00AC216D">
            <w:pPr>
              <w:jc w:val="center"/>
              <w:rPr>
                <w:b/>
                <w:sz w:val="16"/>
                <w:szCs w:val="16"/>
              </w:rPr>
            </w:pPr>
            <w:r w:rsidRPr="00DA78F4">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Категория</w:t>
            </w:r>
          </w:p>
          <w:p w:rsidR="00AC216D" w:rsidRPr="00DA78F4" w:rsidRDefault="00AC216D" w:rsidP="00AC216D">
            <w:pPr>
              <w:jc w:val="center"/>
              <w:rPr>
                <w:b/>
                <w:sz w:val="16"/>
                <w:szCs w:val="16"/>
              </w:rPr>
            </w:pPr>
            <w:r w:rsidRPr="00DA78F4">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 xml:space="preserve">Площадь земельного участка </w:t>
            </w:r>
          </w:p>
          <w:p w:rsidR="00AC216D" w:rsidRPr="00DA78F4" w:rsidRDefault="00AC216D" w:rsidP="00AC216D">
            <w:pPr>
              <w:jc w:val="center"/>
              <w:rPr>
                <w:b/>
                <w:sz w:val="16"/>
                <w:szCs w:val="16"/>
              </w:rPr>
            </w:pPr>
            <w:r w:rsidRPr="00DA78F4">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6"/>
                <w:szCs w:val="16"/>
              </w:rPr>
            </w:pPr>
            <w:r w:rsidRPr="00DA78F4">
              <w:rPr>
                <w:b/>
                <w:sz w:val="16"/>
                <w:szCs w:val="16"/>
              </w:rPr>
              <w:t xml:space="preserve">Величина задатка </w:t>
            </w:r>
          </w:p>
          <w:p w:rsidR="00AC216D" w:rsidRPr="00DA78F4" w:rsidRDefault="00AC216D" w:rsidP="00AC216D">
            <w:pPr>
              <w:jc w:val="center"/>
              <w:rPr>
                <w:b/>
                <w:sz w:val="16"/>
                <w:szCs w:val="16"/>
              </w:rPr>
            </w:pPr>
            <w:r w:rsidRPr="00DA78F4">
              <w:rPr>
                <w:b/>
                <w:sz w:val="16"/>
                <w:szCs w:val="16"/>
              </w:rPr>
              <w:t xml:space="preserve">(100 % от начальной цены предмета аукциона) </w:t>
            </w:r>
          </w:p>
          <w:p w:rsidR="00AC216D" w:rsidRPr="00DA78F4" w:rsidRDefault="00AC216D" w:rsidP="00AC216D">
            <w:pPr>
              <w:jc w:val="center"/>
              <w:rPr>
                <w:b/>
                <w:sz w:val="16"/>
                <w:szCs w:val="16"/>
              </w:rPr>
            </w:pPr>
            <w:r w:rsidRPr="00DA78F4">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C216D" w:rsidRPr="00DA78F4" w:rsidRDefault="00AC216D" w:rsidP="00AC216D">
            <w:pPr>
              <w:jc w:val="center"/>
              <w:rPr>
                <w:b/>
                <w:sz w:val="15"/>
                <w:szCs w:val="15"/>
              </w:rPr>
            </w:pPr>
            <w:r w:rsidRPr="00DA78F4">
              <w:rPr>
                <w:b/>
                <w:sz w:val="15"/>
                <w:szCs w:val="15"/>
              </w:rPr>
              <w:t>Шаг аукциона (5% от начальной цены предмета аукциона)</w:t>
            </w:r>
          </w:p>
          <w:p w:rsidR="00AC216D" w:rsidRPr="00DA78F4" w:rsidRDefault="00AC216D" w:rsidP="00AC216D">
            <w:pPr>
              <w:jc w:val="center"/>
              <w:rPr>
                <w:b/>
                <w:sz w:val="16"/>
                <w:szCs w:val="16"/>
              </w:rPr>
            </w:pPr>
            <w:r w:rsidRPr="00DA78F4">
              <w:rPr>
                <w:b/>
                <w:sz w:val="15"/>
                <w:szCs w:val="15"/>
              </w:rPr>
              <w:t xml:space="preserve"> (руб.)</w:t>
            </w:r>
          </w:p>
        </w:tc>
      </w:tr>
      <w:tr w:rsidR="00AC216D" w:rsidRPr="00DA78F4" w:rsidTr="00AC216D">
        <w:trPr>
          <w:trHeight w:val="669"/>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43:30:070404:1235</w:t>
            </w:r>
          </w:p>
        </w:tc>
        <w:tc>
          <w:tcPr>
            <w:tcW w:w="1418" w:type="dxa"/>
            <w:tcBorders>
              <w:top w:val="single" w:sz="4" w:space="0" w:color="auto"/>
              <w:left w:val="single" w:sz="4" w:space="0" w:color="auto"/>
              <w:bottom w:val="single" w:sz="4" w:space="0" w:color="auto"/>
              <w:right w:val="single" w:sz="4" w:space="0" w:color="auto"/>
            </w:tcBorders>
            <w:vAlign w:val="center"/>
          </w:tcPr>
          <w:p w:rsidR="00AC216D" w:rsidRPr="00DA78F4" w:rsidRDefault="00AC216D" w:rsidP="00AC216D">
            <w:pPr>
              <w:jc w:val="center"/>
              <w:rPr>
                <w:sz w:val="16"/>
              </w:rPr>
            </w:pPr>
            <w:r w:rsidRPr="00DA78F4">
              <w:rPr>
                <w:sz w:val="16"/>
              </w:rPr>
              <w:t>Российская Федерация, Кировская обл., Слободской м. р-н., Бобинское с. п., с. Бобино, ул.Молодежная, земельный участок 18а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Для ведения личного подсобного хозяйства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952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732 000,00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732 000,00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C216D" w:rsidRPr="00DA78F4" w:rsidRDefault="00AC216D" w:rsidP="00AC216D">
            <w:pPr>
              <w:jc w:val="center"/>
              <w:rPr>
                <w:sz w:val="16"/>
              </w:rPr>
            </w:pPr>
            <w:r w:rsidRPr="00DA78F4">
              <w:rPr>
                <w:sz w:val="16"/>
              </w:rPr>
              <w:t>36 600,00</w:t>
            </w:r>
          </w:p>
        </w:tc>
      </w:tr>
    </w:tbl>
    <w:p w:rsidR="00AC216D" w:rsidRPr="00DA78F4" w:rsidRDefault="00AC216D" w:rsidP="00AC216D">
      <w:pPr>
        <w:ind w:firstLine="567"/>
        <w:jc w:val="both"/>
        <w:rPr>
          <w:u w:val="single"/>
        </w:rPr>
      </w:pPr>
    </w:p>
    <w:p w:rsidR="00AC216D" w:rsidRPr="00DA78F4" w:rsidRDefault="00AC216D" w:rsidP="00AC216D">
      <w:pPr>
        <w:widowControl/>
        <w:numPr>
          <w:ilvl w:val="0"/>
          <w:numId w:val="32"/>
        </w:numPr>
        <w:suppressAutoHyphens/>
        <w:autoSpaceDE/>
        <w:autoSpaceDN/>
        <w:adjustRightInd/>
        <w:ind w:left="34" w:right="175" w:firstLine="0"/>
        <w:contextualSpacing/>
        <w:jc w:val="both"/>
        <w:rPr>
          <w:b/>
        </w:rPr>
      </w:pPr>
      <w:r w:rsidRPr="00DA78F4">
        <w:rPr>
          <w:b/>
        </w:rPr>
        <w:t>Предельные размеры земельных участков, в том числе их площадь:</w:t>
      </w:r>
    </w:p>
    <w:p w:rsidR="00AC216D" w:rsidRPr="00DA78F4" w:rsidRDefault="00AC216D" w:rsidP="00AC216D">
      <w:pPr>
        <w:suppressAutoHyphens/>
        <w:ind w:left="34" w:right="175"/>
        <w:contextualSpacing/>
        <w:jc w:val="both"/>
      </w:pPr>
      <w:r w:rsidRPr="00DA78F4">
        <w:t>Минимальная площадь земельного участка – 600 кв.м.</w:t>
      </w:r>
    </w:p>
    <w:p w:rsidR="00AC216D" w:rsidRPr="00DA78F4" w:rsidRDefault="00AC216D" w:rsidP="00AC216D">
      <w:pPr>
        <w:suppressAutoHyphens/>
        <w:ind w:left="34" w:right="175"/>
        <w:contextualSpacing/>
        <w:jc w:val="both"/>
      </w:pPr>
      <w:r w:rsidRPr="00DA78F4">
        <w:t>Максимальная площадь земельного участка – 2000 кв.м.</w:t>
      </w:r>
    </w:p>
    <w:p w:rsidR="00AC216D" w:rsidRPr="00DA78F4" w:rsidRDefault="00AC216D" w:rsidP="00AC216D">
      <w:pPr>
        <w:suppressAutoHyphens/>
        <w:ind w:left="34" w:right="175"/>
        <w:contextualSpacing/>
        <w:jc w:val="both"/>
      </w:pPr>
      <w:r w:rsidRPr="00DA78F4">
        <w:t xml:space="preserve">Минимальный размер  образуемого земельного участка(ширина) – </w:t>
      </w:r>
      <w:smartTag w:uri="urn:schemas-microsoft-com:office:smarttags" w:element="metricconverter">
        <w:smartTagPr>
          <w:attr w:name="ProductID" w:val="15 м"/>
        </w:smartTagPr>
        <w:r w:rsidRPr="00DA78F4">
          <w:t>15 м</w:t>
        </w:r>
      </w:smartTag>
      <w:r w:rsidRPr="00DA78F4">
        <w:t>.</w:t>
      </w:r>
    </w:p>
    <w:p w:rsidR="00AC216D" w:rsidRPr="00DA78F4" w:rsidRDefault="00AC216D" w:rsidP="00AC216D">
      <w:pPr>
        <w:widowControl/>
        <w:numPr>
          <w:ilvl w:val="0"/>
          <w:numId w:val="32"/>
        </w:numPr>
        <w:suppressAutoHyphens/>
        <w:autoSpaceDE/>
        <w:autoSpaceDN/>
        <w:adjustRightInd/>
        <w:ind w:left="34" w:right="175" w:firstLine="0"/>
        <w:contextualSpacing/>
        <w:jc w:val="both"/>
        <w:rPr>
          <w:b/>
        </w:rPr>
      </w:pPr>
      <w:r w:rsidRPr="00DA78F4">
        <w:t xml:space="preserve">Установленные предельные максимальные размеры земельных участков (предельная минимальная и максимальная площадь земельного участка) </w:t>
      </w:r>
      <w:r w:rsidRPr="00DA78F4">
        <w:rPr>
          <w:bCs/>
        </w:rPr>
        <w:t>могут не учитываться</w:t>
      </w:r>
      <w:r w:rsidRPr="00DA78F4">
        <w:t xml:space="preserve"> при уточнении границ ранее учтённых земельных участков.</w:t>
      </w:r>
    </w:p>
    <w:p w:rsidR="00AC216D" w:rsidRPr="00DA78F4" w:rsidRDefault="00AC216D" w:rsidP="00AC216D">
      <w:pPr>
        <w:widowControl/>
        <w:numPr>
          <w:ilvl w:val="0"/>
          <w:numId w:val="32"/>
        </w:numPr>
        <w:suppressAutoHyphens/>
        <w:autoSpaceDE/>
        <w:autoSpaceDN/>
        <w:adjustRightInd/>
        <w:ind w:left="34" w:right="175" w:firstLine="0"/>
        <w:contextualSpacing/>
        <w:jc w:val="both"/>
        <w:rPr>
          <w:b/>
        </w:rPr>
      </w:pPr>
      <w:r w:rsidRPr="00DA78F4">
        <w:rPr>
          <w:b/>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C216D" w:rsidRPr="00DA78F4" w:rsidRDefault="00AC216D" w:rsidP="00AC216D">
      <w:pPr>
        <w:suppressAutoHyphens/>
        <w:ind w:left="34" w:right="175"/>
        <w:contextualSpacing/>
        <w:jc w:val="both"/>
      </w:pPr>
      <w:r w:rsidRPr="00DA78F4">
        <w:t xml:space="preserve">со стороны красной линии улиц – </w:t>
      </w:r>
      <w:smartTag w:uri="urn:schemas-microsoft-com:office:smarttags" w:element="metricconverter">
        <w:smartTagPr>
          <w:attr w:name="ProductID" w:val="5 м"/>
        </w:smartTagPr>
        <w:r w:rsidRPr="00DA78F4">
          <w:t>5 м</w:t>
        </w:r>
      </w:smartTag>
      <w:r w:rsidRPr="00DA78F4">
        <w:t>,</w:t>
      </w:r>
    </w:p>
    <w:p w:rsidR="00AC216D" w:rsidRPr="00DA78F4" w:rsidRDefault="00AC216D" w:rsidP="00AC216D">
      <w:pPr>
        <w:suppressAutoHyphens/>
        <w:ind w:left="34" w:right="175"/>
        <w:contextualSpacing/>
        <w:jc w:val="both"/>
      </w:pPr>
      <w:r w:rsidRPr="00DA78F4">
        <w:t xml:space="preserve">со стороны красной линии однополосных проездов – </w:t>
      </w:r>
      <w:smartTag w:uri="urn:schemas-microsoft-com:office:smarttags" w:element="metricconverter">
        <w:smartTagPr>
          <w:attr w:name="ProductID" w:val="3 м"/>
        </w:smartTagPr>
        <w:r w:rsidRPr="00DA78F4">
          <w:t>3 м</w:t>
        </w:r>
      </w:smartTag>
      <w:r w:rsidRPr="00DA78F4">
        <w:t>.</w:t>
      </w:r>
    </w:p>
    <w:p w:rsidR="00AC216D" w:rsidRPr="00DA78F4" w:rsidRDefault="00AC216D" w:rsidP="00AC216D">
      <w:pPr>
        <w:suppressAutoHyphens/>
        <w:ind w:left="34" w:right="175"/>
        <w:contextualSpacing/>
        <w:jc w:val="both"/>
      </w:pPr>
      <w:r w:rsidRPr="00DA78F4">
        <w:t>Для застроенных земельных участков при реконструкции объектов допускается размещать объект по сложившейся линии застройки.</w:t>
      </w:r>
    </w:p>
    <w:p w:rsidR="00AC216D" w:rsidRPr="00DA78F4" w:rsidRDefault="00AC216D" w:rsidP="00AC216D">
      <w:pPr>
        <w:suppressAutoHyphens/>
        <w:ind w:left="34" w:right="175"/>
        <w:contextualSpacing/>
        <w:jc w:val="both"/>
      </w:pPr>
      <w:r w:rsidRPr="00DA78F4">
        <w:t>Минимальное расстояние от границы земельного участка до:</w:t>
      </w:r>
    </w:p>
    <w:p w:rsidR="00AC216D" w:rsidRPr="00DA78F4" w:rsidRDefault="00AC216D" w:rsidP="00AC216D">
      <w:pPr>
        <w:suppressAutoHyphens/>
        <w:ind w:left="34" w:right="175"/>
        <w:contextualSpacing/>
        <w:jc w:val="both"/>
        <w:rPr>
          <w:b/>
        </w:rPr>
      </w:pPr>
      <w:r w:rsidRPr="00DA78F4">
        <w:t xml:space="preserve">основного строения – </w:t>
      </w:r>
      <w:smartTag w:uri="urn:schemas-microsoft-com:office:smarttags" w:element="metricconverter">
        <w:smartTagPr>
          <w:attr w:name="ProductID" w:val="3 м"/>
        </w:smartTagPr>
        <w:r w:rsidRPr="00DA78F4">
          <w:t>3 м</w:t>
        </w:r>
      </w:smartTag>
      <w:r w:rsidRPr="00DA78F4">
        <w:t>,</w:t>
      </w:r>
    </w:p>
    <w:p w:rsidR="00AC216D" w:rsidRPr="00DA78F4" w:rsidRDefault="00AC216D" w:rsidP="00AC216D">
      <w:pPr>
        <w:suppressAutoHyphens/>
        <w:ind w:left="34" w:right="175"/>
        <w:contextualSpacing/>
        <w:jc w:val="both"/>
      </w:pPr>
      <w:r w:rsidRPr="00DA78F4">
        <w:t xml:space="preserve">хозяйственных и прочих строений – </w:t>
      </w:r>
      <w:smartTag w:uri="urn:schemas-microsoft-com:office:smarttags" w:element="metricconverter">
        <w:smartTagPr>
          <w:attr w:name="ProductID" w:val="1 м"/>
        </w:smartTagPr>
        <w:r w:rsidRPr="00DA78F4">
          <w:t>1 м</w:t>
        </w:r>
      </w:smartTag>
      <w:r w:rsidRPr="00DA78F4">
        <w:t>,</w:t>
      </w:r>
    </w:p>
    <w:p w:rsidR="00AC216D" w:rsidRPr="00DA78F4" w:rsidRDefault="00AC216D" w:rsidP="00AC216D">
      <w:pPr>
        <w:suppressAutoHyphens/>
        <w:ind w:left="34" w:right="175"/>
        <w:contextualSpacing/>
        <w:jc w:val="both"/>
      </w:pPr>
      <w:r w:rsidRPr="00DA78F4">
        <w:t xml:space="preserve">отдельно стоящего гаража – </w:t>
      </w:r>
      <w:smartTag w:uri="urn:schemas-microsoft-com:office:smarttags" w:element="metricconverter">
        <w:smartTagPr>
          <w:attr w:name="ProductID" w:val="1 м"/>
        </w:smartTagPr>
        <w:r w:rsidRPr="00DA78F4">
          <w:t>1 м</w:t>
        </w:r>
      </w:smartTag>
      <w:r w:rsidRPr="00DA78F4">
        <w:t>.</w:t>
      </w:r>
    </w:p>
    <w:p w:rsidR="00AC216D" w:rsidRPr="00DA78F4" w:rsidRDefault="00AC216D" w:rsidP="00AC216D">
      <w:pPr>
        <w:suppressAutoHyphens/>
        <w:ind w:left="34" w:right="175"/>
        <w:contextualSpacing/>
        <w:jc w:val="both"/>
      </w:pPr>
      <w:r w:rsidRPr="00DA78F4">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DA78F4">
          <w:t>3 м</w:t>
        </w:r>
      </w:smartTag>
      <w:r w:rsidRPr="00DA78F4">
        <w:t>.</w:t>
      </w:r>
    </w:p>
    <w:p w:rsidR="00AC216D" w:rsidRPr="00DA78F4" w:rsidRDefault="00AC216D" w:rsidP="00AC216D">
      <w:pPr>
        <w:widowControl/>
        <w:numPr>
          <w:ilvl w:val="0"/>
          <w:numId w:val="32"/>
        </w:numPr>
        <w:suppressAutoHyphens/>
        <w:autoSpaceDE/>
        <w:autoSpaceDN/>
        <w:adjustRightInd/>
        <w:ind w:left="34" w:right="175" w:firstLine="0"/>
        <w:contextualSpacing/>
        <w:jc w:val="both"/>
        <w:rPr>
          <w:b/>
        </w:rPr>
      </w:pPr>
      <w:r w:rsidRPr="00DA78F4">
        <w:rPr>
          <w:b/>
        </w:rPr>
        <w:t>Предельное количество этажей или предельная высота зданий, строений, сооружений</w:t>
      </w:r>
    </w:p>
    <w:p w:rsidR="00AC216D" w:rsidRPr="00DA78F4" w:rsidRDefault="00AC216D" w:rsidP="00AC216D">
      <w:pPr>
        <w:suppressAutoHyphens/>
        <w:ind w:left="34" w:right="175"/>
        <w:contextualSpacing/>
        <w:jc w:val="both"/>
      </w:pPr>
      <w:r w:rsidRPr="00DA78F4">
        <w:t>Максимальное количество этажей – 3 (включая подземный, подвальный, цокольный, технический, мансардный).</w:t>
      </w:r>
    </w:p>
    <w:p w:rsidR="00AC216D" w:rsidRPr="00DA78F4" w:rsidRDefault="00AC216D" w:rsidP="00AC216D">
      <w:pPr>
        <w:suppressAutoHyphens/>
        <w:ind w:left="34" w:right="175"/>
        <w:contextualSpacing/>
        <w:jc w:val="both"/>
      </w:pPr>
      <w:r w:rsidRPr="00DA78F4">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DA78F4">
          <w:t>3 метров</w:t>
        </w:r>
      </w:smartTag>
      <w:r w:rsidRPr="00DA78F4">
        <w:t xml:space="preserve"> от границ земельного участка – </w:t>
      </w:r>
      <w:smartTag w:uri="urn:schemas-microsoft-com:office:smarttags" w:element="metricconverter">
        <w:smartTagPr>
          <w:attr w:name="ProductID" w:val="3 метра"/>
        </w:smartTagPr>
        <w:r w:rsidRPr="00DA78F4">
          <w:t>3 метра</w:t>
        </w:r>
      </w:smartTag>
      <w:r w:rsidRPr="00DA78F4">
        <w:t>.</w:t>
      </w:r>
    </w:p>
    <w:p w:rsidR="00AC216D" w:rsidRPr="00DA78F4" w:rsidRDefault="00AC216D" w:rsidP="00AC216D">
      <w:pPr>
        <w:widowControl/>
        <w:numPr>
          <w:ilvl w:val="0"/>
          <w:numId w:val="32"/>
        </w:numPr>
        <w:suppressAutoHyphens/>
        <w:autoSpaceDE/>
        <w:autoSpaceDN/>
        <w:adjustRightInd/>
        <w:ind w:left="34" w:right="175" w:firstLine="0"/>
        <w:contextualSpacing/>
        <w:jc w:val="both"/>
        <w:rPr>
          <w:b/>
        </w:rPr>
      </w:pPr>
      <w:r w:rsidRPr="00DA78F4">
        <w:rPr>
          <w:b/>
        </w:rPr>
        <w:t>Максимальный процент застройки в границах земельного участка</w:t>
      </w:r>
      <w:r w:rsidRPr="00DA78F4">
        <w:t xml:space="preserve"> – 50 %.</w:t>
      </w:r>
    </w:p>
    <w:p w:rsidR="00AC216D" w:rsidRPr="00DA78F4" w:rsidRDefault="00AC216D" w:rsidP="00AC216D">
      <w:pPr>
        <w:ind w:firstLine="567"/>
        <w:jc w:val="both"/>
      </w:pPr>
      <w:r w:rsidRPr="00DA78F4">
        <w:rPr>
          <w:u w:val="single"/>
        </w:rPr>
        <w:t>Права на земельный участок и Ограничения:</w:t>
      </w:r>
      <w:r w:rsidRPr="00DA78F4">
        <w:t xml:space="preserve"> </w:t>
      </w:r>
    </w:p>
    <w:p w:rsidR="00AC216D" w:rsidRPr="00DA78F4" w:rsidRDefault="00AC216D" w:rsidP="00AC216D">
      <w:pPr>
        <w:ind w:firstLine="567"/>
        <w:jc w:val="both"/>
      </w:pPr>
      <w:r w:rsidRPr="00DA78F4">
        <w:t xml:space="preserve">Земельный участок свободен от прав третьих лиц, объектов капитального строительства, временных построек. </w:t>
      </w:r>
    </w:p>
    <w:p w:rsidR="00AC216D" w:rsidRPr="00DA78F4" w:rsidRDefault="00AC216D" w:rsidP="00AC216D">
      <w:pPr>
        <w:ind w:firstLine="567"/>
        <w:jc w:val="both"/>
      </w:pPr>
    </w:p>
    <w:p w:rsidR="00AC216D" w:rsidRPr="00DA78F4" w:rsidRDefault="00AC216D" w:rsidP="00AC216D">
      <w:pPr>
        <w:ind w:firstLine="567"/>
        <w:jc w:val="both"/>
      </w:pPr>
      <w:r w:rsidRPr="00DA78F4">
        <w:t xml:space="preserve">Извещение в соответствии с пп.1 п.1 ст. 39.18 ЗК РФ № 21000019410000000173 от 07.11.2023 размещено на официальном сайте для размещения информации о проведении торгов: </w:t>
      </w:r>
      <w:hyperlink r:id="rId24" w:history="1">
        <w:r w:rsidRPr="00DA78F4">
          <w:rPr>
            <w:rStyle w:val="afffb"/>
          </w:rPr>
          <w:t>www.torgi.gov.ru</w:t>
        </w:r>
      </w:hyperlink>
      <w:r w:rsidRPr="00DA78F4">
        <w:t xml:space="preserve">. </w:t>
      </w:r>
    </w:p>
    <w:p w:rsidR="00AC216D" w:rsidRPr="00DA78F4" w:rsidRDefault="00AC216D" w:rsidP="00AC216D">
      <w:pPr>
        <w:ind w:firstLine="567"/>
        <w:jc w:val="both"/>
      </w:pPr>
    </w:p>
    <w:p w:rsidR="00AC216D" w:rsidRPr="00DA78F4" w:rsidRDefault="00AC216D" w:rsidP="00AC216D">
      <w:pPr>
        <w:ind w:firstLine="567"/>
        <w:jc w:val="both"/>
        <w:rPr>
          <w:u w:val="single"/>
        </w:rPr>
      </w:pPr>
      <w:r w:rsidRPr="00DA78F4">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C216D" w:rsidRPr="00DA78F4" w:rsidRDefault="00AC216D" w:rsidP="00AC216D">
      <w:pPr>
        <w:widowControl/>
        <w:numPr>
          <w:ilvl w:val="0"/>
          <w:numId w:val="10"/>
        </w:numPr>
        <w:autoSpaceDE/>
        <w:autoSpaceDN/>
        <w:adjustRightInd/>
        <w:contextualSpacing/>
        <w:jc w:val="both"/>
      </w:pPr>
      <w:r w:rsidRPr="00DA78F4">
        <w:rPr>
          <w:b/>
        </w:rPr>
        <w:t>Электричество</w:t>
      </w:r>
      <w:r w:rsidRPr="00DA78F4">
        <w:t xml:space="preserve">: Письмо ПАО «Россети Центр и Приволжье» филиал «Кировэнерго» от 27.01.2025. </w:t>
      </w:r>
    </w:p>
    <w:p w:rsidR="00AC216D" w:rsidRPr="00DA78F4" w:rsidRDefault="00AC216D" w:rsidP="00AC216D">
      <w:pPr>
        <w:widowControl/>
        <w:numPr>
          <w:ilvl w:val="0"/>
          <w:numId w:val="10"/>
        </w:numPr>
        <w:autoSpaceDE/>
        <w:autoSpaceDN/>
        <w:adjustRightInd/>
        <w:contextualSpacing/>
        <w:jc w:val="both"/>
      </w:pPr>
      <w:r w:rsidRPr="00DA78F4">
        <w:rPr>
          <w:b/>
        </w:rPr>
        <w:t xml:space="preserve">Водоснабжение: </w:t>
      </w:r>
      <w:r w:rsidRPr="00DA78F4">
        <w:t>Письмо ООО «Запад» от 14.01.2025.</w:t>
      </w:r>
    </w:p>
    <w:p w:rsidR="00AC216D" w:rsidRPr="00DA78F4" w:rsidRDefault="00AC216D" w:rsidP="00AC216D">
      <w:pPr>
        <w:widowControl/>
        <w:numPr>
          <w:ilvl w:val="0"/>
          <w:numId w:val="10"/>
        </w:numPr>
        <w:autoSpaceDE/>
        <w:autoSpaceDN/>
        <w:adjustRightInd/>
        <w:contextualSpacing/>
        <w:jc w:val="both"/>
      </w:pPr>
      <w:r w:rsidRPr="00DA78F4">
        <w:rPr>
          <w:b/>
        </w:rPr>
        <w:t xml:space="preserve">Водоотведение: </w:t>
      </w:r>
      <w:r w:rsidRPr="00DA78F4">
        <w:t>автономно.</w:t>
      </w:r>
    </w:p>
    <w:p w:rsidR="00AC216D" w:rsidRPr="00DA78F4" w:rsidRDefault="00AC216D" w:rsidP="00AC216D">
      <w:pPr>
        <w:widowControl/>
        <w:numPr>
          <w:ilvl w:val="0"/>
          <w:numId w:val="10"/>
        </w:numPr>
        <w:autoSpaceDE/>
        <w:autoSpaceDN/>
        <w:adjustRightInd/>
        <w:contextualSpacing/>
        <w:jc w:val="both"/>
      </w:pPr>
      <w:r w:rsidRPr="00DA78F4">
        <w:rPr>
          <w:b/>
        </w:rPr>
        <w:t>Теплоснабжение:</w:t>
      </w:r>
      <w:r w:rsidRPr="00DA78F4">
        <w:t xml:space="preserve"> автономно. </w:t>
      </w:r>
    </w:p>
    <w:p w:rsidR="00AC216D" w:rsidRDefault="00AC216D" w:rsidP="00AC216D">
      <w:pPr>
        <w:widowControl/>
        <w:numPr>
          <w:ilvl w:val="0"/>
          <w:numId w:val="10"/>
        </w:numPr>
        <w:autoSpaceDE/>
        <w:autoSpaceDN/>
        <w:adjustRightInd/>
        <w:contextualSpacing/>
        <w:jc w:val="both"/>
      </w:pPr>
      <w:r w:rsidRPr="00DA78F4">
        <w:rPr>
          <w:b/>
        </w:rPr>
        <w:t xml:space="preserve">Газоснабжение: </w:t>
      </w:r>
      <w:r w:rsidRPr="00DA78F4">
        <w:t>письмо  АО «Газпром газораспределение Киров» от 17.01.2025.</w:t>
      </w:r>
    </w:p>
    <w:p w:rsidR="00AC216D" w:rsidRDefault="00AC216D" w:rsidP="00AC216D">
      <w:pPr>
        <w:widowControl/>
        <w:autoSpaceDE/>
        <w:autoSpaceDN/>
        <w:adjustRightInd/>
        <w:contextualSpacing/>
        <w:jc w:val="both"/>
      </w:pPr>
    </w:p>
    <w:p w:rsidR="00741F0E" w:rsidRPr="00741F0E" w:rsidRDefault="00741F0E" w:rsidP="00741F0E">
      <w:pPr>
        <w:pStyle w:val="1"/>
        <w:spacing w:line="276" w:lineRule="auto"/>
        <w:jc w:val="right"/>
        <w:rPr>
          <w:b w:val="0"/>
          <w:bCs w:val="0"/>
          <w:i/>
          <w:sz w:val="14"/>
          <w:szCs w:val="14"/>
        </w:rPr>
      </w:pPr>
      <w:r w:rsidRPr="00741F0E">
        <w:rPr>
          <w:b w:val="0"/>
          <w:bCs w:val="0"/>
          <w:i/>
          <w:sz w:val="14"/>
          <w:szCs w:val="14"/>
        </w:rPr>
        <w:t xml:space="preserve">ПРОЕКТ </w:t>
      </w:r>
    </w:p>
    <w:p w:rsidR="00741F0E" w:rsidRPr="00741F0E" w:rsidRDefault="00741F0E" w:rsidP="00741F0E">
      <w:pPr>
        <w:pStyle w:val="1"/>
        <w:spacing w:line="276" w:lineRule="auto"/>
        <w:rPr>
          <w:b w:val="0"/>
          <w:bCs w:val="0"/>
          <w:i/>
          <w:sz w:val="14"/>
          <w:szCs w:val="14"/>
        </w:rPr>
      </w:pPr>
      <w:r w:rsidRPr="00741F0E">
        <w:rPr>
          <w:b w:val="0"/>
          <w:bCs w:val="0"/>
          <w:sz w:val="14"/>
          <w:szCs w:val="14"/>
        </w:rPr>
        <w:t xml:space="preserve">ДОГОВОР № </w:t>
      </w:r>
    </w:p>
    <w:p w:rsidR="00741F0E" w:rsidRPr="00741F0E" w:rsidRDefault="00741F0E" w:rsidP="00741F0E">
      <w:pPr>
        <w:spacing w:line="276" w:lineRule="auto"/>
        <w:jc w:val="center"/>
        <w:rPr>
          <w:b/>
          <w:bCs/>
          <w:sz w:val="14"/>
          <w:szCs w:val="14"/>
        </w:rPr>
      </w:pPr>
      <w:r w:rsidRPr="00741F0E">
        <w:rPr>
          <w:b/>
          <w:bCs/>
          <w:sz w:val="14"/>
          <w:szCs w:val="14"/>
        </w:rPr>
        <w:t xml:space="preserve">КУПЛИ-ПРОДАЖИ ЗЕМЕЛЬНОГО УЧАСТКА  </w:t>
      </w:r>
    </w:p>
    <w:p w:rsidR="00741F0E" w:rsidRPr="00741F0E" w:rsidRDefault="00741F0E" w:rsidP="00741F0E">
      <w:pPr>
        <w:spacing w:line="276" w:lineRule="auto"/>
        <w:jc w:val="center"/>
        <w:rPr>
          <w:b/>
          <w:bCs/>
          <w:sz w:val="14"/>
          <w:szCs w:val="14"/>
        </w:rPr>
      </w:pPr>
    </w:p>
    <w:p w:rsidR="00741F0E" w:rsidRPr="00741F0E" w:rsidRDefault="00741F0E" w:rsidP="00741F0E">
      <w:pPr>
        <w:spacing w:line="276" w:lineRule="auto"/>
        <w:rPr>
          <w:sz w:val="14"/>
          <w:szCs w:val="14"/>
        </w:rPr>
      </w:pPr>
      <w:r w:rsidRPr="00741F0E">
        <w:rPr>
          <w:sz w:val="14"/>
          <w:szCs w:val="14"/>
        </w:rPr>
        <w:t xml:space="preserve">г. Слободской                                                                                                                                  </w:t>
      </w:r>
    </w:p>
    <w:p w:rsidR="00741F0E" w:rsidRPr="00741F0E" w:rsidRDefault="00741F0E" w:rsidP="00741F0E">
      <w:pPr>
        <w:spacing w:line="276" w:lineRule="auto"/>
        <w:rPr>
          <w:sz w:val="14"/>
          <w:szCs w:val="14"/>
        </w:rPr>
      </w:pPr>
    </w:p>
    <w:p w:rsidR="00741F0E" w:rsidRPr="00741F0E" w:rsidRDefault="00741F0E" w:rsidP="00741F0E">
      <w:pPr>
        <w:spacing w:line="276" w:lineRule="auto"/>
        <w:ind w:firstLine="567"/>
        <w:jc w:val="both"/>
        <w:rPr>
          <w:sz w:val="14"/>
          <w:szCs w:val="14"/>
        </w:rPr>
      </w:pPr>
      <w:r w:rsidRPr="00741F0E">
        <w:rPr>
          <w:b/>
          <w:sz w:val="14"/>
          <w:szCs w:val="14"/>
        </w:rPr>
        <w:t>Администрация муниципального образования Слободской муниципальный район Кировской области</w:t>
      </w:r>
      <w:r w:rsidRPr="00741F0E">
        <w:rPr>
          <w:sz w:val="14"/>
          <w:szCs w:val="14"/>
        </w:rPr>
        <w:t xml:space="preserve">, свидетельство о внесении муниципального образования в государственный реестр муниципальных образований Кировской области от 17.11.2005 № RU43530000,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от 14.10.1999 серия 43 № 0012455   ИНН 4329001083, в лице Главы Слободского района  </w:t>
      </w:r>
      <w:r w:rsidRPr="00741F0E">
        <w:rPr>
          <w:i/>
          <w:sz w:val="14"/>
          <w:szCs w:val="14"/>
        </w:rPr>
        <w:t>Костылева Александра Ивановича</w:t>
      </w:r>
      <w:r w:rsidRPr="00741F0E">
        <w:rPr>
          <w:sz w:val="14"/>
          <w:szCs w:val="14"/>
        </w:rPr>
        <w:t xml:space="preserve">, именуемого в дальнейшем </w:t>
      </w:r>
      <w:r w:rsidRPr="00741F0E">
        <w:rPr>
          <w:b/>
          <w:i/>
          <w:sz w:val="14"/>
          <w:szCs w:val="14"/>
        </w:rPr>
        <w:t>«Продавец»</w:t>
      </w:r>
      <w:r w:rsidRPr="00741F0E">
        <w:rPr>
          <w:sz w:val="14"/>
          <w:szCs w:val="14"/>
        </w:rPr>
        <w:t xml:space="preserve">, действующего на основании Устава муниципального образования Слободского района Кировской области, с одной стороны, </w:t>
      </w:r>
      <w:r w:rsidRPr="00741F0E">
        <w:rPr>
          <w:noProof/>
          <w:sz w:val="14"/>
          <w:szCs w:val="14"/>
        </w:rPr>
        <w:t>и</w:t>
      </w:r>
      <w:r w:rsidRPr="00741F0E">
        <w:rPr>
          <w:sz w:val="14"/>
          <w:szCs w:val="14"/>
        </w:rPr>
        <w:t xml:space="preserve"> </w:t>
      </w:r>
    </w:p>
    <w:p w:rsidR="00741F0E" w:rsidRPr="00741F0E" w:rsidRDefault="00741F0E" w:rsidP="00741F0E">
      <w:pPr>
        <w:spacing w:line="276" w:lineRule="auto"/>
        <w:ind w:firstLine="567"/>
        <w:jc w:val="both"/>
        <w:rPr>
          <w:b/>
          <w:sz w:val="14"/>
          <w:szCs w:val="14"/>
        </w:rPr>
      </w:pPr>
      <w:r w:rsidRPr="00741F0E">
        <w:rPr>
          <w:b/>
          <w:sz w:val="14"/>
          <w:szCs w:val="14"/>
        </w:rPr>
        <w:t>_________________________</w:t>
      </w:r>
      <w:r w:rsidRPr="00741F0E">
        <w:rPr>
          <w:sz w:val="14"/>
          <w:szCs w:val="14"/>
        </w:rPr>
        <w:t>,</w:t>
      </w:r>
      <w:r w:rsidRPr="00741F0E">
        <w:rPr>
          <w:b/>
          <w:sz w:val="14"/>
          <w:szCs w:val="14"/>
        </w:rPr>
        <w:t xml:space="preserve"> </w:t>
      </w:r>
      <w:r w:rsidRPr="00741F0E">
        <w:rPr>
          <w:sz w:val="14"/>
          <w:szCs w:val="14"/>
        </w:rPr>
        <w:t xml:space="preserve">паспорт  , выдан       , зарегистрированный по адресу:                          ____________________, </w:t>
      </w:r>
      <w:r w:rsidRPr="00741F0E">
        <w:rPr>
          <w:noProof/>
          <w:sz w:val="14"/>
          <w:szCs w:val="14"/>
        </w:rPr>
        <w:t>именуем</w:t>
      </w:r>
      <w:r w:rsidRPr="00741F0E">
        <w:rPr>
          <w:noProof/>
          <w:sz w:val="14"/>
          <w:szCs w:val="14"/>
          <w:u w:val="single"/>
        </w:rPr>
        <w:t>ый</w:t>
      </w:r>
      <w:r w:rsidRPr="00741F0E">
        <w:rPr>
          <w:noProof/>
          <w:sz w:val="14"/>
          <w:szCs w:val="14"/>
        </w:rPr>
        <w:t xml:space="preserve"> (ая) в дальнейшем </w:t>
      </w:r>
      <w:r w:rsidRPr="00741F0E">
        <w:rPr>
          <w:b/>
          <w:i/>
          <w:noProof/>
          <w:sz w:val="14"/>
          <w:szCs w:val="14"/>
        </w:rPr>
        <w:t>«Покупатель»</w:t>
      </w:r>
      <w:r w:rsidRPr="00741F0E">
        <w:rPr>
          <w:noProof/>
          <w:sz w:val="14"/>
          <w:szCs w:val="14"/>
        </w:rPr>
        <w:t xml:space="preserve">, с другой стороны, </w:t>
      </w:r>
      <w:r w:rsidRPr="00741F0E">
        <w:rPr>
          <w:sz w:val="14"/>
          <w:szCs w:val="14"/>
        </w:rPr>
        <w:t xml:space="preserve">а вместе именуемые в договоре </w:t>
      </w:r>
      <w:r w:rsidRPr="00741F0E">
        <w:rPr>
          <w:b/>
          <w:i/>
          <w:sz w:val="14"/>
          <w:szCs w:val="14"/>
        </w:rPr>
        <w:t>«Стороны»</w:t>
      </w:r>
      <w:r w:rsidRPr="00741F0E">
        <w:rPr>
          <w:sz w:val="14"/>
          <w:szCs w:val="14"/>
        </w:rPr>
        <w:t xml:space="preserve">, на основании постановления администрации Слободского района Кировской области от 31.03.2025 №502 «О проведении аукциона по продаже земельного участка с кадастровым номером 43:30:070404:1235», протокола от ______, </w:t>
      </w:r>
      <w:r w:rsidRPr="00741F0E">
        <w:rPr>
          <w:noProof/>
          <w:sz w:val="14"/>
          <w:szCs w:val="14"/>
        </w:rPr>
        <w:t xml:space="preserve"> заключили договор купли-продажи земельного участка (далее – Договор) о нижеследующем:</w:t>
      </w:r>
    </w:p>
    <w:p w:rsidR="00741F0E" w:rsidRPr="00741F0E" w:rsidRDefault="00741F0E" w:rsidP="00741F0E">
      <w:pPr>
        <w:spacing w:line="276" w:lineRule="auto"/>
        <w:jc w:val="both"/>
        <w:rPr>
          <w:noProof/>
          <w:sz w:val="14"/>
          <w:szCs w:val="14"/>
        </w:rPr>
      </w:pPr>
      <w:r w:rsidRPr="00741F0E">
        <w:rPr>
          <w:noProof/>
          <w:sz w:val="14"/>
          <w:szCs w:val="14"/>
        </w:rPr>
        <w:t xml:space="preserve"> </w:t>
      </w:r>
    </w:p>
    <w:p w:rsidR="00741F0E" w:rsidRPr="00741F0E" w:rsidRDefault="00741F0E" w:rsidP="00741F0E">
      <w:pPr>
        <w:spacing w:line="276" w:lineRule="auto"/>
        <w:jc w:val="center"/>
        <w:rPr>
          <w:b/>
          <w:bCs/>
          <w:noProof/>
          <w:sz w:val="14"/>
          <w:szCs w:val="14"/>
        </w:rPr>
      </w:pPr>
      <w:r w:rsidRPr="00741F0E">
        <w:rPr>
          <w:b/>
          <w:bCs/>
          <w:noProof/>
          <w:sz w:val="14"/>
          <w:szCs w:val="14"/>
        </w:rPr>
        <w:t>1. ПРЕДМЕТ ДОГОВОРА</w:t>
      </w:r>
    </w:p>
    <w:p w:rsidR="00741F0E" w:rsidRPr="00741F0E" w:rsidRDefault="00741F0E" w:rsidP="00741F0E">
      <w:pPr>
        <w:spacing w:line="276" w:lineRule="auto"/>
        <w:jc w:val="both"/>
        <w:rPr>
          <w:bCs/>
          <w:noProof/>
          <w:sz w:val="14"/>
          <w:szCs w:val="14"/>
        </w:rPr>
      </w:pPr>
    </w:p>
    <w:p w:rsidR="00741F0E" w:rsidRPr="00741F0E" w:rsidRDefault="00741F0E" w:rsidP="00741F0E">
      <w:pPr>
        <w:pStyle w:val="afff6"/>
        <w:spacing w:line="276" w:lineRule="auto"/>
        <w:ind w:left="0"/>
        <w:jc w:val="both"/>
        <w:rPr>
          <w:sz w:val="14"/>
          <w:szCs w:val="14"/>
        </w:rPr>
      </w:pPr>
      <w:r w:rsidRPr="00741F0E">
        <w:rPr>
          <w:sz w:val="14"/>
          <w:szCs w:val="14"/>
        </w:rPr>
        <w:t xml:space="preserve">1.1. </w:t>
      </w:r>
      <w:r w:rsidRPr="00741F0E">
        <w:rPr>
          <w:b/>
          <w:i/>
          <w:sz w:val="14"/>
          <w:szCs w:val="14"/>
        </w:rPr>
        <w:t>Продавец</w:t>
      </w:r>
      <w:r w:rsidRPr="00741F0E">
        <w:rPr>
          <w:sz w:val="14"/>
          <w:szCs w:val="14"/>
        </w:rPr>
        <w:t xml:space="preserve"> продает, а </w:t>
      </w:r>
      <w:r w:rsidRPr="00741F0E">
        <w:rPr>
          <w:b/>
          <w:i/>
          <w:sz w:val="14"/>
          <w:szCs w:val="14"/>
        </w:rPr>
        <w:t>Покупатель</w:t>
      </w:r>
      <w:r w:rsidRPr="00741F0E">
        <w:rPr>
          <w:sz w:val="14"/>
          <w:szCs w:val="14"/>
        </w:rPr>
        <w:t xml:space="preserve"> покупает земельный участок со следующими характеристиками: </w:t>
      </w:r>
    </w:p>
    <w:p w:rsidR="00741F0E" w:rsidRPr="00741F0E" w:rsidRDefault="00741F0E" w:rsidP="00741F0E">
      <w:pPr>
        <w:spacing w:line="276" w:lineRule="auto"/>
        <w:jc w:val="both"/>
        <w:rPr>
          <w:b/>
          <w:noProof/>
          <w:sz w:val="14"/>
          <w:szCs w:val="14"/>
        </w:rPr>
      </w:pPr>
      <w:r w:rsidRPr="00741F0E">
        <w:rPr>
          <w:noProof/>
          <w:sz w:val="14"/>
          <w:szCs w:val="14"/>
        </w:rPr>
        <w:t xml:space="preserve">1.1.1. Кадастровый номер - </w:t>
      </w:r>
      <w:r w:rsidRPr="00741F0E">
        <w:rPr>
          <w:sz w:val="14"/>
          <w:szCs w:val="14"/>
        </w:rPr>
        <w:t>43:30:070404:1235.</w:t>
      </w:r>
    </w:p>
    <w:p w:rsidR="00741F0E" w:rsidRPr="00741F0E" w:rsidRDefault="00741F0E" w:rsidP="00741F0E">
      <w:pPr>
        <w:spacing w:line="276" w:lineRule="auto"/>
        <w:jc w:val="both"/>
        <w:rPr>
          <w:sz w:val="14"/>
          <w:szCs w:val="14"/>
        </w:rPr>
      </w:pPr>
      <w:r w:rsidRPr="00741F0E">
        <w:rPr>
          <w:noProof/>
          <w:sz w:val="14"/>
          <w:szCs w:val="14"/>
        </w:rPr>
        <w:t xml:space="preserve">1.1.2. Адрес участка (местоположение) </w:t>
      </w:r>
      <w:r w:rsidRPr="00741F0E">
        <w:rPr>
          <w:b/>
          <w:sz w:val="14"/>
          <w:szCs w:val="14"/>
        </w:rPr>
        <w:t xml:space="preserve">– </w:t>
      </w:r>
      <w:r w:rsidRPr="00741F0E">
        <w:rPr>
          <w:sz w:val="14"/>
          <w:szCs w:val="14"/>
        </w:rPr>
        <w:t>Российская Федерация, Кировская обл., Слободской м. р-н., Бобинское с. п., с. Бобино, ул.Молодежная, земельный участок 18а.</w:t>
      </w:r>
    </w:p>
    <w:p w:rsidR="00741F0E" w:rsidRPr="00741F0E" w:rsidRDefault="00741F0E" w:rsidP="00741F0E">
      <w:pPr>
        <w:spacing w:line="276" w:lineRule="auto"/>
        <w:jc w:val="both"/>
        <w:rPr>
          <w:b/>
          <w:noProof/>
          <w:sz w:val="14"/>
          <w:szCs w:val="14"/>
        </w:rPr>
      </w:pPr>
      <w:r w:rsidRPr="00741F0E">
        <w:rPr>
          <w:noProof/>
          <w:sz w:val="14"/>
          <w:szCs w:val="14"/>
        </w:rPr>
        <w:t>1.1.3. Категория земель</w:t>
      </w:r>
      <w:r w:rsidRPr="00741F0E">
        <w:rPr>
          <w:b/>
          <w:noProof/>
          <w:sz w:val="14"/>
          <w:szCs w:val="14"/>
        </w:rPr>
        <w:t xml:space="preserve"> – </w:t>
      </w:r>
      <w:r w:rsidRPr="00741F0E">
        <w:rPr>
          <w:sz w:val="14"/>
          <w:szCs w:val="14"/>
        </w:rPr>
        <w:t>Земли населенных пунктов</w:t>
      </w:r>
      <w:r w:rsidRPr="00741F0E">
        <w:rPr>
          <w:b/>
          <w:noProof/>
          <w:sz w:val="14"/>
          <w:szCs w:val="14"/>
        </w:rPr>
        <w:t>.</w:t>
      </w:r>
    </w:p>
    <w:p w:rsidR="00741F0E" w:rsidRPr="00741F0E" w:rsidRDefault="00741F0E" w:rsidP="00741F0E">
      <w:pPr>
        <w:spacing w:line="276" w:lineRule="auto"/>
        <w:jc w:val="both"/>
        <w:rPr>
          <w:b/>
          <w:sz w:val="14"/>
          <w:szCs w:val="14"/>
        </w:rPr>
      </w:pPr>
      <w:r w:rsidRPr="00741F0E">
        <w:rPr>
          <w:noProof/>
          <w:sz w:val="14"/>
          <w:szCs w:val="14"/>
        </w:rPr>
        <w:t>1.1.4. Вид разрешенного использования –</w:t>
      </w:r>
      <w:r w:rsidRPr="00741F0E">
        <w:rPr>
          <w:b/>
          <w:sz w:val="14"/>
          <w:szCs w:val="14"/>
        </w:rPr>
        <w:t xml:space="preserve"> д</w:t>
      </w:r>
      <w:r w:rsidRPr="00741F0E">
        <w:rPr>
          <w:sz w:val="14"/>
          <w:szCs w:val="14"/>
        </w:rPr>
        <w:t>ля ведения личного подсобного хозяйства (приусадебный земельный участок)</w:t>
      </w:r>
      <w:r w:rsidRPr="00741F0E">
        <w:rPr>
          <w:b/>
          <w:sz w:val="14"/>
          <w:szCs w:val="14"/>
        </w:rPr>
        <w:t>.</w:t>
      </w:r>
    </w:p>
    <w:p w:rsidR="00741F0E" w:rsidRPr="00741F0E" w:rsidRDefault="00741F0E" w:rsidP="00741F0E">
      <w:pPr>
        <w:spacing w:line="276" w:lineRule="auto"/>
        <w:jc w:val="both"/>
        <w:rPr>
          <w:b/>
          <w:noProof/>
          <w:sz w:val="14"/>
          <w:szCs w:val="14"/>
        </w:rPr>
      </w:pPr>
      <w:r w:rsidRPr="00741F0E">
        <w:rPr>
          <w:noProof/>
          <w:sz w:val="14"/>
          <w:szCs w:val="14"/>
        </w:rPr>
        <w:t>1.1.5. Площадь земельного участка - 9</w:t>
      </w:r>
      <w:r w:rsidRPr="00741F0E">
        <w:rPr>
          <w:sz w:val="14"/>
          <w:szCs w:val="14"/>
        </w:rPr>
        <w:t>52 кв.м.</w:t>
      </w:r>
    </w:p>
    <w:p w:rsidR="00741F0E" w:rsidRPr="00741F0E" w:rsidRDefault="00741F0E" w:rsidP="00741F0E">
      <w:pPr>
        <w:spacing w:line="276" w:lineRule="auto"/>
        <w:jc w:val="both"/>
        <w:rPr>
          <w:noProof/>
          <w:sz w:val="14"/>
          <w:szCs w:val="14"/>
        </w:rPr>
      </w:pPr>
      <w:r w:rsidRPr="00741F0E">
        <w:rPr>
          <w:noProof/>
          <w:sz w:val="14"/>
          <w:szCs w:val="14"/>
        </w:rPr>
        <w:t>1.2. Ограничения/обремения нет.</w:t>
      </w:r>
    </w:p>
    <w:p w:rsidR="00741F0E" w:rsidRPr="00741F0E" w:rsidRDefault="00741F0E" w:rsidP="00741F0E">
      <w:pPr>
        <w:spacing w:line="276" w:lineRule="auto"/>
        <w:jc w:val="both"/>
        <w:rPr>
          <w:noProof/>
          <w:sz w:val="14"/>
          <w:szCs w:val="14"/>
        </w:rPr>
      </w:pPr>
    </w:p>
    <w:p w:rsidR="00741F0E" w:rsidRPr="00741F0E" w:rsidRDefault="00741F0E" w:rsidP="00741F0E">
      <w:pPr>
        <w:spacing w:line="276" w:lineRule="auto"/>
        <w:jc w:val="center"/>
        <w:rPr>
          <w:b/>
          <w:bCs/>
          <w:noProof/>
          <w:sz w:val="14"/>
          <w:szCs w:val="14"/>
        </w:rPr>
      </w:pPr>
      <w:r w:rsidRPr="00741F0E">
        <w:rPr>
          <w:b/>
          <w:noProof/>
          <w:sz w:val="14"/>
          <w:szCs w:val="14"/>
        </w:rPr>
        <w:t xml:space="preserve">2. </w:t>
      </w:r>
      <w:r w:rsidRPr="00741F0E">
        <w:rPr>
          <w:b/>
          <w:bCs/>
          <w:noProof/>
          <w:sz w:val="14"/>
          <w:szCs w:val="14"/>
        </w:rPr>
        <w:t>СТОИМОСТЬ ЗЕМЕЛЬНОГО УЧАСТКА И ПОРЯДОК РАСЧЕТОВ</w:t>
      </w:r>
    </w:p>
    <w:p w:rsidR="00741F0E" w:rsidRPr="00741F0E" w:rsidRDefault="00741F0E" w:rsidP="00741F0E">
      <w:pPr>
        <w:spacing w:line="276" w:lineRule="auto"/>
        <w:jc w:val="both"/>
        <w:rPr>
          <w:b/>
          <w:bCs/>
          <w:noProof/>
          <w:sz w:val="14"/>
          <w:szCs w:val="14"/>
        </w:rPr>
      </w:pPr>
    </w:p>
    <w:p w:rsidR="00741F0E" w:rsidRPr="00741F0E" w:rsidRDefault="00741F0E" w:rsidP="00741F0E">
      <w:pPr>
        <w:spacing w:line="276" w:lineRule="auto"/>
        <w:jc w:val="both"/>
        <w:rPr>
          <w:b/>
          <w:sz w:val="14"/>
          <w:szCs w:val="14"/>
        </w:rPr>
      </w:pPr>
      <w:r w:rsidRPr="00741F0E">
        <w:rPr>
          <w:noProof/>
          <w:sz w:val="14"/>
          <w:szCs w:val="14"/>
        </w:rPr>
        <w:t xml:space="preserve">2.1. Цена продаваемого земельного участка, которая определена на открытом аукционе на право  заключения договора купли-продажи земельного участка, в соответствии с прилагаемым протоколом от __________, составляет </w:t>
      </w:r>
      <w:r w:rsidRPr="00741F0E">
        <w:rPr>
          <w:b/>
          <w:sz w:val="14"/>
          <w:szCs w:val="14"/>
        </w:rPr>
        <w:t>___________________________.</w:t>
      </w:r>
      <w:r w:rsidRPr="00741F0E">
        <w:rPr>
          <w:noProof/>
          <w:sz w:val="14"/>
          <w:szCs w:val="14"/>
        </w:rPr>
        <w:t xml:space="preserve"> Протокол является неотъемлемой частью настоящего Договора.</w:t>
      </w:r>
    </w:p>
    <w:p w:rsidR="00741F0E" w:rsidRPr="00741F0E" w:rsidRDefault="00741F0E" w:rsidP="00741F0E">
      <w:pPr>
        <w:spacing w:line="276" w:lineRule="auto"/>
        <w:jc w:val="both"/>
        <w:rPr>
          <w:sz w:val="14"/>
          <w:szCs w:val="14"/>
        </w:rPr>
      </w:pPr>
      <w:r w:rsidRPr="00741F0E">
        <w:rPr>
          <w:rFonts w:eastAsia="Calibri"/>
          <w:sz w:val="14"/>
          <w:szCs w:val="14"/>
        </w:rPr>
        <w:t xml:space="preserve">2.1.1. Сумма задатка, внесенная </w:t>
      </w:r>
      <w:r w:rsidRPr="00741F0E">
        <w:rPr>
          <w:rFonts w:eastAsia="Calibri"/>
          <w:b/>
          <w:sz w:val="14"/>
          <w:szCs w:val="14"/>
        </w:rPr>
        <w:t>Покупателем</w:t>
      </w:r>
      <w:r w:rsidRPr="00741F0E">
        <w:rPr>
          <w:rFonts w:eastAsia="Calibri"/>
          <w:sz w:val="14"/>
          <w:szCs w:val="14"/>
        </w:rPr>
        <w:t xml:space="preserve"> для участия в аукционе в размере </w:t>
      </w:r>
      <w:r w:rsidRPr="00741F0E">
        <w:rPr>
          <w:b/>
          <w:sz w:val="14"/>
          <w:szCs w:val="14"/>
        </w:rPr>
        <w:t xml:space="preserve">732 000,00 (семьсот тридцать две тысячи рублей 00 копеек) </w:t>
      </w:r>
      <w:r w:rsidRPr="00741F0E">
        <w:rPr>
          <w:rFonts w:eastAsia="Calibri"/>
          <w:sz w:val="14"/>
          <w:szCs w:val="14"/>
        </w:rPr>
        <w:t>засчитывается в сумму цены продажи земельного участка на момент заключения настоящего Договора.</w:t>
      </w:r>
    </w:p>
    <w:p w:rsidR="00741F0E" w:rsidRPr="00741F0E" w:rsidRDefault="00741F0E" w:rsidP="00741F0E">
      <w:pPr>
        <w:spacing w:line="276" w:lineRule="auto"/>
        <w:jc w:val="both"/>
        <w:rPr>
          <w:b/>
          <w:noProof/>
          <w:sz w:val="14"/>
          <w:szCs w:val="14"/>
        </w:rPr>
      </w:pPr>
      <w:r w:rsidRPr="00741F0E">
        <w:rPr>
          <w:noProof/>
          <w:sz w:val="14"/>
          <w:szCs w:val="14"/>
        </w:rPr>
        <w:t xml:space="preserve">2.2. Остаток суммы цены земельного участка, указанной в п. 2.1. настоящего Договора в размере              </w:t>
      </w:r>
      <w:r w:rsidRPr="00741F0E">
        <w:rPr>
          <w:b/>
          <w:noProof/>
          <w:sz w:val="14"/>
          <w:szCs w:val="14"/>
        </w:rPr>
        <w:t>_____________________________</w:t>
      </w:r>
      <w:r w:rsidRPr="00741F0E">
        <w:rPr>
          <w:noProof/>
          <w:sz w:val="14"/>
          <w:szCs w:val="14"/>
        </w:rPr>
        <w:t xml:space="preserve">, подлежит оплате </w:t>
      </w:r>
      <w:r w:rsidRPr="00741F0E">
        <w:rPr>
          <w:b/>
          <w:noProof/>
          <w:sz w:val="14"/>
          <w:szCs w:val="14"/>
        </w:rPr>
        <w:t>Покупателем</w:t>
      </w:r>
      <w:r w:rsidRPr="00741F0E">
        <w:rPr>
          <w:noProof/>
          <w:sz w:val="14"/>
          <w:szCs w:val="14"/>
        </w:rPr>
        <w:t xml:space="preserve"> путем перечисления на расчетный счет </w:t>
      </w:r>
      <w:r w:rsidRPr="00741F0E">
        <w:rPr>
          <w:b/>
          <w:noProof/>
          <w:sz w:val="14"/>
          <w:szCs w:val="14"/>
        </w:rPr>
        <w:t>Продавца</w:t>
      </w:r>
      <w:r w:rsidRPr="00741F0E">
        <w:rPr>
          <w:noProof/>
          <w:sz w:val="14"/>
          <w:szCs w:val="14"/>
        </w:rPr>
        <w:t xml:space="preserve"> в течение </w:t>
      </w:r>
      <w:r w:rsidRPr="00741F0E">
        <w:rPr>
          <w:b/>
          <w:noProof/>
          <w:sz w:val="14"/>
          <w:szCs w:val="14"/>
        </w:rPr>
        <w:t>10 (десяти)</w:t>
      </w:r>
      <w:r w:rsidRPr="00741F0E">
        <w:rPr>
          <w:noProof/>
          <w:sz w:val="14"/>
          <w:szCs w:val="14"/>
        </w:rPr>
        <w:t xml:space="preserve"> дней с момента заключения настоящего Договора.</w:t>
      </w:r>
    </w:p>
    <w:p w:rsidR="00741F0E" w:rsidRPr="00741F0E" w:rsidRDefault="00741F0E" w:rsidP="00741F0E">
      <w:pPr>
        <w:spacing w:line="276" w:lineRule="auto"/>
        <w:jc w:val="both"/>
        <w:rPr>
          <w:noProof/>
          <w:sz w:val="14"/>
          <w:szCs w:val="14"/>
        </w:rPr>
      </w:pPr>
      <w:r w:rsidRPr="00741F0E">
        <w:rPr>
          <w:noProof/>
          <w:sz w:val="14"/>
          <w:szCs w:val="14"/>
        </w:rPr>
        <w:t xml:space="preserve">Моментом оплаты считается день зачисления на расчетный счет </w:t>
      </w:r>
      <w:r w:rsidRPr="00741F0E">
        <w:rPr>
          <w:b/>
          <w:noProof/>
          <w:sz w:val="14"/>
          <w:szCs w:val="14"/>
        </w:rPr>
        <w:t>Продавца</w:t>
      </w:r>
      <w:r w:rsidRPr="00741F0E">
        <w:rPr>
          <w:noProof/>
          <w:sz w:val="14"/>
          <w:szCs w:val="14"/>
        </w:rPr>
        <w:t xml:space="preserve"> денежных средств, указанных в п. 2.1. настоящего Договора.</w:t>
      </w:r>
    </w:p>
    <w:p w:rsidR="00741F0E" w:rsidRPr="00741F0E" w:rsidRDefault="00741F0E" w:rsidP="00741F0E">
      <w:pPr>
        <w:spacing w:line="276" w:lineRule="auto"/>
        <w:jc w:val="both"/>
        <w:rPr>
          <w:noProof/>
          <w:sz w:val="14"/>
          <w:szCs w:val="14"/>
        </w:rPr>
      </w:pPr>
      <w:r w:rsidRPr="00741F0E">
        <w:rPr>
          <w:b/>
          <w:noProof/>
          <w:sz w:val="14"/>
          <w:szCs w:val="14"/>
        </w:rPr>
        <w:t>Покупатель</w:t>
      </w:r>
      <w:r w:rsidRPr="00741F0E">
        <w:rPr>
          <w:noProof/>
          <w:sz w:val="14"/>
          <w:szCs w:val="14"/>
        </w:rPr>
        <w:t xml:space="preserve"> вправе перечислить денежные средства за земельный участок досрочно.</w:t>
      </w:r>
    </w:p>
    <w:p w:rsidR="00741F0E" w:rsidRPr="00741F0E" w:rsidRDefault="00741F0E" w:rsidP="00741F0E">
      <w:pPr>
        <w:spacing w:line="276" w:lineRule="auto"/>
        <w:jc w:val="both"/>
        <w:rPr>
          <w:b/>
          <w:bCs/>
          <w:noProof/>
          <w:sz w:val="14"/>
          <w:szCs w:val="14"/>
        </w:rPr>
      </w:pPr>
    </w:p>
    <w:p w:rsidR="00741F0E" w:rsidRPr="00741F0E" w:rsidRDefault="00741F0E" w:rsidP="00741F0E">
      <w:pPr>
        <w:spacing w:line="276" w:lineRule="auto"/>
        <w:jc w:val="center"/>
        <w:rPr>
          <w:b/>
          <w:bCs/>
          <w:noProof/>
          <w:sz w:val="14"/>
          <w:szCs w:val="14"/>
        </w:rPr>
      </w:pPr>
      <w:r w:rsidRPr="00741F0E">
        <w:rPr>
          <w:b/>
          <w:bCs/>
          <w:noProof/>
          <w:sz w:val="14"/>
          <w:szCs w:val="14"/>
        </w:rPr>
        <w:lastRenderedPageBreak/>
        <w:t>3. ОБЯЗАННОСТИ СТОРОН</w:t>
      </w:r>
    </w:p>
    <w:p w:rsidR="00741F0E" w:rsidRPr="00741F0E" w:rsidRDefault="00741F0E" w:rsidP="00741F0E">
      <w:pPr>
        <w:spacing w:line="276" w:lineRule="auto"/>
        <w:jc w:val="both"/>
        <w:rPr>
          <w:b/>
          <w:bCs/>
          <w:noProof/>
          <w:sz w:val="14"/>
          <w:szCs w:val="14"/>
        </w:rPr>
      </w:pPr>
    </w:p>
    <w:p w:rsidR="00741F0E" w:rsidRPr="00741F0E" w:rsidRDefault="00741F0E" w:rsidP="00741F0E">
      <w:pPr>
        <w:spacing w:line="276" w:lineRule="auto"/>
        <w:jc w:val="both"/>
        <w:rPr>
          <w:noProof/>
          <w:sz w:val="14"/>
          <w:szCs w:val="14"/>
        </w:rPr>
      </w:pPr>
      <w:r w:rsidRPr="00741F0E">
        <w:rPr>
          <w:noProof/>
          <w:sz w:val="14"/>
          <w:szCs w:val="14"/>
        </w:rPr>
        <w:t xml:space="preserve">3.1. </w:t>
      </w:r>
      <w:r w:rsidRPr="00741F0E">
        <w:rPr>
          <w:b/>
          <w:i/>
          <w:noProof/>
          <w:sz w:val="14"/>
          <w:szCs w:val="14"/>
        </w:rPr>
        <w:t>Продавец обязуется</w:t>
      </w:r>
      <w:r w:rsidRPr="00741F0E">
        <w:rPr>
          <w:noProof/>
          <w:sz w:val="14"/>
          <w:szCs w:val="14"/>
        </w:rPr>
        <w:t xml:space="preserve">:   </w:t>
      </w:r>
    </w:p>
    <w:p w:rsidR="00741F0E" w:rsidRPr="00741F0E" w:rsidRDefault="00741F0E" w:rsidP="00741F0E">
      <w:pPr>
        <w:spacing w:line="276" w:lineRule="auto"/>
        <w:jc w:val="both"/>
        <w:rPr>
          <w:noProof/>
          <w:sz w:val="14"/>
          <w:szCs w:val="14"/>
        </w:rPr>
      </w:pPr>
      <w:r w:rsidRPr="00741F0E">
        <w:rPr>
          <w:noProof/>
          <w:sz w:val="14"/>
          <w:szCs w:val="14"/>
        </w:rPr>
        <w:t xml:space="preserve">3.1.1. Принять оплату стоимости земельного участка в размере и в сроки, установленным Договором. </w:t>
      </w:r>
      <w:r w:rsidRPr="00741F0E">
        <w:rPr>
          <w:noProof/>
          <w:sz w:val="14"/>
          <w:szCs w:val="14"/>
        </w:rPr>
        <w:tab/>
      </w:r>
    </w:p>
    <w:p w:rsidR="00741F0E" w:rsidRPr="00741F0E" w:rsidRDefault="00741F0E" w:rsidP="00741F0E">
      <w:pPr>
        <w:spacing w:line="276" w:lineRule="auto"/>
        <w:jc w:val="both"/>
        <w:rPr>
          <w:noProof/>
          <w:sz w:val="14"/>
          <w:szCs w:val="14"/>
        </w:rPr>
      </w:pPr>
      <w:r w:rsidRPr="00741F0E">
        <w:rPr>
          <w:noProof/>
          <w:sz w:val="14"/>
          <w:szCs w:val="14"/>
        </w:rPr>
        <w:t>3.1.2. Продать по настоящему Договору земельный участок, который не находится под арестом, не состоит в залоге, свободный от любых имущественных прав и претензий третьих лиц.</w:t>
      </w:r>
    </w:p>
    <w:p w:rsidR="00741F0E" w:rsidRPr="00741F0E" w:rsidRDefault="00741F0E" w:rsidP="00741F0E">
      <w:pPr>
        <w:spacing w:line="276" w:lineRule="auto"/>
        <w:jc w:val="both"/>
        <w:rPr>
          <w:noProof/>
          <w:sz w:val="14"/>
          <w:szCs w:val="14"/>
        </w:rPr>
      </w:pPr>
      <w:r w:rsidRPr="00741F0E">
        <w:rPr>
          <w:noProof/>
          <w:sz w:val="14"/>
          <w:szCs w:val="14"/>
        </w:rPr>
        <w:t xml:space="preserve">3.2. </w:t>
      </w:r>
      <w:r w:rsidRPr="00741F0E">
        <w:rPr>
          <w:b/>
          <w:i/>
          <w:noProof/>
          <w:sz w:val="14"/>
          <w:szCs w:val="14"/>
        </w:rPr>
        <w:t>Покупатель обязуется</w:t>
      </w:r>
      <w:r w:rsidRPr="00741F0E">
        <w:rPr>
          <w:noProof/>
          <w:sz w:val="14"/>
          <w:szCs w:val="14"/>
        </w:rPr>
        <w:t xml:space="preserve">:  </w:t>
      </w:r>
    </w:p>
    <w:p w:rsidR="00741F0E" w:rsidRPr="00741F0E" w:rsidRDefault="00741F0E" w:rsidP="00741F0E">
      <w:pPr>
        <w:spacing w:line="276" w:lineRule="auto"/>
        <w:jc w:val="both"/>
        <w:rPr>
          <w:noProof/>
          <w:sz w:val="14"/>
          <w:szCs w:val="14"/>
        </w:rPr>
      </w:pPr>
      <w:r w:rsidRPr="00741F0E">
        <w:rPr>
          <w:noProof/>
          <w:sz w:val="14"/>
          <w:szCs w:val="14"/>
        </w:rPr>
        <w:t xml:space="preserve">3.2.1. Произвести оплату стоимости земельного  участка в порядке, установленном разделом 2 настоящего Договора.  </w:t>
      </w:r>
    </w:p>
    <w:p w:rsidR="00741F0E" w:rsidRPr="00741F0E" w:rsidRDefault="00741F0E" w:rsidP="00741F0E">
      <w:pPr>
        <w:spacing w:line="276" w:lineRule="auto"/>
        <w:jc w:val="both"/>
        <w:rPr>
          <w:noProof/>
          <w:sz w:val="14"/>
          <w:szCs w:val="14"/>
        </w:rPr>
      </w:pPr>
      <w:r w:rsidRPr="00741F0E">
        <w:rPr>
          <w:noProof/>
          <w:sz w:val="14"/>
          <w:szCs w:val="14"/>
        </w:rPr>
        <w:t xml:space="preserve">3.2.2. Выполнять требования, вытекающие из установленных в соответствии с законодательством ограничений и сервитутов. </w:t>
      </w:r>
    </w:p>
    <w:p w:rsidR="00741F0E" w:rsidRPr="00741F0E" w:rsidRDefault="00741F0E" w:rsidP="00741F0E">
      <w:pPr>
        <w:spacing w:line="276" w:lineRule="auto"/>
        <w:jc w:val="both"/>
        <w:rPr>
          <w:noProof/>
          <w:sz w:val="14"/>
          <w:szCs w:val="14"/>
        </w:rPr>
      </w:pPr>
      <w:r w:rsidRPr="00741F0E">
        <w:rPr>
          <w:noProof/>
          <w:sz w:val="14"/>
          <w:szCs w:val="14"/>
        </w:rPr>
        <w:t>3.2.3. Представлять информацию о состоянии земель и создавать необходимые условия для обеспечения прохода на участок представителей соответствующих органов государственного управления, а также иных муниципальных, федеральных служб для контроля надлежащего выполнения условий Договора.</w:t>
      </w:r>
    </w:p>
    <w:p w:rsidR="00741F0E" w:rsidRPr="00741F0E" w:rsidRDefault="00741F0E" w:rsidP="00741F0E">
      <w:pPr>
        <w:spacing w:line="276" w:lineRule="auto"/>
        <w:jc w:val="both"/>
        <w:rPr>
          <w:noProof/>
          <w:sz w:val="14"/>
          <w:szCs w:val="14"/>
        </w:rPr>
      </w:pPr>
      <w:r w:rsidRPr="00741F0E">
        <w:rPr>
          <w:noProof/>
          <w:sz w:val="14"/>
          <w:szCs w:val="14"/>
        </w:rPr>
        <w:t xml:space="preserve">3.2.4. С момента заключения Договора и до момента регистрации права собственности на землю не продавать принадлежащее ему недвижимое имущество, расположенное на участке полностью или частично. </w:t>
      </w:r>
    </w:p>
    <w:p w:rsidR="00741F0E" w:rsidRPr="00741F0E" w:rsidRDefault="00741F0E" w:rsidP="00741F0E">
      <w:pPr>
        <w:spacing w:line="276" w:lineRule="auto"/>
        <w:jc w:val="both"/>
        <w:rPr>
          <w:noProof/>
          <w:sz w:val="14"/>
          <w:szCs w:val="14"/>
        </w:rPr>
      </w:pPr>
      <w:r w:rsidRPr="00741F0E">
        <w:rPr>
          <w:noProof/>
          <w:sz w:val="14"/>
          <w:szCs w:val="14"/>
        </w:rPr>
        <w:t>3.2.5. Осмотреть земельный участок в натуре, ознакомиться с его правовым режимом земель и принимает на себя ответственность за совершенные им любые действия, противоречащие законодательству Российской Федерации.</w:t>
      </w:r>
    </w:p>
    <w:p w:rsidR="00741F0E" w:rsidRPr="00741F0E" w:rsidRDefault="00741F0E" w:rsidP="00741F0E">
      <w:pPr>
        <w:spacing w:line="276" w:lineRule="auto"/>
        <w:jc w:val="both"/>
        <w:rPr>
          <w:noProof/>
          <w:sz w:val="14"/>
          <w:szCs w:val="14"/>
        </w:rPr>
      </w:pPr>
      <w:r w:rsidRPr="00741F0E">
        <w:rPr>
          <w:noProof/>
          <w:sz w:val="14"/>
          <w:szCs w:val="14"/>
        </w:rPr>
        <w:t xml:space="preserve">   </w:t>
      </w:r>
    </w:p>
    <w:p w:rsidR="00741F0E" w:rsidRPr="00741F0E" w:rsidRDefault="00741F0E" w:rsidP="00741F0E">
      <w:pPr>
        <w:spacing w:line="276" w:lineRule="auto"/>
        <w:jc w:val="center"/>
        <w:rPr>
          <w:b/>
          <w:bCs/>
          <w:noProof/>
          <w:sz w:val="14"/>
          <w:szCs w:val="14"/>
        </w:rPr>
      </w:pPr>
      <w:r w:rsidRPr="00741F0E">
        <w:rPr>
          <w:b/>
          <w:bCs/>
          <w:noProof/>
          <w:sz w:val="14"/>
          <w:szCs w:val="14"/>
        </w:rPr>
        <w:t>4. ВОЗНИКНОВЕНИЕ ПРАВА СОБСТВЕННОСТИ</w:t>
      </w:r>
    </w:p>
    <w:p w:rsidR="00741F0E" w:rsidRPr="00741F0E" w:rsidRDefault="00741F0E" w:rsidP="00741F0E">
      <w:pPr>
        <w:spacing w:line="276" w:lineRule="auto"/>
        <w:jc w:val="both"/>
        <w:rPr>
          <w:b/>
          <w:bCs/>
          <w:noProof/>
          <w:sz w:val="14"/>
          <w:szCs w:val="14"/>
        </w:rPr>
      </w:pPr>
    </w:p>
    <w:p w:rsidR="00741F0E" w:rsidRPr="00741F0E" w:rsidRDefault="00741F0E" w:rsidP="00741F0E">
      <w:pPr>
        <w:spacing w:line="276" w:lineRule="auto"/>
        <w:jc w:val="both"/>
        <w:rPr>
          <w:noProof/>
          <w:sz w:val="14"/>
          <w:szCs w:val="14"/>
        </w:rPr>
      </w:pPr>
      <w:r w:rsidRPr="00741F0E">
        <w:rPr>
          <w:noProof/>
          <w:sz w:val="14"/>
          <w:szCs w:val="14"/>
        </w:rPr>
        <w:t xml:space="preserve">4.1. Право собственности на земельный участок возникает у </w:t>
      </w:r>
      <w:r w:rsidRPr="00741F0E">
        <w:rPr>
          <w:b/>
          <w:i/>
          <w:noProof/>
          <w:sz w:val="14"/>
          <w:szCs w:val="14"/>
        </w:rPr>
        <w:t>Покупателя</w:t>
      </w:r>
      <w:r w:rsidRPr="00741F0E">
        <w:rPr>
          <w:noProof/>
          <w:sz w:val="14"/>
          <w:szCs w:val="14"/>
        </w:rPr>
        <w:t xml:space="preserve"> с момента государственной регистрации перехода права собственности в установленном действующим законодательством Российской Федерации порядке.</w:t>
      </w:r>
    </w:p>
    <w:p w:rsidR="00741F0E" w:rsidRPr="00741F0E" w:rsidRDefault="00741F0E" w:rsidP="00741F0E">
      <w:pPr>
        <w:spacing w:line="276" w:lineRule="auto"/>
        <w:jc w:val="both"/>
        <w:rPr>
          <w:noProof/>
          <w:sz w:val="14"/>
          <w:szCs w:val="14"/>
        </w:rPr>
      </w:pPr>
      <w:r w:rsidRPr="00741F0E">
        <w:rPr>
          <w:noProof/>
          <w:sz w:val="14"/>
          <w:szCs w:val="14"/>
        </w:rPr>
        <w:t xml:space="preserve">4.2. Переход права собственности на имущество от </w:t>
      </w:r>
      <w:r w:rsidRPr="00741F0E">
        <w:rPr>
          <w:b/>
          <w:i/>
          <w:noProof/>
          <w:sz w:val="14"/>
          <w:szCs w:val="14"/>
        </w:rPr>
        <w:t xml:space="preserve">Продавца </w:t>
      </w:r>
      <w:r w:rsidRPr="00741F0E">
        <w:rPr>
          <w:noProof/>
          <w:sz w:val="14"/>
          <w:szCs w:val="14"/>
        </w:rPr>
        <w:t xml:space="preserve">к </w:t>
      </w:r>
      <w:r w:rsidRPr="00741F0E">
        <w:rPr>
          <w:b/>
          <w:i/>
          <w:noProof/>
          <w:sz w:val="14"/>
          <w:szCs w:val="14"/>
        </w:rPr>
        <w:t>Покупателю</w:t>
      </w:r>
      <w:r w:rsidRPr="00741F0E">
        <w:rPr>
          <w:noProof/>
          <w:sz w:val="14"/>
          <w:szCs w:val="14"/>
        </w:rPr>
        <w:t xml:space="preserve"> оформляется после полной уплаты </w:t>
      </w:r>
      <w:r w:rsidRPr="00741F0E">
        <w:rPr>
          <w:b/>
          <w:i/>
          <w:noProof/>
          <w:sz w:val="14"/>
          <w:szCs w:val="14"/>
        </w:rPr>
        <w:t>Покупателем</w:t>
      </w:r>
      <w:r w:rsidRPr="00741F0E">
        <w:rPr>
          <w:noProof/>
          <w:sz w:val="14"/>
          <w:szCs w:val="14"/>
        </w:rPr>
        <w:t xml:space="preserve"> цены продажи имущества в соответствии с условиями разделов 2 и 5 настоящего Договора.</w:t>
      </w:r>
    </w:p>
    <w:p w:rsidR="00741F0E" w:rsidRPr="00741F0E" w:rsidRDefault="00741F0E" w:rsidP="00741F0E">
      <w:pPr>
        <w:spacing w:line="276" w:lineRule="auto"/>
        <w:jc w:val="both"/>
        <w:rPr>
          <w:noProof/>
          <w:sz w:val="14"/>
          <w:szCs w:val="14"/>
        </w:rPr>
      </w:pPr>
      <w:r w:rsidRPr="00741F0E">
        <w:rPr>
          <w:noProof/>
          <w:sz w:val="14"/>
          <w:szCs w:val="14"/>
        </w:rPr>
        <w:t xml:space="preserve">4.3. </w:t>
      </w:r>
      <w:r w:rsidRPr="00741F0E">
        <w:rPr>
          <w:b/>
          <w:i/>
          <w:noProof/>
          <w:sz w:val="14"/>
          <w:szCs w:val="14"/>
        </w:rPr>
        <w:t>Покупатель</w:t>
      </w:r>
      <w:r w:rsidRPr="00741F0E">
        <w:rPr>
          <w:noProof/>
          <w:sz w:val="14"/>
          <w:szCs w:val="14"/>
        </w:rPr>
        <w:t xml:space="preserve"> после регистрации права собственности (до окончания плановой инвентаризации и утверждения администрацией района границ земельного участка) реализует все права собственника, не требующие определения земельного участка в натуре, включая и перепродажу.</w:t>
      </w:r>
    </w:p>
    <w:p w:rsidR="00741F0E" w:rsidRPr="00741F0E" w:rsidRDefault="00741F0E" w:rsidP="00741F0E">
      <w:pPr>
        <w:spacing w:line="276" w:lineRule="auto"/>
        <w:jc w:val="both"/>
        <w:rPr>
          <w:noProof/>
          <w:sz w:val="14"/>
          <w:szCs w:val="14"/>
        </w:rPr>
      </w:pPr>
      <w:r w:rsidRPr="00741F0E">
        <w:rPr>
          <w:noProof/>
          <w:sz w:val="14"/>
          <w:szCs w:val="14"/>
        </w:rPr>
        <w:t xml:space="preserve">4.4. Расходы по регистрации права собственности на земельный участок несет </w:t>
      </w:r>
      <w:r w:rsidRPr="00741F0E">
        <w:rPr>
          <w:b/>
          <w:i/>
          <w:noProof/>
          <w:sz w:val="14"/>
          <w:szCs w:val="14"/>
        </w:rPr>
        <w:t>Покупатель</w:t>
      </w:r>
      <w:r w:rsidRPr="00741F0E">
        <w:rPr>
          <w:noProof/>
          <w:sz w:val="14"/>
          <w:szCs w:val="14"/>
        </w:rPr>
        <w:t>.</w:t>
      </w:r>
      <w:r w:rsidRPr="00741F0E">
        <w:rPr>
          <w:noProof/>
          <w:sz w:val="14"/>
          <w:szCs w:val="14"/>
        </w:rPr>
        <w:tab/>
      </w:r>
    </w:p>
    <w:p w:rsidR="00741F0E" w:rsidRPr="00741F0E" w:rsidRDefault="00741F0E" w:rsidP="00741F0E">
      <w:pPr>
        <w:spacing w:line="276" w:lineRule="auto"/>
        <w:jc w:val="center"/>
        <w:rPr>
          <w:b/>
          <w:bCs/>
          <w:noProof/>
          <w:sz w:val="14"/>
          <w:szCs w:val="14"/>
        </w:rPr>
      </w:pPr>
      <w:r w:rsidRPr="00741F0E">
        <w:rPr>
          <w:b/>
          <w:bCs/>
          <w:noProof/>
          <w:sz w:val="14"/>
          <w:szCs w:val="14"/>
        </w:rPr>
        <w:t>5. ОТВЕТСТВЕННОСТЬ  И ПРАВА СТОРОН</w:t>
      </w:r>
    </w:p>
    <w:p w:rsidR="00741F0E" w:rsidRPr="00741F0E" w:rsidRDefault="00741F0E" w:rsidP="00741F0E">
      <w:pPr>
        <w:spacing w:line="276" w:lineRule="auto"/>
        <w:jc w:val="both"/>
        <w:rPr>
          <w:b/>
          <w:bCs/>
          <w:noProof/>
          <w:sz w:val="14"/>
          <w:szCs w:val="14"/>
        </w:rPr>
      </w:pPr>
      <w:r w:rsidRPr="00741F0E">
        <w:rPr>
          <w:b/>
          <w:bCs/>
          <w:noProof/>
          <w:sz w:val="14"/>
          <w:szCs w:val="14"/>
        </w:rPr>
        <w:t xml:space="preserve">       </w:t>
      </w:r>
    </w:p>
    <w:p w:rsidR="00741F0E" w:rsidRPr="00741F0E" w:rsidRDefault="00741F0E" w:rsidP="00741F0E">
      <w:pPr>
        <w:spacing w:line="276" w:lineRule="auto"/>
        <w:jc w:val="both"/>
        <w:rPr>
          <w:noProof/>
          <w:sz w:val="14"/>
          <w:szCs w:val="14"/>
        </w:rPr>
      </w:pPr>
      <w:r w:rsidRPr="00741F0E">
        <w:rPr>
          <w:noProof/>
          <w:sz w:val="14"/>
          <w:szCs w:val="14"/>
        </w:rPr>
        <w:t xml:space="preserve">5.1. </w:t>
      </w:r>
      <w:r w:rsidRPr="00741F0E">
        <w:rPr>
          <w:b/>
          <w:i/>
          <w:noProof/>
          <w:sz w:val="14"/>
          <w:szCs w:val="14"/>
        </w:rPr>
        <w:t>Стороны</w:t>
      </w:r>
      <w:r w:rsidRPr="00741F0E">
        <w:rPr>
          <w:noProof/>
          <w:sz w:val="14"/>
          <w:szCs w:val="14"/>
        </w:rPr>
        <w:t xml:space="preserve"> несут ответственность за невыполнение, либо ненадлежащее выполнение условий настоящего Договора в соответствии с действующим законодательством.  </w:t>
      </w:r>
    </w:p>
    <w:p w:rsidR="00741F0E" w:rsidRPr="00741F0E" w:rsidRDefault="00741F0E" w:rsidP="00741F0E">
      <w:pPr>
        <w:spacing w:line="276" w:lineRule="auto"/>
        <w:jc w:val="both"/>
        <w:rPr>
          <w:noProof/>
          <w:sz w:val="14"/>
          <w:szCs w:val="14"/>
        </w:rPr>
      </w:pPr>
      <w:r w:rsidRPr="00741F0E">
        <w:rPr>
          <w:noProof/>
          <w:sz w:val="14"/>
          <w:szCs w:val="14"/>
        </w:rPr>
        <w:t xml:space="preserve">5.2. </w:t>
      </w:r>
      <w:r w:rsidRPr="00741F0E">
        <w:rPr>
          <w:b/>
          <w:i/>
          <w:noProof/>
          <w:sz w:val="14"/>
          <w:szCs w:val="14"/>
        </w:rPr>
        <w:t>Покупатель</w:t>
      </w:r>
      <w:r w:rsidRPr="00741F0E">
        <w:rPr>
          <w:noProof/>
          <w:sz w:val="14"/>
          <w:szCs w:val="14"/>
        </w:rPr>
        <w:t xml:space="preserve"> за просрочку платежа, указанного в разделе 2 настоящего Договора, уплачивает </w:t>
      </w:r>
      <w:r w:rsidRPr="00741F0E">
        <w:rPr>
          <w:b/>
          <w:i/>
          <w:noProof/>
          <w:sz w:val="14"/>
          <w:szCs w:val="14"/>
        </w:rPr>
        <w:t>Продавцу</w:t>
      </w:r>
      <w:r w:rsidRPr="00741F0E">
        <w:rPr>
          <w:noProof/>
          <w:sz w:val="14"/>
          <w:szCs w:val="14"/>
        </w:rPr>
        <w:t xml:space="preserve"> пеню согласно ст. 395 Гражданского кодекса РФ, как неисполнение денежного обязательства.</w:t>
      </w:r>
    </w:p>
    <w:p w:rsidR="00741F0E" w:rsidRPr="00741F0E" w:rsidRDefault="00741F0E" w:rsidP="00741F0E">
      <w:pPr>
        <w:spacing w:line="276" w:lineRule="auto"/>
        <w:jc w:val="both"/>
        <w:rPr>
          <w:noProof/>
          <w:sz w:val="14"/>
          <w:szCs w:val="14"/>
        </w:rPr>
      </w:pPr>
      <w:r w:rsidRPr="00741F0E">
        <w:rPr>
          <w:noProof/>
          <w:sz w:val="14"/>
          <w:szCs w:val="14"/>
        </w:rPr>
        <w:t xml:space="preserve">5.3. Просрочка платежа свыше </w:t>
      </w:r>
      <w:r w:rsidRPr="00741F0E">
        <w:rPr>
          <w:b/>
          <w:i/>
          <w:noProof/>
          <w:sz w:val="14"/>
          <w:szCs w:val="14"/>
        </w:rPr>
        <w:t>20 (двадцати)</w:t>
      </w:r>
      <w:r w:rsidRPr="00741F0E">
        <w:rPr>
          <w:noProof/>
          <w:sz w:val="14"/>
          <w:szCs w:val="14"/>
        </w:rPr>
        <w:t xml:space="preserve"> календарных дней по истечении срока, указанного в пункте 2.2 настоящего Договора, считается отказом </w:t>
      </w:r>
      <w:r w:rsidRPr="00741F0E">
        <w:rPr>
          <w:b/>
          <w:i/>
          <w:noProof/>
          <w:sz w:val="14"/>
          <w:szCs w:val="14"/>
        </w:rPr>
        <w:t>Покупателя</w:t>
      </w:r>
      <w:r w:rsidRPr="00741F0E">
        <w:rPr>
          <w:noProof/>
          <w:sz w:val="14"/>
          <w:szCs w:val="14"/>
        </w:rPr>
        <w:t xml:space="preserve"> от исполнения обязательств по оплате земельного участка. </w:t>
      </w:r>
    </w:p>
    <w:p w:rsidR="00741F0E" w:rsidRPr="00741F0E" w:rsidRDefault="00741F0E" w:rsidP="00741F0E">
      <w:pPr>
        <w:spacing w:line="276" w:lineRule="auto"/>
        <w:jc w:val="both"/>
        <w:rPr>
          <w:noProof/>
          <w:sz w:val="14"/>
          <w:szCs w:val="14"/>
        </w:rPr>
      </w:pPr>
      <w:r w:rsidRPr="00741F0E">
        <w:rPr>
          <w:b/>
          <w:i/>
          <w:noProof/>
          <w:sz w:val="14"/>
          <w:szCs w:val="14"/>
        </w:rPr>
        <w:t>Продавец</w:t>
      </w:r>
      <w:r w:rsidRPr="00741F0E">
        <w:rPr>
          <w:noProof/>
          <w:sz w:val="14"/>
          <w:szCs w:val="14"/>
        </w:rPr>
        <w:t xml:space="preserve"> принимает данный отказ </w:t>
      </w:r>
      <w:r w:rsidRPr="00741F0E">
        <w:rPr>
          <w:b/>
          <w:i/>
          <w:noProof/>
          <w:sz w:val="14"/>
          <w:szCs w:val="14"/>
        </w:rPr>
        <w:t>Покупателя</w:t>
      </w:r>
      <w:r w:rsidRPr="00741F0E">
        <w:rPr>
          <w:noProof/>
          <w:sz w:val="14"/>
          <w:szCs w:val="14"/>
        </w:rPr>
        <w:t xml:space="preserve"> от исполнения им своих обязательств по настоящему Договору и направляет ему об этом письменное сообщение, с даты отправления которого настоящий Договор считается неисполненным. Имущество не подлежит отчуждению из собственности Российской Федерации, и обязательства </w:t>
      </w:r>
      <w:r w:rsidRPr="00741F0E">
        <w:rPr>
          <w:b/>
          <w:i/>
          <w:noProof/>
          <w:sz w:val="14"/>
          <w:szCs w:val="14"/>
        </w:rPr>
        <w:t>Продавца</w:t>
      </w:r>
      <w:r w:rsidRPr="00741F0E">
        <w:rPr>
          <w:noProof/>
          <w:sz w:val="14"/>
          <w:szCs w:val="14"/>
        </w:rPr>
        <w:t xml:space="preserve"> по передаче имущества в собственность </w:t>
      </w:r>
      <w:r w:rsidRPr="00741F0E">
        <w:rPr>
          <w:b/>
          <w:i/>
          <w:noProof/>
          <w:sz w:val="14"/>
          <w:szCs w:val="14"/>
        </w:rPr>
        <w:t>Покупателю</w:t>
      </w:r>
      <w:r w:rsidRPr="00741F0E">
        <w:rPr>
          <w:noProof/>
          <w:sz w:val="14"/>
          <w:szCs w:val="14"/>
        </w:rPr>
        <w:t xml:space="preserve"> прекращаются. Договор в соответствии с пунктом 3 статьи 450 Гражданского кодекса Российской Федерации считается расторгнутым по соглашению </w:t>
      </w:r>
      <w:r w:rsidRPr="00741F0E">
        <w:rPr>
          <w:b/>
          <w:i/>
          <w:noProof/>
          <w:sz w:val="14"/>
          <w:szCs w:val="14"/>
        </w:rPr>
        <w:t>Сторон</w:t>
      </w:r>
      <w:r w:rsidRPr="00741F0E">
        <w:rPr>
          <w:noProof/>
          <w:sz w:val="14"/>
          <w:szCs w:val="14"/>
        </w:rPr>
        <w:t xml:space="preserve">. Расторжение Договора не освобождает </w:t>
      </w:r>
      <w:r w:rsidRPr="00741F0E">
        <w:rPr>
          <w:b/>
          <w:i/>
          <w:noProof/>
          <w:sz w:val="14"/>
          <w:szCs w:val="14"/>
        </w:rPr>
        <w:t>Покупателя</w:t>
      </w:r>
      <w:r w:rsidRPr="00741F0E">
        <w:rPr>
          <w:noProof/>
          <w:sz w:val="14"/>
          <w:szCs w:val="14"/>
        </w:rPr>
        <w:t xml:space="preserve"> от уплаты вышеуказанной неустойки. </w:t>
      </w:r>
    </w:p>
    <w:p w:rsidR="00741F0E" w:rsidRPr="00741F0E" w:rsidRDefault="00741F0E" w:rsidP="00741F0E">
      <w:pPr>
        <w:spacing w:line="276" w:lineRule="auto"/>
        <w:jc w:val="both"/>
        <w:rPr>
          <w:noProof/>
          <w:sz w:val="14"/>
          <w:szCs w:val="14"/>
        </w:rPr>
      </w:pPr>
      <w:r w:rsidRPr="00741F0E">
        <w:rPr>
          <w:noProof/>
          <w:sz w:val="14"/>
          <w:szCs w:val="14"/>
        </w:rPr>
        <w:t xml:space="preserve">5.4. Права </w:t>
      </w:r>
      <w:r w:rsidRPr="00741F0E">
        <w:rPr>
          <w:b/>
          <w:i/>
          <w:noProof/>
          <w:sz w:val="14"/>
          <w:szCs w:val="14"/>
        </w:rPr>
        <w:t>Сторон</w:t>
      </w:r>
      <w:r w:rsidRPr="00741F0E">
        <w:rPr>
          <w:noProof/>
          <w:sz w:val="14"/>
          <w:szCs w:val="14"/>
        </w:rPr>
        <w:t xml:space="preserve">, не предусмотренные в настоящем Договоре, определяются в соответствии с законодательством Российской Федерации. </w:t>
      </w:r>
    </w:p>
    <w:p w:rsidR="00741F0E" w:rsidRPr="00741F0E" w:rsidRDefault="00741F0E" w:rsidP="00741F0E">
      <w:pPr>
        <w:spacing w:line="276" w:lineRule="auto"/>
        <w:jc w:val="both"/>
        <w:rPr>
          <w:noProof/>
          <w:sz w:val="14"/>
          <w:szCs w:val="14"/>
        </w:rPr>
      </w:pPr>
    </w:p>
    <w:p w:rsidR="00741F0E" w:rsidRPr="00741F0E" w:rsidRDefault="00741F0E" w:rsidP="00741F0E">
      <w:pPr>
        <w:spacing w:line="276" w:lineRule="auto"/>
        <w:jc w:val="center"/>
        <w:rPr>
          <w:b/>
          <w:bCs/>
          <w:noProof/>
          <w:sz w:val="14"/>
          <w:szCs w:val="14"/>
        </w:rPr>
      </w:pPr>
      <w:r w:rsidRPr="00741F0E">
        <w:rPr>
          <w:b/>
          <w:bCs/>
          <w:noProof/>
          <w:sz w:val="14"/>
          <w:szCs w:val="14"/>
        </w:rPr>
        <w:t>6. ПРОЧИЕ УСЛОВИЯ</w:t>
      </w:r>
    </w:p>
    <w:p w:rsidR="00741F0E" w:rsidRPr="00741F0E" w:rsidRDefault="00741F0E" w:rsidP="00741F0E">
      <w:pPr>
        <w:spacing w:line="276" w:lineRule="auto"/>
        <w:jc w:val="both"/>
        <w:rPr>
          <w:b/>
          <w:bCs/>
          <w:noProof/>
          <w:sz w:val="14"/>
          <w:szCs w:val="14"/>
        </w:rPr>
      </w:pPr>
    </w:p>
    <w:p w:rsidR="00741F0E" w:rsidRPr="00741F0E" w:rsidRDefault="00741F0E" w:rsidP="00741F0E">
      <w:pPr>
        <w:spacing w:line="276" w:lineRule="auto"/>
        <w:jc w:val="both"/>
        <w:rPr>
          <w:noProof/>
          <w:sz w:val="14"/>
          <w:szCs w:val="14"/>
        </w:rPr>
      </w:pPr>
      <w:r w:rsidRPr="00741F0E">
        <w:rPr>
          <w:noProof/>
          <w:sz w:val="14"/>
          <w:szCs w:val="14"/>
        </w:rPr>
        <w:t xml:space="preserve">6.1. Оплаченное платежное поручение на оплату стоимости земельного участка и Договор купли-продажи являются основанием для регистрации в установленном законодательством Российской Федерации порядке права собственности на землю. </w:t>
      </w:r>
    </w:p>
    <w:p w:rsidR="00741F0E" w:rsidRPr="00741F0E" w:rsidRDefault="00741F0E" w:rsidP="00741F0E">
      <w:pPr>
        <w:spacing w:line="276" w:lineRule="auto"/>
        <w:jc w:val="both"/>
        <w:rPr>
          <w:noProof/>
          <w:sz w:val="14"/>
          <w:szCs w:val="14"/>
        </w:rPr>
      </w:pPr>
      <w:r w:rsidRPr="00741F0E">
        <w:rPr>
          <w:noProof/>
          <w:sz w:val="14"/>
          <w:szCs w:val="14"/>
        </w:rPr>
        <w:t xml:space="preserve">В том случае, если при утверждении в установленном порядке материалов плановой инвентаризации будет выяснено, что фактически занимаемая площадь земельных участков превышает выкупленную, </w:t>
      </w:r>
      <w:r w:rsidRPr="00741F0E">
        <w:rPr>
          <w:b/>
          <w:i/>
          <w:noProof/>
          <w:sz w:val="14"/>
          <w:szCs w:val="14"/>
        </w:rPr>
        <w:t>Покупатель</w:t>
      </w:r>
      <w:r w:rsidRPr="00741F0E">
        <w:rPr>
          <w:noProof/>
          <w:sz w:val="14"/>
          <w:szCs w:val="14"/>
        </w:rPr>
        <w:t xml:space="preserve"> обязуется внести дополнительно на расчетный счет </w:t>
      </w:r>
      <w:r w:rsidRPr="00741F0E">
        <w:rPr>
          <w:b/>
          <w:i/>
          <w:noProof/>
          <w:sz w:val="14"/>
          <w:szCs w:val="14"/>
        </w:rPr>
        <w:t>Продавца</w:t>
      </w:r>
      <w:r w:rsidRPr="00741F0E">
        <w:rPr>
          <w:noProof/>
          <w:sz w:val="14"/>
          <w:szCs w:val="14"/>
        </w:rPr>
        <w:t xml:space="preserve"> стоимость земли, превышающей площадь выкупленного земельного участка.</w:t>
      </w:r>
    </w:p>
    <w:p w:rsidR="00741F0E" w:rsidRPr="00741F0E" w:rsidRDefault="00741F0E" w:rsidP="00741F0E">
      <w:pPr>
        <w:spacing w:line="276" w:lineRule="auto"/>
        <w:jc w:val="both"/>
        <w:rPr>
          <w:noProof/>
          <w:sz w:val="14"/>
          <w:szCs w:val="14"/>
        </w:rPr>
      </w:pPr>
      <w:r w:rsidRPr="00741F0E">
        <w:rPr>
          <w:noProof/>
          <w:sz w:val="14"/>
          <w:szCs w:val="14"/>
        </w:rPr>
        <w:t>6.2. Изменение указанного в пункте 1.1.4. настоящего Договора разрешенного использования земель допускается в порядке, предусмотренным законодательством Российской Федерации.</w:t>
      </w:r>
    </w:p>
    <w:p w:rsidR="00741F0E" w:rsidRPr="00741F0E" w:rsidRDefault="00741F0E" w:rsidP="00741F0E">
      <w:pPr>
        <w:spacing w:line="276" w:lineRule="auto"/>
        <w:jc w:val="both"/>
        <w:rPr>
          <w:noProof/>
          <w:sz w:val="14"/>
          <w:szCs w:val="14"/>
        </w:rPr>
      </w:pPr>
      <w:r w:rsidRPr="00741F0E">
        <w:rPr>
          <w:noProof/>
          <w:sz w:val="14"/>
          <w:szCs w:val="14"/>
        </w:rPr>
        <w:t>6.3. Все изменения и дополнения к Договору действительны, если они совершены в письменной форме, подписаны уполномоченными лицами, зарегистрированы в установленном законом порядке.</w:t>
      </w:r>
    </w:p>
    <w:p w:rsidR="00741F0E" w:rsidRPr="00741F0E" w:rsidRDefault="00741F0E" w:rsidP="00741F0E">
      <w:pPr>
        <w:spacing w:line="276" w:lineRule="auto"/>
        <w:jc w:val="both"/>
        <w:rPr>
          <w:noProof/>
          <w:sz w:val="14"/>
          <w:szCs w:val="14"/>
        </w:rPr>
      </w:pPr>
      <w:r w:rsidRPr="00741F0E">
        <w:rPr>
          <w:noProof/>
          <w:sz w:val="14"/>
          <w:szCs w:val="14"/>
        </w:rPr>
        <w:t>6.4. Договор не может быть расторгнут в связи с уточнением после подписания площади земельного участка, состава земельных угодий, качественных характеристик и нормативной цены земли.</w:t>
      </w:r>
    </w:p>
    <w:p w:rsidR="00741F0E" w:rsidRPr="00741F0E" w:rsidRDefault="00741F0E" w:rsidP="00741F0E">
      <w:pPr>
        <w:spacing w:line="276" w:lineRule="auto"/>
        <w:jc w:val="both"/>
        <w:rPr>
          <w:noProof/>
          <w:sz w:val="14"/>
          <w:szCs w:val="14"/>
        </w:rPr>
      </w:pPr>
      <w:r w:rsidRPr="00741F0E">
        <w:rPr>
          <w:noProof/>
          <w:sz w:val="14"/>
          <w:szCs w:val="14"/>
        </w:rPr>
        <w:t>6</w:t>
      </w:r>
      <w:r w:rsidRPr="00741F0E">
        <w:rPr>
          <w:sz w:val="14"/>
          <w:szCs w:val="14"/>
        </w:rPr>
        <w:t>.5. Настоящий Договор составлен в 2</w:t>
      </w:r>
      <w:r w:rsidRPr="00741F0E">
        <w:rPr>
          <w:b/>
          <w:i/>
          <w:sz w:val="14"/>
          <w:szCs w:val="14"/>
        </w:rPr>
        <w:t xml:space="preserve"> (двух)</w:t>
      </w:r>
      <w:r w:rsidRPr="00741F0E">
        <w:rPr>
          <w:sz w:val="14"/>
          <w:szCs w:val="14"/>
        </w:rPr>
        <w:t xml:space="preserve"> экземплярах, имеющих одинаковую юридическую силу.</w:t>
      </w:r>
    </w:p>
    <w:p w:rsidR="00741F0E" w:rsidRPr="00741F0E" w:rsidRDefault="00741F0E" w:rsidP="00741F0E">
      <w:pPr>
        <w:spacing w:line="276" w:lineRule="auto"/>
        <w:jc w:val="both"/>
        <w:rPr>
          <w:sz w:val="14"/>
          <w:szCs w:val="14"/>
        </w:rPr>
      </w:pPr>
      <w:r w:rsidRPr="00741F0E">
        <w:rPr>
          <w:sz w:val="14"/>
          <w:szCs w:val="14"/>
        </w:rPr>
        <w:t xml:space="preserve">6.6. </w:t>
      </w:r>
      <w:r w:rsidRPr="00741F0E">
        <w:rPr>
          <w:b/>
          <w:i/>
          <w:sz w:val="14"/>
          <w:szCs w:val="14"/>
        </w:rPr>
        <w:t>Стороны</w:t>
      </w:r>
      <w:r w:rsidRPr="00741F0E">
        <w:rPr>
          <w:sz w:val="14"/>
          <w:szCs w:val="14"/>
        </w:rPr>
        <w:t xml:space="preserve"> договорились, что указанный в предмете данного Договора земельный участок </w:t>
      </w:r>
      <w:r w:rsidRPr="00741F0E">
        <w:rPr>
          <w:b/>
          <w:i/>
          <w:sz w:val="14"/>
          <w:szCs w:val="14"/>
        </w:rPr>
        <w:t>Продавцом</w:t>
      </w:r>
      <w:r w:rsidRPr="00741F0E">
        <w:rPr>
          <w:sz w:val="14"/>
          <w:szCs w:val="14"/>
        </w:rPr>
        <w:t xml:space="preserve"> передан, а </w:t>
      </w:r>
      <w:r w:rsidRPr="00741F0E">
        <w:rPr>
          <w:b/>
          <w:i/>
          <w:sz w:val="14"/>
          <w:szCs w:val="14"/>
        </w:rPr>
        <w:t xml:space="preserve">Покупателем </w:t>
      </w:r>
      <w:r w:rsidRPr="00741F0E">
        <w:rPr>
          <w:sz w:val="14"/>
          <w:szCs w:val="14"/>
        </w:rPr>
        <w:t xml:space="preserve">принят на основании настоящего Договора, данный пункт Договора считать актом приема-передачи. Претензии по приему-передаче </w:t>
      </w:r>
      <w:r w:rsidRPr="00741F0E">
        <w:rPr>
          <w:b/>
          <w:i/>
          <w:sz w:val="14"/>
          <w:szCs w:val="14"/>
        </w:rPr>
        <w:t>Стороны</w:t>
      </w:r>
      <w:r w:rsidRPr="00741F0E">
        <w:rPr>
          <w:sz w:val="14"/>
          <w:szCs w:val="14"/>
        </w:rPr>
        <w:t xml:space="preserve"> друг к другу не имеют. </w:t>
      </w:r>
    </w:p>
    <w:p w:rsidR="00741F0E" w:rsidRPr="00741F0E" w:rsidRDefault="00741F0E" w:rsidP="00741F0E">
      <w:pPr>
        <w:spacing w:line="276" w:lineRule="auto"/>
        <w:jc w:val="both"/>
        <w:rPr>
          <w:sz w:val="14"/>
          <w:szCs w:val="14"/>
        </w:rPr>
      </w:pPr>
      <w:r w:rsidRPr="00741F0E">
        <w:rPr>
          <w:sz w:val="14"/>
          <w:szCs w:val="14"/>
        </w:rPr>
        <w:t xml:space="preserve">6.7. Настоящий Договор вступает в силу с момента его подписания </w:t>
      </w:r>
      <w:r w:rsidRPr="00741F0E">
        <w:rPr>
          <w:b/>
          <w:i/>
          <w:sz w:val="14"/>
          <w:szCs w:val="14"/>
        </w:rPr>
        <w:t>Сторонами</w:t>
      </w:r>
      <w:r w:rsidRPr="00741F0E">
        <w:rPr>
          <w:sz w:val="14"/>
          <w:szCs w:val="14"/>
        </w:rPr>
        <w:t xml:space="preserve"> и действует до исполнения ими обязательств.</w:t>
      </w:r>
    </w:p>
    <w:p w:rsidR="00741F0E" w:rsidRPr="00741F0E" w:rsidRDefault="00741F0E" w:rsidP="00741F0E">
      <w:pPr>
        <w:spacing w:line="276" w:lineRule="auto"/>
        <w:jc w:val="both"/>
        <w:outlineLvl w:val="0"/>
        <w:rPr>
          <w:rFonts w:eastAsia="Calibri"/>
          <w:sz w:val="14"/>
          <w:szCs w:val="14"/>
        </w:rPr>
      </w:pPr>
      <w:r w:rsidRPr="00741F0E">
        <w:rPr>
          <w:rFonts w:eastAsia="Calibri"/>
          <w:sz w:val="14"/>
          <w:szCs w:val="14"/>
        </w:rPr>
        <w:t>6.8. К настоящему Договору в качестве его неотъемлемой части прилагается:</w:t>
      </w:r>
    </w:p>
    <w:p w:rsidR="00741F0E" w:rsidRPr="00741F0E" w:rsidRDefault="00741F0E" w:rsidP="00741F0E">
      <w:pPr>
        <w:spacing w:line="276" w:lineRule="auto"/>
        <w:jc w:val="both"/>
        <w:outlineLvl w:val="0"/>
        <w:rPr>
          <w:rFonts w:eastAsia="Calibri"/>
          <w:sz w:val="14"/>
          <w:szCs w:val="14"/>
        </w:rPr>
      </w:pPr>
      <w:r w:rsidRPr="00741F0E">
        <w:rPr>
          <w:rFonts w:eastAsia="Calibri"/>
          <w:sz w:val="14"/>
          <w:szCs w:val="14"/>
        </w:rPr>
        <w:t xml:space="preserve">1) копия </w:t>
      </w:r>
      <w:r w:rsidRPr="00741F0E">
        <w:rPr>
          <w:sz w:val="14"/>
          <w:szCs w:val="14"/>
        </w:rPr>
        <w:t xml:space="preserve">протокола </w:t>
      </w:r>
      <w:r w:rsidRPr="00741F0E">
        <w:rPr>
          <w:rFonts w:eastAsia="Calibri"/>
          <w:bCs/>
          <w:sz w:val="14"/>
          <w:szCs w:val="14"/>
        </w:rPr>
        <w:t>о результатах</w:t>
      </w:r>
      <w:r w:rsidRPr="00741F0E">
        <w:rPr>
          <w:sz w:val="14"/>
          <w:szCs w:val="14"/>
        </w:rPr>
        <w:t xml:space="preserve"> на право заключения договора купли-продажи земельного участка от ____________</w:t>
      </w:r>
      <w:r w:rsidRPr="00741F0E">
        <w:rPr>
          <w:rFonts w:eastAsia="Calibri"/>
          <w:sz w:val="14"/>
          <w:szCs w:val="14"/>
        </w:rPr>
        <w:t>;</w:t>
      </w:r>
    </w:p>
    <w:p w:rsidR="00741F0E" w:rsidRPr="00741F0E" w:rsidRDefault="00741F0E" w:rsidP="00741F0E">
      <w:pPr>
        <w:spacing w:line="276" w:lineRule="auto"/>
        <w:jc w:val="both"/>
        <w:outlineLvl w:val="0"/>
        <w:rPr>
          <w:rFonts w:eastAsia="Calibri"/>
          <w:sz w:val="14"/>
          <w:szCs w:val="14"/>
        </w:rPr>
      </w:pPr>
      <w:r w:rsidRPr="00741F0E">
        <w:rPr>
          <w:rFonts w:eastAsia="Calibri"/>
          <w:sz w:val="14"/>
          <w:szCs w:val="14"/>
        </w:rPr>
        <w:t xml:space="preserve">2) копия выписки из ЕГРН на земельный участок. </w:t>
      </w:r>
    </w:p>
    <w:p w:rsidR="00741F0E" w:rsidRPr="00741F0E" w:rsidRDefault="00741F0E" w:rsidP="00741F0E">
      <w:pPr>
        <w:spacing w:line="276" w:lineRule="auto"/>
        <w:jc w:val="both"/>
        <w:rPr>
          <w:sz w:val="14"/>
          <w:szCs w:val="14"/>
        </w:rPr>
      </w:pPr>
    </w:p>
    <w:p w:rsidR="00741F0E" w:rsidRPr="00741F0E" w:rsidRDefault="00741F0E" w:rsidP="00741F0E">
      <w:pPr>
        <w:spacing w:line="276" w:lineRule="auto"/>
        <w:jc w:val="both"/>
        <w:rPr>
          <w:b/>
          <w:sz w:val="14"/>
          <w:szCs w:val="14"/>
        </w:rPr>
      </w:pPr>
      <w:r w:rsidRPr="00741F0E">
        <w:rPr>
          <w:b/>
          <w:sz w:val="14"/>
          <w:szCs w:val="14"/>
        </w:rPr>
        <w:t xml:space="preserve">7. ЮРИДИЧЕСКИЕ АДРЕСА И БАНКОВСКИЕ РЕКВИЗИТЫ СТОРОН  </w:t>
      </w:r>
    </w:p>
    <w:p w:rsidR="00741F0E" w:rsidRPr="00741F0E" w:rsidRDefault="00741F0E" w:rsidP="00741F0E">
      <w:pPr>
        <w:pStyle w:val="2"/>
        <w:spacing w:line="276" w:lineRule="auto"/>
        <w:jc w:val="both"/>
        <w:rPr>
          <w:bCs w:val="0"/>
          <w:sz w:val="14"/>
          <w:szCs w:val="14"/>
        </w:rPr>
      </w:pPr>
      <w:r w:rsidRPr="00741F0E">
        <w:rPr>
          <w:bCs w:val="0"/>
          <w:sz w:val="14"/>
          <w:szCs w:val="14"/>
        </w:rPr>
        <w:lastRenderedPageBreak/>
        <w:t xml:space="preserve">    </w:t>
      </w:r>
    </w:p>
    <w:tbl>
      <w:tblPr>
        <w:tblW w:w="0" w:type="auto"/>
        <w:tblLook w:val="04A0" w:firstRow="1" w:lastRow="0" w:firstColumn="1" w:lastColumn="0" w:noHBand="0" w:noVBand="1"/>
      </w:tblPr>
      <w:tblGrid>
        <w:gridCol w:w="5068"/>
        <w:gridCol w:w="5069"/>
      </w:tblGrid>
      <w:tr w:rsidR="00741F0E" w:rsidRPr="00741F0E" w:rsidTr="00741F0E">
        <w:trPr>
          <w:trHeight w:val="4411"/>
        </w:trPr>
        <w:tc>
          <w:tcPr>
            <w:tcW w:w="5068" w:type="dxa"/>
            <w:shd w:val="clear" w:color="auto" w:fill="auto"/>
          </w:tcPr>
          <w:p w:rsidR="00741F0E" w:rsidRPr="00741F0E" w:rsidRDefault="00741F0E" w:rsidP="00E94B16">
            <w:pPr>
              <w:spacing w:line="276" w:lineRule="auto"/>
              <w:jc w:val="both"/>
              <w:rPr>
                <w:b/>
                <w:color w:val="000000"/>
                <w:sz w:val="14"/>
                <w:szCs w:val="14"/>
              </w:rPr>
            </w:pPr>
            <w:r w:rsidRPr="00741F0E">
              <w:rPr>
                <w:b/>
                <w:color w:val="000000"/>
                <w:sz w:val="14"/>
                <w:szCs w:val="14"/>
              </w:rPr>
              <w:t>ПРОДАВЕЦ:</w:t>
            </w:r>
          </w:p>
          <w:p w:rsidR="00741F0E" w:rsidRPr="00741F0E" w:rsidRDefault="00741F0E" w:rsidP="00E94B16">
            <w:pPr>
              <w:rPr>
                <w:b/>
                <w:sz w:val="14"/>
                <w:szCs w:val="14"/>
              </w:rPr>
            </w:pPr>
            <w:r w:rsidRPr="00741F0E">
              <w:rPr>
                <w:b/>
                <w:sz w:val="14"/>
                <w:szCs w:val="14"/>
              </w:rPr>
              <w:t>Муниципальное образование Слободской муниципальный район Кировской области</w:t>
            </w:r>
          </w:p>
          <w:p w:rsidR="00741F0E" w:rsidRPr="00741F0E" w:rsidRDefault="00741F0E" w:rsidP="00E94B16">
            <w:pPr>
              <w:spacing w:line="276" w:lineRule="auto"/>
              <w:jc w:val="both"/>
              <w:rPr>
                <w:color w:val="000000"/>
                <w:sz w:val="14"/>
                <w:szCs w:val="14"/>
              </w:rPr>
            </w:pPr>
          </w:p>
          <w:p w:rsidR="00741F0E" w:rsidRPr="00741F0E" w:rsidRDefault="00741F0E" w:rsidP="00E94B16">
            <w:pPr>
              <w:spacing w:line="276" w:lineRule="auto"/>
              <w:jc w:val="both"/>
              <w:rPr>
                <w:color w:val="000000"/>
                <w:sz w:val="14"/>
                <w:szCs w:val="14"/>
              </w:rPr>
            </w:pPr>
            <w:r w:rsidRPr="00741F0E">
              <w:rPr>
                <w:color w:val="000000"/>
                <w:sz w:val="14"/>
                <w:szCs w:val="14"/>
              </w:rPr>
              <w:t>613150, г. Слободской, ул. Советская, д. 86</w:t>
            </w:r>
          </w:p>
          <w:p w:rsidR="00741F0E" w:rsidRPr="00741F0E" w:rsidRDefault="00741F0E" w:rsidP="00E94B16">
            <w:pPr>
              <w:spacing w:line="276" w:lineRule="auto"/>
              <w:contextualSpacing/>
              <w:jc w:val="both"/>
              <w:rPr>
                <w:color w:val="000000"/>
                <w:sz w:val="14"/>
                <w:szCs w:val="14"/>
              </w:rPr>
            </w:pPr>
            <w:r w:rsidRPr="00741F0E">
              <w:rPr>
                <w:color w:val="000000"/>
                <w:sz w:val="14"/>
                <w:szCs w:val="14"/>
                <w:u w:val="single"/>
              </w:rPr>
              <w:t>ИНН</w:t>
            </w:r>
            <w:r w:rsidRPr="00741F0E">
              <w:rPr>
                <w:color w:val="000000"/>
                <w:sz w:val="14"/>
                <w:szCs w:val="14"/>
              </w:rPr>
              <w:t xml:space="preserve">- 4329001083 </w:t>
            </w:r>
            <w:r w:rsidRPr="00741F0E">
              <w:rPr>
                <w:color w:val="000000"/>
                <w:sz w:val="14"/>
                <w:szCs w:val="14"/>
                <w:u w:val="single"/>
              </w:rPr>
              <w:t>КПП</w:t>
            </w:r>
            <w:r w:rsidRPr="00741F0E">
              <w:rPr>
                <w:color w:val="000000"/>
                <w:sz w:val="14"/>
                <w:szCs w:val="14"/>
              </w:rPr>
              <w:t xml:space="preserve"> - 432901001</w:t>
            </w:r>
          </w:p>
          <w:p w:rsidR="00741F0E" w:rsidRPr="00741F0E" w:rsidRDefault="00741F0E" w:rsidP="00E94B16">
            <w:pPr>
              <w:spacing w:line="276" w:lineRule="auto"/>
              <w:contextualSpacing/>
              <w:jc w:val="both"/>
              <w:rPr>
                <w:color w:val="000000"/>
                <w:sz w:val="14"/>
                <w:szCs w:val="14"/>
                <w:u w:val="single"/>
              </w:rPr>
            </w:pPr>
          </w:p>
          <w:p w:rsidR="00741F0E" w:rsidRPr="00741F0E" w:rsidRDefault="00741F0E" w:rsidP="00E94B16">
            <w:pPr>
              <w:spacing w:line="276" w:lineRule="auto"/>
              <w:contextualSpacing/>
              <w:jc w:val="both"/>
              <w:rPr>
                <w:color w:val="000000"/>
                <w:sz w:val="14"/>
                <w:szCs w:val="14"/>
              </w:rPr>
            </w:pPr>
            <w:r w:rsidRPr="00741F0E">
              <w:rPr>
                <w:color w:val="000000"/>
                <w:sz w:val="14"/>
                <w:szCs w:val="14"/>
                <w:u w:val="single"/>
              </w:rPr>
              <w:t>Получатель</w:t>
            </w:r>
            <w:r w:rsidRPr="00741F0E">
              <w:rPr>
                <w:color w:val="000000"/>
                <w:sz w:val="14"/>
                <w:szCs w:val="14"/>
              </w:rPr>
              <w:t>: УФК по Кировской области (Администрация Слободского района, л/с 04403023610)</w:t>
            </w:r>
          </w:p>
          <w:p w:rsidR="00741F0E" w:rsidRPr="00741F0E" w:rsidRDefault="00741F0E" w:rsidP="00E94B16">
            <w:pPr>
              <w:spacing w:line="276" w:lineRule="auto"/>
              <w:contextualSpacing/>
              <w:jc w:val="both"/>
              <w:rPr>
                <w:color w:val="000000"/>
                <w:sz w:val="14"/>
                <w:szCs w:val="14"/>
              </w:rPr>
            </w:pPr>
            <w:r w:rsidRPr="00741F0E">
              <w:rPr>
                <w:color w:val="000000"/>
                <w:sz w:val="14"/>
                <w:szCs w:val="14"/>
                <w:u w:val="single"/>
              </w:rPr>
              <w:t>р/ сч.</w:t>
            </w:r>
            <w:r w:rsidRPr="00741F0E">
              <w:rPr>
                <w:color w:val="000000"/>
                <w:sz w:val="14"/>
                <w:szCs w:val="14"/>
              </w:rPr>
              <w:t xml:space="preserve">: </w:t>
            </w:r>
            <w:r w:rsidRPr="00741F0E">
              <w:rPr>
                <w:rFonts w:eastAsia="Calibri"/>
                <w:sz w:val="14"/>
                <w:szCs w:val="14"/>
                <w:lang w:eastAsia="en-US"/>
              </w:rPr>
              <w:t>03100643000000014000</w:t>
            </w:r>
          </w:p>
          <w:p w:rsidR="00741F0E" w:rsidRPr="00741F0E" w:rsidRDefault="00741F0E" w:rsidP="00E94B16">
            <w:pPr>
              <w:spacing w:line="276" w:lineRule="auto"/>
              <w:contextualSpacing/>
              <w:rPr>
                <w:rFonts w:eastAsia="Calibri"/>
                <w:sz w:val="14"/>
                <w:szCs w:val="14"/>
                <w:lang w:eastAsia="en-US"/>
              </w:rPr>
            </w:pPr>
            <w:r w:rsidRPr="00741F0E">
              <w:rPr>
                <w:color w:val="000000"/>
                <w:sz w:val="14"/>
                <w:szCs w:val="14"/>
                <w:u w:val="single"/>
              </w:rPr>
              <w:t>банк</w:t>
            </w:r>
            <w:r w:rsidRPr="00741F0E">
              <w:rPr>
                <w:color w:val="000000"/>
                <w:sz w:val="14"/>
                <w:szCs w:val="14"/>
              </w:rPr>
              <w:t xml:space="preserve"> – </w:t>
            </w:r>
            <w:r w:rsidRPr="00741F0E">
              <w:rPr>
                <w:rFonts w:eastAsia="Calibri"/>
                <w:sz w:val="14"/>
                <w:szCs w:val="14"/>
                <w:lang w:eastAsia="en-US"/>
              </w:rPr>
              <w:t>ОТДЕЛЕНИЕ КИРОВ БАНКА РОССИИ//УФК по Кировской области г. Киров</w:t>
            </w:r>
          </w:p>
          <w:p w:rsidR="00741F0E" w:rsidRPr="00741F0E" w:rsidRDefault="00741F0E" w:rsidP="00E94B16">
            <w:pPr>
              <w:spacing w:line="276" w:lineRule="auto"/>
              <w:contextualSpacing/>
              <w:rPr>
                <w:rFonts w:eastAsia="Calibri"/>
                <w:sz w:val="14"/>
                <w:szCs w:val="14"/>
                <w:lang w:eastAsia="en-US"/>
              </w:rPr>
            </w:pPr>
            <w:r w:rsidRPr="00741F0E">
              <w:rPr>
                <w:color w:val="000000"/>
                <w:sz w:val="14"/>
                <w:szCs w:val="14"/>
                <w:u w:val="single"/>
              </w:rPr>
              <w:t>БИК</w:t>
            </w:r>
            <w:r w:rsidRPr="00741F0E">
              <w:rPr>
                <w:color w:val="000000"/>
                <w:sz w:val="14"/>
                <w:szCs w:val="14"/>
              </w:rPr>
              <w:t xml:space="preserve"> – </w:t>
            </w:r>
            <w:r w:rsidRPr="00741F0E">
              <w:rPr>
                <w:rFonts w:eastAsia="Calibri"/>
                <w:sz w:val="14"/>
                <w:szCs w:val="14"/>
                <w:lang w:eastAsia="en-US"/>
              </w:rPr>
              <w:t>013304182</w:t>
            </w:r>
          </w:p>
          <w:p w:rsidR="00741F0E" w:rsidRPr="00741F0E" w:rsidRDefault="00741F0E" w:rsidP="00E94B16">
            <w:pPr>
              <w:spacing w:line="276" w:lineRule="auto"/>
              <w:contextualSpacing/>
              <w:rPr>
                <w:rFonts w:eastAsia="Calibri"/>
                <w:sz w:val="14"/>
                <w:szCs w:val="14"/>
                <w:lang w:eastAsia="en-US"/>
              </w:rPr>
            </w:pPr>
            <w:r w:rsidRPr="00741F0E">
              <w:rPr>
                <w:rFonts w:eastAsia="Calibri"/>
                <w:sz w:val="14"/>
                <w:szCs w:val="14"/>
                <w:lang w:eastAsia="en-US"/>
              </w:rPr>
              <w:t>Кор.счет 40102810345370000033</w:t>
            </w:r>
          </w:p>
          <w:p w:rsidR="00741F0E" w:rsidRPr="00741F0E" w:rsidRDefault="00741F0E" w:rsidP="00E94B16">
            <w:pPr>
              <w:spacing w:line="276" w:lineRule="auto"/>
              <w:contextualSpacing/>
              <w:jc w:val="both"/>
              <w:rPr>
                <w:color w:val="000000"/>
                <w:sz w:val="14"/>
                <w:szCs w:val="14"/>
              </w:rPr>
            </w:pPr>
            <w:r w:rsidRPr="00741F0E">
              <w:rPr>
                <w:rFonts w:eastAsia="Calibri"/>
                <w:sz w:val="14"/>
                <w:szCs w:val="14"/>
                <w:lang w:eastAsia="en-US"/>
              </w:rPr>
              <w:t>КБК – 93611406013050000430</w:t>
            </w:r>
          </w:p>
          <w:p w:rsidR="00741F0E" w:rsidRPr="00741F0E" w:rsidRDefault="00741F0E" w:rsidP="00E94B16">
            <w:pPr>
              <w:spacing w:line="276" w:lineRule="auto"/>
              <w:contextualSpacing/>
              <w:jc w:val="both"/>
              <w:rPr>
                <w:color w:val="FF0000"/>
                <w:sz w:val="14"/>
                <w:szCs w:val="14"/>
              </w:rPr>
            </w:pPr>
            <w:r w:rsidRPr="00741F0E">
              <w:rPr>
                <w:color w:val="000000"/>
                <w:sz w:val="14"/>
                <w:szCs w:val="14"/>
                <w:u w:val="single"/>
              </w:rPr>
              <w:t>ОКТМО</w:t>
            </w:r>
            <w:r w:rsidRPr="00741F0E">
              <w:rPr>
                <w:color w:val="000000"/>
                <w:sz w:val="14"/>
                <w:szCs w:val="14"/>
              </w:rPr>
              <w:t xml:space="preserve"> -</w:t>
            </w:r>
            <w:r w:rsidRPr="00741F0E">
              <w:rPr>
                <w:sz w:val="14"/>
                <w:szCs w:val="14"/>
              </w:rPr>
              <w:t xml:space="preserve"> 33635402</w:t>
            </w:r>
          </w:p>
          <w:p w:rsidR="00741F0E" w:rsidRPr="00741F0E" w:rsidRDefault="00741F0E" w:rsidP="00E94B16">
            <w:pPr>
              <w:spacing w:line="276" w:lineRule="auto"/>
              <w:jc w:val="both"/>
              <w:rPr>
                <w:color w:val="000000"/>
                <w:sz w:val="14"/>
                <w:szCs w:val="14"/>
              </w:rPr>
            </w:pPr>
          </w:p>
          <w:p w:rsidR="00741F0E" w:rsidRPr="00741F0E" w:rsidRDefault="00741F0E" w:rsidP="00E94B16">
            <w:pPr>
              <w:spacing w:line="276" w:lineRule="auto"/>
              <w:jc w:val="both"/>
              <w:rPr>
                <w:color w:val="000000"/>
                <w:sz w:val="14"/>
                <w:szCs w:val="14"/>
              </w:rPr>
            </w:pPr>
            <w:r w:rsidRPr="00741F0E">
              <w:rPr>
                <w:color w:val="000000"/>
                <w:sz w:val="14"/>
                <w:szCs w:val="14"/>
                <w:u w:val="single"/>
              </w:rPr>
              <w:t>тел</w:t>
            </w:r>
            <w:r w:rsidRPr="00741F0E">
              <w:rPr>
                <w:color w:val="000000"/>
                <w:sz w:val="14"/>
                <w:szCs w:val="14"/>
              </w:rPr>
              <w:t>.: (8 83362) 4-12-52 - приемная</w:t>
            </w:r>
          </w:p>
          <w:p w:rsidR="00741F0E" w:rsidRPr="00741F0E" w:rsidRDefault="00741F0E" w:rsidP="00E94B16">
            <w:pPr>
              <w:spacing w:line="276" w:lineRule="auto"/>
              <w:jc w:val="both"/>
              <w:rPr>
                <w:color w:val="000000"/>
                <w:sz w:val="14"/>
                <w:szCs w:val="14"/>
              </w:rPr>
            </w:pPr>
            <w:r w:rsidRPr="00741F0E">
              <w:rPr>
                <w:color w:val="000000"/>
                <w:sz w:val="14"/>
                <w:szCs w:val="14"/>
              </w:rPr>
              <w:t xml:space="preserve">                         4-21-17 – УМИ и ЗР</w:t>
            </w:r>
          </w:p>
          <w:p w:rsidR="00741F0E" w:rsidRPr="00741F0E" w:rsidRDefault="00741F0E" w:rsidP="00E94B16">
            <w:pPr>
              <w:spacing w:line="276" w:lineRule="auto"/>
              <w:jc w:val="both"/>
              <w:rPr>
                <w:sz w:val="14"/>
                <w:szCs w:val="14"/>
              </w:rPr>
            </w:pPr>
            <w:r w:rsidRPr="00741F0E">
              <w:rPr>
                <w:sz w:val="14"/>
                <w:szCs w:val="14"/>
                <w:u w:val="single"/>
              </w:rPr>
              <w:t>адрес эл.почты</w:t>
            </w:r>
            <w:r w:rsidRPr="00741F0E">
              <w:rPr>
                <w:sz w:val="14"/>
                <w:szCs w:val="14"/>
              </w:rPr>
              <w:t>: umi-i-zr.admslob@mail.ru</w:t>
            </w:r>
          </w:p>
          <w:p w:rsidR="00741F0E" w:rsidRPr="00741F0E" w:rsidRDefault="00741F0E" w:rsidP="00E94B16">
            <w:pPr>
              <w:spacing w:line="276" w:lineRule="auto"/>
              <w:jc w:val="both"/>
              <w:rPr>
                <w:color w:val="000000"/>
                <w:sz w:val="14"/>
                <w:szCs w:val="14"/>
              </w:rPr>
            </w:pPr>
          </w:p>
          <w:p w:rsidR="00741F0E" w:rsidRPr="00741F0E" w:rsidRDefault="00741F0E" w:rsidP="00E94B16">
            <w:pPr>
              <w:spacing w:line="276" w:lineRule="auto"/>
              <w:jc w:val="both"/>
              <w:rPr>
                <w:color w:val="000000"/>
                <w:sz w:val="14"/>
                <w:szCs w:val="14"/>
              </w:rPr>
            </w:pPr>
            <w:r w:rsidRPr="00741F0E">
              <w:rPr>
                <w:color w:val="000000"/>
                <w:sz w:val="14"/>
                <w:szCs w:val="14"/>
              </w:rPr>
              <w:t>Глава Слободского района</w:t>
            </w:r>
          </w:p>
          <w:p w:rsidR="00741F0E" w:rsidRPr="00741F0E" w:rsidRDefault="00741F0E" w:rsidP="00E94B16">
            <w:pPr>
              <w:spacing w:line="276" w:lineRule="auto"/>
              <w:jc w:val="both"/>
              <w:rPr>
                <w:b/>
                <w:sz w:val="14"/>
                <w:szCs w:val="14"/>
              </w:rPr>
            </w:pPr>
            <w:r w:rsidRPr="00741F0E">
              <w:rPr>
                <w:color w:val="000000"/>
                <w:sz w:val="14"/>
                <w:szCs w:val="14"/>
              </w:rPr>
              <w:t>  _</w:t>
            </w:r>
            <w:r w:rsidRPr="00741F0E">
              <w:rPr>
                <w:color w:val="000000"/>
                <w:sz w:val="14"/>
                <w:szCs w:val="14"/>
                <w:u w:val="single"/>
              </w:rPr>
              <w:t>А.И. Костылев</w:t>
            </w:r>
            <w:r w:rsidRPr="00741F0E">
              <w:rPr>
                <w:color w:val="000000"/>
                <w:sz w:val="14"/>
                <w:szCs w:val="14"/>
              </w:rPr>
              <w:t>________</w:t>
            </w:r>
            <w:r w:rsidRPr="00741F0E">
              <w:rPr>
                <w:color w:val="000000"/>
                <w:sz w:val="14"/>
                <w:szCs w:val="14"/>
                <w:u w:val="single"/>
              </w:rPr>
              <w:t xml:space="preserve"> </w:t>
            </w:r>
          </w:p>
          <w:p w:rsidR="00741F0E" w:rsidRPr="00741F0E" w:rsidRDefault="00741F0E" w:rsidP="00E94B16">
            <w:pPr>
              <w:spacing w:line="276" w:lineRule="auto"/>
              <w:jc w:val="center"/>
              <w:rPr>
                <w:b/>
                <w:sz w:val="14"/>
                <w:szCs w:val="14"/>
              </w:rPr>
            </w:pPr>
          </w:p>
        </w:tc>
        <w:tc>
          <w:tcPr>
            <w:tcW w:w="5069" w:type="dxa"/>
            <w:shd w:val="clear" w:color="auto" w:fill="auto"/>
          </w:tcPr>
          <w:p w:rsidR="00741F0E" w:rsidRPr="00741F0E" w:rsidRDefault="00741F0E" w:rsidP="00E94B16">
            <w:pPr>
              <w:spacing w:line="276" w:lineRule="auto"/>
              <w:jc w:val="both"/>
              <w:rPr>
                <w:b/>
                <w:color w:val="000000"/>
                <w:sz w:val="14"/>
                <w:szCs w:val="14"/>
              </w:rPr>
            </w:pPr>
            <w:r w:rsidRPr="00741F0E">
              <w:rPr>
                <w:b/>
                <w:color w:val="000000"/>
                <w:sz w:val="14"/>
                <w:szCs w:val="14"/>
              </w:rPr>
              <w:t>ПОКУПАТЕЛЬ:</w:t>
            </w:r>
          </w:p>
          <w:p w:rsidR="00741F0E" w:rsidRPr="00741F0E" w:rsidRDefault="00741F0E" w:rsidP="00E94B16">
            <w:pPr>
              <w:spacing w:line="276" w:lineRule="auto"/>
              <w:jc w:val="both"/>
              <w:rPr>
                <w:sz w:val="14"/>
                <w:szCs w:val="14"/>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u w:val="single"/>
              </w:rPr>
            </w:pPr>
          </w:p>
          <w:p w:rsidR="00741F0E" w:rsidRPr="00741F0E" w:rsidRDefault="00741F0E" w:rsidP="00E94B16">
            <w:pPr>
              <w:spacing w:line="276" w:lineRule="auto"/>
              <w:jc w:val="both"/>
              <w:rPr>
                <w:color w:val="000000"/>
                <w:sz w:val="14"/>
                <w:szCs w:val="14"/>
              </w:rPr>
            </w:pPr>
            <w:r w:rsidRPr="00741F0E">
              <w:rPr>
                <w:color w:val="000000"/>
                <w:sz w:val="14"/>
                <w:szCs w:val="14"/>
              </w:rPr>
              <w:t xml:space="preserve">  </w:t>
            </w:r>
          </w:p>
          <w:p w:rsidR="00741F0E" w:rsidRPr="00741F0E" w:rsidRDefault="00741F0E" w:rsidP="00E94B16">
            <w:pPr>
              <w:spacing w:line="276" w:lineRule="auto"/>
              <w:jc w:val="both"/>
              <w:rPr>
                <w:color w:val="000000"/>
                <w:sz w:val="14"/>
                <w:szCs w:val="14"/>
              </w:rPr>
            </w:pPr>
            <w:r w:rsidRPr="00741F0E">
              <w:rPr>
                <w:color w:val="000000"/>
                <w:sz w:val="14"/>
                <w:szCs w:val="14"/>
              </w:rPr>
              <w:t>  </w:t>
            </w:r>
          </w:p>
          <w:p w:rsidR="00741F0E" w:rsidRPr="00741F0E" w:rsidRDefault="00741F0E" w:rsidP="00E94B16">
            <w:pPr>
              <w:spacing w:line="276" w:lineRule="auto"/>
              <w:jc w:val="center"/>
              <w:rPr>
                <w:b/>
                <w:sz w:val="14"/>
                <w:szCs w:val="14"/>
              </w:rPr>
            </w:pPr>
          </w:p>
        </w:tc>
      </w:tr>
    </w:tbl>
    <w:p w:rsidR="00741F0E" w:rsidRPr="00F84CC8" w:rsidRDefault="00741F0E" w:rsidP="00741F0E">
      <w:pPr>
        <w:spacing w:line="276" w:lineRule="auto"/>
      </w:pPr>
    </w:p>
    <w:p w:rsidR="00AC216D" w:rsidRPr="00DA78F4" w:rsidRDefault="00AC216D" w:rsidP="00AC216D">
      <w:pPr>
        <w:widowControl/>
        <w:autoSpaceDE/>
        <w:autoSpaceDN/>
        <w:adjustRightInd/>
        <w:contextualSpacing/>
        <w:jc w:val="both"/>
      </w:pPr>
    </w:p>
    <w:p w:rsidR="00AC216D" w:rsidRPr="00DA78F4" w:rsidRDefault="00AC216D" w:rsidP="00AC216D">
      <w:pPr>
        <w:ind w:firstLine="567"/>
        <w:jc w:val="both"/>
        <w:rPr>
          <w:sz w:val="21"/>
          <w:szCs w:val="21"/>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sz w:val="20"/>
        </w:rPr>
      </w:pPr>
      <w:r w:rsidRPr="00DA78F4">
        <w:rPr>
          <w:rFonts w:ascii="Times New Roman" w:hAnsi="Times New Roman"/>
          <w:b w:val="0"/>
          <w:sz w:val="20"/>
        </w:rPr>
        <w:t xml:space="preserve">Прием заявок осуществляется на электронной площадке www.roseltorg.ru   (Roseltorg.ru) https://www.roseltorg.ru в секции «Имущественные торги» </w:t>
      </w:r>
      <w:hyperlink r:id="rId25" w:history="1">
        <w:r w:rsidRPr="00DA78F4">
          <w:rPr>
            <w:rStyle w:val="afffb"/>
            <w:rFonts w:ascii="Times New Roman" w:hAnsi="Times New Roman"/>
            <w:b w:val="0"/>
            <w:sz w:val="20"/>
          </w:rPr>
          <w:t>www.178fz.roseltorg.ru</w:t>
        </w:r>
      </w:hyperlink>
      <w:r w:rsidRPr="00DA78F4">
        <w:rPr>
          <w:rFonts w:ascii="Times New Roman" w:hAnsi="Times New Roman"/>
          <w:b w:val="0"/>
          <w:sz w:val="20"/>
        </w:rPr>
        <w:t xml:space="preserve"> с </w:t>
      </w:r>
      <w:r w:rsidRPr="00DA78F4">
        <w:rPr>
          <w:rFonts w:ascii="Times New Roman" w:hAnsi="Times New Roman"/>
          <w:sz w:val="20"/>
        </w:rPr>
        <w:t>30.06.2025-19.07.2025.</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Информация по телефону: (8 83362)  4-21-17.</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Для участия в аукционе заявители представляют в установленный в извещении о проведении аукциона срок следующие документы:</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2) копии документов, удостоверяющих личность заявителя (для граждан) - для участия в аукционе в соответствии с ЗК РФ заявителем должны быть представлены копии всех страниц паспорта гражданина Российской Федерации;</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4) копии учредительных документов;</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5) свидетельство о государственной регистрации юридического лица;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6) в случае подачи заявки представителем претендента представляется доверенность;</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7) документы, подтверждающие внесение задатка.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ind w:firstLine="709"/>
        <w:jc w:val="both"/>
      </w:pPr>
      <w:r w:rsidRPr="00DA78F4">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продлевается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для внесения изменений в </w:t>
      </w:r>
      <w:r w:rsidRPr="00DA78F4">
        <w:rPr>
          <w:rFonts w:ascii="Times New Roman" w:hAnsi="Times New Roman"/>
          <w:b w:val="0"/>
          <w:sz w:val="20"/>
        </w:rPr>
        <w:lastRenderedPageBreak/>
        <w:t xml:space="preserve">извещение о проведении аукциона. </w:t>
      </w:r>
    </w:p>
    <w:p w:rsidR="00AC216D" w:rsidRPr="00DA78F4" w:rsidRDefault="00AC216D" w:rsidP="00AC216D">
      <w:pPr>
        <w:ind w:firstLine="709"/>
        <w:jc w:val="both"/>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Определение участников аукциона состоится: </w:t>
      </w:r>
      <w:r w:rsidRPr="00DA78F4">
        <w:rPr>
          <w:rFonts w:ascii="Times New Roman" w:hAnsi="Times New Roman"/>
          <w:sz w:val="20"/>
        </w:rPr>
        <w:t>21.07.2025</w:t>
      </w:r>
      <w:r w:rsidRPr="00DA78F4">
        <w:rPr>
          <w:sz w:val="20"/>
        </w:rPr>
        <w:t xml:space="preserve"> </w:t>
      </w:r>
      <w:r w:rsidRPr="00DA78F4">
        <w:rPr>
          <w:rFonts w:ascii="Times New Roman" w:hAnsi="Times New Roman"/>
          <w:b w:val="0"/>
          <w:sz w:val="20"/>
        </w:rPr>
        <w:t>на электронной площадке www.roseltorg.ru</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Задаток для участия в аукционе вносится на электронной площадке www.roseltorg.ru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20 или 25 ст. 39.12 ЗК РФ, зачисляется в счет арендной платы за него.</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 победителем аукциона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Определение победителя и подведение итогов аукциона состоится 23</w:t>
      </w:r>
      <w:r w:rsidRPr="00DA78F4">
        <w:rPr>
          <w:rFonts w:ascii="Times New Roman" w:hAnsi="Times New Roman"/>
          <w:sz w:val="20"/>
        </w:rPr>
        <w:t xml:space="preserve">.07.2025 </w:t>
      </w:r>
      <w:r w:rsidRPr="00DA78F4">
        <w:rPr>
          <w:rFonts w:ascii="Times New Roman" w:hAnsi="Times New Roman"/>
          <w:b w:val="0"/>
          <w:sz w:val="20"/>
        </w:rPr>
        <w:t>на электронной площадке www.roseltorg.ru</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Победителем аукциона признается участник аукциона, предложивший наибольшую цену за земельный участок</w:t>
      </w:r>
      <w:r w:rsidRPr="00DA78F4">
        <w:t>.</w:t>
      </w:r>
    </w:p>
    <w:p w:rsidR="00AC216D" w:rsidRPr="00DA78F4" w:rsidRDefault="00AC216D" w:rsidP="00AC216D">
      <w:pPr>
        <w:ind w:firstLine="709"/>
        <w:jc w:val="both"/>
      </w:pPr>
      <w:r w:rsidRPr="00DA78F4">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Уполномоченный орган обязан в течение пяти дней со дня истечения срока, предусмотренного п. 11 ст. 39.13 ЗК РФ, направить победителю электронного аукциона или иным лицам, с которыми в соответствии с пп.13, 14, 20 и 25 ст.39.12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Если договор купли-продажи земельного участка в течение десяти рабочих дней со дня направления победителю аукциона проекта не был им подписан и представлен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AC216D" w:rsidRPr="00DA78F4" w:rsidRDefault="00AC216D" w:rsidP="00AC216D">
      <w:pPr>
        <w:pStyle w:val="ConsTitle"/>
        <w:tabs>
          <w:tab w:val="left" w:pos="5700"/>
          <w:tab w:val="left" w:pos="6555"/>
          <w:tab w:val="left" w:pos="7938"/>
        </w:tabs>
        <w:ind w:right="-1"/>
        <w:rPr>
          <w:rFonts w:ascii="Times New Roman" w:hAnsi="Times New Roman"/>
          <w:b w:val="0"/>
          <w:sz w:val="20"/>
        </w:rPr>
      </w:pPr>
      <w:r w:rsidRPr="00DA78F4">
        <w:rPr>
          <w:rFonts w:ascii="Times New Roman" w:hAnsi="Times New Roman"/>
          <w:b w:val="0"/>
          <w:sz w:val="20"/>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C216D" w:rsidRPr="00DA78F4" w:rsidRDefault="00AC216D" w:rsidP="00AC216D">
      <w:pPr>
        <w:ind w:firstLine="709"/>
        <w:jc w:val="both"/>
      </w:pPr>
      <w:r w:rsidRPr="00DA78F4">
        <w:t>Полная оплата по договору (за вычетом суммы задатка)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AC216D" w:rsidRPr="00DA78F4" w:rsidRDefault="00AC216D" w:rsidP="00AC216D">
      <w:pPr>
        <w:ind w:firstLine="709"/>
        <w:jc w:val="both"/>
      </w:pPr>
      <w:r w:rsidRPr="00DA78F4">
        <w:rPr>
          <w:bCs/>
        </w:rPr>
        <w:t>Участники аукциона могут ознакомиться с информацией о предмете торгов, с условиями договора купли-продажи земельного участка, сведениями о технических условиях подключения объектов к сетям инженерно-технического обеспечения в администрации Слободского района: г. Слободской, ул.Советская, д. 86 (каб. 205) и на сайтах, www.torgi.ru, http://admslob.ru/.</w:t>
      </w:r>
    </w:p>
    <w:p w:rsidR="00AC216D" w:rsidRPr="00DA78F4" w:rsidRDefault="00AC216D" w:rsidP="00AC216D">
      <w:pPr>
        <w:pStyle w:val="ConsTitle"/>
        <w:tabs>
          <w:tab w:val="left" w:pos="5700"/>
          <w:tab w:val="left" w:pos="6555"/>
          <w:tab w:val="left" w:pos="7938"/>
        </w:tabs>
        <w:ind w:right="-1"/>
        <w:rPr>
          <w:rFonts w:ascii="Times New Roman" w:hAnsi="Times New Roman"/>
          <w:b w:val="0"/>
          <w:bCs w:val="0"/>
          <w:sz w:val="20"/>
        </w:rPr>
      </w:pPr>
      <w:r w:rsidRPr="00DA78F4">
        <w:rPr>
          <w:rFonts w:ascii="Times New Roman" w:hAnsi="Times New Roman"/>
          <w:b w:val="0"/>
          <w:sz w:val="20"/>
        </w:rPr>
        <w:t xml:space="preserve">Все вопросы, касающиеся проведения аукциона и не нашедшие отражение в настоящем извещении, регулируются законодательством РФ. </w:t>
      </w:r>
    </w:p>
    <w:p w:rsidR="00AC216D" w:rsidRPr="00DA78F4" w:rsidRDefault="00AC216D" w:rsidP="00AC216D">
      <w:pPr>
        <w:pStyle w:val="ConsTitle"/>
        <w:tabs>
          <w:tab w:val="left" w:pos="5700"/>
          <w:tab w:val="left" w:pos="6555"/>
          <w:tab w:val="left" w:pos="7938"/>
        </w:tabs>
        <w:ind w:right="-1"/>
        <w:jc w:val="center"/>
        <w:rPr>
          <w:rFonts w:ascii="Times New Roman" w:hAnsi="Times New Roman"/>
          <w:b w:val="0"/>
          <w:bCs w:val="0"/>
          <w:sz w:val="20"/>
        </w:rPr>
      </w:pPr>
      <w:r w:rsidRPr="00DA78F4">
        <w:rPr>
          <w:rFonts w:ascii="Times New Roman" w:hAnsi="Times New Roman"/>
          <w:b w:val="0"/>
          <w:sz w:val="20"/>
        </w:rPr>
        <w:t>_____________</w:t>
      </w:r>
    </w:p>
    <w:sectPr w:rsidR="00AC216D" w:rsidRPr="00DA78F4" w:rsidSect="00443C90">
      <w:headerReference w:type="default" r:id="rId26"/>
      <w:footerReference w:type="default" r:id="rId27"/>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6D" w:rsidRDefault="00AC216D" w:rsidP="00D40C66">
      <w:r>
        <w:separator/>
      </w:r>
    </w:p>
  </w:endnote>
  <w:endnote w:type="continuationSeparator" w:id="0">
    <w:p w:rsidR="00AC216D" w:rsidRDefault="00AC216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6D" w:rsidRPr="00616DE0" w:rsidRDefault="00AC216D">
    <w:pPr>
      <w:pStyle w:val="ad"/>
      <w:rPr>
        <w:i/>
        <w:sz w:val="12"/>
      </w:rPr>
    </w:pPr>
  </w:p>
  <w:p w:rsidR="00AC216D" w:rsidRDefault="00AC216D">
    <w:pPr>
      <w:pStyle w:val="ad"/>
      <w:rPr>
        <w:i/>
        <w:sz w:val="16"/>
      </w:rPr>
    </w:pPr>
    <w:r w:rsidRPr="00A711BD">
      <w:rPr>
        <w:i/>
        <w:sz w:val="16"/>
      </w:rPr>
      <w:t>Информационный бюллетень №</w:t>
    </w:r>
    <w:r>
      <w:rPr>
        <w:i/>
        <w:sz w:val="16"/>
      </w:rPr>
      <w:t xml:space="preserve"> 22(196)</w:t>
    </w:r>
  </w:p>
  <w:p w:rsidR="00AC216D" w:rsidRPr="00A711BD" w:rsidRDefault="00AC216D">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6D" w:rsidRDefault="00AC216D" w:rsidP="00D40C66">
      <w:r>
        <w:separator/>
      </w:r>
    </w:p>
  </w:footnote>
  <w:footnote w:type="continuationSeparator" w:id="0">
    <w:p w:rsidR="00AC216D" w:rsidRDefault="00AC216D"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AC216D" w:rsidRPr="007B1733" w:rsidRDefault="00AC216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26652">
          <w:rPr>
            <w:noProof/>
            <w:sz w:val="16"/>
          </w:rPr>
          <w:t>2</w:t>
        </w:r>
        <w:r w:rsidRPr="007B1733">
          <w:rPr>
            <w:sz w:val="16"/>
          </w:rPr>
          <w:fldChar w:fldCharType="end"/>
        </w:r>
      </w:p>
    </w:sdtContent>
  </w:sdt>
  <w:p w:rsidR="00AC216D" w:rsidRDefault="00AC216D"/>
  <w:p w:rsidR="00AC216D" w:rsidRDefault="00AC21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40A1F4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FD7F5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84A7BE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1EE54C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80220B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338317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5"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6" w15:restartNumberingAfterBreak="0">
    <w:nsid w:val="385305BE"/>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9B47EB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3FD63387"/>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9981C51"/>
    <w:multiLevelType w:val="hybridMultilevel"/>
    <w:tmpl w:val="DB98DB2E"/>
    <w:lvl w:ilvl="0" w:tplc="EE723DF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60F260B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0F4497C"/>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38B0DC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60C7E2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C71449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CEF25EF"/>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4"/>
  </w:num>
  <w:num w:numId="5">
    <w:abstractNumId w:val="7"/>
  </w:num>
  <w:num w:numId="6">
    <w:abstractNumId w:val="18"/>
  </w:num>
  <w:num w:numId="7">
    <w:abstractNumId w:val="25"/>
  </w:num>
  <w:num w:numId="8">
    <w:abstractNumId w:val="17"/>
  </w:num>
  <w:num w:numId="9">
    <w:abstractNumId w:val="35"/>
  </w:num>
  <w:num w:numId="10">
    <w:abstractNumId w:val="14"/>
  </w:num>
  <w:num w:numId="11">
    <w:abstractNumId w:val="38"/>
  </w:num>
  <w:num w:numId="12">
    <w:abstractNumId w:val="13"/>
  </w:num>
  <w:num w:numId="13">
    <w:abstractNumId w:val="19"/>
  </w:num>
  <w:num w:numId="14">
    <w:abstractNumId w:val="23"/>
  </w:num>
  <w:num w:numId="15">
    <w:abstractNumId w:val="11"/>
  </w:num>
  <w:num w:numId="16">
    <w:abstractNumId w:val="44"/>
  </w:num>
  <w:num w:numId="17">
    <w:abstractNumId w:val="43"/>
  </w:num>
  <w:num w:numId="18">
    <w:abstractNumId w:val="46"/>
  </w:num>
  <w:num w:numId="19">
    <w:abstractNumId w:val="33"/>
  </w:num>
  <w:num w:numId="20">
    <w:abstractNumId w:val="30"/>
  </w:num>
  <w:num w:numId="21">
    <w:abstractNumId w:val="50"/>
  </w:num>
  <w:num w:numId="22">
    <w:abstractNumId w:val="16"/>
  </w:num>
  <w:num w:numId="23">
    <w:abstractNumId w:val="37"/>
  </w:num>
  <w:num w:numId="24">
    <w:abstractNumId w:val="28"/>
  </w:num>
  <w:num w:numId="25">
    <w:abstractNumId w:val="53"/>
  </w:num>
  <w:num w:numId="26">
    <w:abstractNumId w:val="47"/>
  </w:num>
  <w:num w:numId="27">
    <w:abstractNumId w:val="34"/>
  </w:num>
  <w:num w:numId="28">
    <w:abstractNumId w:val="12"/>
  </w:num>
  <w:num w:numId="29">
    <w:abstractNumId w:val="8"/>
  </w:num>
  <w:num w:numId="30">
    <w:abstractNumId w:val="49"/>
  </w:num>
  <w:num w:numId="31">
    <w:abstractNumId w:val="39"/>
  </w:num>
  <w:num w:numId="32">
    <w:abstractNumId w:val="32"/>
  </w:num>
  <w:num w:numId="33">
    <w:abstractNumId w:val="42"/>
  </w:num>
  <w:num w:numId="34">
    <w:abstractNumId w:val="29"/>
  </w:num>
  <w:num w:numId="35">
    <w:abstractNumId w:val="51"/>
  </w:num>
  <w:num w:numId="36">
    <w:abstractNumId w:val="52"/>
  </w:num>
  <w:num w:numId="37">
    <w:abstractNumId w:val="22"/>
  </w:num>
  <w:num w:numId="38">
    <w:abstractNumId w:val="10"/>
  </w:num>
  <w:num w:numId="39">
    <w:abstractNumId w:val="26"/>
  </w:num>
  <w:num w:numId="40">
    <w:abstractNumId w:val="27"/>
  </w:num>
  <w:num w:numId="41">
    <w:abstractNumId w:val="6"/>
  </w:num>
  <w:num w:numId="42">
    <w:abstractNumId w:val="15"/>
  </w:num>
  <w:num w:numId="43">
    <w:abstractNumId w:val="21"/>
  </w:num>
  <w:num w:numId="44">
    <w:abstractNumId w:val="48"/>
  </w:num>
  <w:num w:numId="45">
    <w:abstractNumId w:val="40"/>
  </w:num>
  <w:num w:numId="46">
    <w:abstractNumId w:val="41"/>
  </w:num>
  <w:num w:numId="47">
    <w:abstractNumId w:val="20"/>
  </w:num>
  <w:num w:numId="48">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37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8F1"/>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9D"/>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1E96"/>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4ED4"/>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9E0"/>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07"/>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A7C"/>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9F"/>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0FFC"/>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0BFE"/>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652"/>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8C4"/>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37D1A"/>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EC7"/>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961"/>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968"/>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BB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A42"/>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6D0A"/>
    <w:rsid w:val="00737811"/>
    <w:rsid w:val="00737996"/>
    <w:rsid w:val="00737AA1"/>
    <w:rsid w:val="00740736"/>
    <w:rsid w:val="007410A2"/>
    <w:rsid w:val="00741690"/>
    <w:rsid w:val="00741BA8"/>
    <w:rsid w:val="00741F0E"/>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371"/>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02A"/>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2EB"/>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CB1"/>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342"/>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02C"/>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A5"/>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16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0E5"/>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3557"/>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86D"/>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40"/>
    <w:rsid w:val="00DA2173"/>
    <w:rsid w:val="00DA2188"/>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A91"/>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122"/>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A39"/>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ADC"/>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6E"/>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55E282F"/>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c"/>
    <w:uiPriority w:val="99"/>
    <w:rsid w:val="00D40C66"/>
    <w:pPr>
      <w:widowControl/>
      <w:autoSpaceDE/>
      <w:autoSpaceDN/>
      <w:adjustRightInd/>
    </w:pPr>
  </w:style>
  <w:style w:type="character" w:customStyle="1" w:styleId="affffc">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qFormat/>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 w:type="character" w:customStyle="1" w:styleId="w">
    <w:name w:val="w"/>
    <w:rsid w:val="004448C4"/>
  </w:style>
  <w:style w:type="character" w:customStyle="1" w:styleId="afffffffffff1">
    <w:name w:val="Нет"/>
    <w:rsid w:val="004448C4"/>
  </w:style>
  <w:style w:type="character" w:customStyle="1" w:styleId="eattr">
    <w:name w:val="eattr"/>
    <w:rsid w:val="004448C4"/>
  </w:style>
  <w:style w:type="paragraph" w:customStyle="1" w:styleId="font0">
    <w:name w:val="font0"/>
    <w:basedOn w:val="a5"/>
    <w:rsid w:val="004448C4"/>
    <w:pPr>
      <w:widowControl/>
      <w:autoSpaceDE/>
      <w:autoSpaceDN/>
      <w:adjustRightInd/>
      <w:spacing w:before="100" w:beforeAutospacing="1" w:after="100" w:afterAutospacing="1"/>
    </w:pPr>
    <w:rPr>
      <w:rFonts w:ascii="Calibri" w:hAnsi="Calibri" w:cs="Calibri"/>
      <w:color w:val="000000"/>
      <w:sz w:val="22"/>
      <w:szCs w:val="22"/>
    </w:rPr>
  </w:style>
  <w:style w:type="character" w:styleId="afffffffffff2">
    <w:name w:val="Intense Reference"/>
    <w:uiPriority w:val="32"/>
    <w:qFormat/>
    <w:rsid w:val="004448C4"/>
    <w:rPr>
      <w:b/>
      <w:bCs/>
      <w:smallCaps/>
      <w:color w:val="ED7D31"/>
      <w:spacing w:val="5"/>
      <w:u w:val="single"/>
    </w:rPr>
  </w:style>
  <w:style w:type="character" w:customStyle="1" w:styleId="extended-textshort">
    <w:name w:val="extended-text__short"/>
    <w:rsid w:val="004448C4"/>
  </w:style>
  <w:style w:type="character" w:customStyle="1" w:styleId="layout">
    <w:name w:val="layout"/>
    <w:rsid w:val="004448C4"/>
  </w:style>
  <w:style w:type="paragraph" w:customStyle="1" w:styleId="msolistparagraphmrcssattr">
    <w:name w:val="msolistparagraph_mr_css_attr"/>
    <w:basedOn w:val="a5"/>
    <w:rsid w:val="004448C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s://login.consultant.ru/link/?req=doc&amp;base=LAW&amp;n=477368&amp;dst=10033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71068&amp;dst=690"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77368&amp;dst=100346" TargetMode="External"/><Relationship Id="rId25" Type="http://schemas.openxmlformats.org/officeDocument/2006/relationships/hyperlink" Target="http://www.178fz.roseltorg.ru"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 TargetMode="External"/><Relationship Id="rId20" Type="http://schemas.openxmlformats.org/officeDocument/2006/relationships/hyperlink" Target="https://login.consultant.ru/link/?req=doc&amp;base=LAW&amp;n=471068&amp;dst=68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174&amp;dst=100008" TargetMode="External"/><Relationship Id="rId23" Type="http://schemas.openxmlformats.org/officeDocument/2006/relationships/hyperlink" Target="https://login.consultant.ru/link/?req=doc&amp;base=LAW&amp;n=471068&amp;dst=101232" TargetMode="Externa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71068&amp;dst=2465"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178fz.roseltorg.ru" TargetMode="External"/><Relationship Id="rId22" Type="http://schemas.openxmlformats.org/officeDocument/2006/relationships/hyperlink" Target="https://login.consultant.ru/link/?req=doc&amp;base=LAW&amp;n=471068&amp;dst=70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9A9E-69A1-43D3-B3D9-C051F705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40943</Words>
  <Characters>233379</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2</cp:revision>
  <cp:lastPrinted>2020-09-30T10:12:00Z</cp:lastPrinted>
  <dcterms:created xsi:type="dcterms:W3CDTF">2025-06-27T11:33:00Z</dcterms:created>
  <dcterms:modified xsi:type="dcterms:W3CDTF">2025-06-27T11:33:00Z</dcterms:modified>
</cp:coreProperties>
</file>