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EA4762" w:rsidRDefault="00A75E30" w:rsidP="00440D83">
      <w:pPr>
        <w:jc w:val="center"/>
        <w:rPr>
          <w:b/>
          <w:sz w:val="28"/>
          <w:szCs w:val="28"/>
        </w:rPr>
      </w:pPr>
      <w:r w:rsidRPr="00EA4762">
        <w:rPr>
          <w:b/>
          <w:sz w:val="28"/>
          <w:szCs w:val="28"/>
        </w:rPr>
        <w:t xml:space="preserve">Выпуск № </w:t>
      </w:r>
      <w:r w:rsidR="00160449" w:rsidRPr="00CD612A">
        <w:rPr>
          <w:b/>
          <w:sz w:val="28"/>
          <w:szCs w:val="28"/>
        </w:rPr>
        <w:t>2</w:t>
      </w:r>
      <w:r w:rsidRPr="00CD612A">
        <w:rPr>
          <w:b/>
          <w:sz w:val="28"/>
          <w:szCs w:val="28"/>
        </w:rPr>
        <w:t>(</w:t>
      </w:r>
      <w:r w:rsidR="00A14A34" w:rsidRPr="00CD612A">
        <w:rPr>
          <w:b/>
          <w:sz w:val="28"/>
          <w:szCs w:val="28"/>
        </w:rPr>
        <w:t>17</w:t>
      </w:r>
      <w:r w:rsidR="00160449" w:rsidRPr="00CD612A">
        <w:rPr>
          <w:b/>
          <w:sz w:val="28"/>
          <w:szCs w:val="28"/>
        </w:rPr>
        <w:t>6</w:t>
      </w:r>
      <w:r w:rsidRPr="00EA4762">
        <w:rPr>
          <w:b/>
          <w:sz w:val="28"/>
          <w:szCs w:val="28"/>
        </w:rPr>
        <w:t>)</w:t>
      </w:r>
    </w:p>
    <w:p w:rsidR="00A75E30" w:rsidRPr="00CD612A" w:rsidRDefault="00160449" w:rsidP="00197F9E">
      <w:pPr>
        <w:jc w:val="center"/>
        <w:rPr>
          <w:b/>
          <w:sz w:val="28"/>
          <w:szCs w:val="28"/>
        </w:rPr>
      </w:pPr>
      <w:r w:rsidRPr="00CD612A">
        <w:rPr>
          <w:b/>
          <w:sz w:val="28"/>
          <w:szCs w:val="28"/>
        </w:rPr>
        <w:t>31</w:t>
      </w:r>
      <w:r w:rsidR="00E43A34" w:rsidRPr="00CD612A">
        <w:rPr>
          <w:b/>
          <w:sz w:val="28"/>
          <w:szCs w:val="28"/>
        </w:rPr>
        <w:t>.</w:t>
      </w:r>
      <w:r w:rsidR="005B75BE" w:rsidRPr="00CD612A">
        <w:rPr>
          <w:b/>
          <w:sz w:val="28"/>
          <w:szCs w:val="28"/>
        </w:rPr>
        <w:t>01</w:t>
      </w:r>
      <w:r w:rsidR="00253BAF" w:rsidRPr="00EA4762">
        <w:rPr>
          <w:b/>
          <w:sz w:val="28"/>
          <w:szCs w:val="28"/>
        </w:rPr>
        <w:t>.</w:t>
      </w:r>
      <w:r w:rsidR="00A75E30" w:rsidRPr="00EA4762">
        <w:rPr>
          <w:b/>
          <w:sz w:val="28"/>
          <w:szCs w:val="28"/>
        </w:rPr>
        <w:t>20</w:t>
      </w:r>
      <w:r w:rsidR="009255F8" w:rsidRPr="00EA4762">
        <w:rPr>
          <w:b/>
          <w:sz w:val="28"/>
          <w:szCs w:val="28"/>
        </w:rPr>
        <w:t>2</w:t>
      </w:r>
      <w:r w:rsidR="00A14A34">
        <w:rPr>
          <w:b/>
          <w:sz w:val="28"/>
          <w:szCs w:val="28"/>
        </w:rPr>
        <w:t>5</w:t>
      </w:r>
      <w:r w:rsidR="00A75E30" w:rsidRPr="00EA4762">
        <w:rPr>
          <w:b/>
          <w:sz w:val="28"/>
          <w:szCs w:val="28"/>
        </w:rPr>
        <w:t xml:space="preserve"> года</w:t>
      </w:r>
    </w:p>
    <w:p w:rsidR="00F752DE" w:rsidRPr="00CD612A" w:rsidRDefault="00F752DE" w:rsidP="0019474F">
      <w:pPr>
        <w:jc w:val="center"/>
        <w:rPr>
          <w:b/>
          <w:sz w:val="28"/>
          <w:szCs w:val="28"/>
        </w:rPr>
      </w:pPr>
    </w:p>
    <w:p w:rsidR="00C048B4" w:rsidRDefault="00C048B4" w:rsidP="00A75E30">
      <w:pPr>
        <w:jc w:val="center"/>
        <w:rPr>
          <w:sz w:val="48"/>
          <w:szCs w:val="48"/>
        </w:rPr>
      </w:pPr>
    </w:p>
    <w:p w:rsidR="00CD612A" w:rsidRPr="00EA4762" w:rsidRDefault="00CD612A"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 xml:space="preserve">Слободская </w:t>
      </w:r>
      <w:proofErr w:type="gramStart"/>
      <w:r w:rsidRPr="00EA4762">
        <w:t>районная  Дума</w:t>
      </w:r>
      <w:proofErr w:type="gramEnd"/>
    </w:p>
    <w:p w:rsidR="00A75E30" w:rsidRPr="00EA4762" w:rsidRDefault="00A75E30" w:rsidP="00A75E30"/>
    <w:p w:rsidR="00A75E30" w:rsidRPr="00EA4762" w:rsidRDefault="00A75E30" w:rsidP="00A75E30">
      <w:pPr>
        <w:jc w:val="both"/>
      </w:pPr>
      <w:r w:rsidRPr="00EA4762">
        <w:rPr>
          <w:b/>
        </w:rPr>
        <w:t>Ответственный за выпуск:</w:t>
      </w:r>
      <w:r w:rsidRPr="00EA4762">
        <w:t xml:space="preserve"> </w:t>
      </w:r>
      <w:r w:rsidR="000A7612" w:rsidRPr="00EA4762">
        <w:rPr>
          <w:szCs w:val="28"/>
        </w:rPr>
        <w:t>Организационный отдел</w:t>
      </w:r>
      <w:r w:rsidR="000A7612" w:rsidRPr="00EA4762">
        <w:rPr>
          <w:sz w:val="14"/>
        </w:rPr>
        <w:t xml:space="preserve"> </w:t>
      </w:r>
      <w:r w:rsidR="000A7612" w:rsidRPr="00EA4762">
        <w:t xml:space="preserve">администрации </w:t>
      </w:r>
      <w:r w:rsidRPr="00EA4762">
        <w:t>Слободско</w:t>
      </w:r>
      <w:r w:rsidR="000A7612" w:rsidRPr="00EA4762">
        <w:t>го</w:t>
      </w:r>
      <w:r w:rsidRPr="00EA4762">
        <w:t xml:space="preserve"> район</w:t>
      </w:r>
      <w:r w:rsidR="000A7612" w:rsidRPr="00EA4762">
        <w:t>а</w:t>
      </w:r>
      <w:r w:rsidRPr="00EA4762">
        <w:t xml:space="preserve"> (613150, г. </w:t>
      </w:r>
      <w:proofErr w:type="gramStart"/>
      <w:r w:rsidRPr="00EA4762">
        <w:t xml:space="preserve">Слободской, </w:t>
      </w:r>
      <w:r w:rsidR="00F97854" w:rsidRPr="00EA4762">
        <w:t xml:space="preserve">  </w:t>
      </w:r>
      <w:proofErr w:type="gramEnd"/>
      <w:r w:rsidRPr="00EA4762">
        <w:t>ул. Советская 86, тел.</w:t>
      </w:r>
      <w:r w:rsidR="002D1D81" w:rsidRPr="00EA4762">
        <w:t xml:space="preserve"> </w:t>
      </w:r>
      <w:r w:rsidRPr="00EA4762">
        <w:t xml:space="preserve">4-69-41). </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A60956" w:rsidRPr="00EA4762" w:rsidRDefault="00A75E30" w:rsidP="00A75E30">
      <w:pPr>
        <w:jc w:val="center"/>
        <w:rPr>
          <w:b/>
          <w:sz w:val="12"/>
        </w:rPr>
      </w:pPr>
      <w:r w:rsidRPr="00A300E6">
        <w:rPr>
          <w:b/>
          <w:sz w:val="16"/>
        </w:rPr>
        <w:lastRenderedPageBreak/>
        <w:t>СОДЕРЖАНИЕ</w:t>
      </w:r>
    </w:p>
    <w:p w:rsidR="00804F4B" w:rsidRPr="00EA4762" w:rsidRDefault="00804F4B" w:rsidP="00A75E30">
      <w:pPr>
        <w:jc w:val="center"/>
        <w:rPr>
          <w:b/>
          <w:sz w:val="12"/>
        </w:rPr>
      </w:pPr>
    </w:p>
    <w:tbl>
      <w:tblPr>
        <w:tblW w:w="10161" w:type="dxa"/>
        <w:jc w:val="center"/>
        <w:tblCellSpacing w:w="20" w:type="dxa"/>
        <w:tblLayout w:type="fixed"/>
        <w:tblLook w:val="04A0" w:firstRow="1" w:lastRow="0" w:firstColumn="1" w:lastColumn="0" w:noHBand="0" w:noVBand="1"/>
      </w:tblPr>
      <w:tblGrid>
        <w:gridCol w:w="296"/>
        <w:gridCol w:w="9525"/>
        <w:gridCol w:w="340"/>
      </w:tblGrid>
      <w:tr w:rsidR="009775E2" w:rsidRPr="00F870BA" w:rsidTr="008878B1">
        <w:trPr>
          <w:trHeight w:val="20"/>
          <w:tblCellSpacing w:w="20" w:type="dxa"/>
          <w:jc w:val="center"/>
        </w:trPr>
        <w:tc>
          <w:tcPr>
            <w:tcW w:w="236" w:type="dxa"/>
            <w:shd w:val="clear" w:color="auto" w:fill="auto"/>
          </w:tcPr>
          <w:p w:rsidR="009775E2" w:rsidRPr="00F870BA" w:rsidRDefault="00F21CA5" w:rsidP="003013EE">
            <w:pPr>
              <w:ind w:left="-109" w:right="-93"/>
              <w:jc w:val="right"/>
              <w:rPr>
                <w:sz w:val="12"/>
                <w:szCs w:val="12"/>
              </w:rPr>
            </w:pPr>
            <w:r>
              <w:rPr>
                <w:sz w:val="12"/>
                <w:szCs w:val="12"/>
              </w:rPr>
              <w:t>1</w:t>
            </w:r>
          </w:p>
        </w:tc>
        <w:tc>
          <w:tcPr>
            <w:tcW w:w="9485" w:type="dxa"/>
            <w:shd w:val="clear" w:color="auto" w:fill="auto"/>
          </w:tcPr>
          <w:p w:rsidR="009775E2" w:rsidRPr="00F870BA" w:rsidRDefault="00160449" w:rsidP="00160449">
            <w:pPr>
              <w:jc w:val="both"/>
              <w:rPr>
                <w:bCs/>
                <w:sz w:val="12"/>
                <w:szCs w:val="12"/>
                <w:lang w:eastAsia="en-US"/>
              </w:rPr>
            </w:pPr>
            <w:r w:rsidRPr="00F870BA">
              <w:rPr>
                <w:bCs/>
                <w:sz w:val="12"/>
                <w:szCs w:val="12"/>
                <w:lang w:eastAsia="en-US"/>
              </w:rPr>
              <w:t>Решение Слободской районной Думы  от 29.01.2025 № 40/</w:t>
            </w:r>
            <w:r w:rsidR="00F870BA" w:rsidRPr="00F870BA">
              <w:rPr>
                <w:bCs/>
                <w:sz w:val="12"/>
                <w:szCs w:val="12"/>
                <w:lang w:eastAsia="en-US"/>
              </w:rPr>
              <w:t>407</w:t>
            </w:r>
            <w:r w:rsidRPr="00F870BA">
              <w:rPr>
                <w:bCs/>
                <w:sz w:val="12"/>
                <w:szCs w:val="12"/>
                <w:lang w:eastAsia="en-US"/>
              </w:rPr>
              <w:t xml:space="preserve"> </w:t>
            </w:r>
            <w:r w:rsidR="00F870BA" w:rsidRPr="00F870BA">
              <w:rPr>
                <w:bCs/>
                <w:sz w:val="12"/>
                <w:szCs w:val="12"/>
                <w:lang w:eastAsia="en-US"/>
              </w:rPr>
              <w:t>О принятии отчета о деятельности  Контрольно-счетного органа Слободского района за 2024 год</w:t>
            </w:r>
            <w:r w:rsidR="00F870BA">
              <w:rPr>
                <w:bCs/>
                <w:sz w:val="12"/>
                <w:szCs w:val="12"/>
                <w:lang w:eastAsia="en-US"/>
              </w:rPr>
              <w:t>……………………</w:t>
            </w:r>
          </w:p>
        </w:tc>
        <w:tc>
          <w:tcPr>
            <w:tcW w:w="280" w:type="dxa"/>
          </w:tcPr>
          <w:p w:rsidR="009775E2" w:rsidRPr="00F870BA" w:rsidRDefault="00F21CA5" w:rsidP="0067184D">
            <w:pPr>
              <w:ind w:left="-72" w:right="2"/>
              <w:rPr>
                <w:sz w:val="12"/>
                <w:szCs w:val="12"/>
              </w:rPr>
            </w:pPr>
            <w:r>
              <w:rPr>
                <w:sz w:val="12"/>
                <w:szCs w:val="12"/>
              </w:rPr>
              <w:t>2</w:t>
            </w:r>
          </w:p>
        </w:tc>
      </w:tr>
      <w:tr w:rsidR="00E30C84" w:rsidRPr="00F870BA" w:rsidTr="008878B1">
        <w:trPr>
          <w:trHeight w:val="20"/>
          <w:tblCellSpacing w:w="20" w:type="dxa"/>
          <w:jc w:val="center"/>
        </w:trPr>
        <w:tc>
          <w:tcPr>
            <w:tcW w:w="236" w:type="dxa"/>
            <w:shd w:val="clear" w:color="auto" w:fill="auto"/>
          </w:tcPr>
          <w:p w:rsidR="00E30C84" w:rsidRPr="00F870BA" w:rsidRDefault="00F21CA5" w:rsidP="003013EE">
            <w:pPr>
              <w:ind w:left="-109" w:right="-93"/>
              <w:jc w:val="right"/>
              <w:rPr>
                <w:sz w:val="12"/>
                <w:szCs w:val="12"/>
              </w:rPr>
            </w:pPr>
            <w:r>
              <w:rPr>
                <w:sz w:val="12"/>
                <w:szCs w:val="12"/>
              </w:rPr>
              <w:t>2</w:t>
            </w:r>
          </w:p>
        </w:tc>
        <w:tc>
          <w:tcPr>
            <w:tcW w:w="9485" w:type="dxa"/>
            <w:shd w:val="clear" w:color="auto" w:fill="auto"/>
          </w:tcPr>
          <w:p w:rsidR="00E30C84" w:rsidRPr="00F870BA" w:rsidRDefault="00F870BA" w:rsidP="00F870BA">
            <w:pPr>
              <w:jc w:val="both"/>
              <w:rPr>
                <w:sz w:val="12"/>
                <w:szCs w:val="12"/>
              </w:rPr>
            </w:pPr>
            <w:r w:rsidRPr="00F870BA">
              <w:rPr>
                <w:bCs/>
                <w:sz w:val="12"/>
                <w:szCs w:val="12"/>
                <w:lang w:eastAsia="en-US"/>
              </w:rPr>
              <w:t>Решение Слободской районной Думы  от 29.01.2025 № 40/408</w:t>
            </w:r>
            <w:r>
              <w:rPr>
                <w:bCs/>
                <w:sz w:val="12"/>
                <w:szCs w:val="12"/>
                <w:lang w:eastAsia="en-US"/>
              </w:rPr>
              <w:t xml:space="preserve"> </w:t>
            </w:r>
            <w:r w:rsidRPr="00F870BA">
              <w:rPr>
                <w:bCs/>
                <w:sz w:val="12"/>
                <w:szCs w:val="12"/>
                <w:lang w:eastAsia="en-US"/>
              </w:rPr>
              <w:t>О внесении изменений в решение Слободской районной Думы от 21.02.2023 № 19/190  «Об установлении дополнительной меры социальной поддержки членам семей отдельных категорий граждан в виде обеспечения и доставки твердого топлива (дров, разделанных в виде поленьев</w:t>
            </w:r>
            <w:r>
              <w:rPr>
                <w:bCs/>
                <w:sz w:val="12"/>
                <w:szCs w:val="12"/>
                <w:lang w:eastAsia="en-US"/>
              </w:rPr>
              <w:t>……</w:t>
            </w:r>
          </w:p>
        </w:tc>
        <w:tc>
          <w:tcPr>
            <w:tcW w:w="280" w:type="dxa"/>
          </w:tcPr>
          <w:p w:rsidR="00E30C84" w:rsidRDefault="00E30C84" w:rsidP="0067184D">
            <w:pPr>
              <w:ind w:left="-72" w:right="2"/>
              <w:rPr>
                <w:sz w:val="12"/>
                <w:szCs w:val="12"/>
              </w:rPr>
            </w:pPr>
          </w:p>
          <w:p w:rsidR="00F21CA5" w:rsidRPr="00F870BA" w:rsidRDefault="00F21CA5" w:rsidP="00F21CA5">
            <w:pPr>
              <w:ind w:left="-72" w:right="2"/>
              <w:rPr>
                <w:sz w:val="12"/>
                <w:szCs w:val="12"/>
              </w:rPr>
            </w:pPr>
            <w:r>
              <w:rPr>
                <w:sz w:val="12"/>
                <w:szCs w:val="12"/>
              </w:rPr>
              <w:t>7</w:t>
            </w:r>
          </w:p>
        </w:tc>
      </w:tr>
      <w:tr w:rsidR="00F870BA" w:rsidRPr="00F870BA" w:rsidTr="008878B1">
        <w:trPr>
          <w:trHeight w:val="20"/>
          <w:tblCellSpacing w:w="20" w:type="dxa"/>
          <w:jc w:val="center"/>
        </w:trPr>
        <w:tc>
          <w:tcPr>
            <w:tcW w:w="236" w:type="dxa"/>
            <w:shd w:val="clear" w:color="auto" w:fill="auto"/>
          </w:tcPr>
          <w:p w:rsidR="00F870BA" w:rsidRPr="00F870BA" w:rsidRDefault="00F21CA5" w:rsidP="003013EE">
            <w:pPr>
              <w:ind w:left="-109" w:right="-93"/>
              <w:jc w:val="right"/>
              <w:rPr>
                <w:sz w:val="12"/>
                <w:szCs w:val="12"/>
              </w:rPr>
            </w:pPr>
            <w:r>
              <w:rPr>
                <w:sz w:val="12"/>
                <w:szCs w:val="12"/>
              </w:rPr>
              <w:t>3</w:t>
            </w:r>
          </w:p>
        </w:tc>
        <w:tc>
          <w:tcPr>
            <w:tcW w:w="9485" w:type="dxa"/>
            <w:shd w:val="clear" w:color="auto" w:fill="auto"/>
          </w:tcPr>
          <w:p w:rsidR="00F870BA" w:rsidRPr="00F870BA" w:rsidRDefault="00F870BA" w:rsidP="00F21CA5">
            <w:pPr>
              <w:jc w:val="both"/>
              <w:rPr>
                <w:bCs/>
                <w:sz w:val="12"/>
                <w:szCs w:val="12"/>
                <w:lang w:eastAsia="en-US"/>
              </w:rPr>
            </w:pPr>
            <w:r w:rsidRPr="00F870BA">
              <w:rPr>
                <w:bCs/>
                <w:sz w:val="12"/>
                <w:szCs w:val="12"/>
                <w:lang w:eastAsia="en-US"/>
              </w:rPr>
              <w:t>Решение Слободской районной Думы  от 29.01.2025 № 40/409</w:t>
            </w:r>
            <w:r w:rsidR="00F21CA5" w:rsidRPr="00F21CA5">
              <w:rPr>
                <w:bCs/>
                <w:sz w:val="12"/>
                <w:szCs w:val="12"/>
                <w:lang w:eastAsia="en-US"/>
              </w:rPr>
              <w:t xml:space="preserve"> О внесении изменений в решение Слободской районной Думы от 24.10.2024 № 37/382 «О районном фонде поддержки инициатив граждан Слободского района»</w:t>
            </w:r>
            <w:r w:rsidR="00F21CA5">
              <w:rPr>
                <w:bCs/>
                <w:sz w:val="12"/>
                <w:szCs w:val="12"/>
                <w:lang w:eastAsia="en-US"/>
              </w:rPr>
              <w:t>……………………………………………………………………………………………………………………………………………………………..</w:t>
            </w:r>
          </w:p>
        </w:tc>
        <w:tc>
          <w:tcPr>
            <w:tcW w:w="280" w:type="dxa"/>
          </w:tcPr>
          <w:p w:rsidR="00F870BA" w:rsidRDefault="00F870BA" w:rsidP="0067184D">
            <w:pPr>
              <w:ind w:left="-72" w:right="2"/>
              <w:rPr>
                <w:sz w:val="12"/>
                <w:szCs w:val="12"/>
              </w:rPr>
            </w:pPr>
          </w:p>
          <w:p w:rsidR="00F21CA5" w:rsidRPr="00F870BA" w:rsidRDefault="00F21CA5" w:rsidP="0067184D">
            <w:pPr>
              <w:ind w:left="-72" w:right="2"/>
              <w:rPr>
                <w:sz w:val="12"/>
                <w:szCs w:val="12"/>
              </w:rPr>
            </w:pPr>
            <w:r>
              <w:rPr>
                <w:sz w:val="12"/>
                <w:szCs w:val="12"/>
              </w:rPr>
              <w:t>7</w:t>
            </w:r>
          </w:p>
        </w:tc>
      </w:tr>
      <w:tr w:rsidR="00F870BA" w:rsidRPr="00F870BA" w:rsidTr="008878B1">
        <w:trPr>
          <w:trHeight w:val="20"/>
          <w:tblCellSpacing w:w="20" w:type="dxa"/>
          <w:jc w:val="center"/>
        </w:trPr>
        <w:tc>
          <w:tcPr>
            <w:tcW w:w="236" w:type="dxa"/>
            <w:shd w:val="clear" w:color="auto" w:fill="auto"/>
          </w:tcPr>
          <w:p w:rsidR="00F870BA" w:rsidRPr="00F870BA" w:rsidRDefault="00F21CA5" w:rsidP="003013EE">
            <w:pPr>
              <w:ind w:left="-109" w:right="-93"/>
              <w:jc w:val="right"/>
              <w:rPr>
                <w:sz w:val="12"/>
                <w:szCs w:val="12"/>
              </w:rPr>
            </w:pPr>
            <w:r>
              <w:rPr>
                <w:sz w:val="12"/>
                <w:szCs w:val="12"/>
              </w:rPr>
              <w:t>4</w:t>
            </w:r>
          </w:p>
        </w:tc>
        <w:tc>
          <w:tcPr>
            <w:tcW w:w="9485" w:type="dxa"/>
            <w:shd w:val="clear" w:color="auto" w:fill="auto"/>
          </w:tcPr>
          <w:p w:rsidR="00F870BA" w:rsidRPr="00F870BA" w:rsidRDefault="00F870BA" w:rsidP="00F21CA5">
            <w:pPr>
              <w:jc w:val="both"/>
              <w:rPr>
                <w:bCs/>
                <w:sz w:val="12"/>
                <w:szCs w:val="12"/>
                <w:lang w:eastAsia="en-US"/>
              </w:rPr>
            </w:pPr>
            <w:r w:rsidRPr="00F870BA">
              <w:rPr>
                <w:bCs/>
                <w:sz w:val="12"/>
                <w:szCs w:val="12"/>
                <w:lang w:eastAsia="en-US"/>
              </w:rPr>
              <w:t>Решение Слободской районной Думы  от 29.01.2025 № 40/410</w:t>
            </w:r>
            <w:r w:rsidR="00F21CA5" w:rsidRPr="00F21CA5">
              <w:rPr>
                <w:bCs/>
                <w:sz w:val="12"/>
                <w:szCs w:val="12"/>
                <w:lang w:eastAsia="en-US"/>
              </w:rPr>
              <w:t xml:space="preserve"> Об утверждении отчета об итогах исполнения</w:t>
            </w:r>
            <w:r w:rsidR="00F21CA5">
              <w:rPr>
                <w:bCs/>
                <w:sz w:val="12"/>
                <w:szCs w:val="12"/>
                <w:lang w:eastAsia="en-US"/>
              </w:rPr>
              <w:t xml:space="preserve"> </w:t>
            </w:r>
            <w:r w:rsidR="00F21CA5" w:rsidRPr="00F21CA5">
              <w:rPr>
                <w:bCs/>
                <w:sz w:val="12"/>
                <w:szCs w:val="12"/>
                <w:lang w:eastAsia="en-US"/>
              </w:rPr>
              <w:t>списка (прогнозного плана) муниципального имущества, подлежащего приватизации в 2024 году</w:t>
            </w:r>
            <w:r w:rsidR="00F21CA5">
              <w:rPr>
                <w:bCs/>
                <w:sz w:val="12"/>
                <w:szCs w:val="12"/>
                <w:lang w:eastAsia="en-US"/>
              </w:rPr>
              <w:t>……………………………………………………………………………………………………………………………………………………………………………….</w:t>
            </w:r>
          </w:p>
        </w:tc>
        <w:tc>
          <w:tcPr>
            <w:tcW w:w="280" w:type="dxa"/>
          </w:tcPr>
          <w:p w:rsidR="00F870BA" w:rsidRDefault="00F870BA" w:rsidP="0067184D">
            <w:pPr>
              <w:ind w:left="-72" w:right="2"/>
              <w:rPr>
                <w:sz w:val="12"/>
                <w:szCs w:val="12"/>
              </w:rPr>
            </w:pPr>
          </w:p>
          <w:p w:rsidR="00F21CA5" w:rsidRPr="00F870BA" w:rsidRDefault="00F21CA5" w:rsidP="0067184D">
            <w:pPr>
              <w:ind w:left="-72" w:right="2"/>
              <w:rPr>
                <w:sz w:val="12"/>
                <w:szCs w:val="12"/>
              </w:rPr>
            </w:pPr>
            <w:r>
              <w:rPr>
                <w:sz w:val="12"/>
                <w:szCs w:val="12"/>
              </w:rPr>
              <w:t>8</w:t>
            </w:r>
          </w:p>
        </w:tc>
      </w:tr>
      <w:tr w:rsidR="00F870BA" w:rsidRPr="00F870BA" w:rsidTr="008878B1">
        <w:trPr>
          <w:trHeight w:val="20"/>
          <w:tblCellSpacing w:w="20" w:type="dxa"/>
          <w:jc w:val="center"/>
        </w:trPr>
        <w:tc>
          <w:tcPr>
            <w:tcW w:w="236" w:type="dxa"/>
            <w:shd w:val="clear" w:color="auto" w:fill="auto"/>
          </w:tcPr>
          <w:p w:rsidR="00F870BA" w:rsidRPr="00F870BA" w:rsidRDefault="00F21CA5" w:rsidP="00F870BA">
            <w:pPr>
              <w:ind w:left="-109" w:right="-93"/>
              <w:jc w:val="right"/>
              <w:rPr>
                <w:sz w:val="12"/>
                <w:szCs w:val="12"/>
              </w:rPr>
            </w:pPr>
            <w:r>
              <w:rPr>
                <w:sz w:val="12"/>
                <w:szCs w:val="12"/>
              </w:rPr>
              <w:t>5</w:t>
            </w:r>
          </w:p>
        </w:tc>
        <w:tc>
          <w:tcPr>
            <w:tcW w:w="9485" w:type="dxa"/>
            <w:shd w:val="clear" w:color="auto" w:fill="auto"/>
          </w:tcPr>
          <w:p w:rsidR="00F870BA" w:rsidRPr="00F870BA" w:rsidRDefault="00F870BA" w:rsidP="00F21CA5">
            <w:pPr>
              <w:shd w:val="clear" w:color="auto" w:fill="FFFFFF"/>
              <w:tabs>
                <w:tab w:val="left" w:leader="underscore" w:pos="2544"/>
              </w:tabs>
              <w:suppressAutoHyphens/>
              <w:autoSpaceDN/>
              <w:adjustRightInd/>
              <w:jc w:val="both"/>
              <w:rPr>
                <w:bCs/>
                <w:sz w:val="12"/>
                <w:szCs w:val="12"/>
                <w:lang w:eastAsia="en-US"/>
              </w:rPr>
            </w:pPr>
            <w:r w:rsidRPr="00F870BA">
              <w:rPr>
                <w:bCs/>
                <w:sz w:val="12"/>
                <w:szCs w:val="12"/>
                <w:lang w:eastAsia="en-US"/>
              </w:rPr>
              <w:t>Решение Слободской районной Думы  от 29.01.2025 № 40/411</w:t>
            </w:r>
            <w:r w:rsidR="00F21CA5" w:rsidRPr="00F21CA5">
              <w:rPr>
                <w:bCs/>
                <w:sz w:val="12"/>
                <w:szCs w:val="12"/>
                <w:lang w:eastAsia="en-US"/>
              </w:rPr>
              <w:t xml:space="preserve"> О внесении изменений решение Слободской районной Думы от 03.02.2010 № 65/775</w:t>
            </w:r>
            <w:r w:rsidR="00F21CA5">
              <w:rPr>
                <w:bCs/>
                <w:sz w:val="12"/>
                <w:szCs w:val="12"/>
                <w:lang w:eastAsia="en-US"/>
              </w:rPr>
              <w:t>……………………………………..</w:t>
            </w:r>
          </w:p>
        </w:tc>
        <w:tc>
          <w:tcPr>
            <w:tcW w:w="280" w:type="dxa"/>
          </w:tcPr>
          <w:p w:rsidR="00F870BA" w:rsidRPr="00F870BA" w:rsidRDefault="00F21CA5" w:rsidP="00F870BA">
            <w:pPr>
              <w:ind w:left="-72" w:right="2"/>
              <w:rPr>
                <w:sz w:val="12"/>
                <w:szCs w:val="12"/>
              </w:rPr>
            </w:pPr>
            <w:r>
              <w:rPr>
                <w:sz w:val="12"/>
                <w:szCs w:val="12"/>
              </w:rPr>
              <w:t>8</w:t>
            </w:r>
          </w:p>
        </w:tc>
      </w:tr>
      <w:tr w:rsidR="00F870BA" w:rsidRPr="00F870BA" w:rsidTr="008878B1">
        <w:trPr>
          <w:trHeight w:val="20"/>
          <w:tblCellSpacing w:w="20" w:type="dxa"/>
          <w:jc w:val="center"/>
        </w:trPr>
        <w:tc>
          <w:tcPr>
            <w:tcW w:w="236" w:type="dxa"/>
            <w:shd w:val="clear" w:color="auto" w:fill="auto"/>
          </w:tcPr>
          <w:p w:rsidR="00F870BA" w:rsidRPr="00F870BA" w:rsidRDefault="00F21CA5" w:rsidP="00F870BA">
            <w:pPr>
              <w:ind w:left="-109" w:right="-93"/>
              <w:jc w:val="right"/>
              <w:rPr>
                <w:sz w:val="12"/>
                <w:szCs w:val="12"/>
              </w:rPr>
            </w:pPr>
            <w:r>
              <w:rPr>
                <w:sz w:val="12"/>
                <w:szCs w:val="12"/>
              </w:rPr>
              <w:t>6</w:t>
            </w:r>
          </w:p>
        </w:tc>
        <w:tc>
          <w:tcPr>
            <w:tcW w:w="9485" w:type="dxa"/>
            <w:shd w:val="clear" w:color="auto" w:fill="auto"/>
          </w:tcPr>
          <w:p w:rsidR="00F870BA" w:rsidRPr="00F870BA" w:rsidRDefault="00F870BA" w:rsidP="00F21CA5">
            <w:pPr>
              <w:shd w:val="clear" w:color="auto" w:fill="FFFFFF"/>
              <w:tabs>
                <w:tab w:val="left" w:leader="underscore" w:pos="2544"/>
              </w:tabs>
              <w:suppressAutoHyphens/>
              <w:autoSpaceDN/>
              <w:adjustRightInd/>
              <w:jc w:val="both"/>
              <w:rPr>
                <w:bCs/>
                <w:sz w:val="12"/>
                <w:szCs w:val="12"/>
                <w:lang w:eastAsia="en-US"/>
              </w:rPr>
            </w:pPr>
            <w:r w:rsidRPr="00F870BA">
              <w:rPr>
                <w:bCs/>
                <w:sz w:val="12"/>
                <w:szCs w:val="12"/>
                <w:lang w:eastAsia="en-US"/>
              </w:rPr>
              <w:t>Ре</w:t>
            </w:r>
            <w:r w:rsidR="00F21CA5">
              <w:rPr>
                <w:bCs/>
                <w:sz w:val="12"/>
                <w:szCs w:val="12"/>
                <w:lang w:eastAsia="en-US"/>
              </w:rPr>
              <w:t xml:space="preserve">шение Слободской районной Думы </w:t>
            </w:r>
            <w:r w:rsidRPr="00F870BA">
              <w:rPr>
                <w:bCs/>
                <w:sz w:val="12"/>
                <w:szCs w:val="12"/>
                <w:lang w:eastAsia="en-US"/>
              </w:rPr>
              <w:t>от 29.01.2025 № 40/412</w:t>
            </w:r>
            <w:r w:rsidR="00F21CA5" w:rsidRPr="00567D50">
              <w:rPr>
                <w:b/>
                <w:sz w:val="12"/>
                <w:szCs w:val="28"/>
              </w:rPr>
              <w:t xml:space="preserve"> </w:t>
            </w:r>
            <w:r w:rsidR="00F21CA5" w:rsidRPr="00F21CA5">
              <w:rPr>
                <w:bCs/>
                <w:sz w:val="12"/>
                <w:szCs w:val="12"/>
                <w:lang w:eastAsia="en-US"/>
              </w:rPr>
              <w:t>О назначении проведения опроса граждан с целью   учета мнения жителей по вопросу принятия решения о реорганизации общеобразовательных организаций, расположенных в сельских поселениях</w:t>
            </w:r>
            <w:r w:rsidR="00F21CA5">
              <w:rPr>
                <w:bCs/>
                <w:sz w:val="12"/>
                <w:szCs w:val="12"/>
                <w:lang w:eastAsia="en-US"/>
              </w:rPr>
              <w:t>……………………………………………………………………………………………………</w:t>
            </w:r>
          </w:p>
        </w:tc>
        <w:tc>
          <w:tcPr>
            <w:tcW w:w="280" w:type="dxa"/>
          </w:tcPr>
          <w:p w:rsidR="00F870BA" w:rsidRPr="00F870BA" w:rsidRDefault="00F21CA5" w:rsidP="00F870BA">
            <w:pPr>
              <w:ind w:left="-72" w:right="2"/>
              <w:rPr>
                <w:sz w:val="12"/>
                <w:szCs w:val="12"/>
              </w:rPr>
            </w:pPr>
            <w:r>
              <w:rPr>
                <w:sz w:val="12"/>
                <w:szCs w:val="12"/>
              </w:rPr>
              <w:t>8</w:t>
            </w:r>
          </w:p>
        </w:tc>
      </w:tr>
      <w:tr w:rsidR="00F870BA" w:rsidRPr="00F870BA" w:rsidTr="008878B1">
        <w:trPr>
          <w:trHeight w:val="20"/>
          <w:tblCellSpacing w:w="20" w:type="dxa"/>
          <w:jc w:val="center"/>
        </w:trPr>
        <w:tc>
          <w:tcPr>
            <w:tcW w:w="236" w:type="dxa"/>
            <w:shd w:val="clear" w:color="auto" w:fill="auto"/>
          </w:tcPr>
          <w:p w:rsidR="00F870BA" w:rsidRPr="00F870BA" w:rsidRDefault="00F21CA5" w:rsidP="00F870BA">
            <w:pPr>
              <w:ind w:left="-109" w:right="-93"/>
              <w:jc w:val="right"/>
              <w:rPr>
                <w:sz w:val="12"/>
                <w:szCs w:val="12"/>
              </w:rPr>
            </w:pPr>
            <w:r>
              <w:rPr>
                <w:sz w:val="12"/>
                <w:szCs w:val="12"/>
              </w:rPr>
              <w:t>7</w:t>
            </w:r>
          </w:p>
        </w:tc>
        <w:tc>
          <w:tcPr>
            <w:tcW w:w="9485" w:type="dxa"/>
            <w:shd w:val="clear" w:color="auto" w:fill="auto"/>
          </w:tcPr>
          <w:p w:rsidR="00F870BA" w:rsidRPr="00F870BA" w:rsidRDefault="00F870BA" w:rsidP="00F21CA5">
            <w:pPr>
              <w:shd w:val="clear" w:color="auto" w:fill="FFFFFF"/>
              <w:tabs>
                <w:tab w:val="left" w:leader="underscore" w:pos="2544"/>
              </w:tabs>
              <w:suppressAutoHyphens/>
              <w:autoSpaceDN/>
              <w:adjustRightInd/>
              <w:jc w:val="both"/>
              <w:rPr>
                <w:bCs/>
                <w:sz w:val="12"/>
                <w:szCs w:val="12"/>
                <w:lang w:eastAsia="en-US"/>
              </w:rPr>
            </w:pPr>
            <w:r w:rsidRPr="00F870BA">
              <w:rPr>
                <w:bCs/>
                <w:sz w:val="12"/>
                <w:szCs w:val="12"/>
                <w:lang w:eastAsia="en-US"/>
              </w:rPr>
              <w:t>Решение Слободской районной Думы  от 29.01.2025 № 40/413</w:t>
            </w:r>
            <w:r w:rsidR="00F21CA5" w:rsidRPr="00F21CA5">
              <w:rPr>
                <w:bCs/>
                <w:sz w:val="12"/>
                <w:szCs w:val="12"/>
                <w:lang w:eastAsia="en-US"/>
              </w:rPr>
              <w:t xml:space="preserve"> Об утверждении Положения о выплате компенсации работникам муниципальных учреждений, финансируемых из средств районного бюджета, за использование личного транспорта в служебных целях и возмещения расходов, связанных с его использованием</w:t>
            </w:r>
            <w:r w:rsidR="00F21CA5">
              <w:rPr>
                <w:bCs/>
                <w:sz w:val="12"/>
                <w:szCs w:val="12"/>
                <w:lang w:eastAsia="en-US"/>
              </w:rPr>
              <w:t>………………………………………..</w:t>
            </w:r>
          </w:p>
        </w:tc>
        <w:tc>
          <w:tcPr>
            <w:tcW w:w="280" w:type="dxa"/>
          </w:tcPr>
          <w:p w:rsidR="00F870BA" w:rsidRDefault="00F870BA" w:rsidP="00F870BA">
            <w:pPr>
              <w:ind w:left="-72" w:right="2"/>
              <w:rPr>
                <w:sz w:val="12"/>
                <w:szCs w:val="12"/>
              </w:rPr>
            </w:pPr>
          </w:p>
          <w:p w:rsidR="00F21CA5" w:rsidRPr="00F870BA" w:rsidRDefault="00F21CA5" w:rsidP="00F870BA">
            <w:pPr>
              <w:ind w:left="-72" w:right="2"/>
              <w:rPr>
                <w:sz w:val="12"/>
                <w:szCs w:val="12"/>
              </w:rPr>
            </w:pPr>
            <w:r>
              <w:rPr>
                <w:sz w:val="12"/>
                <w:szCs w:val="12"/>
              </w:rPr>
              <w:t>11</w:t>
            </w:r>
          </w:p>
        </w:tc>
      </w:tr>
      <w:tr w:rsidR="00F870BA" w:rsidRPr="00F870BA" w:rsidTr="008878B1">
        <w:trPr>
          <w:trHeight w:val="20"/>
          <w:tblCellSpacing w:w="20" w:type="dxa"/>
          <w:jc w:val="center"/>
        </w:trPr>
        <w:tc>
          <w:tcPr>
            <w:tcW w:w="236" w:type="dxa"/>
            <w:shd w:val="clear" w:color="auto" w:fill="auto"/>
          </w:tcPr>
          <w:p w:rsidR="00F870BA" w:rsidRPr="00F870BA" w:rsidRDefault="00F21CA5" w:rsidP="00F870BA">
            <w:pPr>
              <w:ind w:left="-109" w:right="-93"/>
              <w:jc w:val="right"/>
              <w:rPr>
                <w:sz w:val="12"/>
                <w:szCs w:val="12"/>
              </w:rPr>
            </w:pPr>
            <w:r>
              <w:rPr>
                <w:sz w:val="12"/>
                <w:szCs w:val="12"/>
              </w:rPr>
              <w:t>8</w:t>
            </w:r>
          </w:p>
        </w:tc>
        <w:tc>
          <w:tcPr>
            <w:tcW w:w="9485" w:type="dxa"/>
            <w:shd w:val="clear" w:color="auto" w:fill="auto"/>
          </w:tcPr>
          <w:p w:rsidR="00F870BA" w:rsidRPr="00F870BA" w:rsidRDefault="00F870BA" w:rsidP="00F21CA5">
            <w:pPr>
              <w:shd w:val="clear" w:color="auto" w:fill="FFFFFF"/>
              <w:suppressAutoHyphens/>
              <w:autoSpaceDN/>
              <w:adjustRightInd/>
              <w:spacing w:line="360" w:lineRule="auto"/>
              <w:jc w:val="both"/>
              <w:rPr>
                <w:bCs/>
                <w:sz w:val="12"/>
                <w:szCs w:val="12"/>
                <w:lang w:eastAsia="en-US"/>
              </w:rPr>
            </w:pPr>
            <w:r w:rsidRPr="00F870BA">
              <w:rPr>
                <w:bCs/>
                <w:sz w:val="12"/>
                <w:szCs w:val="12"/>
                <w:lang w:eastAsia="en-US"/>
              </w:rPr>
              <w:t>Решение Слободской районной Думы  от 29.01.2025 № 40/414</w:t>
            </w:r>
            <w:r w:rsidR="00F21CA5">
              <w:rPr>
                <w:bCs/>
                <w:sz w:val="12"/>
                <w:szCs w:val="12"/>
                <w:lang w:eastAsia="en-US"/>
              </w:rPr>
              <w:t xml:space="preserve"> </w:t>
            </w:r>
            <w:r w:rsidR="00F21CA5" w:rsidRPr="00F21CA5">
              <w:rPr>
                <w:bCs/>
                <w:sz w:val="12"/>
                <w:szCs w:val="12"/>
                <w:lang w:eastAsia="en-US"/>
              </w:rPr>
              <w:t>О внесении изменений в решение Слободской районной Думы Кировской области от 30.01.2015 № 64/607</w:t>
            </w:r>
            <w:r w:rsidR="00F21CA5">
              <w:rPr>
                <w:bCs/>
                <w:sz w:val="12"/>
                <w:szCs w:val="12"/>
                <w:lang w:eastAsia="en-US"/>
              </w:rPr>
              <w:t>……………</w:t>
            </w:r>
          </w:p>
        </w:tc>
        <w:tc>
          <w:tcPr>
            <w:tcW w:w="280" w:type="dxa"/>
          </w:tcPr>
          <w:p w:rsidR="00F870BA" w:rsidRPr="00F870BA" w:rsidRDefault="00F21CA5" w:rsidP="00F870BA">
            <w:pPr>
              <w:ind w:left="-72" w:right="2"/>
              <w:rPr>
                <w:sz w:val="12"/>
                <w:szCs w:val="12"/>
              </w:rPr>
            </w:pPr>
            <w:r>
              <w:rPr>
                <w:sz w:val="12"/>
                <w:szCs w:val="12"/>
              </w:rPr>
              <w:t>12</w:t>
            </w:r>
          </w:p>
        </w:tc>
      </w:tr>
      <w:tr w:rsidR="00F870BA" w:rsidRPr="00F870BA" w:rsidTr="008878B1">
        <w:trPr>
          <w:trHeight w:val="20"/>
          <w:tblCellSpacing w:w="20" w:type="dxa"/>
          <w:jc w:val="center"/>
        </w:trPr>
        <w:tc>
          <w:tcPr>
            <w:tcW w:w="236" w:type="dxa"/>
            <w:shd w:val="clear" w:color="auto" w:fill="auto"/>
          </w:tcPr>
          <w:p w:rsidR="00F870BA" w:rsidRPr="006679FD" w:rsidRDefault="006679FD" w:rsidP="006679FD">
            <w:pPr>
              <w:ind w:left="-109" w:right="-93"/>
              <w:jc w:val="right"/>
              <w:rPr>
                <w:bCs/>
                <w:sz w:val="12"/>
                <w:szCs w:val="12"/>
                <w:lang w:eastAsia="en-US"/>
              </w:rPr>
            </w:pPr>
            <w:r w:rsidRPr="006679FD">
              <w:rPr>
                <w:bCs/>
                <w:sz w:val="12"/>
                <w:szCs w:val="12"/>
                <w:lang w:eastAsia="en-US"/>
              </w:rPr>
              <w:t>9</w:t>
            </w:r>
          </w:p>
        </w:tc>
        <w:tc>
          <w:tcPr>
            <w:tcW w:w="9485" w:type="dxa"/>
            <w:shd w:val="clear" w:color="auto" w:fill="auto"/>
          </w:tcPr>
          <w:p w:rsidR="00F870BA" w:rsidRPr="00F870BA" w:rsidRDefault="006679FD" w:rsidP="006679FD">
            <w:pPr>
              <w:shd w:val="clear" w:color="auto" w:fill="FFFFFF"/>
              <w:suppressAutoHyphens/>
              <w:autoSpaceDN/>
              <w:adjustRightInd/>
              <w:spacing w:line="360" w:lineRule="auto"/>
              <w:jc w:val="both"/>
              <w:rPr>
                <w:sz w:val="12"/>
                <w:szCs w:val="12"/>
              </w:rPr>
            </w:pPr>
            <w:r w:rsidRPr="006679FD">
              <w:rPr>
                <w:bCs/>
                <w:sz w:val="12"/>
                <w:szCs w:val="12"/>
                <w:lang w:eastAsia="en-US"/>
              </w:rPr>
              <w:t>Извещения о возможности предоставления земельных участков</w:t>
            </w:r>
            <w:r>
              <w:rPr>
                <w:bCs/>
                <w:sz w:val="12"/>
                <w:szCs w:val="12"/>
                <w:lang w:eastAsia="en-US"/>
              </w:rPr>
              <w:t>…………………………………………………………………………………………………………………………………….</w:t>
            </w:r>
          </w:p>
        </w:tc>
        <w:tc>
          <w:tcPr>
            <w:tcW w:w="280" w:type="dxa"/>
          </w:tcPr>
          <w:p w:rsidR="00F870BA" w:rsidRPr="00F870BA" w:rsidRDefault="006679FD" w:rsidP="00F870BA">
            <w:pPr>
              <w:ind w:left="-72" w:right="2"/>
              <w:rPr>
                <w:sz w:val="12"/>
                <w:szCs w:val="12"/>
              </w:rPr>
            </w:pPr>
            <w:r>
              <w:rPr>
                <w:sz w:val="12"/>
                <w:szCs w:val="12"/>
              </w:rPr>
              <w:t>13</w:t>
            </w:r>
          </w:p>
        </w:tc>
      </w:tr>
    </w:tbl>
    <w:p w:rsidR="00A300E6" w:rsidRPr="00EA4762" w:rsidRDefault="00A300E6" w:rsidP="00A300E6">
      <w:pPr>
        <w:tabs>
          <w:tab w:val="left" w:pos="3794"/>
        </w:tabs>
        <w:ind w:right="2"/>
        <w:jc w:val="center"/>
        <w:rPr>
          <w:sz w:val="12"/>
        </w:rPr>
      </w:pPr>
      <w:r w:rsidRPr="00EA4762">
        <w:rPr>
          <w:sz w:val="12"/>
        </w:rPr>
        <w:t>____________________________________________________________________________________________________</w:t>
      </w:r>
    </w:p>
    <w:p w:rsidR="009775E2" w:rsidRDefault="009775E2" w:rsidP="009775E2">
      <w:pPr>
        <w:ind w:right="-30"/>
        <w:jc w:val="center"/>
        <w:rPr>
          <w:b/>
          <w:caps/>
          <w:sz w:val="12"/>
          <w:szCs w:val="12"/>
        </w:rPr>
      </w:pPr>
    </w:p>
    <w:p w:rsidR="00160449" w:rsidRPr="00F870BA" w:rsidRDefault="00160449" w:rsidP="00160449">
      <w:pPr>
        <w:shd w:val="clear" w:color="auto" w:fill="FFFFFF"/>
        <w:tabs>
          <w:tab w:val="left" w:leader="underscore" w:pos="2410"/>
          <w:tab w:val="left" w:leader="underscore" w:pos="9134"/>
        </w:tabs>
        <w:suppressAutoHyphens/>
        <w:autoSpaceDN/>
        <w:adjustRightInd/>
        <w:jc w:val="center"/>
        <w:rPr>
          <w:sz w:val="12"/>
          <w:szCs w:val="12"/>
          <w:lang w:eastAsia="zh-CN"/>
        </w:rPr>
      </w:pPr>
      <w:r w:rsidRPr="00F870BA">
        <w:rPr>
          <w:b/>
          <w:bCs/>
          <w:sz w:val="12"/>
          <w:szCs w:val="12"/>
          <w:lang w:eastAsia="zh-CN"/>
        </w:rPr>
        <w:t>СЛОБОДСКАЯ РАЙОННАЯ ДУМА КИРОВСКОЙ ОБЛАСТИ</w:t>
      </w:r>
    </w:p>
    <w:p w:rsidR="00160449" w:rsidRPr="00F870BA" w:rsidRDefault="00160449" w:rsidP="00160449">
      <w:pPr>
        <w:shd w:val="clear" w:color="auto" w:fill="FFFFFF"/>
        <w:suppressAutoHyphens/>
        <w:autoSpaceDN/>
        <w:adjustRightInd/>
        <w:jc w:val="center"/>
        <w:rPr>
          <w:sz w:val="12"/>
          <w:szCs w:val="12"/>
          <w:lang w:eastAsia="zh-CN"/>
        </w:rPr>
      </w:pPr>
      <w:r w:rsidRPr="00F870BA">
        <w:rPr>
          <w:b/>
          <w:bCs/>
          <w:spacing w:val="-4"/>
          <w:sz w:val="12"/>
          <w:szCs w:val="12"/>
          <w:lang w:eastAsia="zh-CN"/>
        </w:rPr>
        <w:t xml:space="preserve"> ШЕСТОГО СОЗЫВА</w:t>
      </w:r>
    </w:p>
    <w:p w:rsidR="00160449" w:rsidRPr="00F870BA" w:rsidRDefault="00160449" w:rsidP="00160449">
      <w:pPr>
        <w:shd w:val="clear" w:color="auto" w:fill="FFFFFF"/>
        <w:suppressAutoHyphens/>
        <w:autoSpaceDN/>
        <w:adjustRightInd/>
        <w:jc w:val="center"/>
        <w:rPr>
          <w:b/>
          <w:bCs/>
          <w:spacing w:val="-4"/>
          <w:sz w:val="12"/>
          <w:szCs w:val="12"/>
          <w:lang w:eastAsia="zh-CN"/>
        </w:rPr>
      </w:pPr>
      <w:r w:rsidRPr="00F870BA">
        <w:rPr>
          <w:b/>
          <w:bCs/>
          <w:spacing w:val="-4"/>
          <w:sz w:val="12"/>
          <w:szCs w:val="12"/>
          <w:lang w:eastAsia="zh-CN"/>
        </w:rPr>
        <w:t>РЕШЕНИЕ</w:t>
      </w:r>
    </w:p>
    <w:p w:rsidR="00160449" w:rsidRPr="00F870BA" w:rsidRDefault="00160449" w:rsidP="00160449">
      <w:pPr>
        <w:shd w:val="clear" w:color="auto" w:fill="FFFFFF"/>
        <w:suppressAutoHyphens/>
        <w:autoSpaceDN/>
        <w:adjustRightInd/>
        <w:ind w:left="86" w:firstLine="481"/>
        <w:jc w:val="center"/>
        <w:rPr>
          <w:sz w:val="12"/>
          <w:szCs w:val="12"/>
          <w:lang w:eastAsia="zh-CN"/>
        </w:rPr>
      </w:pPr>
    </w:p>
    <w:tbl>
      <w:tblPr>
        <w:tblW w:w="0" w:type="auto"/>
        <w:tblLook w:val="04A0" w:firstRow="1" w:lastRow="0" w:firstColumn="1" w:lastColumn="0" w:noHBand="0" w:noVBand="1"/>
      </w:tblPr>
      <w:tblGrid>
        <w:gridCol w:w="2392"/>
        <w:gridCol w:w="5038"/>
        <w:gridCol w:w="475"/>
        <w:gridCol w:w="1665"/>
      </w:tblGrid>
      <w:tr w:rsidR="00160449" w:rsidRPr="00F870BA" w:rsidTr="0048571D">
        <w:tc>
          <w:tcPr>
            <w:tcW w:w="2392" w:type="dxa"/>
            <w:tcBorders>
              <w:bottom w:val="single" w:sz="4" w:space="0" w:color="auto"/>
            </w:tcBorders>
            <w:shd w:val="clear" w:color="auto" w:fill="auto"/>
          </w:tcPr>
          <w:p w:rsidR="00160449" w:rsidRPr="00F870BA" w:rsidRDefault="00160449" w:rsidP="00160449">
            <w:pPr>
              <w:tabs>
                <w:tab w:val="left" w:leader="underscore" w:pos="2544"/>
              </w:tabs>
              <w:suppressAutoHyphens/>
              <w:autoSpaceDN/>
              <w:adjustRightInd/>
              <w:rPr>
                <w:spacing w:val="-6"/>
                <w:sz w:val="12"/>
                <w:szCs w:val="12"/>
                <w:lang w:eastAsia="zh-CN"/>
              </w:rPr>
            </w:pPr>
            <w:r w:rsidRPr="00F870BA">
              <w:rPr>
                <w:spacing w:val="-6"/>
                <w:sz w:val="12"/>
                <w:szCs w:val="12"/>
                <w:lang w:eastAsia="zh-CN"/>
              </w:rPr>
              <w:t>29.01.2025</w:t>
            </w:r>
          </w:p>
        </w:tc>
        <w:tc>
          <w:tcPr>
            <w:tcW w:w="5038" w:type="dxa"/>
            <w:shd w:val="clear" w:color="auto" w:fill="auto"/>
          </w:tcPr>
          <w:p w:rsidR="00160449" w:rsidRPr="00F870BA" w:rsidRDefault="00160449" w:rsidP="0048571D">
            <w:pPr>
              <w:tabs>
                <w:tab w:val="left" w:leader="underscore" w:pos="2544"/>
              </w:tabs>
              <w:suppressAutoHyphens/>
              <w:autoSpaceDN/>
              <w:adjustRightInd/>
              <w:rPr>
                <w:spacing w:val="-6"/>
                <w:sz w:val="12"/>
                <w:szCs w:val="12"/>
                <w:lang w:eastAsia="zh-CN"/>
              </w:rPr>
            </w:pPr>
          </w:p>
        </w:tc>
        <w:tc>
          <w:tcPr>
            <w:tcW w:w="475" w:type="dxa"/>
            <w:shd w:val="clear" w:color="auto" w:fill="auto"/>
          </w:tcPr>
          <w:p w:rsidR="00160449" w:rsidRPr="00F870BA" w:rsidRDefault="00160449" w:rsidP="0048571D">
            <w:pPr>
              <w:tabs>
                <w:tab w:val="left" w:leader="underscore" w:pos="2544"/>
              </w:tabs>
              <w:suppressAutoHyphens/>
              <w:autoSpaceDN/>
              <w:adjustRightInd/>
              <w:rPr>
                <w:spacing w:val="-6"/>
                <w:sz w:val="12"/>
                <w:szCs w:val="12"/>
                <w:lang w:eastAsia="zh-CN"/>
              </w:rPr>
            </w:pPr>
            <w:r w:rsidRPr="00F870BA">
              <w:rPr>
                <w:spacing w:val="-6"/>
                <w:sz w:val="12"/>
                <w:szCs w:val="12"/>
                <w:lang w:eastAsia="zh-CN"/>
              </w:rPr>
              <w:t>№</w:t>
            </w:r>
          </w:p>
        </w:tc>
        <w:tc>
          <w:tcPr>
            <w:tcW w:w="1665" w:type="dxa"/>
            <w:tcBorders>
              <w:bottom w:val="single" w:sz="4" w:space="0" w:color="auto"/>
            </w:tcBorders>
            <w:shd w:val="clear" w:color="auto" w:fill="auto"/>
          </w:tcPr>
          <w:p w:rsidR="00160449" w:rsidRPr="00F870BA" w:rsidRDefault="00160449" w:rsidP="00160449">
            <w:pPr>
              <w:tabs>
                <w:tab w:val="left" w:leader="underscore" w:pos="2544"/>
              </w:tabs>
              <w:suppressAutoHyphens/>
              <w:autoSpaceDN/>
              <w:adjustRightInd/>
              <w:rPr>
                <w:spacing w:val="-6"/>
                <w:sz w:val="12"/>
                <w:szCs w:val="12"/>
                <w:lang w:eastAsia="zh-CN"/>
              </w:rPr>
            </w:pPr>
            <w:r w:rsidRPr="00F870BA">
              <w:rPr>
                <w:spacing w:val="-6"/>
                <w:sz w:val="12"/>
                <w:szCs w:val="12"/>
                <w:lang w:eastAsia="zh-CN"/>
              </w:rPr>
              <w:t>40/407</w:t>
            </w:r>
          </w:p>
        </w:tc>
      </w:tr>
    </w:tbl>
    <w:p w:rsidR="00160449" w:rsidRPr="00F870BA" w:rsidRDefault="00160449" w:rsidP="00160449">
      <w:pPr>
        <w:shd w:val="clear" w:color="auto" w:fill="FFFFFF"/>
        <w:tabs>
          <w:tab w:val="left" w:leader="underscore" w:pos="2544"/>
        </w:tabs>
        <w:suppressAutoHyphens/>
        <w:autoSpaceDN/>
        <w:adjustRightInd/>
        <w:rPr>
          <w:spacing w:val="-6"/>
          <w:sz w:val="12"/>
          <w:szCs w:val="12"/>
          <w:u w:val="single"/>
          <w:lang w:eastAsia="zh-CN"/>
        </w:rPr>
      </w:pPr>
    </w:p>
    <w:p w:rsidR="00160449" w:rsidRPr="00F870BA" w:rsidRDefault="00160449" w:rsidP="00160449">
      <w:pPr>
        <w:shd w:val="clear" w:color="auto" w:fill="FFFFFF"/>
        <w:tabs>
          <w:tab w:val="left" w:leader="underscore" w:pos="2544"/>
        </w:tabs>
        <w:suppressAutoHyphens/>
        <w:autoSpaceDN/>
        <w:adjustRightInd/>
        <w:jc w:val="center"/>
        <w:rPr>
          <w:spacing w:val="-6"/>
          <w:sz w:val="12"/>
          <w:szCs w:val="12"/>
          <w:lang w:eastAsia="zh-CN"/>
        </w:rPr>
      </w:pPr>
      <w:r w:rsidRPr="00F870BA">
        <w:rPr>
          <w:spacing w:val="-6"/>
          <w:sz w:val="12"/>
          <w:szCs w:val="12"/>
          <w:lang w:eastAsia="zh-CN"/>
        </w:rPr>
        <w:t>г. Слободской</w:t>
      </w:r>
    </w:p>
    <w:p w:rsidR="001501C0" w:rsidRPr="00F870BA" w:rsidRDefault="001501C0" w:rsidP="00160449">
      <w:pPr>
        <w:shd w:val="clear" w:color="auto" w:fill="FFFFFF"/>
        <w:tabs>
          <w:tab w:val="left" w:leader="underscore" w:pos="2544"/>
        </w:tabs>
        <w:suppressAutoHyphens/>
        <w:autoSpaceDN/>
        <w:adjustRightInd/>
        <w:jc w:val="center"/>
        <w:rPr>
          <w:spacing w:val="-6"/>
          <w:sz w:val="12"/>
          <w:szCs w:val="12"/>
          <w:lang w:eastAsia="zh-CN"/>
        </w:rPr>
      </w:pPr>
    </w:p>
    <w:p w:rsidR="001501C0" w:rsidRPr="00F870BA" w:rsidRDefault="001501C0" w:rsidP="001501C0">
      <w:pPr>
        <w:ind w:right="-81"/>
        <w:jc w:val="center"/>
        <w:rPr>
          <w:b/>
          <w:sz w:val="12"/>
          <w:szCs w:val="28"/>
        </w:rPr>
      </w:pPr>
      <w:r w:rsidRPr="00F870BA">
        <w:rPr>
          <w:b/>
          <w:sz w:val="12"/>
          <w:szCs w:val="28"/>
        </w:rPr>
        <w:t xml:space="preserve">О принятии отчета о </w:t>
      </w:r>
      <w:proofErr w:type="gramStart"/>
      <w:r w:rsidRPr="00F870BA">
        <w:rPr>
          <w:b/>
          <w:sz w:val="12"/>
          <w:szCs w:val="28"/>
        </w:rPr>
        <w:t>деятельности  Контрольно</w:t>
      </w:r>
      <w:proofErr w:type="gramEnd"/>
      <w:r w:rsidRPr="00F870BA">
        <w:rPr>
          <w:b/>
          <w:sz w:val="12"/>
          <w:szCs w:val="28"/>
        </w:rPr>
        <w:t>-счетного органа Слободского района за 2024 год</w:t>
      </w:r>
    </w:p>
    <w:p w:rsidR="001501C0" w:rsidRPr="00F870BA" w:rsidRDefault="001501C0" w:rsidP="001501C0">
      <w:pPr>
        <w:ind w:right="-81"/>
        <w:jc w:val="center"/>
        <w:rPr>
          <w:b/>
          <w:sz w:val="12"/>
          <w:szCs w:val="28"/>
        </w:rPr>
      </w:pPr>
    </w:p>
    <w:p w:rsidR="001501C0" w:rsidRPr="00F870BA" w:rsidRDefault="001501C0" w:rsidP="001501C0">
      <w:pPr>
        <w:ind w:right="-81"/>
        <w:jc w:val="center"/>
        <w:rPr>
          <w:sz w:val="12"/>
          <w:szCs w:val="28"/>
        </w:rPr>
      </w:pPr>
      <w:r w:rsidRPr="00F870BA">
        <w:rPr>
          <w:sz w:val="12"/>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 36.2 Устава Слободского района, Слободская районная Дума РЕШИЛА: </w:t>
      </w:r>
    </w:p>
    <w:p w:rsidR="001501C0" w:rsidRPr="00F870BA" w:rsidRDefault="001501C0" w:rsidP="001501C0">
      <w:pPr>
        <w:widowControl/>
        <w:numPr>
          <w:ilvl w:val="0"/>
          <w:numId w:val="19"/>
        </w:numPr>
        <w:autoSpaceDE/>
        <w:autoSpaceDN/>
        <w:adjustRightInd/>
        <w:spacing w:line="360" w:lineRule="auto"/>
        <w:ind w:left="0" w:firstLine="709"/>
        <w:jc w:val="both"/>
        <w:rPr>
          <w:sz w:val="12"/>
          <w:szCs w:val="28"/>
        </w:rPr>
      </w:pPr>
      <w:r w:rsidRPr="00F870BA">
        <w:rPr>
          <w:sz w:val="12"/>
          <w:szCs w:val="28"/>
        </w:rPr>
        <w:t>Принять отчет о деятельности Контрольно-счетного органа Слободского района за 2024 год согласно приложению.</w:t>
      </w:r>
    </w:p>
    <w:p w:rsidR="001501C0" w:rsidRPr="00F870BA" w:rsidRDefault="001501C0" w:rsidP="001501C0">
      <w:pPr>
        <w:widowControl/>
        <w:numPr>
          <w:ilvl w:val="0"/>
          <w:numId w:val="19"/>
        </w:numPr>
        <w:autoSpaceDE/>
        <w:autoSpaceDN/>
        <w:adjustRightInd/>
        <w:spacing w:line="360" w:lineRule="auto"/>
        <w:ind w:left="0" w:firstLine="709"/>
        <w:jc w:val="both"/>
        <w:rPr>
          <w:sz w:val="12"/>
          <w:szCs w:val="28"/>
        </w:rPr>
      </w:pPr>
      <w:r w:rsidRPr="00F870BA">
        <w:rPr>
          <w:sz w:val="12"/>
          <w:szCs w:val="28"/>
        </w:rPr>
        <w:t xml:space="preserve">Администрациям Слободского района и поселений Слободского района рекомендовать рассмотреть результаты контрольной и экспертно-аналитической деятельности Контрольно-счетного органа Слободского района за 2024 год и принять меры по профилактике нарушений. </w:t>
      </w:r>
    </w:p>
    <w:p w:rsidR="001501C0" w:rsidRPr="00F870BA" w:rsidRDefault="001501C0" w:rsidP="001501C0">
      <w:pPr>
        <w:widowControl/>
        <w:numPr>
          <w:ilvl w:val="0"/>
          <w:numId w:val="19"/>
        </w:numPr>
        <w:autoSpaceDE/>
        <w:autoSpaceDN/>
        <w:adjustRightInd/>
        <w:spacing w:line="360" w:lineRule="auto"/>
        <w:ind w:left="0" w:firstLine="709"/>
        <w:jc w:val="both"/>
        <w:rPr>
          <w:color w:val="000000" w:themeColor="text1"/>
          <w:sz w:val="12"/>
          <w:szCs w:val="28"/>
        </w:rPr>
      </w:pPr>
      <w:r w:rsidRPr="00F870BA">
        <w:rPr>
          <w:color w:val="000000" w:themeColor="text1"/>
          <w:sz w:val="12"/>
          <w:szCs w:val="28"/>
        </w:rPr>
        <w:t>Контрольно-счетному органу Слободского района продолжить работу по контролю за исполнением представлений по устранению выявленных нарушений, направленных в адрес руководителей проверяемых объектов.</w:t>
      </w:r>
    </w:p>
    <w:p w:rsidR="001501C0" w:rsidRPr="00F870BA" w:rsidRDefault="001501C0" w:rsidP="001501C0">
      <w:pPr>
        <w:widowControl/>
        <w:numPr>
          <w:ilvl w:val="0"/>
          <w:numId w:val="19"/>
        </w:numPr>
        <w:autoSpaceDE/>
        <w:autoSpaceDN/>
        <w:adjustRightInd/>
        <w:spacing w:line="360" w:lineRule="auto"/>
        <w:ind w:left="0" w:firstLine="709"/>
        <w:jc w:val="both"/>
        <w:rPr>
          <w:sz w:val="12"/>
          <w:szCs w:val="28"/>
        </w:rPr>
      </w:pPr>
      <w:r w:rsidRPr="00F870BA">
        <w:rPr>
          <w:sz w:val="12"/>
          <w:szCs w:val="28"/>
        </w:rPr>
        <w:t xml:space="preserve">Контроль за исполнением решения возложить на постоянную депутатскую комиссию по бюджету, финансам, экономической, инвестиционной и социальной политике. </w:t>
      </w:r>
    </w:p>
    <w:p w:rsidR="001501C0" w:rsidRPr="00F870BA" w:rsidRDefault="001501C0" w:rsidP="001501C0">
      <w:pPr>
        <w:widowControl/>
        <w:numPr>
          <w:ilvl w:val="0"/>
          <w:numId w:val="19"/>
        </w:numPr>
        <w:autoSpaceDE/>
        <w:autoSpaceDN/>
        <w:adjustRightInd/>
        <w:spacing w:line="360" w:lineRule="auto"/>
        <w:ind w:left="0" w:firstLine="709"/>
        <w:jc w:val="both"/>
        <w:rPr>
          <w:sz w:val="12"/>
          <w:szCs w:val="28"/>
        </w:rPr>
      </w:pPr>
      <w:r w:rsidRPr="00F870BA">
        <w:rPr>
          <w:sz w:val="12"/>
          <w:szCs w:val="28"/>
        </w:rPr>
        <w:t>Для обеспечения доступа к информации о деятельности Контрольно-счетного органа опубликовать отчет в Информационном бюллетене и разместить на сайте Слободского района в сети Интернет.</w:t>
      </w:r>
    </w:p>
    <w:tbl>
      <w:tblPr>
        <w:tblW w:w="0" w:type="auto"/>
        <w:tblInd w:w="108" w:type="dxa"/>
        <w:tblLook w:val="04A0" w:firstRow="1" w:lastRow="0" w:firstColumn="1" w:lastColumn="0" w:noHBand="0" w:noVBand="1"/>
      </w:tblPr>
      <w:tblGrid>
        <w:gridCol w:w="5050"/>
        <w:gridCol w:w="5050"/>
      </w:tblGrid>
      <w:tr w:rsidR="00160449" w:rsidRPr="00160449" w:rsidTr="00160449">
        <w:trPr>
          <w:trHeight w:val="20"/>
        </w:trPr>
        <w:tc>
          <w:tcPr>
            <w:tcW w:w="5103" w:type="dxa"/>
            <w:shd w:val="clear" w:color="auto" w:fill="auto"/>
          </w:tcPr>
          <w:p w:rsidR="00160449" w:rsidRPr="00F870BA" w:rsidRDefault="00160449" w:rsidP="0048571D">
            <w:pPr>
              <w:widowControl/>
              <w:suppressAutoHyphens/>
              <w:autoSpaceDE/>
              <w:autoSpaceDN/>
              <w:adjustRightInd/>
              <w:rPr>
                <w:sz w:val="12"/>
                <w:szCs w:val="12"/>
                <w:lang w:eastAsia="zh-CN"/>
              </w:rPr>
            </w:pPr>
            <w:r w:rsidRPr="00F870BA">
              <w:rPr>
                <w:sz w:val="12"/>
                <w:szCs w:val="12"/>
                <w:lang w:eastAsia="zh-CN"/>
              </w:rPr>
              <w:t>Глава Слободского района</w:t>
            </w:r>
          </w:p>
          <w:p w:rsidR="00160449" w:rsidRPr="00F870BA" w:rsidRDefault="00160449" w:rsidP="0048571D">
            <w:pPr>
              <w:widowControl/>
              <w:suppressAutoHyphens/>
              <w:autoSpaceDE/>
              <w:autoSpaceDN/>
              <w:adjustRightInd/>
              <w:rPr>
                <w:sz w:val="12"/>
                <w:szCs w:val="12"/>
                <w:lang w:eastAsia="zh-CN"/>
              </w:rPr>
            </w:pPr>
            <w:r w:rsidRPr="00F870BA">
              <w:rPr>
                <w:sz w:val="12"/>
                <w:szCs w:val="12"/>
                <w:lang w:eastAsia="zh-CN"/>
              </w:rPr>
              <w:t xml:space="preserve">                                         А.И. Костылев</w:t>
            </w:r>
          </w:p>
        </w:tc>
        <w:tc>
          <w:tcPr>
            <w:tcW w:w="5103" w:type="dxa"/>
            <w:shd w:val="clear" w:color="auto" w:fill="auto"/>
          </w:tcPr>
          <w:p w:rsidR="00160449" w:rsidRPr="00F870BA" w:rsidRDefault="00160449" w:rsidP="0048571D">
            <w:pPr>
              <w:widowControl/>
              <w:suppressAutoHyphens/>
              <w:autoSpaceDE/>
              <w:autoSpaceDN/>
              <w:adjustRightInd/>
              <w:rPr>
                <w:sz w:val="12"/>
                <w:szCs w:val="12"/>
                <w:lang w:eastAsia="zh-CN"/>
              </w:rPr>
            </w:pPr>
            <w:r w:rsidRPr="00F870BA">
              <w:rPr>
                <w:sz w:val="12"/>
                <w:szCs w:val="12"/>
                <w:lang w:eastAsia="zh-CN"/>
              </w:rPr>
              <w:t xml:space="preserve">Председатель Слободской районной Думы                                                                                 </w:t>
            </w:r>
          </w:p>
          <w:p w:rsidR="00160449" w:rsidRPr="00160449" w:rsidRDefault="00160449" w:rsidP="00160449">
            <w:pPr>
              <w:widowControl/>
              <w:suppressAutoHyphens/>
              <w:autoSpaceDE/>
              <w:autoSpaceDN/>
              <w:adjustRightInd/>
              <w:jc w:val="both"/>
              <w:rPr>
                <w:sz w:val="12"/>
                <w:szCs w:val="12"/>
                <w:lang w:eastAsia="zh-CN"/>
              </w:rPr>
            </w:pPr>
            <w:r w:rsidRPr="00F870BA">
              <w:rPr>
                <w:sz w:val="12"/>
                <w:szCs w:val="12"/>
                <w:lang w:eastAsia="zh-CN"/>
              </w:rPr>
              <w:t xml:space="preserve">                                                          Е.А. </w:t>
            </w:r>
            <w:proofErr w:type="spellStart"/>
            <w:r w:rsidRPr="00F870BA">
              <w:rPr>
                <w:sz w:val="12"/>
                <w:szCs w:val="12"/>
                <w:lang w:eastAsia="zh-CN"/>
              </w:rPr>
              <w:t>Градобоева</w:t>
            </w:r>
            <w:proofErr w:type="spellEnd"/>
          </w:p>
        </w:tc>
      </w:tr>
    </w:tbl>
    <w:p w:rsidR="00160449" w:rsidRDefault="00160449" w:rsidP="00956EB9">
      <w:pPr>
        <w:jc w:val="center"/>
        <w:rPr>
          <w:sz w:val="12"/>
          <w:szCs w:val="12"/>
        </w:rPr>
      </w:pPr>
    </w:p>
    <w:p w:rsidR="001501C0" w:rsidRPr="001501C0" w:rsidRDefault="001501C0" w:rsidP="001501C0">
      <w:pPr>
        <w:tabs>
          <w:tab w:val="left" w:pos="6570"/>
        </w:tabs>
        <w:jc w:val="right"/>
        <w:rPr>
          <w:sz w:val="12"/>
          <w:szCs w:val="12"/>
        </w:rPr>
      </w:pPr>
      <w:r>
        <w:t xml:space="preserve">                                                                      </w:t>
      </w:r>
      <w:r w:rsidRPr="001501C0">
        <w:rPr>
          <w:sz w:val="12"/>
          <w:szCs w:val="12"/>
        </w:rPr>
        <w:t xml:space="preserve">                        УТВЕРЖДЕН</w:t>
      </w:r>
    </w:p>
    <w:p w:rsidR="001501C0" w:rsidRPr="001501C0" w:rsidRDefault="001501C0" w:rsidP="001501C0">
      <w:pPr>
        <w:tabs>
          <w:tab w:val="left" w:pos="6555"/>
        </w:tabs>
        <w:jc w:val="right"/>
        <w:rPr>
          <w:sz w:val="12"/>
          <w:szCs w:val="12"/>
        </w:rPr>
      </w:pPr>
      <w:r w:rsidRPr="001501C0">
        <w:rPr>
          <w:b/>
          <w:sz w:val="12"/>
          <w:szCs w:val="12"/>
        </w:rPr>
        <w:t xml:space="preserve">                                                                                 </w:t>
      </w:r>
      <w:r w:rsidRPr="001501C0">
        <w:rPr>
          <w:sz w:val="12"/>
          <w:szCs w:val="12"/>
        </w:rPr>
        <w:t>распоряжением председателя</w:t>
      </w:r>
    </w:p>
    <w:p w:rsidR="001501C0" w:rsidRPr="001501C0" w:rsidRDefault="001501C0" w:rsidP="001501C0">
      <w:pPr>
        <w:tabs>
          <w:tab w:val="left" w:pos="6555"/>
        </w:tabs>
        <w:jc w:val="right"/>
        <w:rPr>
          <w:sz w:val="12"/>
          <w:szCs w:val="12"/>
        </w:rPr>
      </w:pPr>
      <w:r w:rsidRPr="001501C0">
        <w:rPr>
          <w:sz w:val="12"/>
          <w:szCs w:val="12"/>
        </w:rPr>
        <w:t xml:space="preserve">                                                                                 Контрольно-счетного органа</w:t>
      </w:r>
    </w:p>
    <w:p w:rsidR="001501C0" w:rsidRPr="001501C0" w:rsidRDefault="001501C0" w:rsidP="001501C0">
      <w:pPr>
        <w:tabs>
          <w:tab w:val="left" w:pos="5835"/>
        </w:tabs>
        <w:jc w:val="right"/>
        <w:rPr>
          <w:sz w:val="12"/>
          <w:szCs w:val="12"/>
        </w:rPr>
      </w:pPr>
      <w:r w:rsidRPr="001501C0">
        <w:rPr>
          <w:sz w:val="12"/>
          <w:szCs w:val="12"/>
        </w:rPr>
        <w:t xml:space="preserve">                                                                                 Слободского района</w:t>
      </w:r>
    </w:p>
    <w:p w:rsidR="001501C0" w:rsidRPr="001501C0" w:rsidRDefault="001501C0" w:rsidP="001501C0">
      <w:pPr>
        <w:tabs>
          <w:tab w:val="left" w:pos="5835"/>
        </w:tabs>
        <w:jc w:val="right"/>
        <w:rPr>
          <w:sz w:val="12"/>
          <w:szCs w:val="12"/>
        </w:rPr>
      </w:pPr>
      <w:r w:rsidRPr="001501C0">
        <w:rPr>
          <w:sz w:val="12"/>
          <w:szCs w:val="12"/>
        </w:rPr>
        <w:t xml:space="preserve">                                                                                 от 21 января 2025 года №5</w:t>
      </w:r>
    </w:p>
    <w:p w:rsidR="001501C0" w:rsidRPr="001501C0" w:rsidRDefault="001501C0" w:rsidP="001501C0">
      <w:pPr>
        <w:tabs>
          <w:tab w:val="left" w:pos="4170"/>
        </w:tabs>
        <w:jc w:val="center"/>
        <w:rPr>
          <w:b/>
          <w:sz w:val="12"/>
          <w:szCs w:val="12"/>
        </w:rPr>
      </w:pPr>
      <w:r w:rsidRPr="001501C0">
        <w:rPr>
          <w:b/>
          <w:sz w:val="12"/>
          <w:szCs w:val="12"/>
        </w:rPr>
        <w:t>Отчет</w:t>
      </w:r>
    </w:p>
    <w:p w:rsidR="001501C0" w:rsidRPr="001501C0" w:rsidRDefault="001501C0" w:rsidP="001501C0">
      <w:pPr>
        <w:tabs>
          <w:tab w:val="left" w:pos="4170"/>
        </w:tabs>
        <w:jc w:val="center"/>
        <w:rPr>
          <w:b/>
          <w:sz w:val="12"/>
          <w:szCs w:val="12"/>
        </w:rPr>
      </w:pPr>
      <w:r w:rsidRPr="001501C0">
        <w:rPr>
          <w:b/>
          <w:sz w:val="12"/>
          <w:szCs w:val="12"/>
        </w:rPr>
        <w:t>о деятельности Контрольно-счетного органа Слободского района</w:t>
      </w:r>
    </w:p>
    <w:p w:rsidR="001501C0" w:rsidRPr="001501C0" w:rsidRDefault="001501C0" w:rsidP="001501C0">
      <w:pPr>
        <w:tabs>
          <w:tab w:val="left" w:pos="4170"/>
        </w:tabs>
        <w:jc w:val="center"/>
        <w:rPr>
          <w:b/>
          <w:sz w:val="12"/>
          <w:szCs w:val="12"/>
        </w:rPr>
      </w:pPr>
      <w:r w:rsidRPr="001501C0">
        <w:rPr>
          <w:b/>
          <w:sz w:val="12"/>
          <w:szCs w:val="12"/>
        </w:rPr>
        <w:t xml:space="preserve"> за 2024 год</w:t>
      </w:r>
    </w:p>
    <w:p w:rsidR="001501C0" w:rsidRPr="001501C0" w:rsidRDefault="001501C0" w:rsidP="001501C0">
      <w:pPr>
        <w:tabs>
          <w:tab w:val="left" w:pos="1020"/>
        </w:tabs>
        <w:jc w:val="both"/>
        <w:rPr>
          <w:sz w:val="12"/>
          <w:szCs w:val="12"/>
        </w:rPr>
      </w:pPr>
      <w:r w:rsidRPr="001501C0">
        <w:rPr>
          <w:sz w:val="12"/>
          <w:szCs w:val="12"/>
        </w:rPr>
        <w:t xml:space="preserve">         Контрольно-счетный орган Слободского района (далее – Контрольно-счетный орган, КСО) в 2024 году осуществлял свою деятельность в соответствии с Бюджетным кодексом Российской Федерации,  Федеральным законом от 07.02.2011 №6-ФЗ «Об общих принципах организации и деятельности контрольно-счетных органов субъектов РФ и муниципальных образований» (далее – Закон №6-ФЗ), Положением о Контрольно-счетном органе Слободского района, утвержденным решением Слободской районной Думы от 20.12.2021 №5/43 (далее – Положение о КСО), и другими нормативными правовыми актами, регулирующими деятельность органов внешнего муниципального финансового контроля. </w:t>
      </w:r>
    </w:p>
    <w:p w:rsidR="001501C0" w:rsidRPr="001501C0" w:rsidRDefault="001501C0" w:rsidP="001501C0">
      <w:pPr>
        <w:ind w:firstLine="708"/>
        <w:jc w:val="both"/>
        <w:rPr>
          <w:color w:val="000000"/>
          <w:sz w:val="12"/>
          <w:szCs w:val="12"/>
        </w:rPr>
      </w:pPr>
      <w:r w:rsidRPr="001501C0">
        <w:rPr>
          <w:sz w:val="12"/>
          <w:szCs w:val="12"/>
        </w:rPr>
        <w:t xml:space="preserve">Деятельность Контрольно-счетного органа в отчетном периоде осуществлялась на основании плана работы на 2024 год, утвержденного </w:t>
      </w:r>
      <w:r w:rsidRPr="001501C0">
        <w:rPr>
          <w:color w:val="000000"/>
          <w:sz w:val="12"/>
          <w:szCs w:val="12"/>
        </w:rPr>
        <w:t xml:space="preserve">распоряжением председателя КСО Слободского района от 26.12.2023 №18. </w:t>
      </w:r>
    </w:p>
    <w:p w:rsidR="001501C0" w:rsidRPr="001501C0" w:rsidRDefault="001501C0" w:rsidP="001501C0">
      <w:pPr>
        <w:tabs>
          <w:tab w:val="left" w:pos="3885"/>
        </w:tabs>
        <w:jc w:val="both"/>
        <w:rPr>
          <w:sz w:val="12"/>
          <w:szCs w:val="12"/>
        </w:rPr>
      </w:pPr>
      <w:r w:rsidRPr="001501C0">
        <w:rPr>
          <w:sz w:val="12"/>
          <w:szCs w:val="12"/>
        </w:rPr>
        <w:t xml:space="preserve">         В Отчете отражены результаты деятельности Контрольно-счетного органа Слободского района по реализации полномочий, определенных законодательством Российской Федерации, Кировской области и Слободского района, в том числе по контролю за исполнением консолидированного бюджета района, подготовке экспертиз проектов бюджетов района и поселений, муниципальных правовых актов, касающейся расходных обязательств, муниципальных программ, осуществлению контроля за законностью и результативностью использования бюджетных средств, за соблюдением установленного порядка управления и распоряжения муниципальным имуществом, аудиту в сфере закупок и иных полномочий в сфере внешнего муниципального финансового контроля. </w:t>
      </w:r>
    </w:p>
    <w:p w:rsidR="001501C0" w:rsidRPr="001501C0" w:rsidRDefault="001501C0" w:rsidP="001501C0">
      <w:pPr>
        <w:ind w:firstLine="708"/>
        <w:jc w:val="both"/>
        <w:rPr>
          <w:sz w:val="12"/>
          <w:szCs w:val="12"/>
        </w:rPr>
      </w:pPr>
      <w:r w:rsidRPr="001501C0">
        <w:rPr>
          <w:sz w:val="12"/>
          <w:szCs w:val="12"/>
        </w:rPr>
        <w:t>В целях обеспечения единого подхода к оценке выявляемых нарушений и недостатков, а также обобщения результатов внешнего муниципального финансового контроля КСО Слободского района применяется Классификатор нарушений, выявляемых в ходе внешнего государственного аудита (контроля), утвержденный постановлением Коллегии Счетной палаты РФ от 21.12.2021 №14ПК.</w:t>
      </w:r>
    </w:p>
    <w:p w:rsidR="001501C0" w:rsidRPr="001501C0" w:rsidRDefault="001501C0" w:rsidP="001501C0">
      <w:pPr>
        <w:tabs>
          <w:tab w:val="left" w:pos="3885"/>
        </w:tabs>
        <w:jc w:val="both"/>
        <w:rPr>
          <w:b/>
          <w:sz w:val="12"/>
          <w:szCs w:val="12"/>
        </w:rPr>
      </w:pPr>
    </w:p>
    <w:p w:rsidR="001501C0" w:rsidRPr="001501C0" w:rsidRDefault="001501C0" w:rsidP="001501C0">
      <w:pPr>
        <w:tabs>
          <w:tab w:val="left" w:pos="3885"/>
        </w:tabs>
        <w:jc w:val="center"/>
        <w:rPr>
          <w:b/>
          <w:sz w:val="12"/>
          <w:szCs w:val="12"/>
        </w:rPr>
      </w:pPr>
      <w:r w:rsidRPr="001501C0">
        <w:rPr>
          <w:b/>
          <w:sz w:val="12"/>
          <w:szCs w:val="12"/>
        </w:rPr>
        <w:t>Основные итоги деятельности Контрольно-счетного органа</w:t>
      </w:r>
    </w:p>
    <w:p w:rsidR="001501C0" w:rsidRPr="001501C0" w:rsidRDefault="001501C0" w:rsidP="001501C0">
      <w:pPr>
        <w:tabs>
          <w:tab w:val="left" w:pos="3885"/>
        </w:tabs>
        <w:jc w:val="center"/>
        <w:rPr>
          <w:b/>
          <w:sz w:val="12"/>
          <w:szCs w:val="12"/>
        </w:rPr>
      </w:pPr>
      <w:r w:rsidRPr="001501C0">
        <w:rPr>
          <w:b/>
          <w:sz w:val="12"/>
          <w:szCs w:val="12"/>
        </w:rPr>
        <w:t xml:space="preserve"> Слободского района </w:t>
      </w:r>
      <w:r w:rsidRPr="001501C0">
        <w:rPr>
          <w:i/>
          <w:sz w:val="12"/>
          <w:szCs w:val="12"/>
        </w:rPr>
        <w:t>(Приложение к Отчету)</w:t>
      </w:r>
    </w:p>
    <w:p w:rsidR="001501C0" w:rsidRPr="001501C0" w:rsidRDefault="001501C0" w:rsidP="001501C0">
      <w:pPr>
        <w:shd w:val="clear" w:color="auto" w:fill="FFFFFF"/>
        <w:ind w:firstLine="708"/>
        <w:jc w:val="both"/>
        <w:rPr>
          <w:sz w:val="12"/>
          <w:szCs w:val="12"/>
        </w:rPr>
      </w:pPr>
      <w:r w:rsidRPr="001501C0">
        <w:rPr>
          <w:sz w:val="12"/>
          <w:szCs w:val="12"/>
        </w:rPr>
        <w:t xml:space="preserve">В течение 2024 года Контрольно-счетным органом Слободского </w:t>
      </w:r>
      <w:proofErr w:type="gramStart"/>
      <w:r w:rsidRPr="001501C0">
        <w:rPr>
          <w:sz w:val="12"/>
          <w:szCs w:val="12"/>
        </w:rPr>
        <w:t>района  проведено</w:t>
      </w:r>
      <w:proofErr w:type="gramEnd"/>
      <w:r w:rsidRPr="001501C0">
        <w:rPr>
          <w:sz w:val="12"/>
          <w:szCs w:val="12"/>
        </w:rPr>
        <w:t xml:space="preserve"> 12 контрольных и экспертно-аналитических мероприятий, из них 4 – контрольных, 8 – экспертно-аналитических, подготовлено 39 заключений на проекты нормативно-правовых актов и муниципальных программ. </w:t>
      </w:r>
    </w:p>
    <w:p w:rsidR="001501C0" w:rsidRPr="001501C0" w:rsidRDefault="001501C0" w:rsidP="001501C0">
      <w:pPr>
        <w:shd w:val="clear" w:color="auto" w:fill="FFFFFF"/>
        <w:ind w:firstLine="708"/>
        <w:jc w:val="both"/>
        <w:rPr>
          <w:color w:val="000000"/>
          <w:sz w:val="12"/>
          <w:szCs w:val="12"/>
        </w:rPr>
      </w:pPr>
      <w:r w:rsidRPr="001501C0">
        <w:rPr>
          <w:color w:val="000000"/>
          <w:sz w:val="12"/>
          <w:szCs w:val="12"/>
        </w:rPr>
        <w:t xml:space="preserve">В План работы КСО на 2024 год изменения по включению и исключению мероприятий не вносились. </w:t>
      </w:r>
    </w:p>
    <w:p w:rsidR="001501C0" w:rsidRPr="001501C0" w:rsidRDefault="001501C0" w:rsidP="001501C0">
      <w:pPr>
        <w:shd w:val="clear" w:color="auto" w:fill="FFFFFF"/>
        <w:ind w:firstLine="708"/>
        <w:jc w:val="both"/>
        <w:rPr>
          <w:sz w:val="12"/>
          <w:szCs w:val="12"/>
        </w:rPr>
      </w:pPr>
      <w:r w:rsidRPr="001501C0">
        <w:rPr>
          <w:sz w:val="12"/>
          <w:szCs w:val="12"/>
        </w:rPr>
        <w:t>В процессе осуществления внешнего муниципального финансового контроля проверено 57 объектов, в некоторых - неоднократно, в числе которых 14 органов местного самоуправления, 3 отраслевых органа, 18 муниципальных учреждений.</w:t>
      </w:r>
    </w:p>
    <w:p w:rsidR="001501C0" w:rsidRPr="001501C0" w:rsidRDefault="001501C0" w:rsidP="001501C0">
      <w:pPr>
        <w:pStyle w:val="Default"/>
        <w:ind w:firstLine="708"/>
        <w:jc w:val="both"/>
        <w:rPr>
          <w:sz w:val="12"/>
          <w:szCs w:val="12"/>
        </w:rPr>
      </w:pPr>
      <w:r w:rsidRPr="001501C0">
        <w:rPr>
          <w:sz w:val="12"/>
          <w:szCs w:val="12"/>
        </w:rPr>
        <w:t xml:space="preserve">Общий объем финансовых средств, проверенных в отчетном </w:t>
      </w:r>
      <w:proofErr w:type="gramStart"/>
      <w:r w:rsidRPr="001501C0">
        <w:rPr>
          <w:sz w:val="12"/>
          <w:szCs w:val="12"/>
        </w:rPr>
        <w:t>году,  составил</w:t>
      </w:r>
      <w:proofErr w:type="gramEnd"/>
      <w:r w:rsidRPr="001501C0">
        <w:rPr>
          <w:sz w:val="12"/>
          <w:szCs w:val="12"/>
        </w:rPr>
        <w:t xml:space="preserve"> 131,7 млн. рублей, имущества – 17,1 млн. рублей. </w:t>
      </w:r>
    </w:p>
    <w:p w:rsidR="001501C0" w:rsidRPr="001501C0" w:rsidRDefault="001501C0" w:rsidP="001501C0">
      <w:pPr>
        <w:pStyle w:val="Default"/>
        <w:ind w:firstLine="708"/>
        <w:jc w:val="both"/>
        <w:rPr>
          <w:color w:val="auto"/>
          <w:sz w:val="12"/>
          <w:szCs w:val="12"/>
        </w:rPr>
      </w:pPr>
      <w:r w:rsidRPr="001501C0">
        <w:rPr>
          <w:color w:val="auto"/>
          <w:sz w:val="12"/>
          <w:szCs w:val="12"/>
        </w:rPr>
        <w:t>В ходе контрольной деятельности КСО Слободского района выявлено 506 нарушений и недостатков в финансово-бюджетной сфере, из них 58 финансовых нарушений</w:t>
      </w:r>
      <w:r w:rsidRPr="001501C0">
        <w:rPr>
          <w:color w:val="FF0000"/>
          <w:sz w:val="12"/>
          <w:szCs w:val="12"/>
        </w:rPr>
        <w:t xml:space="preserve"> </w:t>
      </w:r>
      <w:r w:rsidRPr="001501C0">
        <w:rPr>
          <w:color w:val="auto"/>
          <w:sz w:val="12"/>
          <w:szCs w:val="12"/>
        </w:rPr>
        <w:t>на общую сумму 53580,5 тыс. рублей (40,7% объема проверенных средств), в том числе при формировании и исполнении бюджетов – 21 на сумму 144 тыс. рублей, при ведении бухгалтерского учета – 17 на сумму 52660,3 тыс. рублей, в сфере имущества – 2 на сумму 455,4 тыс. рублей, осуществлении закупок – 18 на сумму 320,9 тыс. рублей.</w:t>
      </w:r>
    </w:p>
    <w:p w:rsidR="001501C0" w:rsidRPr="001501C0" w:rsidRDefault="001501C0" w:rsidP="001501C0">
      <w:pPr>
        <w:pStyle w:val="Default"/>
        <w:ind w:firstLine="708"/>
        <w:jc w:val="both"/>
        <w:rPr>
          <w:color w:val="auto"/>
          <w:sz w:val="12"/>
          <w:szCs w:val="12"/>
        </w:rPr>
      </w:pPr>
      <w:r w:rsidRPr="001501C0">
        <w:rPr>
          <w:color w:val="auto"/>
          <w:sz w:val="12"/>
          <w:szCs w:val="12"/>
        </w:rPr>
        <w:t>С признаками неэффективного использования бюджетных средств израсходовано 49,4 тыс. рублей, нецелевого использования средств – не выявлено.</w:t>
      </w:r>
    </w:p>
    <w:p w:rsidR="001501C0" w:rsidRPr="001501C0" w:rsidRDefault="001501C0" w:rsidP="001501C0">
      <w:pPr>
        <w:shd w:val="clear" w:color="auto" w:fill="FFFFFF"/>
        <w:ind w:firstLine="708"/>
        <w:jc w:val="both"/>
        <w:rPr>
          <w:color w:val="000000"/>
          <w:sz w:val="12"/>
          <w:szCs w:val="12"/>
        </w:rPr>
      </w:pPr>
      <w:r w:rsidRPr="001501C0">
        <w:rPr>
          <w:color w:val="000000"/>
          <w:sz w:val="12"/>
          <w:szCs w:val="12"/>
        </w:rPr>
        <w:t xml:space="preserve">В адрес проверяемых органов и организаций в отчетном году внесено 7 представлений для принятия мер по устранению выявленных нарушений и недостатков. </w:t>
      </w:r>
    </w:p>
    <w:p w:rsidR="001501C0" w:rsidRPr="001501C0" w:rsidRDefault="001501C0" w:rsidP="001501C0">
      <w:pPr>
        <w:shd w:val="clear" w:color="auto" w:fill="FFFFFF"/>
        <w:ind w:firstLine="708"/>
        <w:jc w:val="both"/>
        <w:rPr>
          <w:sz w:val="12"/>
          <w:szCs w:val="12"/>
        </w:rPr>
      </w:pPr>
      <w:r w:rsidRPr="001501C0">
        <w:rPr>
          <w:sz w:val="12"/>
          <w:szCs w:val="12"/>
        </w:rPr>
        <w:t>Материалы контрольных мероприятий рассмотрены на рабочих группах администрации Слободского района, отраслевых органов администрации Слободского района, совещаниях с руководителями муниципальных учреждений.</w:t>
      </w:r>
    </w:p>
    <w:p w:rsidR="001501C0" w:rsidRPr="001501C0" w:rsidRDefault="001501C0" w:rsidP="001501C0">
      <w:pPr>
        <w:shd w:val="clear" w:color="auto" w:fill="FFFFFF"/>
        <w:ind w:firstLine="708"/>
        <w:jc w:val="both"/>
        <w:rPr>
          <w:color w:val="000000"/>
          <w:sz w:val="12"/>
          <w:szCs w:val="12"/>
        </w:rPr>
      </w:pPr>
      <w:r w:rsidRPr="001501C0">
        <w:rPr>
          <w:color w:val="000000"/>
          <w:sz w:val="12"/>
          <w:szCs w:val="12"/>
        </w:rPr>
        <w:t xml:space="preserve">В течение года отчеты, заключения, информация по результатам проведенных мероприятий направлялись главе Слободского района, главам поселений, в Слободскую районную Думу, органам исполнительной власти Слободского района, муниципальным </w:t>
      </w:r>
      <w:r w:rsidRPr="001501C0">
        <w:rPr>
          <w:sz w:val="12"/>
          <w:szCs w:val="12"/>
        </w:rPr>
        <w:t>учреждениям (76 информационных писем и материалов с предложениями о рассмотрении и устранении причин нарушений</w:t>
      </w:r>
      <w:r w:rsidRPr="001501C0">
        <w:rPr>
          <w:color w:val="000000"/>
          <w:sz w:val="12"/>
          <w:szCs w:val="12"/>
        </w:rPr>
        <w:t xml:space="preserve"> и недостатков, разработке и совершенствовании нормативных правовых актов и др.).</w:t>
      </w:r>
    </w:p>
    <w:p w:rsidR="001501C0" w:rsidRPr="001501C0" w:rsidRDefault="001501C0" w:rsidP="001501C0">
      <w:pPr>
        <w:shd w:val="clear" w:color="auto" w:fill="FFFFFF"/>
        <w:ind w:firstLine="708"/>
        <w:jc w:val="both"/>
        <w:rPr>
          <w:sz w:val="12"/>
          <w:szCs w:val="12"/>
        </w:rPr>
      </w:pPr>
      <w:r w:rsidRPr="001501C0">
        <w:rPr>
          <w:sz w:val="12"/>
          <w:szCs w:val="12"/>
        </w:rPr>
        <w:t xml:space="preserve">По результатам рассмотрения представлений, внесенных в 2024 </w:t>
      </w:r>
      <w:proofErr w:type="gramStart"/>
      <w:r w:rsidRPr="001501C0">
        <w:rPr>
          <w:sz w:val="12"/>
          <w:szCs w:val="12"/>
        </w:rPr>
        <w:t>году,  реализовано</w:t>
      </w:r>
      <w:proofErr w:type="gramEnd"/>
      <w:r w:rsidRPr="001501C0">
        <w:rPr>
          <w:sz w:val="12"/>
          <w:szCs w:val="12"/>
        </w:rPr>
        <w:t xml:space="preserve"> 136 предложений Контрольно-счетного органа, или 96,5% от общего количества внесенных в отчетном году предложений, также по мероприятиям прошлых лет – 3, утверждены изменения и приняты вновь</w:t>
      </w:r>
      <w:r w:rsidRPr="001501C0">
        <w:rPr>
          <w:color w:val="FF0000"/>
          <w:sz w:val="12"/>
          <w:szCs w:val="12"/>
        </w:rPr>
        <w:t xml:space="preserve"> </w:t>
      </w:r>
      <w:r w:rsidRPr="001501C0">
        <w:rPr>
          <w:sz w:val="12"/>
          <w:szCs w:val="12"/>
        </w:rPr>
        <w:t xml:space="preserve">105 нормативных правовых актов, устранено финансовых нарушений на сумму 52594,5 тыс. рублей, 5 представлений сняты с контроля. </w:t>
      </w:r>
    </w:p>
    <w:p w:rsidR="001501C0" w:rsidRPr="001501C0" w:rsidRDefault="001501C0" w:rsidP="001501C0">
      <w:pPr>
        <w:shd w:val="clear" w:color="auto" w:fill="FFFFFF"/>
        <w:ind w:firstLine="708"/>
        <w:jc w:val="both"/>
        <w:rPr>
          <w:color w:val="FF0000"/>
          <w:sz w:val="12"/>
          <w:szCs w:val="12"/>
        </w:rPr>
      </w:pPr>
      <w:r w:rsidRPr="001501C0">
        <w:rPr>
          <w:sz w:val="12"/>
          <w:szCs w:val="12"/>
        </w:rPr>
        <w:t xml:space="preserve">На основании представлений КСО за допущенные нарушения привлечено к дисциплинарной ответственности 1 виновное лицо, также </w:t>
      </w:r>
      <w:proofErr w:type="spellStart"/>
      <w:r w:rsidRPr="001501C0">
        <w:rPr>
          <w:sz w:val="12"/>
          <w:szCs w:val="12"/>
        </w:rPr>
        <w:t>преедседателем</w:t>
      </w:r>
      <w:proofErr w:type="spellEnd"/>
      <w:r w:rsidRPr="001501C0">
        <w:rPr>
          <w:sz w:val="12"/>
          <w:szCs w:val="12"/>
        </w:rPr>
        <w:t xml:space="preserve"> составлен протокол об административном правонарушении, по результатам рассмотрения которого мировым судьей главе администрации сельского поселения вынесено предупреждение.</w:t>
      </w:r>
    </w:p>
    <w:p w:rsidR="001501C0" w:rsidRPr="001501C0" w:rsidRDefault="001501C0" w:rsidP="001501C0">
      <w:pPr>
        <w:shd w:val="clear" w:color="auto" w:fill="FFFFFF"/>
        <w:ind w:firstLine="708"/>
        <w:jc w:val="both"/>
        <w:rPr>
          <w:sz w:val="12"/>
          <w:szCs w:val="12"/>
        </w:rPr>
      </w:pPr>
      <w:r w:rsidRPr="001501C0">
        <w:rPr>
          <w:sz w:val="12"/>
          <w:szCs w:val="12"/>
        </w:rPr>
        <w:t xml:space="preserve">Материалы 6 контрольных и экспертно-аналитических мероприятий направлены КСО в Слободскую межрайонную прокуратуру, информация о рассмотрении не поступала. </w:t>
      </w:r>
    </w:p>
    <w:p w:rsidR="001501C0" w:rsidRPr="001501C0" w:rsidRDefault="001501C0" w:rsidP="001501C0">
      <w:pPr>
        <w:shd w:val="clear" w:color="auto" w:fill="FFFFFF"/>
        <w:ind w:firstLine="708"/>
        <w:jc w:val="both"/>
        <w:rPr>
          <w:sz w:val="12"/>
          <w:szCs w:val="12"/>
        </w:rPr>
      </w:pPr>
    </w:p>
    <w:p w:rsidR="001501C0" w:rsidRPr="001501C0" w:rsidRDefault="001501C0" w:rsidP="001501C0">
      <w:pPr>
        <w:shd w:val="clear" w:color="auto" w:fill="FFFFFF"/>
        <w:ind w:firstLine="708"/>
        <w:jc w:val="center"/>
        <w:rPr>
          <w:b/>
          <w:sz w:val="12"/>
          <w:szCs w:val="12"/>
        </w:rPr>
      </w:pPr>
      <w:r w:rsidRPr="001501C0">
        <w:rPr>
          <w:b/>
          <w:sz w:val="12"/>
          <w:szCs w:val="12"/>
        </w:rPr>
        <w:t>Экспертиза проектов нормативных правовых актов</w:t>
      </w:r>
    </w:p>
    <w:p w:rsidR="001501C0" w:rsidRPr="001501C0" w:rsidRDefault="001501C0" w:rsidP="001501C0">
      <w:pPr>
        <w:ind w:firstLine="708"/>
        <w:jc w:val="both"/>
        <w:rPr>
          <w:sz w:val="12"/>
          <w:szCs w:val="12"/>
        </w:rPr>
      </w:pPr>
      <w:r w:rsidRPr="001501C0">
        <w:rPr>
          <w:sz w:val="12"/>
          <w:szCs w:val="12"/>
        </w:rPr>
        <w:t xml:space="preserve">В 2024 году Контрольно-счетным органом проведена экспертиза 39 проектов решений Слободской районной Думы, сельских и городской Дум по вопросам внесения изменений и формирования бюджета района и бюджетов поселений, муниципальных программ, муниципальных правовых актов в части, касающейся расходных обязательств Слободского района.  </w:t>
      </w:r>
    </w:p>
    <w:p w:rsidR="001501C0" w:rsidRPr="001501C0" w:rsidRDefault="001501C0" w:rsidP="001501C0">
      <w:pPr>
        <w:ind w:firstLine="708"/>
        <w:jc w:val="both"/>
        <w:rPr>
          <w:rFonts w:eastAsia="TimesNewRomanPSMT"/>
          <w:sz w:val="12"/>
          <w:szCs w:val="12"/>
        </w:rPr>
      </w:pPr>
      <w:r w:rsidRPr="001501C0">
        <w:rPr>
          <w:rFonts w:eastAsia="TimesNewRomanPSMT"/>
          <w:sz w:val="12"/>
          <w:szCs w:val="12"/>
        </w:rPr>
        <w:t xml:space="preserve">Все проекты решений рассмотрены и признаны </w:t>
      </w:r>
      <w:proofErr w:type="gramStart"/>
      <w:r w:rsidRPr="001501C0">
        <w:rPr>
          <w:rFonts w:eastAsia="TimesNewRomanPSMT"/>
          <w:sz w:val="12"/>
          <w:szCs w:val="12"/>
        </w:rPr>
        <w:t>соответствующими  требованиям</w:t>
      </w:r>
      <w:proofErr w:type="gramEnd"/>
      <w:r w:rsidRPr="001501C0">
        <w:rPr>
          <w:rFonts w:eastAsia="TimesNewRomanPSMT"/>
          <w:sz w:val="12"/>
          <w:szCs w:val="12"/>
        </w:rPr>
        <w:t xml:space="preserve"> бюджетного законодательства. </w:t>
      </w:r>
    </w:p>
    <w:p w:rsidR="001501C0" w:rsidRPr="001501C0" w:rsidRDefault="001501C0" w:rsidP="001501C0">
      <w:pPr>
        <w:ind w:firstLine="540"/>
        <w:jc w:val="both"/>
        <w:rPr>
          <w:sz w:val="12"/>
          <w:szCs w:val="12"/>
        </w:rPr>
      </w:pPr>
      <w:r w:rsidRPr="001501C0">
        <w:rPr>
          <w:rFonts w:eastAsia="TimesNewRomanPSMT"/>
          <w:sz w:val="12"/>
          <w:szCs w:val="12"/>
        </w:rPr>
        <w:tab/>
      </w:r>
      <w:r w:rsidRPr="001501C0">
        <w:rPr>
          <w:color w:val="000000"/>
          <w:sz w:val="12"/>
          <w:szCs w:val="12"/>
        </w:rPr>
        <w:t xml:space="preserve">В отчетном периоде по результатам экспертизы </w:t>
      </w:r>
      <w:r w:rsidRPr="001501C0">
        <w:rPr>
          <w:b/>
          <w:bCs/>
          <w:i/>
          <w:iCs/>
          <w:color w:val="000000"/>
          <w:sz w:val="12"/>
          <w:szCs w:val="12"/>
        </w:rPr>
        <w:t>подготовлено 7 заключений на проекты решений Слободской районной Думы о внесении изменений в бюджет Слободского района на 2024 год и плановый период 2025 и 2026 годов</w:t>
      </w:r>
      <w:r w:rsidRPr="001501C0">
        <w:rPr>
          <w:bCs/>
          <w:iCs/>
          <w:color w:val="000000"/>
          <w:sz w:val="12"/>
          <w:szCs w:val="12"/>
        </w:rPr>
        <w:t xml:space="preserve">, </w:t>
      </w:r>
      <w:r w:rsidRPr="001501C0">
        <w:rPr>
          <w:rFonts w:eastAsia="TimesNewRomanPSMT"/>
          <w:sz w:val="12"/>
          <w:szCs w:val="12"/>
        </w:rPr>
        <w:t>в которых дана оценка обоснованности необходимых корректировок бюджетных показателей по отдельным видам доходов согласно объемам поступлений и обеспечения расходов по направлениям.</w:t>
      </w:r>
      <w:r w:rsidRPr="001501C0">
        <w:rPr>
          <w:sz w:val="12"/>
          <w:szCs w:val="12"/>
        </w:rPr>
        <w:t xml:space="preserve"> </w:t>
      </w:r>
    </w:p>
    <w:p w:rsidR="001501C0" w:rsidRPr="001501C0" w:rsidRDefault="001501C0" w:rsidP="001501C0">
      <w:pPr>
        <w:ind w:firstLine="709"/>
        <w:jc w:val="both"/>
        <w:rPr>
          <w:sz w:val="12"/>
          <w:szCs w:val="12"/>
        </w:rPr>
      </w:pPr>
      <w:r w:rsidRPr="001501C0">
        <w:rPr>
          <w:rFonts w:eastAsia="TimesNewRomanPSMT"/>
          <w:sz w:val="12"/>
          <w:szCs w:val="12"/>
        </w:rPr>
        <w:t xml:space="preserve">Основные замечания Контрольно-счетного органа были связаны с отсутствием в проектах решений Думы отдельных характеристик и приложений, </w:t>
      </w:r>
      <w:r w:rsidRPr="001501C0">
        <w:rPr>
          <w:color w:val="000000"/>
          <w:sz w:val="12"/>
          <w:szCs w:val="12"/>
        </w:rPr>
        <w:t xml:space="preserve">в связи с чем </w:t>
      </w:r>
      <w:r w:rsidRPr="001501C0">
        <w:rPr>
          <w:sz w:val="12"/>
          <w:szCs w:val="12"/>
        </w:rPr>
        <w:t>не всегда представлялось возможным провести анализ изменений доходов по главным администраторам,  подстатьям классификации и расходов по функциональным разделам, ведомственной структуре в разрезе главных распределителей бюджетных средств, муниципальным программам, источникам финансирования дефицита бюджета, в программе муниципальных внутренних заимствований.</w:t>
      </w:r>
    </w:p>
    <w:p w:rsidR="001501C0" w:rsidRPr="001501C0" w:rsidRDefault="001501C0" w:rsidP="001501C0">
      <w:pPr>
        <w:ind w:firstLine="709"/>
        <w:jc w:val="both"/>
        <w:rPr>
          <w:sz w:val="12"/>
          <w:szCs w:val="12"/>
        </w:rPr>
      </w:pPr>
      <w:r w:rsidRPr="001501C0">
        <w:rPr>
          <w:sz w:val="12"/>
          <w:szCs w:val="12"/>
        </w:rPr>
        <w:t xml:space="preserve">Проведена </w:t>
      </w:r>
      <w:r w:rsidRPr="001501C0">
        <w:rPr>
          <w:b/>
          <w:i/>
          <w:sz w:val="12"/>
          <w:szCs w:val="12"/>
        </w:rPr>
        <w:t xml:space="preserve">экспертиза 2 представленных к проверке проектов муниципальных правовых актов </w:t>
      </w:r>
      <w:r w:rsidRPr="001501C0">
        <w:rPr>
          <w:sz w:val="12"/>
          <w:szCs w:val="12"/>
        </w:rPr>
        <w:t>в части, касающейся расходных обязательств Слободского района, а именно Порядков предоставления:</w:t>
      </w:r>
    </w:p>
    <w:p w:rsidR="001501C0" w:rsidRPr="001501C0" w:rsidRDefault="001501C0" w:rsidP="001501C0">
      <w:pPr>
        <w:ind w:firstLine="709"/>
        <w:jc w:val="both"/>
        <w:rPr>
          <w:sz w:val="12"/>
          <w:szCs w:val="12"/>
        </w:rPr>
      </w:pPr>
      <w:r w:rsidRPr="001501C0">
        <w:rPr>
          <w:sz w:val="12"/>
          <w:szCs w:val="12"/>
        </w:rPr>
        <w:t>- субсидии на оказание финансового обеспечения затрат по погашению кредиторской задолженности в целях предупреждения банкротства и восстановления платежеспособности МУП «Теплопроводность»;</w:t>
      </w:r>
    </w:p>
    <w:p w:rsidR="001501C0" w:rsidRPr="001501C0" w:rsidRDefault="001501C0" w:rsidP="001501C0">
      <w:pPr>
        <w:ind w:firstLine="709"/>
        <w:jc w:val="both"/>
        <w:rPr>
          <w:sz w:val="12"/>
          <w:szCs w:val="12"/>
        </w:rPr>
      </w:pPr>
      <w:r w:rsidRPr="001501C0">
        <w:rPr>
          <w:sz w:val="12"/>
          <w:szCs w:val="12"/>
        </w:rPr>
        <w:t>-  меры социальной поддержки в виде льготы освобождения от платы за питание обучающихся муниципальных общеобразовательных организаций Слободского района,</w:t>
      </w:r>
    </w:p>
    <w:p w:rsidR="001501C0" w:rsidRPr="001501C0" w:rsidRDefault="001501C0" w:rsidP="001501C0">
      <w:pPr>
        <w:jc w:val="both"/>
        <w:rPr>
          <w:sz w:val="12"/>
          <w:szCs w:val="12"/>
        </w:rPr>
      </w:pPr>
      <w:r w:rsidRPr="001501C0">
        <w:rPr>
          <w:sz w:val="12"/>
          <w:szCs w:val="12"/>
        </w:rPr>
        <w:lastRenderedPageBreak/>
        <w:t>по результатам которой рекомендовано доработать проекты постановлений с учетом замечаний и предложений.</w:t>
      </w:r>
    </w:p>
    <w:p w:rsidR="001501C0" w:rsidRPr="001501C0" w:rsidRDefault="001501C0" w:rsidP="001501C0">
      <w:pPr>
        <w:ind w:firstLine="709"/>
        <w:jc w:val="both"/>
        <w:rPr>
          <w:rFonts w:eastAsia="TimesNewRomanPSMT"/>
          <w:sz w:val="12"/>
          <w:szCs w:val="12"/>
        </w:rPr>
      </w:pPr>
      <w:r w:rsidRPr="001501C0">
        <w:rPr>
          <w:color w:val="000000"/>
          <w:sz w:val="12"/>
          <w:szCs w:val="12"/>
        </w:rPr>
        <w:t xml:space="preserve"> По итогам </w:t>
      </w:r>
      <w:r w:rsidRPr="001501C0">
        <w:rPr>
          <w:b/>
          <w:bCs/>
          <w:i/>
          <w:iCs/>
          <w:color w:val="000000"/>
          <w:sz w:val="12"/>
          <w:szCs w:val="12"/>
        </w:rPr>
        <w:t>экспертизы</w:t>
      </w:r>
      <w:r w:rsidRPr="001501C0">
        <w:rPr>
          <w:b/>
          <w:bCs/>
          <w:color w:val="000000"/>
          <w:sz w:val="12"/>
          <w:szCs w:val="12"/>
        </w:rPr>
        <w:t xml:space="preserve"> </w:t>
      </w:r>
      <w:r w:rsidRPr="001501C0">
        <w:rPr>
          <w:b/>
          <w:bCs/>
          <w:i/>
          <w:color w:val="000000"/>
          <w:sz w:val="12"/>
          <w:szCs w:val="12"/>
        </w:rPr>
        <w:t xml:space="preserve">проектов решений Слободской районной Думы и Дум поселений об утверждении бюджетов Слободского района и </w:t>
      </w:r>
      <w:proofErr w:type="gramStart"/>
      <w:r w:rsidRPr="001501C0">
        <w:rPr>
          <w:b/>
          <w:bCs/>
          <w:i/>
          <w:color w:val="000000"/>
          <w:sz w:val="12"/>
          <w:szCs w:val="12"/>
        </w:rPr>
        <w:t>поселений  на</w:t>
      </w:r>
      <w:proofErr w:type="gramEnd"/>
      <w:r w:rsidRPr="001501C0">
        <w:rPr>
          <w:b/>
          <w:bCs/>
          <w:i/>
          <w:color w:val="000000"/>
          <w:sz w:val="12"/>
          <w:szCs w:val="12"/>
        </w:rPr>
        <w:t xml:space="preserve"> 2025 год и плановый период 2026 и 2027 годов </w:t>
      </w:r>
      <w:r w:rsidRPr="001501C0">
        <w:rPr>
          <w:bCs/>
          <w:color w:val="000000"/>
          <w:sz w:val="12"/>
          <w:szCs w:val="12"/>
        </w:rPr>
        <w:t>подготовлено 14 заключений. Р</w:t>
      </w:r>
      <w:r w:rsidRPr="001501C0">
        <w:rPr>
          <w:rFonts w:eastAsia="TimesNewRomanPSMT"/>
          <w:sz w:val="12"/>
          <w:szCs w:val="12"/>
        </w:rPr>
        <w:t>ассмотрены вопросы соответствия проектов решений Дум требованиям бюджетного законодательства, проведен анализ расчетов и документов, предоставленных одновременно с проектами бюджетов.</w:t>
      </w:r>
    </w:p>
    <w:p w:rsidR="001501C0" w:rsidRPr="001501C0" w:rsidRDefault="001501C0" w:rsidP="001501C0">
      <w:pPr>
        <w:ind w:firstLine="708"/>
        <w:jc w:val="both"/>
        <w:rPr>
          <w:sz w:val="12"/>
          <w:szCs w:val="12"/>
        </w:rPr>
      </w:pPr>
      <w:r w:rsidRPr="001501C0">
        <w:rPr>
          <w:sz w:val="12"/>
          <w:szCs w:val="12"/>
        </w:rPr>
        <w:t xml:space="preserve">При формировании бюджетов соблюдены требования бюджетного законодательства в части дефицита бюджетов, предельного объема </w:t>
      </w:r>
      <w:proofErr w:type="gramStart"/>
      <w:r w:rsidRPr="001501C0">
        <w:rPr>
          <w:sz w:val="12"/>
          <w:szCs w:val="12"/>
        </w:rPr>
        <w:t>заимствований,  муниципального</w:t>
      </w:r>
      <w:proofErr w:type="gramEnd"/>
      <w:r w:rsidRPr="001501C0">
        <w:rPr>
          <w:sz w:val="12"/>
          <w:szCs w:val="12"/>
        </w:rPr>
        <w:t xml:space="preserve"> долга и расходов на его обслуживание.</w:t>
      </w:r>
    </w:p>
    <w:p w:rsidR="001501C0" w:rsidRPr="001501C0" w:rsidRDefault="001501C0" w:rsidP="001501C0">
      <w:pPr>
        <w:ind w:firstLine="708"/>
        <w:jc w:val="both"/>
        <w:rPr>
          <w:color w:val="000000"/>
          <w:sz w:val="12"/>
          <w:szCs w:val="12"/>
        </w:rPr>
      </w:pPr>
      <w:r w:rsidRPr="001501C0">
        <w:rPr>
          <w:color w:val="000000"/>
          <w:sz w:val="12"/>
          <w:szCs w:val="12"/>
        </w:rPr>
        <w:t xml:space="preserve">Анализ формирования собственных доходов показал наличие резервов по увеличению доходов в течение 2025 года за счет дополнительных поступлений налоговых и неналоговых доходов, сокращения дебиторской задолженности. </w:t>
      </w:r>
    </w:p>
    <w:p w:rsidR="001501C0" w:rsidRPr="001501C0" w:rsidRDefault="001501C0" w:rsidP="001501C0">
      <w:pPr>
        <w:ind w:firstLine="540"/>
        <w:jc w:val="both"/>
        <w:rPr>
          <w:sz w:val="12"/>
          <w:szCs w:val="12"/>
        </w:rPr>
      </w:pPr>
      <w:r w:rsidRPr="001501C0">
        <w:rPr>
          <w:color w:val="000000"/>
          <w:sz w:val="12"/>
          <w:szCs w:val="12"/>
        </w:rPr>
        <w:t xml:space="preserve">   Установлены нарушения нормативных правовых актов поселений в части </w:t>
      </w:r>
      <w:r w:rsidRPr="001501C0">
        <w:rPr>
          <w:sz w:val="12"/>
          <w:szCs w:val="12"/>
        </w:rPr>
        <w:t xml:space="preserve">отсутствия отдельных документов в составе </w:t>
      </w:r>
      <w:r w:rsidRPr="001501C0">
        <w:rPr>
          <w:color w:val="000000"/>
          <w:sz w:val="12"/>
          <w:szCs w:val="12"/>
        </w:rPr>
        <w:t xml:space="preserve">проекта бюджета </w:t>
      </w:r>
      <w:r w:rsidRPr="001501C0">
        <w:rPr>
          <w:i/>
          <w:sz w:val="12"/>
          <w:szCs w:val="12"/>
        </w:rPr>
        <w:t xml:space="preserve">(бюджетное послание главы поселения, основные направления бюджетной и налоговой политики;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 прогноз социально-экономического развития поселения на 2025-2027 годы; пояснительная записка к проекту бюджета поселения;  </w:t>
      </w:r>
      <w:r w:rsidRPr="001501C0">
        <w:rPr>
          <w:bCs/>
          <w:i/>
          <w:sz w:val="12"/>
          <w:szCs w:val="12"/>
        </w:rPr>
        <w:t>оценка ожидаемого  исполнения бюджета</w:t>
      </w:r>
      <w:r w:rsidRPr="001501C0">
        <w:rPr>
          <w:i/>
          <w:sz w:val="12"/>
          <w:szCs w:val="12"/>
        </w:rPr>
        <w:t xml:space="preserve"> поселения</w:t>
      </w:r>
      <w:r w:rsidRPr="001501C0">
        <w:rPr>
          <w:bCs/>
          <w:i/>
          <w:sz w:val="12"/>
          <w:szCs w:val="12"/>
        </w:rPr>
        <w:t xml:space="preserve"> на текущий финансовый год,</w:t>
      </w:r>
      <w:r w:rsidRPr="001501C0">
        <w:rPr>
          <w:i/>
          <w:sz w:val="12"/>
          <w:szCs w:val="12"/>
        </w:rPr>
        <w:t xml:space="preserve"> проекты </w:t>
      </w:r>
      <w:r w:rsidRPr="001501C0">
        <w:rPr>
          <w:i/>
          <w:sz w:val="12"/>
          <w:szCs w:val="12"/>
          <w:lang w:eastAsia="zh-CN"/>
        </w:rPr>
        <w:t xml:space="preserve">паспортов (проекты изменений паспортов) муниципальных программ поселения; </w:t>
      </w:r>
      <w:r w:rsidRPr="001501C0">
        <w:rPr>
          <w:i/>
          <w:sz w:val="12"/>
          <w:szCs w:val="12"/>
          <w:lang w:eastAsia="ko-KR"/>
        </w:rPr>
        <w:t>реестр источников доходов бюджета поселения</w:t>
      </w:r>
      <w:r w:rsidRPr="001501C0">
        <w:rPr>
          <w:i/>
          <w:sz w:val="12"/>
          <w:szCs w:val="12"/>
        </w:rPr>
        <w:t>)</w:t>
      </w:r>
      <w:r w:rsidRPr="001501C0">
        <w:rPr>
          <w:sz w:val="12"/>
          <w:szCs w:val="12"/>
        </w:rPr>
        <w:t>, в связи с чем провести</w:t>
      </w:r>
      <w:r w:rsidRPr="001501C0">
        <w:rPr>
          <w:color w:val="000000"/>
          <w:sz w:val="12"/>
          <w:szCs w:val="12"/>
        </w:rPr>
        <w:t xml:space="preserve"> анализ параметров прогноза социально-экономических показателей для составления проектов бюджетов поселений, а также оценить планируемое исполнение бюджетов в текущем году</w:t>
      </w:r>
      <w:r w:rsidRPr="001501C0">
        <w:rPr>
          <w:sz w:val="12"/>
          <w:szCs w:val="12"/>
        </w:rPr>
        <w:t xml:space="preserve"> и </w:t>
      </w:r>
      <w:r w:rsidRPr="001501C0">
        <w:rPr>
          <w:color w:val="000000"/>
          <w:sz w:val="12"/>
          <w:szCs w:val="12"/>
        </w:rPr>
        <w:t xml:space="preserve">соответствие объемов финансирования муниципальных программ и проекта бюджета на 2025-2027 годы </w:t>
      </w:r>
      <w:r w:rsidRPr="001501C0">
        <w:rPr>
          <w:sz w:val="12"/>
          <w:szCs w:val="12"/>
        </w:rPr>
        <w:t xml:space="preserve">не представилось возможным. </w:t>
      </w:r>
    </w:p>
    <w:p w:rsidR="001501C0" w:rsidRPr="001501C0" w:rsidRDefault="001501C0" w:rsidP="001501C0">
      <w:pPr>
        <w:ind w:firstLine="540"/>
        <w:jc w:val="both"/>
        <w:rPr>
          <w:color w:val="000000"/>
          <w:sz w:val="12"/>
          <w:szCs w:val="12"/>
        </w:rPr>
      </w:pPr>
      <w:r w:rsidRPr="001501C0">
        <w:rPr>
          <w:color w:val="000000"/>
          <w:sz w:val="12"/>
          <w:szCs w:val="12"/>
        </w:rPr>
        <w:t xml:space="preserve">  </w:t>
      </w:r>
      <w:proofErr w:type="gramStart"/>
      <w:r w:rsidRPr="001501C0">
        <w:rPr>
          <w:color w:val="000000"/>
          <w:sz w:val="12"/>
          <w:szCs w:val="12"/>
        </w:rPr>
        <w:t>Также  в</w:t>
      </w:r>
      <w:proofErr w:type="gramEnd"/>
      <w:r w:rsidRPr="001501C0">
        <w:rPr>
          <w:color w:val="000000"/>
          <w:sz w:val="12"/>
          <w:szCs w:val="12"/>
        </w:rPr>
        <w:t xml:space="preserve"> поселениях выявлены нарушения при формировании о</w:t>
      </w:r>
      <w:r w:rsidRPr="001501C0">
        <w:rPr>
          <w:sz w:val="12"/>
          <w:szCs w:val="12"/>
        </w:rPr>
        <w:t>бъема условно утверждаемых расходов,</w:t>
      </w:r>
      <w:r w:rsidRPr="001501C0">
        <w:rPr>
          <w:color w:val="000000"/>
          <w:sz w:val="12"/>
          <w:szCs w:val="12"/>
        </w:rPr>
        <w:t xml:space="preserve"> не соответствующего </w:t>
      </w:r>
      <w:r w:rsidRPr="001501C0">
        <w:rPr>
          <w:bCs/>
          <w:sz w:val="12"/>
          <w:szCs w:val="12"/>
          <w:lang w:eastAsia="ar-SA"/>
        </w:rPr>
        <w:t>ограничениям, установленным бюджетным законодательством</w:t>
      </w:r>
      <w:r w:rsidRPr="001501C0">
        <w:rPr>
          <w:color w:val="000000"/>
          <w:sz w:val="12"/>
          <w:szCs w:val="12"/>
        </w:rPr>
        <w:t>.</w:t>
      </w:r>
    </w:p>
    <w:p w:rsidR="001501C0" w:rsidRPr="001501C0" w:rsidRDefault="001501C0" w:rsidP="001501C0">
      <w:pPr>
        <w:ind w:firstLine="567"/>
        <w:jc w:val="both"/>
        <w:rPr>
          <w:rFonts w:eastAsia="Calibri"/>
          <w:sz w:val="12"/>
          <w:szCs w:val="12"/>
          <w:lang w:eastAsia="ar-SA"/>
        </w:rPr>
      </w:pPr>
      <w:r w:rsidRPr="001501C0">
        <w:rPr>
          <w:color w:val="000000"/>
          <w:sz w:val="12"/>
          <w:szCs w:val="12"/>
        </w:rPr>
        <w:t xml:space="preserve">  </w:t>
      </w:r>
      <w:r w:rsidRPr="001501C0">
        <w:rPr>
          <w:rFonts w:eastAsia="Calibri"/>
          <w:sz w:val="12"/>
          <w:szCs w:val="12"/>
          <w:lang w:eastAsia="ar-SA"/>
        </w:rPr>
        <w:t xml:space="preserve">Планирование бюджетных средств без индексации, а также изменение минимального размера оплаты </w:t>
      </w:r>
      <w:proofErr w:type="gramStart"/>
      <w:r w:rsidRPr="001501C0">
        <w:rPr>
          <w:rFonts w:eastAsia="Calibri"/>
          <w:sz w:val="12"/>
          <w:szCs w:val="12"/>
          <w:lang w:eastAsia="ar-SA"/>
        </w:rPr>
        <w:t>труда  с</w:t>
      </w:r>
      <w:proofErr w:type="gramEnd"/>
      <w:r w:rsidRPr="001501C0">
        <w:rPr>
          <w:rFonts w:eastAsia="Calibri"/>
          <w:sz w:val="12"/>
          <w:szCs w:val="12"/>
          <w:lang w:eastAsia="ar-SA"/>
        </w:rPr>
        <w:t xml:space="preserve"> 1 января 2025 года может привести к недостатку объемов финансирования и необходимости увеличения ассигнований в течение 2025 года.</w:t>
      </w:r>
    </w:p>
    <w:p w:rsidR="001501C0" w:rsidRPr="001501C0" w:rsidRDefault="001501C0" w:rsidP="001501C0">
      <w:pPr>
        <w:ind w:firstLine="567"/>
        <w:jc w:val="both"/>
        <w:rPr>
          <w:color w:val="FF0000"/>
          <w:sz w:val="12"/>
          <w:szCs w:val="12"/>
        </w:rPr>
      </w:pPr>
      <w:r w:rsidRPr="001501C0">
        <w:rPr>
          <w:color w:val="000000"/>
          <w:sz w:val="12"/>
          <w:szCs w:val="12"/>
        </w:rPr>
        <w:t xml:space="preserve">  Дорожный фонд в 2025 году, сформированный за счет запланированных доходов, поступающих в дорожный фонд поселений, в дальнейшем потребует корректировки на сумму остатка неиспользованных средств дорожного фонда по итогам исполнения бюджета 2024 года.</w:t>
      </w:r>
      <w:r w:rsidRPr="001501C0">
        <w:rPr>
          <w:color w:val="FF0000"/>
          <w:sz w:val="12"/>
          <w:szCs w:val="12"/>
        </w:rPr>
        <w:t xml:space="preserve"> </w:t>
      </w:r>
    </w:p>
    <w:p w:rsidR="001501C0" w:rsidRPr="001501C0" w:rsidRDefault="001501C0" w:rsidP="001501C0">
      <w:pPr>
        <w:ind w:firstLine="567"/>
        <w:jc w:val="both"/>
        <w:rPr>
          <w:color w:val="000000"/>
          <w:sz w:val="12"/>
          <w:szCs w:val="12"/>
        </w:rPr>
      </w:pPr>
      <w:r w:rsidRPr="001501C0">
        <w:rPr>
          <w:color w:val="000000"/>
          <w:sz w:val="12"/>
          <w:szCs w:val="12"/>
        </w:rPr>
        <w:t xml:space="preserve">  После принятия бюджета ответственным исполнителям рекомендовано внести изменения по объемам финансирования и показателям оценки эффективности в утвержденные муниципальные программы согласно установленных сроков. </w:t>
      </w:r>
    </w:p>
    <w:p w:rsidR="001501C0" w:rsidRPr="001501C0" w:rsidRDefault="001501C0" w:rsidP="001501C0">
      <w:pPr>
        <w:ind w:firstLine="567"/>
        <w:jc w:val="both"/>
        <w:rPr>
          <w:rFonts w:eastAsia="Calibri"/>
          <w:sz w:val="12"/>
          <w:szCs w:val="12"/>
          <w:lang w:eastAsia="en-US"/>
        </w:rPr>
      </w:pPr>
      <w:r w:rsidRPr="001501C0">
        <w:rPr>
          <w:rFonts w:eastAsia="Calibri"/>
          <w:sz w:val="12"/>
          <w:szCs w:val="12"/>
          <w:lang w:eastAsia="en-US"/>
        </w:rPr>
        <w:t xml:space="preserve">  По результатам проведенной экспертизы проектов решений Дум о бюджетах на 2025 год и плановый период 2026 и 2027 годов районной, сельским, городской Думам предложено принять проекты решений с учетом реализации предложений и замечаний, указанных в Заключениях.</w:t>
      </w:r>
    </w:p>
    <w:p w:rsidR="001501C0" w:rsidRPr="001501C0" w:rsidRDefault="001501C0" w:rsidP="001501C0">
      <w:pPr>
        <w:tabs>
          <w:tab w:val="left" w:pos="3360"/>
        </w:tabs>
        <w:jc w:val="both"/>
        <w:rPr>
          <w:color w:val="000000"/>
          <w:sz w:val="12"/>
          <w:szCs w:val="12"/>
        </w:rPr>
      </w:pPr>
      <w:r w:rsidRPr="001501C0">
        <w:rPr>
          <w:sz w:val="12"/>
          <w:szCs w:val="12"/>
        </w:rPr>
        <w:t xml:space="preserve">         По результатам </w:t>
      </w:r>
      <w:r w:rsidRPr="001501C0">
        <w:rPr>
          <w:b/>
          <w:color w:val="000000"/>
          <w:sz w:val="12"/>
          <w:szCs w:val="12"/>
        </w:rPr>
        <w:t>экспертизы проектов 16 муниципальных программ</w:t>
      </w:r>
      <w:r w:rsidRPr="001501C0">
        <w:rPr>
          <w:color w:val="000000"/>
          <w:sz w:val="12"/>
          <w:szCs w:val="12"/>
        </w:rPr>
        <w:t xml:space="preserve"> администрации Слободского района на 2025-2030 годы подготовлены заключения и направлены в адрес главы района</w:t>
      </w:r>
      <w:r w:rsidRPr="001501C0">
        <w:rPr>
          <w:sz w:val="12"/>
          <w:szCs w:val="12"/>
        </w:rPr>
        <w:t xml:space="preserve"> с рекомендациями о </w:t>
      </w:r>
      <w:r w:rsidRPr="001501C0">
        <w:rPr>
          <w:sz w:val="12"/>
          <w:szCs w:val="12"/>
          <w:lang w:eastAsia="en-US"/>
        </w:rPr>
        <w:t>рассмотрении замечаний и предложений, внесении изменений и дополнений в проекты программ</w:t>
      </w:r>
      <w:r w:rsidRPr="001501C0">
        <w:rPr>
          <w:color w:val="000000"/>
          <w:sz w:val="12"/>
          <w:szCs w:val="12"/>
        </w:rPr>
        <w:t>.</w:t>
      </w:r>
    </w:p>
    <w:p w:rsidR="001501C0" w:rsidRPr="001501C0" w:rsidRDefault="001501C0" w:rsidP="001501C0">
      <w:pPr>
        <w:jc w:val="both"/>
        <w:rPr>
          <w:sz w:val="12"/>
          <w:szCs w:val="12"/>
          <w:lang w:eastAsia="en-US"/>
        </w:rPr>
      </w:pPr>
      <w:r w:rsidRPr="001501C0">
        <w:rPr>
          <w:sz w:val="12"/>
          <w:szCs w:val="12"/>
        </w:rPr>
        <w:t xml:space="preserve">         </w:t>
      </w:r>
      <w:r w:rsidRPr="001501C0">
        <w:rPr>
          <w:sz w:val="12"/>
          <w:szCs w:val="12"/>
          <w:lang w:eastAsia="en-US"/>
        </w:rPr>
        <w:t>В ходе анализа нормативных-правовых актов, устанавливающих порядок разработки, реализации и оценки эффективности муниципальных программ, и соответствия проектов муниципальных программ данному порядку отмечено следующее:</w:t>
      </w:r>
    </w:p>
    <w:p w:rsidR="001501C0" w:rsidRPr="001501C0" w:rsidRDefault="001501C0" w:rsidP="001501C0">
      <w:pPr>
        <w:jc w:val="both"/>
        <w:rPr>
          <w:sz w:val="12"/>
          <w:szCs w:val="12"/>
          <w:lang w:eastAsia="en-US"/>
        </w:rPr>
      </w:pPr>
      <w:r w:rsidRPr="001501C0">
        <w:rPr>
          <w:sz w:val="12"/>
          <w:szCs w:val="12"/>
          <w:lang w:eastAsia="en-US"/>
        </w:rPr>
        <w:t>- неверно отражались ответственные исполнители, соисполнители, а именно управления, отделы, учреждения, не являющиеся органами местного самоуправления и главными распорядителями бюджетных средств;</w:t>
      </w:r>
    </w:p>
    <w:p w:rsidR="001501C0" w:rsidRPr="001501C0" w:rsidRDefault="001501C0" w:rsidP="001501C0">
      <w:pPr>
        <w:jc w:val="both"/>
        <w:rPr>
          <w:color w:val="000000"/>
          <w:sz w:val="12"/>
          <w:szCs w:val="12"/>
        </w:rPr>
      </w:pPr>
      <w:r w:rsidRPr="001501C0">
        <w:rPr>
          <w:color w:val="000000"/>
          <w:sz w:val="12"/>
          <w:szCs w:val="12"/>
        </w:rPr>
        <w:t xml:space="preserve">- оценка проектов программ проведена управлением экономического развития и поддержки сельхозпроизводства и финансовым управлением, при этом КСО Слободского района выявлены нарушения в части несоответствия объемов финансирования бюджету района, целевых показателей целям, задачам;  </w:t>
      </w:r>
    </w:p>
    <w:p w:rsidR="001501C0" w:rsidRPr="001501C0" w:rsidRDefault="001501C0" w:rsidP="001501C0">
      <w:pPr>
        <w:jc w:val="both"/>
        <w:rPr>
          <w:color w:val="000000"/>
          <w:sz w:val="12"/>
          <w:szCs w:val="12"/>
        </w:rPr>
      </w:pPr>
      <w:r w:rsidRPr="001501C0">
        <w:rPr>
          <w:color w:val="000000"/>
          <w:sz w:val="12"/>
          <w:szCs w:val="12"/>
        </w:rPr>
        <w:t xml:space="preserve">-  исполнителями программ не представлены </w:t>
      </w:r>
      <w:r w:rsidRPr="001501C0">
        <w:rPr>
          <w:sz w:val="12"/>
          <w:szCs w:val="12"/>
        </w:rPr>
        <w:t>обоснование и расчеты планируемых объемов финансовых ресурсов</w:t>
      </w:r>
      <w:r w:rsidRPr="001501C0">
        <w:rPr>
          <w:color w:val="000000"/>
          <w:sz w:val="12"/>
          <w:szCs w:val="12"/>
        </w:rPr>
        <w:t>, необходимых для их реализации, что не позволило оценить обоснованность включения расходов в проект бюджета на 2025-2026 годы;</w:t>
      </w:r>
    </w:p>
    <w:p w:rsidR="001501C0" w:rsidRPr="001501C0" w:rsidRDefault="001501C0" w:rsidP="001501C0">
      <w:pPr>
        <w:jc w:val="both"/>
        <w:rPr>
          <w:color w:val="000000"/>
          <w:sz w:val="12"/>
          <w:szCs w:val="12"/>
        </w:rPr>
      </w:pPr>
      <w:r w:rsidRPr="001501C0">
        <w:rPr>
          <w:color w:val="000000"/>
          <w:sz w:val="12"/>
          <w:szCs w:val="12"/>
        </w:rPr>
        <w:t>- в проектах программ отражены источники получения информации о целевых показателях, при этом</w:t>
      </w:r>
      <w:r w:rsidRPr="001501C0">
        <w:rPr>
          <w:b/>
          <w:color w:val="000000"/>
          <w:sz w:val="12"/>
          <w:szCs w:val="12"/>
        </w:rPr>
        <w:t xml:space="preserve"> </w:t>
      </w:r>
      <w:r w:rsidRPr="001501C0">
        <w:rPr>
          <w:color w:val="000000"/>
          <w:sz w:val="12"/>
          <w:szCs w:val="12"/>
        </w:rPr>
        <w:t>подтвердить обоснованность запланированных значений целевых показателей эффективности в рамках их экспертизы не представилось возможным;</w:t>
      </w:r>
    </w:p>
    <w:p w:rsidR="001501C0" w:rsidRPr="001501C0" w:rsidRDefault="001501C0" w:rsidP="001501C0">
      <w:pPr>
        <w:jc w:val="both"/>
        <w:rPr>
          <w:color w:val="000000"/>
          <w:sz w:val="12"/>
          <w:szCs w:val="12"/>
        </w:rPr>
      </w:pPr>
      <w:r w:rsidRPr="001501C0">
        <w:rPr>
          <w:color w:val="000000"/>
          <w:sz w:val="12"/>
          <w:szCs w:val="12"/>
        </w:rPr>
        <w:t>- имелись недочеты технического характера.</w:t>
      </w:r>
    </w:p>
    <w:p w:rsidR="001501C0" w:rsidRPr="001501C0" w:rsidRDefault="001501C0" w:rsidP="001501C0">
      <w:pPr>
        <w:ind w:firstLine="709"/>
        <w:jc w:val="both"/>
        <w:rPr>
          <w:rFonts w:eastAsia="TimesNewRomanPSMT"/>
          <w:sz w:val="12"/>
          <w:szCs w:val="12"/>
        </w:rPr>
      </w:pPr>
      <w:r w:rsidRPr="001501C0">
        <w:rPr>
          <w:rFonts w:eastAsia="TimesNewRomanPSMT"/>
          <w:sz w:val="12"/>
          <w:szCs w:val="12"/>
        </w:rPr>
        <w:t>По итогам экспертизы проектов муниципальных правовых актов исполнено 85 предложений, или 97,7%, приняты 45 нормативно-правовых актов.</w:t>
      </w:r>
    </w:p>
    <w:p w:rsidR="001501C0" w:rsidRPr="001501C0" w:rsidRDefault="001501C0" w:rsidP="001501C0">
      <w:pPr>
        <w:tabs>
          <w:tab w:val="left" w:pos="3360"/>
        </w:tabs>
        <w:jc w:val="center"/>
        <w:rPr>
          <w:color w:val="000000"/>
          <w:sz w:val="12"/>
          <w:szCs w:val="12"/>
        </w:rPr>
      </w:pPr>
      <w:r w:rsidRPr="001501C0">
        <w:rPr>
          <w:b/>
          <w:color w:val="000000"/>
          <w:sz w:val="12"/>
          <w:szCs w:val="12"/>
        </w:rPr>
        <w:t>Экспертно-аналитическая деятельность</w:t>
      </w:r>
    </w:p>
    <w:p w:rsidR="001501C0" w:rsidRPr="001501C0" w:rsidRDefault="001501C0" w:rsidP="001501C0">
      <w:pPr>
        <w:shd w:val="clear" w:color="auto" w:fill="FFFFFF"/>
        <w:jc w:val="both"/>
        <w:rPr>
          <w:sz w:val="12"/>
          <w:szCs w:val="12"/>
        </w:rPr>
      </w:pPr>
      <w:r w:rsidRPr="001501C0">
        <w:rPr>
          <w:color w:val="000000"/>
          <w:sz w:val="12"/>
          <w:szCs w:val="12"/>
        </w:rPr>
        <w:t xml:space="preserve">         Контрольно-счетным органом проведено 8 экспертно-аналитических мероприятий </w:t>
      </w:r>
      <w:r w:rsidRPr="001501C0">
        <w:rPr>
          <w:sz w:val="12"/>
          <w:szCs w:val="12"/>
        </w:rPr>
        <w:t>в 32 организациях и учреждениях, в отдельных - неоднократно.</w:t>
      </w:r>
    </w:p>
    <w:p w:rsidR="001501C0" w:rsidRPr="001501C0" w:rsidRDefault="001501C0" w:rsidP="001501C0">
      <w:pPr>
        <w:ind w:firstLine="708"/>
        <w:jc w:val="both"/>
        <w:rPr>
          <w:rFonts w:eastAsia="TimesNewRomanPSMT"/>
          <w:sz w:val="12"/>
          <w:szCs w:val="12"/>
        </w:rPr>
      </w:pPr>
      <w:r w:rsidRPr="001501C0">
        <w:rPr>
          <w:rFonts w:eastAsia="TimesNewRomanPSMT"/>
          <w:sz w:val="12"/>
          <w:szCs w:val="12"/>
        </w:rPr>
        <w:t xml:space="preserve">В рамках экспертно-аналитической деятельности осуществлена внешняя проверка отчетов об исполнении бюджетов Слободского района и поселений за 2023 год, мониторинг реализации региональных (национальных) проектов за 2023-2024 годы, проанализирована </w:t>
      </w:r>
      <w:r w:rsidRPr="001501C0">
        <w:rPr>
          <w:sz w:val="12"/>
          <w:szCs w:val="12"/>
        </w:rPr>
        <w:t>работа главных администраторов с дебиторской задолженностью по доходам за 9 месяцев 2024 года</w:t>
      </w:r>
      <w:r w:rsidRPr="001501C0">
        <w:rPr>
          <w:rFonts w:eastAsia="TimesNewRomanPSMT"/>
          <w:sz w:val="12"/>
          <w:szCs w:val="12"/>
        </w:rPr>
        <w:t>.</w:t>
      </w:r>
    </w:p>
    <w:p w:rsidR="001501C0" w:rsidRPr="001501C0" w:rsidRDefault="001501C0" w:rsidP="001501C0">
      <w:pPr>
        <w:ind w:firstLine="708"/>
        <w:jc w:val="both"/>
        <w:rPr>
          <w:color w:val="000000"/>
          <w:sz w:val="12"/>
          <w:szCs w:val="12"/>
        </w:rPr>
      </w:pPr>
      <w:r w:rsidRPr="001501C0">
        <w:rPr>
          <w:rFonts w:eastAsia="TimesNewRomanPSMT"/>
          <w:sz w:val="12"/>
          <w:szCs w:val="12"/>
        </w:rPr>
        <w:t xml:space="preserve">В соответствие с требованиями законодательства в 2024 году ежеквартально проводился анализ </w:t>
      </w:r>
      <w:r w:rsidRPr="001501C0">
        <w:rPr>
          <w:sz w:val="12"/>
          <w:szCs w:val="12"/>
        </w:rPr>
        <w:t xml:space="preserve">исполнения бюджета района </w:t>
      </w:r>
      <w:r w:rsidRPr="001501C0">
        <w:rPr>
          <w:rFonts w:eastAsia="TimesNewRomanPSMT"/>
          <w:sz w:val="12"/>
          <w:szCs w:val="12"/>
        </w:rPr>
        <w:t xml:space="preserve">и </w:t>
      </w:r>
      <w:r w:rsidRPr="001501C0">
        <w:rPr>
          <w:sz w:val="12"/>
          <w:szCs w:val="12"/>
        </w:rPr>
        <w:t>направлялась информация о ходе его исполнения.</w:t>
      </w:r>
    </w:p>
    <w:p w:rsidR="001501C0" w:rsidRPr="001501C0" w:rsidRDefault="001501C0" w:rsidP="001501C0">
      <w:pPr>
        <w:ind w:firstLine="708"/>
        <w:jc w:val="both"/>
        <w:rPr>
          <w:rFonts w:eastAsia="TimesNewRomanPSMT"/>
          <w:sz w:val="12"/>
          <w:szCs w:val="12"/>
        </w:rPr>
      </w:pPr>
      <w:r w:rsidRPr="001501C0">
        <w:rPr>
          <w:color w:val="000000"/>
          <w:sz w:val="12"/>
          <w:szCs w:val="12"/>
        </w:rPr>
        <w:t xml:space="preserve">1. В рамках </w:t>
      </w:r>
      <w:r w:rsidRPr="001501C0">
        <w:rPr>
          <w:b/>
          <w:i/>
          <w:color w:val="000000"/>
          <w:sz w:val="12"/>
          <w:szCs w:val="12"/>
        </w:rPr>
        <w:t>внешней проверки годового отчета</w:t>
      </w:r>
      <w:r w:rsidRPr="001501C0">
        <w:rPr>
          <w:color w:val="000000"/>
          <w:sz w:val="12"/>
          <w:szCs w:val="12"/>
        </w:rPr>
        <w:t xml:space="preserve"> об исполнении бюджета</w:t>
      </w:r>
      <w:r w:rsidRPr="001501C0">
        <w:rPr>
          <w:rFonts w:eastAsia="TimesNewRomanPSMT"/>
          <w:sz w:val="12"/>
          <w:szCs w:val="12"/>
        </w:rPr>
        <w:t xml:space="preserve"> Слободского района за 2023 год </w:t>
      </w:r>
      <w:r w:rsidRPr="001501C0">
        <w:rPr>
          <w:color w:val="000000"/>
          <w:sz w:val="12"/>
          <w:szCs w:val="12"/>
        </w:rPr>
        <w:t xml:space="preserve">КСО Слободского района проведено в том числе </w:t>
      </w:r>
      <w:r w:rsidRPr="001501C0">
        <w:rPr>
          <w:rFonts w:eastAsia="TimesNewRomanPSMT"/>
          <w:sz w:val="12"/>
          <w:szCs w:val="12"/>
        </w:rPr>
        <w:t>мероприятие по проверке достоверности, полноты и соответствия нормативным требованиям составления и представления бюджетной отчетности в 4 муниципальных органах Слободского района (управление образования, управление социального развития, финансовое управление, администрация района).</w:t>
      </w:r>
    </w:p>
    <w:p w:rsidR="001501C0" w:rsidRPr="001501C0" w:rsidRDefault="001501C0" w:rsidP="001501C0">
      <w:pPr>
        <w:ind w:firstLine="708"/>
        <w:jc w:val="both"/>
        <w:rPr>
          <w:sz w:val="12"/>
          <w:szCs w:val="12"/>
        </w:rPr>
      </w:pPr>
      <w:r w:rsidRPr="001501C0">
        <w:rPr>
          <w:sz w:val="12"/>
          <w:szCs w:val="12"/>
        </w:rPr>
        <w:t>В результате внешней проверки бюджетной отчетности</w:t>
      </w:r>
      <w:r w:rsidRPr="001501C0">
        <w:rPr>
          <w:color w:val="000000"/>
          <w:sz w:val="12"/>
          <w:szCs w:val="12"/>
        </w:rPr>
        <w:t xml:space="preserve"> </w:t>
      </w:r>
      <w:proofErr w:type="spellStart"/>
      <w:r w:rsidRPr="001501C0">
        <w:rPr>
          <w:color w:val="000000"/>
          <w:sz w:val="12"/>
          <w:szCs w:val="12"/>
        </w:rPr>
        <w:t>главнызх</w:t>
      </w:r>
      <w:proofErr w:type="spellEnd"/>
      <w:r w:rsidRPr="001501C0">
        <w:rPr>
          <w:color w:val="000000"/>
          <w:sz w:val="12"/>
          <w:szCs w:val="12"/>
        </w:rPr>
        <w:t xml:space="preserve"> администраторов и главных распределителей бюджетных средств существенных искажений не установлено, фактов, способных негативно повлиять на достоверность бюджетной отчетности, не выявлено.   </w:t>
      </w:r>
    </w:p>
    <w:p w:rsidR="001501C0" w:rsidRPr="001501C0" w:rsidRDefault="001501C0" w:rsidP="001501C0">
      <w:pPr>
        <w:ind w:firstLine="708"/>
        <w:jc w:val="both"/>
        <w:rPr>
          <w:rFonts w:eastAsia="TimesNewRomanPSMT"/>
          <w:sz w:val="12"/>
          <w:szCs w:val="12"/>
        </w:rPr>
      </w:pPr>
      <w:r w:rsidRPr="001501C0">
        <w:rPr>
          <w:rFonts w:eastAsia="TimesNewRomanPSMT"/>
          <w:sz w:val="12"/>
          <w:szCs w:val="12"/>
        </w:rPr>
        <w:t>По результатам мероприятий в</w:t>
      </w:r>
      <w:r w:rsidRPr="001501C0">
        <w:rPr>
          <w:sz w:val="12"/>
          <w:szCs w:val="12"/>
        </w:rPr>
        <w:t xml:space="preserve"> </w:t>
      </w:r>
      <w:r w:rsidRPr="001501C0">
        <w:rPr>
          <w:rFonts w:eastAsia="TimesNewRomanPSMT"/>
          <w:sz w:val="12"/>
          <w:szCs w:val="12"/>
        </w:rPr>
        <w:t xml:space="preserve">адрес руководителей учреждений направлены предложения по устранению выявленных нарушений и внесению изменений в бюджетную отчетность. Отдельные недостатки были учтены отраслевыми органами и органом исполнительной власти в ходе проведения проверки. </w:t>
      </w:r>
    </w:p>
    <w:p w:rsidR="001501C0" w:rsidRPr="001501C0" w:rsidRDefault="001501C0" w:rsidP="001501C0">
      <w:pPr>
        <w:ind w:firstLine="708"/>
        <w:jc w:val="both"/>
        <w:rPr>
          <w:sz w:val="12"/>
          <w:szCs w:val="12"/>
        </w:rPr>
      </w:pPr>
      <w:r w:rsidRPr="001501C0">
        <w:rPr>
          <w:rFonts w:eastAsia="TimesNewRomanPSMT"/>
          <w:sz w:val="12"/>
          <w:szCs w:val="12"/>
        </w:rPr>
        <w:t>Внешней проверкой подтверждена достоверность</w:t>
      </w:r>
      <w:r w:rsidRPr="001501C0">
        <w:rPr>
          <w:rFonts w:eastAsia="TimesNewRomanPSMT"/>
          <w:b/>
          <w:i/>
          <w:sz w:val="12"/>
          <w:szCs w:val="12"/>
        </w:rPr>
        <w:t xml:space="preserve"> </w:t>
      </w:r>
      <w:r w:rsidRPr="001501C0">
        <w:rPr>
          <w:rFonts w:eastAsia="TimesNewRomanPSMT"/>
          <w:sz w:val="12"/>
          <w:szCs w:val="12"/>
        </w:rPr>
        <w:t xml:space="preserve">годового </w:t>
      </w:r>
      <w:r w:rsidRPr="001501C0">
        <w:rPr>
          <w:rFonts w:eastAsia="TimesNewRomanPSMT"/>
          <w:bCs/>
          <w:iCs/>
          <w:sz w:val="12"/>
          <w:szCs w:val="12"/>
        </w:rPr>
        <w:t>отчета об исполнении бюджета района за 2023 год</w:t>
      </w:r>
      <w:r w:rsidRPr="001501C0">
        <w:rPr>
          <w:rFonts w:eastAsia="TimesNewRomanPSMT"/>
          <w:sz w:val="12"/>
          <w:szCs w:val="12"/>
        </w:rPr>
        <w:t xml:space="preserve">, полнота и соответствие нормативным требованиям. </w:t>
      </w:r>
    </w:p>
    <w:p w:rsidR="001501C0" w:rsidRPr="001501C0" w:rsidRDefault="001501C0" w:rsidP="001501C0">
      <w:pPr>
        <w:jc w:val="both"/>
        <w:rPr>
          <w:color w:val="FF0000"/>
          <w:sz w:val="12"/>
          <w:szCs w:val="12"/>
        </w:rPr>
      </w:pPr>
      <w:r w:rsidRPr="001501C0">
        <w:rPr>
          <w:sz w:val="12"/>
          <w:szCs w:val="12"/>
        </w:rPr>
        <w:t xml:space="preserve">         В то же время Контрольно-счетным органом предложено администраторам доходов бюджета района принять меры по сокращению задолженности по налоговым и неналоговым платежам, также обратить внимание на ряд недостатков, допущенных при составлении бюджетной отчетности, и предупреждению их в дальнейшем.</w:t>
      </w:r>
    </w:p>
    <w:p w:rsidR="001501C0" w:rsidRPr="001501C0" w:rsidRDefault="001501C0" w:rsidP="001501C0">
      <w:pPr>
        <w:pStyle w:val="Default"/>
        <w:ind w:firstLine="540"/>
        <w:jc w:val="both"/>
        <w:rPr>
          <w:sz w:val="12"/>
          <w:szCs w:val="12"/>
        </w:rPr>
      </w:pPr>
      <w:r w:rsidRPr="001501C0">
        <w:rPr>
          <w:sz w:val="12"/>
          <w:szCs w:val="12"/>
        </w:rPr>
        <w:t xml:space="preserve">  В заключении КСО обращено внимание на необходимость внесения изменений в муниципальные программы по объемам финансирования и целевым показателям в установленный срок, обеспечения достоверности отчетных данных по закупочной деятельности. </w:t>
      </w:r>
    </w:p>
    <w:p w:rsidR="001501C0" w:rsidRPr="001501C0" w:rsidRDefault="001501C0" w:rsidP="001501C0">
      <w:pPr>
        <w:ind w:firstLine="708"/>
        <w:jc w:val="both"/>
        <w:rPr>
          <w:rFonts w:eastAsia="Calibri"/>
          <w:sz w:val="12"/>
          <w:szCs w:val="12"/>
          <w:lang w:eastAsia="en-US"/>
        </w:rPr>
      </w:pPr>
      <w:r w:rsidRPr="001501C0">
        <w:rPr>
          <w:sz w:val="12"/>
          <w:szCs w:val="12"/>
        </w:rPr>
        <w:t xml:space="preserve">2. </w:t>
      </w:r>
      <w:r w:rsidRPr="001501C0">
        <w:rPr>
          <w:color w:val="000000"/>
          <w:sz w:val="12"/>
          <w:szCs w:val="12"/>
        </w:rPr>
        <w:t>При проведении</w:t>
      </w:r>
      <w:r w:rsidRPr="001501C0">
        <w:rPr>
          <w:b/>
          <w:color w:val="000000"/>
          <w:sz w:val="12"/>
          <w:szCs w:val="12"/>
        </w:rPr>
        <w:t xml:space="preserve"> </w:t>
      </w:r>
      <w:r w:rsidRPr="001501C0">
        <w:rPr>
          <w:b/>
          <w:i/>
          <w:color w:val="000000"/>
          <w:sz w:val="12"/>
          <w:szCs w:val="12"/>
        </w:rPr>
        <w:t>внешней проверки 12 годовых отчетов</w:t>
      </w:r>
      <w:r w:rsidRPr="001501C0">
        <w:rPr>
          <w:i/>
          <w:color w:val="000000"/>
          <w:sz w:val="12"/>
          <w:szCs w:val="12"/>
        </w:rPr>
        <w:t xml:space="preserve"> </w:t>
      </w:r>
      <w:r w:rsidRPr="001501C0">
        <w:rPr>
          <w:b/>
          <w:i/>
          <w:color w:val="000000"/>
          <w:sz w:val="12"/>
          <w:szCs w:val="12"/>
        </w:rPr>
        <w:t>об исполнении бюджетов поселений</w:t>
      </w:r>
      <w:r w:rsidRPr="001501C0">
        <w:rPr>
          <w:color w:val="000000"/>
          <w:sz w:val="12"/>
          <w:szCs w:val="12"/>
        </w:rPr>
        <w:t xml:space="preserve"> за 2023 год, в </w:t>
      </w:r>
      <w:proofErr w:type="spellStart"/>
      <w:r w:rsidRPr="001501C0">
        <w:rPr>
          <w:color w:val="000000"/>
          <w:sz w:val="12"/>
          <w:szCs w:val="12"/>
        </w:rPr>
        <w:t>т.ч</w:t>
      </w:r>
      <w:proofErr w:type="spellEnd"/>
      <w:r w:rsidRPr="001501C0">
        <w:rPr>
          <w:color w:val="000000"/>
          <w:sz w:val="12"/>
          <w:szCs w:val="12"/>
        </w:rPr>
        <w:t xml:space="preserve">. годовой бюджетной отчетности главных распорядителей бюджетных средств, установлены нарушения </w:t>
      </w:r>
      <w:r w:rsidRPr="001501C0">
        <w:rPr>
          <w:rFonts w:eastAsia="Calibri"/>
          <w:sz w:val="12"/>
          <w:szCs w:val="12"/>
          <w:lang w:eastAsia="en-US"/>
        </w:rPr>
        <w:t>при ведении бухгалтерского учета активов, проведении инвентаризации,</w:t>
      </w:r>
      <w:r w:rsidRPr="001501C0">
        <w:rPr>
          <w:rFonts w:eastAsia="Calibri"/>
          <w:color w:val="000000"/>
          <w:sz w:val="12"/>
          <w:szCs w:val="12"/>
          <w:lang w:eastAsia="en-US"/>
        </w:rPr>
        <w:t xml:space="preserve"> отражении данных в формах годовой отчетности, которые в том числе привели к искажению отчетных данных, отчетности по закупкам, при формировании и использовании средств дорожного фонда, одновременно с отчетом об исполнении бюджетов </w:t>
      </w:r>
      <w:r w:rsidRPr="001501C0">
        <w:rPr>
          <w:rFonts w:eastAsia="Calibri"/>
          <w:sz w:val="12"/>
          <w:szCs w:val="12"/>
          <w:lang w:eastAsia="en-US"/>
        </w:rPr>
        <w:t>не в полном объеме представлены документы.</w:t>
      </w:r>
    </w:p>
    <w:p w:rsidR="001501C0" w:rsidRPr="001501C0" w:rsidRDefault="001501C0" w:rsidP="001501C0">
      <w:pPr>
        <w:ind w:firstLine="708"/>
        <w:jc w:val="both"/>
        <w:rPr>
          <w:color w:val="000000"/>
          <w:sz w:val="12"/>
          <w:szCs w:val="12"/>
        </w:rPr>
      </w:pPr>
      <w:r w:rsidRPr="001501C0">
        <w:rPr>
          <w:color w:val="000000"/>
          <w:sz w:val="12"/>
          <w:szCs w:val="12"/>
        </w:rPr>
        <w:t>В ходе проверки отдельными поселениями частично внесены изменения и дополнения в бюджетную отчетность.</w:t>
      </w:r>
    </w:p>
    <w:p w:rsidR="001501C0" w:rsidRPr="001501C0" w:rsidRDefault="001501C0" w:rsidP="001501C0">
      <w:pPr>
        <w:jc w:val="both"/>
        <w:rPr>
          <w:color w:val="000000"/>
          <w:sz w:val="12"/>
          <w:szCs w:val="12"/>
        </w:rPr>
      </w:pPr>
      <w:r w:rsidRPr="001501C0">
        <w:rPr>
          <w:color w:val="000000"/>
          <w:sz w:val="12"/>
          <w:szCs w:val="12"/>
        </w:rPr>
        <w:t xml:space="preserve">          Нарушения в части отражения данных (информация по расходованию средств дорожного фонда) и недочеты технического характера в проектах решений Дум об исполнении бюджетов устранены в ходе проведения экспертного мероприятия.</w:t>
      </w:r>
    </w:p>
    <w:p w:rsidR="001501C0" w:rsidRPr="001501C0" w:rsidRDefault="001501C0" w:rsidP="001501C0">
      <w:pPr>
        <w:ind w:firstLine="708"/>
        <w:jc w:val="both"/>
        <w:rPr>
          <w:sz w:val="12"/>
          <w:szCs w:val="12"/>
        </w:rPr>
      </w:pPr>
      <w:r w:rsidRPr="001501C0">
        <w:rPr>
          <w:sz w:val="12"/>
          <w:szCs w:val="12"/>
        </w:rPr>
        <w:t>КСО Слободского района рекомендовано сельским и городской Думе утвердить отчеты об исполнении бюджетов поселений за 2023 год с учетом замечаний и предложений.</w:t>
      </w:r>
    </w:p>
    <w:p w:rsidR="001501C0" w:rsidRPr="001501C0" w:rsidRDefault="001501C0" w:rsidP="001501C0">
      <w:pPr>
        <w:shd w:val="clear" w:color="auto" w:fill="FFFFFF"/>
        <w:ind w:firstLine="709"/>
        <w:jc w:val="both"/>
        <w:rPr>
          <w:sz w:val="12"/>
          <w:szCs w:val="12"/>
        </w:rPr>
      </w:pPr>
      <w:r w:rsidRPr="001501C0">
        <w:rPr>
          <w:color w:val="000000"/>
          <w:sz w:val="12"/>
          <w:szCs w:val="12"/>
        </w:rPr>
        <w:t xml:space="preserve">3. </w:t>
      </w:r>
      <w:r w:rsidRPr="001501C0">
        <w:rPr>
          <w:sz w:val="12"/>
          <w:szCs w:val="12"/>
        </w:rPr>
        <w:t xml:space="preserve">В рамках мониторинга </w:t>
      </w:r>
      <w:r w:rsidRPr="001501C0">
        <w:rPr>
          <w:b/>
          <w:bCs/>
          <w:i/>
          <w:sz w:val="12"/>
          <w:szCs w:val="12"/>
        </w:rPr>
        <w:t>исполнения бюджета района за 1 квартал, полугодие и 9 месяцев 2024 года</w:t>
      </w:r>
      <w:r w:rsidRPr="001501C0">
        <w:rPr>
          <w:b/>
          <w:bCs/>
          <w:sz w:val="12"/>
          <w:szCs w:val="12"/>
        </w:rPr>
        <w:t xml:space="preserve"> </w:t>
      </w:r>
      <w:r w:rsidRPr="001501C0">
        <w:rPr>
          <w:sz w:val="12"/>
          <w:szCs w:val="12"/>
        </w:rPr>
        <w:t>осуществлялся анализ исполнения доходов и расходов бюджета района, реализации муниципальных программ Слободского района, состояния муниципального долга и расходов на его обслуживание.</w:t>
      </w:r>
    </w:p>
    <w:p w:rsidR="001501C0" w:rsidRPr="001501C0" w:rsidRDefault="001501C0" w:rsidP="001501C0">
      <w:pPr>
        <w:ind w:firstLine="540"/>
        <w:jc w:val="both"/>
        <w:rPr>
          <w:sz w:val="12"/>
          <w:szCs w:val="12"/>
        </w:rPr>
      </w:pPr>
      <w:r w:rsidRPr="001501C0">
        <w:rPr>
          <w:sz w:val="12"/>
          <w:szCs w:val="12"/>
        </w:rPr>
        <w:t xml:space="preserve">  Отмечался рост задолженности по налоговым и неналоговым платежам к уровню начала отчетного периода,</w:t>
      </w:r>
      <w:r w:rsidRPr="001501C0">
        <w:rPr>
          <w:color w:val="FF0000"/>
          <w:sz w:val="12"/>
          <w:szCs w:val="12"/>
        </w:rPr>
        <w:t xml:space="preserve"> </w:t>
      </w:r>
      <w:r w:rsidRPr="001501C0">
        <w:rPr>
          <w:sz w:val="12"/>
          <w:szCs w:val="12"/>
        </w:rPr>
        <w:t>неисполнение Списка (плана) приватизации муниципального имущества.</w:t>
      </w:r>
    </w:p>
    <w:p w:rsidR="001501C0" w:rsidRPr="001501C0" w:rsidRDefault="001501C0" w:rsidP="001501C0">
      <w:pPr>
        <w:ind w:firstLine="708"/>
        <w:jc w:val="both"/>
        <w:rPr>
          <w:color w:val="000000"/>
          <w:sz w:val="12"/>
          <w:szCs w:val="12"/>
        </w:rPr>
      </w:pPr>
      <w:r w:rsidRPr="001501C0">
        <w:rPr>
          <w:color w:val="000000"/>
          <w:sz w:val="12"/>
          <w:szCs w:val="12"/>
        </w:rPr>
        <w:t xml:space="preserve">Имелись факты низкого освоения бюджетных ассигнований по отдельным программам, а также в разрезе главных распорядителей бюджетных средств.  </w:t>
      </w:r>
    </w:p>
    <w:p w:rsidR="001501C0" w:rsidRPr="001501C0" w:rsidRDefault="001501C0" w:rsidP="001501C0">
      <w:pPr>
        <w:ind w:firstLine="540"/>
        <w:jc w:val="both"/>
        <w:rPr>
          <w:sz w:val="12"/>
          <w:szCs w:val="12"/>
        </w:rPr>
      </w:pPr>
      <w:r w:rsidRPr="001501C0">
        <w:rPr>
          <w:color w:val="000000"/>
          <w:sz w:val="12"/>
          <w:szCs w:val="12"/>
        </w:rPr>
        <w:t xml:space="preserve">  По результатам </w:t>
      </w:r>
      <w:proofErr w:type="gramStart"/>
      <w:r w:rsidRPr="001501C0">
        <w:rPr>
          <w:color w:val="000000"/>
          <w:sz w:val="12"/>
          <w:szCs w:val="12"/>
        </w:rPr>
        <w:t>анализа  подготовлены</w:t>
      </w:r>
      <w:proofErr w:type="gramEnd"/>
      <w:r w:rsidRPr="001501C0">
        <w:rPr>
          <w:color w:val="000000"/>
          <w:sz w:val="12"/>
          <w:szCs w:val="12"/>
        </w:rPr>
        <w:t xml:space="preserve"> заключения и направлены главе района и в Слободскую районную Думу.  </w:t>
      </w:r>
    </w:p>
    <w:p w:rsidR="001501C0" w:rsidRPr="001501C0" w:rsidRDefault="001501C0" w:rsidP="001501C0">
      <w:pPr>
        <w:ind w:firstLine="540"/>
        <w:jc w:val="both"/>
        <w:rPr>
          <w:sz w:val="12"/>
          <w:szCs w:val="12"/>
        </w:rPr>
      </w:pPr>
      <w:r w:rsidRPr="001501C0">
        <w:rPr>
          <w:sz w:val="12"/>
          <w:szCs w:val="12"/>
        </w:rPr>
        <w:t xml:space="preserve">  4. Ежегодно Контрольно-счетным органом осуществляется </w:t>
      </w:r>
      <w:r w:rsidRPr="001501C0">
        <w:rPr>
          <w:b/>
          <w:i/>
          <w:sz w:val="12"/>
          <w:szCs w:val="12"/>
        </w:rPr>
        <w:t xml:space="preserve">мониторинг реализации региональных (национальных) проектов на территории Слободского района. </w:t>
      </w:r>
    </w:p>
    <w:p w:rsidR="001501C0" w:rsidRPr="001501C0" w:rsidRDefault="001501C0" w:rsidP="001501C0">
      <w:pPr>
        <w:pStyle w:val="a9"/>
        <w:spacing w:after="0"/>
        <w:jc w:val="both"/>
        <w:rPr>
          <w:sz w:val="12"/>
          <w:szCs w:val="12"/>
          <w:lang w:eastAsia="x-none"/>
        </w:rPr>
      </w:pPr>
      <w:r w:rsidRPr="001501C0">
        <w:rPr>
          <w:sz w:val="12"/>
          <w:szCs w:val="12"/>
        </w:rPr>
        <w:t xml:space="preserve">   </w:t>
      </w:r>
      <w:r w:rsidRPr="001501C0">
        <w:rPr>
          <w:sz w:val="12"/>
          <w:szCs w:val="12"/>
        </w:rPr>
        <w:tab/>
      </w:r>
      <w:r w:rsidRPr="001501C0">
        <w:rPr>
          <w:sz w:val="12"/>
          <w:szCs w:val="12"/>
          <w:lang w:val="x-none" w:eastAsia="x-none"/>
        </w:rPr>
        <w:t xml:space="preserve">На мероприятия в рамках </w:t>
      </w:r>
      <w:r w:rsidRPr="001501C0">
        <w:rPr>
          <w:sz w:val="12"/>
          <w:szCs w:val="12"/>
          <w:lang w:eastAsia="x-none"/>
        </w:rPr>
        <w:t xml:space="preserve">4 </w:t>
      </w:r>
      <w:r w:rsidRPr="001501C0">
        <w:rPr>
          <w:sz w:val="12"/>
          <w:szCs w:val="12"/>
          <w:lang w:val="x-none" w:eastAsia="x-none"/>
        </w:rPr>
        <w:t>национальных проектов на территории Слободского района за 202</w:t>
      </w:r>
      <w:r w:rsidRPr="001501C0">
        <w:rPr>
          <w:sz w:val="12"/>
          <w:szCs w:val="12"/>
          <w:lang w:eastAsia="x-none"/>
        </w:rPr>
        <w:t>3</w:t>
      </w:r>
      <w:r w:rsidRPr="001501C0">
        <w:rPr>
          <w:sz w:val="12"/>
          <w:szCs w:val="12"/>
          <w:lang w:val="x-none" w:eastAsia="x-none"/>
        </w:rPr>
        <w:t xml:space="preserve"> год израсходовано средств на общую сумму </w:t>
      </w:r>
      <w:r w:rsidRPr="001501C0">
        <w:rPr>
          <w:sz w:val="12"/>
          <w:szCs w:val="12"/>
          <w:lang w:eastAsia="x-none"/>
        </w:rPr>
        <w:t>46148,7</w:t>
      </w:r>
      <w:r w:rsidRPr="001501C0">
        <w:rPr>
          <w:sz w:val="12"/>
          <w:szCs w:val="12"/>
          <w:lang w:val="x-none" w:eastAsia="x-none"/>
        </w:rPr>
        <w:t xml:space="preserve"> тыс. рублей, или </w:t>
      </w:r>
      <w:r w:rsidRPr="001501C0">
        <w:rPr>
          <w:sz w:val="12"/>
          <w:szCs w:val="12"/>
          <w:lang w:eastAsia="x-none"/>
        </w:rPr>
        <w:t>66,2</w:t>
      </w:r>
      <w:r w:rsidRPr="001501C0">
        <w:rPr>
          <w:sz w:val="12"/>
          <w:szCs w:val="12"/>
          <w:lang w:val="x-none" w:eastAsia="x-none"/>
        </w:rPr>
        <w:t xml:space="preserve">% плана. Остаток поступивших и неизрасходованных бюджетных средств составил </w:t>
      </w:r>
      <w:r w:rsidRPr="001501C0">
        <w:rPr>
          <w:sz w:val="12"/>
          <w:szCs w:val="12"/>
          <w:lang w:eastAsia="x-none"/>
        </w:rPr>
        <w:t>16593 тыс.</w:t>
      </w:r>
      <w:r w:rsidRPr="001501C0">
        <w:rPr>
          <w:sz w:val="12"/>
          <w:szCs w:val="12"/>
          <w:lang w:val="x-none" w:eastAsia="x-none"/>
        </w:rPr>
        <w:t xml:space="preserve"> рублей. </w:t>
      </w:r>
      <w:r w:rsidRPr="001501C0">
        <w:rPr>
          <w:sz w:val="12"/>
          <w:szCs w:val="12"/>
          <w:lang w:eastAsia="x-none"/>
        </w:rPr>
        <w:t xml:space="preserve"> </w:t>
      </w:r>
    </w:p>
    <w:p w:rsidR="001501C0" w:rsidRPr="001501C0" w:rsidRDefault="001501C0" w:rsidP="001501C0">
      <w:pPr>
        <w:ind w:firstLine="708"/>
        <w:jc w:val="both"/>
        <w:rPr>
          <w:sz w:val="12"/>
          <w:szCs w:val="12"/>
        </w:rPr>
      </w:pPr>
      <w:r w:rsidRPr="001501C0">
        <w:rPr>
          <w:sz w:val="12"/>
          <w:szCs w:val="12"/>
        </w:rPr>
        <w:t xml:space="preserve">Запланированные значения целевых показателей результативности использования бюджетных средств на 2023 год в рамках национальных проектов выполнены в полном объеме, кроме показателей по разработке проектной документации на реконструкцию объекта водоснабжения Ильинского сельского поселения, имеющей положительное заключение государственной экспертизы, строительству многоквартирного жилого дома в </w:t>
      </w:r>
      <w:proofErr w:type="spellStart"/>
      <w:r w:rsidRPr="001501C0">
        <w:rPr>
          <w:sz w:val="12"/>
          <w:szCs w:val="12"/>
        </w:rPr>
        <w:t>пгт</w:t>
      </w:r>
      <w:proofErr w:type="spellEnd"/>
      <w:r w:rsidRPr="001501C0">
        <w:rPr>
          <w:sz w:val="12"/>
          <w:szCs w:val="12"/>
        </w:rPr>
        <w:t>. Вахруши, ул. Кирова, д. 26а.</w:t>
      </w:r>
    </w:p>
    <w:p w:rsidR="001501C0" w:rsidRPr="001501C0" w:rsidRDefault="001501C0" w:rsidP="001501C0">
      <w:pPr>
        <w:pStyle w:val="Default"/>
        <w:ind w:firstLine="708"/>
        <w:jc w:val="both"/>
        <w:rPr>
          <w:sz w:val="12"/>
          <w:szCs w:val="12"/>
        </w:rPr>
      </w:pPr>
      <w:r w:rsidRPr="001501C0">
        <w:rPr>
          <w:sz w:val="12"/>
          <w:szCs w:val="12"/>
        </w:rPr>
        <w:t xml:space="preserve">В 2024 году Слободской район участвовал в реализации 3 </w:t>
      </w:r>
      <w:r w:rsidRPr="001501C0">
        <w:rPr>
          <w:bCs/>
          <w:sz w:val="12"/>
          <w:szCs w:val="12"/>
        </w:rPr>
        <w:t xml:space="preserve">национальных проектов, </w:t>
      </w:r>
      <w:r w:rsidRPr="001501C0">
        <w:rPr>
          <w:sz w:val="12"/>
          <w:szCs w:val="12"/>
        </w:rPr>
        <w:t xml:space="preserve">расходы на их реализацию за 9 месяцев составили 7002,7 тыс. рублей, или 47,3% плана. </w:t>
      </w:r>
    </w:p>
    <w:p w:rsidR="001501C0" w:rsidRPr="001501C0" w:rsidRDefault="001501C0" w:rsidP="001501C0">
      <w:pPr>
        <w:ind w:firstLine="540"/>
        <w:jc w:val="both"/>
        <w:rPr>
          <w:rFonts w:eastAsia="Calibri"/>
          <w:sz w:val="12"/>
          <w:szCs w:val="12"/>
          <w:lang w:eastAsia="en-US"/>
        </w:rPr>
      </w:pPr>
      <w:r w:rsidRPr="001501C0">
        <w:rPr>
          <w:sz w:val="12"/>
          <w:szCs w:val="12"/>
        </w:rPr>
        <w:t xml:space="preserve">  В ходе мониторинга выявлены нарушения порядка разработки и реализации муниципальных программ, в сфере закупок и имущества, оплаты </w:t>
      </w:r>
      <w:proofErr w:type="gramStart"/>
      <w:r w:rsidRPr="001501C0">
        <w:rPr>
          <w:sz w:val="12"/>
          <w:szCs w:val="12"/>
        </w:rPr>
        <w:t>труда,  ведения</w:t>
      </w:r>
      <w:proofErr w:type="gramEnd"/>
      <w:r w:rsidRPr="001501C0">
        <w:rPr>
          <w:sz w:val="12"/>
          <w:szCs w:val="12"/>
        </w:rPr>
        <w:t xml:space="preserve"> бухгалтерского учета</w:t>
      </w:r>
      <w:r w:rsidRPr="001501C0">
        <w:rPr>
          <w:rFonts w:eastAsia="Calibri"/>
          <w:sz w:val="12"/>
          <w:szCs w:val="12"/>
          <w:lang w:eastAsia="en-US"/>
        </w:rPr>
        <w:t>.</w:t>
      </w:r>
    </w:p>
    <w:p w:rsidR="001501C0" w:rsidRPr="001501C0" w:rsidRDefault="001501C0" w:rsidP="001501C0">
      <w:pPr>
        <w:ind w:firstLine="540"/>
        <w:jc w:val="both"/>
        <w:rPr>
          <w:rFonts w:eastAsia="Calibri"/>
          <w:sz w:val="12"/>
          <w:szCs w:val="12"/>
          <w:lang w:eastAsia="en-US"/>
        </w:rPr>
      </w:pPr>
      <w:r w:rsidRPr="001501C0">
        <w:rPr>
          <w:rFonts w:eastAsia="Calibri"/>
          <w:sz w:val="12"/>
          <w:szCs w:val="12"/>
          <w:lang w:eastAsia="en-US"/>
        </w:rPr>
        <w:t xml:space="preserve">  Для достижения целей и установленных показателей региональных (национальных) проектов рекомендовано ответственным исполнителям принять меры, направленные на своевременное выполнение запланированных мероприятий, осуществление контроля за освоением бюджетных средств, повышение исполнительской дисциплины, качественное проведение претензионной работы.</w:t>
      </w:r>
    </w:p>
    <w:p w:rsidR="001501C0" w:rsidRPr="001501C0" w:rsidRDefault="001501C0" w:rsidP="001501C0">
      <w:pPr>
        <w:ind w:firstLine="540"/>
        <w:jc w:val="both"/>
        <w:rPr>
          <w:sz w:val="12"/>
          <w:szCs w:val="12"/>
          <w:lang w:eastAsia="ar-SA"/>
        </w:rPr>
      </w:pPr>
      <w:r w:rsidRPr="001501C0">
        <w:rPr>
          <w:rFonts w:eastAsia="TimesNewRomanPSMT"/>
          <w:sz w:val="12"/>
          <w:szCs w:val="12"/>
        </w:rPr>
        <w:t xml:space="preserve">  Отчеты, заключения по результатам мониторинга направлялись главе Слободского района, главам поселений, в Слободскую районную Думу, в Слободскую межрайонную прокуратуру, рассмотрены на рабочих группах и семинарах с муниципальными учреждениями.  </w:t>
      </w:r>
    </w:p>
    <w:p w:rsidR="001501C0" w:rsidRPr="001501C0" w:rsidRDefault="001501C0" w:rsidP="001501C0">
      <w:pPr>
        <w:ind w:firstLine="708"/>
        <w:jc w:val="both"/>
        <w:rPr>
          <w:sz w:val="12"/>
          <w:szCs w:val="12"/>
        </w:rPr>
      </w:pPr>
      <w:r w:rsidRPr="001501C0">
        <w:rPr>
          <w:sz w:val="12"/>
          <w:szCs w:val="12"/>
        </w:rPr>
        <w:t xml:space="preserve">5. Проведенный </w:t>
      </w:r>
      <w:r w:rsidRPr="001501C0">
        <w:rPr>
          <w:b/>
          <w:i/>
          <w:sz w:val="12"/>
          <w:szCs w:val="12"/>
        </w:rPr>
        <w:t>анализ работы с дебиторской задолженностью по доходам за 9 месяцев 2024 года</w:t>
      </w:r>
      <w:r w:rsidRPr="001501C0">
        <w:rPr>
          <w:sz w:val="12"/>
          <w:szCs w:val="12"/>
        </w:rPr>
        <w:t xml:space="preserve"> по муниципальному образованию Слободской </w:t>
      </w:r>
      <w:proofErr w:type="spellStart"/>
      <w:r w:rsidRPr="001501C0">
        <w:rPr>
          <w:sz w:val="12"/>
          <w:szCs w:val="12"/>
        </w:rPr>
        <w:t>мниципальный</w:t>
      </w:r>
      <w:proofErr w:type="spellEnd"/>
      <w:r w:rsidRPr="001501C0">
        <w:rPr>
          <w:sz w:val="12"/>
          <w:szCs w:val="12"/>
        </w:rPr>
        <w:t xml:space="preserve"> район показал снижение дебиторской задолженности по доходам к уровню 01.10.2023 года на 24,5%, которая составила 1952500,5 тыс. </w:t>
      </w:r>
      <w:proofErr w:type="gramStart"/>
      <w:r w:rsidRPr="001501C0">
        <w:rPr>
          <w:sz w:val="12"/>
          <w:szCs w:val="12"/>
        </w:rPr>
        <w:t>рублей  (</w:t>
      </w:r>
      <w:proofErr w:type="gramEnd"/>
      <w:r w:rsidRPr="001501C0">
        <w:rPr>
          <w:sz w:val="12"/>
          <w:szCs w:val="12"/>
        </w:rPr>
        <w:t xml:space="preserve">из них безвозмездные поступления 1782462,9 тыс. рублей), в </w:t>
      </w:r>
      <w:proofErr w:type="spellStart"/>
      <w:r w:rsidRPr="001501C0">
        <w:rPr>
          <w:sz w:val="12"/>
          <w:szCs w:val="12"/>
        </w:rPr>
        <w:t>т.ч</w:t>
      </w:r>
      <w:proofErr w:type="spellEnd"/>
      <w:r w:rsidRPr="001501C0">
        <w:rPr>
          <w:sz w:val="12"/>
          <w:szCs w:val="12"/>
        </w:rPr>
        <w:t>. просроченная - уменьшилась на 23,1% до 25010,6 тыс. рублей.</w:t>
      </w:r>
    </w:p>
    <w:p w:rsidR="001501C0" w:rsidRPr="001501C0" w:rsidRDefault="001501C0" w:rsidP="001501C0">
      <w:pPr>
        <w:ind w:firstLine="708"/>
        <w:jc w:val="both"/>
        <w:rPr>
          <w:sz w:val="12"/>
          <w:szCs w:val="12"/>
        </w:rPr>
      </w:pPr>
      <w:r w:rsidRPr="001501C0">
        <w:rPr>
          <w:sz w:val="12"/>
          <w:szCs w:val="12"/>
        </w:rPr>
        <w:t xml:space="preserve">Основную долю в объеме дебиторской задолженности (без учета безвозмездных поступлений из бюджетов всех уровней) составляют неналоговые платежи 6,8% (платежи по доходам от использования имущества – 51%, или 68124,1 тыс. рублей, ущерба и иным доходам – 47%, или 62704,7 тыс. рублей, оказания платных услуг </w:t>
      </w:r>
      <w:proofErr w:type="gramStart"/>
      <w:r w:rsidRPr="001501C0">
        <w:rPr>
          <w:sz w:val="12"/>
          <w:szCs w:val="12"/>
        </w:rPr>
        <w:t>и  компенсации</w:t>
      </w:r>
      <w:proofErr w:type="gramEnd"/>
      <w:r w:rsidRPr="001501C0">
        <w:rPr>
          <w:sz w:val="12"/>
          <w:szCs w:val="12"/>
        </w:rPr>
        <w:t xml:space="preserve"> затрат бюджета – 2%, или 2675,9 тыс. рублей), налоговые - на уровне 2,1%.</w:t>
      </w:r>
    </w:p>
    <w:p w:rsidR="001501C0" w:rsidRPr="001501C0" w:rsidRDefault="001501C0" w:rsidP="001501C0">
      <w:pPr>
        <w:ind w:firstLine="700"/>
        <w:jc w:val="both"/>
        <w:rPr>
          <w:rFonts w:ascii="Calibri" w:eastAsia="Calibri" w:hAnsi="Calibri"/>
          <w:sz w:val="12"/>
          <w:szCs w:val="12"/>
          <w:lang w:eastAsia="en-US"/>
        </w:rPr>
      </w:pPr>
      <w:r w:rsidRPr="001501C0">
        <w:rPr>
          <w:sz w:val="12"/>
          <w:szCs w:val="12"/>
        </w:rPr>
        <w:t xml:space="preserve">Период возникновения просроченной дебиторской задолженности по неналоговым доходам - с 2014 </w:t>
      </w:r>
      <w:proofErr w:type="gramStart"/>
      <w:r w:rsidRPr="001501C0">
        <w:rPr>
          <w:sz w:val="12"/>
          <w:szCs w:val="12"/>
        </w:rPr>
        <w:t>года  –</w:t>
      </w:r>
      <w:proofErr w:type="gramEnd"/>
      <w:r w:rsidRPr="001501C0">
        <w:rPr>
          <w:sz w:val="12"/>
          <w:szCs w:val="12"/>
        </w:rPr>
        <w:t xml:space="preserve"> 2013,6 тыс. рублей; февраль 2018 </w:t>
      </w:r>
      <w:r w:rsidRPr="001501C0">
        <w:rPr>
          <w:rFonts w:eastAsia="Calibri"/>
          <w:sz w:val="12"/>
          <w:szCs w:val="12"/>
          <w:lang w:eastAsia="en-US"/>
        </w:rPr>
        <w:t>– 2055,1 тыс. рублей</w:t>
      </w:r>
      <w:r w:rsidRPr="001501C0">
        <w:rPr>
          <w:rFonts w:eastAsia="Calibri"/>
          <w:color w:val="000000"/>
          <w:sz w:val="12"/>
          <w:szCs w:val="12"/>
          <w:lang w:eastAsia="en-US"/>
        </w:rPr>
        <w:t>; декабрь 2023 – 7154,6 тыс. рублей</w:t>
      </w:r>
      <w:r w:rsidRPr="001501C0">
        <w:rPr>
          <w:rFonts w:eastAsia="Calibri"/>
          <w:sz w:val="12"/>
          <w:szCs w:val="12"/>
          <w:lang w:eastAsia="en-US"/>
        </w:rPr>
        <w:t>.</w:t>
      </w:r>
    </w:p>
    <w:p w:rsidR="001501C0" w:rsidRPr="001501C0" w:rsidRDefault="001501C0" w:rsidP="001501C0">
      <w:pPr>
        <w:ind w:firstLine="708"/>
        <w:jc w:val="both"/>
        <w:rPr>
          <w:sz w:val="12"/>
          <w:szCs w:val="12"/>
        </w:rPr>
      </w:pPr>
      <w:r w:rsidRPr="001501C0">
        <w:rPr>
          <w:sz w:val="12"/>
          <w:szCs w:val="12"/>
        </w:rPr>
        <w:t xml:space="preserve">КСО Слободского района ежегодно при ежеквартальном анализе исполнения бюджета Слободского района, внешней проверке годовых отчетов об исполнении бюджетов дается оценка наличию дебиторской задолженности, в том числе просроченной, также </w:t>
      </w:r>
      <w:proofErr w:type="spellStart"/>
      <w:r w:rsidRPr="001501C0">
        <w:rPr>
          <w:sz w:val="12"/>
          <w:szCs w:val="12"/>
        </w:rPr>
        <w:t>претензионно</w:t>
      </w:r>
      <w:proofErr w:type="spellEnd"/>
      <w:r w:rsidRPr="001501C0">
        <w:rPr>
          <w:sz w:val="12"/>
          <w:szCs w:val="12"/>
        </w:rPr>
        <w:t xml:space="preserve">-исковой работе.   </w:t>
      </w:r>
    </w:p>
    <w:p w:rsidR="001501C0" w:rsidRPr="001501C0" w:rsidRDefault="001501C0" w:rsidP="001501C0">
      <w:pPr>
        <w:ind w:firstLine="708"/>
        <w:jc w:val="both"/>
        <w:rPr>
          <w:sz w:val="12"/>
          <w:szCs w:val="12"/>
        </w:rPr>
      </w:pPr>
      <w:r w:rsidRPr="001501C0">
        <w:rPr>
          <w:sz w:val="12"/>
          <w:szCs w:val="12"/>
        </w:rPr>
        <w:t xml:space="preserve">Не проведение регулярного мониторинга задолженности, некачественная инвентаризация обязательств, несвоевременная предупредительная и </w:t>
      </w:r>
      <w:proofErr w:type="spellStart"/>
      <w:r w:rsidRPr="001501C0">
        <w:rPr>
          <w:sz w:val="12"/>
          <w:szCs w:val="12"/>
        </w:rPr>
        <w:t>претензионно</w:t>
      </w:r>
      <w:proofErr w:type="spellEnd"/>
      <w:r w:rsidRPr="001501C0">
        <w:rPr>
          <w:sz w:val="12"/>
          <w:szCs w:val="12"/>
        </w:rPr>
        <w:t xml:space="preserve">-исковая работа, а также нехватка кадров и низкая компетенция сотрудников, отсутствие мер ответственности для должностных лиц, отвечающих за работу с дебиторской задолженностью и др. – являются одними из причин наличия и роста просроченной дебиторской задолженности по доходам. </w:t>
      </w:r>
    </w:p>
    <w:p w:rsidR="001501C0" w:rsidRPr="001501C0" w:rsidRDefault="001501C0" w:rsidP="001501C0">
      <w:pPr>
        <w:suppressAutoHyphens/>
        <w:ind w:firstLine="708"/>
        <w:jc w:val="both"/>
        <w:rPr>
          <w:color w:val="000000"/>
          <w:sz w:val="12"/>
          <w:szCs w:val="12"/>
        </w:rPr>
      </w:pPr>
      <w:r w:rsidRPr="001501C0">
        <w:rPr>
          <w:sz w:val="12"/>
          <w:szCs w:val="12"/>
        </w:rPr>
        <w:t>По итогам экспертно-аналитических мероприятий реализовано 17 предложений, или 94,4% общего количества внесенных в отчетном году,</w:t>
      </w:r>
      <w:r w:rsidRPr="001501C0">
        <w:rPr>
          <w:color w:val="FF0000"/>
          <w:sz w:val="12"/>
          <w:szCs w:val="12"/>
        </w:rPr>
        <w:t xml:space="preserve"> </w:t>
      </w:r>
      <w:r w:rsidRPr="001501C0">
        <w:rPr>
          <w:sz w:val="12"/>
          <w:szCs w:val="12"/>
        </w:rPr>
        <w:t>устранено финансовых нарушений на сумму 51613,9 тыс. рублей, приняты 42 нормативных правовых акта в части приведения бюджетного процесса в соответствие с требованиями законодательства Российской Федерации</w:t>
      </w:r>
      <w:r w:rsidRPr="001501C0">
        <w:rPr>
          <w:color w:val="000000"/>
          <w:sz w:val="12"/>
          <w:szCs w:val="12"/>
        </w:rPr>
        <w:t xml:space="preserve">. </w:t>
      </w:r>
    </w:p>
    <w:p w:rsidR="001501C0" w:rsidRPr="001501C0" w:rsidRDefault="001501C0" w:rsidP="001501C0">
      <w:pPr>
        <w:suppressAutoHyphens/>
        <w:ind w:firstLine="708"/>
        <w:jc w:val="both"/>
        <w:rPr>
          <w:color w:val="000000"/>
          <w:sz w:val="12"/>
          <w:szCs w:val="12"/>
        </w:rPr>
      </w:pPr>
    </w:p>
    <w:p w:rsidR="001501C0" w:rsidRPr="001501C0" w:rsidRDefault="001501C0" w:rsidP="001501C0">
      <w:pPr>
        <w:jc w:val="center"/>
        <w:rPr>
          <w:b/>
          <w:sz w:val="12"/>
          <w:szCs w:val="12"/>
        </w:rPr>
      </w:pPr>
      <w:r w:rsidRPr="001501C0">
        <w:rPr>
          <w:b/>
          <w:sz w:val="12"/>
          <w:szCs w:val="12"/>
        </w:rPr>
        <w:t>Контрольная деятельность</w:t>
      </w:r>
    </w:p>
    <w:p w:rsidR="001501C0" w:rsidRPr="001501C0" w:rsidRDefault="001501C0" w:rsidP="001501C0">
      <w:pPr>
        <w:ind w:firstLine="708"/>
        <w:jc w:val="both"/>
        <w:rPr>
          <w:sz w:val="12"/>
          <w:szCs w:val="12"/>
        </w:rPr>
      </w:pPr>
      <w:r w:rsidRPr="001501C0">
        <w:rPr>
          <w:sz w:val="12"/>
          <w:szCs w:val="12"/>
        </w:rPr>
        <w:t xml:space="preserve">В 2024 году в соответствие с планом работы КСО района проведено 4 контрольных мероприятия. </w:t>
      </w:r>
    </w:p>
    <w:p w:rsidR="001501C0" w:rsidRPr="001501C0" w:rsidRDefault="001501C0" w:rsidP="001501C0">
      <w:pPr>
        <w:ind w:firstLine="708"/>
        <w:jc w:val="both"/>
        <w:rPr>
          <w:color w:val="000000"/>
          <w:sz w:val="12"/>
          <w:szCs w:val="12"/>
        </w:rPr>
      </w:pPr>
      <w:r w:rsidRPr="001501C0">
        <w:rPr>
          <w:color w:val="000000"/>
          <w:sz w:val="12"/>
          <w:szCs w:val="12"/>
        </w:rPr>
        <w:t xml:space="preserve">Проверено 25 объектов: </w:t>
      </w:r>
      <w:r w:rsidRPr="001501C0">
        <w:rPr>
          <w:sz w:val="12"/>
          <w:szCs w:val="12"/>
        </w:rPr>
        <w:t>администрации 13 поселений, администрация Слободского района, 6</w:t>
      </w:r>
      <w:r w:rsidRPr="001501C0">
        <w:rPr>
          <w:color w:val="000000"/>
          <w:sz w:val="12"/>
          <w:szCs w:val="12"/>
        </w:rPr>
        <w:t xml:space="preserve"> общеобразовательных организаций района, </w:t>
      </w:r>
      <w:r w:rsidRPr="001501C0">
        <w:rPr>
          <w:sz w:val="12"/>
          <w:szCs w:val="12"/>
        </w:rPr>
        <w:t xml:space="preserve">4 учреждения сферы культуры, физкультуры и спорта, отраслевой орган администрации Слободского района. </w:t>
      </w:r>
    </w:p>
    <w:p w:rsidR="001501C0" w:rsidRPr="001501C0" w:rsidRDefault="001501C0" w:rsidP="001501C0">
      <w:pPr>
        <w:ind w:firstLine="708"/>
        <w:jc w:val="both"/>
        <w:rPr>
          <w:sz w:val="12"/>
          <w:szCs w:val="12"/>
          <w:lang w:eastAsia="en-US"/>
        </w:rPr>
      </w:pPr>
      <w:r w:rsidRPr="001501C0">
        <w:rPr>
          <w:sz w:val="12"/>
          <w:szCs w:val="12"/>
        </w:rPr>
        <w:t xml:space="preserve">Проверкой </w:t>
      </w:r>
      <w:r w:rsidRPr="001501C0">
        <w:rPr>
          <w:rFonts w:eastAsia="Calibri"/>
          <w:b/>
          <w:i/>
          <w:sz w:val="12"/>
          <w:szCs w:val="12"/>
        </w:rPr>
        <w:t>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в 2022-2023 годах и истекшем периоде 2024 года</w:t>
      </w:r>
      <w:r w:rsidRPr="001501C0">
        <w:rPr>
          <w:rFonts w:eastAsia="Calibri"/>
          <w:sz w:val="12"/>
          <w:szCs w:val="12"/>
        </w:rPr>
        <w:t xml:space="preserve"> </w:t>
      </w:r>
      <w:r w:rsidRPr="001501C0">
        <w:rPr>
          <w:sz w:val="12"/>
          <w:szCs w:val="12"/>
          <w:lang w:eastAsia="en-US"/>
        </w:rPr>
        <w:t xml:space="preserve">охвачено 5 муниципальных учреждений Слободского района.  </w:t>
      </w:r>
    </w:p>
    <w:p w:rsidR="001501C0" w:rsidRPr="001501C0" w:rsidRDefault="001501C0" w:rsidP="001501C0">
      <w:pPr>
        <w:ind w:firstLine="708"/>
        <w:jc w:val="both"/>
        <w:rPr>
          <w:rFonts w:eastAsia="Calibri"/>
          <w:sz w:val="12"/>
          <w:szCs w:val="12"/>
        </w:rPr>
      </w:pPr>
      <w:r w:rsidRPr="001501C0">
        <w:rPr>
          <w:sz w:val="12"/>
          <w:szCs w:val="12"/>
        </w:rPr>
        <w:t xml:space="preserve">В ходе контрольного мероприятия </w:t>
      </w:r>
      <w:r w:rsidRPr="001501C0">
        <w:rPr>
          <w:sz w:val="12"/>
          <w:szCs w:val="12"/>
          <w:lang w:eastAsia="en-US"/>
        </w:rPr>
        <w:t xml:space="preserve">проверена </w:t>
      </w:r>
      <w:r w:rsidRPr="001501C0">
        <w:rPr>
          <w:rFonts w:eastAsia="Calibri"/>
          <w:sz w:val="12"/>
          <w:szCs w:val="12"/>
        </w:rPr>
        <w:t>законность и эффективность использования бюджетных средств, направленных на организацию дополнительного образования, дана оценка эффективности системы дополнительного образования детей в Слободском районе.</w:t>
      </w:r>
    </w:p>
    <w:p w:rsidR="001501C0" w:rsidRPr="001501C0" w:rsidRDefault="001501C0" w:rsidP="001501C0">
      <w:pPr>
        <w:tabs>
          <w:tab w:val="left" w:pos="450"/>
          <w:tab w:val="center" w:pos="4677"/>
        </w:tabs>
        <w:jc w:val="both"/>
        <w:rPr>
          <w:sz w:val="12"/>
          <w:szCs w:val="12"/>
        </w:rPr>
      </w:pPr>
      <w:r w:rsidRPr="001501C0">
        <w:rPr>
          <w:sz w:val="12"/>
          <w:szCs w:val="12"/>
        </w:rPr>
        <w:tab/>
        <w:t xml:space="preserve">    На территории Слободского района осуществляет деятельность 5 учреждений дополнительного образования детей, учредителем которых является муниципальное образование Слободской муниципальный район Кировской области.</w:t>
      </w:r>
    </w:p>
    <w:p w:rsidR="001501C0" w:rsidRPr="001501C0" w:rsidRDefault="001501C0" w:rsidP="001501C0">
      <w:pPr>
        <w:ind w:firstLine="708"/>
        <w:jc w:val="both"/>
        <w:rPr>
          <w:sz w:val="12"/>
          <w:szCs w:val="12"/>
        </w:rPr>
      </w:pPr>
      <w:r w:rsidRPr="001501C0">
        <w:rPr>
          <w:sz w:val="12"/>
          <w:szCs w:val="12"/>
        </w:rPr>
        <w:t xml:space="preserve">Объем бюджетных средств, направленных на реализацию мероприятий в сфере дополнительного образования в рамках 6 муниципальных программ в 2022-2023 годы составил 111,8 млн. рублей.  </w:t>
      </w:r>
    </w:p>
    <w:p w:rsidR="001501C0" w:rsidRPr="001501C0" w:rsidRDefault="001501C0" w:rsidP="001501C0">
      <w:pPr>
        <w:ind w:firstLine="708"/>
        <w:jc w:val="both"/>
        <w:rPr>
          <w:sz w:val="12"/>
          <w:szCs w:val="12"/>
        </w:rPr>
      </w:pPr>
      <w:r w:rsidRPr="001501C0">
        <w:rPr>
          <w:sz w:val="12"/>
          <w:szCs w:val="12"/>
        </w:rPr>
        <w:t xml:space="preserve">Учреждениями предоставлены услуги </w:t>
      </w:r>
      <w:proofErr w:type="gramStart"/>
      <w:r w:rsidRPr="001501C0">
        <w:rPr>
          <w:sz w:val="12"/>
          <w:szCs w:val="12"/>
        </w:rPr>
        <w:t>дополнительного  образования</w:t>
      </w:r>
      <w:proofErr w:type="gramEnd"/>
      <w:r w:rsidRPr="001501C0">
        <w:rPr>
          <w:sz w:val="12"/>
          <w:szCs w:val="12"/>
        </w:rPr>
        <w:t xml:space="preserve"> в 2022 году 1240 учащимся, или 100,08% установленного муниципального задания, из них в рамках </w:t>
      </w:r>
      <w:r w:rsidRPr="001501C0">
        <w:rPr>
          <w:sz w:val="12"/>
          <w:szCs w:val="12"/>
        </w:rPr>
        <w:lastRenderedPageBreak/>
        <w:t>персонифицированного финансирования – 64 детям; в 2023 – 1325 учащимся, или 100,6%, из них персонифицированное финансирование – 66 детям.</w:t>
      </w:r>
    </w:p>
    <w:p w:rsidR="001501C0" w:rsidRPr="001501C0" w:rsidRDefault="001501C0" w:rsidP="001501C0">
      <w:pPr>
        <w:ind w:firstLine="708"/>
        <w:jc w:val="both"/>
        <w:rPr>
          <w:sz w:val="12"/>
          <w:szCs w:val="12"/>
        </w:rPr>
      </w:pPr>
      <w:r w:rsidRPr="001501C0">
        <w:rPr>
          <w:sz w:val="12"/>
          <w:szCs w:val="12"/>
        </w:rPr>
        <w:t xml:space="preserve">Средства государственных программ Кировской области, направленные на реализацию отдельных мероприятий в сфере дополнительного образования, в сумме 5496,7 тыс. рублей освоены муниципальными учреждениями Слободского района в полном объеме в установленный срок, целевые показатели достигнуты запланированного объема. </w:t>
      </w:r>
    </w:p>
    <w:p w:rsidR="001501C0" w:rsidRPr="001501C0" w:rsidRDefault="001501C0" w:rsidP="001501C0">
      <w:pPr>
        <w:ind w:firstLine="708"/>
        <w:jc w:val="both"/>
        <w:rPr>
          <w:rFonts w:eastAsia="Calibri"/>
          <w:sz w:val="12"/>
          <w:szCs w:val="12"/>
          <w:lang w:eastAsia="en-US"/>
        </w:rPr>
      </w:pPr>
      <w:r w:rsidRPr="001501C0">
        <w:rPr>
          <w:sz w:val="12"/>
          <w:szCs w:val="12"/>
        </w:rPr>
        <w:t xml:space="preserve">Рост средней заработной платы работников дополнительного образования муниципальных учреждений Слободского района к уровню начала 2024 года </w:t>
      </w:r>
      <w:r w:rsidRPr="001501C0">
        <w:rPr>
          <w:rFonts w:eastAsia="Calibri"/>
          <w:sz w:val="12"/>
          <w:szCs w:val="12"/>
          <w:lang w:eastAsia="en-US"/>
        </w:rPr>
        <w:t>составил в среднем 9,7% (ЦВР – 26,9 тыс. рублей, или 104,9% плановой; музыкальные школы – 36,4 тыс. рублей, или 100%; спортивная школа – 31,7 тыс. рублей, или 100%).</w:t>
      </w:r>
    </w:p>
    <w:p w:rsidR="001501C0" w:rsidRPr="001501C0" w:rsidRDefault="001501C0" w:rsidP="001501C0">
      <w:pPr>
        <w:tabs>
          <w:tab w:val="left" w:pos="7350"/>
        </w:tabs>
        <w:ind w:firstLine="709"/>
        <w:contextualSpacing/>
        <w:jc w:val="both"/>
        <w:rPr>
          <w:rFonts w:eastAsia="Calibri"/>
          <w:sz w:val="12"/>
          <w:szCs w:val="12"/>
        </w:rPr>
      </w:pPr>
      <w:r w:rsidRPr="001501C0">
        <w:rPr>
          <w:rFonts w:eastAsia="Calibri"/>
          <w:sz w:val="12"/>
          <w:szCs w:val="12"/>
        </w:rPr>
        <w:t xml:space="preserve">При проверке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установлено, что механизм закрепления объема средств на дополнительные программы, не включенные в муниципальное задание (в нашем случае – включены), а также перераспределения средств между муниципальным заданием и мероприятием по обеспечению персонифицированного финансирования (в нашем случае – в общих расходах </w:t>
      </w:r>
      <w:r w:rsidRPr="001501C0">
        <w:rPr>
          <w:sz w:val="12"/>
          <w:szCs w:val="12"/>
        </w:rPr>
        <w:t>МКОУ ДО ЦВР</w:t>
      </w:r>
      <w:r w:rsidRPr="001501C0">
        <w:rPr>
          <w:rFonts w:eastAsia="Calibri"/>
          <w:sz w:val="12"/>
          <w:szCs w:val="12"/>
        </w:rPr>
        <w:t xml:space="preserve">), в казенном учреждении «не работает». </w:t>
      </w:r>
    </w:p>
    <w:p w:rsidR="001501C0" w:rsidRPr="001501C0" w:rsidRDefault="001501C0" w:rsidP="001501C0">
      <w:pPr>
        <w:ind w:firstLine="708"/>
        <w:jc w:val="both"/>
        <w:rPr>
          <w:sz w:val="12"/>
          <w:szCs w:val="12"/>
        </w:rPr>
      </w:pPr>
      <w:r w:rsidRPr="001501C0">
        <w:rPr>
          <w:sz w:val="12"/>
          <w:szCs w:val="12"/>
        </w:rPr>
        <w:t xml:space="preserve">Проверка показала, что в сфере дополнительного образования имеются определенные проблемы: </w:t>
      </w:r>
    </w:p>
    <w:p w:rsidR="001501C0" w:rsidRPr="001501C0" w:rsidRDefault="001501C0" w:rsidP="001501C0">
      <w:pPr>
        <w:jc w:val="both"/>
        <w:rPr>
          <w:sz w:val="12"/>
          <w:szCs w:val="12"/>
        </w:rPr>
      </w:pPr>
      <w:r w:rsidRPr="001501C0">
        <w:rPr>
          <w:sz w:val="12"/>
          <w:szCs w:val="12"/>
        </w:rPr>
        <w:t xml:space="preserve">- дети, проживающие в сельской и городской местностях, неравномерно охвачены услугами дополнительного образования (например, при персонифицированном финансировании только 1 образовательная программа предоставляется дистанционно; МКОУ ДО ЦВР на базе МКОУ ООШ               д. </w:t>
      </w:r>
      <w:proofErr w:type="gramStart"/>
      <w:r w:rsidRPr="001501C0">
        <w:rPr>
          <w:sz w:val="12"/>
          <w:szCs w:val="12"/>
        </w:rPr>
        <w:t>Салтыки  реализует</w:t>
      </w:r>
      <w:proofErr w:type="gramEnd"/>
      <w:r w:rsidRPr="001501C0">
        <w:rPr>
          <w:sz w:val="12"/>
          <w:szCs w:val="12"/>
        </w:rPr>
        <w:t xml:space="preserve"> дополнительную образовательную программу «Меткий стрелок» и др.);</w:t>
      </w:r>
    </w:p>
    <w:p w:rsidR="001501C0" w:rsidRPr="001501C0" w:rsidRDefault="001501C0" w:rsidP="001501C0">
      <w:pPr>
        <w:jc w:val="both"/>
        <w:rPr>
          <w:sz w:val="12"/>
          <w:szCs w:val="12"/>
        </w:rPr>
      </w:pPr>
      <w:r w:rsidRPr="001501C0">
        <w:rPr>
          <w:sz w:val="12"/>
          <w:szCs w:val="12"/>
        </w:rPr>
        <w:t xml:space="preserve">- недостаточное оснащение оборудованием, инвентарем, инструментами, отсутствие программного обеспечения (так, в МКОУ ДО ЦВР при реализации образовательной программы «Робототехника» имеются 2 электромеханических конструктора базового набора </w:t>
      </w:r>
      <w:r w:rsidRPr="001501C0">
        <w:rPr>
          <w:sz w:val="12"/>
          <w:szCs w:val="12"/>
          <w:lang w:val="en-US"/>
        </w:rPr>
        <w:t>LEGO</w:t>
      </w:r>
      <w:r w:rsidRPr="001501C0">
        <w:rPr>
          <w:sz w:val="12"/>
          <w:szCs w:val="12"/>
        </w:rPr>
        <w:t xml:space="preserve">. Из устных сообщений директора преподаватель данного курса приносит дополнительно свой набор, т.к. при объяснении и сборке данных конструкторов на всех не хватает);     </w:t>
      </w:r>
    </w:p>
    <w:p w:rsidR="001501C0" w:rsidRPr="001501C0" w:rsidRDefault="001501C0" w:rsidP="001501C0">
      <w:pPr>
        <w:jc w:val="both"/>
        <w:rPr>
          <w:sz w:val="12"/>
          <w:szCs w:val="12"/>
        </w:rPr>
      </w:pPr>
      <w:r w:rsidRPr="001501C0">
        <w:rPr>
          <w:sz w:val="12"/>
          <w:szCs w:val="12"/>
        </w:rPr>
        <w:t xml:space="preserve">- недостаток профессионального кадрового состава (все учреждения - «кадровый голод», начинающие педагоги – низкая заработная плата, удаленность от городов, отсутствие собственного жилья и др. </w:t>
      </w:r>
    </w:p>
    <w:p w:rsidR="001501C0" w:rsidRPr="001501C0" w:rsidRDefault="001501C0" w:rsidP="001501C0">
      <w:pPr>
        <w:jc w:val="both"/>
        <w:rPr>
          <w:sz w:val="12"/>
          <w:szCs w:val="12"/>
        </w:rPr>
      </w:pPr>
      <w:r w:rsidRPr="001501C0">
        <w:rPr>
          <w:sz w:val="12"/>
          <w:szCs w:val="12"/>
        </w:rPr>
        <w:t xml:space="preserve">Так, в 2023-2024 учебном году преподаватель курса «Баян» в МКУ Ильинская ДМШ приезжает из г. Киров; преподаватель «Ритмика» - вышла замуж, уехала в другой </w:t>
      </w:r>
      <w:proofErr w:type="gramStart"/>
      <w:r w:rsidRPr="001501C0">
        <w:rPr>
          <w:sz w:val="12"/>
          <w:szCs w:val="12"/>
        </w:rPr>
        <w:t>город,  и</w:t>
      </w:r>
      <w:proofErr w:type="gramEnd"/>
      <w:r w:rsidRPr="001501C0">
        <w:rPr>
          <w:sz w:val="12"/>
          <w:szCs w:val="12"/>
        </w:rPr>
        <w:t xml:space="preserve"> т.д.);</w:t>
      </w:r>
    </w:p>
    <w:p w:rsidR="001501C0" w:rsidRPr="001501C0" w:rsidRDefault="001501C0" w:rsidP="001501C0">
      <w:pPr>
        <w:jc w:val="both"/>
        <w:rPr>
          <w:sz w:val="12"/>
          <w:szCs w:val="12"/>
        </w:rPr>
      </w:pPr>
      <w:r w:rsidRPr="001501C0">
        <w:rPr>
          <w:sz w:val="12"/>
          <w:szCs w:val="12"/>
        </w:rPr>
        <w:t xml:space="preserve">-  недостаточный уровень взаимосвязи с предприятиями, организациями по анализу актуальных и востребованных профессий для введения дополнительных образовательных программ, востребованных для экономики Слободского района. </w:t>
      </w:r>
    </w:p>
    <w:p w:rsidR="001501C0" w:rsidRPr="001501C0" w:rsidRDefault="001501C0" w:rsidP="001501C0">
      <w:pPr>
        <w:ind w:firstLine="708"/>
        <w:jc w:val="both"/>
        <w:rPr>
          <w:sz w:val="12"/>
          <w:szCs w:val="12"/>
        </w:rPr>
      </w:pPr>
      <w:r w:rsidRPr="001501C0">
        <w:rPr>
          <w:sz w:val="12"/>
          <w:szCs w:val="12"/>
        </w:rPr>
        <w:t>По итогам контрольного мероприятия выявлены нарушения при оплате труда на общую сумму 16,4 тыс. рублей, осуществлении муниципальных закупок на сумму 0,1 тыс. рублей, в сфере управления и распоряжения муниципальным имуществом – 455,4 тыс. рублей. Имеются факты неэффективного использования расходования бюджетных средств на общую сумму 49,4 тыс. рублей.</w:t>
      </w:r>
    </w:p>
    <w:p w:rsidR="001501C0" w:rsidRPr="001501C0" w:rsidRDefault="001501C0" w:rsidP="001501C0">
      <w:pPr>
        <w:ind w:firstLine="539"/>
        <w:jc w:val="both"/>
        <w:rPr>
          <w:sz w:val="12"/>
          <w:szCs w:val="12"/>
        </w:rPr>
      </w:pPr>
      <w:r w:rsidRPr="001501C0">
        <w:rPr>
          <w:sz w:val="12"/>
          <w:szCs w:val="12"/>
          <w:lang w:eastAsia="en-US"/>
        </w:rPr>
        <w:t xml:space="preserve">  Отчет по итогам контрольного мероприятия направлен Главе Слободского района для рассмотрения и принятия мер, исполнения предложений, материалы проверки – в Слободскую межрайонную прокуратуру, </w:t>
      </w:r>
      <w:r w:rsidRPr="001501C0">
        <w:rPr>
          <w:sz w:val="12"/>
          <w:szCs w:val="12"/>
        </w:rPr>
        <w:t>представления об устранении выявленных нарушений – в адрес директора МКОУ ДО ЦВР Слободского района, МКУ ДО Ильинская ДМШ.</w:t>
      </w:r>
    </w:p>
    <w:p w:rsidR="001501C0" w:rsidRPr="001501C0" w:rsidRDefault="001501C0" w:rsidP="001501C0">
      <w:pPr>
        <w:ind w:firstLine="708"/>
        <w:jc w:val="both"/>
        <w:rPr>
          <w:sz w:val="12"/>
          <w:szCs w:val="12"/>
        </w:rPr>
      </w:pPr>
      <w:r w:rsidRPr="001501C0">
        <w:rPr>
          <w:rFonts w:eastAsia="Calibri"/>
          <w:sz w:val="12"/>
          <w:szCs w:val="12"/>
        </w:rPr>
        <w:t>В рамках поддержки одаренных детей предлагалось рассмотреть возможность выплаты из бюджета района стипендии или иной выплаты детям, которые показывают высокие достижения в дополнительном образовании и прославляют Слободской район (искусство, спорт, другие виды дополнительного образования), однако ответ о рассмотрении данного предложения в КСО не поступал.</w:t>
      </w:r>
    </w:p>
    <w:p w:rsidR="001501C0" w:rsidRPr="001501C0" w:rsidRDefault="001501C0" w:rsidP="001501C0">
      <w:pPr>
        <w:ind w:firstLine="539"/>
        <w:jc w:val="both"/>
        <w:rPr>
          <w:sz w:val="12"/>
          <w:szCs w:val="12"/>
        </w:rPr>
      </w:pPr>
      <w:r w:rsidRPr="001501C0">
        <w:rPr>
          <w:sz w:val="12"/>
          <w:szCs w:val="12"/>
        </w:rPr>
        <w:t xml:space="preserve">   В итоге исполнено 10 предложений, устранено 34 нарушения, из них 15 на сумму 468,4 тыс. рублей, приняты и внесены изменения в 10 муниципальных правовых актов и локальных документов учреждений, представления сняты с контроля.  </w:t>
      </w:r>
    </w:p>
    <w:p w:rsidR="001501C0" w:rsidRPr="001501C0" w:rsidRDefault="001501C0" w:rsidP="001501C0">
      <w:pPr>
        <w:ind w:firstLine="709"/>
        <w:jc w:val="both"/>
        <w:rPr>
          <w:sz w:val="12"/>
          <w:szCs w:val="12"/>
        </w:rPr>
      </w:pPr>
      <w:r w:rsidRPr="001501C0">
        <w:rPr>
          <w:sz w:val="12"/>
          <w:szCs w:val="12"/>
        </w:rPr>
        <w:t xml:space="preserve">Проверкой </w:t>
      </w:r>
      <w:r w:rsidRPr="001501C0">
        <w:rPr>
          <w:b/>
          <w:sz w:val="12"/>
          <w:szCs w:val="12"/>
        </w:rPr>
        <w:t xml:space="preserve"> </w:t>
      </w:r>
      <w:r w:rsidRPr="001501C0">
        <w:rPr>
          <w:rFonts w:eastAsia="Calibri"/>
          <w:b/>
          <w:i/>
          <w:sz w:val="12"/>
          <w:szCs w:val="12"/>
          <w:lang w:eastAsia="en-US"/>
        </w:rPr>
        <w:t xml:space="preserve">законности и результативности использования бюджетных средств, направленных на обеспечение льготного питания обучающихся  5-11 классов,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 в 2022-2023 учебном году, </w:t>
      </w:r>
      <w:r w:rsidRPr="001501C0">
        <w:rPr>
          <w:rFonts w:eastAsia="Calibri"/>
          <w:sz w:val="12"/>
          <w:szCs w:val="12"/>
          <w:lang w:eastAsia="en-US"/>
        </w:rPr>
        <w:t xml:space="preserve">охвачены </w:t>
      </w:r>
      <w:r w:rsidRPr="001501C0">
        <w:rPr>
          <w:sz w:val="12"/>
          <w:szCs w:val="12"/>
        </w:rPr>
        <w:t xml:space="preserve">управление образования администрации Слободского района, муниципальные образовательные организации  (в </w:t>
      </w:r>
      <w:proofErr w:type="spellStart"/>
      <w:r w:rsidRPr="001501C0">
        <w:rPr>
          <w:sz w:val="12"/>
          <w:szCs w:val="12"/>
        </w:rPr>
        <w:t>т.ч</w:t>
      </w:r>
      <w:proofErr w:type="spellEnd"/>
      <w:r w:rsidRPr="001501C0">
        <w:rPr>
          <w:sz w:val="12"/>
          <w:szCs w:val="12"/>
        </w:rPr>
        <w:t xml:space="preserve">. МКОУ СОШ с. </w:t>
      </w:r>
      <w:proofErr w:type="spellStart"/>
      <w:r w:rsidRPr="001501C0">
        <w:rPr>
          <w:sz w:val="12"/>
          <w:szCs w:val="12"/>
        </w:rPr>
        <w:t>Бобино</w:t>
      </w:r>
      <w:proofErr w:type="spellEnd"/>
      <w:r w:rsidRPr="001501C0">
        <w:rPr>
          <w:sz w:val="12"/>
          <w:szCs w:val="12"/>
        </w:rPr>
        <w:t xml:space="preserve">, МКОУ СОШ  д. Денисовы, МКОУ СОШ д. </w:t>
      </w:r>
      <w:proofErr w:type="spellStart"/>
      <w:r w:rsidRPr="001501C0">
        <w:rPr>
          <w:sz w:val="12"/>
          <w:szCs w:val="12"/>
        </w:rPr>
        <w:t>Светозарево</w:t>
      </w:r>
      <w:proofErr w:type="spellEnd"/>
      <w:r w:rsidRPr="001501C0">
        <w:rPr>
          <w:sz w:val="12"/>
          <w:szCs w:val="12"/>
        </w:rPr>
        <w:t xml:space="preserve">). </w:t>
      </w:r>
    </w:p>
    <w:p w:rsidR="001501C0" w:rsidRPr="001501C0" w:rsidRDefault="001501C0" w:rsidP="001501C0">
      <w:pPr>
        <w:jc w:val="both"/>
        <w:rPr>
          <w:sz w:val="12"/>
          <w:szCs w:val="12"/>
        </w:rPr>
      </w:pPr>
      <w:r w:rsidRPr="001501C0">
        <w:rPr>
          <w:sz w:val="12"/>
          <w:szCs w:val="12"/>
        </w:rPr>
        <w:tab/>
        <w:t>Н</w:t>
      </w:r>
      <w:r w:rsidRPr="001501C0">
        <w:rPr>
          <w:rFonts w:eastAsia="Calibri"/>
          <w:sz w:val="12"/>
          <w:szCs w:val="12"/>
          <w:lang w:eastAsia="en-US"/>
        </w:rPr>
        <w:t xml:space="preserve">а обеспечение льготного питания </w:t>
      </w:r>
      <w:proofErr w:type="gramStart"/>
      <w:r w:rsidRPr="001501C0">
        <w:rPr>
          <w:rFonts w:eastAsia="Calibri"/>
          <w:sz w:val="12"/>
          <w:szCs w:val="12"/>
          <w:lang w:eastAsia="en-US"/>
        </w:rPr>
        <w:t>обучающихся  5</w:t>
      </w:r>
      <w:proofErr w:type="gramEnd"/>
      <w:r w:rsidRPr="001501C0">
        <w:rPr>
          <w:rFonts w:eastAsia="Calibri"/>
          <w:sz w:val="12"/>
          <w:szCs w:val="12"/>
          <w:lang w:eastAsia="en-US"/>
        </w:rPr>
        <w:t>-11 классов,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w:t>
      </w:r>
      <w:r w:rsidRPr="001501C0">
        <w:rPr>
          <w:sz w:val="12"/>
          <w:szCs w:val="12"/>
        </w:rPr>
        <w:t xml:space="preserve"> в 2022-2023 учебном году направлено средств из бюджета Слободского района на общую сумму 796,8 тыс. рублей.  </w:t>
      </w:r>
    </w:p>
    <w:p w:rsidR="001501C0" w:rsidRPr="001501C0" w:rsidRDefault="001501C0" w:rsidP="001501C0">
      <w:pPr>
        <w:ind w:firstLine="708"/>
        <w:jc w:val="both"/>
        <w:rPr>
          <w:rFonts w:eastAsia="Calibri"/>
          <w:sz w:val="12"/>
          <w:szCs w:val="12"/>
          <w:lang w:eastAsia="en-US"/>
        </w:rPr>
      </w:pPr>
      <w:r w:rsidRPr="001501C0">
        <w:rPr>
          <w:sz w:val="12"/>
          <w:szCs w:val="12"/>
        </w:rPr>
        <w:t xml:space="preserve">В 2022-2023 учебном году предоставлено льготного питания 22 обучающимся 5-11 классов проверенных учреждений, или 1,2% общей численности обучающихся (1890 человек), </w:t>
      </w:r>
      <w:r w:rsidRPr="001501C0">
        <w:rPr>
          <w:rFonts w:eastAsia="Calibri"/>
          <w:sz w:val="12"/>
          <w:szCs w:val="12"/>
          <w:lang w:eastAsia="en-US"/>
        </w:rPr>
        <w:t xml:space="preserve">в соответствие с установленным размером (100% стоимости питания). </w:t>
      </w:r>
    </w:p>
    <w:p w:rsidR="001501C0" w:rsidRPr="001501C0" w:rsidRDefault="001501C0" w:rsidP="001501C0">
      <w:pPr>
        <w:ind w:firstLine="708"/>
        <w:jc w:val="both"/>
        <w:rPr>
          <w:sz w:val="12"/>
          <w:szCs w:val="12"/>
        </w:rPr>
      </w:pPr>
      <w:r w:rsidRPr="001501C0">
        <w:rPr>
          <w:rFonts w:eastAsia="Calibri"/>
          <w:sz w:val="12"/>
          <w:szCs w:val="12"/>
          <w:lang w:eastAsia="en-US"/>
        </w:rPr>
        <w:t xml:space="preserve">Фактически средняя стоимость питания льготной категории обучающихся за 2022-2023 учебный год в МКОУ СОШ д. Денисовы составила 54,3 рублей, или 90,5% плановой стоимости (60 рублей), МКОУ СОШ д. </w:t>
      </w:r>
      <w:proofErr w:type="spellStart"/>
      <w:r w:rsidRPr="001501C0">
        <w:rPr>
          <w:rFonts w:eastAsia="Calibri"/>
          <w:sz w:val="12"/>
          <w:szCs w:val="12"/>
          <w:lang w:eastAsia="en-US"/>
        </w:rPr>
        <w:t>Светозарево</w:t>
      </w:r>
      <w:proofErr w:type="spellEnd"/>
      <w:r w:rsidRPr="001501C0">
        <w:rPr>
          <w:rFonts w:eastAsia="Calibri"/>
          <w:sz w:val="12"/>
          <w:szCs w:val="12"/>
          <w:lang w:eastAsia="en-US"/>
        </w:rPr>
        <w:t xml:space="preserve"> – 59,3 рублей, или 91,2% (65 рублей), МКОУ СОШ          с. </w:t>
      </w:r>
      <w:proofErr w:type="spellStart"/>
      <w:r w:rsidRPr="001501C0">
        <w:rPr>
          <w:rFonts w:eastAsia="Calibri"/>
          <w:sz w:val="12"/>
          <w:szCs w:val="12"/>
          <w:lang w:eastAsia="en-US"/>
        </w:rPr>
        <w:t>Бобино</w:t>
      </w:r>
      <w:proofErr w:type="spellEnd"/>
      <w:r w:rsidRPr="001501C0">
        <w:rPr>
          <w:rFonts w:eastAsia="Calibri"/>
          <w:sz w:val="12"/>
          <w:szCs w:val="12"/>
          <w:lang w:eastAsia="en-US"/>
        </w:rPr>
        <w:t xml:space="preserve"> 90 рублей (100%).</w:t>
      </w:r>
    </w:p>
    <w:p w:rsidR="001501C0" w:rsidRPr="001501C0" w:rsidRDefault="001501C0" w:rsidP="001501C0">
      <w:pPr>
        <w:ind w:firstLine="708"/>
        <w:jc w:val="both"/>
        <w:rPr>
          <w:rFonts w:eastAsia="Calibri"/>
          <w:sz w:val="12"/>
          <w:szCs w:val="12"/>
          <w:lang w:eastAsia="en-US"/>
        </w:rPr>
      </w:pPr>
      <w:r w:rsidRPr="001501C0">
        <w:rPr>
          <w:rFonts w:eastAsia="Calibri"/>
          <w:sz w:val="12"/>
          <w:szCs w:val="12"/>
          <w:lang w:eastAsia="en-US"/>
        </w:rPr>
        <w:t>Муниципальная нормативная правовая база, регламентирующая льготное питание, в целом сформирована. В то же время проверкой выявлен ряд её недостатков, которые не позволяют объективно оценить качество и полноту предоставления льготы по питанию, обеспечить планирование и анализ фактических результатов.</w:t>
      </w:r>
    </w:p>
    <w:p w:rsidR="001501C0" w:rsidRPr="001501C0" w:rsidRDefault="001501C0" w:rsidP="001501C0">
      <w:pPr>
        <w:ind w:firstLine="708"/>
        <w:jc w:val="both"/>
        <w:rPr>
          <w:rFonts w:eastAsia="Calibri"/>
          <w:sz w:val="12"/>
          <w:szCs w:val="12"/>
          <w:lang w:eastAsia="en-US"/>
        </w:rPr>
      </w:pPr>
      <w:r w:rsidRPr="001501C0">
        <w:rPr>
          <w:rFonts w:eastAsia="Calibri"/>
          <w:sz w:val="12"/>
          <w:szCs w:val="12"/>
          <w:lang w:eastAsia="en-US"/>
        </w:rPr>
        <w:t>Установленные проверкой нарушения, связанные с документальным оформлением процедур назначения, предоставления льготы по питанию, характерны для всех образовательных учреждений и указывают на необходимость принятия мер по повышению ответственности и квалификации должностных лиц.</w:t>
      </w:r>
    </w:p>
    <w:p w:rsidR="001501C0" w:rsidRPr="001501C0" w:rsidRDefault="001501C0" w:rsidP="001501C0">
      <w:pPr>
        <w:ind w:left="-13" w:firstLine="721"/>
        <w:jc w:val="both"/>
        <w:rPr>
          <w:color w:val="000000"/>
          <w:sz w:val="12"/>
          <w:szCs w:val="12"/>
        </w:rPr>
      </w:pPr>
      <w:r w:rsidRPr="001501C0">
        <w:rPr>
          <w:sz w:val="12"/>
          <w:szCs w:val="12"/>
        </w:rPr>
        <w:t xml:space="preserve">Нарушения заказчиками договорных условий в части сроков оплаты продуктов питания </w:t>
      </w:r>
      <w:r w:rsidRPr="001501C0">
        <w:rPr>
          <w:iCs/>
          <w:color w:val="000000"/>
          <w:sz w:val="12"/>
          <w:szCs w:val="12"/>
        </w:rPr>
        <w:t>создавали р</w:t>
      </w:r>
      <w:r w:rsidRPr="001501C0">
        <w:rPr>
          <w:iCs/>
          <w:sz w:val="12"/>
          <w:szCs w:val="12"/>
        </w:rPr>
        <w:t>иск возникновения дополнительных расходов в случае предъявления поставщиками штрафных санкций.</w:t>
      </w:r>
    </w:p>
    <w:p w:rsidR="001501C0" w:rsidRPr="001501C0" w:rsidRDefault="001501C0" w:rsidP="001501C0">
      <w:pPr>
        <w:ind w:firstLine="539"/>
        <w:jc w:val="both"/>
        <w:rPr>
          <w:sz w:val="12"/>
          <w:szCs w:val="12"/>
        </w:rPr>
      </w:pPr>
      <w:r w:rsidRPr="001501C0">
        <w:rPr>
          <w:sz w:val="12"/>
          <w:szCs w:val="12"/>
          <w:lang w:eastAsia="en-US"/>
        </w:rPr>
        <w:t xml:space="preserve">  Отчет по итогам контрольного мероприятия направлен Главе Слободского района для рассмотрения и принятия мер, исполнения предложений, материалы проверки – в Слободскую межрайонную прокуратуру, </w:t>
      </w:r>
      <w:r w:rsidRPr="001501C0">
        <w:rPr>
          <w:sz w:val="12"/>
          <w:szCs w:val="12"/>
        </w:rPr>
        <w:t>представления об устранении выявленных нарушений – в адрес директоров проверенных образовательных организаций.</w:t>
      </w:r>
    </w:p>
    <w:p w:rsidR="001501C0" w:rsidRPr="001501C0" w:rsidRDefault="001501C0" w:rsidP="001501C0">
      <w:pPr>
        <w:ind w:firstLine="539"/>
        <w:jc w:val="both"/>
        <w:rPr>
          <w:sz w:val="12"/>
          <w:szCs w:val="12"/>
        </w:rPr>
      </w:pPr>
      <w:r w:rsidRPr="001501C0">
        <w:rPr>
          <w:sz w:val="12"/>
          <w:szCs w:val="12"/>
        </w:rPr>
        <w:tab/>
        <w:t xml:space="preserve">Исполнение предложений выполнено в полном объеме (12), приняты и внесены изменения в 3 муниципальных правовых акта и локальных документа учреждений, представления сняты с контроля.  </w:t>
      </w:r>
    </w:p>
    <w:p w:rsidR="001501C0" w:rsidRPr="001501C0" w:rsidRDefault="001501C0" w:rsidP="001501C0">
      <w:pPr>
        <w:ind w:firstLine="709"/>
        <w:jc w:val="both"/>
        <w:rPr>
          <w:sz w:val="12"/>
          <w:szCs w:val="12"/>
        </w:rPr>
      </w:pPr>
      <w:r w:rsidRPr="001501C0">
        <w:rPr>
          <w:sz w:val="12"/>
          <w:szCs w:val="12"/>
        </w:rPr>
        <w:t xml:space="preserve">Объектами </w:t>
      </w:r>
      <w:r w:rsidRPr="001501C0">
        <w:rPr>
          <w:b/>
          <w:i/>
          <w:sz w:val="12"/>
          <w:szCs w:val="12"/>
        </w:rPr>
        <w:t>п</w:t>
      </w:r>
      <w:r w:rsidRPr="001501C0">
        <w:rPr>
          <w:rFonts w:eastAsia="Calibri"/>
          <w:b/>
          <w:i/>
          <w:sz w:val="12"/>
          <w:szCs w:val="12"/>
          <w:lang w:eastAsia="en-US"/>
        </w:rPr>
        <w:t xml:space="preserve">роверки </w:t>
      </w:r>
      <w:r w:rsidRPr="001501C0">
        <w:rPr>
          <w:b/>
          <w:i/>
          <w:sz w:val="12"/>
          <w:szCs w:val="12"/>
        </w:rPr>
        <w:t>законности и эффективности использования бюджетных средств, направленных на реализацию государственной программы Кировской области «Охрана окружающей среды, воспроизводство и использование природных ресурсов» за 2022-2023 годы и истекший период 2024 года</w:t>
      </w:r>
      <w:r w:rsidRPr="001501C0">
        <w:rPr>
          <w:sz w:val="12"/>
          <w:szCs w:val="12"/>
        </w:rPr>
        <w:t xml:space="preserve">, стали администрация Слободского района, 13 поселений Слободского района, управление образования администрации Слободского района (ГРБС), управление социального развития администрации Слободского района (ГРБС). </w:t>
      </w:r>
    </w:p>
    <w:p w:rsidR="001501C0" w:rsidRPr="001501C0" w:rsidRDefault="001501C0" w:rsidP="001501C0">
      <w:pPr>
        <w:jc w:val="both"/>
        <w:rPr>
          <w:sz w:val="12"/>
          <w:szCs w:val="12"/>
        </w:rPr>
      </w:pPr>
      <w:r w:rsidRPr="001501C0">
        <w:rPr>
          <w:sz w:val="12"/>
          <w:szCs w:val="12"/>
        </w:rPr>
        <w:tab/>
        <w:t>В консолидированный бюджет Слободского района в 2022-2023 годах и 1 полугодии 2024 года поступило доходов на реализацию мероприятий в сфере охраны окружающей среды на общую сумму 46816,4 тыс. рублей.</w:t>
      </w:r>
    </w:p>
    <w:p w:rsidR="001501C0" w:rsidRPr="001501C0" w:rsidRDefault="001501C0" w:rsidP="001501C0">
      <w:pPr>
        <w:ind w:firstLine="708"/>
        <w:jc w:val="both"/>
        <w:rPr>
          <w:sz w:val="12"/>
          <w:szCs w:val="12"/>
        </w:rPr>
      </w:pPr>
      <w:r w:rsidRPr="001501C0">
        <w:rPr>
          <w:sz w:val="12"/>
          <w:szCs w:val="12"/>
        </w:rPr>
        <w:t xml:space="preserve">Направлено средств на реализацию мероприятий в данной сфере за счет разного уровня бюджетов на общую сумму 33073,8 тыс. рублей.  </w:t>
      </w:r>
    </w:p>
    <w:p w:rsidR="001501C0" w:rsidRPr="001501C0" w:rsidRDefault="001501C0" w:rsidP="001501C0">
      <w:pPr>
        <w:ind w:firstLine="708"/>
        <w:jc w:val="both"/>
        <w:rPr>
          <w:sz w:val="12"/>
          <w:szCs w:val="12"/>
        </w:rPr>
      </w:pPr>
      <w:r w:rsidRPr="001501C0">
        <w:rPr>
          <w:sz w:val="12"/>
          <w:szCs w:val="12"/>
        </w:rPr>
        <w:t xml:space="preserve">На территории Слободского района реализованы мероприятия за счет субсидий федерального  и областного бюджета с уровнем </w:t>
      </w:r>
      <w:proofErr w:type="spellStart"/>
      <w:r w:rsidRPr="001501C0">
        <w:rPr>
          <w:sz w:val="12"/>
          <w:szCs w:val="12"/>
        </w:rPr>
        <w:t>софинансирования</w:t>
      </w:r>
      <w:proofErr w:type="spellEnd"/>
      <w:r w:rsidRPr="001501C0">
        <w:rPr>
          <w:sz w:val="12"/>
          <w:szCs w:val="12"/>
        </w:rPr>
        <w:t xml:space="preserve"> из местных бюджетов на общую сумму 18883,2 тыс. рублей </w:t>
      </w:r>
      <w:r w:rsidRPr="001501C0">
        <w:rPr>
          <w:i/>
          <w:sz w:val="12"/>
          <w:szCs w:val="12"/>
        </w:rPr>
        <w:t xml:space="preserve">(проведен капитальный ремонт гидроузла на р. Плоская у дер. </w:t>
      </w:r>
      <w:proofErr w:type="spellStart"/>
      <w:r w:rsidRPr="001501C0">
        <w:rPr>
          <w:i/>
          <w:sz w:val="12"/>
          <w:szCs w:val="12"/>
        </w:rPr>
        <w:t>Корюгино</w:t>
      </w:r>
      <w:proofErr w:type="spellEnd"/>
      <w:r w:rsidRPr="001501C0">
        <w:rPr>
          <w:i/>
          <w:sz w:val="12"/>
          <w:szCs w:val="12"/>
        </w:rPr>
        <w:t xml:space="preserve"> Слободского района; ликвидирована свалка бытовых (коммунальных) отходов, не отвечающая требованиям природоохранного законодательства, на территории Октябрьского сельского поселения Слободского района; созданы 93 места (площадки) для накопления ТКО</w:t>
      </w:r>
      <w:r w:rsidRPr="001501C0">
        <w:rPr>
          <w:sz w:val="12"/>
          <w:szCs w:val="12"/>
        </w:rPr>
        <w:t xml:space="preserve">). Целевые показатели эффективности предоставления трансфертов в 2022 году выполнены на 100%, 2023 – 77,3% плана. </w:t>
      </w:r>
    </w:p>
    <w:p w:rsidR="001501C0" w:rsidRPr="001501C0" w:rsidRDefault="001501C0" w:rsidP="001501C0">
      <w:pPr>
        <w:ind w:firstLine="708"/>
        <w:jc w:val="both"/>
        <w:rPr>
          <w:sz w:val="12"/>
          <w:szCs w:val="12"/>
        </w:rPr>
      </w:pPr>
      <w:r w:rsidRPr="001501C0">
        <w:rPr>
          <w:sz w:val="12"/>
          <w:szCs w:val="12"/>
        </w:rPr>
        <w:t>В рамках ежегодных Планов мероприятий, указанных в Федеральном законе Об охране окружающей среды, на территории Слободского района реализовано 8 мероприятий на общую сумму 9592,5 тыс. рублей (</w:t>
      </w:r>
      <w:r w:rsidRPr="001501C0">
        <w:rPr>
          <w:i/>
          <w:sz w:val="12"/>
          <w:szCs w:val="12"/>
        </w:rPr>
        <w:t xml:space="preserve">ликвидированы свалки бытовых (коммунальных) отходов, не отвечающих требованиям природоохранного законодательства, на территории </w:t>
      </w:r>
      <w:proofErr w:type="spellStart"/>
      <w:r w:rsidRPr="001501C0">
        <w:rPr>
          <w:i/>
          <w:sz w:val="12"/>
          <w:szCs w:val="12"/>
        </w:rPr>
        <w:t>Каринского</w:t>
      </w:r>
      <w:proofErr w:type="spellEnd"/>
      <w:r w:rsidRPr="001501C0">
        <w:rPr>
          <w:i/>
          <w:sz w:val="12"/>
          <w:szCs w:val="12"/>
        </w:rPr>
        <w:t xml:space="preserve"> и Октябрьского сельских поселений Слободского района; проведен капитальный ремонт очистных сооружений в д. Шихово Слободского района (1 этап); ликвидированы несанкционированные свалки на территории поселений; осуществлен мониторинг состояния и загрязнения окружающей среды на объекте размещения отходов производства и потребления выполнения работ по ликвидации и рекультивации, исключающих негативное воздействие на окружающую среду (</w:t>
      </w:r>
      <w:proofErr w:type="spellStart"/>
      <w:r w:rsidRPr="001501C0">
        <w:rPr>
          <w:i/>
          <w:sz w:val="12"/>
          <w:szCs w:val="12"/>
        </w:rPr>
        <w:t>Вахрушевское</w:t>
      </w:r>
      <w:proofErr w:type="spellEnd"/>
      <w:r w:rsidRPr="001501C0">
        <w:rPr>
          <w:i/>
          <w:sz w:val="12"/>
          <w:szCs w:val="12"/>
        </w:rPr>
        <w:t xml:space="preserve"> городское поселение</w:t>
      </w:r>
      <w:r w:rsidRPr="001501C0">
        <w:rPr>
          <w:sz w:val="12"/>
          <w:szCs w:val="12"/>
        </w:rPr>
        <w:t>)).</w:t>
      </w:r>
    </w:p>
    <w:p w:rsidR="001501C0" w:rsidRPr="001501C0" w:rsidRDefault="001501C0" w:rsidP="001501C0">
      <w:pPr>
        <w:ind w:firstLine="708"/>
        <w:jc w:val="both"/>
        <w:rPr>
          <w:rFonts w:eastAsia="Calibri"/>
          <w:sz w:val="12"/>
          <w:szCs w:val="12"/>
          <w:lang w:eastAsia="en-US"/>
        </w:rPr>
      </w:pPr>
      <w:r w:rsidRPr="001501C0">
        <w:rPr>
          <w:rFonts w:eastAsia="Calibri"/>
          <w:sz w:val="12"/>
          <w:szCs w:val="12"/>
          <w:lang w:eastAsia="en-US"/>
        </w:rPr>
        <w:t xml:space="preserve">Во время проверки осуществлен выезд на территорию Слободского района с целью визуального осмотра и подтверждения выполнения мероприятий (проведена фотосъемка): </w:t>
      </w:r>
      <w:proofErr w:type="spellStart"/>
      <w:r w:rsidRPr="001501C0">
        <w:rPr>
          <w:rFonts w:eastAsia="Calibri"/>
          <w:i/>
          <w:sz w:val="12"/>
          <w:szCs w:val="12"/>
          <w:lang w:eastAsia="en-US"/>
        </w:rPr>
        <w:t>Белохолуницкий</w:t>
      </w:r>
      <w:proofErr w:type="spellEnd"/>
      <w:r w:rsidRPr="001501C0">
        <w:rPr>
          <w:rFonts w:eastAsia="Calibri"/>
          <w:i/>
          <w:sz w:val="12"/>
          <w:szCs w:val="12"/>
          <w:lang w:eastAsia="en-US"/>
        </w:rPr>
        <w:t xml:space="preserve"> проезд (на 2 км) на месте ликвидированной свалки в двух местах вновь созданы несанкционированные свалки (мебель, строительные материалы, пленка, бытовые отходы, доски, </w:t>
      </w:r>
      <w:proofErr w:type="spellStart"/>
      <w:r w:rsidRPr="001501C0">
        <w:rPr>
          <w:rFonts w:eastAsia="Calibri"/>
          <w:i/>
          <w:sz w:val="12"/>
          <w:szCs w:val="12"/>
          <w:lang w:eastAsia="en-US"/>
        </w:rPr>
        <w:t>трупелые</w:t>
      </w:r>
      <w:proofErr w:type="spellEnd"/>
      <w:r w:rsidRPr="001501C0">
        <w:rPr>
          <w:rFonts w:eastAsia="Calibri"/>
          <w:i/>
          <w:sz w:val="12"/>
          <w:szCs w:val="12"/>
          <w:lang w:eastAsia="en-US"/>
        </w:rPr>
        <w:t xml:space="preserve"> бревна); д. Шихово, ул. </w:t>
      </w:r>
      <w:proofErr w:type="spellStart"/>
      <w:r w:rsidRPr="001501C0">
        <w:rPr>
          <w:rFonts w:eastAsia="Calibri"/>
          <w:i/>
          <w:sz w:val="12"/>
          <w:szCs w:val="12"/>
          <w:lang w:eastAsia="en-US"/>
        </w:rPr>
        <w:t>Беляевская</w:t>
      </w:r>
      <w:proofErr w:type="spellEnd"/>
      <w:r w:rsidRPr="001501C0">
        <w:rPr>
          <w:rFonts w:eastAsia="Calibri"/>
          <w:i/>
          <w:sz w:val="12"/>
          <w:szCs w:val="12"/>
          <w:lang w:eastAsia="en-US"/>
        </w:rPr>
        <w:t xml:space="preserve"> – очистные д. Шихово – обслуживаются МУП ЖКХ Запад (на смене – работник предприятия), обновлена кладка бассейнов (в одном – находится вода), смонтировано аэрационное оборудование, проложены трубопроводы водоснабжения, канализации, установлены и подключены компрессоры, по периметру территории установлено  ограждение и др.); на контейнерной площадке д. Шихово, ул. Цветочная (черный контейнер – сломана крышка, зеленый контейнер – сломаны колеса, отсутствует крышка); д. Запиваловы (по жалобе в социальных сетях) – наличие несанкционированной свалки (остатки строительных материалов, пленка,  и др.); ликвидированная (</w:t>
      </w:r>
      <w:proofErr w:type="spellStart"/>
      <w:r w:rsidRPr="001501C0">
        <w:rPr>
          <w:rFonts w:eastAsia="Calibri"/>
          <w:i/>
          <w:sz w:val="12"/>
          <w:szCs w:val="12"/>
          <w:lang w:eastAsia="en-US"/>
        </w:rPr>
        <w:t>рекультивированная</w:t>
      </w:r>
      <w:proofErr w:type="spellEnd"/>
      <w:r w:rsidRPr="001501C0">
        <w:rPr>
          <w:rFonts w:eastAsia="Calibri"/>
          <w:i/>
          <w:sz w:val="12"/>
          <w:szCs w:val="12"/>
          <w:lang w:eastAsia="en-US"/>
        </w:rPr>
        <w:t xml:space="preserve">) </w:t>
      </w:r>
      <w:r w:rsidRPr="001501C0">
        <w:rPr>
          <w:bCs/>
          <w:i/>
          <w:sz w:val="12"/>
          <w:szCs w:val="12"/>
        </w:rPr>
        <w:t>закрытая санкционированная свалка ТБО</w:t>
      </w:r>
      <w:r w:rsidRPr="001501C0">
        <w:rPr>
          <w:i/>
          <w:sz w:val="12"/>
          <w:szCs w:val="12"/>
        </w:rPr>
        <w:t xml:space="preserve"> на территории </w:t>
      </w:r>
      <w:proofErr w:type="spellStart"/>
      <w:r w:rsidRPr="001501C0">
        <w:rPr>
          <w:i/>
          <w:sz w:val="12"/>
          <w:szCs w:val="12"/>
        </w:rPr>
        <w:t>Вахрушевского</w:t>
      </w:r>
      <w:proofErr w:type="spellEnd"/>
      <w:r w:rsidRPr="001501C0">
        <w:rPr>
          <w:i/>
          <w:sz w:val="12"/>
          <w:szCs w:val="12"/>
        </w:rPr>
        <w:t xml:space="preserve"> городского поселения </w:t>
      </w:r>
      <w:r w:rsidRPr="001501C0">
        <w:rPr>
          <w:rFonts w:eastAsia="Calibri"/>
          <w:i/>
          <w:sz w:val="12"/>
          <w:szCs w:val="12"/>
          <w:lang w:eastAsia="en-US"/>
        </w:rPr>
        <w:t xml:space="preserve">(2020 год) – не функционирует, на месте ликвидированной свалки холм, растет трава, на поверхности и навалов несанкционированных отходов не обнаружено;           д. </w:t>
      </w:r>
      <w:proofErr w:type="spellStart"/>
      <w:r w:rsidRPr="001501C0">
        <w:rPr>
          <w:rFonts w:eastAsia="Calibri"/>
          <w:i/>
          <w:sz w:val="12"/>
          <w:szCs w:val="12"/>
          <w:lang w:eastAsia="en-US"/>
        </w:rPr>
        <w:t>Зяблицы</w:t>
      </w:r>
      <w:proofErr w:type="spellEnd"/>
      <w:r w:rsidRPr="001501C0">
        <w:rPr>
          <w:rFonts w:eastAsia="Calibri"/>
          <w:i/>
          <w:sz w:val="12"/>
          <w:szCs w:val="12"/>
          <w:lang w:eastAsia="en-US"/>
        </w:rPr>
        <w:t xml:space="preserve"> (поворот на п. Первомайский г. Слободского) – вывезены три несанкционированные свалки, расположенные вдоль дороги</w:t>
      </w:r>
      <w:r w:rsidRPr="001501C0">
        <w:rPr>
          <w:rFonts w:eastAsia="Calibri"/>
          <w:sz w:val="12"/>
          <w:szCs w:val="12"/>
          <w:lang w:eastAsia="en-US"/>
        </w:rPr>
        <w:t xml:space="preserve">. </w:t>
      </w:r>
    </w:p>
    <w:p w:rsidR="001501C0" w:rsidRPr="001501C0" w:rsidRDefault="001501C0" w:rsidP="001501C0">
      <w:pPr>
        <w:ind w:firstLine="708"/>
        <w:jc w:val="both"/>
        <w:rPr>
          <w:rFonts w:eastAsia="Calibri"/>
          <w:sz w:val="12"/>
          <w:szCs w:val="12"/>
          <w:lang w:eastAsia="en-US"/>
        </w:rPr>
      </w:pPr>
      <w:r w:rsidRPr="001501C0">
        <w:rPr>
          <w:color w:val="000000"/>
          <w:sz w:val="12"/>
          <w:szCs w:val="12"/>
        </w:rPr>
        <w:t>В</w:t>
      </w:r>
      <w:r w:rsidRPr="001501C0">
        <w:rPr>
          <w:sz w:val="12"/>
          <w:szCs w:val="12"/>
        </w:rPr>
        <w:t xml:space="preserve"> ходе контрольного мероприятия установлены нарушения</w:t>
      </w:r>
      <w:r w:rsidRPr="001501C0">
        <w:rPr>
          <w:rFonts w:eastAsia="Calibri"/>
          <w:sz w:val="12"/>
          <w:szCs w:val="12"/>
          <w:lang w:eastAsia="en-US"/>
        </w:rPr>
        <w:t xml:space="preserve"> единых требований к бюджетному (бухгалтерскому) учету на сумму 79,5 </w:t>
      </w:r>
      <w:proofErr w:type="spellStart"/>
      <w:proofErr w:type="gramStart"/>
      <w:r w:rsidRPr="001501C0">
        <w:rPr>
          <w:rFonts w:eastAsia="Calibri"/>
          <w:sz w:val="12"/>
          <w:szCs w:val="12"/>
          <w:lang w:eastAsia="en-US"/>
        </w:rPr>
        <w:t>тыс.рублей</w:t>
      </w:r>
      <w:proofErr w:type="spellEnd"/>
      <w:proofErr w:type="gramEnd"/>
      <w:r w:rsidRPr="001501C0">
        <w:rPr>
          <w:rFonts w:eastAsia="Calibri"/>
          <w:sz w:val="12"/>
          <w:szCs w:val="12"/>
          <w:lang w:eastAsia="en-US"/>
        </w:rPr>
        <w:t>,  при осуществлении муниципальных закупок – 292,2 тыс. рублей.</w:t>
      </w:r>
    </w:p>
    <w:p w:rsidR="001501C0" w:rsidRPr="001501C0" w:rsidRDefault="001501C0" w:rsidP="001501C0">
      <w:pPr>
        <w:ind w:firstLine="708"/>
        <w:jc w:val="both"/>
        <w:rPr>
          <w:sz w:val="12"/>
          <w:szCs w:val="12"/>
        </w:rPr>
      </w:pPr>
      <w:r w:rsidRPr="001501C0">
        <w:rPr>
          <w:sz w:val="12"/>
          <w:szCs w:val="12"/>
          <w:lang w:eastAsia="en-US"/>
        </w:rPr>
        <w:t xml:space="preserve">Отчет по итогам контрольного мероприятия направлен Главе Слободского района, главам поселений Слободского района для рассмотрения и принятия мер, исполнения предложений, материалы проверки – в Слободскую межрайонную прокуратуру, </w:t>
      </w:r>
      <w:r w:rsidRPr="001501C0">
        <w:rPr>
          <w:sz w:val="12"/>
          <w:szCs w:val="12"/>
        </w:rPr>
        <w:t>представление об устранении выявленных нарушений – в адрес администрации Слободского района.</w:t>
      </w:r>
    </w:p>
    <w:p w:rsidR="001501C0" w:rsidRPr="001501C0" w:rsidRDefault="001501C0" w:rsidP="001501C0">
      <w:pPr>
        <w:ind w:firstLine="539"/>
        <w:jc w:val="both"/>
        <w:rPr>
          <w:sz w:val="12"/>
          <w:szCs w:val="12"/>
        </w:rPr>
      </w:pPr>
      <w:r w:rsidRPr="001501C0">
        <w:rPr>
          <w:sz w:val="12"/>
          <w:szCs w:val="12"/>
        </w:rPr>
        <w:t xml:space="preserve">  Исполнено 6 предложений (85,7%), устранено 15 нарушений, из них 2 на сумму 8,6 тыс. рублей, представление и предложения администрациям поселений - на контроле, приняты и внесено изменение в 2 муниципальных правовых акта.  </w:t>
      </w:r>
    </w:p>
    <w:p w:rsidR="001501C0" w:rsidRPr="001501C0" w:rsidRDefault="001501C0" w:rsidP="001501C0">
      <w:pPr>
        <w:ind w:firstLine="720"/>
        <w:jc w:val="both"/>
        <w:rPr>
          <w:sz w:val="12"/>
          <w:szCs w:val="12"/>
        </w:rPr>
      </w:pPr>
      <w:r w:rsidRPr="001501C0">
        <w:rPr>
          <w:sz w:val="12"/>
          <w:szCs w:val="12"/>
        </w:rPr>
        <w:t xml:space="preserve">Проведена </w:t>
      </w:r>
      <w:r w:rsidRPr="001501C0">
        <w:rPr>
          <w:b/>
          <w:i/>
          <w:sz w:val="12"/>
          <w:szCs w:val="12"/>
        </w:rPr>
        <w:t>проверка законности и эффективности использования субсидий местным бюджетам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w:t>
      </w:r>
      <w:r w:rsidRPr="001501C0">
        <w:rPr>
          <w:sz w:val="12"/>
          <w:szCs w:val="12"/>
        </w:rPr>
        <w:t>.</w:t>
      </w:r>
    </w:p>
    <w:p w:rsidR="001501C0" w:rsidRPr="001501C0" w:rsidRDefault="001501C0" w:rsidP="001501C0">
      <w:pPr>
        <w:ind w:firstLine="708"/>
        <w:jc w:val="both"/>
        <w:rPr>
          <w:sz w:val="12"/>
          <w:szCs w:val="12"/>
        </w:rPr>
      </w:pPr>
      <w:r w:rsidRPr="001501C0">
        <w:rPr>
          <w:sz w:val="12"/>
          <w:szCs w:val="12"/>
        </w:rPr>
        <w:t xml:space="preserve">На территории Слободского района в 2022, 2023 годах осуществлен опрос-голосование в целях отбора автомобильных дорог (участков дорог) для проведения ремонтных работ в 2023 и 2024 годах, по результатам которого наибольшим количеством голосов гражданами района отобраны к реализации в 2023 году 7 участков, 2024 – 10. </w:t>
      </w:r>
    </w:p>
    <w:p w:rsidR="001501C0" w:rsidRPr="001501C0" w:rsidRDefault="001501C0" w:rsidP="001501C0">
      <w:pPr>
        <w:ind w:firstLine="708"/>
        <w:jc w:val="both"/>
        <w:rPr>
          <w:sz w:val="12"/>
          <w:szCs w:val="12"/>
        </w:rPr>
      </w:pPr>
      <w:r w:rsidRPr="001501C0">
        <w:rPr>
          <w:sz w:val="12"/>
          <w:szCs w:val="12"/>
        </w:rPr>
        <w:t>В консолидированный бюджет Слободского района в 2023 и 9 месяцев 2024 года поступило доходов на реализацию мероприятий в сфере дорожной деятельности на общую сумму 272,5 млн. рублей, из них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(«дорожный миллиард») – 84,9 млн. рублей.</w:t>
      </w:r>
    </w:p>
    <w:p w:rsidR="001501C0" w:rsidRPr="001501C0" w:rsidRDefault="001501C0" w:rsidP="001501C0">
      <w:pPr>
        <w:ind w:firstLine="708"/>
        <w:jc w:val="both"/>
        <w:rPr>
          <w:sz w:val="12"/>
          <w:szCs w:val="12"/>
        </w:rPr>
      </w:pPr>
      <w:r w:rsidRPr="001501C0">
        <w:rPr>
          <w:sz w:val="12"/>
          <w:szCs w:val="12"/>
        </w:rPr>
        <w:t>Направлено средств на реализацию мероприятий в рамках «дорожного миллиарда» за счет разного уровня бюджетов на общую сумму 85,2 млн. рублей.</w:t>
      </w:r>
    </w:p>
    <w:p w:rsidR="001501C0" w:rsidRPr="001501C0" w:rsidRDefault="001501C0" w:rsidP="001501C0">
      <w:pPr>
        <w:ind w:firstLine="708"/>
        <w:jc w:val="both"/>
        <w:rPr>
          <w:sz w:val="12"/>
          <w:szCs w:val="12"/>
        </w:rPr>
      </w:pPr>
      <w:r w:rsidRPr="001501C0">
        <w:rPr>
          <w:sz w:val="12"/>
          <w:szCs w:val="12"/>
        </w:rPr>
        <w:t xml:space="preserve">Целевые показатели эффективности предоставления трансфертов в 2023-2024 годах выполнены на 100%, увеличение протяженности дорог местного значения на территории района, находящихся в нормативном состоянии, составило 12,0669 км. </w:t>
      </w:r>
    </w:p>
    <w:p w:rsidR="001501C0" w:rsidRPr="001501C0" w:rsidRDefault="001501C0" w:rsidP="001501C0">
      <w:pPr>
        <w:tabs>
          <w:tab w:val="left" w:pos="0"/>
        </w:tabs>
        <w:suppressAutoHyphens/>
        <w:jc w:val="both"/>
        <w:rPr>
          <w:sz w:val="12"/>
          <w:szCs w:val="12"/>
        </w:rPr>
      </w:pPr>
      <w:r w:rsidRPr="001501C0">
        <w:rPr>
          <w:rFonts w:eastAsia="Calibri"/>
          <w:sz w:val="12"/>
          <w:szCs w:val="12"/>
          <w:lang w:eastAsia="en-US"/>
        </w:rPr>
        <w:tab/>
        <w:t xml:space="preserve">В ходе проверки осуществлен выезд </w:t>
      </w:r>
      <w:r w:rsidRPr="001501C0">
        <w:rPr>
          <w:sz w:val="12"/>
          <w:szCs w:val="12"/>
        </w:rPr>
        <w:t>на объекты - автомобильная дорога Слободской-Совье-</w:t>
      </w:r>
      <w:proofErr w:type="spellStart"/>
      <w:r w:rsidRPr="001501C0">
        <w:rPr>
          <w:sz w:val="12"/>
          <w:szCs w:val="12"/>
        </w:rPr>
        <w:t>Забегаево</w:t>
      </w:r>
      <w:proofErr w:type="spellEnd"/>
      <w:r w:rsidRPr="001501C0">
        <w:rPr>
          <w:sz w:val="12"/>
          <w:szCs w:val="12"/>
        </w:rPr>
        <w:t xml:space="preserve">, Слободской-Роговое, ул. Советская д. Денисовы, в ходе которого подтверждено проведение ремонтных работ на участках дорог, произведена </w:t>
      </w:r>
      <w:proofErr w:type="spellStart"/>
      <w:r w:rsidRPr="001501C0">
        <w:rPr>
          <w:sz w:val="12"/>
          <w:szCs w:val="12"/>
        </w:rPr>
        <w:t>фотофиксация</w:t>
      </w:r>
      <w:proofErr w:type="spellEnd"/>
      <w:r w:rsidRPr="001501C0">
        <w:rPr>
          <w:sz w:val="12"/>
          <w:szCs w:val="12"/>
        </w:rPr>
        <w:t xml:space="preserve"> и составлены Акты контрольного обмера (обследования). Верхний изношенный слой участков проверенных дорог без деформаций и повреждений асфальтобетонного покрытия.</w:t>
      </w:r>
    </w:p>
    <w:p w:rsidR="001501C0" w:rsidRPr="001501C0" w:rsidRDefault="001501C0" w:rsidP="001501C0">
      <w:pPr>
        <w:ind w:firstLine="708"/>
        <w:jc w:val="both"/>
        <w:rPr>
          <w:rFonts w:eastAsia="Calibri"/>
          <w:sz w:val="12"/>
          <w:szCs w:val="12"/>
          <w:lang w:eastAsia="en-US"/>
        </w:rPr>
      </w:pPr>
      <w:r w:rsidRPr="001501C0">
        <w:rPr>
          <w:color w:val="000000"/>
          <w:sz w:val="12"/>
          <w:szCs w:val="12"/>
        </w:rPr>
        <w:t>В</w:t>
      </w:r>
      <w:r w:rsidRPr="001501C0">
        <w:rPr>
          <w:sz w:val="12"/>
          <w:szCs w:val="12"/>
        </w:rPr>
        <w:t xml:space="preserve"> ходе контрольного мероприятия установлены нарушения</w:t>
      </w:r>
      <w:r w:rsidRPr="001501C0">
        <w:rPr>
          <w:rFonts w:eastAsia="Calibri"/>
          <w:sz w:val="12"/>
          <w:szCs w:val="12"/>
          <w:lang w:eastAsia="en-US"/>
        </w:rPr>
        <w:t xml:space="preserve"> выполнения условий нормативных правовых актов </w:t>
      </w:r>
      <w:r w:rsidRPr="001501C0">
        <w:rPr>
          <w:sz w:val="12"/>
          <w:szCs w:val="12"/>
        </w:rPr>
        <w:t xml:space="preserve">по организации и проведению отбора, </w:t>
      </w:r>
      <w:r w:rsidRPr="001501C0">
        <w:rPr>
          <w:rFonts w:eastAsia="Calibri"/>
          <w:sz w:val="12"/>
          <w:szCs w:val="12"/>
          <w:lang w:eastAsia="en-US"/>
        </w:rPr>
        <w:t xml:space="preserve">при реализации муниципальных программ, осуществлении муниципальных закупок на сумму 28,6 тыс. рублей, единых требований к бюджетному (бухгалтерскому) учету – 475 тыс. рублей. </w:t>
      </w:r>
    </w:p>
    <w:p w:rsidR="001501C0" w:rsidRPr="001501C0" w:rsidRDefault="001501C0" w:rsidP="001501C0">
      <w:pPr>
        <w:ind w:firstLine="709"/>
        <w:jc w:val="both"/>
        <w:rPr>
          <w:sz w:val="12"/>
          <w:szCs w:val="12"/>
        </w:rPr>
      </w:pPr>
      <w:r w:rsidRPr="001501C0">
        <w:rPr>
          <w:sz w:val="12"/>
          <w:szCs w:val="12"/>
        </w:rPr>
        <w:t>Для устранения выявленных нарушений и предупреждению их в дальнейшем направлено представление администрации Слободского района, отчет – главам поселений, материалы проверки - в Слободскую межрайонную прокуратуру.</w:t>
      </w:r>
    </w:p>
    <w:p w:rsidR="001501C0" w:rsidRPr="001501C0" w:rsidRDefault="001501C0" w:rsidP="001501C0">
      <w:pPr>
        <w:ind w:firstLine="709"/>
        <w:jc w:val="both"/>
        <w:rPr>
          <w:sz w:val="12"/>
          <w:szCs w:val="12"/>
        </w:rPr>
      </w:pPr>
      <w:r w:rsidRPr="001501C0">
        <w:rPr>
          <w:sz w:val="12"/>
          <w:szCs w:val="12"/>
        </w:rPr>
        <w:t xml:space="preserve">Исполнено 6 предложений (85,7%), устранено 16 нарушений, из них 9 на сумму 503,6 тыс. рублей, итоги претензионной работы и предложения администрациям поселений - на контроле, внесены изменения в 3 муниципальных правовых акта.  </w:t>
      </w:r>
    </w:p>
    <w:p w:rsidR="001501C0" w:rsidRPr="001501C0" w:rsidRDefault="001501C0" w:rsidP="001501C0">
      <w:pPr>
        <w:ind w:firstLine="709"/>
        <w:jc w:val="both"/>
        <w:rPr>
          <w:sz w:val="12"/>
          <w:szCs w:val="12"/>
        </w:rPr>
      </w:pPr>
      <w:r w:rsidRPr="001501C0">
        <w:rPr>
          <w:color w:val="000000"/>
          <w:sz w:val="12"/>
          <w:szCs w:val="12"/>
        </w:rPr>
        <w:t xml:space="preserve">По итогам контрольных мероприятий в отчетном периоде реализовано 34 предложения, или 94,4% общего количества внесенных в отчетном году предложений, также 3 – по результатам мероприятий прошлых лет, </w:t>
      </w:r>
      <w:r w:rsidRPr="001501C0">
        <w:rPr>
          <w:sz w:val="12"/>
          <w:szCs w:val="12"/>
        </w:rPr>
        <w:t>приняты 18 нормативных правовых актов,</w:t>
      </w:r>
      <w:r w:rsidRPr="001501C0">
        <w:rPr>
          <w:color w:val="FF0000"/>
          <w:sz w:val="12"/>
          <w:szCs w:val="12"/>
        </w:rPr>
        <w:t xml:space="preserve"> </w:t>
      </w:r>
      <w:r w:rsidRPr="001501C0">
        <w:rPr>
          <w:sz w:val="12"/>
          <w:szCs w:val="12"/>
        </w:rPr>
        <w:t>устранено нарушений бухгалтерского и бюджетного учета, в сфере имущества, при осуществлении закупок на сумму 980,6 тыс. рублей.</w:t>
      </w:r>
    </w:p>
    <w:p w:rsidR="001501C0" w:rsidRPr="001501C0" w:rsidRDefault="001501C0" w:rsidP="001501C0">
      <w:pPr>
        <w:ind w:firstLine="709"/>
        <w:jc w:val="both"/>
        <w:rPr>
          <w:sz w:val="12"/>
          <w:szCs w:val="12"/>
        </w:rPr>
      </w:pPr>
    </w:p>
    <w:p w:rsidR="001501C0" w:rsidRPr="001501C0" w:rsidRDefault="001501C0" w:rsidP="001501C0">
      <w:pPr>
        <w:jc w:val="center"/>
        <w:rPr>
          <w:b/>
          <w:bCs/>
          <w:color w:val="000000"/>
          <w:sz w:val="12"/>
          <w:szCs w:val="12"/>
        </w:rPr>
      </w:pPr>
      <w:r w:rsidRPr="001501C0">
        <w:rPr>
          <w:b/>
          <w:bCs/>
          <w:color w:val="000000"/>
          <w:sz w:val="12"/>
          <w:szCs w:val="12"/>
        </w:rPr>
        <w:t>Участие в мероприятиях по противодействию в коррупции</w:t>
      </w:r>
    </w:p>
    <w:p w:rsidR="001501C0" w:rsidRPr="001501C0" w:rsidRDefault="001501C0" w:rsidP="001501C0">
      <w:pPr>
        <w:jc w:val="both"/>
        <w:rPr>
          <w:rFonts w:eastAsia="TimesNewRomanPSMT"/>
          <w:sz w:val="12"/>
          <w:szCs w:val="12"/>
        </w:rPr>
      </w:pPr>
      <w:r w:rsidRPr="001501C0">
        <w:rPr>
          <w:b/>
          <w:bCs/>
          <w:color w:val="000000"/>
          <w:sz w:val="12"/>
          <w:szCs w:val="12"/>
        </w:rPr>
        <w:tab/>
      </w:r>
      <w:r w:rsidRPr="001501C0">
        <w:rPr>
          <w:rFonts w:eastAsia="TimesNewRomanPSMT"/>
          <w:sz w:val="12"/>
          <w:szCs w:val="12"/>
        </w:rPr>
        <w:t>В 2024 году Контрольно-счетный орган Слободского района в пределах</w:t>
      </w:r>
    </w:p>
    <w:p w:rsidR="001501C0" w:rsidRPr="001501C0" w:rsidRDefault="001501C0" w:rsidP="001501C0">
      <w:pPr>
        <w:jc w:val="both"/>
        <w:rPr>
          <w:rFonts w:eastAsia="TimesNewRomanPSMT"/>
          <w:sz w:val="12"/>
          <w:szCs w:val="12"/>
        </w:rPr>
      </w:pPr>
      <w:r w:rsidRPr="001501C0">
        <w:rPr>
          <w:rFonts w:eastAsia="TimesNewRomanPSMT"/>
          <w:sz w:val="12"/>
          <w:szCs w:val="12"/>
        </w:rPr>
        <w:t xml:space="preserve">полномочий, установленных Законом №6-ФЗ и Положением о </w:t>
      </w:r>
      <w:proofErr w:type="gramStart"/>
      <w:r w:rsidRPr="001501C0">
        <w:rPr>
          <w:rFonts w:eastAsia="TimesNewRomanPSMT"/>
          <w:sz w:val="12"/>
          <w:szCs w:val="12"/>
        </w:rPr>
        <w:t>КСО,  участвовал</w:t>
      </w:r>
      <w:proofErr w:type="gramEnd"/>
      <w:r w:rsidRPr="001501C0">
        <w:rPr>
          <w:rFonts w:eastAsia="TimesNewRomanPSMT"/>
          <w:sz w:val="12"/>
          <w:szCs w:val="12"/>
        </w:rPr>
        <w:t xml:space="preserve"> в мероприятиях по противодействию коррупции.</w:t>
      </w:r>
    </w:p>
    <w:p w:rsidR="001501C0" w:rsidRPr="001501C0" w:rsidRDefault="001501C0" w:rsidP="001501C0">
      <w:pPr>
        <w:ind w:firstLine="708"/>
        <w:jc w:val="both"/>
        <w:rPr>
          <w:rFonts w:eastAsia="TimesNewRomanPSMT"/>
          <w:sz w:val="12"/>
          <w:szCs w:val="12"/>
        </w:rPr>
      </w:pPr>
      <w:r w:rsidRPr="001501C0">
        <w:rPr>
          <w:rFonts w:eastAsia="TimesNewRomanPSMT"/>
          <w:sz w:val="12"/>
          <w:szCs w:val="12"/>
        </w:rPr>
        <w:t>При проведении контрольных мероприятий внимание уделялось оценке решений и действий проверяемых органов и организаций на предмет выявления и устранения фактов коррупционной направленности.</w:t>
      </w:r>
    </w:p>
    <w:p w:rsidR="001501C0" w:rsidRPr="001501C0" w:rsidRDefault="001501C0" w:rsidP="001501C0">
      <w:pPr>
        <w:ind w:firstLine="708"/>
        <w:jc w:val="both"/>
        <w:rPr>
          <w:rFonts w:eastAsia="TimesNewRomanPSMT"/>
          <w:sz w:val="12"/>
          <w:szCs w:val="12"/>
        </w:rPr>
      </w:pPr>
      <w:r w:rsidRPr="001501C0">
        <w:rPr>
          <w:rFonts w:eastAsia="TimesNewRomanPSMT"/>
          <w:sz w:val="12"/>
          <w:szCs w:val="12"/>
        </w:rPr>
        <w:t xml:space="preserve">В ходе контрольных мероприятий КСО выявлялись факты неприменения штрафных санкций </w:t>
      </w:r>
      <w:proofErr w:type="gramStart"/>
      <w:r w:rsidRPr="001501C0">
        <w:rPr>
          <w:rFonts w:eastAsia="TimesNewRomanPSMT"/>
          <w:sz w:val="12"/>
          <w:szCs w:val="12"/>
        </w:rPr>
        <w:t>за невыполненные условий</w:t>
      </w:r>
      <w:proofErr w:type="gramEnd"/>
      <w:r w:rsidRPr="001501C0">
        <w:rPr>
          <w:rFonts w:eastAsia="TimesNewRomanPSMT"/>
          <w:sz w:val="12"/>
          <w:szCs w:val="12"/>
        </w:rPr>
        <w:t xml:space="preserve"> муниципальных контрактов.</w:t>
      </w:r>
    </w:p>
    <w:p w:rsidR="001501C0" w:rsidRPr="001501C0" w:rsidRDefault="001501C0" w:rsidP="001501C0">
      <w:pPr>
        <w:ind w:firstLine="708"/>
        <w:jc w:val="both"/>
        <w:rPr>
          <w:color w:val="000000"/>
          <w:sz w:val="12"/>
          <w:szCs w:val="12"/>
          <w:shd w:val="clear" w:color="auto" w:fill="FFFFFF"/>
        </w:rPr>
      </w:pPr>
      <w:r w:rsidRPr="001501C0">
        <w:rPr>
          <w:rFonts w:eastAsia="TimesNewRomanPSMT"/>
          <w:sz w:val="12"/>
          <w:szCs w:val="12"/>
        </w:rPr>
        <w:t>Результаты проверок рассматривались на заседаниях</w:t>
      </w:r>
      <w:r w:rsidRPr="001501C0">
        <w:rPr>
          <w:color w:val="000000"/>
          <w:sz w:val="12"/>
          <w:szCs w:val="12"/>
          <w:shd w:val="clear" w:color="auto" w:fill="FFFFFF"/>
        </w:rPr>
        <w:t xml:space="preserve"> межведомственной комиссии по противодействию коррупции и криминализации экономики в Слободском районе.</w:t>
      </w:r>
    </w:p>
    <w:p w:rsidR="001501C0" w:rsidRPr="001501C0" w:rsidRDefault="001501C0" w:rsidP="001501C0">
      <w:pPr>
        <w:tabs>
          <w:tab w:val="left" w:pos="3210"/>
        </w:tabs>
        <w:jc w:val="center"/>
        <w:rPr>
          <w:b/>
          <w:sz w:val="12"/>
          <w:szCs w:val="12"/>
        </w:rPr>
      </w:pPr>
    </w:p>
    <w:p w:rsidR="001501C0" w:rsidRPr="001501C0" w:rsidRDefault="001501C0" w:rsidP="001501C0">
      <w:pPr>
        <w:tabs>
          <w:tab w:val="left" w:pos="3210"/>
        </w:tabs>
        <w:jc w:val="center"/>
        <w:rPr>
          <w:b/>
          <w:sz w:val="12"/>
          <w:szCs w:val="12"/>
        </w:rPr>
      </w:pPr>
      <w:r w:rsidRPr="001501C0">
        <w:rPr>
          <w:b/>
          <w:sz w:val="12"/>
          <w:szCs w:val="12"/>
        </w:rPr>
        <w:t>Организационно-методическая и информационная деятельность</w:t>
      </w:r>
    </w:p>
    <w:p w:rsidR="001501C0" w:rsidRPr="001501C0" w:rsidRDefault="001501C0" w:rsidP="001501C0">
      <w:pPr>
        <w:pStyle w:val="Default"/>
        <w:ind w:firstLine="540"/>
        <w:jc w:val="both"/>
        <w:rPr>
          <w:sz w:val="12"/>
          <w:szCs w:val="12"/>
        </w:rPr>
      </w:pPr>
      <w:r w:rsidRPr="001501C0">
        <w:rPr>
          <w:sz w:val="12"/>
          <w:szCs w:val="12"/>
        </w:rPr>
        <w:t xml:space="preserve">  В целях обеспечения доступа к информации о деятельности Контрольно-счетного органа Слободского района в отчетном периоде на официальном сайте Слободского района, в Информационных бюллетенях ОМС Слободского района, поселений Слободского района, в сети Интернет размещено 53 материала о проведенных контрольных и экспертно-аналитических мероприятиях, принятых мерах по результатам проверок. </w:t>
      </w:r>
    </w:p>
    <w:p w:rsidR="001501C0" w:rsidRPr="001501C0" w:rsidRDefault="001501C0" w:rsidP="001501C0">
      <w:pPr>
        <w:pStyle w:val="Default"/>
        <w:ind w:firstLine="540"/>
        <w:jc w:val="both"/>
        <w:rPr>
          <w:sz w:val="12"/>
          <w:szCs w:val="12"/>
        </w:rPr>
      </w:pPr>
      <w:r w:rsidRPr="001501C0">
        <w:rPr>
          <w:sz w:val="12"/>
          <w:szCs w:val="12"/>
        </w:rPr>
        <w:t xml:space="preserve">  Информация об итогах мероприятий направлялась главе Слободского района, в Слободскую районную Думу, Контрольно-счетную палату Кировской области, главам и в Думы поселений района.  </w:t>
      </w:r>
    </w:p>
    <w:p w:rsidR="001501C0" w:rsidRPr="001501C0" w:rsidRDefault="001501C0" w:rsidP="001501C0">
      <w:pPr>
        <w:ind w:firstLine="540"/>
        <w:jc w:val="both"/>
        <w:rPr>
          <w:color w:val="000000"/>
          <w:sz w:val="12"/>
          <w:szCs w:val="12"/>
        </w:rPr>
      </w:pPr>
      <w:r w:rsidRPr="001501C0">
        <w:rPr>
          <w:color w:val="000000"/>
          <w:sz w:val="12"/>
          <w:szCs w:val="12"/>
        </w:rPr>
        <w:t xml:space="preserve">  Также на сайте Слободского района в 2024 году размещен отчёт о результатах деятельности КСО за 2023 год, План работы на 2025 год.</w:t>
      </w:r>
    </w:p>
    <w:p w:rsidR="001501C0" w:rsidRPr="001501C0" w:rsidRDefault="001501C0" w:rsidP="001501C0">
      <w:pPr>
        <w:pStyle w:val="Default"/>
        <w:ind w:firstLine="540"/>
        <w:jc w:val="both"/>
        <w:rPr>
          <w:sz w:val="12"/>
          <w:szCs w:val="12"/>
        </w:rPr>
      </w:pPr>
      <w:r w:rsidRPr="001501C0">
        <w:rPr>
          <w:sz w:val="12"/>
          <w:szCs w:val="12"/>
        </w:rPr>
        <w:t xml:space="preserve">  На протяжении 2024 года проводилась работа по внесению </w:t>
      </w:r>
      <w:proofErr w:type="gramStart"/>
      <w:r w:rsidRPr="001501C0">
        <w:rPr>
          <w:sz w:val="12"/>
          <w:szCs w:val="12"/>
        </w:rPr>
        <w:t>результатов</w:t>
      </w:r>
      <w:proofErr w:type="gramEnd"/>
      <w:r w:rsidRPr="001501C0">
        <w:rPr>
          <w:sz w:val="12"/>
          <w:szCs w:val="12"/>
        </w:rPr>
        <w:t xml:space="preserve"> проведенных контрольных и экспертно-аналитических мероприятий в электронную систему учета «Находка – КСО». </w:t>
      </w:r>
    </w:p>
    <w:p w:rsidR="001501C0" w:rsidRPr="001501C0" w:rsidRDefault="001501C0" w:rsidP="001501C0">
      <w:pPr>
        <w:pStyle w:val="Default"/>
        <w:ind w:firstLine="540"/>
        <w:jc w:val="both"/>
        <w:rPr>
          <w:sz w:val="12"/>
          <w:szCs w:val="12"/>
          <w:shd w:val="clear" w:color="auto" w:fill="FFFFFF"/>
        </w:rPr>
      </w:pPr>
      <w:r w:rsidRPr="001501C0">
        <w:rPr>
          <w:sz w:val="12"/>
          <w:szCs w:val="12"/>
        </w:rPr>
        <w:t xml:space="preserve">  </w:t>
      </w:r>
      <w:r w:rsidRPr="001501C0">
        <w:rPr>
          <w:sz w:val="12"/>
          <w:szCs w:val="12"/>
          <w:shd w:val="clear" w:color="auto" w:fill="FFFFFF"/>
        </w:rPr>
        <w:t>КСО Слободского района с 2024 года является членом Союза муниципальных контрольно-счетных органов Российской Федерации (свидетельство №670</w:t>
      </w:r>
      <w:r w:rsidRPr="001501C0">
        <w:rPr>
          <w:sz w:val="12"/>
          <w:szCs w:val="12"/>
        </w:rPr>
        <w:t xml:space="preserve"> от 06.06.2024</w:t>
      </w:r>
      <w:r w:rsidRPr="001501C0">
        <w:rPr>
          <w:sz w:val="12"/>
          <w:szCs w:val="12"/>
          <w:shd w:val="clear" w:color="auto" w:fill="FFFFFF"/>
        </w:rPr>
        <w:t xml:space="preserve"> г.).</w:t>
      </w:r>
    </w:p>
    <w:p w:rsidR="001501C0" w:rsidRPr="001501C0" w:rsidRDefault="001501C0" w:rsidP="001501C0">
      <w:pPr>
        <w:pStyle w:val="Default"/>
        <w:ind w:firstLine="540"/>
        <w:jc w:val="both"/>
        <w:rPr>
          <w:sz w:val="12"/>
          <w:szCs w:val="12"/>
          <w:shd w:val="clear" w:color="auto" w:fill="FFFFFF"/>
        </w:rPr>
      </w:pPr>
      <w:r w:rsidRPr="001501C0">
        <w:rPr>
          <w:sz w:val="12"/>
          <w:szCs w:val="12"/>
          <w:shd w:val="clear" w:color="auto" w:fill="FFFFFF"/>
        </w:rPr>
        <w:t xml:space="preserve">  Председателем КСО района в ноябре 2024 года направлены материалы в представительство Союза МКСО в Приволжском федеральном округе для участия в конкурсе «Лучшая муниципальная практика внешнего муниципального финансового контроля».    </w:t>
      </w:r>
    </w:p>
    <w:p w:rsidR="001501C0" w:rsidRPr="001501C0" w:rsidRDefault="001501C0" w:rsidP="001501C0">
      <w:pPr>
        <w:pStyle w:val="Default"/>
        <w:ind w:firstLine="540"/>
        <w:jc w:val="both"/>
        <w:rPr>
          <w:sz w:val="12"/>
          <w:szCs w:val="12"/>
        </w:rPr>
      </w:pPr>
      <w:r w:rsidRPr="001501C0">
        <w:rPr>
          <w:sz w:val="12"/>
          <w:szCs w:val="12"/>
          <w:shd w:val="clear" w:color="auto" w:fill="FFFFFF"/>
        </w:rPr>
        <w:t xml:space="preserve">  В</w:t>
      </w:r>
      <w:r w:rsidRPr="001501C0">
        <w:rPr>
          <w:sz w:val="12"/>
          <w:szCs w:val="12"/>
        </w:rPr>
        <w:t xml:space="preserve"> течение отчетного периода КСО принимал участие в семинарах, </w:t>
      </w:r>
      <w:r w:rsidRPr="001501C0">
        <w:rPr>
          <w:sz w:val="12"/>
          <w:szCs w:val="12"/>
          <w:shd w:val="clear" w:color="auto" w:fill="FFFFFF"/>
        </w:rPr>
        <w:t xml:space="preserve">видеоконференциях, </w:t>
      </w:r>
      <w:proofErr w:type="spellStart"/>
      <w:r w:rsidRPr="001501C0">
        <w:rPr>
          <w:sz w:val="12"/>
          <w:szCs w:val="12"/>
          <w:shd w:val="clear" w:color="auto" w:fill="FFFFFF"/>
        </w:rPr>
        <w:t>вебинарах</w:t>
      </w:r>
      <w:proofErr w:type="spellEnd"/>
      <w:r w:rsidRPr="001501C0">
        <w:rPr>
          <w:sz w:val="12"/>
          <w:szCs w:val="12"/>
          <w:shd w:val="clear" w:color="auto" w:fill="FFFFFF"/>
        </w:rPr>
        <w:t xml:space="preserve">, круглых столах, проводимых в рамках обучающих мероприятий Советом МКСО при Счетной палате Российской Федерации, Счетной палатой РФ, ВАРМСУ, а также </w:t>
      </w:r>
      <w:r w:rsidRPr="001501C0">
        <w:rPr>
          <w:sz w:val="12"/>
          <w:szCs w:val="12"/>
        </w:rPr>
        <w:t xml:space="preserve">организованных </w:t>
      </w:r>
      <w:proofErr w:type="spellStart"/>
      <w:r w:rsidRPr="001501C0">
        <w:rPr>
          <w:sz w:val="12"/>
          <w:szCs w:val="12"/>
        </w:rPr>
        <w:t>Контрольно</w:t>
      </w:r>
      <w:proofErr w:type="spellEnd"/>
      <w:r w:rsidRPr="001501C0">
        <w:rPr>
          <w:sz w:val="12"/>
          <w:szCs w:val="12"/>
        </w:rPr>
        <w:t xml:space="preserve"> - счетной палатой Кировской области, </w:t>
      </w:r>
      <w:r w:rsidRPr="001501C0">
        <w:rPr>
          <w:sz w:val="12"/>
          <w:szCs w:val="12"/>
          <w:shd w:val="clear" w:color="auto" w:fill="FFFFFF"/>
        </w:rPr>
        <w:t>заседаниях Слободской районной Думы</w:t>
      </w:r>
      <w:r w:rsidRPr="001501C0">
        <w:rPr>
          <w:sz w:val="12"/>
          <w:szCs w:val="12"/>
        </w:rPr>
        <w:t xml:space="preserve">, в работе межведомственной комиссии по противодействию коррупции и криминализации экономики в Слободском районе. </w:t>
      </w:r>
    </w:p>
    <w:p w:rsidR="001501C0" w:rsidRPr="001501C0" w:rsidRDefault="001501C0" w:rsidP="001501C0">
      <w:pPr>
        <w:ind w:firstLine="540"/>
        <w:jc w:val="both"/>
        <w:rPr>
          <w:color w:val="000000"/>
          <w:sz w:val="12"/>
          <w:szCs w:val="12"/>
        </w:rPr>
      </w:pPr>
      <w:r w:rsidRPr="001501C0">
        <w:rPr>
          <w:color w:val="000000"/>
          <w:sz w:val="12"/>
          <w:szCs w:val="12"/>
        </w:rPr>
        <w:t xml:space="preserve">  Отчет о деятельности КСО за 2023 год, информация о результатах работы за 1-4 кварталы 2024 </w:t>
      </w:r>
      <w:proofErr w:type="gramStart"/>
      <w:r w:rsidRPr="001501C0">
        <w:rPr>
          <w:color w:val="000000"/>
          <w:sz w:val="12"/>
          <w:szCs w:val="12"/>
        </w:rPr>
        <w:t>года  направлены</w:t>
      </w:r>
      <w:proofErr w:type="gramEnd"/>
      <w:r w:rsidRPr="001501C0">
        <w:rPr>
          <w:color w:val="000000"/>
          <w:sz w:val="12"/>
          <w:szCs w:val="12"/>
        </w:rPr>
        <w:t xml:space="preserve"> в Слободскую районную Думу и главе Слободского района, рассмотрены на заседаниях Думы.</w:t>
      </w:r>
    </w:p>
    <w:p w:rsidR="001501C0" w:rsidRPr="001501C0" w:rsidRDefault="001501C0" w:rsidP="001501C0">
      <w:pPr>
        <w:tabs>
          <w:tab w:val="left" w:pos="3045"/>
        </w:tabs>
        <w:jc w:val="center"/>
        <w:rPr>
          <w:b/>
          <w:sz w:val="12"/>
          <w:szCs w:val="12"/>
        </w:rPr>
      </w:pPr>
      <w:r w:rsidRPr="001501C0">
        <w:rPr>
          <w:b/>
          <w:sz w:val="12"/>
          <w:szCs w:val="12"/>
        </w:rPr>
        <w:t>Заключение</w:t>
      </w:r>
    </w:p>
    <w:p w:rsidR="001501C0" w:rsidRPr="001501C0" w:rsidRDefault="001501C0" w:rsidP="001501C0">
      <w:pPr>
        <w:pStyle w:val="Default"/>
        <w:ind w:firstLine="708"/>
        <w:jc w:val="both"/>
        <w:rPr>
          <w:sz w:val="12"/>
          <w:szCs w:val="12"/>
        </w:rPr>
      </w:pPr>
      <w:r w:rsidRPr="001501C0">
        <w:rPr>
          <w:sz w:val="12"/>
          <w:szCs w:val="12"/>
        </w:rPr>
        <w:t xml:space="preserve">В 2024 году в соответствие с Планом работы КСО Слободского </w:t>
      </w:r>
      <w:proofErr w:type="gramStart"/>
      <w:r w:rsidRPr="001501C0">
        <w:rPr>
          <w:sz w:val="12"/>
          <w:szCs w:val="12"/>
        </w:rPr>
        <w:t>района  в</w:t>
      </w:r>
      <w:proofErr w:type="gramEnd"/>
      <w:r w:rsidRPr="001501C0">
        <w:rPr>
          <w:sz w:val="12"/>
          <w:szCs w:val="12"/>
        </w:rPr>
        <w:t xml:space="preserve"> полном объеме выполнены контрольные и экспертно-аналитические мероприятия. </w:t>
      </w:r>
    </w:p>
    <w:p w:rsidR="001501C0" w:rsidRPr="001501C0" w:rsidRDefault="001501C0" w:rsidP="001501C0">
      <w:pPr>
        <w:shd w:val="clear" w:color="auto" w:fill="FFFFFF"/>
        <w:ind w:firstLine="708"/>
        <w:jc w:val="both"/>
        <w:rPr>
          <w:color w:val="000000"/>
          <w:sz w:val="12"/>
          <w:szCs w:val="12"/>
        </w:rPr>
      </w:pPr>
      <w:r w:rsidRPr="001501C0">
        <w:rPr>
          <w:color w:val="000000"/>
          <w:sz w:val="12"/>
          <w:szCs w:val="12"/>
        </w:rPr>
        <w:t xml:space="preserve">При составлении </w:t>
      </w:r>
      <w:proofErr w:type="gramStart"/>
      <w:r w:rsidRPr="001501C0">
        <w:rPr>
          <w:color w:val="000000"/>
          <w:sz w:val="12"/>
          <w:szCs w:val="12"/>
        </w:rPr>
        <w:t>Плана  работы</w:t>
      </w:r>
      <w:proofErr w:type="gramEnd"/>
      <w:r w:rsidRPr="001501C0">
        <w:rPr>
          <w:color w:val="000000"/>
          <w:sz w:val="12"/>
          <w:szCs w:val="12"/>
        </w:rPr>
        <w:t xml:space="preserve"> на 2025 год Контрольно-счетным органом рассмотрены и учтены  предложения Контрольно-счетной палаты Кировской области, главы Слободского района.  </w:t>
      </w:r>
    </w:p>
    <w:p w:rsidR="001501C0" w:rsidRPr="001501C0" w:rsidRDefault="001501C0" w:rsidP="001501C0">
      <w:pPr>
        <w:ind w:firstLine="708"/>
        <w:jc w:val="both"/>
        <w:rPr>
          <w:rFonts w:eastAsia="TimesNewRomanPSMT"/>
          <w:sz w:val="12"/>
          <w:szCs w:val="12"/>
        </w:rPr>
      </w:pPr>
      <w:r w:rsidRPr="001501C0">
        <w:rPr>
          <w:color w:val="000000"/>
          <w:sz w:val="12"/>
          <w:szCs w:val="12"/>
        </w:rPr>
        <w:t xml:space="preserve">Особое внимание </w:t>
      </w:r>
      <w:r w:rsidRPr="001501C0">
        <w:rPr>
          <w:sz w:val="12"/>
          <w:szCs w:val="12"/>
        </w:rPr>
        <w:t>в 2025 году будет уделено контролю за ходом реализации региональных проектов, направленных на достижение национальных целей, муниципальных программ, оценке эффективности использования муниципального имущества, проведению в рамках мероприятий аудита закупочной деятельности,</w:t>
      </w:r>
      <w:r w:rsidRPr="001501C0">
        <w:rPr>
          <w:rFonts w:eastAsia="TimesNewRomanPSMT"/>
          <w:sz w:val="12"/>
          <w:szCs w:val="12"/>
        </w:rPr>
        <w:t xml:space="preserve"> обеспечению в пределах своей компетенции мер по противодействию коррупции</w:t>
      </w:r>
      <w:r w:rsidRPr="001501C0">
        <w:rPr>
          <w:sz w:val="12"/>
          <w:szCs w:val="12"/>
        </w:rPr>
        <w:t xml:space="preserve">. </w:t>
      </w:r>
    </w:p>
    <w:p w:rsidR="001501C0" w:rsidRPr="001501C0" w:rsidRDefault="001501C0" w:rsidP="001501C0">
      <w:pPr>
        <w:ind w:firstLine="708"/>
        <w:jc w:val="both"/>
        <w:rPr>
          <w:sz w:val="12"/>
          <w:szCs w:val="12"/>
        </w:rPr>
      </w:pPr>
      <w:r w:rsidRPr="001501C0">
        <w:rPr>
          <w:sz w:val="12"/>
          <w:szCs w:val="12"/>
        </w:rPr>
        <w:t>В 2025 году деятельность КСО, как и в предыдущие годы, будет направлена на обеспечение единой системы внешнего финансового контроля за исполнением консолидированного бюджета Слободского района.</w:t>
      </w:r>
    </w:p>
    <w:p w:rsidR="001501C0" w:rsidRPr="001501C0" w:rsidRDefault="001501C0" w:rsidP="001501C0">
      <w:pPr>
        <w:rPr>
          <w:sz w:val="12"/>
          <w:szCs w:val="12"/>
        </w:rPr>
      </w:pPr>
    </w:p>
    <w:p w:rsidR="001501C0" w:rsidRDefault="001501C0" w:rsidP="001501C0">
      <w:pPr>
        <w:rPr>
          <w:sz w:val="12"/>
          <w:szCs w:val="12"/>
        </w:rPr>
      </w:pPr>
      <w:r w:rsidRPr="001501C0">
        <w:rPr>
          <w:sz w:val="12"/>
          <w:szCs w:val="12"/>
        </w:rPr>
        <w:t>Председатель Контрольно-счетного органа Слободского района</w:t>
      </w:r>
      <w:r w:rsidRPr="001501C0">
        <w:rPr>
          <w:sz w:val="12"/>
          <w:szCs w:val="12"/>
        </w:rPr>
        <w:tab/>
        <w:t xml:space="preserve">         Н.В. Якимова</w:t>
      </w:r>
    </w:p>
    <w:p w:rsidR="0048571D" w:rsidRPr="001501C0" w:rsidRDefault="0048571D" w:rsidP="001501C0">
      <w:pPr>
        <w:rPr>
          <w:sz w:val="12"/>
          <w:szCs w:val="12"/>
        </w:rPr>
      </w:pPr>
    </w:p>
    <w:tbl>
      <w:tblPr>
        <w:tblW w:w="0" w:type="auto"/>
        <w:tblCellMar>
          <w:left w:w="0" w:type="dxa"/>
          <w:right w:w="0" w:type="dxa"/>
        </w:tblCellMar>
        <w:tblLook w:val="04A0" w:firstRow="1" w:lastRow="0" w:firstColumn="1" w:lastColumn="0" w:noHBand="0" w:noVBand="1"/>
      </w:tblPr>
      <w:tblGrid>
        <w:gridCol w:w="567"/>
        <w:gridCol w:w="7483"/>
        <w:gridCol w:w="808"/>
        <w:gridCol w:w="1350"/>
      </w:tblGrid>
      <w:tr w:rsidR="0048571D" w:rsidRPr="0048571D" w:rsidTr="00EC5168">
        <w:trPr>
          <w:trHeight w:hRule="exact" w:val="283"/>
        </w:trPr>
        <w:tc>
          <w:tcPr>
            <w:tcW w:w="10208" w:type="dxa"/>
            <w:gridSpan w:val="4"/>
            <w:tcMar>
              <w:left w:w="34" w:type="dxa"/>
              <w:right w:w="34" w:type="dxa"/>
            </w:tcMar>
            <w:vAlign w:val="center"/>
          </w:tcPr>
          <w:p w:rsidR="0048571D" w:rsidRPr="0048571D" w:rsidRDefault="0048571D" w:rsidP="0048571D">
            <w:pPr>
              <w:spacing w:line="238" w:lineRule="auto"/>
              <w:ind w:left="30" w:right="30"/>
              <w:jc w:val="center"/>
              <w:rPr>
                <w:sz w:val="12"/>
                <w:szCs w:val="12"/>
              </w:rPr>
            </w:pPr>
            <w:bookmarkStart w:id="1" w:name="1"/>
            <w:bookmarkEnd w:id="1"/>
            <w:r w:rsidRPr="0048571D">
              <w:rPr>
                <w:rFonts w:ascii="Arial" w:eastAsia="Arial" w:hAnsi="Arial" w:cs="Arial"/>
                <w:color w:val="000000"/>
                <w:sz w:val="12"/>
                <w:szCs w:val="12"/>
              </w:rPr>
              <w:t>Основные показатели деятельности Контрольно-счетного органа Слободского района за 2024 год</w:t>
            </w:r>
          </w:p>
        </w:tc>
      </w:tr>
      <w:tr w:rsidR="0048571D" w:rsidRPr="0048571D" w:rsidTr="00EC5168">
        <w:trPr>
          <w:trHeight w:hRule="exact" w:val="284"/>
        </w:trPr>
        <w:tc>
          <w:tcPr>
            <w:tcW w:w="567" w:type="dxa"/>
          </w:tcPr>
          <w:p w:rsidR="0048571D" w:rsidRPr="0048571D" w:rsidRDefault="0048571D" w:rsidP="0048571D">
            <w:pPr>
              <w:spacing w:line="0" w:lineRule="auto"/>
              <w:rPr>
                <w:sz w:val="12"/>
                <w:szCs w:val="12"/>
              </w:rPr>
            </w:pPr>
          </w:p>
        </w:tc>
        <w:tc>
          <w:tcPr>
            <w:tcW w:w="7483" w:type="dxa"/>
          </w:tcPr>
          <w:p w:rsidR="0048571D" w:rsidRPr="0048571D" w:rsidRDefault="0048571D" w:rsidP="0048571D">
            <w:pPr>
              <w:spacing w:line="0" w:lineRule="auto"/>
              <w:rPr>
                <w:sz w:val="12"/>
                <w:szCs w:val="12"/>
              </w:rPr>
            </w:pPr>
          </w:p>
        </w:tc>
        <w:tc>
          <w:tcPr>
            <w:tcW w:w="808" w:type="dxa"/>
          </w:tcPr>
          <w:p w:rsidR="0048571D" w:rsidRPr="0048571D" w:rsidRDefault="0048571D" w:rsidP="0048571D">
            <w:pPr>
              <w:spacing w:line="0" w:lineRule="auto"/>
              <w:rPr>
                <w:sz w:val="12"/>
                <w:szCs w:val="12"/>
              </w:rPr>
            </w:pPr>
          </w:p>
        </w:tc>
        <w:tc>
          <w:tcPr>
            <w:tcW w:w="1350" w:type="dxa"/>
          </w:tcPr>
          <w:p w:rsidR="0048571D" w:rsidRPr="0048571D" w:rsidRDefault="0048571D" w:rsidP="0048571D">
            <w:pPr>
              <w:spacing w:line="0" w:lineRule="auto"/>
              <w:rPr>
                <w:sz w:val="12"/>
                <w:szCs w:val="12"/>
              </w:rPr>
            </w:pPr>
          </w:p>
        </w:tc>
      </w:tr>
      <w:tr w:rsidR="0048571D" w:rsidRPr="0048571D" w:rsidTr="00EC5168">
        <w:trPr>
          <w:trHeight w:hRule="exact" w:val="567"/>
        </w:trPr>
        <w:tc>
          <w:tcPr>
            <w:tcW w:w="567" w:type="dxa"/>
            <w:vMerge w:val="restart"/>
            <w:tcBorders>
              <w:top w:val="single" w:sz="8" w:space="0" w:color="000000"/>
              <w:left w:val="single" w:sz="8" w:space="0" w:color="000000"/>
              <w:bottom w:val="single" w:sz="8" w:space="0" w:color="000000"/>
              <w:right w:val="single" w:sz="8" w:space="0" w:color="000000"/>
            </w:tcBorders>
            <w:tcMar>
              <w:left w:w="34" w:type="dxa"/>
              <w:right w:w="34" w:type="dxa"/>
            </w:tcMar>
          </w:tcPr>
          <w:p w:rsidR="0048571D" w:rsidRPr="0048571D" w:rsidRDefault="0048571D" w:rsidP="0048571D">
            <w:pPr>
              <w:spacing w:before="15" w:after="15" w:line="238" w:lineRule="auto"/>
              <w:ind w:left="30" w:right="30"/>
              <w:rPr>
                <w:sz w:val="12"/>
                <w:szCs w:val="12"/>
              </w:rPr>
            </w:pPr>
          </w:p>
        </w:tc>
        <w:tc>
          <w:tcPr>
            <w:tcW w:w="7483" w:type="dxa"/>
            <w:vMerge w:val="restart"/>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Перечень основных показателей деятельности контрольно-счетного органа</w:t>
            </w:r>
            <w:r w:rsidRPr="0048571D">
              <w:rPr>
                <w:sz w:val="12"/>
                <w:szCs w:val="12"/>
              </w:rPr>
              <w:br/>
            </w:r>
            <w:r w:rsidRPr="0048571D">
              <w:rPr>
                <w:rFonts w:ascii="Arial" w:eastAsia="Arial" w:hAnsi="Arial" w:cs="Arial"/>
                <w:color w:val="000000"/>
                <w:sz w:val="12"/>
                <w:szCs w:val="12"/>
              </w:rPr>
              <w:t>муниципального образования, предлагаемый к рассмотрению членам комиссии</w:t>
            </w:r>
            <w:r w:rsidRPr="0048571D">
              <w:rPr>
                <w:sz w:val="12"/>
                <w:szCs w:val="12"/>
              </w:rPr>
              <w:br/>
            </w:r>
            <w:r w:rsidRPr="0048571D">
              <w:rPr>
                <w:rFonts w:ascii="Arial" w:eastAsia="Arial" w:hAnsi="Arial" w:cs="Arial"/>
                <w:color w:val="000000"/>
                <w:sz w:val="12"/>
                <w:szCs w:val="12"/>
              </w:rPr>
              <w:t>по совершенствованию внешнего финансового контроля на муниципальном</w:t>
            </w:r>
            <w:r w:rsidRPr="0048571D">
              <w:rPr>
                <w:sz w:val="12"/>
                <w:szCs w:val="12"/>
              </w:rPr>
              <w:br/>
            </w:r>
            <w:r w:rsidRPr="0048571D">
              <w:rPr>
                <w:rFonts w:ascii="Arial" w:eastAsia="Arial" w:hAnsi="Arial" w:cs="Arial"/>
                <w:color w:val="000000"/>
                <w:sz w:val="12"/>
                <w:szCs w:val="12"/>
              </w:rPr>
              <w:t>уровне</w:t>
            </w:r>
          </w:p>
        </w:tc>
        <w:tc>
          <w:tcPr>
            <w:tcW w:w="2158" w:type="dxa"/>
            <w:gridSpan w:val="2"/>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b/>
                <w:color w:val="000000"/>
                <w:sz w:val="12"/>
                <w:szCs w:val="12"/>
              </w:rPr>
              <w:t>Значение показателя</w:t>
            </w:r>
          </w:p>
        </w:tc>
      </w:tr>
      <w:tr w:rsidR="0048571D" w:rsidRPr="0048571D" w:rsidTr="00EC5168">
        <w:trPr>
          <w:trHeight w:hRule="exact" w:val="567"/>
        </w:trPr>
        <w:tc>
          <w:tcPr>
            <w:tcW w:w="567" w:type="dxa"/>
            <w:vMerge/>
            <w:tcBorders>
              <w:top w:val="single" w:sz="8" w:space="0" w:color="000000"/>
              <w:left w:val="single" w:sz="8" w:space="0" w:color="000000"/>
              <w:bottom w:val="single" w:sz="8" w:space="0" w:color="000000"/>
              <w:right w:val="single" w:sz="8" w:space="0" w:color="000000"/>
            </w:tcBorders>
            <w:tcMar>
              <w:left w:w="34" w:type="dxa"/>
              <w:right w:w="34" w:type="dxa"/>
            </w:tcMar>
          </w:tcPr>
          <w:p w:rsidR="0048571D" w:rsidRPr="0048571D" w:rsidRDefault="0048571D" w:rsidP="0048571D">
            <w:pPr>
              <w:spacing w:line="0" w:lineRule="auto"/>
              <w:rPr>
                <w:sz w:val="12"/>
                <w:szCs w:val="12"/>
              </w:rPr>
            </w:pPr>
          </w:p>
        </w:tc>
        <w:tc>
          <w:tcPr>
            <w:tcW w:w="7483" w:type="dxa"/>
            <w:vMerge/>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line="0" w:lineRule="auto"/>
              <w:rPr>
                <w:sz w:val="12"/>
                <w:szCs w:val="12"/>
              </w:rPr>
            </w:pP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кол-во,</w:t>
            </w:r>
            <w:r w:rsidRPr="0048571D">
              <w:rPr>
                <w:sz w:val="12"/>
                <w:szCs w:val="12"/>
              </w:rPr>
              <w:br/>
            </w:r>
            <w:r w:rsidRPr="0048571D">
              <w:rPr>
                <w:rFonts w:ascii="Arial" w:eastAsia="Arial" w:hAnsi="Arial" w:cs="Arial"/>
                <w:color w:val="000000"/>
                <w:sz w:val="12"/>
                <w:szCs w:val="12"/>
              </w:rPr>
              <w:t>ед.</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сумма, тыс.</w:t>
            </w:r>
            <w:r w:rsidRPr="0048571D">
              <w:rPr>
                <w:sz w:val="12"/>
                <w:szCs w:val="12"/>
              </w:rPr>
              <w:br/>
            </w:r>
            <w:r w:rsidRPr="0048571D">
              <w:rPr>
                <w:rFonts w:ascii="Arial" w:eastAsia="Arial" w:hAnsi="Arial" w:cs="Arial"/>
                <w:color w:val="000000"/>
                <w:sz w:val="12"/>
                <w:szCs w:val="12"/>
              </w:rPr>
              <w:t>рублей</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2</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3</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4</w:t>
            </w:r>
          </w:p>
        </w:tc>
      </w:tr>
      <w:tr w:rsidR="0048571D" w:rsidRPr="0048571D" w:rsidTr="00EC5168">
        <w:trPr>
          <w:trHeight w:hRule="exact" w:val="283"/>
        </w:trPr>
        <w:tc>
          <w:tcPr>
            <w:tcW w:w="567" w:type="dxa"/>
          </w:tcPr>
          <w:p w:rsidR="0048571D" w:rsidRPr="0048571D" w:rsidRDefault="0048571D" w:rsidP="0048571D">
            <w:pPr>
              <w:spacing w:line="0" w:lineRule="auto"/>
              <w:rPr>
                <w:sz w:val="12"/>
                <w:szCs w:val="12"/>
              </w:rPr>
            </w:pPr>
          </w:p>
        </w:tc>
        <w:tc>
          <w:tcPr>
            <w:tcW w:w="7483" w:type="dxa"/>
          </w:tcPr>
          <w:p w:rsidR="0048571D" w:rsidRPr="0048571D" w:rsidRDefault="0048571D" w:rsidP="0048571D">
            <w:pPr>
              <w:spacing w:line="0" w:lineRule="auto"/>
              <w:rPr>
                <w:sz w:val="12"/>
                <w:szCs w:val="12"/>
              </w:rPr>
            </w:pPr>
          </w:p>
        </w:tc>
        <w:tc>
          <w:tcPr>
            <w:tcW w:w="808" w:type="dxa"/>
          </w:tcPr>
          <w:p w:rsidR="0048571D" w:rsidRPr="0048571D" w:rsidRDefault="0048571D" w:rsidP="0048571D">
            <w:pPr>
              <w:spacing w:line="0" w:lineRule="auto"/>
              <w:rPr>
                <w:sz w:val="12"/>
                <w:szCs w:val="12"/>
              </w:rPr>
            </w:pPr>
          </w:p>
        </w:tc>
        <w:tc>
          <w:tcPr>
            <w:tcW w:w="1350" w:type="dxa"/>
          </w:tcPr>
          <w:p w:rsidR="0048571D" w:rsidRPr="0048571D" w:rsidRDefault="0048571D" w:rsidP="0048571D">
            <w:pPr>
              <w:spacing w:line="0" w:lineRule="auto"/>
              <w:rPr>
                <w:sz w:val="12"/>
                <w:szCs w:val="12"/>
              </w:rPr>
            </w:pPr>
          </w:p>
        </w:tc>
      </w:tr>
      <w:tr w:rsidR="0048571D" w:rsidRPr="0048571D" w:rsidTr="00EC5168">
        <w:trPr>
          <w:trHeight w:hRule="exact" w:val="283"/>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Объем бюджета по расходам</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0,00</w:t>
            </w:r>
          </w:p>
        </w:tc>
      </w:tr>
      <w:tr w:rsidR="0048571D" w:rsidRPr="0048571D" w:rsidTr="00EC5168">
        <w:trPr>
          <w:trHeight w:hRule="exact" w:val="850"/>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2.</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Проведено контрольных и экспертно-аналитических мероприятий (за</w:t>
            </w:r>
            <w:r w:rsidRPr="0048571D">
              <w:rPr>
                <w:sz w:val="12"/>
                <w:szCs w:val="12"/>
              </w:rPr>
              <w:br/>
            </w:r>
            <w:r w:rsidRPr="0048571D">
              <w:rPr>
                <w:rFonts w:ascii="Arial" w:eastAsia="Arial" w:hAnsi="Arial" w:cs="Arial"/>
                <w:color w:val="000000"/>
                <w:sz w:val="12"/>
                <w:szCs w:val="12"/>
              </w:rPr>
              <w:t>исключением экспертиз проектов муниципальных правовых актов) всего, из</w:t>
            </w:r>
            <w:r w:rsidRPr="0048571D">
              <w:rPr>
                <w:sz w:val="12"/>
                <w:szCs w:val="12"/>
              </w:rPr>
              <w:br/>
            </w:r>
            <w:r w:rsidRPr="0048571D">
              <w:rPr>
                <w:rFonts w:ascii="Arial" w:eastAsia="Arial" w:hAnsi="Arial" w:cs="Arial"/>
                <w:color w:val="000000"/>
                <w:sz w:val="12"/>
                <w:szCs w:val="12"/>
              </w:rPr>
              <w:t>них:</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12</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2.1.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контрольных мероприятий</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sz w:val="12"/>
                <w:szCs w:val="12"/>
              </w:rPr>
              <w:t>4</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2.2.</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экспертно-аналитических мероприятий  (за исключением экспертиз проектов</w:t>
            </w:r>
            <w:r w:rsidRPr="0048571D">
              <w:rPr>
                <w:sz w:val="12"/>
                <w:szCs w:val="12"/>
              </w:rPr>
              <w:br/>
            </w:r>
            <w:r w:rsidRPr="0048571D">
              <w:rPr>
                <w:rFonts w:ascii="Arial" w:eastAsia="Arial" w:hAnsi="Arial" w:cs="Arial"/>
                <w:color w:val="000000"/>
                <w:sz w:val="12"/>
                <w:szCs w:val="12"/>
              </w:rPr>
              <w:t>муниципальных правовых актов)</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8</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709"/>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3.</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Количество проведенных экспертиз проектов муниципальных правовых актов</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39</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4.</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Количество объектов проведенных контрольных и экспертно-аналитических</w:t>
            </w:r>
            <w:r w:rsidRPr="0048571D">
              <w:rPr>
                <w:sz w:val="12"/>
                <w:szCs w:val="12"/>
              </w:rPr>
              <w:br/>
            </w:r>
            <w:r w:rsidRPr="0048571D">
              <w:rPr>
                <w:rFonts w:ascii="Arial" w:eastAsia="Arial" w:hAnsi="Arial" w:cs="Arial"/>
                <w:color w:val="000000"/>
                <w:sz w:val="12"/>
                <w:szCs w:val="12"/>
              </w:rPr>
              <w:t>мероприятий, всего, из них:</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57</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3"/>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4.1.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объектов контрольных мероприятий</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25</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4.2.</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объектов экспертно-аналитических мероприятий (за исключением экспертиз</w:t>
            </w:r>
            <w:r w:rsidRPr="0048571D">
              <w:rPr>
                <w:sz w:val="12"/>
                <w:szCs w:val="12"/>
              </w:rPr>
              <w:br/>
            </w:r>
            <w:r w:rsidRPr="0048571D">
              <w:rPr>
                <w:rFonts w:ascii="Arial" w:eastAsia="Arial" w:hAnsi="Arial" w:cs="Arial"/>
                <w:color w:val="000000"/>
                <w:sz w:val="12"/>
                <w:szCs w:val="12"/>
              </w:rPr>
              <w:t>проектов муниципальных правовых актов)</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32</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5.</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 xml:space="preserve">Объем проверенных средств при контрольных и экспертно-аналитических мероприятиях </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131651,83</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6.</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Проведено совместных и параллельных контрольных и экспертно-</w:t>
            </w:r>
            <w:r w:rsidRPr="0048571D">
              <w:rPr>
                <w:sz w:val="12"/>
                <w:szCs w:val="12"/>
              </w:rPr>
              <w:br/>
            </w:r>
            <w:r w:rsidRPr="0048571D">
              <w:rPr>
                <w:rFonts w:ascii="Arial" w:eastAsia="Arial" w:hAnsi="Arial" w:cs="Arial"/>
                <w:color w:val="000000"/>
                <w:sz w:val="12"/>
                <w:szCs w:val="12"/>
              </w:rPr>
              <w:t>аналитических мероприятий всего, из них:</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3</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6.1.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со Счетной палатой Российской Федерации</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3"/>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6.2.</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с контрольно-счетными органами субъектов Российской Федерации</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3</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6.3.</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с контрольно-счетными органами муниципальных образований</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7.</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Всего выявлено нарушений в ходе осуществления внешнего муниципального</w:t>
            </w:r>
            <w:r w:rsidRPr="0048571D">
              <w:rPr>
                <w:sz w:val="12"/>
                <w:szCs w:val="12"/>
              </w:rPr>
              <w:br/>
            </w:r>
            <w:r w:rsidRPr="0048571D">
              <w:rPr>
                <w:rFonts w:ascii="Arial" w:eastAsia="Arial" w:hAnsi="Arial" w:cs="Arial"/>
                <w:color w:val="000000"/>
                <w:sz w:val="12"/>
                <w:szCs w:val="12"/>
              </w:rPr>
              <w:t>финансового контроля, из них:</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506</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53580,5</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7.1.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нарушения при формировании и исполнении бюджетов</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sz w:val="12"/>
                <w:szCs w:val="12"/>
              </w:rPr>
              <w:t>281</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sz w:val="12"/>
                <w:szCs w:val="12"/>
              </w:rPr>
              <w:t>211,9</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7.2.</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нарушения ведения бухгалтерского учета, составления и представления</w:t>
            </w:r>
            <w:r w:rsidRPr="0048571D">
              <w:rPr>
                <w:sz w:val="12"/>
                <w:szCs w:val="12"/>
              </w:rPr>
              <w:br/>
            </w:r>
            <w:r w:rsidRPr="0048571D">
              <w:rPr>
                <w:rFonts w:ascii="Arial" w:eastAsia="Arial" w:hAnsi="Arial" w:cs="Arial"/>
                <w:color w:val="000000"/>
                <w:sz w:val="12"/>
                <w:szCs w:val="12"/>
              </w:rPr>
              <w:t>бухгалтерской (финансовой) отчетности</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92</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52660,3</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7.3.</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нарушения в сфере управления и распоряжения муниципальной</w:t>
            </w:r>
            <w:r w:rsidRPr="0048571D">
              <w:rPr>
                <w:sz w:val="12"/>
                <w:szCs w:val="12"/>
              </w:rPr>
              <w:br/>
            </w:r>
            <w:r w:rsidRPr="0048571D">
              <w:rPr>
                <w:rFonts w:ascii="Arial" w:eastAsia="Arial" w:hAnsi="Arial" w:cs="Arial"/>
                <w:color w:val="000000"/>
                <w:sz w:val="12"/>
                <w:szCs w:val="12"/>
              </w:rPr>
              <w:t>собственностью</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2</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455,40</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7.4.</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нарушения при осуществлении муниципальных закупок и закупок отдельными</w:t>
            </w:r>
            <w:r w:rsidRPr="0048571D">
              <w:rPr>
                <w:sz w:val="12"/>
                <w:szCs w:val="12"/>
              </w:rPr>
              <w:br/>
            </w:r>
            <w:r w:rsidRPr="0048571D">
              <w:rPr>
                <w:rFonts w:ascii="Arial" w:eastAsia="Arial" w:hAnsi="Arial" w:cs="Arial"/>
                <w:color w:val="000000"/>
                <w:sz w:val="12"/>
                <w:szCs w:val="12"/>
              </w:rPr>
              <w:t>видами юридических лиц</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131</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320,9</w:t>
            </w:r>
          </w:p>
        </w:tc>
      </w:tr>
      <w:tr w:rsidR="0048571D" w:rsidRPr="0048571D" w:rsidTr="00EC5168">
        <w:trPr>
          <w:trHeight w:hRule="exact" w:val="992"/>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lastRenderedPageBreak/>
              <w:t>7.5.</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нарушения в сфере деятельности организаций с участием муниципального</w:t>
            </w:r>
            <w:r w:rsidRPr="0048571D">
              <w:rPr>
                <w:sz w:val="12"/>
                <w:szCs w:val="12"/>
              </w:rPr>
              <w:br/>
            </w:r>
            <w:r w:rsidRPr="0048571D">
              <w:rPr>
                <w:rFonts w:ascii="Arial" w:eastAsia="Arial" w:hAnsi="Arial" w:cs="Arial"/>
                <w:color w:val="000000"/>
                <w:sz w:val="12"/>
                <w:szCs w:val="12"/>
              </w:rPr>
              <w:t>образования в их уставных (складочных) капиталах и иных организаций, в том</w:t>
            </w:r>
            <w:r w:rsidRPr="0048571D">
              <w:rPr>
                <w:sz w:val="12"/>
                <w:szCs w:val="12"/>
              </w:rPr>
              <w:br/>
            </w:r>
            <w:r w:rsidRPr="0048571D">
              <w:rPr>
                <w:rFonts w:ascii="Arial" w:eastAsia="Arial" w:hAnsi="Arial" w:cs="Arial"/>
                <w:color w:val="000000"/>
                <w:sz w:val="12"/>
                <w:szCs w:val="12"/>
              </w:rPr>
              <w:t>числе  при использовании ими имущества, находящегося в муниципальной</w:t>
            </w:r>
            <w:r w:rsidRPr="0048571D">
              <w:rPr>
                <w:sz w:val="12"/>
                <w:szCs w:val="12"/>
              </w:rPr>
              <w:br/>
            </w:r>
            <w:r w:rsidRPr="0048571D">
              <w:rPr>
                <w:rFonts w:ascii="Arial" w:eastAsia="Arial" w:hAnsi="Arial" w:cs="Arial"/>
                <w:color w:val="000000"/>
                <w:sz w:val="12"/>
                <w:szCs w:val="12"/>
              </w:rPr>
              <w:t>собственности</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0,00</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7.6.</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иные нарушения</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0,00</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7.7</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нецелевое использование бюджетных средств</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0,00</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8.</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Выявлено неэффективное использование бюджетных средств</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6</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49,40</w:t>
            </w:r>
          </w:p>
        </w:tc>
      </w:tr>
      <w:tr w:rsidR="0048571D" w:rsidRPr="0048571D" w:rsidTr="00EC5168">
        <w:trPr>
          <w:trHeight w:hRule="exact" w:val="283"/>
        </w:trPr>
        <w:tc>
          <w:tcPr>
            <w:tcW w:w="567" w:type="dxa"/>
            <w:vMerge w:val="restart"/>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9.</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Устранено выявленных нарушений, всего</w:t>
            </w:r>
          </w:p>
        </w:tc>
        <w:tc>
          <w:tcPr>
            <w:tcW w:w="808" w:type="dxa"/>
            <w:vMerge w:val="restart"/>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sz w:val="12"/>
                <w:szCs w:val="12"/>
              </w:rPr>
              <w:t>193</w:t>
            </w:r>
          </w:p>
        </w:tc>
        <w:tc>
          <w:tcPr>
            <w:tcW w:w="1350" w:type="dxa"/>
            <w:vMerge w:val="restart"/>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52594,5</w:t>
            </w:r>
          </w:p>
        </w:tc>
      </w:tr>
      <w:tr w:rsidR="0048571D" w:rsidRPr="0048571D" w:rsidTr="00EC5168">
        <w:trPr>
          <w:trHeight w:hRule="exact" w:val="283"/>
        </w:trPr>
        <w:tc>
          <w:tcPr>
            <w:tcW w:w="567" w:type="dxa"/>
            <w:vMerge/>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line="0" w:lineRule="auto"/>
              <w:rPr>
                <w:sz w:val="12"/>
                <w:szCs w:val="12"/>
              </w:rPr>
            </w:pP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из них:</w:t>
            </w:r>
          </w:p>
        </w:tc>
        <w:tc>
          <w:tcPr>
            <w:tcW w:w="808" w:type="dxa"/>
            <w:vMerge/>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line="0" w:lineRule="auto"/>
              <w:rPr>
                <w:sz w:val="12"/>
                <w:szCs w:val="12"/>
              </w:rPr>
            </w:pPr>
          </w:p>
        </w:tc>
        <w:tc>
          <w:tcPr>
            <w:tcW w:w="1350" w:type="dxa"/>
            <w:vMerge/>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line="0" w:lineRule="auto"/>
              <w:rPr>
                <w:sz w:val="12"/>
                <w:szCs w:val="12"/>
              </w:rPr>
            </w:pP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9.1.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обеспечен возврат средств в бюджеты всех уровней бюджетной системы</w:t>
            </w:r>
            <w:r w:rsidRPr="0048571D">
              <w:rPr>
                <w:sz w:val="12"/>
                <w:szCs w:val="12"/>
              </w:rPr>
              <w:br/>
            </w:r>
            <w:r w:rsidRPr="0048571D">
              <w:rPr>
                <w:rFonts w:ascii="Arial" w:eastAsia="Arial" w:hAnsi="Arial" w:cs="Arial"/>
                <w:color w:val="000000"/>
                <w:sz w:val="12"/>
                <w:szCs w:val="12"/>
              </w:rPr>
              <w:t>Российской Федерации</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0,00</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10.</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Внесено представлений всего, из них:</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7</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3"/>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10.1.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количество выполненных представлений</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5</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Направлено предписаний всего, в том числе:</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11.1.</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количество предписаний, выполненных в установленные сроки</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11.2.</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количество предписаний, сроки выполнения которых не наступили</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3"/>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11.3.</w:t>
            </w:r>
          </w:p>
        </w:tc>
        <w:tc>
          <w:tcPr>
            <w:tcW w:w="7483"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количество предписаний, не выполненных и выполненных не полностью</w:t>
            </w:r>
          </w:p>
        </w:tc>
        <w:tc>
          <w:tcPr>
            <w:tcW w:w="808"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50"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bl>
    <w:p w:rsidR="001501C0" w:rsidRPr="0048571D" w:rsidRDefault="001501C0" w:rsidP="00956EB9">
      <w:pPr>
        <w:jc w:val="center"/>
        <w:rPr>
          <w:sz w:val="12"/>
          <w:szCs w:val="12"/>
        </w:rPr>
      </w:pPr>
    </w:p>
    <w:tbl>
      <w:tblPr>
        <w:tblW w:w="0" w:type="auto"/>
        <w:tblInd w:w="-10" w:type="dxa"/>
        <w:tblCellMar>
          <w:left w:w="0" w:type="dxa"/>
          <w:right w:w="0" w:type="dxa"/>
        </w:tblCellMar>
        <w:tblLook w:val="04A0" w:firstRow="1" w:lastRow="0" w:firstColumn="1" w:lastColumn="0" w:noHBand="0" w:noVBand="1"/>
      </w:tblPr>
      <w:tblGrid>
        <w:gridCol w:w="567"/>
        <w:gridCol w:w="7495"/>
        <w:gridCol w:w="807"/>
        <w:gridCol w:w="1329"/>
      </w:tblGrid>
      <w:tr w:rsidR="0048571D" w:rsidRPr="0048571D" w:rsidTr="00EC5168">
        <w:trPr>
          <w:trHeight w:hRule="exact" w:val="567"/>
        </w:trPr>
        <w:tc>
          <w:tcPr>
            <w:tcW w:w="567" w:type="dxa"/>
            <w:vMerge w:val="restart"/>
            <w:tcBorders>
              <w:top w:val="single" w:sz="8" w:space="0" w:color="000000"/>
              <w:left w:val="single" w:sz="8" w:space="0" w:color="000000"/>
              <w:bottom w:val="single" w:sz="8" w:space="0" w:color="000000"/>
              <w:right w:val="single" w:sz="8" w:space="0" w:color="000000"/>
            </w:tcBorders>
            <w:tcMar>
              <w:left w:w="34" w:type="dxa"/>
              <w:right w:w="34" w:type="dxa"/>
            </w:tcMar>
          </w:tcPr>
          <w:p w:rsidR="0048571D" w:rsidRPr="0048571D" w:rsidRDefault="0048571D" w:rsidP="0048571D">
            <w:pPr>
              <w:spacing w:before="15" w:after="15" w:line="238" w:lineRule="auto"/>
              <w:ind w:left="30" w:right="30"/>
              <w:rPr>
                <w:sz w:val="12"/>
                <w:szCs w:val="12"/>
              </w:rPr>
            </w:pPr>
          </w:p>
        </w:tc>
        <w:tc>
          <w:tcPr>
            <w:tcW w:w="7495" w:type="dxa"/>
            <w:vMerge w:val="restart"/>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Перечень основных показателей деятельности контрольно-счетного органа</w:t>
            </w:r>
            <w:r w:rsidRPr="0048571D">
              <w:rPr>
                <w:sz w:val="12"/>
                <w:szCs w:val="12"/>
              </w:rPr>
              <w:br/>
            </w:r>
            <w:r w:rsidRPr="0048571D">
              <w:rPr>
                <w:rFonts w:ascii="Arial" w:eastAsia="Arial" w:hAnsi="Arial" w:cs="Arial"/>
                <w:color w:val="000000"/>
                <w:sz w:val="12"/>
                <w:szCs w:val="12"/>
              </w:rPr>
              <w:t>муниципального образования, предлагаемый к рассмотрению членам комиссии</w:t>
            </w:r>
            <w:r w:rsidRPr="0048571D">
              <w:rPr>
                <w:sz w:val="12"/>
                <w:szCs w:val="12"/>
              </w:rPr>
              <w:br/>
            </w:r>
            <w:r w:rsidRPr="0048571D">
              <w:rPr>
                <w:rFonts w:ascii="Arial" w:eastAsia="Arial" w:hAnsi="Arial" w:cs="Arial"/>
                <w:color w:val="000000"/>
                <w:sz w:val="12"/>
                <w:szCs w:val="12"/>
              </w:rPr>
              <w:t>по совершенствованию внешнего финансового контроля на муниципальном</w:t>
            </w:r>
            <w:r w:rsidRPr="0048571D">
              <w:rPr>
                <w:sz w:val="12"/>
                <w:szCs w:val="12"/>
              </w:rPr>
              <w:br/>
            </w:r>
            <w:r w:rsidRPr="0048571D">
              <w:rPr>
                <w:rFonts w:ascii="Arial" w:eastAsia="Arial" w:hAnsi="Arial" w:cs="Arial"/>
                <w:color w:val="000000"/>
                <w:sz w:val="12"/>
                <w:szCs w:val="12"/>
              </w:rPr>
              <w:t>уровне</w:t>
            </w:r>
          </w:p>
        </w:tc>
        <w:tc>
          <w:tcPr>
            <w:tcW w:w="2136" w:type="dxa"/>
            <w:gridSpan w:val="2"/>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b/>
                <w:color w:val="000000"/>
                <w:sz w:val="12"/>
                <w:szCs w:val="12"/>
              </w:rPr>
              <w:t>Значение показателя</w:t>
            </w:r>
          </w:p>
        </w:tc>
      </w:tr>
      <w:tr w:rsidR="0048571D" w:rsidRPr="0048571D" w:rsidTr="00EC5168">
        <w:trPr>
          <w:trHeight w:hRule="exact" w:val="567"/>
        </w:trPr>
        <w:tc>
          <w:tcPr>
            <w:tcW w:w="567" w:type="dxa"/>
            <w:vMerge/>
            <w:tcBorders>
              <w:top w:val="single" w:sz="8" w:space="0" w:color="000000"/>
              <w:left w:val="single" w:sz="8" w:space="0" w:color="000000"/>
              <w:bottom w:val="single" w:sz="8" w:space="0" w:color="000000"/>
              <w:right w:val="single" w:sz="8" w:space="0" w:color="000000"/>
            </w:tcBorders>
            <w:tcMar>
              <w:left w:w="34" w:type="dxa"/>
              <w:right w:w="34" w:type="dxa"/>
            </w:tcMar>
          </w:tcPr>
          <w:p w:rsidR="0048571D" w:rsidRPr="0048571D" w:rsidRDefault="0048571D" w:rsidP="0048571D">
            <w:pPr>
              <w:spacing w:line="0" w:lineRule="auto"/>
              <w:rPr>
                <w:sz w:val="12"/>
                <w:szCs w:val="12"/>
              </w:rPr>
            </w:pPr>
          </w:p>
        </w:tc>
        <w:tc>
          <w:tcPr>
            <w:tcW w:w="7495" w:type="dxa"/>
            <w:vMerge/>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line="0" w:lineRule="auto"/>
              <w:rPr>
                <w:sz w:val="12"/>
                <w:szCs w:val="12"/>
              </w:rPr>
            </w:pP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кол-во,</w:t>
            </w:r>
            <w:r w:rsidRPr="0048571D">
              <w:rPr>
                <w:sz w:val="12"/>
                <w:szCs w:val="12"/>
              </w:rPr>
              <w:br/>
            </w:r>
            <w:r w:rsidRPr="0048571D">
              <w:rPr>
                <w:rFonts w:ascii="Arial" w:eastAsia="Arial" w:hAnsi="Arial" w:cs="Arial"/>
                <w:color w:val="000000"/>
                <w:sz w:val="12"/>
                <w:szCs w:val="12"/>
              </w:rPr>
              <w:t>ед.</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сумма, тыс.</w:t>
            </w:r>
            <w:r w:rsidRPr="0048571D">
              <w:rPr>
                <w:sz w:val="12"/>
                <w:szCs w:val="12"/>
              </w:rPr>
              <w:br/>
            </w:r>
            <w:r w:rsidRPr="0048571D">
              <w:rPr>
                <w:rFonts w:ascii="Arial" w:eastAsia="Arial" w:hAnsi="Arial" w:cs="Arial"/>
                <w:color w:val="000000"/>
                <w:sz w:val="12"/>
                <w:szCs w:val="12"/>
              </w:rPr>
              <w:t>рублей</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2</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3</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4</w:t>
            </w:r>
          </w:p>
        </w:tc>
      </w:tr>
      <w:tr w:rsidR="0048571D" w:rsidRPr="0048571D" w:rsidTr="00EC5168">
        <w:trPr>
          <w:trHeight w:hRule="exact" w:val="142"/>
        </w:trPr>
        <w:tc>
          <w:tcPr>
            <w:tcW w:w="567" w:type="dxa"/>
          </w:tcPr>
          <w:p w:rsidR="0048571D" w:rsidRPr="0048571D" w:rsidRDefault="0048571D" w:rsidP="0048571D">
            <w:pPr>
              <w:spacing w:line="0" w:lineRule="auto"/>
              <w:rPr>
                <w:sz w:val="12"/>
                <w:szCs w:val="12"/>
              </w:rPr>
            </w:pPr>
          </w:p>
        </w:tc>
        <w:tc>
          <w:tcPr>
            <w:tcW w:w="7495" w:type="dxa"/>
          </w:tcPr>
          <w:p w:rsidR="0048571D" w:rsidRPr="0048571D" w:rsidRDefault="0048571D" w:rsidP="0048571D">
            <w:pPr>
              <w:spacing w:line="0" w:lineRule="auto"/>
              <w:rPr>
                <w:sz w:val="12"/>
                <w:szCs w:val="12"/>
              </w:rPr>
            </w:pPr>
          </w:p>
        </w:tc>
        <w:tc>
          <w:tcPr>
            <w:tcW w:w="807" w:type="dxa"/>
          </w:tcPr>
          <w:p w:rsidR="0048571D" w:rsidRPr="0048571D" w:rsidRDefault="0048571D" w:rsidP="0048571D">
            <w:pPr>
              <w:spacing w:line="0" w:lineRule="auto"/>
              <w:rPr>
                <w:sz w:val="12"/>
                <w:szCs w:val="12"/>
              </w:rPr>
            </w:pPr>
          </w:p>
        </w:tc>
        <w:tc>
          <w:tcPr>
            <w:tcW w:w="1329" w:type="dxa"/>
          </w:tcPr>
          <w:p w:rsidR="0048571D" w:rsidRPr="0048571D" w:rsidRDefault="0048571D" w:rsidP="0048571D">
            <w:pPr>
              <w:spacing w:line="0" w:lineRule="auto"/>
              <w:rPr>
                <w:sz w:val="12"/>
                <w:szCs w:val="12"/>
              </w:rPr>
            </w:pP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12.</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Количество направленных уведомлений о применении бюджетных мер</w:t>
            </w:r>
            <w:r w:rsidRPr="0048571D">
              <w:rPr>
                <w:sz w:val="12"/>
                <w:szCs w:val="12"/>
              </w:rPr>
              <w:br/>
            </w:r>
            <w:r w:rsidRPr="0048571D">
              <w:rPr>
                <w:rFonts w:ascii="Arial" w:eastAsia="Arial" w:hAnsi="Arial" w:cs="Arial"/>
                <w:color w:val="000000"/>
                <w:sz w:val="12"/>
                <w:szCs w:val="12"/>
              </w:rPr>
              <w:t>принуждения</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850"/>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13.</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Взыскано сумм в бесспорном порядке, приостановлено (сокращено)</w:t>
            </w:r>
            <w:r w:rsidRPr="0048571D">
              <w:rPr>
                <w:sz w:val="12"/>
                <w:szCs w:val="12"/>
              </w:rPr>
              <w:br/>
            </w:r>
            <w:r w:rsidRPr="0048571D">
              <w:rPr>
                <w:rFonts w:ascii="Arial" w:eastAsia="Arial" w:hAnsi="Arial" w:cs="Arial"/>
                <w:color w:val="000000"/>
                <w:sz w:val="12"/>
                <w:szCs w:val="12"/>
              </w:rPr>
              <w:t>предоставление межбюджетных трансфертов по результатам рассмотрения</w:t>
            </w:r>
            <w:r w:rsidRPr="0048571D">
              <w:rPr>
                <w:sz w:val="12"/>
                <w:szCs w:val="12"/>
              </w:rPr>
              <w:br/>
            </w:r>
            <w:r w:rsidRPr="0048571D">
              <w:rPr>
                <w:rFonts w:ascii="Arial" w:eastAsia="Arial" w:hAnsi="Arial" w:cs="Arial"/>
                <w:color w:val="000000"/>
                <w:sz w:val="12"/>
                <w:szCs w:val="12"/>
              </w:rPr>
              <w:t>уведомлений о применении бюджетных мер принуждения)</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0,00</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14.</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Направлено информационных писем в органы местного самоуправления и</w:t>
            </w:r>
            <w:r w:rsidRPr="0048571D">
              <w:rPr>
                <w:sz w:val="12"/>
                <w:szCs w:val="12"/>
              </w:rPr>
              <w:br/>
            </w:r>
            <w:r w:rsidRPr="0048571D">
              <w:rPr>
                <w:rFonts w:ascii="Arial" w:eastAsia="Arial" w:hAnsi="Arial" w:cs="Arial"/>
                <w:color w:val="000000"/>
                <w:sz w:val="12"/>
                <w:szCs w:val="12"/>
              </w:rPr>
              <w:t>объектам контроля</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76</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15.</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Количество материалов, направленных в органы прокуратуры и иные</w:t>
            </w:r>
            <w:r w:rsidRPr="0048571D">
              <w:rPr>
                <w:sz w:val="12"/>
                <w:szCs w:val="12"/>
              </w:rPr>
              <w:br/>
            </w:r>
            <w:r w:rsidRPr="0048571D">
              <w:rPr>
                <w:rFonts w:ascii="Arial" w:eastAsia="Arial" w:hAnsi="Arial" w:cs="Arial"/>
                <w:color w:val="000000"/>
                <w:sz w:val="12"/>
                <w:szCs w:val="12"/>
              </w:rPr>
              <w:t>правоохранительные органы</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6</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851"/>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16.</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Результаты рассмотрения органами прокуратуры и иными</w:t>
            </w:r>
            <w:r w:rsidRPr="0048571D">
              <w:rPr>
                <w:sz w:val="12"/>
                <w:szCs w:val="12"/>
              </w:rPr>
              <w:br/>
            </w:r>
            <w:r w:rsidRPr="0048571D">
              <w:rPr>
                <w:rFonts w:ascii="Arial" w:eastAsia="Arial" w:hAnsi="Arial" w:cs="Arial"/>
                <w:color w:val="000000"/>
                <w:sz w:val="12"/>
                <w:szCs w:val="12"/>
              </w:rPr>
              <w:t>правоохранительными органами материалов, направленных контрольно-</w:t>
            </w:r>
            <w:r w:rsidRPr="0048571D">
              <w:rPr>
                <w:sz w:val="12"/>
                <w:szCs w:val="12"/>
              </w:rPr>
              <w:br/>
            </w:r>
            <w:r w:rsidRPr="0048571D">
              <w:rPr>
                <w:rFonts w:ascii="Arial" w:eastAsia="Arial" w:hAnsi="Arial" w:cs="Arial"/>
                <w:color w:val="000000"/>
                <w:sz w:val="12"/>
                <w:szCs w:val="12"/>
              </w:rPr>
              <w:t>счетным органом:</w:t>
            </w:r>
          </w:p>
        </w:tc>
        <w:tc>
          <w:tcPr>
            <w:tcW w:w="2136" w:type="dxa"/>
            <w:gridSpan w:val="2"/>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3"/>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16.1.</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принято решений о возбуждении уголовного дела</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3"/>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16.2.</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принято решений об отказе в  возбуждении уголовного дела</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3"/>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16.3.</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принято решений о прекращении уголовного дела</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16.4.</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возбуждено дел об административных правонарушениях, по которым</w:t>
            </w:r>
            <w:r w:rsidRPr="0048571D">
              <w:rPr>
                <w:sz w:val="12"/>
                <w:szCs w:val="12"/>
              </w:rPr>
              <w:br/>
            </w:r>
            <w:r w:rsidRPr="0048571D">
              <w:rPr>
                <w:rFonts w:ascii="Arial" w:eastAsia="Arial" w:hAnsi="Arial" w:cs="Arial"/>
                <w:color w:val="000000"/>
                <w:sz w:val="12"/>
                <w:szCs w:val="12"/>
              </w:rPr>
              <w:t>назначено административное наказание</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3"/>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16.5.</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иные меры прокурорского реагирования</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17.</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Возбуждено дел об административных правонарушениях сотрудниками</w:t>
            </w:r>
            <w:r w:rsidRPr="0048571D">
              <w:rPr>
                <w:sz w:val="12"/>
                <w:szCs w:val="12"/>
              </w:rPr>
              <w:br/>
            </w:r>
            <w:r w:rsidRPr="0048571D">
              <w:rPr>
                <w:rFonts w:ascii="Arial" w:eastAsia="Arial" w:hAnsi="Arial" w:cs="Arial"/>
                <w:color w:val="000000"/>
                <w:sz w:val="12"/>
                <w:szCs w:val="12"/>
              </w:rPr>
              <w:t>контрольно-счетного органа</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1276"/>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18.</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Количество дел об административных правонарушениях, возбужденных</w:t>
            </w:r>
            <w:r w:rsidRPr="0048571D">
              <w:rPr>
                <w:sz w:val="12"/>
                <w:szCs w:val="12"/>
              </w:rPr>
              <w:br/>
            </w:r>
            <w:r w:rsidRPr="0048571D">
              <w:rPr>
                <w:rFonts w:ascii="Arial" w:eastAsia="Arial" w:hAnsi="Arial" w:cs="Arial"/>
                <w:color w:val="000000"/>
                <w:sz w:val="12"/>
                <w:szCs w:val="12"/>
              </w:rPr>
              <w:t>сотрудниками контрольно-счетного органа, по которым судьей, органом,</w:t>
            </w:r>
            <w:r w:rsidRPr="0048571D">
              <w:rPr>
                <w:sz w:val="12"/>
                <w:szCs w:val="12"/>
              </w:rPr>
              <w:br/>
            </w:r>
            <w:r w:rsidRPr="0048571D">
              <w:rPr>
                <w:rFonts w:ascii="Arial" w:eastAsia="Arial" w:hAnsi="Arial" w:cs="Arial"/>
                <w:color w:val="000000"/>
                <w:sz w:val="12"/>
                <w:szCs w:val="12"/>
              </w:rPr>
              <w:t>должностным лицом, уполномоченными  рассматривать дела об</w:t>
            </w:r>
            <w:r w:rsidRPr="0048571D">
              <w:rPr>
                <w:sz w:val="12"/>
                <w:szCs w:val="12"/>
              </w:rPr>
              <w:br/>
            </w:r>
            <w:r w:rsidRPr="0048571D">
              <w:rPr>
                <w:rFonts w:ascii="Arial" w:eastAsia="Arial" w:hAnsi="Arial" w:cs="Arial"/>
                <w:color w:val="000000"/>
                <w:sz w:val="12"/>
                <w:szCs w:val="12"/>
              </w:rPr>
              <w:t>административных правонарушениях, вынесены постановления о назначении</w:t>
            </w:r>
            <w:r w:rsidRPr="0048571D">
              <w:rPr>
                <w:sz w:val="12"/>
                <w:szCs w:val="12"/>
              </w:rPr>
              <w:br/>
            </w:r>
            <w:r w:rsidRPr="0048571D">
              <w:rPr>
                <w:rFonts w:ascii="Arial" w:eastAsia="Arial" w:hAnsi="Arial" w:cs="Arial"/>
                <w:color w:val="000000"/>
                <w:sz w:val="12"/>
                <w:szCs w:val="12"/>
              </w:rPr>
              <w:t>административного наказания</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567"/>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19.</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Возбуждено дел об административных правонарушениях по обращениям</w:t>
            </w:r>
            <w:r w:rsidRPr="0048571D">
              <w:rPr>
                <w:sz w:val="12"/>
                <w:szCs w:val="12"/>
              </w:rPr>
              <w:br/>
            </w:r>
            <w:r w:rsidRPr="0048571D">
              <w:rPr>
                <w:rFonts w:ascii="Arial" w:eastAsia="Arial" w:hAnsi="Arial" w:cs="Arial"/>
                <w:color w:val="000000"/>
                <w:sz w:val="12"/>
                <w:szCs w:val="12"/>
              </w:rPr>
              <w:t>контрольно-счетного органа, направленным в уполномоченные органы</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851"/>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20.</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Привлечено должностных и юридических лиц к административной</w:t>
            </w:r>
            <w:r w:rsidRPr="0048571D">
              <w:rPr>
                <w:sz w:val="12"/>
                <w:szCs w:val="12"/>
              </w:rPr>
              <w:br/>
            </w:r>
            <w:r w:rsidRPr="0048571D">
              <w:rPr>
                <w:rFonts w:ascii="Arial" w:eastAsia="Arial" w:hAnsi="Arial" w:cs="Arial"/>
                <w:color w:val="000000"/>
                <w:sz w:val="12"/>
                <w:szCs w:val="12"/>
              </w:rPr>
              <w:t>ответственности по делам об административных правонарушениях</w:t>
            </w:r>
            <w:r w:rsidRPr="0048571D">
              <w:rPr>
                <w:sz w:val="12"/>
                <w:szCs w:val="12"/>
              </w:rPr>
              <w:br/>
            </w:r>
            <w:r w:rsidRPr="0048571D">
              <w:rPr>
                <w:rFonts w:ascii="Arial" w:eastAsia="Arial" w:hAnsi="Arial" w:cs="Arial"/>
                <w:color w:val="000000"/>
                <w:sz w:val="12"/>
                <w:szCs w:val="12"/>
              </w:rPr>
              <w:t>(количество должностных лиц/количество юридических лиц)</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0</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r w:rsidR="0048571D" w:rsidRPr="0048571D" w:rsidTr="00EC5168">
        <w:trPr>
          <w:trHeight w:hRule="exact" w:val="284"/>
        </w:trPr>
        <w:tc>
          <w:tcPr>
            <w:tcW w:w="56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21.</w:t>
            </w:r>
          </w:p>
        </w:tc>
        <w:tc>
          <w:tcPr>
            <w:tcW w:w="7495"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rPr>
                <w:sz w:val="12"/>
                <w:szCs w:val="12"/>
              </w:rPr>
            </w:pPr>
            <w:r w:rsidRPr="0048571D">
              <w:rPr>
                <w:rFonts w:ascii="Arial" w:eastAsia="Arial" w:hAnsi="Arial" w:cs="Arial"/>
                <w:color w:val="000000"/>
                <w:sz w:val="12"/>
                <w:szCs w:val="12"/>
              </w:rPr>
              <w:t>Привлечено лиц к дисциплинарной ответственности</w:t>
            </w:r>
          </w:p>
        </w:tc>
        <w:tc>
          <w:tcPr>
            <w:tcW w:w="807"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1</w:t>
            </w:r>
          </w:p>
        </w:tc>
        <w:tc>
          <w:tcPr>
            <w:tcW w:w="1329" w:type="dxa"/>
            <w:tcBorders>
              <w:top w:val="single" w:sz="8" w:space="0" w:color="000000"/>
              <w:left w:val="single" w:sz="8" w:space="0" w:color="000000"/>
              <w:bottom w:val="single" w:sz="8" w:space="0" w:color="000000"/>
              <w:right w:val="single" w:sz="8" w:space="0" w:color="000000"/>
            </w:tcBorders>
            <w:tcMar>
              <w:left w:w="34" w:type="dxa"/>
              <w:right w:w="34" w:type="dxa"/>
            </w:tcMar>
            <w:vAlign w:val="center"/>
          </w:tcPr>
          <w:p w:rsidR="0048571D" w:rsidRPr="0048571D" w:rsidRDefault="0048571D" w:rsidP="0048571D">
            <w:pPr>
              <w:spacing w:before="15" w:after="15" w:line="238" w:lineRule="auto"/>
              <w:ind w:left="30" w:right="30"/>
              <w:jc w:val="center"/>
              <w:rPr>
                <w:sz w:val="12"/>
                <w:szCs w:val="12"/>
              </w:rPr>
            </w:pPr>
            <w:r w:rsidRPr="0048571D">
              <w:rPr>
                <w:rFonts w:ascii="Arial" w:eastAsia="Arial" w:hAnsi="Arial" w:cs="Arial"/>
                <w:color w:val="000000"/>
                <w:sz w:val="12"/>
                <w:szCs w:val="12"/>
              </w:rPr>
              <w:t>Х</w:t>
            </w:r>
          </w:p>
        </w:tc>
      </w:tr>
    </w:tbl>
    <w:p w:rsidR="00956EB9" w:rsidRPr="0048571D" w:rsidRDefault="00956EB9" w:rsidP="00956EB9">
      <w:pPr>
        <w:jc w:val="center"/>
        <w:rPr>
          <w:sz w:val="12"/>
          <w:szCs w:val="12"/>
        </w:rPr>
      </w:pPr>
      <w:r w:rsidRPr="0048571D">
        <w:rPr>
          <w:sz w:val="12"/>
          <w:szCs w:val="12"/>
        </w:rPr>
        <w:t>____________________________________________________________________________________________________</w:t>
      </w:r>
    </w:p>
    <w:p w:rsidR="00690886" w:rsidRPr="00160449" w:rsidRDefault="00690886" w:rsidP="00690886">
      <w:pPr>
        <w:jc w:val="center"/>
        <w:rPr>
          <w:sz w:val="12"/>
          <w:szCs w:val="12"/>
        </w:rPr>
      </w:pPr>
    </w:p>
    <w:p w:rsidR="00160449" w:rsidRPr="00160449" w:rsidRDefault="00160449" w:rsidP="00160449">
      <w:pPr>
        <w:shd w:val="clear" w:color="auto" w:fill="FFFFFF"/>
        <w:tabs>
          <w:tab w:val="left" w:leader="underscore" w:pos="2410"/>
          <w:tab w:val="left" w:leader="underscore" w:pos="9134"/>
        </w:tabs>
        <w:suppressAutoHyphens/>
        <w:autoSpaceDN/>
        <w:adjustRightInd/>
        <w:jc w:val="center"/>
        <w:rPr>
          <w:sz w:val="12"/>
          <w:szCs w:val="12"/>
          <w:lang w:eastAsia="zh-CN"/>
        </w:rPr>
      </w:pPr>
      <w:r w:rsidRPr="00160449">
        <w:rPr>
          <w:b/>
          <w:bCs/>
          <w:sz w:val="12"/>
          <w:szCs w:val="12"/>
          <w:lang w:eastAsia="zh-CN"/>
        </w:rPr>
        <w:lastRenderedPageBreak/>
        <w:t>СЛОБОДСКАЯ РАЙОННАЯ ДУМА КИРОВСКОЙ ОБЛАСТИ</w:t>
      </w:r>
    </w:p>
    <w:p w:rsidR="00160449" w:rsidRPr="00160449" w:rsidRDefault="00160449" w:rsidP="00160449">
      <w:pPr>
        <w:shd w:val="clear" w:color="auto" w:fill="FFFFFF"/>
        <w:suppressAutoHyphens/>
        <w:autoSpaceDN/>
        <w:adjustRightInd/>
        <w:jc w:val="center"/>
        <w:rPr>
          <w:sz w:val="12"/>
          <w:szCs w:val="12"/>
          <w:lang w:eastAsia="zh-CN"/>
        </w:rPr>
      </w:pPr>
      <w:r w:rsidRPr="00160449">
        <w:rPr>
          <w:b/>
          <w:bCs/>
          <w:spacing w:val="-4"/>
          <w:sz w:val="12"/>
          <w:szCs w:val="12"/>
          <w:lang w:eastAsia="zh-CN"/>
        </w:rPr>
        <w:t xml:space="preserve"> ШЕСТОГО СОЗЫВА</w:t>
      </w:r>
    </w:p>
    <w:p w:rsidR="00160449" w:rsidRPr="00160449" w:rsidRDefault="00160449" w:rsidP="00160449">
      <w:pPr>
        <w:shd w:val="clear" w:color="auto" w:fill="FFFFFF"/>
        <w:suppressAutoHyphens/>
        <w:autoSpaceDN/>
        <w:adjustRightInd/>
        <w:jc w:val="center"/>
        <w:rPr>
          <w:b/>
          <w:bCs/>
          <w:spacing w:val="-4"/>
          <w:sz w:val="12"/>
          <w:szCs w:val="12"/>
          <w:lang w:eastAsia="zh-CN"/>
        </w:rPr>
      </w:pPr>
      <w:r w:rsidRPr="00160449">
        <w:rPr>
          <w:b/>
          <w:bCs/>
          <w:spacing w:val="-4"/>
          <w:sz w:val="12"/>
          <w:szCs w:val="12"/>
          <w:lang w:eastAsia="zh-CN"/>
        </w:rPr>
        <w:t>РЕШЕНИЕ</w:t>
      </w:r>
    </w:p>
    <w:p w:rsidR="00160449" w:rsidRPr="00160449" w:rsidRDefault="00160449" w:rsidP="00160449">
      <w:pPr>
        <w:shd w:val="clear" w:color="auto" w:fill="FFFFFF"/>
        <w:suppressAutoHyphens/>
        <w:autoSpaceDN/>
        <w:adjustRightInd/>
        <w:ind w:left="86" w:firstLine="481"/>
        <w:jc w:val="center"/>
        <w:rPr>
          <w:sz w:val="12"/>
          <w:szCs w:val="12"/>
          <w:lang w:eastAsia="zh-CN"/>
        </w:rPr>
      </w:pPr>
    </w:p>
    <w:tbl>
      <w:tblPr>
        <w:tblW w:w="0" w:type="auto"/>
        <w:tblLook w:val="04A0" w:firstRow="1" w:lastRow="0" w:firstColumn="1" w:lastColumn="0" w:noHBand="0" w:noVBand="1"/>
      </w:tblPr>
      <w:tblGrid>
        <w:gridCol w:w="2392"/>
        <w:gridCol w:w="5038"/>
        <w:gridCol w:w="475"/>
        <w:gridCol w:w="1665"/>
      </w:tblGrid>
      <w:tr w:rsidR="00160449" w:rsidRPr="00160449" w:rsidTr="0048571D">
        <w:tc>
          <w:tcPr>
            <w:tcW w:w="2392" w:type="dxa"/>
            <w:tcBorders>
              <w:bottom w:val="single" w:sz="4" w:space="0" w:color="auto"/>
            </w:tcBorders>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29.01.2025</w:t>
            </w:r>
          </w:p>
        </w:tc>
        <w:tc>
          <w:tcPr>
            <w:tcW w:w="5038" w:type="dxa"/>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p>
        </w:tc>
        <w:tc>
          <w:tcPr>
            <w:tcW w:w="475" w:type="dxa"/>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w:t>
            </w:r>
          </w:p>
        </w:tc>
        <w:tc>
          <w:tcPr>
            <w:tcW w:w="1665" w:type="dxa"/>
            <w:tcBorders>
              <w:bottom w:val="single" w:sz="4" w:space="0" w:color="auto"/>
            </w:tcBorders>
            <w:shd w:val="clear" w:color="auto" w:fill="auto"/>
          </w:tcPr>
          <w:p w:rsidR="00160449" w:rsidRPr="00160449" w:rsidRDefault="00160449" w:rsidP="00160449">
            <w:pPr>
              <w:tabs>
                <w:tab w:val="left" w:leader="underscore" w:pos="2544"/>
              </w:tabs>
              <w:suppressAutoHyphens/>
              <w:autoSpaceDN/>
              <w:adjustRightInd/>
              <w:rPr>
                <w:spacing w:val="-6"/>
                <w:sz w:val="12"/>
                <w:szCs w:val="12"/>
                <w:lang w:eastAsia="zh-CN"/>
              </w:rPr>
            </w:pPr>
            <w:r w:rsidRPr="00160449">
              <w:rPr>
                <w:spacing w:val="-6"/>
                <w:sz w:val="12"/>
                <w:szCs w:val="12"/>
                <w:lang w:eastAsia="zh-CN"/>
              </w:rPr>
              <w:t>40/40</w:t>
            </w:r>
            <w:r>
              <w:rPr>
                <w:spacing w:val="-6"/>
                <w:sz w:val="12"/>
                <w:szCs w:val="12"/>
                <w:lang w:eastAsia="zh-CN"/>
              </w:rPr>
              <w:t>8</w:t>
            </w:r>
          </w:p>
        </w:tc>
      </w:tr>
    </w:tbl>
    <w:p w:rsidR="00160449" w:rsidRPr="00160449" w:rsidRDefault="00160449" w:rsidP="00160449">
      <w:pPr>
        <w:shd w:val="clear" w:color="auto" w:fill="FFFFFF"/>
        <w:tabs>
          <w:tab w:val="left" w:leader="underscore" w:pos="2544"/>
        </w:tabs>
        <w:suppressAutoHyphens/>
        <w:autoSpaceDN/>
        <w:adjustRightInd/>
        <w:rPr>
          <w:spacing w:val="-6"/>
          <w:sz w:val="12"/>
          <w:szCs w:val="12"/>
          <w:u w:val="single"/>
          <w:lang w:eastAsia="zh-CN"/>
        </w:rPr>
      </w:pPr>
    </w:p>
    <w:p w:rsidR="00160449" w:rsidRDefault="00160449" w:rsidP="00160449">
      <w:pPr>
        <w:shd w:val="clear" w:color="auto" w:fill="FFFFFF"/>
        <w:tabs>
          <w:tab w:val="left" w:leader="underscore" w:pos="2544"/>
        </w:tabs>
        <w:suppressAutoHyphens/>
        <w:autoSpaceDN/>
        <w:adjustRightInd/>
        <w:jc w:val="center"/>
        <w:rPr>
          <w:spacing w:val="-6"/>
          <w:sz w:val="12"/>
          <w:szCs w:val="12"/>
          <w:lang w:eastAsia="zh-CN"/>
        </w:rPr>
      </w:pPr>
      <w:r w:rsidRPr="00160449">
        <w:rPr>
          <w:spacing w:val="-6"/>
          <w:sz w:val="12"/>
          <w:szCs w:val="12"/>
          <w:lang w:eastAsia="zh-CN"/>
        </w:rPr>
        <w:t>г. Слободской</w:t>
      </w:r>
    </w:p>
    <w:p w:rsidR="0048571D" w:rsidRPr="00160449" w:rsidRDefault="0048571D" w:rsidP="00160449">
      <w:pPr>
        <w:shd w:val="clear" w:color="auto" w:fill="FFFFFF"/>
        <w:tabs>
          <w:tab w:val="left" w:leader="underscore" w:pos="2544"/>
        </w:tabs>
        <w:suppressAutoHyphens/>
        <w:autoSpaceDN/>
        <w:adjustRightInd/>
        <w:jc w:val="center"/>
        <w:rPr>
          <w:spacing w:val="-6"/>
          <w:sz w:val="12"/>
          <w:szCs w:val="12"/>
          <w:lang w:eastAsia="zh-CN"/>
        </w:rPr>
      </w:pPr>
    </w:p>
    <w:p w:rsidR="0048571D" w:rsidRDefault="0048571D" w:rsidP="0048571D">
      <w:pPr>
        <w:jc w:val="center"/>
        <w:rPr>
          <w:b/>
          <w:sz w:val="12"/>
          <w:szCs w:val="12"/>
        </w:rPr>
      </w:pPr>
      <w:r w:rsidRPr="0048571D">
        <w:rPr>
          <w:b/>
          <w:sz w:val="12"/>
          <w:szCs w:val="12"/>
        </w:rPr>
        <w:t>О</w:t>
      </w:r>
      <w:r w:rsidRPr="0048571D">
        <w:rPr>
          <w:sz w:val="12"/>
          <w:szCs w:val="12"/>
        </w:rPr>
        <w:t xml:space="preserve"> </w:t>
      </w:r>
      <w:r w:rsidRPr="0048571D">
        <w:rPr>
          <w:b/>
          <w:sz w:val="12"/>
          <w:szCs w:val="12"/>
        </w:rPr>
        <w:t>внесении изменений в решение Слободской районной Думы от 21.02.2023 № 19/</w:t>
      </w:r>
      <w:proofErr w:type="gramStart"/>
      <w:r w:rsidRPr="0048571D">
        <w:rPr>
          <w:b/>
          <w:sz w:val="12"/>
          <w:szCs w:val="12"/>
        </w:rPr>
        <w:t>190  «</w:t>
      </w:r>
      <w:proofErr w:type="gramEnd"/>
      <w:r w:rsidRPr="0048571D">
        <w:rPr>
          <w:b/>
          <w:sz w:val="12"/>
          <w:szCs w:val="12"/>
        </w:rPr>
        <w:t xml:space="preserve">Об установлении дополнительной меры социальной поддержки членам семей отдельных </w:t>
      </w:r>
    </w:p>
    <w:p w:rsidR="0048571D" w:rsidRDefault="0048571D" w:rsidP="0048571D">
      <w:pPr>
        <w:jc w:val="center"/>
        <w:rPr>
          <w:b/>
          <w:sz w:val="12"/>
          <w:szCs w:val="12"/>
        </w:rPr>
      </w:pPr>
      <w:r w:rsidRPr="0048571D">
        <w:rPr>
          <w:b/>
          <w:sz w:val="12"/>
          <w:szCs w:val="12"/>
        </w:rPr>
        <w:t>категорий граждан в виде обеспечения и доставки твердого топлива (дров, разделанных в виде поленьев)»</w:t>
      </w:r>
    </w:p>
    <w:p w:rsidR="0048571D" w:rsidRDefault="0048571D" w:rsidP="0048571D">
      <w:pPr>
        <w:jc w:val="center"/>
        <w:rPr>
          <w:b/>
          <w:sz w:val="12"/>
          <w:szCs w:val="12"/>
        </w:rPr>
      </w:pPr>
    </w:p>
    <w:p w:rsidR="0048571D" w:rsidRPr="0048571D" w:rsidRDefault="0048571D" w:rsidP="0048571D">
      <w:pPr>
        <w:spacing w:line="360" w:lineRule="auto"/>
        <w:ind w:right="-81" w:firstLine="709"/>
        <w:jc w:val="both"/>
        <w:rPr>
          <w:sz w:val="12"/>
          <w:szCs w:val="12"/>
        </w:rPr>
      </w:pPr>
      <w:r w:rsidRPr="0048571D">
        <w:rPr>
          <w:sz w:val="12"/>
          <w:szCs w:val="12"/>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24.12.2024 № 610-П «О внесении изменений в постановление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на 2024 год» Слободская районная Дума РЕШИЛА:</w:t>
      </w:r>
    </w:p>
    <w:p w:rsidR="0048571D" w:rsidRPr="0048571D" w:rsidRDefault="0048571D" w:rsidP="0048571D">
      <w:pPr>
        <w:pStyle w:val="afffd"/>
        <w:numPr>
          <w:ilvl w:val="0"/>
          <w:numId w:val="24"/>
        </w:numPr>
        <w:overflowPunct/>
        <w:autoSpaceDE/>
        <w:autoSpaceDN/>
        <w:adjustRightInd/>
        <w:spacing w:line="360" w:lineRule="auto"/>
        <w:ind w:left="0" w:right="-1" w:firstLine="709"/>
        <w:jc w:val="both"/>
        <w:textAlignment w:val="auto"/>
        <w:rPr>
          <w:sz w:val="12"/>
          <w:szCs w:val="12"/>
        </w:rPr>
      </w:pPr>
      <w:r w:rsidRPr="0048571D">
        <w:rPr>
          <w:sz w:val="12"/>
          <w:szCs w:val="12"/>
        </w:rPr>
        <w:t>Внести в решение Слободской районной Думы от 21.02.2023         № 19/190 «Об установлении дополнительной меры социальной поддержки членам семей участников специальной военной операции в виде обеспечения и доставки твердого топлива (дров, разделанных в виде поленьев)» следующие изменения:</w:t>
      </w:r>
    </w:p>
    <w:p w:rsidR="0048571D" w:rsidRPr="0048571D" w:rsidRDefault="0048571D" w:rsidP="0048571D">
      <w:pPr>
        <w:pStyle w:val="afffd"/>
        <w:numPr>
          <w:ilvl w:val="1"/>
          <w:numId w:val="24"/>
        </w:numPr>
        <w:overflowPunct/>
        <w:autoSpaceDE/>
        <w:autoSpaceDN/>
        <w:adjustRightInd/>
        <w:spacing w:line="360" w:lineRule="auto"/>
        <w:ind w:left="0" w:right="-1" w:firstLine="851"/>
        <w:jc w:val="both"/>
        <w:textAlignment w:val="auto"/>
        <w:rPr>
          <w:sz w:val="12"/>
          <w:szCs w:val="12"/>
        </w:rPr>
      </w:pPr>
      <w:r w:rsidRPr="0048571D">
        <w:rPr>
          <w:sz w:val="12"/>
          <w:szCs w:val="12"/>
        </w:rPr>
        <w:t>В преамбуле решения слова «на 2024 год» заменить словами «на 2025 год».</w:t>
      </w:r>
    </w:p>
    <w:p w:rsidR="0048571D" w:rsidRPr="0048571D" w:rsidRDefault="0048571D" w:rsidP="0048571D">
      <w:pPr>
        <w:pStyle w:val="afffd"/>
        <w:numPr>
          <w:ilvl w:val="1"/>
          <w:numId w:val="24"/>
        </w:numPr>
        <w:overflowPunct/>
        <w:autoSpaceDE/>
        <w:autoSpaceDN/>
        <w:adjustRightInd/>
        <w:spacing w:line="360" w:lineRule="auto"/>
        <w:ind w:left="0" w:right="-1" w:firstLine="851"/>
        <w:jc w:val="both"/>
        <w:textAlignment w:val="auto"/>
        <w:rPr>
          <w:sz w:val="12"/>
          <w:szCs w:val="12"/>
        </w:rPr>
      </w:pPr>
      <w:r w:rsidRPr="0048571D">
        <w:rPr>
          <w:sz w:val="12"/>
          <w:szCs w:val="12"/>
        </w:rPr>
        <w:t>В пункте 1:</w:t>
      </w:r>
    </w:p>
    <w:p w:rsidR="0048571D" w:rsidRPr="0048571D" w:rsidRDefault="0048571D" w:rsidP="0048571D">
      <w:pPr>
        <w:pStyle w:val="afffd"/>
        <w:numPr>
          <w:ilvl w:val="2"/>
          <w:numId w:val="24"/>
        </w:numPr>
        <w:tabs>
          <w:tab w:val="left" w:pos="1560"/>
        </w:tabs>
        <w:overflowPunct/>
        <w:autoSpaceDE/>
        <w:autoSpaceDN/>
        <w:adjustRightInd/>
        <w:spacing w:line="360" w:lineRule="auto"/>
        <w:ind w:left="0" w:right="-1" w:firstLine="851"/>
        <w:jc w:val="both"/>
        <w:textAlignment w:val="auto"/>
        <w:rPr>
          <w:sz w:val="12"/>
          <w:szCs w:val="12"/>
        </w:rPr>
      </w:pPr>
      <w:r w:rsidRPr="0048571D">
        <w:rPr>
          <w:sz w:val="12"/>
          <w:szCs w:val="12"/>
        </w:rPr>
        <w:t xml:space="preserve"> В абзаце 1 слова «в 2024 году в размере 10 </w:t>
      </w:r>
      <w:proofErr w:type="spellStart"/>
      <w:proofErr w:type="gramStart"/>
      <w:r w:rsidRPr="0048571D">
        <w:rPr>
          <w:sz w:val="12"/>
          <w:szCs w:val="12"/>
        </w:rPr>
        <w:t>куб.метров</w:t>
      </w:r>
      <w:proofErr w:type="spellEnd"/>
      <w:proofErr w:type="gramEnd"/>
      <w:r w:rsidRPr="0048571D">
        <w:rPr>
          <w:sz w:val="12"/>
          <w:szCs w:val="12"/>
        </w:rPr>
        <w:t xml:space="preserve">» заменить словами «в 2025 году в размере 10 плотных </w:t>
      </w:r>
      <w:proofErr w:type="spellStart"/>
      <w:r w:rsidRPr="0048571D">
        <w:rPr>
          <w:sz w:val="12"/>
          <w:szCs w:val="12"/>
        </w:rPr>
        <w:t>куб.метров</w:t>
      </w:r>
      <w:proofErr w:type="spellEnd"/>
      <w:r w:rsidRPr="0048571D">
        <w:rPr>
          <w:sz w:val="12"/>
          <w:szCs w:val="12"/>
        </w:rPr>
        <w:t>».</w:t>
      </w:r>
    </w:p>
    <w:p w:rsidR="0048571D" w:rsidRPr="0048571D" w:rsidRDefault="0048571D" w:rsidP="0048571D">
      <w:pPr>
        <w:pStyle w:val="afffd"/>
        <w:spacing w:line="360" w:lineRule="auto"/>
        <w:ind w:left="851" w:right="-1"/>
        <w:jc w:val="both"/>
        <w:rPr>
          <w:sz w:val="12"/>
          <w:szCs w:val="12"/>
        </w:rPr>
      </w:pPr>
      <w:r w:rsidRPr="0048571D">
        <w:rPr>
          <w:sz w:val="12"/>
          <w:szCs w:val="12"/>
        </w:rPr>
        <w:t>1.2.2. Абзац шестой изложить в следующей редакции:</w:t>
      </w:r>
    </w:p>
    <w:p w:rsidR="0048571D" w:rsidRPr="0048571D" w:rsidRDefault="0048571D" w:rsidP="0048571D">
      <w:pPr>
        <w:spacing w:line="360" w:lineRule="auto"/>
        <w:ind w:right="-1" w:firstLine="851"/>
        <w:jc w:val="both"/>
        <w:rPr>
          <w:sz w:val="12"/>
          <w:szCs w:val="12"/>
        </w:rPr>
      </w:pPr>
      <w:r w:rsidRPr="0048571D">
        <w:rPr>
          <w:sz w:val="12"/>
          <w:szCs w:val="12"/>
        </w:rPr>
        <w:t>«Дополнительная мера социальной поддержки участникам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подавшим заявление о предоставлении дополнительной меры социальной поддержки в 2024 году и получившим ее в 2025 году на отопительный период 2024/2025 года, предоставляется в 2025 году на отопительный период 2025/2026 года по заявлениям о предоставлении дополнительной меры социальной поддержки, поданным в 2025 году".</w:t>
      </w:r>
    </w:p>
    <w:p w:rsidR="0048571D" w:rsidRPr="0048571D" w:rsidRDefault="0048571D" w:rsidP="0048571D">
      <w:pPr>
        <w:pStyle w:val="afffd"/>
        <w:spacing w:after="600" w:line="360" w:lineRule="auto"/>
        <w:ind w:left="0" w:firstLine="709"/>
        <w:jc w:val="both"/>
        <w:rPr>
          <w:color w:val="000000"/>
          <w:sz w:val="12"/>
          <w:szCs w:val="12"/>
        </w:rPr>
      </w:pPr>
      <w:r w:rsidRPr="0048571D">
        <w:rPr>
          <w:color w:val="000000"/>
          <w:sz w:val="12"/>
          <w:szCs w:val="12"/>
        </w:rPr>
        <w:t>2. Настоящее решение вступает в силу со дня его опубликования и распространяется на правоотношения, возникшие с 01.01.2025.</w:t>
      </w:r>
    </w:p>
    <w:p w:rsidR="0048571D" w:rsidRPr="0048571D" w:rsidRDefault="0048571D" w:rsidP="00F870BA">
      <w:pPr>
        <w:pStyle w:val="afffd"/>
        <w:ind w:left="0" w:firstLine="709"/>
        <w:jc w:val="both"/>
        <w:rPr>
          <w:color w:val="000000"/>
          <w:sz w:val="12"/>
          <w:szCs w:val="12"/>
        </w:rPr>
      </w:pPr>
      <w:r w:rsidRPr="0048571D">
        <w:rPr>
          <w:color w:val="000000"/>
          <w:sz w:val="12"/>
          <w:szCs w:val="12"/>
        </w:rPr>
        <w:t xml:space="preserve">3. Опубликовать настоящее решение в официальном печатном издании района </w:t>
      </w:r>
      <w:r w:rsidRPr="0048571D">
        <w:rPr>
          <w:sz w:val="12"/>
          <w:szCs w:val="12"/>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48571D">
        <w:rPr>
          <w:color w:val="000000"/>
          <w:sz w:val="12"/>
          <w:szCs w:val="12"/>
        </w:rPr>
        <w:t>.</w:t>
      </w:r>
    </w:p>
    <w:p w:rsidR="0048571D" w:rsidRPr="0048571D" w:rsidRDefault="0048571D" w:rsidP="0048571D">
      <w:pPr>
        <w:jc w:val="center"/>
        <w:rPr>
          <w:b/>
          <w:sz w:val="12"/>
          <w:szCs w:val="12"/>
        </w:rPr>
      </w:pPr>
    </w:p>
    <w:p w:rsidR="00160449" w:rsidRPr="00160449" w:rsidRDefault="00160449" w:rsidP="00160449">
      <w:pPr>
        <w:shd w:val="clear" w:color="auto" w:fill="FFFFFF"/>
        <w:tabs>
          <w:tab w:val="left" w:leader="underscore" w:pos="2544"/>
        </w:tabs>
        <w:suppressAutoHyphens/>
        <w:autoSpaceDN/>
        <w:adjustRightInd/>
        <w:rPr>
          <w:sz w:val="12"/>
          <w:szCs w:val="12"/>
          <w:lang w:eastAsia="zh-CN"/>
        </w:rPr>
      </w:pPr>
    </w:p>
    <w:tbl>
      <w:tblPr>
        <w:tblW w:w="0" w:type="auto"/>
        <w:tblInd w:w="108" w:type="dxa"/>
        <w:tblLook w:val="04A0" w:firstRow="1" w:lastRow="0" w:firstColumn="1" w:lastColumn="0" w:noHBand="0" w:noVBand="1"/>
      </w:tblPr>
      <w:tblGrid>
        <w:gridCol w:w="5050"/>
        <w:gridCol w:w="5050"/>
      </w:tblGrid>
      <w:tr w:rsidR="00160449" w:rsidRPr="00160449" w:rsidTr="0048571D">
        <w:trPr>
          <w:trHeight w:val="20"/>
        </w:trPr>
        <w:tc>
          <w:tcPr>
            <w:tcW w:w="5103" w:type="dxa"/>
            <w:shd w:val="clear" w:color="auto" w:fill="auto"/>
          </w:tcPr>
          <w:p w:rsidR="00160449" w:rsidRPr="00160449" w:rsidRDefault="00160449" w:rsidP="0048571D">
            <w:pPr>
              <w:widowControl/>
              <w:suppressAutoHyphens/>
              <w:autoSpaceDE/>
              <w:autoSpaceDN/>
              <w:adjustRightInd/>
              <w:rPr>
                <w:sz w:val="12"/>
                <w:szCs w:val="12"/>
                <w:lang w:eastAsia="zh-CN"/>
              </w:rPr>
            </w:pPr>
            <w:r w:rsidRPr="00160449">
              <w:rPr>
                <w:sz w:val="12"/>
                <w:szCs w:val="12"/>
                <w:lang w:eastAsia="zh-CN"/>
              </w:rPr>
              <w:t>Глава Слободского района</w:t>
            </w:r>
          </w:p>
          <w:p w:rsidR="00160449" w:rsidRPr="00160449" w:rsidRDefault="00160449" w:rsidP="0048571D">
            <w:pPr>
              <w:widowControl/>
              <w:suppressAutoHyphens/>
              <w:autoSpaceDE/>
              <w:autoSpaceDN/>
              <w:adjustRightInd/>
              <w:rPr>
                <w:sz w:val="12"/>
                <w:szCs w:val="12"/>
                <w:lang w:eastAsia="zh-CN"/>
              </w:rPr>
            </w:pPr>
            <w:r w:rsidRPr="00160449">
              <w:rPr>
                <w:sz w:val="12"/>
                <w:szCs w:val="12"/>
                <w:lang w:eastAsia="zh-CN"/>
              </w:rPr>
              <w:t xml:space="preserve">                                         А.И. Костылев</w:t>
            </w:r>
          </w:p>
        </w:tc>
        <w:tc>
          <w:tcPr>
            <w:tcW w:w="5103" w:type="dxa"/>
            <w:shd w:val="clear" w:color="auto" w:fill="auto"/>
          </w:tcPr>
          <w:p w:rsidR="00160449" w:rsidRPr="00160449" w:rsidRDefault="00160449" w:rsidP="0048571D">
            <w:pPr>
              <w:widowControl/>
              <w:suppressAutoHyphens/>
              <w:autoSpaceDE/>
              <w:autoSpaceDN/>
              <w:adjustRightInd/>
              <w:rPr>
                <w:sz w:val="12"/>
                <w:szCs w:val="12"/>
                <w:lang w:eastAsia="zh-CN"/>
              </w:rPr>
            </w:pPr>
            <w:r w:rsidRPr="00160449">
              <w:rPr>
                <w:sz w:val="12"/>
                <w:szCs w:val="12"/>
                <w:lang w:eastAsia="zh-CN"/>
              </w:rPr>
              <w:t xml:space="preserve">Председатель Слободской районной Думы                                                                                 </w:t>
            </w:r>
          </w:p>
          <w:p w:rsidR="00160449" w:rsidRPr="00160449" w:rsidRDefault="00160449" w:rsidP="0048571D">
            <w:pPr>
              <w:widowControl/>
              <w:suppressAutoHyphens/>
              <w:autoSpaceDE/>
              <w:autoSpaceDN/>
              <w:adjustRightInd/>
              <w:jc w:val="both"/>
              <w:rPr>
                <w:sz w:val="12"/>
                <w:szCs w:val="12"/>
                <w:lang w:eastAsia="zh-CN"/>
              </w:rPr>
            </w:pPr>
            <w:r w:rsidRPr="00160449">
              <w:rPr>
                <w:sz w:val="12"/>
                <w:szCs w:val="12"/>
                <w:lang w:eastAsia="zh-CN"/>
              </w:rPr>
              <w:t xml:space="preserve">                                                          Е.А. </w:t>
            </w:r>
            <w:proofErr w:type="spellStart"/>
            <w:r w:rsidRPr="00160449">
              <w:rPr>
                <w:sz w:val="12"/>
                <w:szCs w:val="12"/>
                <w:lang w:eastAsia="zh-CN"/>
              </w:rPr>
              <w:t>Градобоева</w:t>
            </w:r>
            <w:proofErr w:type="spellEnd"/>
          </w:p>
        </w:tc>
      </w:tr>
    </w:tbl>
    <w:p w:rsidR="00160449" w:rsidRDefault="00160449" w:rsidP="00956EB9">
      <w:pPr>
        <w:jc w:val="center"/>
        <w:rPr>
          <w:b/>
          <w:sz w:val="12"/>
          <w:szCs w:val="12"/>
        </w:rPr>
      </w:pPr>
      <w:r w:rsidRPr="00956EB9">
        <w:rPr>
          <w:sz w:val="12"/>
          <w:szCs w:val="12"/>
        </w:rPr>
        <w:t>____________________________________________________________________________________________________</w:t>
      </w:r>
    </w:p>
    <w:p w:rsidR="00160449" w:rsidRDefault="00160449" w:rsidP="00956EB9">
      <w:pPr>
        <w:jc w:val="center"/>
        <w:rPr>
          <w:b/>
          <w:sz w:val="12"/>
          <w:szCs w:val="12"/>
        </w:rPr>
      </w:pPr>
    </w:p>
    <w:p w:rsidR="00160449" w:rsidRPr="00160449" w:rsidRDefault="00160449" w:rsidP="00160449">
      <w:pPr>
        <w:shd w:val="clear" w:color="auto" w:fill="FFFFFF"/>
        <w:tabs>
          <w:tab w:val="left" w:leader="underscore" w:pos="2410"/>
          <w:tab w:val="left" w:leader="underscore" w:pos="9134"/>
        </w:tabs>
        <w:suppressAutoHyphens/>
        <w:autoSpaceDN/>
        <w:adjustRightInd/>
        <w:jc w:val="center"/>
        <w:rPr>
          <w:sz w:val="12"/>
          <w:szCs w:val="12"/>
          <w:lang w:eastAsia="zh-CN"/>
        </w:rPr>
      </w:pPr>
      <w:r w:rsidRPr="00160449">
        <w:rPr>
          <w:b/>
          <w:bCs/>
          <w:sz w:val="12"/>
          <w:szCs w:val="12"/>
          <w:lang w:eastAsia="zh-CN"/>
        </w:rPr>
        <w:t>СЛОБОДСКАЯ РАЙОННАЯ ДУМА КИРОВСКОЙ ОБЛАСТИ</w:t>
      </w:r>
    </w:p>
    <w:p w:rsidR="00160449" w:rsidRPr="00160449" w:rsidRDefault="00160449" w:rsidP="00160449">
      <w:pPr>
        <w:shd w:val="clear" w:color="auto" w:fill="FFFFFF"/>
        <w:suppressAutoHyphens/>
        <w:autoSpaceDN/>
        <w:adjustRightInd/>
        <w:jc w:val="center"/>
        <w:rPr>
          <w:sz w:val="12"/>
          <w:szCs w:val="12"/>
          <w:lang w:eastAsia="zh-CN"/>
        </w:rPr>
      </w:pPr>
      <w:r w:rsidRPr="00160449">
        <w:rPr>
          <w:b/>
          <w:bCs/>
          <w:spacing w:val="-4"/>
          <w:sz w:val="12"/>
          <w:szCs w:val="12"/>
          <w:lang w:eastAsia="zh-CN"/>
        </w:rPr>
        <w:t xml:space="preserve"> ШЕСТОГО СОЗЫВА</w:t>
      </w:r>
    </w:p>
    <w:p w:rsidR="00160449" w:rsidRPr="00160449" w:rsidRDefault="00160449" w:rsidP="00160449">
      <w:pPr>
        <w:shd w:val="clear" w:color="auto" w:fill="FFFFFF"/>
        <w:suppressAutoHyphens/>
        <w:autoSpaceDN/>
        <w:adjustRightInd/>
        <w:jc w:val="center"/>
        <w:rPr>
          <w:b/>
          <w:bCs/>
          <w:spacing w:val="-4"/>
          <w:sz w:val="12"/>
          <w:szCs w:val="12"/>
          <w:lang w:eastAsia="zh-CN"/>
        </w:rPr>
      </w:pPr>
      <w:r w:rsidRPr="00160449">
        <w:rPr>
          <w:b/>
          <w:bCs/>
          <w:spacing w:val="-4"/>
          <w:sz w:val="12"/>
          <w:szCs w:val="12"/>
          <w:lang w:eastAsia="zh-CN"/>
        </w:rPr>
        <w:t>РЕШЕНИЕ</w:t>
      </w:r>
    </w:p>
    <w:p w:rsidR="00160449" w:rsidRPr="00160449" w:rsidRDefault="00160449" w:rsidP="00160449">
      <w:pPr>
        <w:shd w:val="clear" w:color="auto" w:fill="FFFFFF"/>
        <w:suppressAutoHyphens/>
        <w:autoSpaceDN/>
        <w:adjustRightInd/>
        <w:ind w:left="86" w:firstLine="481"/>
        <w:jc w:val="center"/>
        <w:rPr>
          <w:sz w:val="12"/>
          <w:szCs w:val="12"/>
          <w:lang w:eastAsia="zh-CN"/>
        </w:rPr>
      </w:pPr>
    </w:p>
    <w:tbl>
      <w:tblPr>
        <w:tblW w:w="0" w:type="auto"/>
        <w:tblLook w:val="04A0" w:firstRow="1" w:lastRow="0" w:firstColumn="1" w:lastColumn="0" w:noHBand="0" w:noVBand="1"/>
      </w:tblPr>
      <w:tblGrid>
        <w:gridCol w:w="2392"/>
        <w:gridCol w:w="5038"/>
        <w:gridCol w:w="475"/>
        <w:gridCol w:w="1665"/>
      </w:tblGrid>
      <w:tr w:rsidR="00160449" w:rsidRPr="00160449" w:rsidTr="0048571D">
        <w:tc>
          <w:tcPr>
            <w:tcW w:w="2392" w:type="dxa"/>
            <w:tcBorders>
              <w:bottom w:val="single" w:sz="4" w:space="0" w:color="auto"/>
            </w:tcBorders>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29.01.2025</w:t>
            </w:r>
          </w:p>
        </w:tc>
        <w:tc>
          <w:tcPr>
            <w:tcW w:w="5038" w:type="dxa"/>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p>
        </w:tc>
        <w:tc>
          <w:tcPr>
            <w:tcW w:w="475" w:type="dxa"/>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w:t>
            </w:r>
          </w:p>
        </w:tc>
        <w:tc>
          <w:tcPr>
            <w:tcW w:w="1665" w:type="dxa"/>
            <w:tcBorders>
              <w:bottom w:val="single" w:sz="4" w:space="0" w:color="auto"/>
            </w:tcBorders>
            <w:shd w:val="clear" w:color="auto" w:fill="auto"/>
          </w:tcPr>
          <w:p w:rsidR="00160449" w:rsidRPr="00160449" w:rsidRDefault="00160449" w:rsidP="00160449">
            <w:pPr>
              <w:tabs>
                <w:tab w:val="left" w:leader="underscore" w:pos="2544"/>
              </w:tabs>
              <w:suppressAutoHyphens/>
              <w:autoSpaceDN/>
              <w:adjustRightInd/>
              <w:rPr>
                <w:spacing w:val="-6"/>
                <w:sz w:val="12"/>
                <w:szCs w:val="12"/>
                <w:lang w:eastAsia="zh-CN"/>
              </w:rPr>
            </w:pPr>
            <w:r w:rsidRPr="00160449">
              <w:rPr>
                <w:spacing w:val="-6"/>
                <w:sz w:val="12"/>
                <w:szCs w:val="12"/>
                <w:lang w:eastAsia="zh-CN"/>
              </w:rPr>
              <w:t>40/40</w:t>
            </w:r>
            <w:r>
              <w:rPr>
                <w:spacing w:val="-6"/>
                <w:sz w:val="12"/>
                <w:szCs w:val="12"/>
                <w:lang w:eastAsia="zh-CN"/>
              </w:rPr>
              <w:t>9</w:t>
            </w:r>
          </w:p>
        </w:tc>
      </w:tr>
    </w:tbl>
    <w:p w:rsidR="00160449" w:rsidRPr="00160449" w:rsidRDefault="00160449" w:rsidP="00160449">
      <w:pPr>
        <w:shd w:val="clear" w:color="auto" w:fill="FFFFFF"/>
        <w:tabs>
          <w:tab w:val="left" w:leader="underscore" w:pos="2544"/>
        </w:tabs>
        <w:suppressAutoHyphens/>
        <w:autoSpaceDN/>
        <w:adjustRightInd/>
        <w:rPr>
          <w:spacing w:val="-6"/>
          <w:sz w:val="12"/>
          <w:szCs w:val="12"/>
          <w:u w:val="single"/>
          <w:lang w:eastAsia="zh-CN"/>
        </w:rPr>
      </w:pPr>
    </w:p>
    <w:p w:rsidR="00160449" w:rsidRDefault="00160449" w:rsidP="00160449">
      <w:pPr>
        <w:shd w:val="clear" w:color="auto" w:fill="FFFFFF"/>
        <w:tabs>
          <w:tab w:val="left" w:leader="underscore" w:pos="2544"/>
        </w:tabs>
        <w:suppressAutoHyphens/>
        <w:autoSpaceDN/>
        <w:adjustRightInd/>
        <w:jc w:val="center"/>
        <w:rPr>
          <w:spacing w:val="-6"/>
          <w:sz w:val="12"/>
          <w:szCs w:val="12"/>
          <w:lang w:eastAsia="zh-CN"/>
        </w:rPr>
      </w:pPr>
      <w:r w:rsidRPr="00160449">
        <w:rPr>
          <w:spacing w:val="-6"/>
          <w:sz w:val="12"/>
          <w:szCs w:val="12"/>
          <w:lang w:eastAsia="zh-CN"/>
        </w:rPr>
        <w:t>г. Слободской</w:t>
      </w:r>
    </w:p>
    <w:p w:rsidR="0048571D" w:rsidRPr="00160449" w:rsidRDefault="0048571D" w:rsidP="00160449">
      <w:pPr>
        <w:shd w:val="clear" w:color="auto" w:fill="FFFFFF"/>
        <w:tabs>
          <w:tab w:val="left" w:leader="underscore" w:pos="2544"/>
        </w:tabs>
        <w:suppressAutoHyphens/>
        <w:autoSpaceDN/>
        <w:adjustRightInd/>
        <w:jc w:val="center"/>
        <w:rPr>
          <w:spacing w:val="-6"/>
          <w:sz w:val="12"/>
          <w:szCs w:val="12"/>
          <w:lang w:eastAsia="zh-CN"/>
        </w:rPr>
      </w:pPr>
    </w:p>
    <w:p w:rsidR="0048571D" w:rsidRPr="0048571D" w:rsidRDefault="0048571D" w:rsidP="0048571D">
      <w:pPr>
        <w:jc w:val="center"/>
        <w:rPr>
          <w:b/>
          <w:sz w:val="12"/>
          <w:szCs w:val="12"/>
        </w:rPr>
      </w:pPr>
      <w:r w:rsidRPr="0048571D">
        <w:rPr>
          <w:b/>
          <w:sz w:val="12"/>
          <w:szCs w:val="12"/>
        </w:rPr>
        <w:t>О</w:t>
      </w:r>
      <w:r w:rsidRPr="0048571D">
        <w:rPr>
          <w:sz w:val="12"/>
          <w:szCs w:val="12"/>
        </w:rPr>
        <w:t xml:space="preserve"> </w:t>
      </w:r>
      <w:r w:rsidRPr="0048571D">
        <w:rPr>
          <w:b/>
          <w:sz w:val="12"/>
          <w:szCs w:val="12"/>
        </w:rPr>
        <w:t xml:space="preserve">внесении изменений в решение Слободской районной Думы от 24.10.2024 № 37/382                    </w:t>
      </w:r>
    </w:p>
    <w:p w:rsidR="0048571D" w:rsidRDefault="0048571D" w:rsidP="0048571D">
      <w:pPr>
        <w:jc w:val="center"/>
        <w:rPr>
          <w:b/>
          <w:sz w:val="12"/>
          <w:szCs w:val="12"/>
        </w:rPr>
      </w:pPr>
      <w:r w:rsidRPr="0048571D">
        <w:rPr>
          <w:b/>
          <w:sz w:val="12"/>
          <w:szCs w:val="12"/>
        </w:rPr>
        <w:t xml:space="preserve"> «О районном фонде поддержки инициатив граждан Слободского района»</w:t>
      </w:r>
    </w:p>
    <w:p w:rsidR="0048571D" w:rsidRPr="0048571D" w:rsidRDefault="0048571D" w:rsidP="0048571D">
      <w:pPr>
        <w:jc w:val="center"/>
        <w:rPr>
          <w:b/>
          <w:sz w:val="12"/>
          <w:szCs w:val="12"/>
        </w:rPr>
      </w:pPr>
    </w:p>
    <w:p w:rsidR="0048571D" w:rsidRPr="0048571D" w:rsidRDefault="0048571D" w:rsidP="0048571D">
      <w:pPr>
        <w:spacing w:line="360" w:lineRule="auto"/>
        <w:ind w:right="-81" w:firstLine="709"/>
        <w:jc w:val="both"/>
        <w:rPr>
          <w:sz w:val="12"/>
          <w:szCs w:val="12"/>
        </w:rPr>
      </w:pPr>
      <w:r w:rsidRPr="0048571D">
        <w:rPr>
          <w:sz w:val="12"/>
          <w:szCs w:val="12"/>
        </w:rPr>
        <w:t xml:space="preserve">В соответствии с нормами Бюджетного кодекса РФ, Федерального закона от 06.10.2003 № 131-ФЗ «Об общих принципах организации местного самоуправления в Российской Федерации» Слободская районная Дума РЕШИЛА: </w:t>
      </w:r>
    </w:p>
    <w:p w:rsidR="0048571D" w:rsidRPr="0048571D" w:rsidRDefault="0048571D" w:rsidP="0048571D">
      <w:pPr>
        <w:spacing w:line="360" w:lineRule="auto"/>
        <w:ind w:right="-81" w:firstLine="709"/>
        <w:jc w:val="both"/>
        <w:rPr>
          <w:sz w:val="12"/>
          <w:szCs w:val="12"/>
        </w:rPr>
      </w:pPr>
      <w:r w:rsidRPr="0048571D">
        <w:rPr>
          <w:sz w:val="12"/>
          <w:szCs w:val="12"/>
        </w:rPr>
        <w:t xml:space="preserve">1. Внести изменения в Порядок выдвижения, рассмотрения и реализации инициативных проектов за счет средств районного фонда поддержки инициатив граждан Слободского района (далее – Порядок), утвержденного решением Слободской районной Думы от 24.10.2024 № 37/382 «О районном фонде поддержки инициатив граждан Слободского района» изменения, утвердив приложение №1 к Порядку </w:t>
      </w:r>
      <w:r w:rsidRPr="0048571D">
        <w:rPr>
          <w:sz w:val="12"/>
          <w:szCs w:val="12"/>
          <w:lang w:eastAsia="en-US"/>
        </w:rPr>
        <w:t>в новой редакции согласно приложению</w:t>
      </w:r>
      <w:r w:rsidRPr="0048571D">
        <w:rPr>
          <w:sz w:val="12"/>
          <w:szCs w:val="12"/>
        </w:rPr>
        <w:t xml:space="preserve">. </w:t>
      </w:r>
    </w:p>
    <w:p w:rsidR="0048571D" w:rsidRPr="0048571D" w:rsidRDefault="0048571D" w:rsidP="0048571D">
      <w:pPr>
        <w:shd w:val="clear" w:color="auto" w:fill="FFFFFF"/>
        <w:tabs>
          <w:tab w:val="left" w:pos="2544"/>
        </w:tabs>
        <w:spacing w:line="360" w:lineRule="auto"/>
        <w:ind w:firstLine="709"/>
        <w:jc w:val="both"/>
        <w:rPr>
          <w:color w:val="000000"/>
          <w:sz w:val="12"/>
          <w:szCs w:val="12"/>
        </w:rPr>
      </w:pPr>
      <w:r w:rsidRPr="0048571D">
        <w:rPr>
          <w:color w:val="000000"/>
          <w:sz w:val="12"/>
          <w:szCs w:val="12"/>
        </w:rPr>
        <w:t xml:space="preserve">2. Опубликовать настоящее решение в официальном печатном издании района </w:t>
      </w:r>
      <w:r w:rsidRPr="0048571D">
        <w:rPr>
          <w:sz w:val="12"/>
          <w:szCs w:val="12"/>
        </w:rPr>
        <w:t>«Информационный бюллетень органов местного самоуправления Слободского муниципального района Кировской области» и сайте администрации Слободского района в информационно-телекоммуникационной сети «Интернет»</w:t>
      </w:r>
      <w:r w:rsidRPr="0048571D">
        <w:rPr>
          <w:color w:val="000000"/>
          <w:sz w:val="12"/>
          <w:szCs w:val="12"/>
        </w:rPr>
        <w:t>.</w:t>
      </w:r>
    </w:p>
    <w:p w:rsidR="00160449" w:rsidRPr="0048571D" w:rsidRDefault="00160449" w:rsidP="00160449">
      <w:pPr>
        <w:shd w:val="clear" w:color="auto" w:fill="FFFFFF"/>
        <w:suppressAutoHyphens/>
        <w:autoSpaceDN/>
        <w:adjustRightInd/>
        <w:spacing w:line="360" w:lineRule="auto"/>
        <w:ind w:firstLine="709"/>
        <w:jc w:val="both"/>
        <w:rPr>
          <w:spacing w:val="-5"/>
          <w:sz w:val="12"/>
          <w:szCs w:val="12"/>
          <w:lang w:eastAsia="zh-CN"/>
        </w:rPr>
      </w:pPr>
    </w:p>
    <w:tbl>
      <w:tblPr>
        <w:tblW w:w="0" w:type="auto"/>
        <w:tblInd w:w="108" w:type="dxa"/>
        <w:tblLook w:val="04A0" w:firstRow="1" w:lastRow="0" w:firstColumn="1" w:lastColumn="0" w:noHBand="0" w:noVBand="1"/>
      </w:tblPr>
      <w:tblGrid>
        <w:gridCol w:w="5050"/>
        <w:gridCol w:w="5050"/>
      </w:tblGrid>
      <w:tr w:rsidR="00160449" w:rsidRPr="0048571D" w:rsidTr="0048571D">
        <w:trPr>
          <w:trHeight w:val="20"/>
        </w:trPr>
        <w:tc>
          <w:tcPr>
            <w:tcW w:w="5103" w:type="dxa"/>
            <w:shd w:val="clear" w:color="auto" w:fill="auto"/>
          </w:tcPr>
          <w:p w:rsidR="00160449" w:rsidRPr="0048571D" w:rsidRDefault="00160449" w:rsidP="0048571D">
            <w:pPr>
              <w:widowControl/>
              <w:suppressAutoHyphens/>
              <w:autoSpaceDE/>
              <w:autoSpaceDN/>
              <w:adjustRightInd/>
              <w:rPr>
                <w:sz w:val="12"/>
                <w:szCs w:val="12"/>
                <w:lang w:eastAsia="zh-CN"/>
              </w:rPr>
            </w:pPr>
            <w:r w:rsidRPr="0048571D">
              <w:rPr>
                <w:sz w:val="12"/>
                <w:szCs w:val="12"/>
                <w:lang w:eastAsia="zh-CN"/>
              </w:rPr>
              <w:t>Глава Слободского района</w:t>
            </w:r>
          </w:p>
          <w:p w:rsidR="00160449" w:rsidRPr="0048571D" w:rsidRDefault="00160449" w:rsidP="0048571D">
            <w:pPr>
              <w:widowControl/>
              <w:suppressAutoHyphens/>
              <w:autoSpaceDE/>
              <w:autoSpaceDN/>
              <w:adjustRightInd/>
              <w:rPr>
                <w:sz w:val="12"/>
                <w:szCs w:val="12"/>
                <w:lang w:eastAsia="zh-CN"/>
              </w:rPr>
            </w:pPr>
            <w:r w:rsidRPr="0048571D">
              <w:rPr>
                <w:sz w:val="12"/>
                <w:szCs w:val="12"/>
                <w:lang w:eastAsia="zh-CN"/>
              </w:rPr>
              <w:t xml:space="preserve">                                         А.И. Костылев</w:t>
            </w:r>
          </w:p>
        </w:tc>
        <w:tc>
          <w:tcPr>
            <w:tcW w:w="5103" w:type="dxa"/>
            <w:shd w:val="clear" w:color="auto" w:fill="auto"/>
          </w:tcPr>
          <w:p w:rsidR="00160449" w:rsidRPr="0048571D" w:rsidRDefault="00160449" w:rsidP="0048571D">
            <w:pPr>
              <w:widowControl/>
              <w:suppressAutoHyphens/>
              <w:autoSpaceDE/>
              <w:autoSpaceDN/>
              <w:adjustRightInd/>
              <w:rPr>
                <w:sz w:val="12"/>
                <w:szCs w:val="12"/>
                <w:lang w:eastAsia="zh-CN"/>
              </w:rPr>
            </w:pPr>
            <w:r w:rsidRPr="0048571D">
              <w:rPr>
                <w:sz w:val="12"/>
                <w:szCs w:val="12"/>
                <w:lang w:eastAsia="zh-CN"/>
              </w:rPr>
              <w:t xml:space="preserve">Председатель Слободской районной Думы                                                                                 </w:t>
            </w:r>
          </w:p>
          <w:p w:rsidR="00160449" w:rsidRPr="0048571D" w:rsidRDefault="00160449" w:rsidP="0048571D">
            <w:pPr>
              <w:widowControl/>
              <w:suppressAutoHyphens/>
              <w:autoSpaceDE/>
              <w:autoSpaceDN/>
              <w:adjustRightInd/>
              <w:jc w:val="both"/>
              <w:rPr>
                <w:sz w:val="12"/>
                <w:szCs w:val="12"/>
                <w:lang w:eastAsia="zh-CN"/>
              </w:rPr>
            </w:pPr>
            <w:r w:rsidRPr="0048571D">
              <w:rPr>
                <w:sz w:val="12"/>
                <w:szCs w:val="12"/>
                <w:lang w:eastAsia="zh-CN"/>
              </w:rPr>
              <w:t xml:space="preserve">                                                          Е.А. </w:t>
            </w:r>
            <w:proofErr w:type="spellStart"/>
            <w:r w:rsidRPr="0048571D">
              <w:rPr>
                <w:sz w:val="12"/>
                <w:szCs w:val="12"/>
                <w:lang w:eastAsia="zh-CN"/>
              </w:rPr>
              <w:t>Градобоева</w:t>
            </w:r>
            <w:proofErr w:type="spellEnd"/>
          </w:p>
        </w:tc>
      </w:tr>
    </w:tbl>
    <w:p w:rsidR="0048571D" w:rsidRPr="0048571D" w:rsidRDefault="0048571D" w:rsidP="0048571D">
      <w:pPr>
        <w:spacing w:before="256"/>
        <w:ind w:right="-71"/>
        <w:jc w:val="right"/>
        <w:rPr>
          <w:sz w:val="12"/>
          <w:szCs w:val="12"/>
          <w:lang w:eastAsia="en-US"/>
        </w:rPr>
      </w:pPr>
      <w:r w:rsidRPr="0048571D">
        <w:rPr>
          <w:sz w:val="12"/>
          <w:szCs w:val="12"/>
          <w:lang w:eastAsia="en-US"/>
        </w:rPr>
        <w:t>Приложение</w:t>
      </w:r>
    </w:p>
    <w:p w:rsidR="0048571D" w:rsidRPr="0048571D" w:rsidRDefault="0048571D" w:rsidP="0048571D">
      <w:pPr>
        <w:spacing w:before="256"/>
        <w:ind w:right="-71"/>
        <w:jc w:val="right"/>
        <w:rPr>
          <w:sz w:val="12"/>
          <w:szCs w:val="12"/>
          <w:lang w:eastAsia="en-US"/>
        </w:rPr>
      </w:pPr>
      <w:r w:rsidRPr="0048571D">
        <w:rPr>
          <w:sz w:val="12"/>
          <w:szCs w:val="12"/>
          <w:lang w:eastAsia="en-US"/>
        </w:rPr>
        <w:t>УТВЕРЖДЕНО</w:t>
      </w:r>
    </w:p>
    <w:p w:rsidR="0048571D" w:rsidRPr="0048571D" w:rsidRDefault="0048571D" w:rsidP="0048571D">
      <w:pPr>
        <w:ind w:right="-71"/>
        <w:jc w:val="right"/>
        <w:rPr>
          <w:sz w:val="12"/>
          <w:szCs w:val="12"/>
          <w:lang w:eastAsia="en-US"/>
        </w:rPr>
      </w:pPr>
    </w:p>
    <w:p w:rsidR="0048571D" w:rsidRPr="0048571D" w:rsidRDefault="0048571D" w:rsidP="0048571D">
      <w:pPr>
        <w:ind w:right="-71"/>
        <w:jc w:val="right"/>
        <w:rPr>
          <w:sz w:val="12"/>
          <w:szCs w:val="12"/>
          <w:lang w:eastAsia="en-US"/>
        </w:rPr>
      </w:pPr>
      <w:r w:rsidRPr="0048571D">
        <w:rPr>
          <w:sz w:val="12"/>
          <w:szCs w:val="12"/>
          <w:lang w:eastAsia="en-US"/>
        </w:rPr>
        <w:t xml:space="preserve">Решением Слободской </w:t>
      </w:r>
    </w:p>
    <w:p w:rsidR="0048571D" w:rsidRPr="0048571D" w:rsidRDefault="0048571D" w:rsidP="0048571D">
      <w:pPr>
        <w:ind w:right="-71"/>
        <w:jc w:val="right"/>
        <w:rPr>
          <w:sz w:val="12"/>
          <w:szCs w:val="12"/>
          <w:lang w:eastAsia="en-US"/>
        </w:rPr>
      </w:pPr>
      <w:r w:rsidRPr="0048571D">
        <w:rPr>
          <w:sz w:val="12"/>
          <w:szCs w:val="12"/>
          <w:lang w:eastAsia="en-US"/>
        </w:rPr>
        <w:t>районной Думы</w:t>
      </w:r>
    </w:p>
    <w:p w:rsidR="0048571D" w:rsidRPr="0048571D" w:rsidRDefault="0048571D" w:rsidP="0048571D">
      <w:pPr>
        <w:ind w:right="-71"/>
        <w:jc w:val="right"/>
        <w:rPr>
          <w:sz w:val="12"/>
          <w:szCs w:val="12"/>
          <w:lang w:eastAsia="en-US"/>
        </w:rPr>
      </w:pPr>
      <w:r w:rsidRPr="0048571D">
        <w:rPr>
          <w:sz w:val="12"/>
          <w:szCs w:val="12"/>
          <w:lang w:eastAsia="en-US"/>
        </w:rPr>
        <w:t>от</w:t>
      </w:r>
      <w:r w:rsidR="00EC5168">
        <w:rPr>
          <w:sz w:val="12"/>
          <w:szCs w:val="12"/>
          <w:lang w:eastAsia="en-US"/>
        </w:rPr>
        <w:t xml:space="preserve"> 20.01.2025</w:t>
      </w:r>
      <w:r w:rsidRPr="0048571D">
        <w:rPr>
          <w:sz w:val="12"/>
          <w:szCs w:val="12"/>
          <w:lang w:eastAsia="en-US"/>
        </w:rPr>
        <w:t xml:space="preserve"> №</w:t>
      </w:r>
      <w:r w:rsidR="00EC5168">
        <w:rPr>
          <w:sz w:val="12"/>
          <w:szCs w:val="12"/>
          <w:lang w:eastAsia="en-US"/>
        </w:rPr>
        <w:t>40/409</w:t>
      </w:r>
    </w:p>
    <w:p w:rsidR="0048571D" w:rsidRPr="0048571D" w:rsidRDefault="0048571D" w:rsidP="0048571D">
      <w:pPr>
        <w:spacing w:before="256"/>
        <w:ind w:right="-71"/>
        <w:jc w:val="right"/>
        <w:rPr>
          <w:sz w:val="12"/>
          <w:szCs w:val="12"/>
          <w:lang w:eastAsia="en-US"/>
        </w:rPr>
      </w:pPr>
      <w:r w:rsidRPr="0048571D">
        <w:rPr>
          <w:sz w:val="12"/>
          <w:szCs w:val="12"/>
          <w:lang w:eastAsia="en-US"/>
        </w:rPr>
        <w:t>Приложение № 1</w:t>
      </w:r>
    </w:p>
    <w:p w:rsidR="0048571D" w:rsidRPr="0048571D" w:rsidRDefault="0048571D" w:rsidP="0048571D">
      <w:pPr>
        <w:spacing w:before="256"/>
        <w:ind w:right="-71"/>
        <w:jc w:val="right"/>
        <w:rPr>
          <w:sz w:val="12"/>
          <w:szCs w:val="12"/>
          <w:lang w:eastAsia="en-US"/>
        </w:rPr>
      </w:pPr>
      <w:r w:rsidRPr="0048571D">
        <w:rPr>
          <w:sz w:val="12"/>
          <w:szCs w:val="12"/>
          <w:lang w:eastAsia="en-US"/>
        </w:rPr>
        <w:t>к Порядку выдвижения, рассмотрения и реализации инициативных проектов за счет средств районного фонда поддержки инициатив граждан Слободского района</w:t>
      </w:r>
    </w:p>
    <w:p w:rsidR="0048571D" w:rsidRPr="0048571D" w:rsidRDefault="0048571D" w:rsidP="0048571D">
      <w:pPr>
        <w:spacing w:before="255" w:line="322" w:lineRule="exact"/>
        <w:ind w:left="253" w:right="358"/>
        <w:jc w:val="center"/>
        <w:outlineLvl w:val="0"/>
        <w:rPr>
          <w:b/>
          <w:bCs/>
          <w:sz w:val="12"/>
          <w:szCs w:val="12"/>
          <w:lang w:eastAsia="en-US"/>
        </w:rPr>
      </w:pPr>
      <w:r w:rsidRPr="0048571D">
        <w:rPr>
          <w:b/>
          <w:bCs/>
          <w:sz w:val="12"/>
          <w:szCs w:val="12"/>
          <w:lang w:eastAsia="en-US"/>
        </w:rPr>
        <w:t>Подписной</w:t>
      </w:r>
      <w:r w:rsidRPr="0048571D">
        <w:rPr>
          <w:b/>
          <w:bCs/>
          <w:spacing w:val="-2"/>
          <w:sz w:val="12"/>
          <w:szCs w:val="12"/>
          <w:lang w:eastAsia="en-US"/>
        </w:rPr>
        <w:t xml:space="preserve"> </w:t>
      </w:r>
      <w:r w:rsidRPr="0048571D">
        <w:rPr>
          <w:b/>
          <w:bCs/>
          <w:sz w:val="12"/>
          <w:szCs w:val="12"/>
          <w:lang w:eastAsia="en-US"/>
        </w:rPr>
        <w:t>лист</w:t>
      </w:r>
    </w:p>
    <w:p w:rsidR="0048571D" w:rsidRPr="0048571D" w:rsidRDefault="0048571D" w:rsidP="0048571D">
      <w:pPr>
        <w:ind w:left="253" w:right="359"/>
        <w:jc w:val="center"/>
        <w:rPr>
          <w:b/>
          <w:sz w:val="12"/>
          <w:szCs w:val="12"/>
          <w:lang w:eastAsia="en-US"/>
        </w:rPr>
      </w:pPr>
      <w:r w:rsidRPr="0048571D">
        <w:rPr>
          <w:b/>
          <w:sz w:val="12"/>
          <w:szCs w:val="12"/>
          <w:lang w:eastAsia="en-US"/>
        </w:rPr>
        <w:t>в поддержку инициативного проекта ______________________</w:t>
      </w:r>
    </w:p>
    <w:p w:rsidR="0048571D" w:rsidRPr="0048571D" w:rsidRDefault="0048571D" w:rsidP="0048571D">
      <w:pPr>
        <w:ind w:left="253" w:right="359"/>
        <w:jc w:val="center"/>
        <w:rPr>
          <w:i/>
          <w:sz w:val="12"/>
          <w:szCs w:val="12"/>
          <w:lang w:eastAsia="en-US"/>
        </w:rPr>
      </w:pPr>
      <w:r w:rsidRPr="0048571D">
        <w:rPr>
          <w:i/>
          <w:sz w:val="12"/>
          <w:szCs w:val="12"/>
          <w:lang w:eastAsia="en-US"/>
        </w:rPr>
        <w:t xml:space="preserve">(название проекта, территория в </w:t>
      </w:r>
      <w:proofErr w:type="gramStart"/>
      <w:r w:rsidRPr="0048571D">
        <w:rPr>
          <w:i/>
          <w:sz w:val="12"/>
          <w:szCs w:val="12"/>
          <w:lang w:eastAsia="en-US"/>
        </w:rPr>
        <w:t>интересах</w:t>
      </w:r>
      <w:r w:rsidRPr="0048571D">
        <w:rPr>
          <w:i/>
          <w:spacing w:val="-67"/>
          <w:sz w:val="12"/>
          <w:szCs w:val="12"/>
          <w:lang w:eastAsia="en-US"/>
        </w:rPr>
        <w:t xml:space="preserve">  </w:t>
      </w:r>
      <w:r w:rsidRPr="0048571D">
        <w:rPr>
          <w:i/>
          <w:sz w:val="12"/>
          <w:szCs w:val="12"/>
          <w:lang w:eastAsia="en-US"/>
        </w:rPr>
        <w:t>жителей</w:t>
      </w:r>
      <w:proofErr w:type="gramEnd"/>
      <w:r w:rsidRPr="0048571D">
        <w:rPr>
          <w:i/>
          <w:sz w:val="12"/>
          <w:szCs w:val="12"/>
          <w:lang w:eastAsia="en-US"/>
        </w:rPr>
        <w:t xml:space="preserve"> которой</w:t>
      </w:r>
      <w:r w:rsidRPr="0048571D">
        <w:rPr>
          <w:i/>
          <w:spacing w:val="-2"/>
          <w:sz w:val="12"/>
          <w:szCs w:val="12"/>
          <w:lang w:eastAsia="en-US"/>
        </w:rPr>
        <w:t xml:space="preserve"> </w:t>
      </w:r>
      <w:r w:rsidRPr="0048571D">
        <w:rPr>
          <w:i/>
          <w:sz w:val="12"/>
          <w:szCs w:val="12"/>
          <w:lang w:eastAsia="en-US"/>
        </w:rPr>
        <w:t>проект</w:t>
      </w:r>
      <w:r w:rsidRPr="0048571D">
        <w:rPr>
          <w:i/>
          <w:spacing w:val="-1"/>
          <w:sz w:val="12"/>
          <w:szCs w:val="12"/>
          <w:lang w:eastAsia="en-US"/>
        </w:rPr>
        <w:t xml:space="preserve"> </w:t>
      </w:r>
      <w:r w:rsidRPr="0048571D">
        <w:rPr>
          <w:i/>
          <w:sz w:val="12"/>
          <w:szCs w:val="12"/>
          <w:lang w:eastAsia="en-US"/>
        </w:rPr>
        <w:t>реализуется)</w:t>
      </w:r>
    </w:p>
    <w:p w:rsidR="0048571D" w:rsidRPr="0048571D" w:rsidRDefault="0048571D" w:rsidP="0048571D">
      <w:pPr>
        <w:spacing w:before="11"/>
        <w:rPr>
          <w:i/>
          <w:sz w:val="12"/>
          <w:szCs w:val="12"/>
          <w:lang w:eastAsia="en-US"/>
        </w:rPr>
      </w:pPr>
    </w:p>
    <w:p w:rsidR="0048571D" w:rsidRPr="0048571D" w:rsidRDefault="0048571D" w:rsidP="0048571D">
      <w:pPr>
        <w:tabs>
          <w:tab w:val="left" w:pos="6622"/>
        </w:tabs>
        <w:ind w:right="225" w:firstLine="567"/>
        <w:jc w:val="both"/>
        <w:rPr>
          <w:sz w:val="12"/>
          <w:szCs w:val="12"/>
          <w:lang w:eastAsia="en-US"/>
        </w:rPr>
      </w:pPr>
      <w:r w:rsidRPr="0048571D">
        <w:rPr>
          <w:sz w:val="12"/>
          <w:szCs w:val="12"/>
          <w:lang w:eastAsia="en-US"/>
        </w:rPr>
        <w:t>Настоящим</w:t>
      </w:r>
      <w:r w:rsidRPr="0048571D">
        <w:rPr>
          <w:spacing w:val="1"/>
          <w:sz w:val="12"/>
          <w:szCs w:val="12"/>
          <w:lang w:eastAsia="en-US"/>
        </w:rPr>
        <w:t xml:space="preserve"> </w:t>
      </w:r>
      <w:r w:rsidRPr="0048571D">
        <w:rPr>
          <w:sz w:val="12"/>
          <w:szCs w:val="12"/>
          <w:lang w:eastAsia="en-US"/>
        </w:rPr>
        <w:t>также</w:t>
      </w:r>
      <w:r w:rsidRPr="0048571D">
        <w:rPr>
          <w:spacing w:val="1"/>
          <w:sz w:val="12"/>
          <w:szCs w:val="12"/>
          <w:lang w:eastAsia="en-US"/>
        </w:rPr>
        <w:t xml:space="preserve"> </w:t>
      </w:r>
      <w:r w:rsidRPr="0048571D">
        <w:rPr>
          <w:sz w:val="12"/>
          <w:szCs w:val="12"/>
          <w:lang w:eastAsia="en-US"/>
        </w:rPr>
        <w:t>даем</w:t>
      </w:r>
      <w:r w:rsidRPr="0048571D">
        <w:rPr>
          <w:spacing w:val="1"/>
          <w:sz w:val="12"/>
          <w:szCs w:val="12"/>
          <w:lang w:eastAsia="en-US"/>
        </w:rPr>
        <w:t xml:space="preserve"> </w:t>
      </w:r>
      <w:r w:rsidRPr="0048571D">
        <w:rPr>
          <w:sz w:val="12"/>
          <w:szCs w:val="12"/>
          <w:lang w:eastAsia="en-US"/>
        </w:rPr>
        <w:t>добровольное</w:t>
      </w:r>
      <w:r w:rsidRPr="0048571D">
        <w:rPr>
          <w:spacing w:val="1"/>
          <w:sz w:val="12"/>
          <w:szCs w:val="12"/>
          <w:lang w:eastAsia="en-US"/>
        </w:rPr>
        <w:t xml:space="preserve"> </w:t>
      </w:r>
      <w:r w:rsidRPr="0048571D">
        <w:rPr>
          <w:sz w:val="12"/>
          <w:szCs w:val="12"/>
          <w:lang w:eastAsia="en-US"/>
        </w:rPr>
        <w:t>согласие</w:t>
      </w:r>
      <w:r w:rsidRPr="0048571D">
        <w:rPr>
          <w:spacing w:val="1"/>
          <w:sz w:val="12"/>
          <w:szCs w:val="12"/>
          <w:lang w:eastAsia="en-US"/>
        </w:rPr>
        <w:t xml:space="preserve"> </w:t>
      </w:r>
      <w:r w:rsidRPr="0048571D">
        <w:rPr>
          <w:sz w:val="12"/>
          <w:szCs w:val="12"/>
          <w:lang w:eastAsia="en-US"/>
        </w:rPr>
        <w:t>на</w:t>
      </w:r>
      <w:r w:rsidRPr="0048571D">
        <w:rPr>
          <w:spacing w:val="1"/>
          <w:sz w:val="12"/>
          <w:szCs w:val="12"/>
          <w:lang w:eastAsia="en-US"/>
        </w:rPr>
        <w:t xml:space="preserve"> </w:t>
      </w:r>
      <w:r w:rsidRPr="0048571D">
        <w:rPr>
          <w:sz w:val="12"/>
          <w:szCs w:val="12"/>
          <w:lang w:eastAsia="en-US"/>
        </w:rPr>
        <w:t>обработку</w:t>
      </w:r>
      <w:r w:rsidRPr="0048571D">
        <w:rPr>
          <w:spacing w:val="1"/>
          <w:sz w:val="12"/>
          <w:szCs w:val="12"/>
          <w:lang w:eastAsia="en-US"/>
        </w:rPr>
        <w:t xml:space="preserve"> </w:t>
      </w:r>
      <w:r w:rsidRPr="0048571D">
        <w:rPr>
          <w:sz w:val="12"/>
          <w:szCs w:val="12"/>
          <w:lang w:eastAsia="en-US"/>
        </w:rPr>
        <w:t>своих</w:t>
      </w:r>
      <w:r w:rsidRPr="0048571D">
        <w:rPr>
          <w:spacing w:val="1"/>
          <w:sz w:val="12"/>
          <w:szCs w:val="12"/>
          <w:lang w:eastAsia="en-US"/>
        </w:rPr>
        <w:t xml:space="preserve"> </w:t>
      </w:r>
      <w:r w:rsidRPr="0048571D">
        <w:rPr>
          <w:sz w:val="12"/>
          <w:szCs w:val="12"/>
          <w:lang w:eastAsia="en-US"/>
        </w:rPr>
        <w:t>персональных данных (сбор, запись, систематизацию, накопление, хранение,</w:t>
      </w:r>
      <w:r w:rsidRPr="0048571D">
        <w:rPr>
          <w:spacing w:val="1"/>
          <w:sz w:val="12"/>
          <w:szCs w:val="12"/>
          <w:lang w:eastAsia="en-US"/>
        </w:rPr>
        <w:t xml:space="preserve"> </w:t>
      </w:r>
      <w:r w:rsidRPr="0048571D">
        <w:rPr>
          <w:sz w:val="12"/>
          <w:szCs w:val="12"/>
          <w:lang w:eastAsia="en-US"/>
        </w:rPr>
        <w:t>передачу), а именно фамилии, имени, отчества, даты рождения, адреса места</w:t>
      </w:r>
      <w:r w:rsidRPr="0048571D">
        <w:rPr>
          <w:spacing w:val="1"/>
          <w:sz w:val="12"/>
          <w:szCs w:val="12"/>
          <w:lang w:eastAsia="en-US"/>
        </w:rPr>
        <w:t xml:space="preserve"> </w:t>
      </w:r>
      <w:r w:rsidRPr="0048571D">
        <w:rPr>
          <w:sz w:val="12"/>
          <w:szCs w:val="12"/>
          <w:lang w:eastAsia="en-US"/>
        </w:rPr>
        <w:t>жительства,</w:t>
      </w:r>
      <w:r w:rsidRPr="0048571D">
        <w:rPr>
          <w:spacing w:val="1"/>
          <w:sz w:val="12"/>
          <w:szCs w:val="12"/>
          <w:lang w:eastAsia="en-US"/>
        </w:rPr>
        <w:t xml:space="preserve"> </w:t>
      </w:r>
      <w:r w:rsidRPr="0048571D">
        <w:rPr>
          <w:sz w:val="12"/>
          <w:szCs w:val="12"/>
          <w:lang w:eastAsia="en-US"/>
        </w:rPr>
        <w:t>членам</w:t>
      </w:r>
      <w:r w:rsidRPr="0048571D">
        <w:rPr>
          <w:spacing w:val="1"/>
          <w:sz w:val="12"/>
          <w:szCs w:val="12"/>
          <w:lang w:eastAsia="en-US"/>
        </w:rPr>
        <w:t xml:space="preserve"> </w:t>
      </w:r>
      <w:r w:rsidRPr="0048571D">
        <w:rPr>
          <w:sz w:val="12"/>
          <w:szCs w:val="12"/>
          <w:lang w:eastAsia="en-US"/>
        </w:rPr>
        <w:t>инициативной</w:t>
      </w:r>
      <w:r w:rsidRPr="0048571D">
        <w:rPr>
          <w:spacing w:val="1"/>
          <w:sz w:val="12"/>
          <w:szCs w:val="12"/>
          <w:lang w:eastAsia="en-US"/>
        </w:rPr>
        <w:t xml:space="preserve"> </w:t>
      </w:r>
      <w:r w:rsidRPr="0048571D">
        <w:rPr>
          <w:sz w:val="12"/>
          <w:szCs w:val="12"/>
          <w:lang w:eastAsia="en-US"/>
        </w:rPr>
        <w:t>группы</w:t>
      </w:r>
      <w:r w:rsidRPr="0048571D">
        <w:rPr>
          <w:spacing w:val="1"/>
          <w:sz w:val="12"/>
          <w:szCs w:val="12"/>
          <w:lang w:eastAsia="en-US"/>
        </w:rPr>
        <w:t xml:space="preserve"> </w:t>
      </w:r>
      <w:r w:rsidRPr="0048571D">
        <w:rPr>
          <w:sz w:val="12"/>
          <w:szCs w:val="12"/>
          <w:lang w:eastAsia="en-US"/>
        </w:rPr>
        <w:t>и</w:t>
      </w:r>
      <w:r w:rsidRPr="0048571D">
        <w:rPr>
          <w:spacing w:val="71"/>
          <w:sz w:val="12"/>
          <w:szCs w:val="12"/>
          <w:lang w:eastAsia="en-US"/>
        </w:rPr>
        <w:t xml:space="preserve"> </w:t>
      </w:r>
      <w:r w:rsidRPr="0048571D">
        <w:rPr>
          <w:sz w:val="12"/>
          <w:szCs w:val="12"/>
          <w:lang w:eastAsia="en-US"/>
        </w:rPr>
        <w:t>администрации</w:t>
      </w:r>
      <w:r w:rsidRPr="0048571D">
        <w:rPr>
          <w:spacing w:val="-67"/>
          <w:sz w:val="12"/>
          <w:szCs w:val="12"/>
          <w:lang w:eastAsia="en-US"/>
        </w:rPr>
        <w:t xml:space="preserve"> </w:t>
      </w:r>
      <w:r w:rsidRPr="0048571D">
        <w:rPr>
          <w:sz w:val="12"/>
          <w:szCs w:val="12"/>
          <w:lang w:eastAsia="en-US"/>
        </w:rPr>
        <w:t>Слободского муниципального района в соответствии</w:t>
      </w:r>
      <w:r w:rsidRPr="0048571D">
        <w:rPr>
          <w:spacing w:val="1"/>
          <w:sz w:val="12"/>
          <w:szCs w:val="12"/>
          <w:lang w:eastAsia="en-US"/>
        </w:rPr>
        <w:t xml:space="preserve"> </w:t>
      </w:r>
      <w:r w:rsidRPr="0048571D">
        <w:rPr>
          <w:sz w:val="12"/>
          <w:szCs w:val="12"/>
          <w:lang w:eastAsia="en-US"/>
        </w:rPr>
        <w:t>с Федеральным</w:t>
      </w:r>
      <w:r w:rsidRPr="0048571D">
        <w:rPr>
          <w:spacing w:val="1"/>
          <w:sz w:val="12"/>
          <w:szCs w:val="12"/>
          <w:lang w:eastAsia="en-US"/>
        </w:rPr>
        <w:t xml:space="preserve"> </w:t>
      </w:r>
      <w:r w:rsidRPr="0048571D">
        <w:rPr>
          <w:sz w:val="12"/>
          <w:szCs w:val="12"/>
          <w:lang w:eastAsia="en-US"/>
        </w:rPr>
        <w:t>законом</w:t>
      </w:r>
      <w:r w:rsidRPr="0048571D">
        <w:rPr>
          <w:spacing w:val="1"/>
          <w:sz w:val="12"/>
          <w:szCs w:val="12"/>
          <w:lang w:eastAsia="en-US"/>
        </w:rPr>
        <w:t xml:space="preserve"> </w:t>
      </w:r>
      <w:r w:rsidRPr="0048571D">
        <w:rPr>
          <w:sz w:val="12"/>
          <w:szCs w:val="12"/>
          <w:lang w:eastAsia="en-US"/>
        </w:rPr>
        <w:t>от</w:t>
      </w:r>
      <w:r w:rsidRPr="0048571D">
        <w:rPr>
          <w:spacing w:val="1"/>
          <w:sz w:val="12"/>
          <w:szCs w:val="12"/>
          <w:lang w:eastAsia="en-US"/>
        </w:rPr>
        <w:t xml:space="preserve"> </w:t>
      </w:r>
      <w:r w:rsidRPr="0048571D">
        <w:rPr>
          <w:sz w:val="12"/>
          <w:szCs w:val="12"/>
          <w:lang w:eastAsia="en-US"/>
        </w:rPr>
        <w:t>27.07.2006</w:t>
      </w:r>
      <w:r w:rsidRPr="0048571D">
        <w:rPr>
          <w:spacing w:val="1"/>
          <w:sz w:val="12"/>
          <w:szCs w:val="12"/>
          <w:lang w:eastAsia="en-US"/>
        </w:rPr>
        <w:t xml:space="preserve"> </w:t>
      </w:r>
      <w:r w:rsidRPr="0048571D">
        <w:rPr>
          <w:sz w:val="12"/>
          <w:szCs w:val="12"/>
          <w:lang w:eastAsia="en-US"/>
        </w:rPr>
        <w:t>№</w:t>
      </w:r>
      <w:r w:rsidRPr="0048571D">
        <w:rPr>
          <w:spacing w:val="1"/>
          <w:sz w:val="12"/>
          <w:szCs w:val="12"/>
          <w:lang w:eastAsia="en-US"/>
        </w:rPr>
        <w:t xml:space="preserve"> </w:t>
      </w:r>
      <w:r w:rsidRPr="0048571D">
        <w:rPr>
          <w:sz w:val="12"/>
          <w:szCs w:val="12"/>
          <w:lang w:eastAsia="en-US"/>
        </w:rPr>
        <w:t>152-ФЗ</w:t>
      </w:r>
      <w:r w:rsidRPr="0048571D">
        <w:rPr>
          <w:spacing w:val="1"/>
          <w:sz w:val="12"/>
          <w:szCs w:val="12"/>
          <w:lang w:eastAsia="en-US"/>
        </w:rPr>
        <w:t xml:space="preserve"> </w:t>
      </w:r>
      <w:r w:rsidRPr="0048571D">
        <w:rPr>
          <w:sz w:val="12"/>
          <w:szCs w:val="12"/>
          <w:lang w:eastAsia="en-US"/>
        </w:rPr>
        <w:t>«О</w:t>
      </w:r>
      <w:r w:rsidRPr="0048571D">
        <w:rPr>
          <w:spacing w:val="1"/>
          <w:sz w:val="12"/>
          <w:szCs w:val="12"/>
          <w:lang w:eastAsia="en-US"/>
        </w:rPr>
        <w:t xml:space="preserve"> </w:t>
      </w:r>
      <w:r w:rsidRPr="0048571D">
        <w:rPr>
          <w:sz w:val="12"/>
          <w:szCs w:val="12"/>
          <w:lang w:eastAsia="en-US"/>
        </w:rPr>
        <w:t>персональных</w:t>
      </w:r>
      <w:r w:rsidRPr="0048571D">
        <w:rPr>
          <w:spacing w:val="1"/>
          <w:sz w:val="12"/>
          <w:szCs w:val="12"/>
          <w:lang w:eastAsia="en-US"/>
        </w:rPr>
        <w:t xml:space="preserve"> </w:t>
      </w:r>
      <w:r w:rsidRPr="0048571D">
        <w:rPr>
          <w:sz w:val="12"/>
          <w:szCs w:val="12"/>
          <w:lang w:eastAsia="en-US"/>
        </w:rPr>
        <w:t>данных»</w:t>
      </w:r>
      <w:r w:rsidRPr="0048571D">
        <w:rPr>
          <w:spacing w:val="1"/>
          <w:sz w:val="12"/>
          <w:szCs w:val="12"/>
          <w:lang w:eastAsia="en-US"/>
        </w:rPr>
        <w:t xml:space="preserve"> </w:t>
      </w:r>
      <w:r w:rsidRPr="0048571D">
        <w:rPr>
          <w:sz w:val="12"/>
          <w:szCs w:val="12"/>
          <w:lang w:eastAsia="en-US"/>
        </w:rPr>
        <w:t>в</w:t>
      </w:r>
      <w:r w:rsidRPr="0048571D">
        <w:rPr>
          <w:spacing w:val="1"/>
          <w:sz w:val="12"/>
          <w:szCs w:val="12"/>
          <w:lang w:eastAsia="en-US"/>
        </w:rPr>
        <w:t xml:space="preserve"> </w:t>
      </w:r>
      <w:r w:rsidRPr="0048571D">
        <w:rPr>
          <w:sz w:val="12"/>
          <w:szCs w:val="12"/>
          <w:lang w:eastAsia="en-US"/>
        </w:rPr>
        <w:t>целях</w:t>
      </w:r>
      <w:r w:rsidRPr="0048571D">
        <w:rPr>
          <w:spacing w:val="1"/>
          <w:sz w:val="12"/>
          <w:szCs w:val="12"/>
          <w:lang w:eastAsia="en-US"/>
        </w:rPr>
        <w:t xml:space="preserve"> </w:t>
      </w:r>
      <w:r w:rsidRPr="0048571D">
        <w:rPr>
          <w:sz w:val="12"/>
          <w:szCs w:val="12"/>
          <w:lang w:eastAsia="en-US"/>
        </w:rPr>
        <w:t>реализации</w:t>
      </w:r>
      <w:r w:rsidRPr="0048571D">
        <w:rPr>
          <w:spacing w:val="20"/>
          <w:sz w:val="12"/>
          <w:szCs w:val="12"/>
          <w:lang w:eastAsia="en-US"/>
        </w:rPr>
        <w:t xml:space="preserve"> </w:t>
      </w:r>
      <w:r w:rsidRPr="0048571D">
        <w:rPr>
          <w:sz w:val="12"/>
          <w:szCs w:val="12"/>
          <w:lang w:eastAsia="en-US"/>
        </w:rPr>
        <w:t>инициативного</w:t>
      </w:r>
      <w:r w:rsidRPr="0048571D">
        <w:rPr>
          <w:spacing w:val="21"/>
          <w:sz w:val="12"/>
          <w:szCs w:val="12"/>
          <w:lang w:eastAsia="en-US"/>
        </w:rPr>
        <w:t xml:space="preserve"> </w:t>
      </w:r>
      <w:r w:rsidRPr="0048571D">
        <w:rPr>
          <w:sz w:val="12"/>
          <w:szCs w:val="12"/>
          <w:lang w:eastAsia="en-US"/>
        </w:rPr>
        <w:t>проекта</w:t>
      </w:r>
      <w:r w:rsidRPr="0048571D">
        <w:rPr>
          <w:sz w:val="12"/>
          <w:szCs w:val="12"/>
          <w:u w:val="single"/>
          <w:lang w:eastAsia="en-US"/>
        </w:rPr>
        <w:tab/>
        <w:t xml:space="preserve">                                  </w:t>
      </w:r>
      <w:proofErr w:type="gramStart"/>
      <w:r w:rsidRPr="0048571D">
        <w:rPr>
          <w:sz w:val="12"/>
          <w:szCs w:val="12"/>
          <w:u w:val="single"/>
          <w:lang w:eastAsia="en-US"/>
        </w:rPr>
        <w:t xml:space="preserve">  </w:t>
      </w:r>
      <w:r w:rsidRPr="0048571D">
        <w:rPr>
          <w:sz w:val="12"/>
          <w:szCs w:val="12"/>
          <w:lang w:eastAsia="en-US"/>
        </w:rPr>
        <w:t>.</w:t>
      </w:r>
      <w:proofErr w:type="gramEnd"/>
      <w:r w:rsidRPr="0048571D">
        <w:rPr>
          <w:sz w:val="12"/>
          <w:szCs w:val="12"/>
          <w:lang w:eastAsia="en-US"/>
        </w:rPr>
        <w:t xml:space="preserve"> Согласие действует</w:t>
      </w:r>
      <w:r w:rsidRPr="0048571D">
        <w:rPr>
          <w:spacing w:val="1"/>
          <w:sz w:val="12"/>
          <w:szCs w:val="12"/>
          <w:lang w:eastAsia="en-US"/>
        </w:rPr>
        <w:t xml:space="preserve"> </w:t>
      </w:r>
      <w:r w:rsidRPr="0048571D">
        <w:rPr>
          <w:sz w:val="12"/>
          <w:szCs w:val="12"/>
          <w:lang w:eastAsia="en-US"/>
        </w:rPr>
        <w:t>с</w:t>
      </w:r>
      <w:r w:rsidRPr="0048571D">
        <w:rPr>
          <w:spacing w:val="-67"/>
          <w:sz w:val="12"/>
          <w:szCs w:val="12"/>
          <w:lang w:eastAsia="en-US"/>
        </w:rPr>
        <w:t xml:space="preserve"> </w:t>
      </w:r>
      <w:r w:rsidRPr="0048571D">
        <w:rPr>
          <w:sz w:val="12"/>
          <w:szCs w:val="12"/>
          <w:lang w:eastAsia="en-US"/>
        </w:rPr>
        <w:t>даты</w:t>
      </w:r>
      <w:r w:rsidRPr="0048571D">
        <w:rPr>
          <w:spacing w:val="-1"/>
          <w:sz w:val="12"/>
          <w:szCs w:val="12"/>
          <w:lang w:eastAsia="en-US"/>
        </w:rPr>
        <w:t xml:space="preserve"> </w:t>
      </w:r>
      <w:r w:rsidRPr="0048571D">
        <w:rPr>
          <w:sz w:val="12"/>
          <w:szCs w:val="12"/>
          <w:lang w:eastAsia="en-US"/>
        </w:rPr>
        <w:t>подписания подписного листа до</w:t>
      </w:r>
      <w:r w:rsidRPr="0048571D">
        <w:rPr>
          <w:spacing w:val="-1"/>
          <w:sz w:val="12"/>
          <w:szCs w:val="12"/>
          <w:lang w:eastAsia="en-US"/>
        </w:rPr>
        <w:t xml:space="preserve"> </w:t>
      </w:r>
      <w:r w:rsidRPr="0048571D">
        <w:rPr>
          <w:sz w:val="12"/>
          <w:szCs w:val="12"/>
          <w:lang w:eastAsia="en-US"/>
        </w:rPr>
        <w:t>31 декабря 20__</w:t>
      </w:r>
      <w:r w:rsidRPr="0048571D">
        <w:rPr>
          <w:spacing w:val="70"/>
          <w:sz w:val="12"/>
          <w:szCs w:val="12"/>
          <w:lang w:eastAsia="en-US"/>
        </w:rPr>
        <w:t xml:space="preserve"> </w:t>
      </w:r>
      <w:r w:rsidRPr="0048571D">
        <w:rPr>
          <w:sz w:val="12"/>
          <w:szCs w:val="12"/>
          <w:lang w:eastAsia="en-US"/>
        </w:rPr>
        <w:t>года.</w:t>
      </w:r>
    </w:p>
    <w:p w:rsidR="0048571D" w:rsidRPr="0048571D" w:rsidRDefault="0048571D" w:rsidP="0048571D">
      <w:pPr>
        <w:spacing w:before="1"/>
        <w:ind w:firstLine="829"/>
        <w:rPr>
          <w:i/>
          <w:sz w:val="12"/>
          <w:szCs w:val="12"/>
          <w:lang w:eastAsia="en-US"/>
        </w:rPr>
      </w:pPr>
      <w:r w:rsidRPr="0048571D">
        <w:rPr>
          <w:i/>
          <w:sz w:val="12"/>
          <w:szCs w:val="12"/>
          <w:lang w:eastAsia="en-US"/>
        </w:rPr>
        <w:t>(указанная</w:t>
      </w:r>
      <w:r w:rsidRPr="0048571D">
        <w:rPr>
          <w:i/>
          <w:spacing w:val="-4"/>
          <w:sz w:val="12"/>
          <w:szCs w:val="12"/>
          <w:lang w:eastAsia="en-US"/>
        </w:rPr>
        <w:t xml:space="preserve"> </w:t>
      </w:r>
      <w:r w:rsidRPr="0048571D">
        <w:rPr>
          <w:i/>
          <w:sz w:val="12"/>
          <w:szCs w:val="12"/>
          <w:lang w:eastAsia="en-US"/>
        </w:rPr>
        <w:t>формулировка</w:t>
      </w:r>
      <w:r w:rsidRPr="0048571D">
        <w:rPr>
          <w:i/>
          <w:spacing w:val="-2"/>
          <w:sz w:val="12"/>
          <w:szCs w:val="12"/>
          <w:lang w:eastAsia="en-US"/>
        </w:rPr>
        <w:t xml:space="preserve"> согласия </w:t>
      </w:r>
      <w:r w:rsidRPr="0048571D">
        <w:rPr>
          <w:i/>
          <w:sz w:val="12"/>
          <w:szCs w:val="12"/>
          <w:lang w:eastAsia="en-US"/>
        </w:rPr>
        <w:t>дублируется</w:t>
      </w:r>
      <w:r w:rsidRPr="0048571D">
        <w:rPr>
          <w:i/>
          <w:spacing w:val="-4"/>
          <w:sz w:val="12"/>
          <w:szCs w:val="12"/>
          <w:lang w:eastAsia="en-US"/>
        </w:rPr>
        <w:t xml:space="preserve"> </w:t>
      </w:r>
      <w:r w:rsidRPr="0048571D">
        <w:rPr>
          <w:i/>
          <w:sz w:val="12"/>
          <w:szCs w:val="12"/>
          <w:lang w:eastAsia="en-US"/>
        </w:rPr>
        <w:t>на</w:t>
      </w:r>
      <w:r w:rsidRPr="0048571D">
        <w:rPr>
          <w:i/>
          <w:spacing w:val="-2"/>
          <w:sz w:val="12"/>
          <w:szCs w:val="12"/>
          <w:lang w:eastAsia="en-US"/>
        </w:rPr>
        <w:t xml:space="preserve"> </w:t>
      </w:r>
      <w:r w:rsidRPr="0048571D">
        <w:rPr>
          <w:i/>
          <w:sz w:val="12"/>
          <w:szCs w:val="12"/>
          <w:lang w:eastAsia="en-US"/>
        </w:rPr>
        <w:t>каждом</w:t>
      </w:r>
      <w:r w:rsidRPr="0048571D">
        <w:rPr>
          <w:i/>
          <w:spacing w:val="-2"/>
          <w:sz w:val="12"/>
          <w:szCs w:val="12"/>
          <w:lang w:eastAsia="en-US"/>
        </w:rPr>
        <w:t xml:space="preserve"> </w:t>
      </w:r>
      <w:r w:rsidRPr="0048571D">
        <w:rPr>
          <w:i/>
          <w:sz w:val="12"/>
          <w:szCs w:val="12"/>
          <w:lang w:eastAsia="en-US"/>
        </w:rPr>
        <w:t>листе)</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2723"/>
        <w:gridCol w:w="2098"/>
        <w:gridCol w:w="2319"/>
        <w:gridCol w:w="1696"/>
      </w:tblGrid>
      <w:tr w:rsidR="0048571D" w:rsidRPr="0048571D" w:rsidTr="0048571D">
        <w:trPr>
          <w:trHeight w:val="551"/>
        </w:trPr>
        <w:tc>
          <w:tcPr>
            <w:tcW w:w="628" w:type="dxa"/>
          </w:tcPr>
          <w:p w:rsidR="0048571D" w:rsidRPr="0048571D" w:rsidRDefault="0048571D" w:rsidP="0048571D">
            <w:pPr>
              <w:spacing w:line="270" w:lineRule="atLeast"/>
              <w:ind w:left="149" w:right="125" w:firstLine="48"/>
              <w:rPr>
                <w:sz w:val="12"/>
                <w:szCs w:val="12"/>
                <w:lang w:eastAsia="en-US"/>
              </w:rPr>
            </w:pPr>
            <w:r w:rsidRPr="0048571D">
              <w:rPr>
                <w:sz w:val="12"/>
                <w:szCs w:val="12"/>
                <w:lang w:eastAsia="en-US"/>
              </w:rPr>
              <w:t>№</w:t>
            </w:r>
            <w:r w:rsidRPr="0048571D">
              <w:rPr>
                <w:spacing w:val="-57"/>
                <w:sz w:val="12"/>
                <w:szCs w:val="12"/>
                <w:lang w:eastAsia="en-US"/>
              </w:rPr>
              <w:t xml:space="preserve"> </w:t>
            </w:r>
            <w:r w:rsidRPr="0048571D">
              <w:rPr>
                <w:sz w:val="12"/>
                <w:szCs w:val="12"/>
                <w:lang w:eastAsia="en-US"/>
              </w:rPr>
              <w:t>п/п</w:t>
            </w:r>
          </w:p>
        </w:tc>
        <w:tc>
          <w:tcPr>
            <w:tcW w:w="2723" w:type="dxa"/>
          </w:tcPr>
          <w:p w:rsidR="0048571D" w:rsidRPr="0048571D" w:rsidRDefault="0048571D" w:rsidP="0048571D">
            <w:pPr>
              <w:ind w:left="110" w:right="102"/>
              <w:jc w:val="center"/>
              <w:rPr>
                <w:sz w:val="12"/>
                <w:szCs w:val="12"/>
                <w:lang w:eastAsia="en-US"/>
              </w:rPr>
            </w:pPr>
            <w:proofErr w:type="spellStart"/>
            <w:r w:rsidRPr="0048571D">
              <w:rPr>
                <w:sz w:val="12"/>
                <w:szCs w:val="12"/>
                <w:lang w:eastAsia="en-US"/>
              </w:rPr>
              <w:t>Фамилия</w:t>
            </w:r>
            <w:proofErr w:type="spellEnd"/>
            <w:r w:rsidRPr="0048571D">
              <w:rPr>
                <w:sz w:val="12"/>
                <w:szCs w:val="12"/>
                <w:lang w:eastAsia="en-US"/>
              </w:rPr>
              <w:t>,</w:t>
            </w:r>
            <w:r w:rsidRPr="0048571D">
              <w:rPr>
                <w:spacing w:val="-1"/>
                <w:sz w:val="12"/>
                <w:szCs w:val="12"/>
                <w:lang w:eastAsia="en-US"/>
              </w:rPr>
              <w:t xml:space="preserve"> </w:t>
            </w:r>
            <w:proofErr w:type="spellStart"/>
            <w:r w:rsidRPr="0048571D">
              <w:rPr>
                <w:sz w:val="12"/>
                <w:szCs w:val="12"/>
                <w:lang w:eastAsia="en-US"/>
              </w:rPr>
              <w:t>имя</w:t>
            </w:r>
            <w:proofErr w:type="spellEnd"/>
            <w:r w:rsidRPr="0048571D">
              <w:rPr>
                <w:sz w:val="12"/>
                <w:szCs w:val="12"/>
                <w:lang w:eastAsia="en-US"/>
              </w:rPr>
              <w:t>,</w:t>
            </w:r>
            <w:r w:rsidRPr="0048571D">
              <w:rPr>
                <w:spacing w:val="-1"/>
                <w:sz w:val="12"/>
                <w:szCs w:val="12"/>
                <w:lang w:eastAsia="en-US"/>
              </w:rPr>
              <w:t xml:space="preserve"> </w:t>
            </w:r>
            <w:proofErr w:type="spellStart"/>
            <w:r w:rsidRPr="0048571D">
              <w:rPr>
                <w:sz w:val="12"/>
                <w:szCs w:val="12"/>
                <w:lang w:eastAsia="en-US"/>
              </w:rPr>
              <w:t>отчество</w:t>
            </w:r>
            <w:proofErr w:type="spellEnd"/>
          </w:p>
        </w:tc>
        <w:tc>
          <w:tcPr>
            <w:tcW w:w="2098" w:type="dxa"/>
          </w:tcPr>
          <w:p w:rsidR="0048571D" w:rsidRPr="0048571D" w:rsidRDefault="0048571D" w:rsidP="0048571D">
            <w:pPr>
              <w:ind w:left="256" w:right="248"/>
              <w:jc w:val="center"/>
              <w:rPr>
                <w:sz w:val="12"/>
                <w:szCs w:val="12"/>
                <w:lang w:eastAsia="en-US"/>
              </w:rPr>
            </w:pPr>
            <w:proofErr w:type="spellStart"/>
            <w:r w:rsidRPr="0048571D">
              <w:rPr>
                <w:sz w:val="12"/>
                <w:szCs w:val="12"/>
                <w:lang w:eastAsia="en-US"/>
              </w:rPr>
              <w:t>Дата</w:t>
            </w:r>
            <w:proofErr w:type="spellEnd"/>
            <w:r w:rsidRPr="0048571D">
              <w:rPr>
                <w:spacing w:val="-1"/>
                <w:sz w:val="12"/>
                <w:szCs w:val="12"/>
                <w:lang w:eastAsia="en-US"/>
              </w:rPr>
              <w:t xml:space="preserve"> </w:t>
            </w:r>
            <w:proofErr w:type="spellStart"/>
            <w:r w:rsidRPr="0048571D">
              <w:rPr>
                <w:sz w:val="12"/>
                <w:szCs w:val="12"/>
                <w:lang w:eastAsia="en-US"/>
              </w:rPr>
              <w:t>рождения</w:t>
            </w:r>
            <w:proofErr w:type="spellEnd"/>
          </w:p>
        </w:tc>
        <w:tc>
          <w:tcPr>
            <w:tcW w:w="2319" w:type="dxa"/>
          </w:tcPr>
          <w:p w:rsidR="0048571D" w:rsidRPr="0048571D" w:rsidRDefault="0048571D" w:rsidP="00EC5168">
            <w:pPr>
              <w:spacing w:line="270" w:lineRule="atLeast"/>
              <w:ind w:left="255" w:right="248"/>
              <w:rPr>
                <w:sz w:val="12"/>
                <w:szCs w:val="12"/>
                <w:lang w:eastAsia="en-US"/>
              </w:rPr>
            </w:pPr>
            <w:proofErr w:type="spellStart"/>
            <w:r w:rsidRPr="0048571D">
              <w:rPr>
                <w:sz w:val="12"/>
                <w:szCs w:val="12"/>
                <w:lang w:eastAsia="en-US"/>
              </w:rPr>
              <w:t>Адрес</w:t>
            </w:r>
            <w:proofErr w:type="spellEnd"/>
            <w:r w:rsidRPr="0048571D">
              <w:rPr>
                <w:spacing w:val="1"/>
                <w:sz w:val="12"/>
                <w:szCs w:val="12"/>
                <w:lang w:eastAsia="en-US"/>
              </w:rPr>
              <w:t xml:space="preserve"> </w:t>
            </w:r>
            <w:proofErr w:type="spellStart"/>
            <w:r w:rsidRPr="0048571D">
              <w:rPr>
                <w:sz w:val="12"/>
                <w:szCs w:val="12"/>
                <w:lang w:eastAsia="en-US"/>
              </w:rPr>
              <w:t>места</w:t>
            </w:r>
            <w:proofErr w:type="spellEnd"/>
            <w:r w:rsidRPr="0048571D">
              <w:rPr>
                <w:spacing w:val="-13"/>
                <w:sz w:val="12"/>
                <w:szCs w:val="12"/>
                <w:lang w:eastAsia="en-US"/>
              </w:rPr>
              <w:t xml:space="preserve"> </w:t>
            </w:r>
            <w:proofErr w:type="spellStart"/>
            <w:r w:rsidRPr="0048571D">
              <w:rPr>
                <w:sz w:val="12"/>
                <w:szCs w:val="12"/>
                <w:lang w:eastAsia="en-US"/>
              </w:rPr>
              <w:t>жительства</w:t>
            </w:r>
            <w:proofErr w:type="spellEnd"/>
          </w:p>
        </w:tc>
        <w:tc>
          <w:tcPr>
            <w:tcW w:w="1696" w:type="dxa"/>
          </w:tcPr>
          <w:p w:rsidR="0048571D" w:rsidRPr="0048571D" w:rsidRDefault="0048571D" w:rsidP="0048571D">
            <w:pPr>
              <w:ind w:left="379" w:right="378"/>
              <w:jc w:val="center"/>
              <w:rPr>
                <w:sz w:val="12"/>
                <w:szCs w:val="12"/>
                <w:lang w:eastAsia="en-US"/>
              </w:rPr>
            </w:pPr>
            <w:proofErr w:type="spellStart"/>
            <w:r w:rsidRPr="0048571D">
              <w:rPr>
                <w:sz w:val="12"/>
                <w:szCs w:val="12"/>
                <w:lang w:eastAsia="en-US"/>
              </w:rPr>
              <w:t>Подпись</w:t>
            </w:r>
            <w:proofErr w:type="spellEnd"/>
          </w:p>
        </w:tc>
      </w:tr>
      <w:tr w:rsidR="0048571D" w:rsidRPr="0048571D" w:rsidTr="0048571D">
        <w:trPr>
          <w:trHeight w:val="321"/>
        </w:trPr>
        <w:tc>
          <w:tcPr>
            <w:tcW w:w="628" w:type="dxa"/>
          </w:tcPr>
          <w:p w:rsidR="0048571D" w:rsidRPr="0048571D" w:rsidRDefault="0048571D" w:rsidP="0048571D">
            <w:pPr>
              <w:spacing w:line="301" w:lineRule="exact"/>
              <w:ind w:left="6"/>
              <w:jc w:val="center"/>
              <w:rPr>
                <w:sz w:val="12"/>
                <w:szCs w:val="12"/>
                <w:lang w:eastAsia="en-US"/>
              </w:rPr>
            </w:pPr>
            <w:r w:rsidRPr="0048571D">
              <w:rPr>
                <w:w w:val="99"/>
                <w:sz w:val="12"/>
                <w:szCs w:val="12"/>
                <w:lang w:eastAsia="en-US"/>
              </w:rPr>
              <w:t>1</w:t>
            </w:r>
          </w:p>
        </w:tc>
        <w:tc>
          <w:tcPr>
            <w:tcW w:w="2723" w:type="dxa"/>
          </w:tcPr>
          <w:p w:rsidR="0048571D" w:rsidRPr="0048571D" w:rsidRDefault="0048571D" w:rsidP="0048571D">
            <w:pPr>
              <w:rPr>
                <w:sz w:val="12"/>
                <w:szCs w:val="12"/>
                <w:lang w:eastAsia="en-US"/>
              </w:rPr>
            </w:pPr>
          </w:p>
        </w:tc>
        <w:tc>
          <w:tcPr>
            <w:tcW w:w="2098" w:type="dxa"/>
          </w:tcPr>
          <w:p w:rsidR="0048571D" w:rsidRPr="0048571D" w:rsidRDefault="0048571D" w:rsidP="0048571D">
            <w:pPr>
              <w:rPr>
                <w:sz w:val="12"/>
                <w:szCs w:val="12"/>
                <w:lang w:eastAsia="en-US"/>
              </w:rPr>
            </w:pPr>
          </w:p>
        </w:tc>
        <w:tc>
          <w:tcPr>
            <w:tcW w:w="2319" w:type="dxa"/>
          </w:tcPr>
          <w:p w:rsidR="0048571D" w:rsidRPr="0048571D" w:rsidRDefault="0048571D" w:rsidP="0048571D">
            <w:pPr>
              <w:rPr>
                <w:sz w:val="12"/>
                <w:szCs w:val="12"/>
                <w:lang w:eastAsia="en-US"/>
              </w:rPr>
            </w:pPr>
          </w:p>
        </w:tc>
        <w:tc>
          <w:tcPr>
            <w:tcW w:w="1696" w:type="dxa"/>
          </w:tcPr>
          <w:p w:rsidR="0048571D" w:rsidRPr="0048571D" w:rsidRDefault="0048571D" w:rsidP="0048571D">
            <w:pPr>
              <w:rPr>
                <w:sz w:val="12"/>
                <w:szCs w:val="12"/>
                <w:lang w:eastAsia="en-US"/>
              </w:rPr>
            </w:pPr>
          </w:p>
        </w:tc>
      </w:tr>
      <w:tr w:rsidR="0048571D" w:rsidRPr="0048571D" w:rsidTr="0048571D">
        <w:trPr>
          <w:trHeight w:val="322"/>
        </w:trPr>
        <w:tc>
          <w:tcPr>
            <w:tcW w:w="628" w:type="dxa"/>
          </w:tcPr>
          <w:p w:rsidR="0048571D" w:rsidRPr="0048571D" w:rsidRDefault="0048571D" w:rsidP="0048571D">
            <w:pPr>
              <w:spacing w:before="1" w:line="301" w:lineRule="exact"/>
              <w:ind w:left="6"/>
              <w:jc w:val="center"/>
              <w:rPr>
                <w:sz w:val="12"/>
                <w:szCs w:val="12"/>
                <w:lang w:eastAsia="en-US"/>
              </w:rPr>
            </w:pPr>
            <w:r w:rsidRPr="0048571D">
              <w:rPr>
                <w:w w:val="99"/>
                <w:sz w:val="12"/>
                <w:szCs w:val="12"/>
                <w:lang w:eastAsia="en-US"/>
              </w:rPr>
              <w:t>2</w:t>
            </w:r>
          </w:p>
        </w:tc>
        <w:tc>
          <w:tcPr>
            <w:tcW w:w="2723" w:type="dxa"/>
          </w:tcPr>
          <w:p w:rsidR="0048571D" w:rsidRPr="0048571D" w:rsidRDefault="0048571D" w:rsidP="0048571D">
            <w:pPr>
              <w:rPr>
                <w:sz w:val="12"/>
                <w:szCs w:val="12"/>
                <w:lang w:eastAsia="en-US"/>
              </w:rPr>
            </w:pPr>
          </w:p>
        </w:tc>
        <w:tc>
          <w:tcPr>
            <w:tcW w:w="2098" w:type="dxa"/>
          </w:tcPr>
          <w:p w:rsidR="0048571D" w:rsidRPr="0048571D" w:rsidRDefault="0048571D" w:rsidP="0048571D">
            <w:pPr>
              <w:rPr>
                <w:sz w:val="12"/>
                <w:szCs w:val="12"/>
                <w:lang w:eastAsia="en-US"/>
              </w:rPr>
            </w:pPr>
          </w:p>
        </w:tc>
        <w:tc>
          <w:tcPr>
            <w:tcW w:w="2319" w:type="dxa"/>
          </w:tcPr>
          <w:p w:rsidR="0048571D" w:rsidRPr="0048571D" w:rsidRDefault="0048571D" w:rsidP="0048571D">
            <w:pPr>
              <w:rPr>
                <w:sz w:val="12"/>
                <w:szCs w:val="12"/>
                <w:lang w:eastAsia="en-US"/>
              </w:rPr>
            </w:pPr>
          </w:p>
        </w:tc>
        <w:tc>
          <w:tcPr>
            <w:tcW w:w="1696" w:type="dxa"/>
          </w:tcPr>
          <w:p w:rsidR="0048571D" w:rsidRPr="0048571D" w:rsidRDefault="0048571D" w:rsidP="0048571D">
            <w:pPr>
              <w:rPr>
                <w:sz w:val="12"/>
                <w:szCs w:val="12"/>
                <w:lang w:eastAsia="en-US"/>
              </w:rPr>
            </w:pPr>
          </w:p>
        </w:tc>
      </w:tr>
      <w:tr w:rsidR="0048571D" w:rsidRPr="0048571D" w:rsidTr="0048571D">
        <w:trPr>
          <w:trHeight w:val="322"/>
        </w:trPr>
        <w:tc>
          <w:tcPr>
            <w:tcW w:w="628" w:type="dxa"/>
          </w:tcPr>
          <w:p w:rsidR="0048571D" w:rsidRPr="0048571D" w:rsidRDefault="0048571D" w:rsidP="0048571D">
            <w:pPr>
              <w:spacing w:line="302" w:lineRule="exact"/>
              <w:ind w:left="6"/>
              <w:jc w:val="center"/>
              <w:rPr>
                <w:sz w:val="12"/>
                <w:szCs w:val="12"/>
                <w:lang w:eastAsia="en-US"/>
              </w:rPr>
            </w:pPr>
            <w:r w:rsidRPr="0048571D">
              <w:rPr>
                <w:w w:val="99"/>
                <w:sz w:val="12"/>
                <w:szCs w:val="12"/>
                <w:lang w:eastAsia="en-US"/>
              </w:rPr>
              <w:t>3</w:t>
            </w:r>
          </w:p>
        </w:tc>
        <w:tc>
          <w:tcPr>
            <w:tcW w:w="2723" w:type="dxa"/>
          </w:tcPr>
          <w:p w:rsidR="0048571D" w:rsidRPr="0048571D" w:rsidRDefault="0048571D" w:rsidP="0048571D">
            <w:pPr>
              <w:rPr>
                <w:sz w:val="12"/>
                <w:szCs w:val="12"/>
                <w:lang w:eastAsia="en-US"/>
              </w:rPr>
            </w:pPr>
          </w:p>
        </w:tc>
        <w:tc>
          <w:tcPr>
            <w:tcW w:w="2098" w:type="dxa"/>
          </w:tcPr>
          <w:p w:rsidR="0048571D" w:rsidRPr="0048571D" w:rsidRDefault="0048571D" w:rsidP="0048571D">
            <w:pPr>
              <w:rPr>
                <w:sz w:val="12"/>
                <w:szCs w:val="12"/>
                <w:lang w:eastAsia="en-US"/>
              </w:rPr>
            </w:pPr>
          </w:p>
        </w:tc>
        <w:tc>
          <w:tcPr>
            <w:tcW w:w="2319" w:type="dxa"/>
          </w:tcPr>
          <w:p w:rsidR="0048571D" w:rsidRPr="0048571D" w:rsidRDefault="0048571D" w:rsidP="0048571D">
            <w:pPr>
              <w:rPr>
                <w:sz w:val="12"/>
                <w:szCs w:val="12"/>
                <w:lang w:eastAsia="en-US"/>
              </w:rPr>
            </w:pPr>
          </w:p>
        </w:tc>
        <w:tc>
          <w:tcPr>
            <w:tcW w:w="1696" w:type="dxa"/>
          </w:tcPr>
          <w:p w:rsidR="0048571D" w:rsidRPr="0048571D" w:rsidRDefault="0048571D" w:rsidP="0048571D">
            <w:pPr>
              <w:rPr>
                <w:sz w:val="12"/>
                <w:szCs w:val="12"/>
                <w:lang w:eastAsia="en-US"/>
              </w:rPr>
            </w:pPr>
          </w:p>
        </w:tc>
      </w:tr>
      <w:tr w:rsidR="0048571D" w:rsidRPr="0048571D" w:rsidTr="0048571D">
        <w:trPr>
          <w:trHeight w:val="322"/>
        </w:trPr>
        <w:tc>
          <w:tcPr>
            <w:tcW w:w="628" w:type="dxa"/>
          </w:tcPr>
          <w:p w:rsidR="0048571D" w:rsidRPr="0048571D" w:rsidRDefault="0048571D" w:rsidP="0048571D">
            <w:pPr>
              <w:spacing w:line="302" w:lineRule="exact"/>
              <w:ind w:left="6"/>
              <w:jc w:val="center"/>
              <w:rPr>
                <w:w w:val="99"/>
                <w:sz w:val="12"/>
                <w:szCs w:val="12"/>
                <w:lang w:eastAsia="en-US"/>
              </w:rPr>
            </w:pPr>
            <w:r w:rsidRPr="0048571D">
              <w:rPr>
                <w:w w:val="99"/>
                <w:sz w:val="12"/>
                <w:szCs w:val="12"/>
                <w:lang w:eastAsia="en-US"/>
              </w:rPr>
              <w:t>…</w:t>
            </w:r>
          </w:p>
        </w:tc>
        <w:tc>
          <w:tcPr>
            <w:tcW w:w="2723" w:type="dxa"/>
          </w:tcPr>
          <w:p w:rsidR="0048571D" w:rsidRPr="0048571D" w:rsidRDefault="0048571D" w:rsidP="0048571D">
            <w:pPr>
              <w:rPr>
                <w:sz w:val="12"/>
                <w:szCs w:val="12"/>
                <w:lang w:eastAsia="en-US"/>
              </w:rPr>
            </w:pPr>
          </w:p>
        </w:tc>
        <w:tc>
          <w:tcPr>
            <w:tcW w:w="2098" w:type="dxa"/>
          </w:tcPr>
          <w:p w:rsidR="0048571D" w:rsidRPr="0048571D" w:rsidRDefault="0048571D" w:rsidP="0048571D">
            <w:pPr>
              <w:rPr>
                <w:sz w:val="12"/>
                <w:szCs w:val="12"/>
                <w:lang w:eastAsia="en-US"/>
              </w:rPr>
            </w:pPr>
          </w:p>
        </w:tc>
        <w:tc>
          <w:tcPr>
            <w:tcW w:w="2319" w:type="dxa"/>
          </w:tcPr>
          <w:p w:rsidR="0048571D" w:rsidRPr="0048571D" w:rsidRDefault="0048571D" w:rsidP="0048571D">
            <w:pPr>
              <w:rPr>
                <w:sz w:val="12"/>
                <w:szCs w:val="12"/>
                <w:lang w:eastAsia="en-US"/>
              </w:rPr>
            </w:pPr>
          </w:p>
        </w:tc>
        <w:tc>
          <w:tcPr>
            <w:tcW w:w="1696" w:type="dxa"/>
          </w:tcPr>
          <w:p w:rsidR="0048571D" w:rsidRPr="0048571D" w:rsidRDefault="0048571D" w:rsidP="0048571D">
            <w:pPr>
              <w:rPr>
                <w:sz w:val="12"/>
                <w:szCs w:val="12"/>
                <w:lang w:eastAsia="en-US"/>
              </w:rPr>
            </w:pPr>
          </w:p>
        </w:tc>
      </w:tr>
    </w:tbl>
    <w:p w:rsidR="0048571D" w:rsidRPr="0048571D" w:rsidRDefault="0048571D" w:rsidP="0048571D">
      <w:pPr>
        <w:spacing w:before="1"/>
        <w:rPr>
          <w:i/>
          <w:sz w:val="12"/>
          <w:szCs w:val="12"/>
          <w:lang w:val="en-US" w:eastAsia="en-US"/>
        </w:rPr>
      </w:pPr>
    </w:p>
    <w:p w:rsidR="0048571D" w:rsidRPr="0048571D" w:rsidRDefault="0048571D" w:rsidP="0048571D">
      <w:pPr>
        <w:tabs>
          <w:tab w:val="left" w:pos="3332"/>
          <w:tab w:val="left" w:pos="4942"/>
          <w:tab w:val="left" w:pos="7314"/>
        </w:tabs>
        <w:ind w:left="829" w:right="240"/>
        <w:rPr>
          <w:sz w:val="12"/>
          <w:szCs w:val="12"/>
          <w:lang w:eastAsia="en-US"/>
        </w:rPr>
      </w:pPr>
      <w:r w:rsidRPr="0048571D">
        <w:rPr>
          <w:sz w:val="12"/>
          <w:szCs w:val="12"/>
          <w:lang w:eastAsia="en-US"/>
        </w:rPr>
        <w:t>Представитель</w:t>
      </w:r>
      <w:r w:rsidRPr="0048571D">
        <w:rPr>
          <w:spacing w:val="-2"/>
          <w:sz w:val="12"/>
          <w:szCs w:val="12"/>
          <w:lang w:eastAsia="en-US"/>
        </w:rPr>
        <w:t xml:space="preserve"> </w:t>
      </w:r>
      <w:r w:rsidRPr="0048571D">
        <w:rPr>
          <w:sz w:val="12"/>
          <w:szCs w:val="12"/>
          <w:lang w:eastAsia="en-US"/>
        </w:rPr>
        <w:t>инициативной</w:t>
      </w:r>
      <w:r w:rsidRPr="0048571D">
        <w:rPr>
          <w:spacing w:val="-1"/>
          <w:sz w:val="12"/>
          <w:szCs w:val="12"/>
          <w:lang w:eastAsia="en-US"/>
        </w:rPr>
        <w:t xml:space="preserve"> </w:t>
      </w:r>
      <w:r w:rsidRPr="0048571D">
        <w:rPr>
          <w:sz w:val="12"/>
          <w:szCs w:val="12"/>
          <w:lang w:eastAsia="en-US"/>
        </w:rPr>
        <w:t>группы:</w:t>
      </w:r>
      <w:r w:rsidRPr="0048571D">
        <w:rPr>
          <w:sz w:val="12"/>
          <w:szCs w:val="12"/>
          <w:u w:val="single"/>
          <w:lang w:eastAsia="en-US"/>
        </w:rPr>
        <w:tab/>
      </w:r>
      <w:r w:rsidRPr="0048571D">
        <w:rPr>
          <w:sz w:val="12"/>
          <w:szCs w:val="12"/>
          <w:lang w:eastAsia="en-US"/>
        </w:rPr>
        <w:t>(Ф.И.О.)</w:t>
      </w:r>
    </w:p>
    <w:p w:rsidR="0048571D" w:rsidRPr="0048571D" w:rsidRDefault="0048571D" w:rsidP="0048571D">
      <w:pPr>
        <w:tabs>
          <w:tab w:val="left" w:pos="3332"/>
          <w:tab w:val="left" w:pos="4942"/>
          <w:tab w:val="left" w:pos="7314"/>
        </w:tabs>
        <w:ind w:left="829" w:right="240"/>
        <w:rPr>
          <w:sz w:val="12"/>
          <w:szCs w:val="12"/>
          <w:lang w:eastAsia="en-US"/>
        </w:rPr>
      </w:pPr>
      <w:r w:rsidRPr="0048571D">
        <w:rPr>
          <w:sz w:val="12"/>
          <w:szCs w:val="12"/>
          <w:lang w:eastAsia="en-US"/>
        </w:rPr>
        <w:t xml:space="preserve">                                                                         подпись</w:t>
      </w:r>
      <w:r w:rsidRPr="0048571D">
        <w:rPr>
          <w:spacing w:val="-67"/>
          <w:sz w:val="12"/>
          <w:szCs w:val="12"/>
          <w:lang w:eastAsia="en-US"/>
        </w:rPr>
        <w:t xml:space="preserve">                                                                                                                                                                                                                                                                                                                                                                                                                                                                                                                                                                                                                                                                                                                                                                                       </w:t>
      </w:r>
      <w:r w:rsidRPr="0048571D">
        <w:rPr>
          <w:sz w:val="12"/>
          <w:szCs w:val="12"/>
          <w:lang w:eastAsia="en-US"/>
        </w:rPr>
        <w:t>Дата</w:t>
      </w:r>
      <w:r w:rsidRPr="0048571D">
        <w:rPr>
          <w:spacing w:val="-1"/>
          <w:sz w:val="12"/>
          <w:szCs w:val="12"/>
          <w:lang w:eastAsia="en-US"/>
        </w:rPr>
        <w:t xml:space="preserve"> </w:t>
      </w:r>
      <w:r w:rsidRPr="0048571D">
        <w:rPr>
          <w:sz w:val="12"/>
          <w:szCs w:val="12"/>
          <w:lang w:eastAsia="en-US"/>
        </w:rPr>
        <w:t>проведения</w:t>
      </w:r>
      <w:r w:rsidRPr="0048571D">
        <w:rPr>
          <w:spacing w:val="-1"/>
          <w:sz w:val="12"/>
          <w:szCs w:val="12"/>
          <w:lang w:eastAsia="en-US"/>
        </w:rPr>
        <w:t xml:space="preserve"> </w:t>
      </w:r>
      <w:r w:rsidRPr="0048571D">
        <w:rPr>
          <w:sz w:val="12"/>
          <w:szCs w:val="12"/>
          <w:lang w:eastAsia="en-US"/>
        </w:rPr>
        <w:t>«</w:t>
      </w:r>
      <w:r w:rsidRPr="0048571D">
        <w:rPr>
          <w:sz w:val="12"/>
          <w:szCs w:val="12"/>
          <w:u w:val="single"/>
          <w:lang w:eastAsia="en-US"/>
        </w:rPr>
        <w:tab/>
      </w:r>
      <w:r w:rsidRPr="0048571D">
        <w:rPr>
          <w:sz w:val="12"/>
          <w:szCs w:val="12"/>
          <w:lang w:eastAsia="en-US"/>
        </w:rPr>
        <w:t>»</w:t>
      </w:r>
      <w:r w:rsidRPr="0048571D">
        <w:rPr>
          <w:sz w:val="12"/>
          <w:szCs w:val="12"/>
          <w:u w:val="single"/>
          <w:lang w:eastAsia="en-US"/>
        </w:rPr>
        <w:tab/>
        <w:t xml:space="preserve">                  </w:t>
      </w:r>
      <w:r w:rsidRPr="0048571D">
        <w:rPr>
          <w:sz w:val="12"/>
          <w:szCs w:val="12"/>
          <w:lang w:eastAsia="en-US"/>
        </w:rPr>
        <w:t>года</w:t>
      </w:r>
    </w:p>
    <w:p w:rsidR="00160449" w:rsidRDefault="00160449" w:rsidP="00160449">
      <w:pPr>
        <w:jc w:val="center"/>
        <w:rPr>
          <w:b/>
          <w:sz w:val="12"/>
          <w:szCs w:val="12"/>
        </w:rPr>
      </w:pPr>
      <w:r w:rsidRPr="00956EB9">
        <w:rPr>
          <w:sz w:val="12"/>
          <w:szCs w:val="12"/>
        </w:rPr>
        <w:t>____________________________________________________________________________________________________</w:t>
      </w:r>
    </w:p>
    <w:p w:rsidR="00160449" w:rsidRPr="00160449" w:rsidRDefault="00160449" w:rsidP="00160449">
      <w:pPr>
        <w:shd w:val="clear" w:color="auto" w:fill="FFFFFF"/>
        <w:tabs>
          <w:tab w:val="left" w:leader="underscore" w:pos="2410"/>
          <w:tab w:val="left" w:leader="underscore" w:pos="9134"/>
        </w:tabs>
        <w:suppressAutoHyphens/>
        <w:autoSpaceDN/>
        <w:adjustRightInd/>
        <w:jc w:val="center"/>
        <w:rPr>
          <w:sz w:val="12"/>
          <w:szCs w:val="12"/>
          <w:lang w:eastAsia="zh-CN"/>
        </w:rPr>
      </w:pPr>
      <w:r w:rsidRPr="00160449">
        <w:rPr>
          <w:b/>
          <w:bCs/>
          <w:sz w:val="12"/>
          <w:szCs w:val="12"/>
          <w:lang w:eastAsia="zh-CN"/>
        </w:rPr>
        <w:lastRenderedPageBreak/>
        <w:t>СЛОБОДСКАЯ РАЙОННАЯ ДУМА КИРОВСКОЙ ОБЛАСТИ</w:t>
      </w:r>
    </w:p>
    <w:p w:rsidR="00160449" w:rsidRPr="00160449" w:rsidRDefault="00160449" w:rsidP="00160449">
      <w:pPr>
        <w:shd w:val="clear" w:color="auto" w:fill="FFFFFF"/>
        <w:suppressAutoHyphens/>
        <w:autoSpaceDN/>
        <w:adjustRightInd/>
        <w:jc w:val="center"/>
        <w:rPr>
          <w:sz w:val="12"/>
          <w:szCs w:val="12"/>
          <w:lang w:eastAsia="zh-CN"/>
        </w:rPr>
      </w:pPr>
      <w:r w:rsidRPr="00160449">
        <w:rPr>
          <w:b/>
          <w:bCs/>
          <w:spacing w:val="-4"/>
          <w:sz w:val="12"/>
          <w:szCs w:val="12"/>
          <w:lang w:eastAsia="zh-CN"/>
        </w:rPr>
        <w:t xml:space="preserve"> ШЕСТОГО СОЗЫВА</w:t>
      </w:r>
    </w:p>
    <w:p w:rsidR="00160449" w:rsidRPr="00160449" w:rsidRDefault="00160449" w:rsidP="00160449">
      <w:pPr>
        <w:shd w:val="clear" w:color="auto" w:fill="FFFFFF"/>
        <w:suppressAutoHyphens/>
        <w:autoSpaceDN/>
        <w:adjustRightInd/>
        <w:jc w:val="center"/>
        <w:rPr>
          <w:b/>
          <w:bCs/>
          <w:spacing w:val="-4"/>
          <w:sz w:val="12"/>
          <w:szCs w:val="12"/>
          <w:lang w:eastAsia="zh-CN"/>
        </w:rPr>
      </w:pPr>
      <w:r w:rsidRPr="00160449">
        <w:rPr>
          <w:b/>
          <w:bCs/>
          <w:spacing w:val="-4"/>
          <w:sz w:val="12"/>
          <w:szCs w:val="12"/>
          <w:lang w:eastAsia="zh-CN"/>
        </w:rPr>
        <w:t>РЕШЕНИЕ</w:t>
      </w:r>
    </w:p>
    <w:p w:rsidR="00160449" w:rsidRPr="00160449" w:rsidRDefault="00160449" w:rsidP="00160449">
      <w:pPr>
        <w:shd w:val="clear" w:color="auto" w:fill="FFFFFF"/>
        <w:suppressAutoHyphens/>
        <w:autoSpaceDN/>
        <w:adjustRightInd/>
        <w:ind w:left="86" w:firstLine="481"/>
        <w:jc w:val="center"/>
        <w:rPr>
          <w:sz w:val="12"/>
          <w:szCs w:val="12"/>
          <w:lang w:eastAsia="zh-CN"/>
        </w:rPr>
      </w:pPr>
    </w:p>
    <w:tbl>
      <w:tblPr>
        <w:tblW w:w="0" w:type="auto"/>
        <w:tblLook w:val="04A0" w:firstRow="1" w:lastRow="0" w:firstColumn="1" w:lastColumn="0" w:noHBand="0" w:noVBand="1"/>
      </w:tblPr>
      <w:tblGrid>
        <w:gridCol w:w="2392"/>
        <w:gridCol w:w="5038"/>
        <w:gridCol w:w="475"/>
        <w:gridCol w:w="1665"/>
      </w:tblGrid>
      <w:tr w:rsidR="00160449" w:rsidRPr="00160449" w:rsidTr="0048571D">
        <w:tc>
          <w:tcPr>
            <w:tcW w:w="2392" w:type="dxa"/>
            <w:tcBorders>
              <w:bottom w:val="single" w:sz="4" w:space="0" w:color="auto"/>
            </w:tcBorders>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29.01.2025</w:t>
            </w:r>
          </w:p>
        </w:tc>
        <w:tc>
          <w:tcPr>
            <w:tcW w:w="5038" w:type="dxa"/>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p>
        </w:tc>
        <w:tc>
          <w:tcPr>
            <w:tcW w:w="475" w:type="dxa"/>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w:t>
            </w:r>
          </w:p>
        </w:tc>
        <w:tc>
          <w:tcPr>
            <w:tcW w:w="1665" w:type="dxa"/>
            <w:tcBorders>
              <w:bottom w:val="single" w:sz="4" w:space="0" w:color="auto"/>
            </w:tcBorders>
            <w:shd w:val="clear" w:color="auto" w:fill="auto"/>
          </w:tcPr>
          <w:p w:rsidR="00160449" w:rsidRPr="00160449" w:rsidRDefault="00160449"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40/</w:t>
            </w:r>
            <w:r w:rsidR="00861977">
              <w:rPr>
                <w:spacing w:val="-6"/>
                <w:sz w:val="12"/>
                <w:szCs w:val="12"/>
                <w:lang w:eastAsia="zh-CN"/>
              </w:rPr>
              <w:t>410</w:t>
            </w:r>
          </w:p>
        </w:tc>
      </w:tr>
    </w:tbl>
    <w:p w:rsidR="00160449" w:rsidRPr="00160449" w:rsidRDefault="00160449" w:rsidP="00160449">
      <w:pPr>
        <w:shd w:val="clear" w:color="auto" w:fill="FFFFFF"/>
        <w:tabs>
          <w:tab w:val="left" w:leader="underscore" w:pos="2544"/>
        </w:tabs>
        <w:suppressAutoHyphens/>
        <w:autoSpaceDN/>
        <w:adjustRightInd/>
        <w:rPr>
          <w:spacing w:val="-6"/>
          <w:sz w:val="12"/>
          <w:szCs w:val="12"/>
          <w:u w:val="single"/>
          <w:lang w:eastAsia="zh-CN"/>
        </w:rPr>
      </w:pPr>
    </w:p>
    <w:p w:rsidR="00160449" w:rsidRDefault="00160449" w:rsidP="00160449">
      <w:pPr>
        <w:shd w:val="clear" w:color="auto" w:fill="FFFFFF"/>
        <w:tabs>
          <w:tab w:val="left" w:leader="underscore" w:pos="2544"/>
        </w:tabs>
        <w:suppressAutoHyphens/>
        <w:autoSpaceDN/>
        <w:adjustRightInd/>
        <w:jc w:val="center"/>
        <w:rPr>
          <w:spacing w:val="-6"/>
          <w:sz w:val="12"/>
          <w:szCs w:val="12"/>
          <w:lang w:eastAsia="zh-CN"/>
        </w:rPr>
      </w:pPr>
      <w:r w:rsidRPr="00160449">
        <w:rPr>
          <w:spacing w:val="-6"/>
          <w:sz w:val="12"/>
          <w:szCs w:val="12"/>
          <w:lang w:eastAsia="zh-CN"/>
        </w:rPr>
        <w:t>г. Слободской</w:t>
      </w:r>
    </w:p>
    <w:p w:rsidR="0048571D" w:rsidRPr="00160449" w:rsidRDefault="0048571D" w:rsidP="00160449">
      <w:pPr>
        <w:shd w:val="clear" w:color="auto" w:fill="FFFFFF"/>
        <w:tabs>
          <w:tab w:val="left" w:leader="underscore" w:pos="2544"/>
        </w:tabs>
        <w:suppressAutoHyphens/>
        <w:autoSpaceDN/>
        <w:adjustRightInd/>
        <w:jc w:val="center"/>
        <w:rPr>
          <w:spacing w:val="-6"/>
          <w:sz w:val="12"/>
          <w:szCs w:val="12"/>
          <w:lang w:eastAsia="zh-CN"/>
        </w:rPr>
      </w:pPr>
    </w:p>
    <w:p w:rsidR="0048571D" w:rsidRPr="0048571D" w:rsidRDefault="0048571D" w:rsidP="0048571D">
      <w:pPr>
        <w:ind w:right="355"/>
        <w:jc w:val="center"/>
        <w:rPr>
          <w:b/>
          <w:sz w:val="12"/>
          <w:szCs w:val="12"/>
        </w:rPr>
      </w:pPr>
      <w:r w:rsidRPr="0048571D">
        <w:rPr>
          <w:b/>
          <w:sz w:val="12"/>
          <w:szCs w:val="12"/>
        </w:rPr>
        <w:t>Об утверждении отчета об итогах исполнения</w:t>
      </w:r>
    </w:p>
    <w:p w:rsidR="00160449" w:rsidRDefault="0048571D" w:rsidP="0048571D">
      <w:pPr>
        <w:shd w:val="clear" w:color="auto" w:fill="FFFFFF"/>
        <w:tabs>
          <w:tab w:val="left" w:leader="underscore" w:pos="2544"/>
        </w:tabs>
        <w:suppressAutoHyphens/>
        <w:autoSpaceDN/>
        <w:adjustRightInd/>
        <w:jc w:val="center"/>
        <w:rPr>
          <w:b/>
          <w:sz w:val="12"/>
          <w:szCs w:val="12"/>
        </w:rPr>
      </w:pPr>
      <w:r w:rsidRPr="0048571D">
        <w:rPr>
          <w:b/>
          <w:sz w:val="12"/>
          <w:szCs w:val="12"/>
        </w:rPr>
        <w:t>списка (прогнозного плана) муниципального имущества, подлежащего приватизации в 2024 году</w:t>
      </w:r>
    </w:p>
    <w:p w:rsidR="00567D50" w:rsidRPr="0048571D" w:rsidRDefault="00567D50" w:rsidP="0048571D">
      <w:pPr>
        <w:shd w:val="clear" w:color="auto" w:fill="FFFFFF"/>
        <w:tabs>
          <w:tab w:val="left" w:leader="underscore" w:pos="2544"/>
        </w:tabs>
        <w:suppressAutoHyphens/>
        <w:autoSpaceDN/>
        <w:adjustRightInd/>
        <w:jc w:val="center"/>
        <w:rPr>
          <w:sz w:val="12"/>
          <w:szCs w:val="12"/>
          <w:lang w:eastAsia="zh-CN"/>
        </w:rPr>
      </w:pPr>
    </w:p>
    <w:p w:rsidR="0048571D" w:rsidRPr="0048571D" w:rsidRDefault="0048571D" w:rsidP="0048571D">
      <w:pPr>
        <w:spacing w:line="360" w:lineRule="auto"/>
        <w:ind w:firstLine="567"/>
        <w:jc w:val="both"/>
        <w:rPr>
          <w:sz w:val="12"/>
          <w:szCs w:val="28"/>
        </w:rPr>
      </w:pPr>
      <w:r w:rsidRPr="0048571D">
        <w:rPr>
          <w:sz w:val="12"/>
          <w:szCs w:val="28"/>
        </w:rPr>
        <w:t>В соответствии с Федеральным законом от 21.12.2001 № 178-ФЗ «О приватизации государственного и муниципального имущества»,  постановлением Правительства РФ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Уставом Слободского района, решением Слободской районной Думы от 29.09.2023 № 25/249 «Об утверждении списка (прогнозного плана) муниципального имущества, подлежащего приватизации в 2024 году и в плановом периоде 2025-2026 годах», Слободская районная Дума РЕШИЛА:</w:t>
      </w:r>
    </w:p>
    <w:p w:rsidR="0048571D" w:rsidRPr="0048571D" w:rsidRDefault="0048571D" w:rsidP="0048571D">
      <w:pPr>
        <w:tabs>
          <w:tab w:val="left" w:pos="709"/>
        </w:tabs>
        <w:spacing w:line="360" w:lineRule="auto"/>
        <w:ind w:firstLine="567"/>
        <w:jc w:val="both"/>
        <w:rPr>
          <w:sz w:val="12"/>
          <w:szCs w:val="28"/>
        </w:rPr>
      </w:pPr>
      <w:r w:rsidRPr="0048571D">
        <w:rPr>
          <w:sz w:val="12"/>
          <w:szCs w:val="28"/>
        </w:rPr>
        <w:t>1. Утвердить отчет об итогах исполнения списка (прогнозного плана) муниципального имущества, подлежащего приватизации в 2024 году согласно приложению.</w:t>
      </w:r>
    </w:p>
    <w:p w:rsidR="0048571D" w:rsidRPr="0048571D" w:rsidRDefault="0048571D" w:rsidP="0048571D">
      <w:pPr>
        <w:spacing w:line="360" w:lineRule="auto"/>
        <w:ind w:firstLine="567"/>
        <w:contextualSpacing/>
        <w:jc w:val="both"/>
        <w:rPr>
          <w:sz w:val="12"/>
          <w:szCs w:val="28"/>
        </w:rPr>
      </w:pPr>
      <w:r w:rsidRPr="0048571D">
        <w:rPr>
          <w:sz w:val="12"/>
          <w:szCs w:val="28"/>
        </w:rPr>
        <w:t>2. Опубликовать настоящее решение в официальном печатном издании Слободского района «Информационный бюллетень органов местного самоуправления Слободского муниципального района Кировской области».</w:t>
      </w:r>
    </w:p>
    <w:p w:rsidR="0048571D" w:rsidRPr="0048571D" w:rsidRDefault="0048571D" w:rsidP="0048571D">
      <w:pPr>
        <w:spacing w:line="360" w:lineRule="auto"/>
        <w:ind w:firstLine="567"/>
        <w:jc w:val="both"/>
        <w:rPr>
          <w:sz w:val="12"/>
          <w:szCs w:val="28"/>
        </w:rPr>
      </w:pPr>
      <w:r w:rsidRPr="0048571D">
        <w:rPr>
          <w:sz w:val="12"/>
          <w:szCs w:val="28"/>
        </w:rPr>
        <w:t>3. Разместить настоящее решение в ГИС «Торги».</w:t>
      </w:r>
    </w:p>
    <w:p w:rsidR="00160449" w:rsidRPr="00160449" w:rsidRDefault="00160449" w:rsidP="00160449">
      <w:pPr>
        <w:shd w:val="clear" w:color="auto" w:fill="FFFFFF"/>
        <w:suppressAutoHyphens/>
        <w:autoSpaceDN/>
        <w:adjustRightInd/>
        <w:spacing w:line="360" w:lineRule="auto"/>
        <w:ind w:firstLine="709"/>
        <w:jc w:val="both"/>
        <w:rPr>
          <w:spacing w:val="-5"/>
          <w:sz w:val="12"/>
          <w:szCs w:val="12"/>
          <w:lang w:eastAsia="zh-CN"/>
        </w:rPr>
      </w:pPr>
    </w:p>
    <w:tbl>
      <w:tblPr>
        <w:tblW w:w="0" w:type="auto"/>
        <w:tblInd w:w="108" w:type="dxa"/>
        <w:tblLook w:val="04A0" w:firstRow="1" w:lastRow="0" w:firstColumn="1" w:lastColumn="0" w:noHBand="0" w:noVBand="1"/>
      </w:tblPr>
      <w:tblGrid>
        <w:gridCol w:w="5050"/>
        <w:gridCol w:w="5050"/>
      </w:tblGrid>
      <w:tr w:rsidR="00160449" w:rsidRPr="00160449" w:rsidTr="0048571D">
        <w:trPr>
          <w:trHeight w:val="20"/>
        </w:trPr>
        <w:tc>
          <w:tcPr>
            <w:tcW w:w="5103" w:type="dxa"/>
            <w:shd w:val="clear" w:color="auto" w:fill="auto"/>
          </w:tcPr>
          <w:p w:rsidR="00160449" w:rsidRPr="00160449" w:rsidRDefault="00160449" w:rsidP="0048571D">
            <w:pPr>
              <w:widowControl/>
              <w:suppressAutoHyphens/>
              <w:autoSpaceDE/>
              <w:autoSpaceDN/>
              <w:adjustRightInd/>
              <w:rPr>
                <w:sz w:val="12"/>
                <w:szCs w:val="12"/>
                <w:lang w:eastAsia="zh-CN"/>
              </w:rPr>
            </w:pPr>
            <w:r w:rsidRPr="00160449">
              <w:rPr>
                <w:sz w:val="12"/>
                <w:szCs w:val="12"/>
                <w:lang w:eastAsia="zh-CN"/>
              </w:rPr>
              <w:t>Глава Слободского района</w:t>
            </w:r>
          </w:p>
          <w:p w:rsidR="00160449" w:rsidRPr="00160449" w:rsidRDefault="00160449" w:rsidP="0048571D">
            <w:pPr>
              <w:widowControl/>
              <w:suppressAutoHyphens/>
              <w:autoSpaceDE/>
              <w:autoSpaceDN/>
              <w:adjustRightInd/>
              <w:rPr>
                <w:sz w:val="12"/>
                <w:szCs w:val="12"/>
                <w:lang w:eastAsia="zh-CN"/>
              </w:rPr>
            </w:pPr>
            <w:r w:rsidRPr="00160449">
              <w:rPr>
                <w:sz w:val="12"/>
                <w:szCs w:val="12"/>
                <w:lang w:eastAsia="zh-CN"/>
              </w:rPr>
              <w:t xml:space="preserve">                                         А.И. Костылев</w:t>
            </w:r>
          </w:p>
        </w:tc>
        <w:tc>
          <w:tcPr>
            <w:tcW w:w="5103" w:type="dxa"/>
            <w:shd w:val="clear" w:color="auto" w:fill="auto"/>
          </w:tcPr>
          <w:p w:rsidR="00160449" w:rsidRPr="00160449" w:rsidRDefault="00160449" w:rsidP="0048571D">
            <w:pPr>
              <w:widowControl/>
              <w:suppressAutoHyphens/>
              <w:autoSpaceDE/>
              <w:autoSpaceDN/>
              <w:adjustRightInd/>
              <w:rPr>
                <w:sz w:val="12"/>
                <w:szCs w:val="12"/>
                <w:lang w:eastAsia="zh-CN"/>
              </w:rPr>
            </w:pPr>
            <w:r w:rsidRPr="00160449">
              <w:rPr>
                <w:sz w:val="12"/>
                <w:szCs w:val="12"/>
                <w:lang w:eastAsia="zh-CN"/>
              </w:rPr>
              <w:t xml:space="preserve">Председатель Слободской районной Думы                                                                                 </w:t>
            </w:r>
          </w:p>
          <w:p w:rsidR="00160449" w:rsidRPr="00160449" w:rsidRDefault="00160449" w:rsidP="0048571D">
            <w:pPr>
              <w:widowControl/>
              <w:suppressAutoHyphens/>
              <w:autoSpaceDE/>
              <w:autoSpaceDN/>
              <w:adjustRightInd/>
              <w:jc w:val="both"/>
              <w:rPr>
                <w:sz w:val="12"/>
                <w:szCs w:val="12"/>
                <w:lang w:eastAsia="zh-CN"/>
              </w:rPr>
            </w:pPr>
            <w:r w:rsidRPr="00160449">
              <w:rPr>
                <w:sz w:val="12"/>
                <w:szCs w:val="12"/>
                <w:lang w:eastAsia="zh-CN"/>
              </w:rPr>
              <w:t xml:space="preserve">                                                          Е.А. </w:t>
            </w:r>
            <w:proofErr w:type="spellStart"/>
            <w:r w:rsidRPr="00160449">
              <w:rPr>
                <w:sz w:val="12"/>
                <w:szCs w:val="12"/>
                <w:lang w:eastAsia="zh-CN"/>
              </w:rPr>
              <w:t>Градобоева</w:t>
            </w:r>
            <w:proofErr w:type="spellEnd"/>
          </w:p>
        </w:tc>
      </w:tr>
    </w:tbl>
    <w:p w:rsidR="00160449" w:rsidRDefault="00160449" w:rsidP="00160449">
      <w:pPr>
        <w:jc w:val="center"/>
        <w:rPr>
          <w:b/>
          <w:sz w:val="12"/>
          <w:szCs w:val="12"/>
        </w:rPr>
      </w:pPr>
      <w:r w:rsidRPr="00956EB9">
        <w:rPr>
          <w:sz w:val="12"/>
          <w:szCs w:val="12"/>
        </w:rPr>
        <w:t>____________________________________________________________________________________________________</w:t>
      </w:r>
    </w:p>
    <w:p w:rsidR="00160449" w:rsidRDefault="00160449" w:rsidP="00956EB9">
      <w:pPr>
        <w:jc w:val="center"/>
        <w:rPr>
          <w:b/>
          <w:sz w:val="12"/>
          <w:szCs w:val="12"/>
        </w:rPr>
      </w:pPr>
    </w:p>
    <w:p w:rsidR="00861977" w:rsidRPr="00160449" w:rsidRDefault="00861977" w:rsidP="00861977">
      <w:pPr>
        <w:shd w:val="clear" w:color="auto" w:fill="FFFFFF"/>
        <w:tabs>
          <w:tab w:val="left" w:leader="underscore" w:pos="2410"/>
          <w:tab w:val="left" w:leader="underscore" w:pos="9134"/>
        </w:tabs>
        <w:suppressAutoHyphens/>
        <w:autoSpaceDN/>
        <w:adjustRightInd/>
        <w:jc w:val="center"/>
        <w:rPr>
          <w:sz w:val="12"/>
          <w:szCs w:val="12"/>
          <w:lang w:eastAsia="zh-CN"/>
        </w:rPr>
      </w:pPr>
      <w:r w:rsidRPr="00160449">
        <w:rPr>
          <w:b/>
          <w:bCs/>
          <w:sz w:val="12"/>
          <w:szCs w:val="12"/>
          <w:lang w:eastAsia="zh-CN"/>
        </w:rPr>
        <w:t>СЛОБОДСКАЯ РАЙОННАЯ ДУМА КИРОВСКОЙ ОБЛАСТИ</w:t>
      </w:r>
    </w:p>
    <w:p w:rsidR="00861977" w:rsidRPr="00160449" w:rsidRDefault="00861977" w:rsidP="00861977">
      <w:pPr>
        <w:shd w:val="clear" w:color="auto" w:fill="FFFFFF"/>
        <w:suppressAutoHyphens/>
        <w:autoSpaceDN/>
        <w:adjustRightInd/>
        <w:jc w:val="center"/>
        <w:rPr>
          <w:sz w:val="12"/>
          <w:szCs w:val="12"/>
          <w:lang w:eastAsia="zh-CN"/>
        </w:rPr>
      </w:pPr>
      <w:r w:rsidRPr="00160449">
        <w:rPr>
          <w:b/>
          <w:bCs/>
          <w:spacing w:val="-4"/>
          <w:sz w:val="12"/>
          <w:szCs w:val="12"/>
          <w:lang w:eastAsia="zh-CN"/>
        </w:rPr>
        <w:t xml:space="preserve"> ШЕСТОГО СОЗЫВА</w:t>
      </w:r>
    </w:p>
    <w:p w:rsidR="00861977" w:rsidRPr="00160449" w:rsidRDefault="00861977" w:rsidP="00861977">
      <w:pPr>
        <w:shd w:val="clear" w:color="auto" w:fill="FFFFFF"/>
        <w:suppressAutoHyphens/>
        <w:autoSpaceDN/>
        <w:adjustRightInd/>
        <w:jc w:val="center"/>
        <w:rPr>
          <w:b/>
          <w:bCs/>
          <w:spacing w:val="-4"/>
          <w:sz w:val="12"/>
          <w:szCs w:val="12"/>
          <w:lang w:eastAsia="zh-CN"/>
        </w:rPr>
      </w:pPr>
      <w:r w:rsidRPr="00160449">
        <w:rPr>
          <w:b/>
          <w:bCs/>
          <w:spacing w:val="-4"/>
          <w:sz w:val="12"/>
          <w:szCs w:val="12"/>
          <w:lang w:eastAsia="zh-CN"/>
        </w:rPr>
        <w:t>РЕШЕНИЕ</w:t>
      </w:r>
    </w:p>
    <w:p w:rsidR="00861977" w:rsidRPr="00160449" w:rsidRDefault="00861977" w:rsidP="00861977">
      <w:pPr>
        <w:shd w:val="clear" w:color="auto" w:fill="FFFFFF"/>
        <w:suppressAutoHyphens/>
        <w:autoSpaceDN/>
        <w:adjustRightInd/>
        <w:ind w:left="86" w:firstLine="481"/>
        <w:jc w:val="center"/>
        <w:rPr>
          <w:sz w:val="12"/>
          <w:szCs w:val="12"/>
          <w:lang w:eastAsia="zh-CN"/>
        </w:rPr>
      </w:pPr>
    </w:p>
    <w:tbl>
      <w:tblPr>
        <w:tblW w:w="0" w:type="auto"/>
        <w:tblLook w:val="04A0" w:firstRow="1" w:lastRow="0" w:firstColumn="1" w:lastColumn="0" w:noHBand="0" w:noVBand="1"/>
      </w:tblPr>
      <w:tblGrid>
        <w:gridCol w:w="2392"/>
        <w:gridCol w:w="5038"/>
        <w:gridCol w:w="475"/>
        <w:gridCol w:w="1665"/>
      </w:tblGrid>
      <w:tr w:rsidR="00861977" w:rsidRPr="00160449" w:rsidTr="0048571D">
        <w:tc>
          <w:tcPr>
            <w:tcW w:w="2392" w:type="dxa"/>
            <w:tcBorders>
              <w:bottom w:val="single" w:sz="4" w:space="0" w:color="auto"/>
            </w:tcBorders>
            <w:shd w:val="clear" w:color="auto" w:fill="auto"/>
          </w:tcPr>
          <w:p w:rsidR="00861977" w:rsidRPr="00160449" w:rsidRDefault="00861977"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29.01.2025</w:t>
            </w:r>
          </w:p>
        </w:tc>
        <w:tc>
          <w:tcPr>
            <w:tcW w:w="5038" w:type="dxa"/>
            <w:shd w:val="clear" w:color="auto" w:fill="auto"/>
          </w:tcPr>
          <w:p w:rsidR="00861977" w:rsidRPr="00160449" w:rsidRDefault="00861977" w:rsidP="0048571D">
            <w:pPr>
              <w:tabs>
                <w:tab w:val="left" w:leader="underscore" w:pos="2544"/>
              </w:tabs>
              <w:suppressAutoHyphens/>
              <w:autoSpaceDN/>
              <w:adjustRightInd/>
              <w:rPr>
                <w:spacing w:val="-6"/>
                <w:sz w:val="12"/>
                <w:szCs w:val="12"/>
                <w:lang w:eastAsia="zh-CN"/>
              </w:rPr>
            </w:pPr>
          </w:p>
        </w:tc>
        <w:tc>
          <w:tcPr>
            <w:tcW w:w="475" w:type="dxa"/>
            <w:shd w:val="clear" w:color="auto" w:fill="auto"/>
          </w:tcPr>
          <w:p w:rsidR="00861977" w:rsidRPr="00160449" w:rsidRDefault="00861977"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w:t>
            </w:r>
          </w:p>
        </w:tc>
        <w:tc>
          <w:tcPr>
            <w:tcW w:w="1665" w:type="dxa"/>
            <w:tcBorders>
              <w:bottom w:val="single" w:sz="4" w:space="0" w:color="auto"/>
            </w:tcBorders>
            <w:shd w:val="clear" w:color="auto" w:fill="auto"/>
          </w:tcPr>
          <w:p w:rsidR="00861977" w:rsidRPr="00160449" w:rsidRDefault="00861977" w:rsidP="00861977">
            <w:pPr>
              <w:tabs>
                <w:tab w:val="left" w:leader="underscore" w:pos="2544"/>
              </w:tabs>
              <w:suppressAutoHyphens/>
              <w:autoSpaceDN/>
              <w:adjustRightInd/>
              <w:rPr>
                <w:spacing w:val="-6"/>
                <w:sz w:val="12"/>
                <w:szCs w:val="12"/>
                <w:lang w:eastAsia="zh-CN"/>
              </w:rPr>
            </w:pPr>
            <w:r w:rsidRPr="00160449">
              <w:rPr>
                <w:spacing w:val="-6"/>
                <w:sz w:val="12"/>
                <w:szCs w:val="12"/>
                <w:lang w:eastAsia="zh-CN"/>
              </w:rPr>
              <w:t>40/</w:t>
            </w:r>
            <w:r>
              <w:rPr>
                <w:spacing w:val="-6"/>
                <w:sz w:val="12"/>
                <w:szCs w:val="12"/>
                <w:lang w:eastAsia="zh-CN"/>
              </w:rPr>
              <w:t>411</w:t>
            </w:r>
          </w:p>
        </w:tc>
      </w:tr>
    </w:tbl>
    <w:p w:rsidR="00861977" w:rsidRPr="00160449" w:rsidRDefault="00861977" w:rsidP="00861977">
      <w:pPr>
        <w:shd w:val="clear" w:color="auto" w:fill="FFFFFF"/>
        <w:tabs>
          <w:tab w:val="left" w:leader="underscore" w:pos="2544"/>
        </w:tabs>
        <w:suppressAutoHyphens/>
        <w:autoSpaceDN/>
        <w:adjustRightInd/>
        <w:rPr>
          <w:spacing w:val="-6"/>
          <w:sz w:val="12"/>
          <w:szCs w:val="12"/>
          <w:u w:val="single"/>
          <w:lang w:eastAsia="zh-CN"/>
        </w:rPr>
      </w:pPr>
    </w:p>
    <w:p w:rsidR="00861977" w:rsidRDefault="00861977" w:rsidP="00861977">
      <w:pPr>
        <w:shd w:val="clear" w:color="auto" w:fill="FFFFFF"/>
        <w:tabs>
          <w:tab w:val="left" w:leader="underscore" w:pos="2544"/>
        </w:tabs>
        <w:suppressAutoHyphens/>
        <w:autoSpaceDN/>
        <w:adjustRightInd/>
        <w:jc w:val="center"/>
        <w:rPr>
          <w:spacing w:val="-6"/>
          <w:sz w:val="12"/>
          <w:szCs w:val="12"/>
          <w:lang w:eastAsia="zh-CN"/>
        </w:rPr>
      </w:pPr>
      <w:r w:rsidRPr="00160449">
        <w:rPr>
          <w:spacing w:val="-6"/>
          <w:sz w:val="12"/>
          <w:szCs w:val="12"/>
          <w:lang w:eastAsia="zh-CN"/>
        </w:rPr>
        <w:t>г. Слободской</w:t>
      </w:r>
    </w:p>
    <w:p w:rsidR="00567D50" w:rsidRPr="00160449" w:rsidRDefault="00567D50" w:rsidP="00861977">
      <w:pPr>
        <w:shd w:val="clear" w:color="auto" w:fill="FFFFFF"/>
        <w:tabs>
          <w:tab w:val="left" w:leader="underscore" w:pos="2544"/>
        </w:tabs>
        <w:suppressAutoHyphens/>
        <w:autoSpaceDN/>
        <w:adjustRightInd/>
        <w:jc w:val="center"/>
        <w:rPr>
          <w:spacing w:val="-6"/>
          <w:sz w:val="12"/>
          <w:szCs w:val="12"/>
          <w:lang w:eastAsia="zh-CN"/>
        </w:rPr>
      </w:pPr>
    </w:p>
    <w:p w:rsidR="00861977" w:rsidRDefault="00567D50" w:rsidP="00567D50">
      <w:pPr>
        <w:shd w:val="clear" w:color="auto" w:fill="FFFFFF"/>
        <w:tabs>
          <w:tab w:val="left" w:leader="underscore" w:pos="2544"/>
        </w:tabs>
        <w:suppressAutoHyphens/>
        <w:autoSpaceDN/>
        <w:adjustRightInd/>
        <w:jc w:val="center"/>
        <w:rPr>
          <w:b/>
          <w:sz w:val="12"/>
          <w:szCs w:val="28"/>
        </w:rPr>
      </w:pPr>
      <w:r w:rsidRPr="00567D50">
        <w:rPr>
          <w:b/>
          <w:sz w:val="12"/>
          <w:szCs w:val="28"/>
        </w:rPr>
        <w:t>О внесении изменений решение Слободской районной Думы от 03.02.2010 № 65/775</w:t>
      </w:r>
    </w:p>
    <w:p w:rsidR="00861977" w:rsidRDefault="00861977" w:rsidP="00861977">
      <w:pPr>
        <w:shd w:val="clear" w:color="auto" w:fill="FFFFFF"/>
        <w:suppressAutoHyphens/>
        <w:autoSpaceDN/>
        <w:adjustRightInd/>
        <w:spacing w:line="360" w:lineRule="auto"/>
        <w:ind w:firstLine="709"/>
        <w:jc w:val="both"/>
        <w:rPr>
          <w:spacing w:val="-5"/>
          <w:sz w:val="12"/>
          <w:szCs w:val="12"/>
          <w:lang w:eastAsia="zh-CN"/>
        </w:rPr>
      </w:pPr>
    </w:p>
    <w:p w:rsidR="00567D50" w:rsidRPr="00567D50" w:rsidRDefault="00567D50" w:rsidP="00567D50">
      <w:pPr>
        <w:ind w:firstLine="567"/>
        <w:jc w:val="both"/>
        <w:rPr>
          <w:sz w:val="12"/>
          <w:szCs w:val="28"/>
        </w:rPr>
      </w:pPr>
      <w:r w:rsidRPr="00567D50">
        <w:rPr>
          <w:sz w:val="12"/>
          <w:szCs w:val="28"/>
        </w:rPr>
        <w:t xml:space="preserve">В соответствии с Положением о </w:t>
      </w:r>
      <w:proofErr w:type="gramStart"/>
      <w:r w:rsidRPr="00567D50">
        <w:rPr>
          <w:sz w:val="12"/>
          <w:szCs w:val="28"/>
        </w:rPr>
        <w:t>порядке  управления</w:t>
      </w:r>
      <w:proofErr w:type="gramEnd"/>
      <w:r w:rsidRPr="00567D50">
        <w:rPr>
          <w:sz w:val="12"/>
          <w:szCs w:val="28"/>
        </w:rPr>
        <w:t xml:space="preserve"> и распоряжения муниципальным имуществом муниципального образования «Слободской муниципальный район Кировской области», утвержденным решением Слободской районной Думы от 29.02.2008 № 32/397,</w:t>
      </w:r>
    </w:p>
    <w:p w:rsidR="00567D50" w:rsidRPr="00567D50" w:rsidRDefault="00567D50" w:rsidP="00567D50">
      <w:pPr>
        <w:ind w:firstLine="567"/>
        <w:jc w:val="both"/>
        <w:rPr>
          <w:sz w:val="12"/>
          <w:szCs w:val="28"/>
        </w:rPr>
      </w:pPr>
      <w:r w:rsidRPr="00567D50">
        <w:rPr>
          <w:sz w:val="12"/>
          <w:szCs w:val="28"/>
        </w:rPr>
        <w:t xml:space="preserve"> Слободская районная Дума РЕШИЛА:</w:t>
      </w:r>
    </w:p>
    <w:p w:rsidR="00567D50" w:rsidRPr="00567D50" w:rsidRDefault="00567D50" w:rsidP="00567D50">
      <w:pPr>
        <w:ind w:firstLine="567"/>
        <w:jc w:val="both"/>
        <w:rPr>
          <w:sz w:val="12"/>
          <w:szCs w:val="28"/>
        </w:rPr>
      </w:pPr>
      <w:r w:rsidRPr="00567D50">
        <w:rPr>
          <w:sz w:val="12"/>
          <w:szCs w:val="28"/>
        </w:rPr>
        <w:t>1. Внести в Положение о порядке предоставления в аренду муниципального имущества Слободского района, утвержденное решением Слободской районной Думы от 03.02.2010 № 65/775 следующие изменения:</w:t>
      </w:r>
    </w:p>
    <w:p w:rsidR="00567D50" w:rsidRPr="00567D50" w:rsidRDefault="00567D50" w:rsidP="00567D50">
      <w:pPr>
        <w:pStyle w:val="a9"/>
        <w:spacing w:after="0"/>
        <w:ind w:firstLine="540"/>
        <w:jc w:val="both"/>
        <w:rPr>
          <w:sz w:val="12"/>
          <w:szCs w:val="28"/>
        </w:rPr>
      </w:pPr>
      <w:r w:rsidRPr="00567D50">
        <w:rPr>
          <w:sz w:val="12"/>
          <w:szCs w:val="28"/>
        </w:rPr>
        <w:t>Дополнить пунктом 7.22. следующего содержания:</w:t>
      </w:r>
    </w:p>
    <w:p w:rsidR="00567D50" w:rsidRPr="00567D50" w:rsidRDefault="00567D50" w:rsidP="00567D50">
      <w:pPr>
        <w:pStyle w:val="a9"/>
        <w:spacing w:after="0"/>
        <w:ind w:firstLine="540"/>
        <w:jc w:val="both"/>
        <w:rPr>
          <w:sz w:val="12"/>
          <w:szCs w:val="28"/>
        </w:rPr>
      </w:pPr>
      <w:r w:rsidRPr="00567D50">
        <w:rPr>
          <w:sz w:val="12"/>
          <w:szCs w:val="28"/>
        </w:rPr>
        <w:t>«7.22. Размер арендной платы ежегодно изменяется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Размер арендной платы изменяется с 1 января года, следующего за годом, в котором заключен договор.».</w:t>
      </w:r>
    </w:p>
    <w:p w:rsidR="00567D50" w:rsidRPr="00567D50" w:rsidRDefault="00567D50" w:rsidP="00567D50">
      <w:pPr>
        <w:pStyle w:val="a9"/>
        <w:spacing w:after="0"/>
        <w:ind w:firstLine="540"/>
        <w:jc w:val="both"/>
        <w:rPr>
          <w:sz w:val="12"/>
          <w:szCs w:val="28"/>
        </w:rPr>
      </w:pPr>
      <w:r w:rsidRPr="00567D50">
        <w:rPr>
          <w:sz w:val="12"/>
          <w:szCs w:val="28"/>
        </w:rPr>
        <w:t xml:space="preserve">2. Действие настоящего решения распространяется на правоотношения с 01.01.2025.  </w:t>
      </w:r>
    </w:p>
    <w:p w:rsidR="00567D50" w:rsidRPr="00567D50" w:rsidRDefault="00567D50" w:rsidP="00567D50">
      <w:pPr>
        <w:ind w:firstLine="567"/>
        <w:jc w:val="both"/>
        <w:rPr>
          <w:sz w:val="12"/>
          <w:szCs w:val="28"/>
        </w:rPr>
      </w:pPr>
      <w:r w:rsidRPr="00567D50">
        <w:rPr>
          <w:sz w:val="12"/>
          <w:szCs w:val="28"/>
        </w:rPr>
        <w:t xml:space="preserve">3. Опубликовать настоящее решение </w:t>
      </w:r>
      <w:proofErr w:type="gramStart"/>
      <w:r w:rsidRPr="00567D50">
        <w:rPr>
          <w:sz w:val="12"/>
          <w:szCs w:val="28"/>
        </w:rPr>
        <w:t>в  официальном</w:t>
      </w:r>
      <w:proofErr w:type="gramEnd"/>
      <w:r w:rsidRPr="00567D50">
        <w:rPr>
          <w:sz w:val="12"/>
          <w:szCs w:val="28"/>
        </w:rPr>
        <w:t xml:space="preserve"> печатном издании района «Информационный бюллетень».</w:t>
      </w:r>
    </w:p>
    <w:p w:rsidR="00567D50" w:rsidRPr="00160449" w:rsidRDefault="00567D50" w:rsidP="00861977">
      <w:pPr>
        <w:shd w:val="clear" w:color="auto" w:fill="FFFFFF"/>
        <w:suppressAutoHyphens/>
        <w:autoSpaceDN/>
        <w:adjustRightInd/>
        <w:spacing w:line="360" w:lineRule="auto"/>
        <w:ind w:firstLine="709"/>
        <w:jc w:val="both"/>
        <w:rPr>
          <w:spacing w:val="-5"/>
          <w:sz w:val="12"/>
          <w:szCs w:val="12"/>
          <w:lang w:eastAsia="zh-CN"/>
        </w:rPr>
      </w:pPr>
    </w:p>
    <w:tbl>
      <w:tblPr>
        <w:tblW w:w="0" w:type="auto"/>
        <w:tblInd w:w="108" w:type="dxa"/>
        <w:tblLook w:val="04A0" w:firstRow="1" w:lastRow="0" w:firstColumn="1" w:lastColumn="0" w:noHBand="0" w:noVBand="1"/>
      </w:tblPr>
      <w:tblGrid>
        <w:gridCol w:w="5050"/>
        <w:gridCol w:w="5050"/>
      </w:tblGrid>
      <w:tr w:rsidR="00861977" w:rsidRPr="00160449" w:rsidTr="0048571D">
        <w:trPr>
          <w:trHeight w:val="20"/>
        </w:trPr>
        <w:tc>
          <w:tcPr>
            <w:tcW w:w="5103" w:type="dxa"/>
            <w:shd w:val="clear" w:color="auto" w:fill="auto"/>
          </w:tcPr>
          <w:p w:rsidR="00861977" w:rsidRPr="00160449" w:rsidRDefault="00861977" w:rsidP="0048571D">
            <w:pPr>
              <w:widowControl/>
              <w:suppressAutoHyphens/>
              <w:autoSpaceDE/>
              <w:autoSpaceDN/>
              <w:adjustRightInd/>
              <w:rPr>
                <w:sz w:val="12"/>
                <w:szCs w:val="12"/>
                <w:lang w:eastAsia="zh-CN"/>
              </w:rPr>
            </w:pPr>
            <w:r w:rsidRPr="00160449">
              <w:rPr>
                <w:sz w:val="12"/>
                <w:szCs w:val="12"/>
                <w:lang w:eastAsia="zh-CN"/>
              </w:rPr>
              <w:t>Глава Слободского района</w:t>
            </w:r>
          </w:p>
          <w:p w:rsidR="00861977" w:rsidRPr="00160449" w:rsidRDefault="00861977" w:rsidP="0048571D">
            <w:pPr>
              <w:widowControl/>
              <w:suppressAutoHyphens/>
              <w:autoSpaceDE/>
              <w:autoSpaceDN/>
              <w:adjustRightInd/>
              <w:rPr>
                <w:sz w:val="12"/>
                <w:szCs w:val="12"/>
                <w:lang w:eastAsia="zh-CN"/>
              </w:rPr>
            </w:pPr>
            <w:r w:rsidRPr="00160449">
              <w:rPr>
                <w:sz w:val="12"/>
                <w:szCs w:val="12"/>
                <w:lang w:eastAsia="zh-CN"/>
              </w:rPr>
              <w:t xml:space="preserve">                                         А.И. Костылев</w:t>
            </w:r>
          </w:p>
        </w:tc>
        <w:tc>
          <w:tcPr>
            <w:tcW w:w="5103" w:type="dxa"/>
            <w:shd w:val="clear" w:color="auto" w:fill="auto"/>
          </w:tcPr>
          <w:p w:rsidR="00861977" w:rsidRPr="00160449" w:rsidRDefault="00861977" w:rsidP="0048571D">
            <w:pPr>
              <w:widowControl/>
              <w:suppressAutoHyphens/>
              <w:autoSpaceDE/>
              <w:autoSpaceDN/>
              <w:adjustRightInd/>
              <w:rPr>
                <w:sz w:val="12"/>
                <w:szCs w:val="12"/>
                <w:lang w:eastAsia="zh-CN"/>
              </w:rPr>
            </w:pPr>
            <w:r w:rsidRPr="00160449">
              <w:rPr>
                <w:sz w:val="12"/>
                <w:szCs w:val="12"/>
                <w:lang w:eastAsia="zh-CN"/>
              </w:rPr>
              <w:t xml:space="preserve">Председатель Слободской районной Думы                                                                                 </w:t>
            </w:r>
          </w:p>
          <w:p w:rsidR="00861977" w:rsidRPr="00160449" w:rsidRDefault="00861977" w:rsidP="0048571D">
            <w:pPr>
              <w:widowControl/>
              <w:suppressAutoHyphens/>
              <w:autoSpaceDE/>
              <w:autoSpaceDN/>
              <w:adjustRightInd/>
              <w:jc w:val="both"/>
              <w:rPr>
                <w:sz w:val="12"/>
                <w:szCs w:val="12"/>
                <w:lang w:eastAsia="zh-CN"/>
              </w:rPr>
            </w:pPr>
            <w:r w:rsidRPr="00160449">
              <w:rPr>
                <w:sz w:val="12"/>
                <w:szCs w:val="12"/>
                <w:lang w:eastAsia="zh-CN"/>
              </w:rPr>
              <w:t xml:space="preserve">                                                          Е.А. </w:t>
            </w:r>
            <w:proofErr w:type="spellStart"/>
            <w:r w:rsidRPr="00160449">
              <w:rPr>
                <w:sz w:val="12"/>
                <w:szCs w:val="12"/>
                <w:lang w:eastAsia="zh-CN"/>
              </w:rPr>
              <w:t>Градобоева</w:t>
            </w:r>
            <w:proofErr w:type="spellEnd"/>
          </w:p>
        </w:tc>
      </w:tr>
    </w:tbl>
    <w:p w:rsidR="00861977" w:rsidRDefault="00861977" w:rsidP="00861977">
      <w:pPr>
        <w:jc w:val="center"/>
        <w:rPr>
          <w:b/>
          <w:sz w:val="12"/>
          <w:szCs w:val="12"/>
        </w:rPr>
      </w:pPr>
      <w:r w:rsidRPr="00956EB9">
        <w:rPr>
          <w:sz w:val="12"/>
          <w:szCs w:val="12"/>
        </w:rPr>
        <w:t>____________________________________________________________________________________________________</w:t>
      </w:r>
    </w:p>
    <w:p w:rsidR="00861977" w:rsidRDefault="00861977" w:rsidP="00956EB9">
      <w:pPr>
        <w:jc w:val="center"/>
        <w:rPr>
          <w:b/>
          <w:sz w:val="12"/>
          <w:szCs w:val="12"/>
        </w:rPr>
      </w:pPr>
    </w:p>
    <w:p w:rsidR="00861977" w:rsidRPr="00160449" w:rsidRDefault="00861977" w:rsidP="00861977">
      <w:pPr>
        <w:shd w:val="clear" w:color="auto" w:fill="FFFFFF"/>
        <w:tabs>
          <w:tab w:val="left" w:leader="underscore" w:pos="2410"/>
          <w:tab w:val="left" w:leader="underscore" w:pos="9134"/>
        </w:tabs>
        <w:suppressAutoHyphens/>
        <w:autoSpaceDN/>
        <w:adjustRightInd/>
        <w:jc w:val="center"/>
        <w:rPr>
          <w:sz w:val="12"/>
          <w:szCs w:val="12"/>
          <w:lang w:eastAsia="zh-CN"/>
        </w:rPr>
      </w:pPr>
      <w:r w:rsidRPr="00160449">
        <w:rPr>
          <w:b/>
          <w:bCs/>
          <w:sz w:val="12"/>
          <w:szCs w:val="12"/>
          <w:lang w:eastAsia="zh-CN"/>
        </w:rPr>
        <w:t>СЛОБОДСКАЯ РАЙОННАЯ ДУМА КИРОВСКОЙ ОБЛАСТИ</w:t>
      </w:r>
    </w:p>
    <w:p w:rsidR="00861977" w:rsidRPr="00160449" w:rsidRDefault="00861977" w:rsidP="00861977">
      <w:pPr>
        <w:shd w:val="clear" w:color="auto" w:fill="FFFFFF"/>
        <w:suppressAutoHyphens/>
        <w:autoSpaceDN/>
        <w:adjustRightInd/>
        <w:jc w:val="center"/>
        <w:rPr>
          <w:sz w:val="12"/>
          <w:szCs w:val="12"/>
          <w:lang w:eastAsia="zh-CN"/>
        </w:rPr>
      </w:pPr>
      <w:r w:rsidRPr="00160449">
        <w:rPr>
          <w:b/>
          <w:bCs/>
          <w:spacing w:val="-4"/>
          <w:sz w:val="12"/>
          <w:szCs w:val="12"/>
          <w:lang w:eastAsia="zh-CN"/>
        </w:rPr>
        <w:t xml:space="preserve"> ШЕСТОГО СОЗЫВА</w:t>
      </w:r>
    </w:p>
    <w:p w:rsidR="00861977" w:rsidRPr="00160449" w:rsidRDefault="00861977" w:rsidP="00861977">
      <w:pPr>
        <w:shd w:val="clear" w:color="auto" w:fill="FFFFFF"/>
        <w:suppressAutoHyphens/>
        <w:autoSpaceDN/>
        <w:adjustRightInd/>
        <w:jc w:val="center"/>
        <w:rPr>
          <w:b/>
          <w:bCs/>
          <w:spacing w:val="-4"/>
          <w:sz w:val="12"/>
          <w:szCs w:val="12"/>
          <w:lang w:eastAsia="zh-CN"/>
        </w:rPr>
      </w:pPr>
      <w:r w:rsidRPr="00160449">
        <w:rPr>
          <w:b/>
          <w:bCs/>
          <w:spacing w:val="-4"/>
          <w:sz w:val="12"/>
          <w:szCs w:val="12"/>
          <w:lang w:eastAsia="zh-CN"/>
        </w:rPr>
        <w:t>РЕШЕНИЕ</w:t>
      </w:r>
    </w:p>
    <w:p w:rsidR="00861977" w:rsidRPr="00160449" w:rsidRDefault="00861977" w:rsidP="00861977">
      <w:pPr>
        <w:shd w:val="clear" w:color="auto" w:fill="FFFFFF"/>
        <w:suppressAutoHyphens/>
        <w:autoSpaceDN/>
        <w:adjustRightInd/>
        <w:ind w:left="86" w:firstLine="481"/>
        <w:jc w:val="center"/>
        <w:rPr>
          <w:sz w:val="12"/>
          <w:szCs w:val="12"/>
          <w:lang w:eastAsia="zh-CN"/>
        </w:rPr>
      </w:pPr>
    </w:p>
    <w:tbl>
      <w:tblPr>
        <w:tblW w:w="0" w:type="auto"/>
        <w:tblLook w:val="04A0" w:firstRow="1" w:lastRow="0" w:firstColumn="1" w:lastColumn="0" w:noHBand="0" w:noVBand="1"/>
      </w:tblPr>
      <w:tblGrid>
        <w:gridCol w:w="2392"/>
        <w:gridCol w:w="5038"/>
        <w:gridCol w:w="475"/>
        <w:gridCol w:w="1665"/>
      </w:tblGrid>
      <w:tr w:rsidR="00861977" w:rsidRPr="00160449" w:rsidTr="0048571D">
        <w:tc>
          <w:tcPr>
            <w:tcW w:w="2392" w:type="dxa"/>
            <w:tcBorders>
              <w:bottom w:val="single" w:sz="4" w:space="0" w:color="auto"/>
            </w:tcBorders>
            <w:shd w:val="clear" w:color="auto" w:fill="auto"/>
          </w:tcPr>
          <w:p w:rsidR="00861977" w:rsidRPr="00160449" w:rsidRDefault="00861977"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29.01.2025</w:t>
            </w:r>
          </w:p>
        </w:tc>
        <w:tc>
          <w:tcPr>
            <w:tcW w:w="5038" w:type="dxa"/>
            <w:shd w:val="clear" w:color="auto" w:fill="auto"/>
          </w:tcPr>
          <w:p w:rsidR="00861977" w:rsidRPr="00160449" w:rsidRDefault="00861977" w:rsidP="0048571D">
            <w:pPr>
              <w:tabs>
                <w:tab w:val="left" w:leader="underscore" w:pos="2544"/>
              </w:tabs>
              <w:suppressAutoHyphens/>
              <w:autoSpaceDN/>
              <w:adjustRightInd/>
              <w:rPr>
                <w:spacing w:val="-6"/>
                <w:sz w:val="12"/>
                <w:szCs w:val="12"/>
                <w:lang w:eastAsia="zh-CN"/>
              </w:rPr>
            </w:pPr>
          </w:p>
        </w:tc>
        <w:tc>
          <w:tcPr>
            <w:tcW w:w="475" w:type="dxa"/>
            <w:shd w:val="clear" w:color="auto" w:fill="auto"/>
          </w:tcPr>
          <w:p w:rsidR="00861977" w:rsidRPr="00160449" w:rsidRDefault="00861977"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w:t>
            </w:r>
          </w:p>
        </w:tc>
        <w:tc>
          <w:tcPr>
            <w:tcW w:w="1665" w:type="dxa"/>
            <w:tcBorders>
              <w:bottom w:val="single" w:sz="4" w:space="0" w:color="auto"/>
            </w:tcBorders>
            <w:shd w:val="clear" w:color="auto" w:fill="auto"/>
          </w:tcPr>
          <w:p w:rsidR="00861977" w:rsidRPr="00160449" w:rsidRDefault="00861977" w:rsidP="00861977">
            <w:pPr>
              <w:tabs>
                <w:tab w:val="left" w:leader="underscore" w:pos="2544"/>
              </w:tabs>
              <w:suppressAutoHyphens/>
              <w:autoSpaceDN/>
              <w:adjustRightInd/>
              <w:rPr>
                <w:spacing w:val="-6"/>
                <w:sz w:val="12"/>
                <w:szCs w:val="12"/>
                <w:lang w:eastAsia="zh-CN"/>
              </w:rPr>
            </w:pPr>
            <w:r w:rsidRPr="00160449">
              <w:rPr>
                <w:spacing w:val="-6"/>
                <w:sz w:val="12"/>
                <w:szCs w:val="12"/>
                <w:lang w:eastAsia="zh-CN"/>
              </w:rPr>
              <w:t>40/</w:t>
            </w:r>
            <w:r>
              <w:rPr>
                <w:spacing w:val="-6"/>
                <w:sz w:val="12"/>
                <w:szCs w:val="12"/>
                <w:lang w:eastAsia="zh-CN"/>
              </w:rPr>
              <w:t>412</w:t>
            </w:r>
          </w:p>
        </w:tc>
      </w:tr>
    </w:tbl>
    <w:p w:rsidR="00861977" w:rsidRPr="00160449" w:rsidRDefault="00861977" w:rsidP="00861977">
      <w:pPr>
        <w:shd w:val="clear" w:color="auto" w:fill="FFFFFF"/>
        <w:tabs>
          <w:tab w:val="left" w:leader="underscore" w:pos="2544"/>
        </w:tabs>
        <w:suppressAutoHyphens/>
        <w:autoSpaceDN/>
        <w:adjustRightInd/>
        <w:rPr>
          <w:spacing w:val="-6"/>
          <w:sz w:val="12"/>
          <w:szCs w:val="12"/>
          <w:u w:val="single"/>
          <w:lang w:eastAsia="zh-CN"/>
        </w:rPr>
      </w:pPr>
    </w:p>
    <w:p w:rsidR="00861977" w:rsidRDefault="00861977" w:rsidP="00861977">
      <w:pPr>
        <w:shd w:val="clear" w:color="auto" w:fill="FFFFFF"/>
        <w:tabs>
          <w:tab w:val="left" w:leader="underscore" w:pos="2544"/>
        </w:tabs>
        <w:suppressAutoHyphens/>
        <w:autoSpaceDN/>
        <w:adjustRightInd/>
        <w:jc w:val="center"/>
        <w:rPr>
          <w:spacing w:val="-6"/>
          <w:sz w:val="12"/>
          <w:szCs w:val="12"/>
          <w:lang w:eastAsia="zh-CN"/>
        </w:rPr>
      </w:pPr>
      <w:r w:rsidRPr="00160449">
        <w:rPr>
          <w:spacing w:val="-6"/>
          <w:sz w:val="12"/>
          <w:szCs w:val="12"/>
          <w:lang w:eastAsia="zh-CN"/>
        </w:rPr>
        <w:t>г. Слободской</w:t>
      </w:r>
    </w:p>
    <w:p w:rsidR="00F21CA5" w:rsidRPr="00160449" w:rsidRDefault="00F21CA5" w:rsidP="00861977">
      <w:pPr>
        <w:shd w:val="clear" w:color="auto" w:fill="FFFFFF"/>
        <w:tabs>
          <w:tab w:val="left" w:leader="underscore" w:pos="2544"/>
        </w:tabs>
        <w:suppressAutoHyphens/>
        <w:autoSpaceDN/>
        <w:adjustRightInd/>
        <w:jc w:val="center"/>
        <w:rPr>
          <w:spacing w:val="-6"/>
          <w:sz w:val="12"/>
          <w:szCs w:val="12"/>
          <w:lang w:eastAsia="zh-CN"/>
        </w:rPr>
      </w:pPr>
    </w:p>
    <w:p w:rsidR="00567D50" w:rsidRDefault="00567D50" w:rsidP="00567D50">
      <w:pPr>
        <w:shd w:val="clear" w:color="auto" w:fill="FFFFFF"/>
        <w:tabs>
          <w:tab w:val="left" w:leader="underscore" w:pos="2544"/>
        </w:tabs>
        <w:suppressAutoHyphens/>
        <w:autoSpaceDN/>
        <w:adjustRightInd/>
        <w:jc w:val="center"/>
        <w:rPr>
          <w:b/>
          <w:sz w:val="12"/>
          <w:szCs w:val="28"/>
        </w:rPr>
      </w:pPr>
      <w:r w:rsidRPr="00567D50">
        <w:rPr>
          <w:b/>
          <w:sz w:val="12"/>
          <w:szCs w:val="28"/>
        </w:rPr>
        <w:t>О назначении проведения опроса граждан с целью   учета мнения жителей по вопросу принятия решения о реорганизации общеобразовательных организаций, расположенных</w:t>
      </w:r>
    </w:p>
    <w:p w:rsidR="00861977" w:rsidRDefault="00567D50" w:rsidP="00567D50">
      <w:pPr>
        <w:shd w:val="clear" w:color="auto" w:fill="FFFFFF"/>
        <w:tabs>
          <w:tab w:val="left" w:leader="underscore" w:pos="2544"/>
        </w:tabs>
        <w:suppressAutoHyphens/>
        <w:autoSpaceDN/>
        <w:adjustRightInd/>
        <w:jc w:val="center"/>
        <w:rPr>
          <w:b/>
          <w:sz w:val="12"/>
          <w:szCs w:val="28"/>
        </w:rPr>
      </w:pPr>
      <w:r w:rsidRPr="00567D50">
        <w:rPr>
          <w:b/>
          <w:sz w:val="12"/>
          <w:szCs w:val="28"/>
        </w:rPr>
        <w:t xml:space="preserve"> в сельских поселениях</w:t>
      </w:r>
    </w:p>
    <w:p w:rsidR="00567D50" w:rsidRDefault="00567D50" w:rsidP="00567D50">
      <w:pPr>
        <w:shd w:val="clear" w:color="auto" w:fill="FFFFFF"/>
        <w:tabs>
          <w:tab w:val="left" w:leader="underscore" w:pos="2544"/>
        </w:tabs>
        <w:suppressAutoHyphens/>
        <w:autoSpaceDN/>
        <w:adjustRightInd/>
        <w:jc w:val="center"/>
        <w:rPr>
          <w:b/>
          <w:sz w:val="12"/>
          <w:szCs w:val="28"/>
        </w:rPr>
      </w:pPr>
    </w:p>
    <w:p w:rsidR="00567D50" w:rsidRPr="00567D50" w:rsidRDefault="00567D50" w:rsidP="00567D50">
      <w:pPr>
        <w:shd w:val="clear" w:color="auto" w:fill="FFFFFF"/>
        <w:tabs>
          <w:tab w:val="left" w:leader="underscore" w:pos="2544"/>
        </w:tabs>
        <w:suppressAutoHyphens/>
        <w:autoSpaceDN/>
        <w:adjustRightInd/>
        <w:jc w:val="center"/>
        <w:rPr>
          <w:sz w:val="2"/>
          <w:szCs w:val="12"/>
          <w:lang w:eastAsia="zh-CN"/>
        </w:rPr>
      </w:pPr>
    </w:p>
    <w:p w:rsidR="00567D50" w:rsidRPr="00567D50" w:rsidRDefault="00567D50" w:rsidP="00567D50">
      <w:pPr>
        <w:spacing w:line="360" w:lineRule="auto"/>
        <w:ind w:right="-143" w:firstLine="580"/>
        <w:jc w:val="both"/>
        <w:rPr>
          <w:sz w:val="12"/>
          <w:szCs w:val="12"/>
        </w:rPr>
      </w:pPr>
      <w:r w:rsidRPr="00567D50">
        <w:rPr>
          <w:sz w:val="12"/>
          <w:szCs w:val="12"/>
        </w:rPr>
        <w:t xml:space="preserve">В соответствии со ст. 31 Федерального закона от 06.10.2003 № 131-ФЗ «Об общих принципах организации местного самоуправления в Российской Федерации», ст. 22 Федерального закона от 29.12.2012 № 273-ФЗ «Об образовании в Российской Федерации», ст. 10 Закона Кировской области от 14.10.2013 № 320-ЗО «Об образовании в Кировской области», Уставом муниципального образования «Слободской муниципальный район Кировской области», Положением о порядке проведения опроса граждан в муниципальном образовании «Слободской муниципальный район Кировской области», утвержденным постановлением Слободской районной Думы второго созыва Кировской области от 09.08.2005 № 41/465, </w:t>
      </w:r>
      <w:r w:rsidRPr="00567D50">
        <w:rPr>
          <w:sz w:val="12"/>
          <w:szCs w:val="12"/>
          <w:lang w:bidi="ru-RU"/>
        </w:rPr>
        <w:t>Слободская районная Дума РЕШИЛА</w:t>
      </w:r>
      <w:r w:rsidRPr="00567D50">
        <w:rPr>
          <w:sz w:val="12"/>
          <w:szCs w:val="12"/>
        </w:rPr>
        <w:t>:</w:t>
      </w:r>
    </w:p>
    <w:p w:rsidR="00567D50" w:rsidRPr="00567D50" w:rsidRDefault="00567D50" w:rsidP="00567D50">
      <w:pPr>
        <w:pStyle w:val="afffd"/>
        <w:numPr>
          <w:ilvl w:val="0"/>
          <w:numId w:val="25"/>
        </w:numPr>
        <w:overflowPunct/>
        <w:autoSpaceDE/>
        <w:autoSpaceDN/>
        <w:adjustRightInd/>
        <w:spacing w:line="360" w:lineRule="auto"/>
        <w:ind w:right="-143"/>
        <w:jc w:val="both"/>
        <w:textAlignment w:val="auto"/>
        <w:rPr>
          <w:sz w:val="12"/>
          <w:szCs w:val="12"/>
        </w:rPr>
      </w:pPr>
      <w:proofErr w:type="gramStart"/>
      <w:r w:rsidRPr="00567D50">
        <w:rPr>
          <w:sz w:val="12"/>
          <w:szCs w:val="12"/>
        </w:rPr>
        <w:t>По  инициативе</w:t>
      </w:r>
      <w:proofErr w:type="gramEnd"/>
      <w:r w:rsidRPr="00567D50">
        <w:rPr>
          <w:sz w:val="12"/>
          <w:szCs w:val="12"/>
        </w:rPr>
        <w:t xml:space="preserve">  главы    Слободского района провести опрос граждан, </w:t>
      </w:r>
    </w:p>
    <w:p w:rsidR="00567D50" w:rsidRPr="00567D50" w:rsidRDefault="00567D50" w:rsidP="00567D50">
      <w:pPr>
        <w:spacing w:line="360" w:lineRule="auto"/>
        <w:ind w:right="-143"/>
        <w:jc w:val="both"/>
        <w:rPr>
          <w:sz w:val="12"/>
          <w:szCs w:val="12"/>
        </w:rPr>
      </w:pPr>
      <w:r w:rsidRPr="00567D50">
        <w:rPr>
          <w:sz w:val="12"/>
          <w:szCs w:val="12"/>
        </w:rPr>
        <w:t xml:space="preserve">проживающих на территории </w:t>
      </w:r>
      <w:proofErr w:type="spellStart"/>
      <w:r w:rsidRPr="00567D50">
        <w:rPr>
          <w:sz w:val="12"/>
          <w:szCs w:val="12"/>
        </w:rPr>
        <w:t>Закаринского</w:t>
      </w:r>
      <w:proofErr w:type="spellEnd"/>
      <w:r w:rsidRPr="00567D50">
        <w:rPr>
          <w:sz w:val="12"/>
          <w:szCs w:val="12"/>
        </w:rPr>
        <w:t xml:space="preserve"> и </w:t>
      </w:r>
      <w:proofErr w:type="spellStart"/>
      <w:r w:rsidRPr="00567D50">
        <w:rPr>
          <w:sz w:val="12"/>
          <w:szCs w:val="12"/>
        </w:rPr>
        <w:t>Каринского</w:t>
      </w:r>
      <w:proofErr w:type="spellEnd"/>
      <w:r w:rsidRPr="00567D50">
        <w:rPr>
          <w:sz w:val="12"/>
          <w:szCs w:val="12"/>
        </w:rPr>
        <w:t xml:space="preserve"> сельских поселений Слободского района Кировской области, по вопросу реорганизации муниципального казенного общеобразовательного учреждения средней общеобразовательной школы д. </w:t>
      </w:r>
      <w:proofErr w:type="spellStart"/>
      <w:r w:rsidRPr="00567D50">
        <w:rPr>
          <w:sz w:val="12"/>
          <w:szCs w:val="12"/>
        </w:rPr>
        <w:t>Светозарево</w:t>
      </w:r>
      <w:proofErr w:type="spellEnd"/>
      <w:r w:rsidRPr="00567D50">
        <w:rPr>
          <w:sz w:val="12"/>
          <w:szCs w:val="12"/>
        </w:rPr>
        <w:t xml:space="preserve"> Слободского района Кировской      области     в      форме    присоединения   к   нему   муниципального   казенного </w:t>
      </w:r>
    </w:p>
    <w:p w:rsidR="00567D50" w:rsidRPr="00567D50" w:rsidRDefault="00567D50" w:rsidP="00567D50">
      <w:pPr>
        <w:spacing w:line="360" w:lineRule="auto"/>
        <w:ind w:right="-143"/>
        <w:jc w:val="both"/>
        <w:rPr>
          <w:sz w:val="12"/>
          <w:szCs w:val="12"/>
        </w:rPr>
      </w:pPr>
      <w:r w:rsidRPr="00567D50">
        <w:rPr>
          <w:sz w:val="12"/>
          <w:szCs w:val="12"/>
        </w:rPr>
        <w:t xml:space="preserve">общеобразовательного учреждения основной общеобразовательной школы     с. </w:t>
      </w:r>
      <w:proofErr w:type="spellStart"/>
      <w:proofErr w:type="gramStart"/>
      <w:r w:rsidRPr="00567D50">
        <w:rPr>
          <w:sz w:val="12"/>
          <w:szCs w:val="12"/>
        </w:rPr>
        <w:t>Закаринье</w:t>
      </w:r>
      <w:proofErr w:type="spellEnd"/>
      <w:r w:rsidRPr="00567D50">
        <w:rPr>
          <w:sz w:val="12"/>
          <w:szCs w:val="12"/>
        </w:rPr>
        <w:t xml:space="preserve">  Слободского</w:t>
      </w:r>
      <w:proofErr w:type="gramEnd"/>
      <w:r w:rsidRPr="00567D50">
        <w:rPr>
          <w:sz w:val="12"/>
          <w:szCs w:val="12"/>
        </w:rPr>
        <w:t xml:space="preserve"> района Кировской области, муниципального казенного общеобразовательного учреждения основной общеобразовательной школы с. </w:t>
      </w:r>
      <w:proofErr w:type="spellStart"/>
      <w:r w:rsidRPr="00567D50">
        <w:rPr>
          <w:sz w:val="12"/>
          <w:szCs w:val="12"/>
        </w:rPr>
        <w:t>Карино</w:t>
      </w:r>
      <w:proofErr w:type="spellEnd"/>
      <w:r w:rsidRPr="00567D50">
        <w:rPr>
          <w:sz w:val="12"/>
          <w:szCs w:val="12"/>
        </w:rPr>
        <w:t xml:space="preserve">  Слободского района Кировской области (далее – опрос).</w:t>
      </w:r>
    </w:p>
    <w:p w:rsidR="00567D50" w:rsidRPr="00567D50" w:rsidRDefault="00567D50" w:rsidP="00567D50">
      <w:pPr>
        <w:spacing w:line="360" w:lineRule="auto"/>
        <w:ind w:right="-143" w:firstLine="580"/>
        <w:jc w:val="both"/>
        <w:textAlignment w:val="baseline"/>
        <w:rPr>
          <w:sz w:val="12"/>
          <w:szCs w:val="12"/>
          <w:bdr w:val="none" w:sz="0" w:space="0" w:color="auto" w:frame="1"/>
        </w:rPr>
      </w:pPr>
      <w:r w:rsidRPr="00567D50">
        <w:rPr>
          <w:sz w:val="12"/>
          <w:szCs w:val="12"/>
          <w:bdr w:val="none" w:sz="0" w:space="0" w:color="auto" w:frame="1"/>
        </w:rPr>
        <w:t xml:space="preserve">2. Назначить ответственными за проведение опроса граждан управление образования администрации Слободского района Кировской области, </w:t>
      </w:r>
      <w:r w:rsidRPr="00567D50">
        <w:rPr>
          <w:sz w:val="12"/>
          <w:szCs w:val="12"/>
        </w:rPr>
        <w:t xml:space="preserve">управление организационной и кадрово-правовой работы Слободского района, муниципальное казенное общеобразовательное учреждение основную общеобразовательную школу с. </w:t>
      </w:r>
      <w:proofErr w:type="spellStart"/>
      <w:proofErr w:type="gramStart"/>
      <w:r w:rsidRPr="00567D50">
        <w:rPr>
          <w:sz w:val="12"/>
          <w:szCs w:val="12"/>
        </w:rPr>
        <w:t>Закаринье</w:t>
      </w:r>
      <w:proofErr w:type="spellEnd"/>
      <w:r w:rsidRPr="00567D50">
        <w:rPr>
          <w:sz w:val="12"/>
          <w:szCs w:val="12"/>
        </w:rPr>
        <w:t xml:space="preserve">  Слободского</w:t>
      </w:r>
      <w:proofErr w:type="gramEnd"/>
      <w:r w:rsidRPr="00567D50">
        <w:rPr>
          <w:sz w:val="12"/>
          <w:szCs w:val="12"/>
        </w:rPr>
        <w:t xml:space="preserve"> района Кировской области, муниципальное казенное общеобразовательное учреждение основную общеобразовательную школу с. </w:t>
      </w:r>
      <w:proofErr w:type="spellStart"/>
      <w:r w:rsidRPr="00567D50">
        <w:rPr>
          <w:sz w:val="12"/>
          <w:szCs w:val="12"/>
        </w:rPr>
        <w:t>Карино</w:t>
      </w:r>
      <w:proofErr w:type="spellEnd"/>
      <w:r w:rsidRPr="00567D50">
        <w:rPr>
          <w:sz w:val="12"/>
          <w:szCs w:val="12"/>
        </w:rPr>
        <w:t xml:space="preserve">  Слободского района Кировской области.</w:t>
      </w:r>
    </w:p>
    <w:p w:rsidR="00567D50" w:rsidRPr="00567D50" w:rsidRDefault="00567D50" w:rsidP="00567D50">
      <w:pPr>
        <w:tabs>
          <w:tab w:val="left" w:pos="709"/>
        </w:tabs>
        <w:spacing w:line="360" w:lineRule="auto"/>
        <w:ind w:firstLine="580"/>
        <w:jc w:val="both"/>
        <w:textAlignment w:val="baseline"/>
        <w:rPr>
          <w:sz w:val="12"/>
          <w:szCs w:val="12"/>
        </w:rPr>
      </w:pPr>
      <w:r w:rsidRPr="00567D50">
        <w:rPr>
          <w:sz w:val="12"/>
          <w:szCs w:val="12"/>
          <w:bdr w:val="none" w:sz="0" w:space="0" w:color="auto" w:frame="1"/>
        </w:rPr>
        <w:t>3. Установить:</w:t>
      </w:r>
    </w:p>
    <w:p w:rsidR="00567D50" w:rsidRPr="00567D50" w:rsidRDefault="00567D50" w:rsidP="00567D50">
      <w:pPr>
        <w:spacing w:line="360" w:lineRule="auto"/>
        <w:ind w:right="-143" w:firstLine="580"/>
        <w:jc w:val="both"/>
        <w:textAlignment w:val="baseline"/>
        <w:rPr>
          <w:sz w:val="12"/>
          <w:szCs w:val="12"/>
          <w:bdr w:val="none" w:sz="0" w:space="0" w:color="auto" w:frame="1"/>
        </w:rPr>
      </w:pPr>
      <w:r w:rsidRPr="00567D50">
        <w:rPr>
          <w:sz w:val="12"/>
          <w:szCs w:val="12"/>
          <w:bdr w:val="none" w:sz="0" w:space="0" w:color="auto" w:frame="1"/>
        </w:rPr>
        <w:t>3.1. Дату начала проведения опроса граждан – 17.02.2025, дату окончания проведения опроса граждан – 21.02.2025. Время ежедневного заполнения опросных листов с 08 час. 00 мин. до 17 час. 00 мин.</w:t>
      </w:r>
    </w:p>
    <w:p w:rsidR="00567D50" w:rsidRPr="00567D50" w:rsidRDefault="00567D50" w:rsidP="00567D50">
      <w:pPr>
        <w:spacing w:line="360" w:lineRule="auto"/>
        <w:ind w:right="-143" w:firstLine="580"/>
        <w:jc w:val="both"/>
        <w:textAlignment w:val="baseline"/>
        <w:rPr>
          <w:sz w:val="12"/>
          <w:szCs w:val="12"/>
        </w:rPr>
      </w:pPr>
      <w:r w:rsidRPr="00567D50">
        <w:rPr>
          <w:sz w:val="12"/>
          <w:szCs w:val="12"/>
          <w:bdr w:val="none" w:sz="0" w:space="0" w:color="auto" w:frame="1"/>
        </w:rPr>
        <w:t>3.2.</w:t>
      </w:r>
      <w:r w:rsidRPr="00567D50">
        <w:rPr>
          <w:sz w:val="12"/>
          <w:szCs w:val="12"/>
        </w:rPr>
        <w:t xml:space="preserve"> Формулировка вопроса: </w:t>
      </w:r>
    </w:p>
    <w:p w:rsidR="00567D50" w:rsidRPr="00567D50" w:rsidRDefault="00567D50" w:rsidP="00567D50">
      <w:pPr>
        <w:spacing w:line="360" w:lineRule="auto"/>
        <w:ind w:right="-143" w:firstLine="580"/>
        <w:jc w:val="both"/>
        <w:rPr>
          <w:sz w:val="12"/>
          <w:szCs w:val="12"/>
        </w:rPr>
      </w:pPr>
      <w:r w:rsidRPr="00567D50">
        <w:rPr>
          <w:sz w:val="12"/>
          <w:szCs w:val="12"/>
        </w:rPr>
        <w:t xml:space="preserve">3.2.1. «Согласны ли вы с принятием решения о реорганизации муниципального казенного общеобразовательного учреждения средней общеобразовательной школы д. </w:t>
      </w:r>
      <w:proofErr w:type="spellStart"/>
      <w:r w:rsidRPr="00567D50">
        <w:rPr>
          <w:sz w:val="12"/>
          <w:szCs w:val="12"/>
        </w:rPr>
        <w:t>Светозарево</w:t>
      </w:r>
      <w:proofErr w:type="spellEnd"/>
      <w:r w:rsidRPr="00567D50">
        <w:rPr>
          <w:sz w:val="12"/>
          <w:szCs w:val="12"/>
        </w:rPr>
        <w:t xml:space="preserve"> Слободского района Кировской     области     в      форме    присоединения   к   нему   муниципального   казенного общеобразовательного учреждения основной общеобразовательной школы                 с. </w:t>
      </w:r>
      <w:proofErr w:type="spellStart"/>
      <w:proofErr w:type="gramStart"/>
      <w:r w:rsidRPr="00567D50">
        <w:rPr>
          <w:sz w:val="12"/>
          <w:szCs w:val="12"/>
        </w:rPr>
        <w:t>Закаринье</w:t>
      </w:r>
      <w:proofErr w:type="spellEnd"/>
      <w:r w:rsidRPr="00567D50">
        <w:rPr>
          <w:sz w:val="12"/>
          <w:szCs w:val="12"/>
        </w:rPr>
        <w:t xml:space="preserve">  Слободского</w:t>
      </w:r>
      <w:proofErr w:type="gramEnd"/>
      <w:r w:rsidRPr="00567D50">
        <w:rPr>
          <w:sz w:val="12"/>
          <w:szCs w:val="12"/>
        </w:rPr>
        <w:t xml:space="preserve"> района Кировской области».</w:t>
      </w:r>
    </w:p>
    <w:p w:rsidR="00567D50" w:rsidRPr="00567D50" w:rsidRDefault="00567D50" w:rsidP="00567D50">
      <w:pPr>
        <w:spacing w:line="360" w:lineRule="auto"/>
        <w:ind w:right="-143" w:firstLine="580"/>
        <w:jc w:val="both"/>
        <w:rPr>
          <w:sz w:val="12"/>
          <w:szCs w:val="12"/>
        </w:rPr>
      </w:pPr>
      <w:r w:rsidRPr="00567D50">
        <w:rPr>
          <w:sz w:val="12"/>
          <w:szCs w:val="12"/>
        </w:rPr>
        <w:t xml:space="preserve">3.2.2. «Согласны ли вы с принятием решения о реорганизации муниципального казенного общеобразовательного учреждения средней общеобразовательной школы д. </w:t>
      </w:r>
      <w:proofErr w:type="spellStart"/>
      <w:r w:rsidRPr="00567D50">
        <w:rPr>
          <w:sz w:val="12"/>
          <w:szCs w:val="12"/>
        </w:rPr>
        <w:t>Светозарево</w:t>
      </w:r>
      <w:proofErr w:type="spellEnd"/>
      <w:r w:rsidRPr="00567D50">
        <w:rPr>
          <w:sz w:val="12"/>
          <w:szCs w:val="12"/>
        </w:rPr>
        <w:t xml:space="preserve"> Слободского района Кировской     области     в      форме    присоединения   к   нему    муниципального казенного общеобразовательного учреждения основной общеобразовательной школы                с. </w:t>
      </w:r>
      <w:proofErr w:type="spellStart"/>
      <w:proofErr w:type="gramStart"/>
      <w:r w:rsidRPr="00567D50">
        <w:rPr>
          <w:sz w:val="12"/>
          <w:szCs w:val="12"/>
        </w:rPr>
        <w:t>Карино</w:t>
      </w:r>
      <w:proofErr w:type="spellEnd"/>
      <w:r w:rsidRPr="00567D50">
        <w:rPr>
          <w:sz w:val="12"/>
          <w:szCs w:val="12"/>
        </w:rPr>
        <w:t xml:space="preserve">  Слободского</w:t>
      </w:r>
      <w:proofErr w:type="gramEnd"/>
      <w:r w:rsidRPr="00567D50">
        <w:rPr>
          <w:sz w:val="12"/>
          <w:szCs w:val="12"/>
        </w:rPr>
        <w:t xml:space="preserve"> района Кировской области».</w:t>
      </w:r>
    </w:p>
    <w:p w:rsidR="00567D50" w:rsidRPr="00567D50" w:rsidRDefault="00567D50" w:rsidP="00567D50">
      <w:pPr>
        <w:spacing w:line="360" w:lineRule="auto"/>
        <w:ind w:right="-143" w:firstLine="580"/>
        <w:jc w:val="both"/>
        <w:rPr>
          <w:sz w:val="12"/>
          <w:szCs w:val="12"/>
          <w:bdr w:val="none" w:sz="0" w:space="0" w:color="auto" w:frame="1"/>
        </w:rPr>
      </w:pPr>
      <w:r w:rsidRPr="00567D50">
        <w:rPr>
          <w:sz w:val="12"/>
          <w:szCs w:val="12"/>
          <w:bdr w:val="none" w:sz="0" w:space="0" w:color="auto" w:frame="1"/>
        </w:rPr>
        <w:t xml:space="preserve">3.3. Минимальную численность граждан, участвующих в </w:t>
      </w:r>
      <w:proofErr w:type="gramStart"/>
      <w:r w:rsidRPr="00567D50">
        <w:rPr>
          <w:sz w:val="12"/>
          <w:szCs w:val="12"/>
          <w:bdr w:val="none" w:sz="0" w:space="0" w:color="auto" w:frame="1"/>
        </w:rPr>
        <w:t xml:space="preserve">опросе:   </w:t>
      </w:r>
      <w:proofErr w:type="gramEnd"/>
      <w:r w:rsidRPr="00567D50">
        <w:rPr>
          <w:sz w:val="12"/>
          <w:szCs w:val="12"/>
          <w:bdr w:val="none" w:sz="0" w:space="0" w:color="auto" w:frame="1"/>
        </w:rPr>
        <w:t xml:space="preserve">                     </w:t>
      </w:r>
      <w:proofErr w:type="spellStart"/>
      <w:r w:rsidRPr="00567D50">
        <w:rPr>
          <w:sz w:val="12"/>
          <w:szCs w:val="12"/>
          <w:bdr w:val="none" w:sz="0" w:space="0" w:color="auto" w:frame="1"/>
        </w:rPr>
        <w:t>Закаринском</w:t>
      </w:r>
      <w:proofErr w:type="spellEnd"/>
      <w:r w:rsidRPr="00567D50">
        <w:rPr>
          <w:sz w:val="12"/>
          <w:szCs w:val="12"/>
          <w:bdr w:val="none" w:sz="0" w:space="0" w:color="auto" w:frame="1"/>
        </w:rPr>
        <w:t xml:space="preserve"> сельском поселении Слободского района Кировской области – 30, </w:t>
      </w:r>
      <w:proofErr w:type="spellStart"/>
      <w:r w:rsidRPr="00567D50">
        <w:rPr>
          <w:sz w:val="12"/>
          <w:szCs w:val="12"/>
          <w:bdr w:val="none" w:sz="0" w:space="0" w:color="auto" w:frame="1"/>
        </w:rPr>
        <w:t>Каринском</w:t>
      </w:r>
      <w:proofErr w:type="spellEnd"/>
      <w:r w:rsidRPr="00567D50">
        <w:rPr>
          <w:sz w:val="12"/>
          <w:szCs w:val="12"/>
          <w:bdr w:val="none" w:sz="0" w:space="0" w:color="auto" w:frame="1"/>
        </w:rPr>
        <w:t xml:space="preserve"> сельском поселении Слободского района Кировской области – 30. </w:t>
      </w:r>
    </w:p>
    <w:p w:rsidR="00567D50" w:rsidRPr="00567D50" w:rsidRDefault="00567D50" w:rsidP="00567D50">
      <w:pPr>
        <w:spacing w:line="360" w:lineRule="auto"/>
        <w:ind w:firstLine="580"/>
        <w:jc w:val="both"/>
        <w:textAlignment w:val="baseline"/>
        <w:rPr>
          <w:sz w:val="12"/>
          <w:szCs w:val="12"/>
        </w:rPr>
      </w:pPr>
      <w:r w:rsidRPr="00567D50">
        <w:rPr>
          <w:sz w:val="12"/>
          <w:szCs w:val="12"/>
          <w:bdr w:val="none" w:sz="0" w:space="0" w:color="auto" w:frame="1"/>
        </w:rPr>
        <w:t>4. Утвердить:</w:t>
      </w:r>
    </w:p>
    <w:p w:rsidR="00567D50" w:rsidRPr="00567D50" w:rsidRDefault="00567D50" w:rsidP="00567D50">
      <w:pPr>
        <w:spacing w:line="360" w:lineRule="auto"/>
        <w:ind w:right="-143" w:firstLine="580"/>
        <w:jc w:val="both"/>
        <w:textAlignment w:val="baseline"/>
        <w:rPr>
          <w:sz w:val="12"/>
          <w:szCs w:val="12"/>
        </w:rPr>
      </w:pPr>
      <w:r w:rsidRPr="00567D50">
        <w:rPr>
          <w:sz w:val="12"/>
          <w:szCs w:val="12"/>
          <w:bdr w:val="none" w:sz="0" w:space="0" w:color="auto" w:frame="1"/>
        </w:rPr>
        <w:t>4.1. Методику проведения опроса граждан согласно приложению № 1.</w:t>
      </w:r>
    </w:p>
    <w:p w:rsidR="00567D50" w:rsidRPr="00567D50" w:rsidRDefault="00567D50" w:rsidP="00567D50">
      <w:pPr>
        <w:spacing w:line="360" w:lineRule="auto"/>
        <w:ind w:firstLine="580"/>
        <w:jc w:val="both"/>
        <w:textAlignment w:val="baseline"/>
        <w:rPr>
          <w:sz w:val="12"/>
          <w:szCs w:val="12"/>
        </w:rPr>
      </w:pPr>
      <w:r w:rsidRPr="00567D50">
        <w:rPr>
          <w:sz w:val="12"/>
          <w:szCs w:val="12"/>
          <w:bdr w:val="none" w:sz="0" w:space="0" w:color="auto" w:frame="1"/>
        </w:rPr>
        <w:t>4.2. Форму опросного листа согласно приложениям № 2, 3.</w:t>
      </w:r>
    </w:p>
    <w:p w:rsidR="00567D50" w:rsidRPr="00567D50" w:rsidRDefault="00567D50" w:rsidP="00567D50">
      <w:pPr>
        <w:tabs>
          <w:tab w:val="left" w:pos="567"/>
        </w:tabs>
        <w:spacing w:line="360" w:lineRule="auto"/>
        <w:jc w:val="both"/>
        <w:textAlignment w:val="baseline"/>
        <w:rPr>
          <w:sz w:val="12"/>
          <w:szCs w:val="12"/>
        </w:rPr>
      </w:pPr>
      <w:r w:rsidRPr="00567D50">
        <w:rPr>
          <w:sz w:val="12"/>
          <w:szCs w:val="12"/>
          <w:bdr w:val="none" w:sz="0" w:space="0" w:color="auto" w:frame="1"/>
        </w:rPr>
        <w:tab/>
        <w:t>4.3. Форму согласия на обработку персональных данных согласно приложению № 4.</w:t>
      </w:r>
    </w:p>
    <w:p w:rsidR="00567D50" w:rsidRPr="00567D50" w:rsidRDefault="00567D50" w:rsidP="00567D50">
      <w:pPr>
        <w:tabs>
          <w:tab w:val="left" w:pos="567"/>
          <w:tab w:val="left" w:pos="709"/>
        </w:tabs>
        <w:spacing w:line="360" w:lineRule="auto"/>
        <w:jc w:val="both"/>
        <w:textAlignment w:val="baseline"/>
        <w:rPr>
          <w:sz w:val="12"/>
          <w:szCs w:val="12"/>
          <w:bdr w:val="none" w:sz="0" w:space="0" w:color="auto" w:frame="1"/>
        </w:rPr>
      </w:pPr>
      <w:r w:rsidRPr="00567D50">
        <w:rPr>
          <w:sz w:val="12"/>
          <w:szCs w:val="12"/>
          <w:bdr w:val="none" w:sz="0" w:space="0" w:color="auto" w:frame="1"/>
        </w:rPr>
        <w:tab/>
        <w:t>4.4. Состав комиссии по проведению опроса граждан согласно приложению № 5.</w:t>
      </w:r>
    </w:p>
    <w:p w:rsidR="00567D50" w:rsidRPr="00567D50" w:rsidRDefault="00567D50" w:rsidP="00567D50">
      <w:pPr>
        <w:tabs>
          <w:tab w:val="left" w:pos="567"/>
          <w:tab w:val="left" w:pos="709"/>
        </w:tabs>
        <w:spacing w:line="360" w:lineRule="auto"/>
        <w:jc w:val="both"/>
        <w:textAlignment w:val="baseline"/>
        <w:rPr>
          <w:sz w:val="12"/>
          <w:szCs w:val="12"/>
          <w:bdr w:val="none" w:sz="0" w:space="0" w:color="auto" w:frame="1"/>
        </w:rPr>
      </w:pPr>
      <w:r w:rsidRPr="00567D50">
        <w:rPr>
          <w:sz w:val="12"/>
          <w:szCs w:val="12"/>
          <w:bdr w:val="none" w:sz="0" w:space="0" w:color="auto" w:frame="1"/>
        </w:rPr>
        <w:tab/>
        <w:t xml:space="preserve">5. Опубликовать    настоящее    решение    в     информационном    бюллетене органа местного самоуправления, разместить в </w:t>
      </w:r>
      <w:r w:rsidRPr="00567D50">
        <w:rPr>
          <w:rStyle w:val="afffff7"/>
          <w:color w:val="333333"/>
          <w:sz w:val="12"/>
          <w:szCs w:val="12"/>
          <w:shd w:val="clear" w:color="auto" w:fill="FFFFFF"/>
        </w:rPr>
        <w:t>информационно-телекоммуникационной сети «Интернет»</w:t>
      </w:r>
      <w:r w:rsidRPr="00567D50">
        <w:rPr>
          <w:sz w:val="12"/>
          <w:szCs w:val="12"/>
        </w:rPr>
        <w:t xml:space="preserve"> </w:t>
      </w:r>
      <w:r w:rsidRPr="00567D50">
        <w:rPr>
          <w:sz w:val="12"/>
          <w:szCs w:val="12"/>
          <w:lang w:bidi="ru-RU"/>
        </w:rPr>
        <w:lastRenderedPageBreak/>
        <w:t>не менее чем за 10 дней до дня его проведения.</w:t>
      </w:r>
    </w:p>
    <w:p w:rsidR="00567D50" w:rsidRPr="00567D50" w:rsidRDefault="00567D50" w:rsidP="00567D50">
      <w:pPr>
        <w:spacing w:line="360" w:lineRule="auto"/>
        <w:ind w:firstLine="708"/>
        <w:jc w:val="both"/>
        <w:rPr>
          <w:rFonts w:eastAsiaTheme="minorHAnsi"/>
          <w:bCs/>
          <w:sz w:val="12"/>
          <w:szCs w:val="12"/>
          <w:lang w:eastAsia="en-US"/>
        </w:rPr>
      </w:pPr>
      <w:r w:rsidRPr="00567D50">
        <w:rPr>
          <w:sz w:val="12"/>
          <w:szCs w:val="12"/>
          <w:lang w:bidi="ru-RU"/>
        </w:rPr>
        <w:t xml:space="preserve">6. </w:t>
      </w:r>
      <w:proofErr w:type="gramStart"/>
      <w:r w:rsidRPr="00567D50">
        <w:rPr>
          <w:sz w:val="12"/>
          <w:szCs w:val="12"/>
          <w:lang w:bidi="ru-RU"/>
        </w:rPr>
        <w:t>Контроль  за</w:t>
      </w:r>
      <w:proofErr w:type="gramEnd"/>
      <w:r w:rsidRPr="00567D50">
        <w:rPr>
          <w:sz w:val="12"/>
          <w:szCs w:val="12"/>
          <w:lang w:bidi="ru-RU"/>
        </w:rPr>
        <w:t xml:space="preserve">  исполнением  решения возложить на заместителя главы администрации района по профилактике правонарушений и социальным вопросам, начальника управления социального развития Слободского района </w:t>
      </w:r>
      <w:proofErr w:type="spellStart"/>
      <w:r w:rsidRPr="00567D50">
        <w:rPr>
          <w:sz w:val="12"/>
          <w:szCs w:val="12"/>
          <w:lang w:bidi="ru-RU"/>
        </w:rPr>
        <w:t>Зязина</w:t>
      </w:r>
      <w:proofErr w:type="spellEnd"/>
      <w:r w:rsidRPr="00567D50">
        <w:rPr>
          <w:sz w:val="12"/>
          <w:szCs w:val="12"/>
          <w:lang w:bidi="ru-RU"/>
        </w:rPr>
        <w:t xml:space="preserve"> С.В.</w:t>
      </w:r>
    </w:p>
    <w:p w:rsidR="00567D50" w:rsidRPr="00567D50" w:rsidRDefault="00567D50" w:rsidP="00567D50">
      <w:pPr>
        <w:tabs>
          <w:tab w:val="left" w:pos="426"/>
          <w:tab w:val="left" w:pos="709"/>
        </w:tabs>
        <w:spacing w:line="360" w:lineRule="auto"/>
        <w:jc w:val="both"/>
        <w:textAlignment w:val="baseline"/>
        <w:rPr>
          <w:sz w:val="12"/>
          <w:szCs w:val="12"/>
          <w:lang w:bidi="ru-RU"/>
        </w:rPr>
      </w:pPr>
      <w:r w:rsidRPr="00567D50">
        <w:rPr>
          <w:sz w:val="12"/>
          <w:szCs w:val="12"/>
          <w:lang w:bidi="ru-RU"/>
        </w:rPr>
        <w:t xml:space="preserve"> </w:t>
      </w:r>
      <w:r w:rsidRPr="00567D50">
        <w:rPr>
          <w:sz w:val="12"/>
          <w:szCs w:val="12"/>
          <w:lang w:bidi="ru-RU"/>
        </w:rPr>
        <w:tab/>
        <w:t xml:space="preserve">   7. Настоящее решение вступает в силу со дня опубликования.</w:t>
      </w:r>
    </w:p>
    <w:p w:rsidR="00861977" w:rsidRPr="00160449" w:rsidRDefault="00861977" w:rsidP="00861977">
      <w:pPr>
        <w:shd w:val="clear" w:color="auto" w:fill="FFFFFF"/>
        <w:suppressAutoHyphens/>
        <w:autoSpaceDN/>
        <w:adjustRightInd/>
        <w:spacing w:line="360" w:lineRule="auto"/>
        <w:ind w:firstLine="709"/>
        <w:jc w:val="both"/>
        <w:rPr>
          <w:spacing w:val="-5"/>
          <w:sz w:val="12"/>
          <w:szCs w:val="12"/>
          <w:lang w:eastAsia="zh-CN"/>
        </w:rPr>
      </w:pPr>
    </w:p>
    <w:tbl>
      <w:tblPr>
        <w:tblW w:w="0" w:type="auto"/>
        <w:tblInd w:w="108" w:type="dxa"/>
        <w:tblLook w:val="04A0" w:firstRow="1" w:lastRow="0" w:firstColumn="1" w:lastColumn="0" w:noHBand="0" w:noVBand="1"/>
      </w:tblPr>
      <w:tblGrid>
        <w:gridCol w:w="5050"/>
        <w:gridCol w:w="5050"/>
      </w:tblGrid>
      <w:tr w:rsidR="00861977" w:rsidRPr="00160449" w:rsidTr="0048571D">
        <w:trPr>
          <w:trHeight w:val="20"/>
        </w:trPr>
        <w:tc>
          <w:tcPr>
            <w:tcW w:w="5103" w:type="dxa"/>
            <w:shd w:val="clear" w:color="auto" w:fill="auto"/>
          </w:tcPr>
          <w:p w:rsidR="00861977" w:rsidRPr="00160449" w:rsidRDefault="00861977" w:rsidP="0048571D">
            <w:pPr>
              <w:widowControl/>
              <w:suppressAutoHyphens/>
              <w:autoSpaceDE/>
              <w:autoSpaceDN/>
              <w:adjustRightInd/>
              <w:rPr>
                <w:sz w:val="12"/>
                <w:szCs w:val="12"/>
                <w:lang w:eastAsia="zh-CN"/>
              </w:rPr>
            </w:pPr>
            <w:r w:rsidRPr="00160449">
              <w:rPr>
                <w:sz w:val="12"/>
                <w:szCs w:val="12"/>
                <w:lang w:eastAsia="zh-CN"/>
              </w:rPr>
              <w:t>Глава Слободского района</w:t>
            </w:r>
          </w:p>
          <w:p w:rsidR="00861977" w:rsidRPr="00160449" w:rsidRDefault="00861977" w:rsidP="0048571D">
            <w:pPr>
              <w:widowControl/>
              <w:suppressAutoHyphens/>
              <w:autoSpaceDE/>
              <w:autoSpaceDN/>
              <w:adjustRightInd/>
              <w:rPr>
                <w:sz w:val="12"/>
                <w:szCs w:val="12"/>
                <w:lang w:eastAsia="zh-CN"/>
              </w:rPr>
            </w:pPr>
            <w:r w:rsidRPr="00160449">
              <w:rPr>
                <w:sz w:val="12"/>
                <w:szCs w:val="12"/>
                <w:lang w:eastAsia="zh-CN"/>
              </w:rPr>
              <w:t xml:space="preserve">                                         А.И. Костылев</w:t>
            </w:r>
          </w:p>
        </w:tc>
        <w:tc>
          <w:tcPr>
            <w:tcW w:w="5103" w:type="dxa"/>
            <w:shd w:val="clear" w:color="auto" w:fill="auto"/>
          </w:tcPr>
          <w:p w:rsidR="00861977" w:rsidRPr="00160449" w:rsidRDefault="00861977" w:rsidP="0048571D">
            <w:pPr>
              <w:widowControl/>
              <w:suppressAutoHyphens/>
              <w:autoSpaceDE/>
              <w:autoSpaceDN/>
              <w:adjustRightInd/>
              <w:rPr>
                <w:sz w:val="12"/>
                <w:szCs w:val="12"/>
                <w:lang w:eastAsia="zh-CN"/>
              </w:rPr>
            </w:pPr>
            <w:r w:rsidRPr="00160449">
              <w:rPr>
                <w:sz w:val="12"/>
                <w:szCs w:val="12"/>
                <w:lang w:eastAsia="zh-CN"/>
              </w:rPr>
              <w:t xml:space="preserve">Председатель Слободской районной Думы                                                                                 </w:t>
            </w:r>
          </w:p>
          <w:p w:rsidR="00861977" w:rsidRPr="00160449" w:rsidRDefault="00861977" w:rsidP="0048571D">
            <w:pPr>
              <w:widowControl/>
              <w:suppressAutoHyphens/>
              <w:autoSpaceDE/>
              <w:autoSpaceDN/>
              <w:adjustRightInd/>
              <w:jc w:val="both"/>
              <w:rPr>
                <w:sz w:val="12"/>
                <w:szCs w:val="12"/>
                <w:lang w:eastAsia="zh-CN"/>
              </w:rPr>
            </w:pPr>
            <w:r w:rsidRPr="00160449">
              <w:rPr>
                <w:sz w:val="12"/>
                <w:szCs w:val="12"/>
                <w:lang w:eastAsia="zh-CN"/>
              </w:rPr>
              <w:t xml:space="preserve">                                                          Е.А. </w:t>
            </w:r>
            <w:proofErr w:type="spellStart"/>
            <w:r w:rsidRPr="00160449">
              <w:rPr>
                <w:sz w:val="12"/>
                <w:szCs w:val="12"/>
                <w:lang w:eastAsia="zh-CN"/>
              </w:rPr>
              <w:t>Градобоева</w:t>
            </w:r>
            <w:proofErr w:type="spellEnd"/>
          </w:p>
        </w:tc>
      </w:tr>
    </w:tbl>
    <w:p w:rsidR="00567D50" w:rsidRDefault="00567D50" w:rsidP="00861977">
      <w:pPr>
        <w:jc w:val="center"/>
        <w:rPr>
          <w:sz w:val="12"/>
          <w:szCs w:val="1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021"/>
        <w:gridCol w:w="4360"/>
      </w:tblGrid>
      <w:tr w:rsidR="00567D50" w:rsidRPr="00567D50" w:rsidTr="00F870BA">
        <w:trPr>
          <w:trHeight w:val="455"/>
        </w:trPr>
        <w:tc>
          <w:tcPr>
            <w:tcW w:w="3190" w:type="dxa"/>
            <w:vMerge w:val="restart"/>
          </w:tcPr>
          <w:p w:rsidR="00567D50" w:rsidRPr="00567D50" w:rsidRDefault="00567D50" w:rsidP="00F870BA">
            <w:pPr>
              <w:pStyle w:val="ab"/>
              <w:rPr>
                <w:sz w:val="12"/>
                <w:szCs w:val="12"/>
              </w:rPr>
            </w:pPr>
          </w:p>
        </w:tc>
        <w:tc>
          <w:tcPr>
            <w:tcW w:w="2021" w:type="dxa"/>
            <w:vMerge w:val="restart"/>
          </w:tcPr>
          <w:p w:rsidR="00567D50" w:rsidRPr="00567D50" w:rsidRDefault="00567D50" w:rsidP="00F870BA">
            <w:pPr>
              <w:pStyle w:val="ab"/>
              <w:rPr>
                <w:sz w:val="12"/>
                <w:szCs w:val="12"/>
              </w:rPr>
            </w:pPr>
          </w:p>
        </w:tc>
        <w:tc>
          <w:tcPr>
            <w:tcW w:w="4360" w:type="dxa"/>
          </w:tcPr>
          <w:p w:rsidR="00567D50" w:rsidRPr="00567D50" w:rsidRDefault="00567D50" w:rsidP="00F870BA">
            <w:pPr>
              <w:pStyle w:val="ab"/>
              <w:rPr>
                <w:sz w:val="12"/>
                <w:szCs w:val="12"/>
              </w:rPr>
            </w:pPr>
            <w:r w:rsidRPr="00567D50">
              <w:rPr>
                <w:sz w:val="12"/>
                <w:szCs w:val="12"/>
              </w:rPr>
              <w:t>Приложение № 1</w:t>
            </w:r>
          </w:p>
        </w:tc>
      </w:tr>
      <w:tr w:rsidR="00567D50" w:rsidRPr="00567D50" w:rsidTr="00F870BA">
        <w:trPr>
          <w:trHeight w:val="1125"/>
        </w:trPr>
        <w:tc>
          <w:tcPr>
            <w:tcW w:w="3190" w:type="dxa"/>
            <w:vMerge/>
          </w:tcPr>
          <w:p w:rsidR="00567D50" w:rsidRPr="00567D50" w:rsidRDefault="00567D50" w:rsidP="00F870BA">
            <w:pPr>
              <w:pStyle w:val="ab"/>
              <w:rPr>
                <w:sz w:val="12"/>
                <w:szCs w:val="12"/>
              </w:rPr>
            </w:pPr>
          </w:p>
        </w:tc>
        <w:tc>
          <w:tcPr>
            <w:tcW w:w="2021" w:type="dxa"/>
            <w:vMerge/>
          </w:tcPr>
          <w:p w:rsidR="00567D50" w:rsidRPr="00567D50" w:rsidRDefault="00567D50" w:rsidP="00F870BA">
            <w:pPr>
              <w:pStyle w:val="ab"/>
              <w:rPr>
                <w:sz w:val="12"/>
                <w:szCs w:val="12"/>
              </w:rPr>
            </w:pPr>
          </w:p>
        </w:tc>
        <w:tc>
          <w:tcPr>
            <w:tcW w:w="4360" w:type="dxa"/>
          </w:tcPr>
          <w:p w:rsidR="00567D50" w:rsidRPr="00567D50" w:rsidRDefault="00567D50" w:rsidP="00F870BA">
            <w:pPr>
              <w:pStyle w:val="ab"/>
              <w:rPr>
                <w:sz w:val="12"/>
                <w:szCs w:val="12"/>
              </w:rPr>
            </w:pPr>
          </w:p>
          <w:p w:rsidR="00567D50" w:rsidRPr="00567D50" w:rsidRDefault="00567D50" w:rsidP="00F870BA">
            <w:pPr>
              <w:pStyle w:val="ab"/>
              <w:rPr>
                <w:sz w:val="12"/>
                <w:szCs w:val="12"/>
              </w:rPr>
            </w:pPr>
            <w:r w:rsidRPr="00567D50">
              <w:rPr>
                <w:sz w:val="12"/>
                <w:szCs w:val="12"/>
              </w:rPr>
              <w:t>УТВЕРЖДЕНА</w:t>
            </w:r>
          </w:p>
          <w:p w:rsidR="00567D50" w:rsidRPr="00567D50" w:rsidRDefault="00567D50" w:rsidP="00F870BA">
            <w:pPr>
              <w:pStyle w:val="ab"/>
              <w:rPr>
                <w:sz w:val="12"/>
                <w:szCs w:val="12"/>
              </w:rPr>
            </w:pPr>
            <w:r w:rsidRPr="00567D50">
              <w:rPr>
                <w:sz w:val="12"/>
                <w:szCs w:val="12"/>
              </w:rPr>
              <w:t xml:space="preserve">решением Слободской районной Думы Кировской области шестого созыва от 29.01.2025 № 40/412 </w:t>
            </w:r>
          </w:p>
        </w:tc>
      </w:tr>
    </w:tbl>
    <w:p w:rsidR="00567D50" w:rsidRPr="00567D50" w:rsidRDefault="00567D50" w:rsidP="00567D50">
      <w:pPr>
        <w:jc w:val="center"/>
        <w:rPr>
          <w:rFonts w:eastAsia="Courier New"/>
          <w:b/>
          <w:sz w:val="12"/>
          <w:szCs w:val="12"/>
        </w:rPr>
      </w:pPr>
      <w:r w:rsidRPr="00567D50">
        <w:rPr>
          <w:rFonts w:eastAsia="Courier New"/>
          <w:b/>
          <w:sz w:val="12"/>
          <w:szCs w:val="12"/>
        </w:rPr>
        <w:t>МЕТОДИКА</w:t>
      </w:r>
    </w:p>
    <w:p w:rsidR="00567D50" w:rsidRPr="00567D50" w:rsidRDefault="00567D50" w:rsidP="00567D50">
      <w:pPr>
        <w:jc w:val="center"/>
        <w:rPr>
          <w:b/>
          <w:sz w:val="12"/>
          <w:szCs w:val="12"/>
        </w:rPr>
      </w:pPr>
      <w:r w:rsidRPr="00567D50">
        <w:rPr>
          <w:rFonts w:eastAsia="Courier New"/>
          <w:b/>
          <w:sz w:val="12"/>
          <w:szCs w:val="12"/>
        </w:rPr>
        <w:t xml:space="preserve"> проведения опроса </w:t>
      </w:r>
      <w:r w:rsidRPr="00567D50">
        <w:rPr>
          <w:b/>
          <w:sz w:val="12"/>
          <w:szCs w:val="12"/>
        </w:rPr>
        <w:t xml:space="preserve">граждан </w:t>
      </w:r>
    </w:p>
    <w:p w:rsidR="00567D50" w:rsidRPr="00567D50" w:rsidRDefault="00567D50" w:rsidP="00567D50">
      <w:pPr>
        <w:jc w:val="center"/>
        <w:rPr>
          <w:b/>
          <w:sz w:val="12"/>
          <w:szCs w:val="12"/>
        </w:rPr>
      </w:pPr>
    </w:p>
    <w:p w:rsidR="00567D50" w:rsidRPr="00567D50" w:rsidRDefault="00567D50" w:rsidP="00567D50">
      <w:pPr>
        <w:spacing w:line="360" w:lineRule="auto"/>
        <w:ind w:firstLine="708"/>
        <w:jc w:val="both"/>
        <w:rPr>
          <w:rFonts w:eastAsia="Courier New"/>
          <w:sz w:val="12"/>
          <w:szCs w:val="12"/>
        </w:rPr>
      </w:pPr>
      <w:r w:rsidRPr="00567D50">
        <w:rPr>
          <w:rFonts w:eastAsia="Courier New"/>
          <w:sz w:val="12"/>
          <w:szCs w:val="12"/>
        </w:rPr>
        <w:t xml:space="preserve">Цель проведения опроса: выявление мнения жителей </w:t>
      </w:r>
      <w:proofErr w:type="spellStart"/>
      <w:r w:rsidRPr="00567D50">
        <w:rPr>
          <w:sz w:val="12"/>
          <w:szCs w:val="12"/>
        </w:rPr>
        <w:t>Закаринского</w:t>
      </w:r>
      <w:proofErr w:type="spellEnd"/>
      <w:r w:rsidRPr="00567D50">
        <w:rPr>
          <w:sz w:val="12"/>
          <w:szCs w:val="12"/>
        </w:rPr>
        <w:t xml:space="preserve"> и </w:t>
      </w:r>
      <w:proofErr w:type="spellStart"/>
      <w:r w:rsidRPr="00567D50">
        <w:rPr>
          <w:sz w:val="12"/>
          <w:szCs w:val="12"/>
        </w:rPr>
        <w:t>Каринского</w:t>
      </w:r>
      <w:proofErr w:type="spellEnd"/>
      <w:r w:rsidRPr="00567D50">
        <w:rPr>
          <w:sz w:val="12"/>
          <w:szCs w:val="12"/>
        </w:rPr>
        <w:t xml:space="preserve"> сельских поселений Слободского района </w:t>
      </w:r>
      <w:r w:rsidRPr="00567D50">
        <w:rPr>
          <w:rFonts w:eastAsia="Courier New"/>
          <w:sz w:val="12"/>
          <w:szCs w:val="12"/>
        </w:rPr>
        <w:t xml:space="preserve">по вопросу </w:t>
      </w:r>
      <w:r w:rsidRPr="00567D50">
        <w:rPr>
          <w:sz w:val="12"/>
          <w:szCs w:val="12"/>
        </w:rPr>
        <w:t xml:space="preserve">реорганизации муниципального казенного общеобразовательного учреждения средней общеобразовательной школы д. </w:t>
      </w:r>
      <w:proofErr w:type="spellStart"/>
      <w:r w:rsidRPr="00567D50">
        <w:rPr>
          <w:sz w:val="12"/>
          <w:szCs w:val="12"/>
        </w:rPr>
        <w:t>Светозарево</w:t>
      </w:r>
      <w:proofErr w:type="spellEnd"/>
      <w:r w:rsidRPr="00567D50">
        <w:rPr>
          <w:sz w:val="12"/>
          <w:szCs w:val="12"/>
        </w:rPr>
        <w:t xml:space="preserve"> Слободского района Кировской области в форме присоединения к нему муниципального казенного общеобразовательного учреждения основной общеобразовательной школы с. </w:t>
      </w:r>
      <w:proofErr w:type="spellStart"/>
      <w:r w:rsidRPr="00567D50">
        <w:rPr>
          <w:sz w:val="12"/>
          <w:szCs w:val="12"/>
        </w:rPr>
        <w:t>Закаринье</w:t>
      </w:r>
      <w:proofErr w:type="spellEnd"/>
      <w:r w:rsidRPr="00567D50">
        <w:rPr>
          <w:sz w:val="12"/>
          <w:szCs w:val="12"/>
        </w:rPr>
        <w:t xml:space="preserve">  Слободского района Кировской области, муниципального казенного общеобразовательного учреждения основной общеобразовательной школы с. </w:t>
      </w:r>
      <w:proofErr w:type="spellStart"/>
      <w:r w:rsidRPr="00567D50">
        <w:rPr>
          <w:sz w:val="12"/>
          <w:szCs w:val="12"/>
        </w:rPr>
        <w:t>Карино</w:t>
      </w:r>
      <w:proofErr w:type="spellEnd"/>
      <w:r w:rsidRPr="00567D50">
        <w:rPr>
          <w:sz w:val="12"/>
          <w:szCs w:val="12"/>
        </w:rPr>
        <w:t xml:space="preserve">  Слободского района Кировской области.</w:t>
      </w:r>
    </w:p>
    <w:p w:rsidR="00567D50" w:rsidRPr="00567D50" w:rsidRDefault="00567D50" w:rsidP="00567D50">
      <w:pPr>
        <w:spacing w:line="360" w:lineRule="auto"/>
        <w:ind w:firstLine="708"/>
        <w:jc w:val="both"/>
        <w:rPr>
          <w:sz w:val="12"/>
          <w:szCs w:val="12"/>
        </w:rPr>
      </w:pPr>
      <w:r w:rsidRPr="00567D50">
        <w:rPr>
          <w:sz w:val="12"/>
          <w:szCs w:val="12"/>
        </w:rPr>
        <w:t>Метод проведения опроса: заполнение опросных листов установленного образца путем проставления гражданином любого письменного знака в опросном листе, форма которого утверждена настоящим решением.</w:t>
      </w:r>
    </w:p>
    <w:p w:rsidR="00567D50" w:rsidRPr="00567D50" w:rsidRDefault="00567D50" w:rsidP="00567D50">
      <w:pPr>
        <w:spacing w:line="360" w:lineRule="auto"/>
        <w:ind w:firstLine="708"/>
        <w:jc w:val="both"/>
        <w:rPr>
          <w:sz w:val="12"/>
          <w:szCs w:val="12"/>
        </w:rPr>
      </w:pPr>
      <w:r w:rsidRPr="00567D50">
        <w:rPr>
          <w:sz w:val="12"/>
          <w:szCs w:val="12"/>
        </w:rPr>
        <w:t>Инициатор опроса: глава Слободского района.</w:t>
      </w:r>
    </w:p>
    <w:p w:rsidR="00567D50" w:rsidRPr="00567D50" w:rsidRDefault="00567D50" w:rsidP="00567D50">
      <w:pPr>
        <w:spacing w:line="360" w:lineRule="auto"/>
        <w:ind w:firstLine="708"/>
        <w:jc w:val="both"/>
        <w:rPr>
          <w:rFonts w:eastAsia="Courier New"/>
          <w:sz w:val="12"/>
          <w:szCs w:val="12"/>
        </w:rPr>
      </w:pPr>
      <w:r w:rsidRPr="00567D50">
        <w:rPr>
          <w:sz w:val="12"/>
          <w:szCs w:val="12"/>
        </w:rPr>
        <w:t>Организатор проведения опроса:</w:t>
      </w:r>
      <w:r w:rsidRPr="00567D50">
        <w:rPr>
          <w:rFonts w:eastAsia="Candara"/>
          <w:sz w:val="12"/>
          <w:szCs w:val="12"/>
        </w:rPr>
        <w:t xml:space="preserve"> комиссия по проведению опроса граждан</w:t>
      </w:r>
      <w:r w:rsidRPr="00567D50">
        <w:rPr>
          <w:sz w:val="12"/>
          <w:szCs w:val="12"/>
        </w:rPr>
        <w:t xml:space="preserve"> в целях учета мнения жителей по вопросу принятия решения о реорганизации общеобразовательных организаций, расположенных в сельских поселениях (далее - комиссия).</w:t>
      </w:r>
    </w:p>
    <w:p w:rsidR="00567D50" w:rsidRPr="00567D50" w:rsidRDefault="00567D50" w:rsidP="00567D50">
      <w:pPr>
        <w:spacing w:line="360" w:lineRule="auto"/>
        <w:ind w:firstLine="708"/>
        <w:jc w:val="both"/>
        <w:rPr>
          <w:sz w:val="12"/>
          <w:szCs w:val="12"/>
        </w:rPr>
      </w:pPr>
      <w:r w:rsidRPr="00567D50">
        <w:rPr>
          <w:sz w:val="12"/>
          <w:szCs w:val="12"/>
        </w:rPr>
        <w:t xml:space="preserve">Участники опроса: жители </w:t>
      </w:r>
      <w:proofErr w:type="spellStart"/>
      <w:r w:rsidRPr="00567D50">
        <w:rPr>
          <w:sz w:val="12"/>
          <w:szCs w:val="12"/>
        </w:rPr>
        <w:t>Закаринского</w:t>
      </w:r>
      <w:proofErr w:type="spellEnd"/>
      <w:r w:rsidRPr="00567D50">
        <w:rPr>
          <w:sz w:val="12"/>
          <w:szCs w:val="12"/>
        </w:rPr>
        <w:t xml:space="preserve"> и </w:t>
      </w:r>
      <w:proofErr w:type="spellStart"/>
      <w:r w:rsidRPr="00567D50">
        <w:rPr>
          <w:sz w:val="12"/>
          <w:szCs w:val="12"/>
        </w:rPr>
        <w:t>Каринского</w:t>
      </w:r>
      <w:proofErr w:type="spellEnd"/>
      <w:r w:rsidRPr="00567D50">
        <w:rPr>
          <w:sz w:val="12"/>
          <w:szCs w:val="12"/>
        </w:rPr>
        <w:t xml:space="preserve"> сельских поселений Слободского района Кировской области, обладающие избирательным правом и проживающие в границах данных поселений.</w:t>
      </w:r>
    </w:p>
    <w:p w:rsidR="00567D50" w:rsidRPr="00567D50" w:rsidRDefault="00567D50" w:rsidP="00567D50">
      <w:pPr>
        <w:spacing w:line="360" w:lineRule="auto"/>
        <w:ind w:firstLine="708"/>
        <w:jc w:val="both"/>
        <w:rPr>
          <w:sz w:val="12"/>
          <w:szCs w:val="12"/>
        </w:rPr>
      </w:pPr>
      <w:r w:rsidRPr="00567D50">
        <w:rPr>
          <w:sz w:val="12"/>
          <w:szCs w:val="12"/>
        </w:rPr>
        <w:t>Этапы проведения опроса:</w:t>
      </w:r>
    </w:p>
    <w:p w:rsidR="00567D50" w:rsidRPr="00567D50" w:rsidRDefault="00567D50" w:rsidP="00567D50">
      <w:pPr>
        <w:spacing w:line="360" w:lineRule="auto"/>
        <w:ind w:firstLine="708"/>
        <w:jc w:val="both"/>
        <w:rPr>
          <w:sz w:val="12"/>
          <w:szCs w:val="12"/>
        </w:rPr>
      </w:pPr>
      <w:r w:rsidRPr="00567D50">
        <w:rPr>
          <w:sz w:val="12"/>
          <w:szCs w:val="12"/>
        </w:rPr>
        <w:t>1. Организация проведения опроса.</w:t>
      </w:r>
    </w:p>
    <w:p w:rsidR="00567D50" w:rsidRPr="00567D50" w:rsidRDefault="00567D50" w:rsidP="00567D50">
      <w:pPr>
        <w:spacing w:line="360" w:lineRule="auto"/>
        <w:ind w:firstLine="708"/>
        <w:jc w:val="both"/>
        <w:rPr>
          <w:sz w:val="12"/>
          <w:szCs w:val="12"/>
        </w:rPr>
      </w:pPr>
      <w:r w:rsidRPr="00567D50">
        <w:rPr>
          <w:sz w:val="12"/>
          <w:szCs w:val="12"/>
        </w:rPr>
        <w:t>2. Установление результатов опроса.</w:t>
      </w:r>
    </w:p>
    <w:p w:rsidR="00567D50" w:rsidRPr="00567D50" w:rsidRDefault="00567D50" w:rsidP="00567D50">
      <w:pPr>
        <w:spacing w:line="360" w:lineRule="auto"/>
        <w:ind w:firstLine="708"/>
        <w:jc w:val="both"/>
        <w:rPr>
          <w:sz w:val="12"/>
          <w:szCs w:val="12"/>
        </w:rPr>
      </w:pPr>
      <w:r w:rsidRPr="00567D50">
        <w:rPr>
          <w:sz w:val="12"/>
          <w:szCs w:val="12"/>
        </w:rPr>
        <w:t>3. Информирование жителей об итогах опроса.</w:t>
      </w:r>
    </w:p>
    <w:p w:rsidR="00567D50" w:rsidRPr="00567D50" w:rsidRDefault="00567D50" w:rsidP="00567D50">
      <w:pPr>
        <w:spacing w:line="360" w:lineRule="auto"/>
        <w:ind w:firstLine="708"/>
        <w:jc w:val="both"/>
        <w:rPr>
          <w:sz w:val="12"/>
          <w:szCs w:val="12"/>
        </w:rPr>
      </w:pPr>
      <w:r w:rsidRPr="00567D50">
        <w:rPr>
          <w:sz w:val="12"/>
          <w:szCs w:val="12"/>
        </w:rPr>
        <w:t>4. Передача результатов опроса граждан.</w:t>
      </w:r>
    </w:p>
    <w:p w:rsidR="00567D50" w:rsidRPr="00567D50" w:rsidRDefault="00567D50" w:rsidP="00567D50">
      <w:pPr>
        <w:spacing w:line="360" w:lineRule="auto"/>
        <w:ind w:firstLine="708"/>
        <w:jc w:val="both"/>
        <w:rPr>
          <w:rFonts w:eastAsia="Courier New"/>
          <w:sz w:val="12"/>
          <w:szCs w:val="12"/>
        </w:rPr>
      </w:pPr>
      <w:r w:rsidRPr="00567D50">
        <w:rPr>
          <w:rFonts w:eastAsia="Courier New"/>
          <w:sz w:val="12"/>
          <w:szCs w:val="12"/>
        </w:rPr>
        <w:t>Этап I. Организация проведения опроса.</w:t>
      </w:r>
    </w:p>
    <w:p w:rsidR="00567D50" w:rsidRPr="00567D50" w:rsidRDefault="00567D50" w:rsidP="00567D50">
      <w:pPr>
        <w:spacing w:line="360" w:lineRule="auto"/>
        <w:ind w:firstLine="708"/>
        <w:jc w:val="both"/>
        <w:rPr>
          <w:sz w:val="12"/>
          <w:szCs w:val="12"/>
        </w:rPr>
      </w:pPr>
      <w:r w:rsidRPr="00567D50">
        <w:rPr>
          <w:sz w:val="12"/>
          <w:szCs w:val="12"/>
        </w:rPr>
        <w:t>Опрос проводится в виде заполнения опросных листов установленного образца. Опросные листы передаются членами комиссии для заполнения участникам опроса.</w:t>
      </w:r>
    </w:p>
    <w:p w:rsidR="00567D50" w:rsidRPr="00567D50" w:rsidRDefault="00567D50" w:rsidP="00567D50">
      <w:pPr>
        <w:spacing w:line="360" w:lineRule="auto"/>
        <w:jc w:val="both"/>
        <w:rPr>
          <w:sz w:val="12"/>
          <w:szCs w:val="12"/>
        </w:rPr>
      </w:pPr>
      <w:r w:rsidRPr="00567D50">
        <w:rPr>
          <w:sz w:val="12"/>
          <w:szCs w:val="12"/>
        </w:rPr>
        <w:tab/>
        <w:t>Опрос проводится по месту жительства граждан посредством заполнения опросных листов гражданами.</w:t>
      </w:r>
    </w:p>
    <w:p w:rsidR="00567D50" w:rsidRPr="00567D50" w:rsidRDefault="00567D50" w:rsidP="00567D50">
      <w:pPr>
        <w:spacing w:line="360" w:lineRule="auto"/>
        <w:ind w:firstLine="708"/>
        <w:jc w:val="both"/>
        <w:rPr>
          <w:sz w:val="12"/>
          <w:szCs w:val="12"/>
        </w:rPr>
      </w:pPr>
      <w:r w:rsidRPr="00567D50">
        <w:rPr>
          <w:sz w:val="12"/>
          <w:szCs w:val="12"/>
        </w:rPr>
        <w:t>Минимальная численность жителей сельских поселений, участвующих в опросе, устанавливается в количестве не менее 30 жителей по данным сельским поселениям (по каждому), обладающих избирательным правом.</w:t>
      </w:r>
    </w:p>
    <w:p w:rsidR="00567D50" w:rsidRPr="00567D50" w:rsidRDefault="00567D50" w:rsidP="00567D50">
      <w:pPr>
        <w:spacing w:line="360" w:lineRule="auto"/>
        <w:ind w:firstLine="708"/>
        <w:jc w:val="both"/>
        <w:rPr>
          <w:sz w:val="12"/>
          <w:szCs w:val="12"/>
        </w:rPr>
      </w:pPr>
      <w:r w:rsidRPr="00567D50">
        <w:rPr>
          <w:sz w:val="12"/>
          <w:szCs w:val="12"/>
        </w:rPr>
        <w:t>Жители поселения должны быть проинформированы о проведении опроса не менее чем за 10 дней до его проведения.</w:t>
      </w:r>
    </w:p>
    <w:p w:rsidR="00567D50" w:rsidRPr="00567D50" w:rsidRDefault="00567D50" w:rsidP="00567D50">
      <w:pPr>
        <w:spacing w:line="360" w:lineRule="auto"/>
        <w:ind w:firstLine="708"/>
        <w:jc w:val="both"/>
        <w:rPr>
          <w:sz w:val="12"/>
          <w:szCs w:val="12"/>
        </w:rPr>
      </w:pPr>
      <w:r w:rsidRPr="00567D50">
        <w:rPr>
          <w:sz w:val="12"/>
          <w:szCs w:val="12"/>
        </w:rPr>
        <w:t xml:space="preserve">Информирование жителей </w:t>
      </w:r>
      <w:proofErr w:type="spellStart"/>
      <w:r w:rsidRPr="00567D50">
        <w:rPr>
          <w:sz w:val="12"/>
          <w:szCs w:val="12"/>
        </w:rPr>
        <w:t>Закаринского</w:t>
      </w:r>
      <w:proofErr w:type="spellEnd"/>
      <w:r w:rsidRPr="00567D50">
        <w:rPr>
          <w:sz w:val="12"/>
          <w:szCs w:val="12"/>
        </w:rPr>
        <w:t xml:space="preserve"> и </w:t>
      </w:r>
      <w:proofErr w:type="spellStart"/>
      <w:r w:rsidRPr="00567D50">
        <w:rPr>
          <w:sz w:val="12"/>
          <w:szCs w:val="12"/>
        </w:rPr>
        <w:t>Каринского</w:t>
      </w:r>
      <w:proofErr w:type="spellEnd"/>
      <w:r w:rsidRPr="00567D50">
        <w:rPr>
          <w:sz w:val="12"/>
          <w:szCs w:val="12"/>
        </w:rPr>
        <w:t xml:space="preserve"> сельских поселений Слободского района Кировской области осуществляет администрация Слободского района путем размещения объявления о проведении опроса:</w:t>
      </w:r>
    </w:p>
    <w:p w:rsidR="00567D50" w:rsidRPr="00567D50" w:rsidRDefault="00567D50" w:rsidP="00567D50">
      <w:pPr>
        <w:spacing w:line="360" w:lineRule="auto"/>
        <w:ind w:firstLine="708"/>
        <w:jc w:val="both"/>
        <w:rPr>
          <w:sz w:val="12"/>
          <w:szCs w:val="12"/>
        </w:rPr>
      </w:pPr>
      <w:r w:rsidRPr="00567D50">
        <w:rPr>
          <w:sz w:val="12"/>
          <w:szCs w:val="12"/>
        </w:rPr>
        <w:t xml:space="preserve">- на официальном сайте администрации Слободского района в </w:t>
      </w:r>
      <w:r w:rsidRPr="00567D50">
        <w:rPr>
          <w:rStyle w:val="afffff7"/>
          <w:sz w:val="12"/>
          <w:szCs w:val="12"/>
          <w:shd w:val="clear" w:color="auto" w:fill="FFFFFF"/>
        </w:rPr>
        <w:t>информационно-телекоммуникационной сети «Интернет»;</w:t>
      </w:r>
    </w:p>
    <w:p w:rsidR="00567D50" w:rsidRPr="00567D50" w:rsidRDefault="00567D50" w:rsidP="00567D50">
      <w:pPr>
        <w:spacing w:line="360" w:lineRule="auto"/>
        <w:ind w:firstLine="708"/>
        <w:jc w:val="both"/>
        <w:rPr>
          <w:sz w:val="12"/>
          <w:szCs w:val="12"/>
        </w:rPr>
      </w:pPr>
      <w:r w:rsidRPr="00567D50">
        <w:rPr>
          <w:sz w:val="12"/>
          <w:szCs w:val="12"/>
        </w:rPr>
        <w:t xml:space="preserve">- на установленных в администрациях </w:t>
      </w:r>
      <w:proofErr w:type="spellStart"/>
      <w:r w:rsidRPr="00567D50">
        <w:rPr>
          <w:sz w:val="12"/>
          <w:szCs w:val="12"/>
        </w:rPr>
        <w:t>Закаринского</w:t>
      </w:r>
      <w:proofErr w:type="spellEnd"/>
      <w:r w:rsidRPr="00567D50">
        <w:rPr>
          <w:sz w:val="12"/>
          <w:szCs w:val="12"/>
        </w:rPr>
        <w:t xml:space="preserve"> и </w:t>
      </w:r>
      <w:proofErr w:type="spellStart"/>
      <w:r w:rsidRPr="00567D50">
        <w:rPr>
          <w:sz w:val="12"/>
          <w:szCs w:val="12"/>
        </w:rPr>
        <w:t>Каринского</w:t>
      </w:r>
      <w:proofErr w:type="spellEnd"/>
      <w:r w:rsidRPr="00567D50">
        <w:rPr>
          <w:sz w:val="12"/>
          <w:szCs w:val="12"/>
        </w:rPr>
        <w:t xml:space="preserve"> сельских поселений Слободского района Кировской области информационных стендах;</w:t>
      </w:r>
    </w:p>
    <w:p w:rsidR="00567D50" w:rsidRPr="00567D50" w:rsidRDefault="00567D50" w:rsidP="00567D50">
      <w:pPr>
        <w:spacing w:line="360" w:lineRule="auto"/>
        <w:ind w:firstLine="708"/>
        <w:jc w:val="both"/>
        <w:rPr>
          <w:sz w:val="12"/>
          <w:szCs w:val="12"/>
        </w:rPr>
      </w:pPr>
      <w:r w:rsidRPr="00567D50">
        <w:rPr>
          <w:sz w:val="12"/>
          <w:szCs w:val="12"/>
        </w:rPr>
        <w:t xml:space="preserve">- в местах массового пребывания жителей </w:t>
      </w:r>
      <w:proofErr w:type="spellStart"/>
      <w:r w:rsidRPr="00567D50">
        <w:rPr>
          <w:sz w:val="12"/>
          <w:szCs w:val="12"/>
        </w:rPr>
        <w:t>Закаринского</w:t>
      </w:r>
      <w:proofErr w:type="spellEnd"/>
      <w:r w:rsidRPr="00567D50">
        <w:rPr>
          <w:sz w:val="12"/>
          <w:szCs w:val="12"/>
        </w:rPr>
        <w:t xml:space="preserve"> и </w:t>
      </w:r>
      <w:proofErr w:type="spellStart"/>
      <w:r w:rsidRPr="00567D50">
        <w:rPr>
          <w:sz w:val="12"/>
          <w:szCs w:val="12"/>
        </w:rPr>
        <w:t>Каринского</w:t>
      </w:r>
      <w:proofErr w:type="spellEnd"/>
      <w:r w:rsidRPr="00567D50">
        <w:rPr>
          <w:sz w:val="12"/>
          <w:szCs w:val="12"/>
        </w:rPr>
        <w:t xml:space="preserve"> сельских поселений Слободского района Кировской области (администрация поселения, Дом культуры, магазин).</w:t>
      </w:r>
    </w:p>
    <w:p w:rsidR="00567D50" w:rsidRPr="00567D50" w:rsidRDefault="00567D50" w:rsidP="00567D50">
      <w:pPr>
        <w:spacing w:line="360" w:lineRule="auto"/>
        <w:ind w:firstLine="708"/>
        <w:jc w:val="both"/>
        <w:rPr>
          <w:sz w:val="12"/>
          <w:szCs w:val="12"/>
        </w:rPr>
      </w:pPr>
      <w:r w:rsidRPr="00567D50">
        <w:rPr>
          <w:sz w:val="12"/>
          <w:szCs w:val="12"/>
        </w:rPr>
        <w:t xml:space="preserve"> Изготовление опросных листов установленного образца производится путем тиражирования на бумаге формата А4.</w:t>
      </w:r>
    </w:p>
    <w:p w:rsidR="00567D50" w:rsidRPr="00567D50" w:rsidRDefault="00567D50" w:rsidP="00567D50">
      <w:pPr>
        <w:spacing w:line="360" w:lineRule="auto"/>
        <w:ind w:firstLine="708"/>
        <w:jc w:val="both"/>
        <w:rPr>
          <w:sz w:val="12"/>
          <w:szCs w:val="12"/>
        </w:rPr>
      </w:pPr>
      <w:r w:rsidRPr="00567D50">
        <w:rPr>
          <w:sz w:val="12"/>
          <w:szCs w:val="12"/>
        </w:rPr>
        <w:t>До начала опроса члены комиссии информируют участников опроса о его цели, объясняют технику заполнения опросного листа.</w:t>
      </w:r>
    </w:p>
    <w:p w:rsidR="00567D50" w:rsidRPr="00567D50" w:rsidRDefault="00567D50" w:rsidP="00567D50">
      <w:pPr>
        <w:spacing w:line="360" w:lineRule="auto"/>
        <w:ind w:firstLine="708"/>
        <w:jc w:val="both"/>
        <w:rPr>
          <w:sz w:val="12"/>
          <w:szCs w:val="12"/>
        </w:rPr>
      </w:pPr>
      <w:r w:rsidRPr="00567D50">
        <w:rPr>
          <w:sz w:val="12"/>
          <w:szCs w:val="12"/>
        </w:rPr>
        <w:t xml:space="preserve">Опросные листы выдаются гражданам, участвующим в опросе при предъявлении документа, удостоверяющего личность и адрес места жительства. </w:t>
      </w:r>
    </w:p>
    <w:p w:rsidR="00567D50" w:rsidRPr="00567D50" w:rsidRDefault="00567D50" w:rsidP="00567D50">
      <w:pPr>
        <w:spacing w:line="360" w:lineRule="auto"/>
        <w:ind w:firstLine="708"/>
        <w:jc w:val="both"/>
        <w:rPr>
          <w:sz w:val="12"/>
          <w:szCs w:val="12"/>
        </w:rPr>
      </w:pPr>
      <w:r w:rsidRPr="00567D50">
        <w:rPr>
          <w:sz w:val="12"/>
          <w:szCs w:val="12"/>
        </w:rPr>
        <w:t xml:space="preserve">После заполнения опросного листа и согласия на обработку персональных данных, участник опроса ставит свои подписи, которыми подтверждает факт участия в опросе и дает согласие на обработку персональных данных (далее </w:t>
      </w:r>
      <w:proofErr w:type="gramStart"/>
      <w:r w:rsidRPr="00567D50">
        <w:rPr>
          <w:sz w:val="12"/>
          <w:szCs w:val="12"/>
        </w:rPr>
        <w:t>согласие)в</w:t>
      </w:r>
      <w:proofErr w:type="gramEnd"/>
      <w:r w:rsidRPr="00567D50">
        <w:rPr>
          <w:sz w:val="12"/>
          <w:szCs w:val="12"/>
        </w:rPr>
        <w:t xml:space="preserve"> соответствии с Федеральным законом от 26.07.2006 № 152-ФЗ «О персональных данных».</w:t>
      </w:r>
    </w:p>
    <w:p w:rsidR="00567D50" w:rsidRPr="00567D50" w:rsidRDefault="00567D50" w:rsidP="00567D50">
      <w:pPr>
        <w:spacing w:line="360" w:lineRule="auto"/>
        <w:ind w:firstLine="708"/>
        <w:jc w:val="both"/>
        <w:rPr>
          <w:sz w:val="12"/>
          <w:szCs w:val="12"/>
        </w:rPr>
      </w:pPr>
      <w:r w:rsidRPr="00567D50">
        <w:rPr>
          <w:sz w:val="12"/>
          <w:szCs w:val="12"/>
        </w:rPr>
        <w:t>Заполненные опросные листы и согласия передаются членам комиссии.</w:t>
      </w:r>
    </w:p>
    <w:p w:rsidR="00567D50" w:rsidRPr="00567D50" w:rsidRDefault="00567D50" w:rsidP="00567D50">
      <w:pPr>
        <w:spacing w:line="360" w:lineRule="auto"/>
        <w:ind w:firstLine="708"/>
        <w:jc w:val="both"/>
        <w:rPr>
          <w:sz w:val="12"/>
          <w:szCs w:val="12"/>
        </w:rPr>
      </w:pPr>
      <w:r w:rsidRPr="00567D50">
        <w:rPr>
          <w:sz w:val="12"/>
          <w:szCs w:val="12"/>
        </w:rPr>
        <w:t>Этап 2. Установление результатов опроса.</w:t>
      </w:r>
    </w:p>
    <w:p w:rsidR="00567D50" w:rsidRPr="00567D50" w:rsidRDefault="00567D50" w:rsidP="00567D50">
      <w:pPr>
        <w:spacing w:line="360" w:lineRule="auto"/>
        <w:ind w:firstLine="708"/>
        <w:jc w:val="both"/>
        <w:rPr>
          <w:sz w:val="12"/>
          <w:szCs w:val="12"/>
        </w:rPr>
      </w:pPr>
      <w:r w:rsidRPr="00567D50">
        <w:rPr>
          <w:sz w:val="12"/>
          <w:szCs w:val="12"/>
        </w:rPr>
        <w:t>По истечении времени опроса комиссия подводит итоги опроса. Результаты устанавливаются путем обработки полученных данных, содержащихся в опросном листе.</w:t>
      </w:r>
    </w:p>
    <w:p w:rsidR="00567D50" w:rsidRPr="00567D50" w:rsidRDefault="00567D50" w:rsidP="00567D50">
      <w:pPr>
        <w:spacing w:line="360" w:lineRule="auto"/>
        <w:ind w:firstLine="708"/>
        <w:jc w:val="both"/>
        <w:rPr>
          <w:sz w:val="12"/>
          <w:szCs w:val="12"/>
        </w:rPr>
      </w:pPr>
      <w:r w:rsidRPr="00567D50">
        <w:rPr>
          <w:sz w:val="12"/>
          <w:szCs w:val="12"/>
        </w:rPr>
        <w:t>Испорченными считаются опросные листы, не содержащие никакой полезной информации (чистые бланки, тексты, не имеющие отношения к данному опросу). Недействительными считаются записи в опросном листе, по которым невозможно достоверно установить мнение участника опроса, или не содержащие данных об опрашиваемом или его подписи, а также повторяющиеся записи.</w:t>
      </w:r>
    </w:p>
    <w:p w:rsidR="00567D50" w:rsidRPr="00567D50" w:rsidRDefault="00567D50" w:rsidP="00567D50">
      <w:pPr>
        <w:spacing w:line="360" w:lineRule="auto"/>
        <w:ind w:firstLine="708"/>
        <w:jc w:val="both"/>
        <w:rPr>
          <w:sz w:val="12"/>
          <w:szCs w:val="12"/>
        </w:rPr>
      </w:pPr>
      <w:r w:rsidRPr="00567D50">
        <w:rPr>
          <w:sz w:val="12"/>
          <w:szCs w:val="12"/>
        </w:rPr>
        <w:t>Опросный лист, заполненный частично (ряд вопросов остался без ответов) считается пригодным для установления результатов опроса.</w:t>
      </w:r>
    </w:p>
    <w:p w:rsidR="00567D50" w:rsidRPr="00567D50" w:rsidRDefault="00567D50" w:rsidP="00567D50">
      <w:pPr>
        <w:spacing w:line="360" w:lineRule="auto"/>
        <w:ind w:firstLine="708"/>
        <w:jc w:val="both"/>
        <w:rPr>
          <w:sz w:val="12"/>
          <w:szCs w:val="12"/>
        </w:rPr>
      </w:pPr>
      <w:r w:rsidRPr="00567D50">
        <w:rPr>
          <w:sz w:val="12"/>
          <w:szCs w:val="12"/>
        </w:rPr>
        <w:t>На основании полученных результатов составляется протокол, в котором указываются следующие данные:</w:t>
      </w:r>
    </w:p>
    <w:p w:rsidR="00567D50" w:rsidRPr="00567D50" w:rsidRDefault="00567D50" w:rsidP="00567D50">
      <w:pPr>
        <w:spacing w:line="360" w:lineRule="auto"/>
        <w:ind w:firstLine="708"/>
        <w:jc w:val="both"/>
        <w:rPr>
          <w:sz w:val="12"/>
          <w:szCs w:val="12"/>
        </w:rPr>
      </w:pPr>
      <w:r w:rsidRPr="00567D50">
        <w:rPr>
          <w:sz w:val="12"/>
          <w:szCs w:val="12"/>
        </w:rPr>
        <w:t xml:space="preserve">- формулировка вопроса, предлагаемого при проведении опроса жителей; </w:t>
      </w:r>
    </w:p>
    <w:p w:rsidR="00567D50" w:rsidRPr="00567D50" w:rsidRDefault="00567D50" w:rsidP="00567D50">
      <w:pPr>
        <w:spacing w:line="360" w:lineRule="auto"/>
        <w:ind w:firstLine="708"/>
        <w:jc w:val="both"/>
        <w:rPr>
          <w:sz w:val="12"/>
          <w:szCs w:val="12"/>
        </w:rPr>
      </w:pPr>
      <w:r w:rsidRPr="00567D50">
        <w:rPr>
          <w:sz w:val="12"/>
          <w:szCs w:val="12"/>
        </w:rPr>
        <w:t>- минимальное число жителей, имеющих право на участие в опросе;</w:t>
      </w:r>
    </w:p>
    <w:p w:rsidR="00567D50" w:rsidRPr="00567D50" w:rsidRDefault="00567D50" w:rsidP="00567D50">
      <w:pPr>
        <w:spacing w:line="360" w:lineRule="auto"/>
        <w:ind w:firstLine="708"/>
        <w:jc w:val="both"/>
        <w:rPr>
          <w:sz w:val="12"/>
          <w:szCs w:val="12"/>
        </w:rPr>
      </w:pPr>
      <w:r w:rsidRPr="00567D50">
        <w:rPr>
          <w:sz w:val="12"/>
          <w:szCs w:val="12"/>
        </w:rPr>
        <w:t>- число жителей, принявших участие в опросе;</w:t>
      </w:r>
    </w:p>
    <w:p w:rsidR="00567D50" w:rsidRPr="00567D50" w:rsidRDefault="00567D50" w:rsidP="00567D50">
      <w:pPr>
        <w:spacing w:line="360" w:lineRule="auto"/>
        <w:ind w:firstLine="708"/>
        <w:jc w:val="both"/>
        <w:rPr>
          <w:sz w:val="12"/>
          <w:szCs w:val="12"/>
        </w:rPr>
      </w:pPr>
      <w:r w:rsidRPr="00567D50">
        <w:rPr>
          <w:sz w:val="12"/>
          <w:szCs w:val="12"/>
        </w:rPr>
        <w:t xml:space="preserve">- число записей в опросном листке, оказавшихся недействительными; </w:t>
      </w:r>
    </w:p>
    <w:p w:rsidR="00567D50" w:rsidRPr="00567D50" w:rsidRDefault="00567D50" w:rsidP="00567D50">
      <w:pPr>
        <w:spacing w:line="360" w:lineRule="auto"/>
        <w:ind w:firstLine="708"/>
        <w:jc w:val="both"/>
        <w:rPr>
          <w:sz w:val="12"/>
          <w:szCs w:val="12"/>
        </w:rPr>
      </w:pPr>
      <w:r w:rsidRPr="00567D50">
        <w:rPr>
          <w:sz w:val="12"/>
          <w:szCs w:val="12"/>
        </w:rPr>
        <w:t>- результаты опроса жителей.</w:t>
      </w:r>
    </w:p>
    <w:p w:rsidR="00567D50" w:rsidRPr="00567D50" w:rsidRDefault="00567D50" w:rsidP="00567D50">
      <w:pPr>
        <w:spacing w:line="360" w:lineRule="auto"/>
        <w:ind w:firstLine="708"/>
        <w:jc w:val="both"/>
        <w:rPr>
          <w:sz w:val="12"/>
          <w:szCs w:val="12"/>
        </w:rPr>
      </w:pPr>
      <w:r w:rsidRPr="00567D50">
        <w:rPr>
          <w:sz w:val="12"/>
          <w:szCs w:val="12"/>
        </w:rPr>
        <w:t>Протокол подписывается всеми членами комиссии и передается вместе с опросными листами и согласиями инициатору проведения опроса.</w:t>
      </w:r>
    </w:p>
    <w:p w:rsidR="00567D50" w:rsidRPr="00567D50" w:rsidRDefault="00567D50" w:rsidP="00567D50">
      <w:pPr>
        <w:spacing w:line="360" w:lineRule="auto"/>
        <w:ind w:firstLine="708"/>
        <w:jc w:val="both"/>
        <w:rPr>
          <w:sz w:val="12"/>
          <w:szCs w:val="12"/>
        </w:rPr>
      </w:pPr>
      <w:r w:rsidRPr="00567D50">
        <w:rPr>
          <w:sz w:val="12"/>
          <w:szCs w:val="12"/>
        </w:rPr>
        <w:t>Член комиссии, не согласный с протоколом в целом или в части подписав протокол, вправе изложить в письменной форме особое мнение, которое прилагается к протоколу.</w:t>
      </w:r>
    </w:p>
    <w:p w:rsidR="00567D50" w:rsidRPr="00567D50" w:rsidRDefault="00567D50" w:rsidP="00567D50">
      <w:pPr>
        <w:spacing w:line="360" w:lineRule="auto"/>
        <w:ind w:firstLine="708"/>
        <w:jc w:val="both"/>
        <w:rPr>
          <w:rFonts w:eastAsiaTheme="minorHAnsi"/>
          <w:sz w:val="12"/>
          <w:szCs w:val="12"/>
        </w:rPr>
      </w:pPr>
      <w:r w:rsidRPr="00567D50">
        <w:rPr>
          <w:rFonts w:eastAsiaTheme="minorHAnsi"/>
          <w:sz w:val="12"/>
          <w:szCs w:val="12"/>
        </w:rPr>
        <w:t>Этап 3. Информирование жителей об итогах опроса.</w:t>
      </w:r>
    </w:p>
    <w:p w:rsidR="00567D50" w:rsidRPr="00567D50" w:rsidRDefault="00567D50" w:rsidP="00567D50">
      <w:pPr>
        <w:spacing w:line="360" w:lineRule="auto"/>
        <w:ind w:firstLine="708"/>
        <w:jc w:val="both"/>
        <w:rPr>
          <w:sz w:val="12"/>
          <w:szCs w:val="12"/>
        </w:rPr>
      </w:pPr>
      <w:r w:rsidRPr="00567D50">
        <w:rPr>
          <w:sz w:val="12"/>
          <w:szCs w:val="12"/>
        </w:rPr>
        <w:t xml:space="preserve">Результаты опроса </w:t>
      </w:r>
      <w:r w:rsidRPr="00567D50">
        <w:rPr>
          <w:rFonts w:eastAsia="Candara"/>
          <w:sz w:val="12"/>
          <w:szCs w:val="12"/>
        </w:rPr>
        <w:t>г</w:t>
      </w:r>
      <w:r w:rsidRPr="00567D50">
        <w:rPr>
          <w:sz w:val="12"/>
          <w:szCs w:val="12"/>
        </w:rPr>
        <w:t xml:space="preserve">раждан доводятся до населения путем опубликования на официальном сайте администрации Слободского района в </w:t>
      </w:r>
      <w:r w:rsidRPr="00567D50">
        <w:rPr>
          <w:rStyle w:val="afffff7"/>
          <w:sz w:val="12"/>
          <w:szCs w:val="12"/>
          <w:shd w:val="clear" w:color="auto" w:fill="FFFFFF"/>
        </w:rPr>
        <w:t>информационно-телекоммуникационной сети «Интернет».</w:t>
      </w:r>
    </w:p>
    <w:p w:rsidR="00567D50" w:rsidRPr="00567D50" w:rsidRDefault="00567D50" w:rsidP="00567D50">
      <w:pPr>
        <w:spacing w:line="360" w:lineRule="auto"/>
        <w:ind w:firstLine="708"/>
        <w:jc w:val="both"/>
        <w:rPr>
          <w:sz w:val="12"/>
          <w:szCs w:val="12"/>
        </w:rPr>
      </w:pPr>
      <w:r w:rsidRPr="00567D50">
        <w:rPr>
          <w:sz w:val="12"/>
          <w:szCs w:val="12"/>
        </w:rPr>
        <w:t>Этап 4. Передача результатов опроса граждан инициатору опроса.</w:t>
      </w:r>
    </w:p>
    <w:p w:rsidR="00567D50" w:rsidRPr="00567D50" w:rsidRDefault="00567D50" w:rsidP="00567D50">
      <w:pPr>
        <w:spacing w:line="360" w:lineRule="auto"/>
        <w:ind w:firstLine="708"/>
        <w:jc w:val="both"/>
        <w:rPr>
          <w:rFonts w:eastAsia="Courier New"/>
          <w:sz w:val="12"/>
          <w:szCs w:val="12"/>
        </w:rPr>
      </w:pPr>
      <w:r w:rsidRPr="00567D50">
        <w:rPr>
          <w:sz w:val="12"/>
          <w:szCs w:val="12"/>
        </w:rPr>
        <w:t xml:space="preserve">Результаты опроса, отражающие мнение жителей по вопросу реорганизации муниципального казенного общеобразовательного учреждения средней общеобразовательной школы д. </w:t>
      </w:r>
      <w:proofErr w:type="spellStart"/>
      <w:r w:rsidRPr="00567D50">
        <w:rPr>
          <w:sz w:val="12"/>
          <w:szCs w:val="12"/>
        </w:rPr>
        <w:t>Светозарево</w:t>
      </w:r>
      <w:proofErr w:type="spellEnd"/>
      <w:r w:rsidRPr="00567D50">
        <w:rPr>
          <w:sz w:val="12"/>
          <w:szCs w:val="12"/>
        </w:rPr>
        <w:t xml:space="preserve"> Слободского района Кировской области в форме присоединения к нему муниципального казенного общеобразовательного учреждения основной общеобразовательной школы с. </w:t>
      </w:r>
      <w:proofErr w:type="spellStart"/>
      <w:r w:rsidRPr="00567D50">
        <w:rPr>
          <w:sz w:val="12"/>
          <w:szCs w:val="12"/>
        </w:rPr>
        <w:t>Закаринье</w:t>
      </w:r>
      <w:proofErr w:type="spellEnd"/>
      <w:r w:rsidRPr="00567D50">
        <w:rPr>
          <w:sz w:val="12"/>
          <w:szCs w:val="12"/>
        </w:rPr>
        <w:t xml:space="preserve">  Слободского района Кировской области, муниципального казенного общеобразовательного учреждения основной общеобразовательной школы с. </w:t>
      </w:r>
      <w:proofErr w:type="spellStart"/>
      <w:r w:rsidRPr="00567D50">
        <w:rPr>
          <w:sz w:val="12"/>
          <w:szCs w:val="12"/>
        </w:rPr>
        <w:t>Карино</w:t>
      </w:r>
      <w:proofErr w:type="spellEnd"/>
      <w:r w:rsidRPr="00567D50">
        <w:rPr>
          <w:sz w:val="12"/>
          <w:szCs w:val="12"/>
        </w:rPr>
        <w:t xml:space="preserve">  Слободского района Кировской области, передаются в форме протокола инициатору опроса.</w:t>
      </w:r>
    </w:p>
    <w:p w:rsidR="00567D50" w:rsidRPr="00567D50" w:rsidRDefault="00567D50" w:rsidP="00567D50">
      <w:pPr>
        <w:spacing w:line="360" w:lineRule="auto"/>
        <w:ind w:firstLine="708"/>
        <w:jc w:val="both"/>
        <w:rPr>
          <w:sz w:val="12"/>
          <w:szCs w:val="12"/>
        </w:rPr>
      </w:pPr>
      <w:r w:rsidRPr="00567D50">
        <w:rPr>
          <w:sz w:val="12"/>
          <w:szCs w:val="12"/>
        </w:rPr>
        <w:t xml:space="preserve">Результаты опроса носят рекомендательный характер и учитываются комиссией по оценке последствий принятия решения о реорганизации или ликвидации муниципальной общеобразовательной организации при подготовке заключения комиссии, а также при принятии администрацией Слободского района решения о реорганизации или ликвидации муниципальной </w:t>
      </w:r>
      <w:r w:rsidRPr="00567D50">
        <w:rPr>
          <w:sz w:val="12"/>
          <w:szCs w:val="12"/>
        </w:rPr>
        <w:lastRenderedPageBreak/>
        <w:t>общеобразовательной организации, расположенной в сельском поселении.</w:t>
      </w:r>
    </w:p>
    <w:p w:rsidR="00567D50" w:rsidRPr="00567D50" w:rsidRDefault="00567D50" w:rsidP="00567D50">
      <w:pPr>
        <w:spacing w:line="360" w:lineRule="auto"/>
        <w:jc w:val="both"/>
        <w:rPr>
          <w:rFonts w:eastAsia="Courier New"/>
          <w:sz w:val="12"/>
          <w:szCs w:val="1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021"/>
        <w:gridCol w:w="4360"/>
      </w:tblGrid>
      <w:tr w:rsidR="00567D50" w:rsidRPr="00567D50" w:rsidTr="00F870BA">
        <w:trPr>
          <w:trHeight w:val="455"/>
        </w:trPr>
        <w:tc>
          <w:tcPr>
            <w:tcW w:w="3190" w:type="dxa"/>
            <w:vMerge w:val="restart"/>
          </w:tcPr>
          <w:p w:rsidR="00567D50" w:rsidRPr="00567D50" w:rsidRDefault="00567D50" w:rsidP="00F870BA">
            <w:pPr>
              <w:pStyle w:val="ab"/>
              <w:rPr>
                <w:sz w:val="12"/>
                <w:szCs w:val="12"/>
              </w:rPr>
            </w:pPr>
            <w:bookmarkStart w:id="2" w:name="_Hlk188868734"/>
          </w:p>
        </w:tc>
        <w:tc>
          <w:tcPr>
            <w:tcW w:w="2021" w:type="dxa"/>
            <w:vMerge w:val="restart"/>
          </w:tcPr>
          <w:p w:rsidR="00567D50" w:rsidRPr="00567D50" w:rsidRDefault="00567D50" w:rsidP="00F870BA">
            <w:pPr>
              <w:pStyle w:val="ab"/>
              <w:rPr>
                <w:sz w:val="12"/>
                <w:szCs w:val="12"/>
              </w:rPr>
            </w:pPr>
          </w:p>
        </w:tc>
        <w:tc>
          <w:tcPr>
            <w:tcW w:w="4360" w:type="dxa"/>
          </w:tcPr>
          <w:p w:rsidR="00567D50" w:rsidRPr="00567D50" w:rsidRDefault="00567D50" w:rsidP="00F870BA">
            <w:pPr>
              <w:pStyle w:val="ab"/>
              <w:rPr>
                <w:sz w:val="12"/>
                <w:szCs w:val="12"/>
              </w:rPr>
            </w:pPr>
            <w:r w:rsidRPr="00567D50">
              <w:rPr>
                <w:sz w:val="12"/>
                <w:szCs w:val="12"/>
              </w:rPr>
              <w:t xml:space="preserve">Приложение № 2                        </w:t>
            </w:r>
          </w:p>
        </w:tc>
      </w:tr>
      <w:tr w:rsidR="00567D50" w:rsidRPr="00567D50" w:rsidTr="00F870BA">
        <w:trPr>
          <w:trHeight w:val="1194"/>
        </w:trPr>
        <w:tc>
          <w:tcPr>
            <w:tcW w:w="3190" w:type="dxa"/>
            <w:vMerge/>
          </w:tcPr>
          <w:p w:rsidR="00567D50" w:rsidRPr="00567D50" w:rsidRDefault="00567D50" w:rsidP="00F870BA">
            <w:pPr>
              <w:pStyle w:val="ab"/>
              <w:rPr>
                <w:sz w:val="12"/>
                <w:szCs w:val="12"/>
              </w:rPr>
            </w:pPr>
          </w:p>
        </w:tc>
        <w:tc>
          <w:tcPr>
            <w:tcW w:w="2021" w:type="dxa"/>
            <w:vMerge/>
          </w:tcPr>
          <w:p w:rsidR="00567D50" w:rsidRPr="00567D50" w:rsidRDefault="00567D50" w:rsidP="00F870BA">
            <w:pPr>
              <w:pStyle w:val="ab"/>
              <w:rPr>
                <w:sz w:val="12"/>
                <w:szCs w:val="12"/>
              </w:rPr>
            </w:pPr>
          </w:p>
        </w:tc>
        <w:tc>
          <w:tcPr>
            <w:tcW w:w="4360" w:type="dxa"/>
          </w:tcPr>
          <w:p w:rsidR="00567D50" w:rsidRPr="00567D50" w:rsidRDefault="00567D50" w:rsidP="00F870BA">
            <w:pPr>
              <w:pStyle w:val="ab"/>
              <w:rPr>
                <w:sz w:val="12"/>
                <w:szCs w:val="12"/>
              </w:rPr>
            </w:pPr>
          </w:p>
          <w:p w:rsidR="00567D50" w:rsidRPr="00567D50" w:rsidRDefault="00567D50" w:rsidP="00F870BA">
            <w:pPr>
              <w:pStyle w:val="ab"/>
              <w:rPr>
                <w:sz w:val="12"/>
                <w:szCs w:val="12"/>
              </w:rPr>
            </w:pPr>
            <w:r w:rsidRPr="00567D50">
              <w:rPr>
                <w:sz w:val="12"/>
                <w:szCs w:val="12"/>
              </w:rPr>
              <w:t>УТВЕРЖДЕНА</w:t>
            </w:r>
          </w:p>
          <w:p w:rsidR="00567D50" w:rsidRPr="00567D50" w:rsidRDefault="00567D50" w:rsidP="00F870BA">
            <w:pPr>
              <w:pStyle w:val="ab"/>
              <w:rPr>
                <w:sz w:val="12"/>
                <w:szCs w:val="12"/>
              </w:rPr>
            </w:pPr>
            <w:r w:rsidRPr="00567D50">
              <w:rPr>
                <w:sz w:val="12"/>
                <w:szCs w:val="12"/>
              </w:rPr>
              <w:t xml:space="preserve">решением Слободской районной Думы Кировской области шестого созыва от 29.01.2025 № 40/412 </w:t>
            </w:r>
          </w:p>
        </w:tc>
      </w:tr>
    </w:tbl>
    <w:bookmarkEnd w:id="2"/>
    <w:p w:rsidR="00567D50" w:rsidRPr="00567D50" w:rsidRDefault="00567D50" w:rsidP="00567D50">
      <w:pPr>
        <w:textAlignment w:val="baseline"/>
        <w:rPr>
          <w:sz w:val="12"/>
          <w:szCs w:val="12"/>
        </w:rPr>
      </w:pPr>
      <w:r w:rsidRPr="00567D50">
        <w:rPr>
          <w:b/>
          <w:bCs/>
          <w:sz w:val="12"/>
          <w:szCs w:val="12"/>
          <w:bdr w:val="none" w:sz="0" w:space="0" w:color="auto" w:frame="1"/>
        </w:rPr>
        <w:t> </w:t>
      </w:r>
    </w:p>
    <w:p w:rsidR="00567D50" w:rsidRPr="00567D50" w:rsidRDefault="00567D50" w:rsidP="00567D50">
      <w:pPr>
        <w:jc w:val="center"/>
        <w:rPr>
          <w:rFonts w:eastAsia="Courier New"/>
          <w:sz w:val="12"/>
          <w:szCs w:val="12"/>
        </w:rPr>
      </w:pPr>
    </w:p>
    <w:p w:rsidR="00567D50" w:rsidRPr="00567D50" w:rsidRDefault="00567D50" w:rsidP="00567D50">
      <w:pPr>
        <w:jc w:val="center"/>
        <w:rPr>
          <w:rFonts w:eastAsia="Courier New"/>
          <w:sz w:val="12"/>
          <w:szCs w:val="12"/>
        </w:rPr>
      </w:pPr>
      <w:r w:rsidRPr="00567D50">
        <w:rPr>
          <w:rFonts w:eastAsia="Courier New"/>
          <w:sz w:val="12"/>
          <w:szCs w:val="12"/>
        </w:rPr>
        <w:t xml:space="preserve">ФОРМА </w:t>
      </w:r>
    </w:p>
    <w:p w:rsidR="00567D50" w:rsidRPr="00567D50" w:rsidRDefault="00567D50" w:rsidP="00567D50">
      <w:pPr>
        <w:jc w:val="center"/>
        <w:rPr>
          <w:rFonts w:eastAsia="Courier New"/>
          <w:b/>
          <w:bCs/>
          <w:color w:val="000000"/>
          <w:spacing w:val="9"/>
          <w:sz w:val="12"/>
          <w:szCs w:val="12"/>
          <w:lang w:bidi="ru-RU"/>
        </w:rPr>
      </w:pPr>
      <w:r w:rsidRPr="00567D50">
        <w:rPr>
          <w:rFonts w:eastAsia="Courier New"/>
          <w:sz w:val="12"/>
          <w:szCs w:val="12"/>
        </w:rPr>
        <w:t xml:space="preserve">опросного листа </w:t>
      </w:r>
    </w:p>
    <w:p w:rsidR="00567D50" w:rsidRPr="00567D50" w:rsidRDefault="00567D50" w:rsidP="00567D50">
      <w:pPr>
        <w:rPr>
          <w:sz w:val="12"/>
          <w:szCs w:val="12"/>
        </w:rPr>
      </w:pPr>
    </w:p>
    <w:p w:rsidR="00567D50" w:rsidRPr="00567D50" w:rsidRDefault="00567D50" w:rsidP="00567D50">
      <w:pPr>
        <w:spacing w:line="360" w:lineRule="auto"/>
        <w:ind w:firstLine="708"/>
        <w:jc w:val="both"/>
        <w:rPr>
          <w:sz w:val="12"/>
          <w:szCs w:val="12"/>
        </w:rPr>
      </w:pPr>
      <w:r w:rsidRPr="00567D50">
        <w:rPr>
          <w:sz w:val="12"/>
          <w:szCs w:val="12"/>
        </w:rPr>
        <w:t xml:space="preserve">Основание проведения опроса граждан: решение Слободской районный Думы Кировской области шестого созыва от </w:t>
      </w:r>
      <w:r w:rsidR="00EC5168">
        <w:rPr>
          <w:sz w:val="12"/>
          <w:szCs w:val="12"/>
        </w:rPr>
        <w:t>29.01.2025</w:t>
      </w:r>
      <w:r w:rsidR="00EC5168" w:rsidRPr="00567D50">
        <w:rPr>
          <w:sz w:val="12"/>
          <w:szCs w:val="12"/>
        </w:rPr>
        <w:t xml:space="preserve"> № </w:t>
      </w:r>
      <w:r w:rsidR="00EC5168">
        <w:rPr>
          <w:sz w:val="12"/>
          <w:szCs w:val="12"/>
        </w:rPr>
        <w:t>40/412</w:t>
      </w:r>
      <w:r w:rsidR="00EC5168" w:rsidRPr="00567D50">
        <w:rPr>
          <w:sz w:val="12"/>
          <w:szCs w:val="12"/>
        </w:rPr>
        <w:t xml:space="preserve"> </w:t>
      </w:r>
      <w:r w:rsidRPr="00567D50">
        <w:rPr>
          <w:sz w:val="12"/>
          <w:szCs w:val="12"/>
        </w:rPr>
        <w:t>«О назначении проведения опроса граждан с целью учета мнения жителей по вопросу принятия решения о реорганизации общеобразовательных организаций, расположенных в сельских поселениях»</w:t>
      </w:r>
      <w:r w:rsidRPr="00567D50">
        <w:rPr>
          <w:b/>
          <w:sz w:val="12"/>
          <w:szCs w:val="12"/>
        </w:rPr>
        <w:t>.</w:t>
      </w:r>
    </w:p>
    <w:p w:rsidR="00567D50" w:rsidRPr="00567D50" w:rsidRDefault="00567D50" w:rsidP="00567D50">
      <w:pPr>
        <w:spacing w:line="360" w:lineRule="auto"/>
        <w:ind w:right="-143" w:firstLine="708"/>
        <w:jc w:val="both"/>
        <w:rPr>
          <w:sz w:val="12"/>
          <w:szCs w:val="12"/>
        </w:rPr>
      </w:pPr>
      <w:r w:rsidRPr="00567D50">
        <w:rPr>
          <w:sz w:val="12"/>
          <w:szCs w:val="12"/>
        </w:rPr>
        <w:t>Вопрос:</w:t>
      </w:r>
      <w:r w:rsidRPr="00567D50">
        <w:rPr>
          <w:b/>
          <w:sz w:val="12"/>
          <w:szCs w:val="12"/>
        </w:rPr>
        <w:t xml:space="preserve"> </w:t>
      </w:r>
      <w:r w:rsidRPr="00567D50">
        <w:rPr>
          <w:sz w:val="12"/>
          <w:szCs w:val="12"/>
        </w:rPr>
        <w:t xml:space="preserve">«Согласны ли вы с принятием решения о реорганизации муниципального казенного общеобразовательного учреждения средней общеобразовательной школы д. </w:t>
      </w:r>
      <w:proofErr w:type="spellStart"/>
      <w:r w:rsidRPr="00567D50">
        <w:rPr>
          <w:sz w:val="12"/>
          <w:szCs w:val="12"/>
        </w:rPr>
        <w:t>Светозарево</w:t>
      </w:r>
      <w:proofErr w:type="spellEnd"/>
      <w:r w:rsidRPr="00567D50">
        <w:rPr>
          <w:sz w:val="12"/>
          <w:szCs w:val="12"/>
        </w:rPr>
        <w:t xml:space="preserve"> Слободского района Кировской      области     в      форме    присоединения   к   нему   муниципального   казенного общеобразовательного учреждения основной общеобразовательной школы     с. </w:t>
      </w:r>
      <w:proofErr w:type="spellStart"/>
      <w:proofErr w:type="gramStart"/>
      <w:r w:rsidRPr="00567D50">
        <w:rPr>
          <w:sz w:val="12"/>
          <w:szCs w:val="12"/>
        </w:rPr>
        <w:t>Закаринье</w:t>
      </w:r>
      <w:proofErr w:type="spellEnd"/>
      <w:r w:rsidRPr="00567D50">
        <w:rPr>
          <w:sz w:val="12"/>
          <w:szCs w:val="12"/>
        </w:rPr>
        <w:t xml:space="preserve">  Слободского</w:t>
      </w:r>
      <w:proofErr w:type="gramEnd"/>
      <w:r w:rsidRPr="00567D50">
        <w:rPr>
          <w:sz w:val="12"/>
          <w:szCs w:val="12"/>
        </w:rPr>
        <w:t xml:space="preserve"> района Кировской области?».</w:t>
      </w:r>
    </w:p>
    <w:p w:rsidR="00567D50" w:rsidRPr="00567D50" w:rsidRDefault="00567D50" w:rsidP="00567D50">
      <w:pPr>
        <w:spacing w:line="360" w:lineRule="auto"/>
        <w:rPr>
          <w:sz w:val="12"/>
          <w:szCs w:val="12"/>
        </w:rPr>
      </w:pPr>
    </w:p>
    <w:p w:rsidR="00567D50" w:rsidRPr="00567D50" w:rsidRDefault="00567D50" w:rsidP="00567D50">
      <w:pPr>
        <w:spacing w:line="360" w:lineRule="auto"/>
        <w:rPr>
          <w:sz w:val="12"/>
          <w:szCs w:val="12"/>
        </w:rPr>
      </w:pPr>
      <w:r w:rsidRPr="00567D50">
        <w:rPr>
          <w:sz w:val="12"/>
          <w:szCs w:val="12"/>
        </w:rPr>
        <w:t xml:space="preserve">Варианты ответа (нужное отметить): </w:t>
      </w:r>
    </w:p>
    <w:tbl>
      <w:tblPr>
        <w:tblStyle w:val="af4"/>
        <w:tblW w:w="0" w:type="auto"/>
        <w:tblLook w:val="04A0" w:firstRow="1" w:lastRow="0" w:firstColumn="1" w:lastColumn="0" w:noHBand="0" w:noVBand="1"/>
      </w:tblPr>
      <w:tblGrid>
        <w:gridCol w:w="4785"/>
        <w:gridCol w:w="4786"/>
      </w:tblGrid>
      <w:tr w:rsidR="00567D50" w:rsidRPr="00567D50" w:rsidTr="00F870BA">
        <w:trPr>
          <w:trHeight w:val="607"/>
        </w:trPr>
        <w:tc>
          <w:tcPr>
            <w:tcW w:w="4785" w:type="dxa"/>
          </w:tcPr>
          <w:p w:rsidR="00567D50" w:rsidRPr="00567D50" w:rsidRDefault="00567D50" w:rsidP="00F870BA">
            <w:pPr>
              <w:spacing w:line="360" w:lineRule="auto"/>
              <w:rPr>
                <w:sz w:val="12"/>
                <w:szCs w:val="12"/>
              </w:rPr>
            </w:pPr>
            <w:r w:rsidRPr="00567D50">
              <w:rPr>
                <w:sz w:val="12"/>
                <w:szCs w:val="12"/>
              </w:rPr>
              <w:t xml:space="preserve">А) согласен       </w:t>
            </w:r>
          </w:p>
        </w:tc>
        <w:tc>
          <w:tcPr>
            <w:tcW w:w="4786" w:type="dxa"/>
          </w:tcPr>
          <w:p w:rsidR="00567D50" w:rsidRPr="00567D50" w:rsidRDefault="00567D50" w:rsidP="00F870BA">
            <w:pPr>
              <w:spacing w:line="360" w:lineRule="auto"/>
              <w:rPr>
                <w:sz w:val="12"/>
                <w:szCs w:val="12"/>
              </w:rPr>
            </w:pPr>
          </w:p>
        </w:tc>
      </w:tr>
      <w:tr w:rsidR="00567D50" w:rsidRPr="00567D50" w:rsidTr="00F870BA">
        <w:trPr>
          <w:trHeight w:val="700"/>
        </w:trPr>
        <w:tc>
          <w:tcPr>
            <w:tcW w:w="4785" w:type="dxa"/>
          </w:tcPr>
          <w:p w:rsidR="00567D50" w:rsidRPr="00567D50" w:rsidRDefault="00567D50" w:rsidP="00F870BA">
            <w:pPr>
              <w:spacing w:line="360" w:lineRule="auto"/>
              <w:rPr>
                <w:sz w:val="12"/>
                <w:szCs w:val="12"/>
              </w:rPr>
            </w:pPr>
            <w:r w:rsidRPr="00567D50">
              <w:rPr>
                <w:sz w:val="12"/>
                <w:szCs w:val="12"/>
              </w:rPr>
              <w:t xml:space="preserve">Б) не согласен     </w:t>
            </w:r>
          </w:p>
        </w:tc>
        <w:tc>
          <w:tcPr>
            <w:tcW w:w="4786" w:type="dxa"/>
          </w:tcPr>
          <w:p w:rsidR="00567D50" w:rsidRPr="00567D50" w:rsidRDefault="00567D50" w:rsidP="00F870BA">
            <w:pPr>
              <w:spacing w:line="360" w:lineRule="auto"/>
              <w:rPr>
                <w:sz w:val="12"/>
                <w:szCs w:val="12"/>
              </w:rPr>
            </w:pPr>
          </w:p>
        </w:tc>
      </w:tr>
    </w:tbl>
    <w:p w:rsidR="00567D50" w:rsidRPr="00567D50" w:rsidRDefault="00567D50" w:rsidP="00567D50">
      <w:pPr>
        <w:spacing w:line="360" w:lineRule="auto"/>
        <w:rPr>
          <w:b/>
          <w:sz w:val="12"/>
          <w:szCs w:val="12"/>
        </w:rPr>
      </w:pPr>
    </w:p>
    <w:p w:rsidR="00567D50" w:rsidRPr="00567D50" w:rsidRDefault="00567D50" w:rsidP="00567D50">
      <w:pPr>
        <w:spacing w:line="360" w:lineRule="auto"/>
        <w:rPr>
          <w:sz w:val="12"/>
          <w:szCs w:val="12"/>
        </w:rPr>
      </w:pPr>
      <w:r w:rsidRPr="00567D50">
        <w:rPr>
          <w:sz w:val="12"/>
          <w:szCs w:val="12"/>
        </w:rPr>
        <w:t xml:space="preserve">_______________        _________________              __________________________________                                                                           </w:t>
      </w:r>
      <w:proofErr w:type="gramStart"/>
      <w:r w:rsidRPr="00567D50">
        <w:rPr>
          <w:sz w:val="12"/>
          <w:szCs w:val="12"/>
        </w:rPr>
        <w:t xml:space="preserve">   (</w:t>
      </w:r>
      <w:proofErr w:type="gramEnd"/>
      <w:r w:rsidRPr="00567D50">
        <w:rPr>
          <w:sz w:val="12"/>
          <w:szCs w:val="12"/>
        </w:rPr>
        <w:t>дата заполнения)                    (подпись)                             (Ф.И.О. заполнившего опросный лист)</w:t>
      </w:r>
    </w:p>
    <w:p w:rsidR="00567D50" w:rsidRPr="00567D50" w:rsidRDefault="00567D50" w:rsidP="00567D50">
      <w:pPr>
        <w:spacing w:line="360" w:lineRule="auto"/>
        <w:rPr>
          <w:sz w:val="12"/>
          <w:szCs w:val="12"/>
        </w:rPr>
      </w:pPr>
    </w:p>
    <w:p w:rsidR="00567D50" w:rsidRPr="00567D50" w:rsidRDefault="00567D50" w:rsidP="00567D50">
      <w:pPr>
        <w:spacing w:line="360" w:lineRule="auto"/>
        <w:rPr>
          <w:sz w:val="12"/>
          <w:szCs w:val="12"/>
        </w:rPr>
      </w:pPr>
      <w:r w:rsidRPr="00567D50">
        <w:rPr>
          <w:sz w:val="12"/>
          <w:szCs w:val="12"/>
        </w:rPr>
        <w:t xml:space="preserve">_______________          ________________________________________________________ </w:t>
      </w:r>
    </w:p>
    <w:p w:rsidR="00567D50" w:rsidRPr="00567D50" w:rsidRDefault="00567D50" w:rsidP="00567D50">
      <w:pPr>
        <w:spacing w:line="360" w:lineRule="auto"/>
        <w:rPr>
          <w:sz w:val="12"/>
          <w:szCs w:val="12"/>
        </w:rPr>
      </w:pPr>
      <w:r w:rsidRPr="00567D50">
        <w:rPr>
          <w:sz w:val="12"/>
          <w:szCs w:val="12"/>
        </w:rPr>
        <w:t xml:space="preserve"> (дата </w:t>
      </w:r>
      <w:proofErr w:type="gramStart"/>
      <w:r w:rsidRPr="00567D50">
        <w:rPr>
          <w:sz w:val="12"/>
          <w:szCs w:val="12"/>
        </w:rPr>
        <w:t xml:space="preserve">рождения)   </w:t>
      </w:r>
      <w:proofErr w:type="gramEnd"/>
      <w:r w:rsidRPr="00567D50">
        <w:rPr>
          <w:sz w:val="12"/>
          <w:szCs w:val="12"/>
        </w:rPr>
        <w:t xml:space="preserve">                   (место проживания гражданина, заполнившего опросный лист)</w:t>
      </w:r>
    </w:p>
    <w:p w:rsidR="00567D50" w:rsidRPr="00567D50" w:rsidRDefault="00567D50" w:rsidP="00567D50">
      <w:pPr>
        <w:spacing w:line="360" w:lineRule="auto"/>
        <w:rPr>
          <w:b/>
          <w:sz w:val="12"/>
          <w:szCs w:val="12"/>
        </w:rPr>
      </w:pPr>
    </w:p>
    <w:p w:rsidR="00567D50" w:rsidRPr="00567D50" w:rsidRDefault="00567D50" w:rsidP="00567D50">
      <w:pPr>
        <w:spacing w:line="360" w:lineRule="auto"/>
        <w:rPr>
          <w:b/>
          <w:sz w:val="12"/>
          <w:szCs w:val="1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021"/>
        <w:gridCol w:w="4360"/>
      </w:tblGrid>
      <w:tr w:rsidR="00567D50" w:rsidRPr="00567D50" w:rsidTr="00F870BA">
        <w:trPr>
          <w:trHeight w:val="455"/>
        </w:trPr>
        <w:tc>
          <w:tcPr>
            <w:tcW w:w="3190" w:type="dxa"/>
            <w:vMerge w:val="restart"/>
          </w:tcPr>
          <w:p w:rsidR="00567D50" w:rsidRPr="00567D50" w:rsidRDefault="00567D50" w:rsidP="00F870BA">
            <w:pPr>
              <w:pStyle w:val="ab"/>
              <w:rPr>
                <w:sz w:val="12"/>
                <w:szCs w:val="12"/>
              </w:rPr>
            </w:pPr>
          </w:p>
        </w:tc>
        <w:tc>
          <w:tcPr>
            <w:tcW w:w="2021" w:type="dxa"/>
            <w:vMerge w:val="restart"/>
          </w:tcPr>
          <w:p w:rsidR="00567D50" w:rsidRPr="00567D50" w:rsidRDefault="00567D50" w:rsidP="00F870BA">
            <w:pPr>
              <w:pStyle w:val="ab"/>
              <w:rPr>
                <w:sz w:val="12"/>
                <w:szCs w:val="12"/>
              </w:rPr>
            </w:pPr>
          </w:p>
        </w:tc>
        <w:tc>
          <w:tcPr>
            <w:tcW w:w="4360" w:type="dxa"/>
          </w:tcPr>
          <w:p w:rsidR="00567D50" w:rsidRPr="00567D50" w:rsidRDefault="00567D50" w:rsidP="00F870BA">
            <w:pPr>
              <w:pStyle w:val="ab"/>
              <w:rPr>
                <w:sz w:val="12"/>
                <w:szCs w:val="12"/>
              </w:rPr>
            </w:pPr>
          </w:p>
          <w:p w:rsidR="00567D50" w:rsidRPr="00567D50" w:rsidRDefault="00567D50" w:rsidP="00F870BA">
            <w:pPr>
              <w:pStyle w:val="ab"/>
              <w:rPr>
                <w:sz w:val="12"/>
                <w:szCs w:val="12"/>
              </w:rPr>
            </w:pPr>
          </w:p>
          <w:p w:rsidR="00567D50" w:rsidRPr="00567D50" w:rsidRDefault="00567D50" w:rsidP="00F870BA">
            <w:pPr>
              <w:pStyle w:val="ab"/>
              <w:rPr>
                <w:sz w:val="12"/>
                <w:szCs w:val="12"/>
              </w:rPr>
            </w:pPr>
            <w:r w:rsidRPr="00567D50">
              <w:rPr>
                <w:sz w:val="12"/>
                <w:szCs w:val="12"/>
              </w:rPr>
              <w:t xml:space="preserve">Приложение № 3                        </w:t>
            </w:r>
          </w:p>
        </w:tc>
      </w:tr>
      <w:tr w:rsidR="00567D50" w:rsidRPr="00567D50" w:rsidTr="00F870BA">
        <w:trPr>
          <w:trHeight w:val="1194"/>
        </w:trPr>
        <w:tc>
          <w:tcPr>
            <w:tcW w:w="3190" w:type="dxa"/>
            <w:vMerge/>
          </w:tcPr>
          <w:p w:rsidR="00567D50" w:rsidRPr="00567D50" w:rsidRDefault="00567D50" w:rsidP="00F870BA">
            <w:pPr>
              <w:pStyle w:val="ab"/>
              <w:rPr>
                <w:sz w:val="12"/>
                <w:szCs w:val="12"/>
              </w:rPr>
            </w:pPr>
          </w:p>
        </w:tc>
        <w:tc>
          <w:tcPr>
            <w:tcW w:w="2021" w:type="dxa"/>
            <w:vMerge/>
          </w:tcPr>
          <w:p w:rsidR="00567D50" w:rsidRPr="00567D50" w:rsidRDefault="00567D50" w:rsidP="00F870BA">
            <w:pPr>
              <w:pStyle w:val="ab"/>
              <w:rPr>
                <w:sz w:val="12"/>
                <w:szCs w:val="12"/>
              </w:rPr>
            </w:pPr>
          </w:p>
        </w:tc>
        <w:tc>
          <w:tcPr>
            <w:tcW w:w="4360" w:type="dxa"/>
          </w:tcPr>
          <w:p w:rsidR="00567D50" w:rsidRPr="00567D50" w:rsidRDefault="00567D50" w:rsidP="00F870BA">
            <w:pPr>
              <w:pStyle w:val="ab"/>
              <w:rPr>
                <w:sz w:val="12"/>
                <w:szCs w:val="12"/>
              </w:rPr>
            </w:pPr>
          </w:p>
          <w:p w:rsidR="00567D50" w:rsidRPr="00567D50" w:rsidRDefault="00567D50" w:rsidP="00F870BA">
            <w:pPr>
              <w:pStyle w:val="ab"/>
              <w:rPr>
                <w:sz w:val="12"/>
                <w:szCs w:val="12"/>
              </w:rPr>
            </w:pPr>
            <w:r w:rsidRPr="00567D50">
              <w:rPr>
                <w:sz w:val="12"/>
                <w:szCs w:val="12"/>
              </w:rPr>
              <w:t>УТВЕРЖДЕНА</w:t>
            </w:r>
          </w:p>
          <w:p w:rsidR="00567D50" w:rsidRPr="00567D50" w:rsidRDefault="00567D50" w:rsidP="00F870BA">
            <w:pPr>
              <w:pStyle w:val="ab"/>
              <w:rPr>
                <w:sz w:val="12"/>
                <w:szCs w:val="12"/>
              </w:rPr>
            </w:pPr>
          </w:p>
          <w:p w:rsidR="00567D50" w:rsidRPr="00567D50" w:rsidRDefault="00567D50" w:rsidP="00F870BA">
            <w:pPr>
              <w:pStyle w:val="ab"/>
              <w:rPr>
                <w:sz w:val="12"/>
                <w:szCs w:val="12"/>
              </w:rPr>
            </w:pPr>
            <w:r w:rsidRPr="00567D50">
              <w:rPr>
                <w:sz w:val="12"/>
                <w:szCs w:val="12"/>
              </w:rPr>
              <w:t xml:space="preserve">решением Слободской районной Думы Кировской области шестого созыва от 29.01.2025 № 40/412 </w:t>
            </w:r>
          </w:p>
        </w:tc>
      </w:tr>
    </w:tbl>
    <w:p w:rsidR="00567D50" w:rsidRPr="00567D50" w:rsidRDefault="00567D50" w:rsidP="00567D50">
      <w:pPr>
        <w:textAlignment w:val="baseline"/>
        <w:rPr>
          <w:sz w:val="12"/>
          <w:szCs w:val="12"/>
        </w:rPr>
      </w:pPr>
      <w:r w:rsidRPr="00567D50">
        <w:rPr>
          <w:b/>
          <w:bCs/>
          <w:sz w:val="12"/>
          <w:szCs w:val="12"/>
          <w:bdr w:val="none" w:sz="0" w:space="0" w:color="auto" w:frame="1"/>
        </w:rPr>
        <w:t> </w:t>
      </w:r>
    </w:p>
    <w:p w:rsidR="00567D50" w:rsidRPr="00567D50" w:rsidRDefault="00567D50" w:rsidP="00567D50">
      <w:pPr>
        <w:jc w:val="center"/>
        <w:rPr>
          <w:rFonts w:eastAsia="Courier New"/>
          <w:sz w:val="12"/>
          <w:szCs w:val="12"/>
        </w:rPr>
      </w:pPr>
    </w:p>
    <w:p w:rsidR="00567D50" w:rsidRPr="00567D50" w:rsidRDefault="00567D50" w:rsidP="00567D50">
      <w:pPr>
        <w:jc w:val="center"/>
        <w:rPr>
          <w:rFonts w:eastAsia="Courier New"/>
          <w:sz w:val="12"/>
          <w:szCs w:val="12"/>
        </w:rPr>
      </w:pPr>
      <w:r w:rsidRPr="00567D50">
        <w:rPr>
          <w:rFonts w:eastAsia="Courier New"/>
          <w:sz w:val="12"/>
          <w:szCs w:val="12"/>
        </w:rPr>
        <w:t xml:space="preserve">ФОРМА </w:t>
      </w:r>
    </w:p>
    <w:p w:rsidR="00567D50" w:rsidRPr="00567D50" w:rsidRDefault="00567D50" w:rsidP="00567D50">
      <w:pPr>
        <w:jc w:val="center"/>
        <w:rPr>
          <w:rFonts w:eastAsia="Courier New"/>
          <w:b/>
          <w:bCs/>
          <w:color w:val="000000"/>
          <w:spacing w:val="9"/>
          <w:sz w:val="12"/>
          <w:szCs w:val="12"/>
          <w:lang w:bidi="ru-RU"/>
        </w:rPr>
      </w:pPr>
      <w:r w:rsidRPr="00567D50">
        <w:rPr>
          <w:rFonts w:eastAsia="Courier New"/>
          <w:sz w:val="12"/>
          <w:szCs w:val="12"/>
        </w:rPr>
        <w:t xml:space="preserve">опросного листа </w:t>
      </w:r>
    </w:p>
    <w:p w:rsidR="00567D50" w:rsidRPr="00567D50" w:rsidRDefault="00567D50" w:rsidP="00567D50">
      <w:pPr>
        <w:rPr>
          <w:sz w:val="12"/>
          <w:szCs w:val="12"/>
        </w:rPr>
      </w:pPr>
    </w:p>
    <w:p w:rsidR="00567D50" w:rsidRPr="00567D50" w:rsidRDefault="00567D50" w:rsidP="00567D50">
      <w:pPr>
        <w:spacing w:line="360" w:lineRule="auto"/>
        <w:ind w:firstLine="708"/>
        <w:jc w:val="both"/>
        <w:rPr>
          <w:sz w:val="12"/>
          <w:szCs w:val="12"/>
        </w:rPr>
      </w:pPr>
      <w:r w:rsidRPr="00567D50">
        <w:rPr>
          <w:sz w:val="12"/>
          <w:szCs w:val="12"/>
        </w:rPr>
        <w:t xml:space="preserve">Основание проведения опроса граждан: решение Слободской районный Думы Кировской области шестого созыва от </w:t>
      </w:r>
      <w:r w:rsidR="00EC5168">
        <w:rPr>
          <w:sz w:val="12"/>
          <w:szCs w:val="12"/>
        </w:rPr>
        <w:t>29.01.2025</w:t>
      </w:r>
      <w:r w:rsidRPr="00567D50">
        <w:rPr>
          <w:sz w:val="12"/>
          <w:szCs w:val="12"/>
        </w:rPr>
        <w:t xml:space="preserve"> № </w:t>
      </w:r>
      <w:r w:rsidR="00EC5168">
        <w:rPr>
          <w:sz w:val="12"/>
          <w:szCs w:val="12"/>
        </w:rPr>
        <w:t>40/412</w:t>
      </w:r>
      <w:r w:rsidRPr="00567D50">
        <w:rPr>
          <w:sz w:val="12"/>
          <w:szCs w:val="12"/>
        </w:rPr>
        <w:t xml:space="preserve"> «О назначении проведения опроса граждан с целью учета мнения жителей по вопросу принятия решения о реорганизации общеобразовательных организаций, расположенных в сельских поселениях»</w:t>
      </w:r>
      <w:r w:rsidRPr="00567D50">
        <w:rPr>
          <w:b/>
          <w:sz w:val="12"/>
          <w:szCs w:val="12"/>
        </w:rPr>
        <w:t>.</w:t>
      </w:r>
    </w:p>
    <w:p w:rsidR="00567D50" w:rsidRPr="00567D50" w:rsidRDefault="00567D50" w:rsidP="00567D50">
      <w:pPr>
        <w:spacing w:line="360" w:lineRule="auto"/>
        <w:ind w:right="-143" w:firstLine="708"/>
        <w:jc w:val="both"/>
        <w:rPr>
          <w:sz w:val="12"/>
          <w:szCs w:val="12"/>
        </w:rPr>
      </w:pPr>
      <w:r w:rsidRPr="00567D50">
        <w:rPr>
          <w:sz w:val="12"/>
          <w:szCs w:val="12"/>
        </w:rPr>
        <w:t>Вопрос:</w:t>
      </w:r>
      <w:r w:rsidRPr="00567D50">
        <w:rPr>
          <w:b/>
          <w:sz w:val="12"/>
          <w:szCs w:val="12"/>
        </w:rPr>
        <w:t xml:space="preserve"> </w:t>
      </w:r>
      <w:r w:rsidRPr="00567D50">
        <w:rPr>
          <w:sz w:val="12"/>
          <w:szCs w:val="12"/>
        </w:rPr>
        <w:t xml:space="preserve">«Согласны ли вы с принятием решения о реорганизации муниципального казенного общеобразовательного учреждения средней общеобразовательной школы д. </w:t>
      </w:r>
      <w:proofErr w:type="spellStart"/>
      <w:r w:rsidRPr="00567D50">
        <w:rPr>
          <w:sz w:val="12"/>
          <w:szCs w:val="12"/>
        </w:rPr>
        <w:t>Светозарево</w:t>
      </w:r>
      <w:proofErr w:type="spellEnd"/>
      <w:r w:rsidRPr="00567D50">
        <w:rPr>
          <w:sz w:val="12"/>
          <w:szCs w:val="12"/>
        </w:rPr>
        <w:t xml:space="preserve"> Слободского района Кировской      области     в      форме    присоединения   к   нему   муниципального казенного общеобразовательного учреждения основной общеобразовательной школы    с. </w:t>
      </w:r>
      <w:proofErr w:type="spellStart"/>
      <w:proofErr w:type="gramStart"/>
      <w:r w:rsidRPr="00567D50">
        <w:rPr>
          <w:sz w:val="12"/>
          <w:szCs w:val="12"/>
        </w:rPr>
        <w:t>Карино</w:t>
      </w:r>
      <w:proofErr w:type="spellEnd"/>
      <w:r w:rsidRPr="00567D50">
        <w:rPr>
          <w:sz w:val="12"/>
          <w:szCs w:val="12"/>
        </w:rPr>
        <w:t xml:space="preserve">  Слободского</w:t>
      </w:r>
      <w:proofErr w:type="gramEnd"/>
      <w:r w:rsidRPr="00567D50">
        <w:rPr>
          <w:sz w:val="12"/>
          <w:szCs w:val="12"/>
        </w:rPr>
        <w:t xml:space="preserve"> района Кировской области?».</w:t>
      </w:r>
    </w:p>
    <w:p w:rsidR="00567D50" w:rsidRPr="00567D50" w:rsidRDefault="00567D50" w:rsidP="00567D50">
      <w:pPr>
        <w:spacing w:line="360" w:lineRule="auto"/>
        <w:rPr>
          <w:sz w:val="12"/>
          <w:szCs w:val="12"/>
        </w:rPr>
      </w:pPr>
    </w:p>
    <w:p w:rsidR="00567D50" w:rsidRPr="00567D50" w:rsidRDefault="00567D50" w:rsidP="00567D50">
      <w:pPr>
        <w:spacing w:line="360" w:lineRule="auto"/>
        <w:rPr>
          <w:sz w:val="12"/>
          <w:szCs w:val="12"/>
        </w:rPr>
      </w:pPr>
      <w:r w:rsidRPr="00567D50">
        <w:rPr>
          <w:sz w:val="12"/>
          <w:szCs w:val="12"/>
        </w:rPr>
        <w:t xml:space="preserve">Варианты ответа (нужное отметить): </w:t>
      </w:r>
    </w:p>
    <w:tbl>
      <w:tblPr>
        <w:tblStyle w:val="af4"/>
        <w:tblW w:w="0" w:type="auto"/>
        <w:tblLook w:val="04A0" w:firstRow="1" w:lastRow="0" w:firstColumn="1" w:lastColumn="0" w:noHBand="0" w:noVBand="1"/>
      </w:tblPr>
      <w:tblGrid>
        <w:gridCol w:w="4785"/>
        <w:gridCol w:w="4786"/>
      </w:tblGrid>
      <w:tr w:rsidR="00567D50" w:rsidRPr="00567D50" w:rsidTr="00F870BA">
        <w:trPr>
          <w:trHeight w:val="607"/>
        </w:trPr>
        <w:tc>
          <w:tcPr>
            <w:tcW w:w="4785" w:type="dxa"/>
          </w:tcPr>
          <w:p w:rsidR="00567D50" w:rsidRPr="00567D50" w:rsidRDefault="00567D50" w:rsidP="00F870BA">
            <w:pPr>
              <w:spacing w:line="360" w:lineRule="auto"/>
              <w:rPr>
                <w:sz w:val="12"/>
                <w:szCs w:val="12"/>
              </w:rPr>
            </w:pPr>
            <w:r w:rsidRPr="00567D50">
              <w:rPr>
                <w:sz w:val="12"/>
                <w:szCs w:val="12"/>
              </w:rPr>
              <w:t xml:space="preserve">А) согласен       </w:t>
            </w:r>
          </w:p>
        </w:tc>
        <w:tc>
          <w:tcPr>
            <w:tcW w:w="4786" w:type="dxa"/>
          </w:tcPr>
          <w:p w:rsidR="00567D50" w:rsidRPr="00567D50" w:rsidRDefault="00567D50" w:rsidP="00F870BA">
            <w:pPr>
              <w:spacing w:line="360" w:lineRule="auto"/>
              <w:rPr>
                <w:sz w:val="12"/>
                <w:szCs w:val="12"/>
              </w:rPr>
            </w:pPr>
          </w:p>
        </w:tc>
      </w:tr>
      <w:tr w:rsidR="00567D50" w:rsidRPr="00567D50" w:rsidTr="00F870BA">
        <w:trPr>
          <w:trHeight w:val="700"/>
        </w:trPr>
        <w:tc>
          <w:tcPr>
            <w:tcW w:w="4785" w:type="dxa"/>
          </w:tcPr>
          <w:p w:rsidR="00567D50" w:rsidRPr="00567D50" w:rsidRDefault="00567D50" w:rsidP="00F870BA">
            <w:pPr>
              <w:spacing w:line="360" w:lineRule="auto"/>
              <w:rPr>
                <w:sz w:val="12"/>
                <w:szCs w:val="12"/>
              </w:rPr>
            </w:pPr>
            <w:r w:rsidRPr="00567D50">
              <w:rPr>
                <w:sz w:val="12"/>
                <w:szCs w:val="12"/>
              </w:rPr>
              <w:t xml:space="preserve">Б) не согласен     </w:t>
            </w:r>
          </w:p>
        </w:tc>
        <w:tc>
          <w:tcPr>
            <w:tcW w:w="4786" w:type="dxa"/>
          </w:tcPr>
          <w:p w:rsidR="00567D50" w:rsidRPr="00567D50" w:rsidRDefault="00567D50" w:rsidP="00F870BA">
            <w:pPr>
              <w:spacing w:line="360" w:lineRule="auto"/>
              <w:rPr>
                <w:sz w:val="12"/>
                <w:szCs w:val="12"/>
              </w:rPr>
            </w:pPr>
          </w:p>
        </w:tc>
      </w:tr>
    </w:tbl>
    <w:p w:rsidR="00567D50" w:rsidRPr="00567D50" w:rsidRDefault="00567D50" w:rsidP="00567D50">
      <w:pPr>
        <w:spacing w:line="360" w:lineRule="auto"/>
        <w:rPr>
          <w:b/>
          <w:sz w:val="12"/>
          <w:szCs w:val="12"/>
        </w:rPr>
      </w:pPr>
    </w:p>
    <w:p w:rsidR="00567D50" w:rsidRPr="00567D50" w:rsidRDefault="00567D50" w:rsidP="00567D50">
      <w:pPr>
        <w:spacing w:line="360" w:lineRule="auto"/>
        <w:rPr>
          <w:sz w:val="12"/>
          <w:szCs w:val="12"/>
        </w:rPr>
      </w:pPr>
      <w:r w:rsidRPr="00567D50">
        <w:rPr>
          <w:sz w:val="12"/>
          <w:szCs w:val="12"/>
        </w:rPr>
        <w:t xml:space="preserve">_______________        _________________              __________________________________                                                                           </w:t>
      </w:r>
      <w:proofErr w:type="gramStart"/>
      <w:r w:rsidRPr="00567D50">
        <w:rPr>
          <w:sz w:val="12"/>
          <w:szCs w:val="12"/>
        </w:rPr>
        <w:t xml:space="preserve">   (</w:t>
      </w:r>
      <w:proofErr w:type="gramEnd"/>
      <w:r w:rsidRPr="00567D50">
        <w:rPr>
          <w:sz w:val="12"/>
          <w:szCs w:val="12"/>
        </w:rPr>
        <w:t>дата заполнения)                    (подпись)                             (Ф.И.О. заполнившего опросный лист)</w:t>
      </w:r>
    </w:p>
    <w:p w:rsidR="00567D50" w:rsidRPr="00567D50" w:rsidRDefault="00567D50" w:rsidP="00567D50">
      <w:pPr>
        <w:spacing w:line="360" w:lineRule="auto"/>
        <w:rPr>
          <w:sz w:val="12"/>
          <w:szCs w:val="12"/>
        </w:rPr>
      </w:pPr>
    </w:p>
    <w:p w:rsidR="00567D50" w:rsidRPr="00567D50" w:rsidRDefault="00567D50" w:rsidP="00567D50">
      <w:pPr>
        <w:spacing w:line="360" w:lineRule="auto"/>
        <w:rPr>
          <w:sz w:val="12"/>
          <w:szCs w:val="12"/>
        </w:rPr>
      </w:pPr>
      <w:r w:rsidRPr="00567D50">
        <w:rPr>
          <w:sz w:val="12"/>
          <w:szCs w:val="12"/>
        </w:rPr>
        <w:t xml:space="preserve">_______________          ________________________________________________________ </w:t>
      </w:r>
    </w:p>
    <w:p w:rsidR="00567D50" w:rsidRPr="00567D50" w:rsidRDefault="00567D50" w:rsidP="00567D50">
      <w:pPr>
        <w:spacing w:line="360" w:lineRule="auto"/>
        <w:rPr>
          <w:b/>
          <w:sz w:val="12"/>
          <w:szCs w:val="12"/>
        </w:rPr>
      </w:pPr>
      <w:r w:rsidRPr="00567D50">
        <w:rPr>
          <w:sz w:val="12"/>
          <w:szCs w:val="12"/>
        </w:rPr>
        <w:t xml:space="preserve"> (дата </w:t>
      </w:r>
      <w:proofErr w:type="gramStart"/>
      <w:r w:rsidRPr="00567D50">
        <w:rPr>
          <w:sz w:val="12"/>
          <w:szCs w:val="12"/>
        </w:rPr>
        <w:t xml:space="preserve">рождения)   </w:t>
      </w:r>
      <w:proofErr w:type="gramEnd"/>
      <w:r w:rsidRPr="00567D50">
        <w:rPr>
          <w:sz w:val="12"/>
          <w:szCs w:val="12"/>
        </w:rPr>
        <w:t xml:space="preserve">                   (место проживания гражданина, заполнившего опросный лист)</w:t>
      </w:r>
    </w:p>
    <w:p w:rsidR="00567D50" w:rsidRPr="00567D50" w:rsidRDefault="00567D50" w:rsidP="00567D50">
      <w:pPr>
        <w:spacing w:line="360" w:lineRule="auto"/>
        <w:rPr>
          <w:b/>
          <w:sz w:val="12"/>
          <w:szCs w:val="12"/>
        </w:rPr>
      </w:pPr>
    </w:p>
    <w:tbl>
      <w:tblPr>
        <w:tblStyle w:val="af4"/>
        <w:tblW w:w="0" w:type="auto"/>
        <w:tblLook w:val="04A0" w:firstRow="1" w:lastRow="0" w:firstColumn="1" w:lastColumn="0" w:noHBand="0" w:noVBand="1"/>
      </w:tblPr>
      <w:tblGrid>
        <w:gridCol w:w="9293"/>
      </w:tblGrid>
      <w:tr w:rsidR="00567D50" w:rsidRPr="00567D50" w:rsidTr="00F870BA">
        <w:trPr>
          <w:trHeight w:val="455"/>
        </w:trPr>
        <w:tc>
          <w:tcPr>
            <w:tcW w:w="9293" w:type="dxa"/>
            <w:tcBorders>
              <w:top w:val="nil"/>
              <w:left w:val="nil"/>
              <w:bottom w:val="nil"/>
              <w:right w:val="nil"/>
            </w:tcBorders>
          </w:tcPr>
          <w:tbl>
            <w:tblPr>
              <w:tblStyle w:val="af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410"/>
              <w:gridCol w:w="4110"/>
            </w:tblGrid>
            <w:tr w:rsidR="00567D50" w:rsidRPr="00567D50" w:rsidTr="00F870BA">
              <w:tc>
                <w:tcPr>
                  <w:tcW w:w="2547" w:type="dxa"/>
                </w:tcPr>
                <w:p w:rsidR="00567D50" w:rsidRPr="00567D50" w:rsidRDefault="00567D50" w:rsidP="00F870BA">
                  <w:pPr>
                    <w:pStyle w:val="ab"/>
                    <w:rPr>
                      <w:sz w:val="12"/>
                      <w:szCs w:val="12"/>
                    </w:rPr>
                  </w:pPr>
                </w:p>
              </w:tc>
              <w:tc>
                <w:tcPr>
                  <w:tcW w:w="2410" w:type="dxa"/>
                </w:tcPr>
                <w:p w:rsidR="00567D50" w:rsidRPr="00567D50" w:rsidRDefault="00567D50" w:rsidP="00F870BA">
                  <w:pPr>
                    <w:pStyle w:val="ab"/>
                    <w:rPr>
                      <w:sz w:val="12"/>
                      <w:szCs w:val="12"/>
                    </w:rPr>
                  </w:pPr>
                </w:p>
              </w:tc>
              <w:tc>
                <w:tcPr>
                  <w:tcW w:w="4110" w:type="dxa"/>
                </w:tcPr>
                <w:p w:rsidR="00567D50" w:rsidRPr="00567D50" w:rsidRDefault="00567D50" w:rsidP="00F870BA">
                  <w:pPr>
                    <w:pStyle w:val="ab"/>
                    <w:rPr>
                      <w:sz w:val="12"/>
                      <w:szCs w:val="12"/>
                    </w:rPr>
                  </w:pPr>
                  <w:r w:rsidRPr="00567D50">
                    <w:rPr>
                      <w:sz w:val="12"/>
                      <w:szCs w:val="12"/>
                    </w:rPr>
                    <w:t>Приложение № 4</w:t>
                  </w:r>
                </w:p>
                <w:p w:rsidR="00567D50" w:rsidRPr="00567D50" w:rsidRDefault="00567D50" w:rsidP="00F870BA">
                  <w:pPr>
                    <w:pStyle w:val="ab"/>
                    <w:rPr>
                      <w:sz w:val="12"/>
                      <w:szCs w:val="12"/>
                    </w:rPr>
                  </w:pPr>
                </w:p>
                <w:p w:rsidR="00567D50" w:rsidRPr="00567D50" w:rsidRDefault="00567D50" w:rsidP="00F870BA">
                  <w:pPr>
                    <w:pStyle w:val="ab"/>
                    <w:rPr>
                      <w:sz w:val="12"/>
                      <w:szCs w:val="12"/>
                    </w:rPr>
                  </w:pPr>
                  <w:r w:rsidRPr="00567D50">
                    <w:rPr>
                      <w:sz w:val="12"/>
                      <w:szCs w:val="12"/>
                    </w:rPr>
                    <w:t xml:space="preserve"> УТВЕРЖДЕНО</w:t>
                  </w:r>
                </w:p>
                <w:p w:rsidR="00567D50" w:rsidRPr="00567D50" w:rsidRDefault="00567D50" w:rsidP="00F870BA">
                  <w:pPr>
                    <w:pStyle w:val="ab"/>
                    <w:rPr>
                      <w:sz w:val="12"/>
                      <w:szCs w:val="12"/>
                    </w:rPr>
                  </w:pPr>
                </w:p>
                <w:p w:rsidR="00567D50" w:rsidRPr="00567D50" w:rsidRDefault="00567D50" w:rsidP="00F870BA">
                  <w:pPr>
                    <w:pStyle w:val="ab"/>
                    <w:rPr>
                      <w:sz w:val="12"/>
                      <w:szCs w:val="12"/>
                    </w:rPr>
                  </w:pPr>
                  <w:r w:rsidRPr="00567D50">
                    <w:rPr>
                      <w:sz w:val="12"/>
                      <w:szCs w:val="12"/>
                    </w:rPr>
                    <w:t>решением Слободской районной Думы Кировской области шестого созыва от 29.01.2025 № 40/412</w:t>
                  </w:r>
                </w:p>
                <w:p w:rsidR="00567D50" w:rsidRPr="00567D50" w:rsidRDefault="00567D50" w:rsidP="00F870BA">
                  <w:pPr>
                    <w:pStyle w:val="ab"/>
                    <w:rPr>
                      <w:sz w:val="12"/>
                      <w:szCs w:val="12"/>
                    </w:rPr>
                  </w:pPr>
                  <w:r w:rsidRPr="00567D50">
                    <w:rPr>
                      <w:sz w:val="12"/>
                      <w:szCs w:val="12"/>
                    </w:rPr>
                    <w:t xml:space="preserve">                     </w:t>
                  </w:r>
                </w:p>
              </w:tc>
            </w:tr>
          </w:tbl>
          <w:p w:rsidR="00567D50" w:rsidRPr="00567D50" w:rsidRDefault="00567D50" w:rsidP="00F870BA">
            <w:pPr>
              <w:pStyle w:val="ab"/>
              <w:jc w:val="center"/>
              <w:rPr>
                <w:b/>
                <w:sz w:val="12"/>
                <w:szCs w:val="12"/>
              </w:rPr>
            </w:pPr>
            <w:r w:rsidRPr="00567D50">
              <w:rPr>
                <w:b/>
                <w:sz w:val="12"/>
                <w:szCs w:val="12"/>
              </w:rPr>
              <w:t xml:space="preserve">СОГЛАСИЕ </w:t>
            </w:r>
          </w:p>
          <w:p w:rsidR="00567D50" w:rsidRPr="00567D50" w:rsidRDefault="00567D50" w:rsidP="00F870BA">
            <w:pPr>
              <w:pStyle w:val="ab"/>
              <w:jc w:val="center"/>
              <w:rPr>
                <w:sz w:val="12"/>
                <w:szCs w:val="12"/>
              </w:rPr>
            </w:pPr>
            <w:r w:rsidRPr="00567D50">
              <w:rPr>
                <w:b/>
                <w:sz w:val="12"/>
                <w:szCs w:val="12"/>
              </w:rPr>
              <w:t>на обработку персональных данных</w:t>
            </w:r>
          </w:p>
        </w:tc>
      </w:tr>
    </w:tbl>
    <w:p w:rsidR="00567D50" w:rsidRPr="00567D50" w:rsidRDefault="00567D50" w:rsidP="00567D50">
      <w:pPr>
        <w:shd w:val="clear" w:color="auto" w:fill="FFFFFF"/>
        <w:tabs>
          <w:tab w:val="left" w:pos="970"/>
        </w:tabs>
        <w:rPr>
          <w:color w:val="000000"/>
          <w:spacing w:val="-1"/>
          <w:sz w:val="12"/>
          <w:szCs w:val="12"/>
        </w:rPr>
      </w:pPr>
    </w:p>
    <w:p w:rsidR="00567D50" w:rsidRPr="00567D50" w:rsidRDefault="00567D50" w:rsidP="00567D50">
      <w:pPr>
        <w:shd w:val="clear" w:color="auto" w:fill="FFFFFF"/>
        <w:tabs>
          <w:tab w:val="left" w:pos="970"/>
        </w:tabs>
        <w:jc w:val="center"/>
        <w:rPr>
          <w:color w:val="000000"/>
          <w:spacing w:val="-1"/>
          <w:sz w:val="12"/>
          <w:szCs w:val="12"/>
        </w:rPr>
      </w:pPr>
      <w:r w:rsidRPr="00567D50">
        <w:rPr>
          <w:color w:val="000000"/>
          <w:spacing w:val="-1"/>
          <w:sz w:val="12"/>
          <w:szCs w:val="12"/>
        </w:rPr>
        <w:t xml:space="preserve">Я, __________________________________________________________________________            </w:t>
      </w:r>
    </w:p>
    <w:p w:rsidR="00567D50" w:rsidRPr="00567D50" w:rsidRDefault="00567D50" w:rsidP="00567D50">
      <w:pPr>
        <w:shd w:val="clear" w:color="auto" w:fill="FFFFFF"/>
        <w:tabs>
          <w:tab w:val="left" w:pos="970"/>
        </w:tabs>
        <w:jc w:val="center"/>
        <w:rPr>
          <w:color w:val="000000"/>
          <w:spacing w:val="-1"/>
          <w:sz w:val="12"/>
          <w:szCs w:val="12"/>
        </w:rPr>
      </w:pPr>
      <w:r w:rsidRPr="00567D50">
        <w:rPr>
          <w:color w:val="000000"/>
          <w:spacing w:val="-1"/>
          <w:sz w:val="12"/>
          <w:szCs w:val="12"/>
        </w:rPr>
        <w:lastRenderedPageBreak/>
        <w:t>фамилия, имя, отчество полностью</w:t>
      </w:r>
    </w:p>
    <w:p w:rsidR="00567D50" w:rsidRPr="00567D50" w:rsidRDefault="00567D50" w:rsidP="00567D50">
      <w:pPr>
        <w:shd w:val="clear" w:color="auto" w:fill="FFFFFF"/>
        <w:tabs>
          <w:tab w:val="left" w:pos="970"/>
        </w:tabs>
        <w:jc w:val="center"/>
        <w:rPr>
          <w:color w:val="000000"/>
          <w:spacing w:val="-1"/>
          <w:sz w:val="12"/>
          <w:szCs w:val="12"/>
        </w:rPr>
      </w:pPr>
    </w:p>
    <w:p w:rsidR="00567D50" w:rsidRPr="00567D50" w:rsidRDefault="00567D50" w:rsidP="00567D50">
      <w:pPr>
        <w:shd w:val="clear" w:color="auto" w:fill="FFFFFF"/>
        <w:tabs>
          <w:tab w:val="left" w:pos="970"/>
        </w:tabs>
        <w:jc w:val="center"/>
        <w:rPr>
          <w:color w:val="000000"/>
          <w:spacing w:val="-1"/>
          <w:sz w:val="12"/>
          <w:szCs w:val="12"/>
        </w:rPr>
      </w:pPr>
      <w:r w:rsidRPr="00567D50">
        <w:rPr>
          <w:color w:val="000000"/>
          <w:spacing w:val="-1"/>
          <w:sz w:val="12"/>
          <w:szCs w:val="12"/>
        </w:rPr>
        <w:t xml:space="preserve">______________________________________________________________________________, </w:t>
      </w:r>
    </w:p>
    <w:p w:rsidR="00567D50" w:rsidRPr="00567D50" w:rsidRDefault="00567D50" w:rsidP="00567D50">
      <w:pPr>
        <w:shd w:val="clear" w:color="auto" w:fill="FFFFFF"/>
        <w:tabs>
          <w:tab w:val="left" w:pos="970"/>
        </w:tabs>
        <w:jc w:val="center"/>
        <w:rPr>
          <w:color w:val="000000"/>
          <w:spacing w:val="-1"/>
          <w:sz w:val="12"/>
          <w:szCs w:val="12"/>
        </w:rPr>
      </w:pPr>
      <w:r w:rsidRPr="00567D50">
        <w:rPr>
          <w:color w:val="000000"/>
          <w:spacing w:val="-1"/>
          <w:sz w:val="12"/>
          <w:szCs w:val="12"/>
        </w:rPr>
        <w:t>проживающий по адресу:</w:t>
      </w:r>
    </w:p>
    <w:p w:rsidR="00567D50" w:rsidRPr="00567D50" w:rsidRDefault="00567D50" w:rsidP="00567D50">
      <w:pPr>
        <w:shd w:val="clear" w:color="auto" w:fill="FFFFFF"/>
        <w:tabs>
          <w:tab w:val="left" w:pos="970"/>
        </w:tabs>
        <w:jc w:val="center"/>
        <w:rPr>
          <w:color w:val="000000"/>
          <w:spacing w:val="-1"/>
          <w:sz w:val="12"/>
          <w:szCs w:val="12"/>
        </w:rPr>
      </w:pPr>
      <w:r w:rsidRPr="00567D50">
        <w:rPr>
          <w:color w:val="000000"/>
          <w:spacing w:val="-1"/>
          <w:sz w:val="12"/>
          <w:szCs w:val="12"/>
        </w:rPr>
        <w:t xml:space="preserve"> _____________________________________________________________________________,                                                                                </w:t>
      </w:r>
    </w:p>
    <w:p w:rsidR="00567D50" w:rsidRPr="00567D50" w:rsidRDefault="00567D50" w:rsidP="00567D50">
      <w:pPr>
        <w:shd w:val="clear" w:color="auto" w:fill="FFFFFF"/>
        <w:tabs>
          <w:tab w:val="left" w:pos="970"/>
        </w:tabs>
        <w:jc w:val="center"/>
        <w:rPr>
          <w:color w:val="000000"/>
          <w:spacing w:val="-1"/>
          <w:sz w:val="12"/>
          <w:szCs w:val="12"/>
        </w:rPr>
      </w:pPr>
      <w:r w:rsidRPr="00567D50">
        <w:rPr>
          <w:color w:val="000000"/>
          <w:spacing w:val="-1"/>
          <w:sz w:val="12"/>
          <w:szCs w:val="12"/>
        </w:rPr>
        <w:t xml:space="preserve">       </w:t>
      </w:r>
    </w:p>
    <w:p w:rsidR="00567D50" w:rsidRPr="00567D50" w:rsidRDefault="00567D50" w:rsidP="00567D50">
      <w:pPr>
        <w:jc w:val="both"/>
        <w:textAlignment w:val="baseline"/>
        <w:rPr>
          <w:b/>
          <w:sz w:val="12"/>
          <w:szCs w:val="12"/>
          <w:bdr w:val="none" w:sz="0" w:space="0" w:color="auto" w:frame="1"/>
        </w:rPr>
      </w:pPr>
      <w:r w:rsidRPr="00567D50">
        <w:rPr>
          <w:color w:val="000000"/>
          <w:spacing w:val="-1"/>
          <w:sz w:val="12"/>
          <w:szCs w:val="12"/>
        </w:rPr>
        <w:t xml:space="preserve">настоящим     даю     свое     согласие     </w:t>
      </w:r>
      <w:r w:rsidRPr="00567D50">
        <w:rPr>
          <w:sz w:val="12"/>
          <w:szCs w:val="12"/>
          <w:bdr w:val="none" w:sz="0" w:space="0" w:color="auto" w:frame="1"/>
        </w:rPr>
        <w:t>комиссии по проведению опроса граждан</w:t>
      </w:r>
      <w:r w:rsidRPr="00567D50">
        <w:rPr>
          <w:color w:val="000000"/>
          <w:spacing w:val="-1"/>
          <w:sz w:val="12"/>
          <w:szCs w:val="12"/>
        </w:rPr>
        <w:t>, расположенной по адресу: 613150, Кировская область, г. Слободской, ул. Советская, д. 86, на обработку своих персональных данных к которым относятся:</w:t>
      </w:r>
    </w:p>
    <w:p w:rsidR="00567D50" w:rsidRPr="00567D50" w:rsidRDefault="00567D50" w:rsidP="00567D50">
      <w:pPr>
        <w:shd w:val="clear" w:color="auto" w:fill="FFFFFF"/>
        <w:tabs>
          <w:tab w:val="left" w:pos="970"/>
        </w:tabs>
        <w:rPr>
          <w:color w:val="000000"/>
          <w:spacing w:val="-1"/>
          <w:sz w:val="12"/>
          <w:szCs w:val="12"/>
        </w:rPr>
      </w:pPr>
      <w:r w:rsidRPr="00567D50">
        <w:rPr>
          <w:color w:val="000000"/>
          <w:spacing w:val="-1"/>
          <w:sz w:val="12"/>
          <w:szCs w:val="12"/>
        </w:rPr>
        <w:t>- фамилия, имя, отчество;</w:t>
      </w:r>
    </w:p>
    <w:p w:rsidR="00567D50" w:rsidRPr="00567D50" w:rsidRDefault="00567D50" w:rsidP="00567D50">
      <w:pPr>
        <w:shd w:val="clear" w:color="auto" w:fill="FFFFFF"/>
        <w:tabs>
          <w:tab w:val="left" w:pos="970"/>
        </w:tabs>
        <w:rPr>
          <w:color w:val="000000"/>
          <w:spacing w:val="-1"/>
          <w:sz w:val="12"/>
          <w:szCs w:val="12"/>
        </w:rPr>
      </w:pPr>
      <w:r w:rsidRPr="00567D50">
        <w:rPr>
          <w:color w:val="000000"/>
          <w:spacing w:val="-1"/>
          <w:sz w:val="12"/>
          <w:szCs w:val="12"/>
        </w:rPr>
        <w:t>- дата рождения;</w:t>
      </w:r>
    </w:p>
    <w:p w:rsidR="00567D50" w:rsidRPr="00567D50" w:rsidRDefault="00567D50" w:rsidP="00567D50">
      <w:pPr>
        <w:shd w:val="clear" w:color="auto" w:fill="FFFFFF"/>
        <w:tabs>
          <w:tab w:val="left" w:pos="970"/>
        </w:tabs>
        <w:rPr>
          <w:color w:val="000000"/>
          <w:spacing w:val="-1"/>
          <w:sz w:val="12"/>
          <w:szCs w:val="12"/>
        </w:rPr>
      </w:pPr>
      <w:r w:rsidRPr="00567D50">
        <w:rPr>
          <w:color w:val="000000"/>
          <w:spacing w:val="-1"/>
          <w:sz w:val="12"/>
          <w:szCs w:val="12"/>
        </w:rPr>
        <w:t>- адрес проживания.</w:t>
      </w:r>
    </w:p>
    <w:p w:rsidR="00567D50" w:rsidRPr="00567D50" w:rsidRDefault="00567D50" w:rsidP="00567D50">
      <w:pPr>
        <w:pStyle w:val="1"/>
        <w:keepNext w:val="0"/>
        <w:ind w:firstLine="708"/>
        <w:jc w:val="both"/>
        <w:rPr>
          <w:rFonts w:eastAsia="Calibri"/>
          <w:b w:val="0"/>
          <w:bCs w:val="0"/>
          <w:sz w:val="12"/>
          <w:szCs w:val="12"/>
        </w:rPr>
      </w:pPr>
      <w:proofErr w:type="gramStart"/>
      <w:r w:rsidRPr="00567D50">
        <w:rPr>
          <w:rFonts w:eastAsia="Calibri"/>
          <w:b w:val="0"/>
          <w:bCs w:val="0"/>
          <w:sz w:val="12"/>
          <w:szCs w:val="12"/>
        </w:rPr>
        <w:t>Я  даю</w:t>
      </w:r>
      <w:proofErr w:type="gramEnd"/>
      <w:r w:rsidRPr="00567D50">
        <w:rPr>
          <w:rFonts w:eastAsia="Calibri"/>
          <w:b w:val="0"/>
          <w:bCs w:val="0"/>
          <w:sz w:val="12"/>
          <w:szCs w:val="12"/>
        </w:rPr>
        <w:t xml:space="preserve">  согласие  на   использование   персональных   данных в  целях  учета мнения жителей сельских поселений Слободского района Кировской области.</w:t>
      </w:r>
    </w:p>
    <w:p w:rsidR="00567D50" w:rsidRPr="00567D50" w:rsidRDefault="00567D50" w:rsidP="00567D50">
      <w:pPr>
        <w:pStyle w:val="1"/>
        <w:keepNext w:val="0"/>
        <w:ind w:firstLine="708"/>
        <w:jc w:val="both"/>
        <w:rPr>
          <w:rFonts w:eastAsia="Calibri"/>
          <w:b w:val="0"/>
          <w:bCs w:val="0"/>
          <w:sz w:val="12"/>
          <w:szCs w:val="12"/>
        </w:rPr>
      </w:pPr>
      <w:r w:rsidRPr="00567D50">
        <w:rPr>
          <w:rFonts w:eastAsia="Calibri"/>
          <w:b w:val="0"/>
          <w:bCs w:val="0"/>
          <w:sz w:val="12"/>
          <w:szCs w:val="12"/>
        </w:rPr>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администрации Слободского района Кировской области),  обезличивание, блокирование  персональных  данных,  а также осуществление  любых    иных действий, предусмотренных действующим законодательством РФ. </w:t>
      </w:r>
    </w:p>
    <w:p w:rsidR="00567D50" w:rsidRPr="00567D50" w:rsidRDefault="00567D50" w:rsidP="00567D50">
      <w:pPr>
        <w:pStyle w:val="1"/>
        <w:keepNext w:val="0"/>
        <w:ind w:firstLine="708"/>
        <w:jc w:val="both"/>
        <w:rPr>
          <w:rFonts w:eastAsia="Calibri"/>
          <w:b w:val="0"/>
          <w:bCs w:val="0"/>
          <w:sz w:val="12"/>
          <w:szCs w:val="12"/>
        </w:rPr>
      </w:pPr>
      <w:proofErr w:type="gramStart"/>
      <w:r w:rsidRPr="00567D50">
        <w:rPr>
          <w:rFonts w:eastAsia="Calibri"/>
          <w:b w:val="0"/>
          <w:bCs w:val="0"/>
          <w:sz w:val="12"/>
          <w:szCs w:val="12"/>
        </w:rPr>
        <w:t>Я  проинформирован</w:t>
      </w:r>
      <w:proofErr w:type="gramEnd"/>
      <w:r w:rsidRPr="00567D50">
        <w:rPr>
          <w:rFonts w:eastAsia="Calibri"/>
          <w:b w:val="0"/>
          <w:bCs w:val="0"/>
          <w:sz w:val="12"/>
          <w:szCs w:val="12"/>
        </w:rPr>
        <w:t xml:space="preserve">(-а),  что </w:t>
      </w:r>
      <w:r w:rsidRPr="00567D50">
        <w:rPr>
          <w:b w:val="0"/>
          <w:sz w:val="12"/>
          <w:szCs w:val="12"/>
          <w:bdr w:val="none" w:sz="0" w:space="0" w:color="auto" w:frame="1"/>
        </w:rPr>
        <w:t xml:space="preserve">комиссия по проведению опроса граждан, управление образования администрации Слободского района Кировской области </w:t>
      </w:r>
      <w:r w:rsidRPr="00567D50">
        <w:rPr>
          <w:rFonts w:eastAsia="Calibri"/>
          <w:b w:val="0"/>
          <w:bCs w:val="0"/>
          <w:sz w:val="12"/>
          <w:szCs w:val="12"/>
        </w:rPr>
        <w:t xml:space="preserve">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                                                       </w:t>
      </w:r>
    </w:p>
    <w:p w:rsidR="00567D50" w:rsidRPr="00567D50" w:rsidRDefault="00567D50" w:rsidP="00567D50">
      <w:pPr>
        <w:pStyle w:val="1"/>
        <w:keepNext w:val="0"/>
        <w:ind w:left="708"/>
        <w:jc w:val="both"/>
        <w:rPr>
          <w:rFonts w:eastAsia="Calibri"/>
          <w:b w:val="0"/>
          <w:bCs w:val="0"/>
          <w:sz w:val="12"/>
          <w:szCs w:val="12"/>
        </w:rPr>
      </w:pPr>
      <w:proofErr w:type="gramStart"/>
      <w:r w:rsidRPr="00567D50">
        <w:rPr>
          <w:rFonts w:eastAsia="Calibri"/>
          <w:b w:val="0"/>
          <w:bCs w:val="0"/>
          <w:sz w:val="12"/>
          <w:szCs w:val="12"/>
        </w:rPr>
        <w:t>Данное  согласие</w:t>
      </w:r>
      <w:proofErr w:type="gramEnd"/>
      <w:r w:rsidRPr="00567D50">
        <w:rPr>
          <w:rFonts w:eastAsia="Calibri"/>
          <w:b w:val="0"/>
          <w:bCs w:val="0"/>
          <w:sz w:val="12"/>
          <w:szCs w:val="12"/>
        </w:rPr>
        <w:t xml:space="preserve">   действует до  достижения  целей  обработки  персональных данных или</w:t>
      </w:r>
    </w:p>
    <w:p w:rsidR="00567D50" w:rsidRPr="00567D50" w:rsidRDefault="00567D50" w:rsidP="00567D50">
      <w:pPr>
        <w:pStyle w:val="1"/>
        <w:keepNext w:val="0"/>
        <w:jc w:val="both"/>
        <w:rPr>
          <w:rFonts w:eastAsia="Calibri"/>
          <w:b w:val="0"/>
          <w:bCs w:val="0"/>
          <w:sz w:val="12"/>
          <w:szCs w:val="12"/>
        </w:rPr>
      </w:pPr>
      <w:r w:rsidRPr="00567D50">
        <w:rPr>
          <w:rFonts w:eastAsia="Calibri"/>
          <w:b w:val="0"/>
          <w:bCs w:val="0"/>
          <w:sz w:val="12"/>
          <w:szCs w:val="12"/>
        </w:rPr>
        <w:t xml:space="preserve">в течение срока хранения информации.             </w:t>
      </w:r>
    </w:p>
    <w:p w:rsidR="00567D50" w:rsidRPr="00567D50" w:rsidRDefault="00567D50" w:rsidP="00567D50">
      <w:pPr>
        <w:pStyle w:val="1"/>
        <w:keepNext w:val="0"/>
        <w:ind w:firstLine="708"/>
        <w:jc w:val="both"/>
        <w:rPr>
          <w:rFonts w:eastAsia="Calibri"/>
          <w:b w:val="0"/>
          <w:bCs w:val="0"/>
          <w:sz w:val="12"/>
          <w:szCs w:val="12"/>
        </w:rPr>
      </w:pPr>
      <w:proofErr w:type="gramStart"/>
      <w:r w:rsidRPr="00567D50">
        <w:rPr>
          <w:rFonts w:eastAsia="Calibri"/>
          <w:b w:val="0"/>
          <w:bCs w:val="0"/>
          <w:sz w:val="12"/>
          <w:szCs w:val="12"/>
        </w:rPr>
        <w:t>Я  оставляю</w:t>
      </w:r>
      <w:proofErr w:type="gramEnd"/>
      <w:r w:rsidRPr="00567D50">
        <w:rPr>
          <w:rFonts w:eastAsia="Calibri"/>
          <w:b w:val="0"/>
          <w:bCs w:val="0"/>
          <w:sz w:val="12"/>
          <w:szCs w:val="12"/>
        </w:rPr>
        <w:t xml:space="preserve">  за  собой  право  отозвать  свое  согласие   посредством составления  письменного  заявления, которое может быть направлено мною в адрес </w:t>
      </w:r>
      <w:r w:rsidRPr="00567D50">
        <w:rPr>
          <w:b w:val="0"/>
          <w:sz w:val="12"/>
          <w:szCs w:val="12"/>
          <w:bdr w:val="none" w:sz="0" w:space="0" w:color="auto" w:frame="1"/>
        </w:rPr>
        <w:t xml:space="preserve">комиссии по проведению опроса граждан, Управление образования  администрации Слободского района Кировской области </w:t>
      </w:r>
      <w:r w:rsidRPr="00567D50">
        <w:rPr>
          <w:rFonts w:eastAsia="Calibri"/>
          <w:b w:val="0"/>
          <w:bCs w:val="0"/>
          <w:sz w:val="12"/>
          <w:szCs w:val="12"/>
        </w:rPr>
        <w:t xml:space="preserve">по  почте  заказным  письмом  с  уведомлением о вручении  либо  вручено  лично  под расписку  представителю комиссии.                                                         </w:t>
      </w:r>
    </w:p>
    <w:p w:rsidR="00567D50" w:rsidRPr="00567D50" w:rsidRDefault="00567D50" w:rsidP="00567D50">
      <w:pPr>
        <w:pStyle w:val="1"/>
        <w:keepNext w:val="0"/>
        <w:ind w:firstLine="708"/>
        <w:jc w:val="both"/>
        <w:rPr>
          <w:rFonts w:eastAsia="Calibri"/>
          <w:b w:val="0"/>
          <w:bCs w:val="0"/>
          <w:sz w:val="12"/>
          <w:szCs w:val="12"/>
        </w:rPr>
      </w:pPr>
      <w:r w:rsidRPr="00567D50">
        <w:rPr>
          <w:rFonts w:eastAsia="Calibri"/>
          <w:b w:val="0"/>
          <w:bCs w:val="0"/>
          <w:sz w:val="12"/>
          <w:szCs w:val="12"/>
        </w:rPr>
        <w:t xml:space="preserve">Я </w:t>
      </w:r>
      <w:proofErr w:type="gramStart"/>
      <w:r w:rsidRPr="00567D50">
        <w:rPr>
          <w:rFonts w:eastAsia="Calibri"/>
          <w:b w:val="0"/>
          <w:bCs w:val="0"/>
          <w:sz w:val="12"/>
          <w:szCs w:val="12"/>
        </w:rPr>
        <w:t>подтверждаю,  что</w:t>
      </w:r>
      <w:proofErr w:type="gramEnd"/>
      <w:r w:rsidRPr="00567D50">
        <w:rPr>
          <w:rFonts w:eastAsia="Calibri"/>
          <w:b w:val="0"/>
          <w:bCs w:val="0"/>
          <w:sz w:val="12"/>
          <w:szCs w:val="12"/>
        </w:rPr>
        <w:t xml:space="preserve">,  давая такое согласие, я действую по собственной воле и в своих интересах.                                  </w:t>
      </w:r>
    </w:p>
    <w:p w:rsidR="00567D50" w:rsidRPr="00567D50" w:rsidRDefault="00567D50" w:rsidP="00567D50">
      <w:pPr>
        <w:pStyle w:val="1"/>
        <w:keepNext w:val="0"/>
        <w:jc w:val="both"/>
        <w:rPr>
          <w:rFonts w:eastAsia="Calibri"/>
          <w:b w:val="0"/>
          <w:bCs w:val="0"/>
          <w:sz w:val="12"/>
          <w:szCs w:val="12"/>
        </w:rPr>
      </w:pPr>
      <w:r w:rsidRPr="00567D50">
        <w:rPr>
          <w:rFonts w:eastAsia="Calibri"/>
          <w:b w:val="0"/>
          <w:bCs w:val="0"/>
          <w:sz w:val="12"/>
          <w:szCs w:val="12"/>
        </w:rPr>
        <w:t xml:space="preserve">                                                                      </w:t>
      </w:r>
    </w:p>
    <w:p w:rsidR="00567D50" w:rsidRPr="00567D50" w:rsidRDefault="00567D50" w:rsidP="00567D50">
      <w:pPr>
        <w:pStyle w:val="1"/>
        <w:keepNext w:val="0"/>
        <w:jc w:val="both"/>
        <w:rPr>
          <w:rFonts w:eastAsia="Calibri"/>
          <w:b w:val="0"/>
          <w:bCs w:val="0"/>
          <w:sz w:val="12"/>
          <w:szCs w:val="12"/>
        </w:rPr>
      </w:pPr>
      <w:bookmarkStart w:id="3" w:name="_Hlk174541351"/>
      <w:r w:rsidRPr="00567D50">
        <w:rPr>
          <w:rFonts w:eastAsia="Calibri"/>
          <w:b w:val="0"/>
          <w:bCs w:val="0"/>
          <w:sz w:val="12"/>
          <w:szCs w:val="12"/>
        </w:rPr>
        <w:t xml:space="preserve"> Дата: "________" _________________ 2025 г.                   </w:t>
      </w:r>
    </w:p>
    <w:p w:rsidR="00567D50" w:rsidRPr="00567D50" w:rsidRDefault="00567D50" w:rsidP="00567D50">
      <w:pPr>
        <w:pStyle w:val="1"/>
        <w:keepNext w:val="0"/>
        <w:jc w:val="both"/>
        <w:rPr>
          <w:rFonts w:eastAsia="Calibri"/>
          <w:b w:val="0"/>
          <w:bCs w:val="0"/>
          <w:sz w:val="12"/>
          <w:szCs w:val="12"/>
        </w:rPr>
      </w:pPr>
    </w:p>
    <w:p w:rsidR="00567D50" w:rsidRPr="00567D50" w:rsidRDefault="00567D50" w:rsidP="00567D50">
      <w:pPr>
        <w:pStyle w:val="1"/>
        <w:keepNext w:val="0"/>
        <w:jc w:val="both"/>
        <w:rPr>
          <w:rFonts w:eastAsia="Calibri"/>
          <w:b w:val="0"/>
          <w:bCs w:val="0"/>
          <w:sz w:val="12"/>
          <w:szCs w:val="12"/>
        </w:rPr>
      </w:pPr>
      <w:r w:rsidRPr="00567D50">
        <w:rPr>
          <w:rFonts w:eastAsia="Calibri"/>
          <w:b w:val="0"/>
          <w:bCs w:val="0"/>
          <w:sz w:val="12"/>
          <w:szCs w:val="12"/>
        </w:rPr>
        <w:t>Подпись: ______________________/________________________________________________/</w:t>
      </w:r>
    </w:p>
    <w:p w:rsidR="00567D50" w:rsidRPr="00567D50" w:rsidRDefault="00567D50" w:rsidP="00567D50">
      <w:pPr>
        <w:pStyle w:val="1"/>
        <w:keepNext w:val="0"/>
        <w:jc w:val="both"/>
        <w:rPr>
          <w:rFonts w:eastAsia="Calibri"/>
          <w:b w:val="0"/>
          <w:bCs w:val="0"/>
          <w:sz w:val="12"/>
          <w:szCs w:val="12"/>
        </w:rPr>
      </w:pPr>
      <w:r w:rsidRPr="00567D50">
        <w:rPr>
          <w:rFonts w:eastAsia="Calibri"/>
          <w:b w:val="0"/>
          <w:bCs w:val="0"/>
          <w:sz w:val="12"/>
          <w:szCs w:val="12"/>
        </w:rPr>
        <w:t xml:space="preserve">                              (</w:t>
      </w:r>
      <w:proofErr w:type="gramStart"/>
      <w:r w:rsidRPr="00567D50">
        <w:rPr>
          <w:rFonts w:eastAsia="Calibri"/>
          <w:b w:val="0"/>
          <w:bCs w:val="0"/>
          <w:sz w:val="12"/>
          <w:szCs w:val="12"/>
        </w:rPr>
        <w:t xml:space="preserve">подпись)   </w:t>
      </w:r>
      <w:proofErr w:type="gramEnd"/>
      <w:r w:rsidRPr="00567D50">
        <w:rPr>
          <w:rFonts w:eastAsia="Calibri"/>
          <w:b w:val="0"/>
          <w:bCs w:val="0"/>
          <w:sz w:val="12"/>
          <w:szCs w:val="12"/>
        </w:rPr>
        <w:t xml:space="preserve">                                              (расшифровка (фамилия, инициалы)</w:t>
      </w:r>
      <w:bookmarkEnd w:id="3"/>
    </w:p>
    <w:p w:rsidR="00567D50" w:rsidRPr="00567D50" w:rsidRDefault="00567D50" w:rsidP="00567D50">
      <w:pPr>
        <w:pStyle w:val="4f4"/>
        <w:shd w:val="clear" w:color="auto" w:fill="auto"/>
        <w:spacing w:after="0" w:line="312" w:lineRule="exact"/>
        <w:ind w:left="360"/>
        <w:rPr>
          <w:sz w:val="12"/>
          <w:szCs w:val="12"/>
          <w:vertAlign w:val="superscript"/>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021"/>
        <w:gridCol w:w="4360"/>
      </w:tblGrid>
      <w:tr w:rsidR="00567D50" w:rsidRPr="00567D50" w:rsidTr="00F870BA">
        <w:trPr>
          <w:trHeight w:val="455"/>
        </w:trPr>
        <w:tc>
          <w:tcPr>
            <w:tcW w:w="3190" w:type="dxa"/>
            <w:vMerge w:val="restart"/>
          </w:tcPr>
          <w:p w:rsidR="00567D50" w:rsidRPr="00567D50" w:rsidRDefault="00567D50" w:rsidP="00F870BA">
            <w:pPr>
              <w:pStyle w:val="ab"/>
              <w:rPr>
                <w:sz w:val="12"/>
                <w:szCs w:val="12"/>
              </w:rPr>
            </w:pPr>
          </w:p>
          <w:p w:rsidR="00567D50" w:rsidRPr="00567D50" w:rsidRDefault="00567D50" w:rsidP="00F870BA">
            <w:pPr>
              <w:pStyle w:val="ab"/>
              <w:rPr>
                <w:sz w:val="12"/>
                <w:szCs w:val="12"/>
              </w:rPr>
            </w:pPr>
          </w:p>
          <w:p w:rsidR="00567D50" w:rsidRPr="00567D50" w:rsidRDefault="00567D50" w:rsidP="00F870BA">
            <w:pPr>
              <w:pStyle w:val="ab"/>
              <w:rPr>
                <w:sz w:val="12"/>
                <w:szCs w:val="12"/>
              </w:rPr>
            </w:pPr>
          </w:p>
          <w:p w:rsidR="00567D50" w:rsidRPr="00567D50" w:rsidRDefault="00567D50" w:rsidP="00F870BA">
            <w:pPr>
              <w:pStyle w:val="ab"/>
              <w:rPr>
                <w:sz w:val="12"/>
                <w:szCs w:val="12"/>
              </w:rPr>
            </w:pPr>
          </w:p>
          <w:p w:rsidR="00567D50" w:rsidRPr="00567D50" w:rsidRDefault="00567D50" w:rsidP="00F870BA">
            <w:pPr>
              <w:pStyle w:val="ab"/>
              <w:rPr>
                <w:sz w:val="12"/>
                <w:szCs w:val="12"/>
              </w:rPr>
            </w:pPr>
          </w:p>
          <w:p w:rsidR="00567D50" w:rsidRPr="00567D50" w:rsidRDefault="00567D50" w:rsidP="00F870BA">
            <w:pPr>
              <w:pStyle w:val="ab"/>
              <w:rPr>
                <w:sz w:val="12"/>
                <w:szCs w:val="12"/>
              </w:rPr>
            </w:pPr>
          </w:p>
          <w:p w:rsidR="00567D50" w:rsidRPr="00567D50" w:rsidRDefault="00567D50" w:rsidP="00F870BA">
            <w:pPr>
              <w:pStyle w:val="ab"/>
              <w:rPr>
                <w:sz w:val="12"/>
                <w:szCs w:val="12"/>
              </w:rPr>
            </w:pPr>
          </w:p>
          <w:p w:rsidR="00567D50" w:rsidRPr="00567D50" w:rsidRDefault="00567D50" w:rsidP="00F870BA">
            <w:pPr>
              <w:pStyle w:val="ab"/>
              <w:rPr>
                <w:sz w:val="12"/>
                <w:szCs w:val="12"/>
              </w:rPr>
            </w:pPr>
          </w:p>
          <w:p w:rsidR="00567D50" w:rsidRPr="00567D50" w:rsidRDefault="00567D50" w:rsidP="00F870BA">
            <w:pPr>
              <w:pStyle w:val="ab"/>
              <w:rPr>
                <w:sz w:val="12"/>
                <w:szCs w:val="12"/>
              </w:rPr>
            </w:pPr>
          </w:p>
          <w:p w:rsidR="00567D50" w:rsidRPr="00567D50" w:rsidRDefault="00567D50" w:rsidP="00F870BA">
            <w:pPr>
              <w:pStyle w:val="ab"/>
              <w:rPr>
                <w:sz w:val="12"/>
                <w:szCs w:val="12"/>
              </w:rPr>
            </w:pPr>
          </w:p>
        </w:tc>
        <w:tc>
          <w:tcPr>
            <w:tcW w:w="2021" w:type="dxa"/>
            <w:vMerge w:val="restart"/>
          </w:tcPr>
          <w:p w:rsidR="00567D50" w:rsidRPr="00567D50" w:rsidRDefault="00567D50" w:rsidP="00F870BA">
            <w:pPr>
              <w:pStyle w:val="ab"/>
              <w:rPr>
                <w:sz w:val="12"/>
                <w:szCs w:val="12"/>
              </w:rPr>
            </w:pPr>
          </w:p>
          <w:p w:rsidR="00567D50" w:rsidRPr="00567D50" w:rsidRDefault="00567D50" w:rsidP="00F870BA">
            <w:pPr>
              <w:pStyle w:val="ab"/>
              <w:rPr>
                <w:sz w:val="12"/>
                <w:szCs w:val="12"/>
              </w:rPr>
            </w:pPr>
          </w:p>
        </w:tc>
        <w:tc>
          <w:tcPr>
            <w:tcW w:w="4360" w:type="dxa"/>
          </w:tcPr>
          <w:p w:rsidR="00567D50" w:rsidRPr="00567D50" w:rsidRDefault="00567D50" w:rsidP="00F870BA">
            <w:pPr>
              <w:pStyle w:val="ab"/>
              <w:rPr>
                <w:sz w:val="12"/>
                <w:szCs w:val="12"/>
              </w:rPr>
            </w:pPr>
            <w:r w:rsidRPr="00567D50">
              <w:rPr>
                <w:sz w:val="12"/>
                <w:szCs w:val="12"/>
              </w:rPr>
              <w:t>Приложение № 5</w:t>
            </w:r>
          </w:p>
        </w:tc>
      </w:tr>
      <w:tr w:rsidR="00567D50" w:rsidRPr="00567D50" w:rsidTr="00F870BA">
        <w:trPr>
          <w:trHeight w:val="1125"/>
        </w:trPr>
        <w:tc>
          <w:tcPr>
            <w:tcW w:w="3190" w:type="dxa"/>
            <w:vMerge/>
          </w:tcPr>
          <w:p w:rsidR="00567D50" w:rsidRPr="00567D50" w:rsidRDefault="00567D50" w:rsidP="00F870BA">
            <w:pPr>
              <w:pStyle w:val="ab"/>
              <w:rPr>
                <w:sz w:val="12"/>
                <w:szCs w:val="12"/>
              </w:rPr>
            </w:pPr>
          </w:p>
        </w:tc>
        <w:tc>
          <w:tcPr>
            <w:tcW w:w="2021" w:type="dxa"/>
            <w:vMerge/>
          </w:tcPr>
          <w:p w:rsidR="00567D50" w:rsidRPr="00567D50" w:rsidRDefault="00567D50" w:rsidP="00F870BA">
            <w:pPr>
              <w:pStyle w:val="ab"/>
              <w:rPr>
                <w:sz w:val="12"/>
                <w:szCs w:val="12"/>
              </w:rPr>
            </w:pPr>
          </w:p>
        </w:tc>
        <w:tc>
          <w:tcPr>
            <w:tcW w:w="4360" w:type="dxa"/>
          </w:tcPr>
          <w:p w:rsidR="00567D50" w:rsidRPr="00567D50" w:rsidRDefault="00567D50" w:rsidP="00F870BA">
            <w:pPr>
              <w:pStyle w:val="ab"/>
              <w:rPr>
                <w:sz w:val="12"/>
                <w:szCs w:val="12"/>
              </w:rPr>
            </w:pPr>
            <w:r w:rsidRPr="00567D50">
              <w:rPr>
                <w:sz w:val="12"/>
                <w:szCs w:val="12"/>
              </w:rPr>
              <w:t>УТВЕРЖДЕН</w:t>
            </w:r>
          </w:p>
          <w:p w:rsidR="00567D50" w:rsidRPr="00567D50" w:rsidRDefault="00567D50" w:rsidP="00F870BA">
            <w:pPr>
              <w:pStyle w:val="ab"/>
              <w:rPr>
                <w:sz w:val="12"/>
                <w:szCs w:val="12"/>
              </w:rPr>
            </w:pPr>
          </w:p>
          <w:p w:rsidR="00567D50" w:rsidRPr="00567D50" w:rsidRDefault="00567D50" w:rsidP="00F870BA">
            <w:pPr>
              <w:pStyle w:val="ab"/>
              <w:rPr>
                <w:sz w:val="12"/>
                <w:szCs w:val="12"/>
              </w:rPr>
            </w:pPr>
            <w:r w:rsidRPr="00567D50">
              <w:rPr>
                <w:sz w:val="12"/>
                <w:szCs w:val="12"/>
              </w:rPr>
              <w:t xml:space="preserve">решением Слободской районной Думы Кировской области шестого созыва от 29.01.2025 № 40/412 </w:t>
            </w:r>
          </w:p>
        </w:tc>
      </w:tr>
    </w:tbl>
    <w:p w:rsidR="00567D50" w:rsidRPr="00567D50" w:rsidRDefault="00567D50" w:rsidP="00567D50">
      <w:pPr>
        <w:pStyle w:val="4f4"/>
        <w:shd w:val="clear" w:color="auto" w:fill="auto"/>
        <w:spacing w:after="0" w:line="312" w:lineRule="exact"/>
        <w:rPr>
          <w:sz w:val="12"/>
          <w:szCs w:val="12"/>
          <w:vertAlign w:val="superscript"/>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
        <w:gridCol w:w="5777"/>
      </w:tblGrid>
      <w:tr w:rsidR="00567D50" w:rsidRPr="00567D50" w:rsidTr="00F870BA">
        <w:tc>
          <w:tcPr>
            <w:tcW w:w="9571" w:type="dxa"/>
            <w:gridSpan w:val="3"/>
          </w:tcPr>
          <w:p w:rsidR="00567D50" w:rsidRPr="00567D50" w:rsidRDefault="00567D50" w:rsidP="00F870BA">
            <w:pPr>
              <w:textAlignment w:val="baseline"/>
              <w:rPr>
                <w:b/>
                <w:sz w:val="12"/>
                <w:szCs w:val="12"/>
                <w:bdr w:val="none" w:sz="0" w:space="0" w:color="auto" w:frame="1"/>
              </w:rPr>
            </w:pPr>
          </w:p>
          <w:p w:rsidR="00567D50" w:rsidRPr="00567D50" w:rsidRDefault="00567D50" w:rsidP="00F870BA">
            <w:pPr>
              <w:jc w:val="center"/>
              <w:textAlignment w:val="baseline"/>
              <w:rPr>
                <w:b/>
                <w:sz w:val="12"/>
                <w:szCs w:val="12"/>
                <w:bdr w:val="none" w:sz="0" w:space="0" w:color="auto" w:frame="1"/>
              </w:rPr>
            </w:pPr>
            <w:r w:rsidRPr="00567D50">
              <w:rPr>
                <w:b/>
                <w:sz w:val="12"/>
                <w:szCs w:val="12"/>
                <w:bdr w:val="none" w:sz="0" w:space="0" w:color="auto" w:frame="1"/>
              </w:rPr>
              <w:t xml:space="preserve">СОСТАВ </w:t>
            </w:r>
          </w:p>
          <w:p w:rsidR="00567D50" w:rsidRPr="00567D50" w:rsidRDefault="00567D50" w:rsidP="00F870BA">
            <w:pPr>
              <w:jc w:val="center"/>
              <w:textAlignment w:val="baseline"/>
              <w:rPr>
                <w:b/>
                <w:sz w:val="12"/>
                <w:szCs w:val="12"/>
                <w:bdr w:val="none" w:sz="0" w:space="0" w:color="auto" w:frame="1"/>
              </w:rPr>
            </w:pPr>
            <w:r w:rsidRPr="00567D50">
              <w:rPr>
                <w:b/>
                <w:sz w:val="12"/>
                <w:szCs w:val="12"/>
                <w:bdr w:val="none" w:sz="0" w:space="0" w:color="auto" w:frame="1"/>
              </w:rPr>
              <w:t>комиссии по проведению опроса граждан</w:t>
            </w:r>
          </w:p>
          <w:p w:rsidR="00567D50" w:rsidRPr="00567D50" w:rsidRDefault="00567D50" w:rsidP="00F870BA">
            <w:pPr>
              <w:jc w:val="center"/>
              <w:rPr>
                <w:b/>
                <w:sz w:val="12"/>
                <w:szCs w:val="12"/>
              </w:rPr>
            </w:pP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ВОРОЖЦОВА</w:t>
            </w:r>
          </w:p>
          <w:p w:rsidR="00567D50" w:rsidRPr="00567D50" w:rsidRDefault="00567D50" w:rsidP="00F870BA">
            <w:pPr>
              <w:jc w:val="both"/>
              <w:rPr>
                <w:sz w:val="12"/>
                <w:szCs w:val="12"/>
              </w:rPr>
            </w:pPr>
            <w:r w:rsidRPr="00567D50">
              <w:rPr>
                <w:sz w:val="12"/>
                <w:szCs w:val="12"/>
              </w:rPr>
              <w:t>Наталья Валерьевна</w:t>
            </w:r>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ind w:left="183" w:right="-116" w:hanging="183"/>
              <w:rPr>
                <w:sz w:val="12"/>
                <w:szCs w:val="12"/>
              </w:rPr>
            </w:pPr>
            <w:r w:rsidRPr="00567D50">
              <w:rPr>
                <w:sz w:val="12"/>
                <w:szCs w:val="12"/>
              </w:rPr>
              <w:t xml:space="preserve">- директор </w:t>
            </w:r>
            <w:proofErr w:type="gramStart"/>
            <w:r w:rsidRPr="00567D50">
              <w:rPr>
                <w:sz w:val="12"/>
                <w:szCs w:val="12"/>
              </w:rPr>
              <w:t>МКОУ  СОШ</w:t>
            </w:r>
            <w:proofErr w:type="gramEnd"/>
            <w:r w:rsidRPr="00567D50">
              <w:rPr>
                <w:sz w:val="12"/>
                <w:szCs w:val="12"/>
              </w:rPr>
              <w:t xml:space="preserve"> с. </w:t>
            </w:r>
            <w:proofErr w:type="spellStart"/>
            <w:r w:rsidRPr="00567D50">
              <w:rPr>
                <w:sz w:val="12"/>
                <w:szCs w:val="12"/>
              </w:rPr>
              <w:t>Бобино</w:t>
            </w:r>
            <w:proofErr w:type="spellEnd"/>
            <w:r w:rsidRPr="00567D50">
              <w:rPr>
                <w:sz w:val="12"/>
                <w:szCs w:val="12"/>
              </w:rPr>
              <w:t>,    депутат      Слободской районной Думы шестого созыва       (по  согласованию)</w:t>
            </w:r>
          </w:p>
          <w:p w:rsidR="00567D50" w:rsidRPr="00567D50" w:rsidRDefault="00567D50" w:rsidP="00F870BA">
            <w:pPr>
              <w:ind w:left="183" w:right="-116" w:hanging="183"/>
              <w:rPr>
                <w:sz w:val="12"/>
                <w:szCs w:val="12"/>
              </w:rPr>
            </w:pP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ГУСЕВА                               Екатерина Васильевна</w:t>
            </w:r>
          </w:p>
          <w:p w:rsidR="00567D50" w:rsidRPr="00567D50" w:rsidRDefault="00567D50" w:rsidP="00F870BA">
            <w:pPr>
              <w:jc w:val="both"/>
              <w:rPr>
                <w:sz w:val="12"/>
                <w:szCs w:val="12"/>
              </w:rPr>
            </w:pPr>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ind w:left="183" w:right="-116" w:hanging="183"/>
              <w:rPr>
                <w:sz w:val="12"/>
                <w:szCs w:val="12"/>
              </w:rPr>
            </w:pPr>
            <w:r w:rsidRPr="00567D50">
              <w:rPr>
                <w:sz w:val="12"/>
                <w:szCs w:val="12"/>
              </w:rPr>
              <w:t>- начальник УО Слободского района</w:t>
            </w: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ДОЛГОАРШИННЫХ</w:t>
            </w:r>
          </w:p>
          <w:p w:rsidR="00567D50" w:rsidRPr="00567D50" w:rsidRDefault="00567D50" w:rsidP="00F870BA">
            <w:pPr>
              <w:jc w:val="both"/>
              <w:rPr>
                <w:sz w:val="12"/>
                <w:szCs w:val="12"/>
              </w:rPr>
            </w:pPr>
            <w:proofErr w:type="spellStart"/>
            <w:r w:rsidRPr="00567D50">
              <w:rPr>
                <w:sz w:val="12"/>
                <w:szCs w:val="12"/>
              </w:rPr>
              <w:t>Альфия</w:t>
            </w:r>
            <w:proofErr w:type="spellEnd"/>
            <w:r w:rsidRPr="00567D50">
              <w:rPr>
                <w:sz w:val="12"/>
                <w:szCs w:val="12"/>
              </w:rPr>
              <w:t xml:space="preserve"> </w:t>
            </w:r>
            <w:proofErr w:type="spellStart"/>
            <w:r w:rsidRPr="00567D50">
              <w:rPr>
                <w:sz w:val="12"/>
                <w:szCs w:val="12"/>
              </w:rPr>
              <w:t>Гайсовна</w:t>
            </w:r>
            <w:proofErr w:type="spellEnd"/>
          </w:p>
          <w:p w:rsidR="00567D50" w:rsidRPr="00567D50" w:rsidRDefault="00567D50" w:rsidP="00F870BA">
            <w:pPr>
              <w:jc w:val="both"/>
              <w:rPr>
                <w:sz w:val="12"/>
                <w:szCs w:val="12"/>
              </w:rPr>
            </w:pPr>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rPr>
                <w:sz w:val="12"/>
                <w:szCs w:val="12"/>
              </w:rPr>
            </w:pPr>
            <w:r w:rsidRPr="00567D50">
              <w:rPr>
                <w:sz w:val="12"/>
                <w:szCs w:val="12"/>
              </w:rPr>
              <w:t xml:space="preserve">- житель с. </w:t>
            </w:r>
            <w:proofErr w:type="spellStart"/>
            <w:r w:rsidRPr="00567D50">
              <w:rPr>
                <w:sz w:val="12"/>
                <w:szCs w:val="12"/>
              </w:rPr>
              <w:t>Карино</w:t>
            </w:r>
            <w:proofErr w:type="spellEnd"/>
            <w:r w:rsidRPr="00567D50">
              <w:rPr>
                <w:sz w:val="12"/>
                <w:szCs w:val="12"/>
              </w:rPr>
              <w:t xml:space="preserve"> (по согласованию)</w:t>
            </w: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ЗЕЛЕНКОВА</w:t>
            </w:r>
          </w:p>
          <w:p w:rsidR="00567D50" w:rsidRPr="00567D50" w:rsidRDefault="00567D50" w:rsidP="00F870BA">
            <w:pPr>
              <w:jc w:val="both"/>
              <w:rPr>
                <w:sz w:val="12"/>
                <w:szCs w:val="12"/>
              </w:rPr>
            </w:pPr>
            <w:r w:rsidRPr="00567D50">
              <w:rPr>
                <w:sz w:val="12"/>
                <w:szCs w:val="12"/>
              </w:rPr>
              <w:t>Галина Ивановна</w:t>
            </w:r>
          </w:p>
          <w:p w:rsidR="00567D50" w:rsidRPr="00567D50" w:rsidRDefault="00567D50" w:rsidP="00F870BA">
            <w:pPr>
              <w:jc w:val="both"/>
              <w:rPr>
                <w:sz w:val="12"/>
                <w:szCs w:val="12"/>
              </w:rPr>
            </w:pPr>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ind w:left="176" w:hanging="176"/>
              <w:rPr>
                <w:sz w:val="12"/>
                <w:szCs w:val="12"/>
              </w:rPr>
            </w:pPr>
            <w:r w:rsidRPr="00567D50">
              <w:rPr>
                <w:sz w:val="12"/>
                <w:szCs w:val="12"/>
              </w:rPr>
              <w:t xml:space="preserve">- директор МКОУ ООШ с. </w:t>
            </w:r>
            <w:proofErr w:type="spellStart"/>
            <w:r w:rsidRPr="00567D50">
              <w:rPr>
                <w:sz w:val="12"/>
                <w:szCs w:val="12"/>
              </w:rPr>
              <w:t>Закаринье</w:t>
            </w:r>
            <w:proofErr w:type="spellEnd"/>
            <w:r w:rsidRPr="00567D50">
              <w:rPr>
                <w:sz w:val="12"/>
                <w:szCs w:val="12"/>
              </w:rPr>
              <w:t xml:space="preserve"> (</w:t>
            </w:r>
            <w:proofErr w:type="gramStart"/>
            <w:r w:rsidRPr="00567D50">
              <w:rPr>
                <w:sz w:val="12"/>
                <w:szCs w:val="12"/>
              </w:rPr>
              <w:t>по  согласованию</w:t>
            </w:r>
            <w:proofErr w:type="gramEnd"/>
            <w:r w:rsidRPr="00567D50">
              <w:rPr>
                <w:sz w:val="12"/>
                <w:szCs w:val="12"/>
              </w:rPr>
              <w:t>)</w:t>
            </w:r>
          </w:p>
          <w:p w:rsidR="00567D50" w:rsidRPr="00567D50" w:rsidRDefault="00567D50" w:rsidP="00F870BA">
            <w:pPr>
              <w:ind w:left="176" w:hanging="176"/>
              <w:rPr>
                <w:sz w:val="12"/>
                <w:szCs w:val="12"/>
              </w:rPr>
            </w:pP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ЗЯЗИН                                               Сергей Валерьевич</w:t>
            </w:r>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ind w:left="176" w:hanging="176"/>
              <w:rPr>
                <w:sz w:val="12"/>
                <w:szCs w:val="12"/>
              </w:rPr>
            </w:pPr>
            <w:r w:rsidRPr="00567D50">
              <w:rPr>
                <w:sz w:val="12"/>
                <w:szCs w:val="12"/>
              </w:rPr>
              <w:t>- заместитель главы администрации района по профилактике правонарушений   и    социальным вопросам, начальник управления социального развития Слободского района</w:t>
            </w:r>
          </w:p>
          <w:p w:rsidR="00567D50" w:rsidRPr="00567D50" w:rsidRDefault="00567D50" w:rsidP="00F870BA">
            <w:pPr>
              <w:ind w:left="176" w:hanging="176"/>
              <w:rPr>
                <w:sz w:val="12"/>
                <w:szCs w:val="12"/>
              </w:rPr>
            </w:pP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КАРАСЁВА                                         Наталья Валентиновна</w:t>
            </w:r>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ind w:left="176" w:hanging="176"/>
              <w:rPr>
                <w:sz w:val="12"/>
                <w:szCs w:val="12"/>
              </w:rPr>
            </w:pPr>
            <w:r w:rsidRPr="00567D50">
              <w:rPr>
                <w:sz w:val="12"/>
                <w:szCs w:val="12"/>
              </w:rPr>
              <w:t xml:space="preserve">- начальник управления </w:t>
            </w:r>
            <w:proofErr w:type="gramStart"/>
            <w:r w:rsidRPr="00567D50">
              <w:rPr>
                <w:sz w:val="12"/>
                <w:szCs w:val="12"/>
              </w:rPr>
              <w:t>ОСОО  (</w:t>
            </w:r>
            <w:proofErr w:type="gramEnd"/>
            <w:r w:rsidRPr="00567D50">
              <w:rPr>
                <w:sz w:val="12"/>
                <w:szCs w:val="12"/>
              </w:rPr>
              <w:t>по согласованию)</w:t>
            </w:r>
          </w:p>
          <w:p w:rsidR="00567D50" w:rsidRPr="00567D50" w:rsidRDefault="00567D50" w:rsidP="00F870BA">
            <w:pPr>
              <w:ind w:left="176" w:hanging="176"/>
              <w:rPr>
                <w:sz w:val="12"/>
                <w:szCs w:val="12"/>
              </w:rPr>
            </w:pP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МОЛЧАНОВА</w:t>
            </w:r>
          </w:p>
          <w:p w:rsidR="00567D50" w:rsidRPr="00567D50" w:rsidRDefault="00567D50" w:rsidP="00F870BA">
            <w:pPr>
              <w:jc w:val="both"/>
              <w:rPr>
                <w:sz w:val="12"/>
                <w:szCs w:val="12"/>
              </w:rPr>
            </w:pPr>
            <w:r w:rsidRPr="00567D50">
              <w:rPr>
                <w:sz w:val="12"/>
                <w:szCs w:val="12"/>
              </w:rPr>
              <w:t>Любовь Евсеевна</w:t>
            </w:r>
          </w:p>
          <w:p w:rsidR="00567D50" w:rsidRPr="00567D50" w:rsidRDefault="00567D50" w:rsidP="00F870BA">
            <w:pPr>
              <w:jc w:val="both"/>
              <w:rPr>
                <w:sz w:val="12"/>
                <w:szCs w:val="12"/>
              </w:rPr>
            </w:pPr>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rPr>
                <w:sz w:val="12"/>
                <w:szCs w:val="12"/>
              </w:rPr>
            </w:pPr>
            <w:r w:rsidRPr="00567D50">
              <w:rPr>
                <w:sz w:val="12"/>
                <w:szCs w:val="12"/>
              </w:rPr>
              <w:t xml:space="preserve">- житель с. </w:t>
            </w:r>
            <w:proofErr w:type="spellStart"/>
            <w:r w:rsidRPr="00567D50">
              <w:rPr>
                <w:sz w:val="12"/>
                <w:szCs w:val="12"/>
              </w:rPr>
              <w:t>Закаринье</w:t>
            </w:r>
            <w:proofErr w:type="spellEnd"/>
            <w:r w:rsidRPr="00567D50">
              <w:rPr>
                <w:sz w:val="12"/>
                <w:szCs w:val="12"/>
              </w:rPr>
              <w:t xml:space="preserve"> (по согласованию)</w:t>
            </w: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ПЕРМИНОВА       Людмила Ивановна</w:t>
            </w:r>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ind w:left="176" w:hanging="176"/>
              <w:rPr>
                <w:sz w:val="12"/>
                <w:szCs w:val="12"/>
              </w:rPr>
            </w:pPr>
            <w:r w:rsidRPr="00567D50">
              <w:rPr>
                <w:sz w:val="12"/>
                <w:szCs w:val="12"/>
              </w:rPr>
              <w:t>- председатель Слободской территориальной организации общероссийского профсоюза образования (по согласованию)</w:t>
            </w:r>
          </w:p>
          <w:p w:rsidR="00567D50" w:rsidRPr="00567D50" w:rsidRDefault="00567D50" w:rsidP="00F870BA">
            <w:pPr>
              <w:ind w:left="176" w:hanging="176"/>
              <w:rPr>
                <w:sz w:val="12"/>
                <w:szCs w:val="12"/>
              </w:rPr>
            </w:pP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ХАМИДУЛЛИНА</w:t>
            </w:r>
          </w:p>
          <w:p w:rsidR="00567D50" w:rsidRPr="00567D50" w:rsidRDefault="00567D50" w:rsidP="00F870BA">
            <w:pPr>
              <w:jc w:val="both"/>
              <w:rPr>
                <w:sz w:val="12"/>
                <w:szCs w:val="12"/>
              </w:rPr>
            </w:pPr>
            <w:r w:rsidRPr="00567D50">
              <w:rPr>
                <w:sz w:val="12"/>
                <w:szCs w:val="12"/>
              </w:rPr>
              <w:t xml:space="preserve">Татьяна </w:t>
            </w:r>
            <w:proofErr w:type="spellStart"/>
            <w:r w:rsidRPr="00567D50">
              <w:rPr>
                <w:sz w:val="12"/>
                <w:szCs w:val="12"/>
              </w:rPr>
              <w:t>Вилевна</w:t>
            </w:r>
            <w:proofErr w:type="spellEnd"/>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ind w:left="176" w:hanging="176"/>
              <w:rPr>
                <w:sz w:val="12"/>
                <w:szCs w:val="12"/>
              </w:rPr>
            </w:pPr>
            <w:r w:rsidRPr="00567D50">
              <w:rPr>
                <w:sz w:val="12"/>
                <w:szCs w:val="12"/>
              </w:rPr>
              <w:t xml:space="preserve">- директор МКОУ ООШ с. </w:t>
            </w:r>
            <w:proofErr w:type="spellStart"/>
            <w:proofErr w:type="gramStart"/>
            <w:r w:rsidRPr="00567D50">
              <w:rPr>
                <w:sz w:val="12"/>
                <w:szCs w:val="12"/>
              </w:rPr>
              <w:t>Карино</w:t>
            </w:r>
            <w:proofErr w:type="spellEnd"/>
            <w:r w:rsidRPr="00567D50">
              <w:rPr>
                <w:sz w:val="12"/>
                <w:szCs w:val="12"/>
              </w:rPr>
              <w:t xml:space="preserve">  (</w:t>
            </w:r>
            <w:proofErr w:type="gramEnd"/>
            <w:r w:rsidRPr="00567D50">
              <w:rPr>
                <w:sz w:val="12"/>
                <w:szCs w:val="12"/>
              </w:rPr>
              <w:t>по  согласованию)</w:t>
            </w:r>
          </w:p>
          <w:p w:rsidR="00567D50" w:rsidRPr="00567D50" w:rsidRDefault="00567D50" w:rsidP="00F870BA">
            <w:pPr>
              <w:ind w:left="176" w:hanging="176"/>
              <w:rPr>
                <w:sz w:val="12"/>
                <w:szCs w:val="12"/>
              </w:rPr>
            </w:pPr>
          </w:p>
        </w:tc>
      </w:tr>
      <w:tr w:rsidR="00567D50" w:rsidRPr="00567D50" w:rsidTr="00F870BA">
        <w:tc>
          <w:tcPr>
            <w:tcW w:w="3227" w:type="dxa"/>
          </w:tcPr>
          <w:p w:rsidR="00567D50" w:rsidRPr="00567D50" w:rsidRDefault="00567D50" w:rsidP="00F870BA">
            <w:pPr>
              <w:jc w:val="both"/>
              <w:rPr>
                <w:sz w:val="12"/>
                <w:szCs w:val="12"/>
              </w:rPr>
            </w:pPr>
            <w:r w:rsidRPr="00567D50">
              <w:rPr>
                <w:sz w:val="12"/>
                <w:szCs w:val="12"/>
              </w:rPr>
              <w:t>ЧЕРНЫШЕВА</w:t>
            </w:r>
          </w:p>
          <w:p w:rsidR="00567D50" w:rsidRPr="00567D50" w:rsidRDefault="00567D50" w:rsidP="00F870BA">
            <w:pPr>
              <w:jc w:val="both"/>
              <w:rPr>
                <w:sz w:val="12"/>
                <w:szCs w:val="12"/>
              </w:rPr>
            </w:pPr>
            <w:r w:rsidRPr="00567D50">
              <w:rPr>
                <w:sz w:val="12"/>
                <w:szCs w:val="12"/>
              </w:rPr>
              <w:t>Людмила Владимировна</w:t>
            </w:r>
          </w:p>
        </w:tc>
        <w:tc>
          <w:tcPr>
            <w:tcW w:w="567" w:type="dxa"/>
          </w:tcPr>
          <w:p w:rsidR="00567D50" w:rsidRPr="00567D50" w:rsidRDefault="00567D50" w:rsidP="00F870BA">
            <w:pPr>
              <w:jc w:val="both"/>
              <w:rPr>
                <w:sz w:val="12"/>
                <w:szCs w:val="12"/>
              </w:rPr>
            </w:pPr>
          </w:p>
        </w:tc>
        <w:tc>
          <w:tcPr>
            <w:tcW w:w="5777" w:type="dxa"/>
          </w:tcPr>
          <w:p w:rsidR="00567D50" w:rsidRPr="00567D50" w:rsidRDefault="00567D50" w:rsidP="00F870BA">
            <w:pPr>
              <w:ind w:left="176" w:hanging="176"/>
              <w:rPr>
                <w:sz w:val="12"/>
                <w:szCs w:val="12"/>
              </w:rPr>
            </w:pPr>
            <w:r w:rsidRPr="00567D50">
              <w:rPr>
                <w:sz w:val="12"/>
                <w:szCs w:val="12"/>
              </w:rPr>
              <w:t xml:space="preserve">- юрисконсульт      МКУ     </w:t>
            </w:r>
            <w:proofErr w:type="gramStart"/>
            <w:r w:rsidRPr="00567D50">
              <w:rPr>
                <w:sz w:val="12"/>
                <w:szCs w:val="12"/>
              </w:rPr>
              <w:t>РМК  (</w:t>
            </w:r>
            <w:proofErr w:type="gramEnd"/>
            <w:r w:rsidRPr="00567D50">
              <w:rPr>
                <w:sz w:val="12"/>
                <w:szCs w:val="12"/>
              </w:rPr>
              <w:t>по  согласованию)</w:t>
            </w:r>
          </w:p>
          <w:p w:rsidR="00567D50" w:rsidRPr="00567D50" w:rsidRDefault="00567D50" w:rsidP="00F870BA">
            <w:pPr>
              <w:ind w:left="176" w:hanging="176"/>
              <w:rPr>
                <w:sz w:val="12"/>
                <w:szCs w:val="12"/>
              </w:rPr>
            </w:pPr>
          </w:p>
        </w:tc>
      </w:tr>
    </w:tbl>
    <w:p w:rsidR="00861977" w:rsidRDefault="00861977" w:rsidP="00861977">
      <w:pPr>
        <w:jc w:val="center"/>
        <w:rPr>
          <w:b/>
          <w:sz w:val="12"/>
          <w:szCs w:val="12"/>
        </w:rPr>
      </w:pPr>
      <w:r w:rsidRPr="00956EB9">
        <w:rPr>
          <w:sz w:val="12"/>
          <w:szCs w:val="12"/>
        </w:rPr>
        <w:t>____________________________________________________________________________________________________</w:t>
      </w:r>
    </w:p>
    <w:p w:rsidR="00861977" w:rsidRDefault="00861977" w:rsidP="00956EB9">
      <w:pPr>
        <w:jc w:val="center"/>
        <w:rPr>
          <w:b/>
          <w:sz w:val="12"/>
          <w:szCs w:val="12"/>
        </w:rPr>
      </w:pPr>
    </w:p>
    <w:p w:rsidR="001501C0" w:rsidRPr="00160449" w:rsidRDefault="001501C0" w:rsidP="001501C0">
      <w:pPr>
        <w:shd w:val="clear" w:color="auto" w:fill="FFFFFF"/>
        <w:tabs>
          <w:tab w:val="left" w:leader="underscore" w:pos="2410"/>
          <w:tab w:val="left" w:leader="underscore" w:pos="9134"/>
        </w:tabs>
        <w:suppressAutoHyphens/>
        <w:autoSpaceDN/>
        <w:adjustRightInd/>
        <w:jc w:val="center"/>
        <w:rPr>
          <w:sz w:val="12"/>
          <w:szCs w:val="12"/>
          <w:lang w:eastAsia="zh-CN"/>
        </w:rPr>
      </w:pPr>
      <w:r w:rsidRPr="00160449">
        <w:rPr>
          <w:b/>
          <w:bCs/>
          <w:sz w:val="12"/>
          <w:szCs w:val="12"/>
          <w:lang w:eastAsia="zh-CN"/>
        </w:rPr>
        <w:t>СЛОБОДСКАЯ РАЙОННАЯ ДУМА КИРОВСКОЙ ОБЛАСТИ</w:t>
      </w:r>
    </w:p>
    <w:p w:rsidR="001501C0" w:rsidRPr="00160449" w:rsidRDefault="001501C0" w:rsidP="001501C0">
      <w:pPr>
        <w:shd w:val="clear" w:color="auto" w:fill="FFFFFF"/>
        <w:suppressAutoHyphens/>
        <w:autoSpaceDN/>
        <w:adjustRightInd/>
        <w:jc w:val="center"/>
        <w:rPr>
          <w:sz w:val="12"/>
          <w:szCs w:val="12"/>
          <w:lang w:eastAsia="zh-CN"/>
        </w:rPr>
      </w:pPr>
      <w:r w:rsidRPr="00160449">
        <w:rPr>
          <w:b/>
          <w:bCs/>
          <w:spacing w:val="-4"/>
          <w:sz w:val="12"/>
          <w:szCs w:val="12"/>
          <w:lang w:eastAsia="zh-CN"/>
        </w:rPr>
        <w:t xml:space="preserve"> ШЕСТОГО СОЗЫВА</w:t>
      </w:r>
    </w:p>
    <w:p w:rsidR="001501C0" w:rsidRPr="00160449" w:rsidRDefault="001501C0" w:rsidP="001501C0">
      <w:pPr>
        <w:shd w:val="clear" w:color="auto" w:fill="FFFFFF"/>
        <w:suppressAutoHyphens/>
        <w:autoSpaceDN/>
        <w:adjustRightInd/>
        <w:jc w:val="center"/>
        <w:rPr>
          <w:b/>
          <w:bCs/>
          <w:spacing w:val="-4"/>
          <w:sz w:val="12"/>
          <w:szCs w:val="12"/>
          <w:lang w:eastAsia="zh-CN"/>
        </w:rPr>
      </w:pPr>
      <w:r w:rsidRPr="00160449">
        <w:rPr>
          <w:b/>
          <w:bCs/>
          <w:spacing w:val="-4"/>
          <w:sz w:val="12"/>
          <w:szCs w:val="12"/>
          <w:lang w:eastAsia="zh-CN"/>
        </w:rPr>
        <w:t>РЕШЕНИЕ</w:t>
      </w:r>
    </w:p>
    <w:p w:rsidR="001501C0" w:rsidRPr="00160449" w:rsidRDefault="001501C0" w:rsidP="001501C0">
      <w:pPr>
        <w:shd w:val="clear" w:color="auto" w:fill="FFFFFF"/>
        <w:suppressAutoHyphens/>
        <w:autoSpaceDN/>
        <w:adjustRightInd/>
        <w:ind w:left="86" w:firstLine="481"/>
        <w:jc w:val="center"/>
        <w:rPr>
          <w:sz w:val="12"/>
          <w:szCs w:val="12"/>
          <w:lang w:eastAsia="zh-CN"/>
        </w:rPr>
      </w:pPr>
    </w:p>
    <w:tbl>
      <w:tblPr>
        <w:tblW w:w="0" w:type="auto"/>
        <w:tblLook w:val="04A0" w:firstRow="1" w:lastRow="0" w:firstColumn="1" w:lastColumn="0" w:noHBand="0" w:noVBand="1"/>
      </w:tblPr>
      <w:tblGrid>
        <w:gridCol w:w="2392"/>
        <w:gridCol w:w="5038"/>
        <w:gridCol w:w="475"/>
        <w:gridCol w:w="1665"/>
      </w:tblGrid>
      <w:tr w:rsidR="001501C0" w:rsidRPr="00160449" w:rsidTr="0048571D">
        <w:tc>
          <w:tcPr>
            <w:tcW w:w="2392" w:type="dxa"/>
            <w:tcBorders>
              <w:bottom w:val="single" w:sz="4" w:space="0" w:color="auto"/>
            </w:tcBorders>
            <w:shd w:val="clear" w:color="auto" w:fill="auto"/>
          </w:tcPr>
          <w:p w:rsidR="001501C0" w:rsidRPr="00160449" w:rsidRDefault="001501C0"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29.01.2025</w:t>
            </w:r>
          </w:p>
        </w:tc>
        <w:tc>
          <w:tcPr>
            <w:tcW w:w="5038" w:type="dxa"/>
            <w:shd w:val="clear" w:color="auto" w:fill="auto"/>
          </w:tcPr>
          <w:p w:rsidR="001501C0" w:rsidRPr="00160449" w:rsidRDefault="001501C0" w:rsidP="0048571D">
            <w:pPr>
              <w:tabs>
                <w:tab w:val="left" w:leader="underscore" w:pos="2544"/>
              </w:tabs>
              <w:suppressAutoHyphens/>
              <w:autoSpaceDN/>
              <w:adjustRightInd/>
              <w:rPr>
                <w:spacing w:val="-6"/>
                <w:sz w:val="12"/>
                <w:szCs w:val="12"/>
                <w:lang w:eastAsia="zh-CN"/>
              </w:rPr>
            </w:pPr>
          </w:p>
        </w:tc>
        <w:tc>
          <w:tcPr>
            <w:tcW w:w="475" w:type="dxa"/>
            <w:shd w:val="clear" w:color="auto" w:fill="auto"/>
          </w:tcPr>
          <w:p w:rsidR="001501C0" w:rsidRPr="00160449" w:rsidRDefault="001501C0"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w:t>
            </w:r>
          </w:p>
        </w:tc>
        <w:tc>
          <w:tcPr>
            <w:tcW w:w="1665" w:type="dxa"/>
            <w:tcBorders>
              <w:bottom w:val="single" w:sz="4" w:space="0" w:color="auto"/>
            </w:tcBorders>
            <w:shd w:val="clear" w:color="auto" w:fill="auto"/>
          </w:tcPr>
          <w:p w:rsidR="001501C0" w:rsidRPr="00160449" w:rsidRDefault="001501C0" w:rsidP="001501C0">
            <w:pPr>
              <w:tabs>
                <w:tab w:val="left" w:leader="underscore" w:pos="2544"/>
              </w:tabs>
              <w:suppressAutoHyphens/>
              <w:autoSpaceDN/>
              <w:adjustRightInd/>
              <w:rPr>
                <w:spacing w:val="-6"/>
                <w:sz w:val="12"/>
                <w:szCs w:val="12"/>
                <w:lang w:eastAsia="zh-CN"/>
              </w:rPr>
            </w:pPr>
            <w:r w:rsidRPr="00160449">
              <w:rPr>
                <w:spacing w:val="-6"/>
                <w:sz w:val="12"/>
                <w:szCs w:val="12"/>
                <w:lang w:eastAsia="zh-CN"/>
              </w:rPr>
              <w:t>40/</w:t>
            </w:r>
            <w:r>
              <w:rPr>
                <w:spacing w:val="-6"/>
                <w:sz w:val="12"/>
                <w:szCs w:val="12"/>
                <w:lang w:eastAsia="zh-CN"/>
              </w:rPr>
              <w:t>413</w:t>
            </w:r>
          </w:p>
        </w:tc>
      </w:tr>
    </w:tbl>
    <w:p w:rsidR="001501C0" w:rsidRPr="00160449" w:rsidRDefault="001501C0" w:rsidP="001501C0">
      <w:pPr>
        <w:shd w:val="clear" w:color="auto" w:fill="FFFFFF"/>
        <w:tabs>
          <w:tab w:val="left" w:leader="underscore" w:pos="2544"/>
        </w:tabs>
        <w:suppressAutoHyphens/>
        <w:autoSpaceDN/>
        <w:adjustRightInd/>
        <w:rPr>
          <w:spacing w:val="-6"/>
          <w:sz w:val="12"/>
          <w:szCs w:val="12"/>
          <w:u w:val="single"/>
          <w:lang w:eastAsia="zh-CN"/>
        </w:rPr>
      </w:pPr>
    </w:p>
    <w:p w:rsidR="001501C0" w:rsidRDefault="001501C0" w:rsidP="001501C0">
      <w:pPr>
        <w:shd w:val="clear" w:color="auto" w:fill="FFFFFF"/>
        <w:tabs>
          <w:tab w:val="left" w:leader="underscore" w:pos="2544"/>
        </w:tabs>
        <w:suppressAutoHyphens/>
        <w:autoSpaceDN/>
        <w:adjustRightInd/>
        <w:jc w:val="center"/>
        <w:rPr>
          <w:spacing w:val="-6"/>
          <w:sz w:val="12"/>
          <w:szCs w:val="12"/>
          <w:lang w:eastAsia="zh-CN"/>
        </w:rPr>
      </w:pPr>
      <w:r w:rsidRPr="00160449">
        <w:rPr>
          <w:spacing w:val="-6"/>
          <w:sz w:val="12"/>
          <w:szCs w:val="12"/>
          <w:lang w:eastAsia="zh-CN"/>
        </w:rPr>
        <w:t>г. Слободской</w:t>
      </w:r>
    </w:p>
    <w:p w:rsidR="00F870BA" w:rsidRPr="00160449" w:rsidRDefault="00F870BA" w:rsidP="001501C0">
      <w:pPr>
        <w:shd w:val="clear" w:color="auto" w:fill="FFFFFF"/>
        <w:tabs>
          <w:tab w:val="left" w:leader="underscore" w:pos="2544"/>
        </w:tabs>
        <w:suppressAutoHyphens/>
        <w:autoSpaceDN/>
        <w:adjustRightInd/>
        <w:jc w:val="center"/>
        <w:rPr>
          <w:spacing w:val="-6"/>
          <w:sz w:val="12"/>
          <w:szCs w:val="12"/>
          <w:lang w:eastAsia="zh-CN"/>
        </w:rPr>
      </w:pPr>
    </w:p>
    <w:p w:rsidR="000B377F" w:rsidRDefault="00F870BA" w:rsidP="00F870BA">
      <w:pPr>
        <w:shd w:val="clear" w:color="auto" w:fill="FFFFFF"/>
        <w:tabs>
          <w:tab w:val="left" w:leader="underscore" w:pos="2544"/>
        </w:tabs>
        <w:suppressAutoHyphens/>
        <w:autoSpaceDN/>
        <w:adjustRightInd/>
        <w:jc w:val="center"/>
        <w:rPr>
          <w:b/>
          <w:sz w:val="12"/>
          <w:szCs w:val="28"/>
        </w:rPr>
      </w:pPr>
      <w:r w:rsidRPr="00F870BA">
        <w:rPr>
          <w:b/>
          <w:sz w:val="12"/>
          <w:szCs w:val="28"/>
        </w:rPr>
        <w:t xml:space="preserve">Об утверждении Положения о выплате компенсации работникам муниципальных учреждений, финансируемых из средств районного бюджета, </w:t>
      </w:r>
    </w:p>
    <w:p w:rsidR="001501C0" w:rsidRDefault="00F870BA" w:rsidP="00F870BA">
      <w:pPr>
        <w:shd w:val="clear" w:color="auto" w:fill="FFFFFF"/>
        <w:tabs>
          <w:tab w:val="left" w:leader="underscore" w:pos="2544"/>
        </w:tabs>
        <w:suppressAutoHyphens/>
        <w:autoSpaceDN/>
        <w:adjustRightInd/>
        <w:jc w:val="center"/>
        <w:rPr>
          <w:b/>
          <w:sz w:val="12"/>
          <w:szCs w:val="28"/>
        </w:rPr>
      </w:pPr>
      <w:r w:rsidRPr="00F870BA">
        <w:rPr>
          <w:b/>
          <w:sz w:val="12"/>
          <w:szCs w:val="28"/>
        </w:rPr>
        <w:t>за использование личного транспорта в служебных целях и возмещения расходов, связанных с его использованием</w:t>
      </w:r>
    </w:p>
    <w:p w:rsidR="00F870BA" w:rsidRDefault="00F870BA" w:rsidP="00F870BA">
      <w:pPr>
        <w:widowControl/>
        <w:suppressAutoHyphens/>
        <w:autoSpaceDE/>
        <w:autoSpaceDN/>
        <w:adjustRightInd/>
        <w:ind w:firstLine="426"/>
        <w:rPr>
          <w:sz w:val="12"/>
          <w:szCs w:val="12"/>
          <w:lang w:eastAsia="zh-CN"/>
        </w:rPr>
      </w:pPr>
    </w:p>
    <w:p w:rsidR="00F870BA" w:rsidRPr="00F870BA" w:rsidRDefault="00F870BA" w:rsidP="00F870BA">
      <w:pPr>
        <w:widowControl/>
        <w:suppressAutoHyphens/>
        <w:autoSpaceDE/>
        <w:autoSpaceDN/>
        <w:adjustRightInd/>
        <w:ind w:firstLine="426"/>
        <w:rPr>
          <w:sz w:val="12"/>
          <w:szCs w:val="12"/>
          <w:lang w:eastAsia="zh-CN"/>
        </w:rPr>
      </w:pPr>
      <w:r w:rsidRPr="00F870BA">
        <w:rPr>
          <w:sz w:val="12"/>
          <w:szCs w:val="12"/>
          <w:lang w:eastAsia="zh-CN"/>
        </w:rPr>
        <w:t>В соответствии со статьей 188 Трудового кодекса Российской Федерации, пунктом 1 статьи 217 Налогового кодекса Российской Федерации, постановлений Правительства Российской Федерации от 02.07.2013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возмещении расходов, связанных с его использованием» и от 08.02.2002 №92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Слободская районная Дума РЕШИЛА:</w:t>
      </w:r>
    </w:p>
    <w:p w:rsidR="00F870BA" w:rsidRPr="000B377F" w:rsidRDefault="00F870BA" w:rsidP="000B377F">
      <w:pPr>
        <w:pStyle w:val="afffd"/>
        <w:numPr>
          <w:ilvl w:val="0"/>
          <w:numId w:val="29"/>
        </w:numPr>
        <w:suppressAutoHyphens/>
        <w:autoSpaceDE/>
        <w:autoSpaceDN/>
        <w:adjustRightInd/>
        <w:rPr>
          <w:sz w:val="12"/>
          <w:szCs w:val="12"/>
          <w:lang w:eastAsia="zh-CN"/>
        </w:rPr>
      </w:pPr>
      <w:r w:rsidRPr="000B377F">
        <w:rPr>
          <w:sz w:val="12"/>
          <w:szCs w:val="12"/>
          <w:lang w:eastAsia="zh-CN"/>
        </w:rPr>
        <w:t>Утвердить Положение о выплате компенсации работникам муниципальных учреждений, финансируемых из средств районного бюджета, за использование личного транспорта в служебных целях и возмещении расходов (далее Положение).</w:t>
      </w:r>
    </w:p>
    <w:p w:rsidR="000B377F" w:rsidRPr="000B377F" w:rsidRDefault="000B377F" w:rsidP="000B377F">
      <w:pPr>
        <w:pStyle w:val="afffd"/>
        <w:numPr>
          <w:ilvl w:val="0"/>
          <w:numId w:val="29"/>
        </w:numPr>
        <w:suppressAutoHyphens/>
        <w:autoSpaceDE/>
        <w:autoSpaceDN/>
        <w:adjustRightInd/>
        <w:rPr>
          <w:sz w:val="12"/>
          <w:szCs w:val="12"/>
          <w:lang w:eastAsia="zh-CN"/>
        </w:rPr>
      </w:pPr>
      <w:r w:rsidRPr="000B377F">
        <w:rPr>
          <w:sz w:val="12"/>
          <w:szCs w:val="12"/>
          <w:lang w:eastAsia="zh-CN"/>
        </w:rPr>
        <w:t xml:space="preserve">Настоящее Положение распространяется на правоотношения, возникшие с 01.01.2025. </w:t>
      </w:r>
    </w:p>
    <w:p w:rsidR="00F870BA" w:rsidRPr="000B377F" w:rsidRDefault="00F870BA" w:rsidP="000B377F">
      <w:pPr>
        <w:pStyle w:val="afffd"/>
        <w:numPr>
          <w:ilvl w:val="0"/>
          <w:numId w:val="29"/>
        </w:numPr>
        <w:suppressAutoHyphens/>
        <w:autoSpaceDE/>
        <w:autoSpaceDN/>
        <w:adjustRightInd/>
        <w:rPr>
          <w:sz w:val="12"/>
          <w:szCs w:val="12"/>
          <w:lang w:eastAsia="zh-CN"/>
        </w:rPr>
      </w:pPr>
      <w:r w:rsidRPr="000B377F">
        <w:rPr>
          <w:sz w:val="12"/>
          <w:szCs w:val="12"/>
          <w:lang w:eastAsia="zh-CN"/>
        </w:rPr>
        <w:t>Опубликовать настоящее решение в информационном бюллетене</w:t>
      </w:r>
      <w:r w:rsidR="000B377F">
        <w:rPr>
          <w:sz w:val="12"/>
          <w:szCs w:val="12"/>
          <w:lang w:eastAsia="zh-CN"/>
        </w:rPr>
        <w:t xml:space="preserve"> </w:t>
      </w:r>
      <w:r w:rsidRPr="000B377F">
        <w:rPr>
          <w:sz w:val="12"/>
          <w:szCs w:val="12"/>
          <w:lang w:eastAsia="zh-CN"/>
        </w:rPr>
        <w:t>органов местного самоуправления Слободского района, приложение к настоящему решению разместить на сайте администрации.</w:t>
      </w:r>
    </w:p>
    <w:p w:rsidR="001501C0" w:rsidRPr="00160449" w:rsidRDefault="001501C0" w:rsidP="001501C0">
      <w:pPr>
        <w:shd w:val="clear" w:color="auto" w:fill="FFFFFF"/>
        <w:suppressAutoHyphens/>
        <w:autoSpaceDN/>
        <w:adjustRightInd/>
        <w:spacing w:line="360" w:lineRule="auto"/>
        <w:ind w:firstLine="709"/>
        <w:jc w:val="both"/>
        <w:rPr>
          <w:spacing w:val="-5"/>
          <w:sz w:val="12"/>
          <w:szCs w:val="12"/>
          <w:lang w:eastAsia="zh-CN"/>
        </w:rPr>
      </w:pPr>
    </w:p>
    <w:tbl>
      <w:tblPr>
        <w:tblW w:w="0" w:type="auto"/>
        <w:tblInd w:w="108" w:type="dxa"/>
        <w:tblLook w:val="04A0" w:firstRow="1" w:lastRow="0" w:firstColumn="1" w:lastColumn="0" w:noHBand="0" w:noVBand="1"/>
      </w:tblPr>
      <w:tblGrid>
        <w:gridCol w:w="5050"/>
        <w:gridCol w:w="5050"/>
      </w:tblGrid>
      <w:tr w:rsidR="001501C0" w:rsidRPr="00160449" w:rsidTr="0048571D">
        <w:trPr>
          <w:trHeight w:val="20"/>
        </w:trPr>
        <w:tc>
          <w:tcPr>
            <w:tcW w:w="5103" w:type="dxa"/>
            <w:shd w:val="clear" w:color="auto" w:fill="auto"/>
          </w:tcPr>
          <w:p w:rsidR="001501C0" w:rsidRPr="00160449" w:rsidRDefault="001501C0" w:rsidP="0048571D">
            <w:pPr>
              <w:widowControl/>
              <w:suppressAutoHyphens/>
              <w:autoSpaceDE/>
              <w:autoSpaceDN/>
              <w:adjustRightInd/>
              <w:rPr>
                <w:sz w:val="12"/>
                <w:szCs w:val="12"/>
                <w:lang w:eastAsia="zh-CN"/>
              </w:rPr>
            </w:pPr>
            <w:r w:rsidRPr="00160449">
              <w:rPr>
                <w:sz w:val="12"/>
                <w:szCs w:val="12"/>
                <w:lang w:eastAsia="zh-CN"/>
              </w:rPr>
              <w:t>Глава Слободского района</w:t>
            </w:r>
          </w:p>
          <w:p w:rsidR="001501C0" w:rsidRPr="00160449" w:rsidRDefault="001501C0" w:rsidP="0048571D">
            <w:pPr>
              <w:widowControl/>
              <w:suppressAutoHyphens/>
              <w:autoSpaceDE/>
              <w:autoSpaceDN/>
              <w:adjustRightInd/>
              <w:rPr>
                <w:sz w:val="12"/>
                <w:szCs w:val="12"/>
                <w:lang w:eastAsia="zh-CN"/>
              </w:rPr>
            </w:pPr>
            <w:r w:rsidRPr="00160449">
              <w:rPr>
                <w:sz w:val="12"/>
                <w:szCs w:val="12"/>
                <w:lang w:eastAsia="zh-CN"/>
              </w:rPr>
              <w:t xml:space="preserve">                                         А.И. Костылев</w:t>
            </w:r>
          </w:p>
        </w:tc>
        <w:tc>
          <w:tcPr>
            <w:tcW w:w="5103" w:type="dxa"/>
            <w:shd w:val="clear" w:color="auto" w:fill="auto"/>
          </w:tcPr>
          <w:p w:rsidR="001501C0" w:rsidRPr="00160449" w:rsidRDefault="001501C0" w:rsidP="0048571D">
            <w:pPr>
              <w:widowControl/>
              <w:suppressAutoHyphens/>
              <w:autoSpaceDE/>
              <w:autoSpaceDN/>
              <w:adjustRightInd/>
              <w:rPr>
                <w:sz w:val="12"/>
                <w:szCs w:val="12"/>
                <w:lang w:eastAsia="zh-CN"/>
              </w:rPr>
            </w:pPr>
            <w:r w:rsidRPr="00160449">
              <w:rPr>
                <w:sz w:val="12"/>
                <w:szCs w:val="12"/>
                <w:lang w:eastAsia="zh-CN"/>
              </w:rPr>
              <w:t xml:space="preserve">Председатель Слободской районной Думы                                                                                 </w:t>
            </w:r>
          </w:p>
          <w:p w:rsidR="001501C0" w:rsidRPr="00160449" w:rsidRDefault="001501C0" w:rsidP="0048571D">
            <w:pPr>
              <w:widowControl/>
              <w:suppressAutoHyphens/>
              <w:autoSpaceDE/>
              <w:autoSpaceDN/>
              <w:adjustRightInd/>
              <w:jc w:val="both"/>
              <w:rPr>
                <w:sz w:val="12"/>
                <w:szCs w:val="12"/>
                <w:lang w:eastAsia="zh-CN"/>
              </w:rPr>
            </w:pPr>
            <w:r w:rsidRPr="00160449">
              <w:rPr>
                <w:sz w:val="12"/>
                <w:szCs w:val="12"/>
                <w:lang w:eastAsia="zh-CN"/>
              </w:rPr>
              <w:t xml:space="preserve">                                                          Е.А. </w:t>
            </w:r>
            <w:proofErr w:type="spellStart"/>
            <w:r w:rsidRPr="00160449">
              <w:rPr>
                <w:sz w:val="12"/>
                <w:szCs w:val="12"/>
                <w:lang w:eastAsia="zh-CN"/>
              </w:rPr>
              <w:t>Градобоева</w:t>
            </w:r>
            <w:proofErr w:type="spellEnd"/>
          </w:p>
        </w:tc>
      </w:tr>
    </w:tbl>
    <w:p w:rsidR="001501C0" w:rsidRDefault="001501C0" w:rsidP="001501C0">
      <w:pPr>
        <w:jc w:val="center"/>
        <w:rPr>
          <w:b/>
          <w:sz w:val="12"/>
          <w:szCs w:val="12"/>
        </w:rPr>
      </w:pPr>
    </w:p>
    <w:p w:rsidR="00F870BA" w:rsidRPr="00F870BA" w:rsidRDefault="00F870BA" w:rsidP="00F870BA">
      <w:pPr>
        <w:ind w:left="5664" w:firstLine="6"/>
        <w:rPr>
          <w:sz w:val="12"/>
          <w:szCs w:val="12"/>
        </w:rPr>
      </w:pPr>
      <w:r w:rsidRPr="00F870BA">
        <w:rPr>
          <w:sz w:val="12"/>
          <w:szCs w:val="12"/>
        </w:rPr>
        <w:t>Приложение</w:t>
      </w:r>
    </w:p>
    <w:p w:rsidR="00F870BA" w:rsidRPr="00F870BA" w:rsidRDefault="00F870BA" w:rsidP="00F870BA">
      <w:pPr>
        <w:ind w:left="5664"/>
        <w:rPr>
          <w:sz w:val="12"/>
          <w:szCs w:val="12"/>
        </w:rPr>
      </w:pPr>
      <w:r w:rsidRPr="00F870BA">
        <w:rPr>
          <w:sz w:val="12"/>
          <w:szCs w:val="12"/>
        </w:rPr>
        <w:t>к Решению</w:t>
      </w:r>
    </w:p>
    <w:p w:rsidR="00F870BA" w:rsidRPr="00F870BA" w:rsidRDefault="00F870BA" w:rsidP="00F870BA">
      <w:pPr>
        <w:ind w:left="5664"/>
        <w:rPr>
          <w:sz w:val="12"/>
          <w:szCs w:val="12"/>
        </w:rPr>
      </w:pPr>
      <w:r w:rsidRPr="00F870BA">
        <w:rPr>
          <w:sz w:val="12"/>
          <w:szCs w:val="12"/>
        </w:rPr>
        <w:t>Слободской районной Думы</w:t>
      </w:r>
    </w:p>
    <w:p w:rsidR="00F870BA" w:rsidRPr="00F870BA" w:rsidRDefault="00F870BA" w:rsidP="00F870BA">
      <w:pPr>
        <w:ind w:left="5664"/>
        <w:rPr>
          <w:sz w:val="12"/>
          <w:szCs w:val="12"/>
        </w:rPr>
      </w:pPr>
      <w:r w:rsidRPr="00F870BA">
        <w:rPr>
          <w:sz w:val="12"/>
          <w:szCs w:val="12"/>
        </w:rPr>
        <w:t>от 29.01.2025 № 40/413</w:t>
      </w:r>
    </w:p>
    <w:p w:rsidR="00F870BA" w:rsidRPr="00F870BA" w:rsidRDefault="00F870BA" w:rsidP="00F870BA">
      <w:pPr>
        <w:spacing w:line="276" w:lineRule="auto"/>
        <w:rPr>
          <w:b/>
          <w:sz w:val="12"/>
          <w:szCs w:val="12"/>
        </w:rPr>
      </w:pPr>
    </w:p>
    <w:p w:rsidR="000B377F" w:rsidRDefault="00F870BA" w:rsidP="00F870BA">
      <w:pPr>
        <w:tabs>
          <w:tab w:val="left" w:pos="0"/>
        </w:tabs>
        <w:ind w:right="-81"/>
        <w:jc w:val="center"/>
        <w:rPr>
          <w:b/>
          <w:sz w:val="12"/>
          <w:szCs w:val="12"/>
        </w:rPr>
      </w:pPr>
      <w:r w:rsidRPr="00F870BA">
        <w:rPr>
          <w:b/>
          <w:sz w:val="12"/>
          <w:szCs w:val="12"/>
        </w:rPr>
        <w:t xml:space="preserve">Положение </w:t>
      </w:r>
    </w:p>
    <w:p w:rsidR="000B377F" w:rsidRDefault="00F870BA" w:rsidP="00F870BA">
      <w:pPr>
        <w:tabs>
          <w:tab w:val="left" w:pos="0"/>
        </w:tabs>
        <w:ind w:right="-81"/>
        <w:jc w:val="center"/>
        <w:rPr>
          <w:b/>
          <w:sz w:val="12"/>
          <w:szCs w:val="12"/>
        </w:rPr>
      </w:pPr>
      <w:r w:rsidRPr="00F870BA">
        <w:rPr>
          <w:b/>
          <w:sz w:val="12"/>
          <w:szCs w:val="12"/>
        </w:rPr>
        <w:t xml:space="preserve">о выплате компенсации работникам муниципальных учреждений, финансируемых из средств районного бюджета, за использование </w:t>
      </w:r>
    </w:p>
    <w:p w:rsidR="00F870BA" w:rsidRPr="00F870BA" w:rsidRDefault="00F870BA" w:rsidP="00F870BA">
      <w:pPr>
        <w:tabs>
          <w:tab w:val="left" w:pos="0"/>
        </w:tabs>
        <w:ind w:right="-81"/>
        <w:jc w:val="center"/>
        <w:rPr>
          <w:b/>
          <w:sz w:val="12"/>
          <w:szCs w:val="12"/>
        </w:rPr>
      </w:pPr>
      <w:r w:rsidRPr="00F870BA">
        <w:rPr>
          <w:b/>
          <w:sz w:val="12"/>
          <w:szCs w:val="12"/>
        </w:rPr>
        <w:t>личного транспорта в служебных целях и возмещении расходов, связанных с его использованием</w:t>
      </w:r>
    </w:p>
    <w:p w:rsidR="00F870BA" w:rsidRPr="00F870BA" w:rsidRDefault="00F870BA" w:rsidP="00F870BA">
      <w:pPr>
        <w:tabs>
          <w:tab w:val="left" w:pos="0"/>
        </w:tabs>
        <w:ind w:right="-81"/>
        <w:jc w:val="center"/>
        <w:rPr>
          <w:b/>
          <w:sz w:val="12"/>
          <w:szCs w:val="12"/>
        </w:rPr>
      </w:pPr>
    </w:p>
    <w:p w:rsidR="00F870BA" w:rsidRPr="00F870BA" w:rsidRDefault="00F870BA" w:rsidP="00F870BA">
      <w:pPr>
        <w:widowControl/>
        <w:numPr>
          <w:ilvl w:val="0"/>
          <w:numId w:val="27"/>
        </w:numPr>
        <w:tabs>
          <w:tab w:val="left" w:pos="0"/>
        </w:tabs>
        <w:autoSpaceDE/>
        <w:autoSpaceDN/>
        <w:adjustRightInd/>
        <w:ind w:left="0" w:right="-81" w:firstLine="709"/>
        <w:jc w:val="both"/>
        <w:rPr>
          <w:sz w:val="12"/>
          <w:szCs w:val="12"/>
        </w:rPr>
      </w:pPr>
      <w:r w:rsidRPr="00F870BA">
        <w:rPr>
          <w:sz w:val="12"/>
          <w:szCs w:val="12"/>
        </w:rPr>
        <w:t>Настоящее Положение о выплате компенсации работникам муниципальных учреждений, финансируемых из средств районного бюджета, за использование личного транспорта в служебных целях и возмещения расходов, связанных с его использованием (далее – Положение) разработано в соответствии с Трудовым кодексом Российской Федерации и определяет порядок выплаты компенсации за использование личного транспорта (легковые автомобили) в служебных целях и порядок возмещения расходов, связанных с использованием указанного транспорта в служебных целях (далее соответственно – компенсация, личный транспорт, возмещение расходов) работникам муниципальных учреждений, служебная деятельность которых связана с постоянными служебными поездами в соответствии с их должностными обязанностями.</w:t>
      </w:r>
    </w:p>
    <w:p w:rsidR="00F870BA" w:rsidRPr="00F870BA" w:rsidRDefault="00F870BA" w:rsidP="00F870BA">
      <w:pPr>
        <w:widowControl/>
        <w:numPr>
          <w:ilvl w:val="0"/>
          <w:numId w:val="27"/>
        </w:numPr>
        <w:tabs>
          <w:tab w:val="left" w:pos="0"/>
        </w:tabs>
        <w:autoSpaceDE/>
        <w:autoSpaceDN/>
        <w:adjustRightInd/>
        <w:ind w:left="0" w:right="-81" w:firstLine="709"/>
        <w:jc w:val="both"/>
        <w:rPr>
          <w:sz w:val="12"/>
          <w:szCs w:val="12"/>
        </w:rPr>
      </w:pPr>
      <w:r w:rsidRPr="00F870BA">
        <w:rPr>
          <w:sz w:val="12"/>
          <w:szCs w:val="12"/>
        </w:rPr>
        <w:t>Размер компенсации включает затраты по эксплуатации используемого для служебных поездок личного транспорта (сумма износа, затраты на горюче-смазочные материалы, техническое обслуживание, текущий ремонт).</w:t>
      </w:r>
    </w:p>
    <w:p w:rsidR="00F870BA" w:rsidRPr="00F870BA" w:rsidRDefault="00F870BA" w:rsidP="00F870BA">
      <w:pPr>
        <w:tabs>
          <w:tab w:val="left" w:pos="0"/>
        </w:tabs>
        <w:ind w:right="-81" w:firstLine="709"/>
        <w:jc w:val="both"/>
        <w:rPr>
          <w:sz w:val="12"/>
          <w:szCs w:val="12"/>
        </w:rPr>
      </w:pPr>
      <w:r w:rsidRPr="00F870BA">
        <w:rPr>
          <w:sz w:val="12"/>
          <w:szCs w:val="12"/>
        </w:rPr>
        <w:t>Предельные размеры компенсации работниками муниципальных учреждений за использование личного транспорта для служебных поездок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190"/>
      </w:tblGrid>
      <w:tr w:rsidR="00F870BA" w:rsidRPr="00F870BA" w:rsidTr="00F870BA">
        <w:tc>
          <w:tcPr>
            <w:tcW w:w="1101" w:type="dxa"/>
            <w:shd w:val="clear" w:color="auto" w:fill="auto"/>
          </w:tcPr>
          <w:p w:rsidR="00F870BA" w:rsidRPr="00F870BA" w:rsidRDefault="00F870BA" w:rsidP="00F870BA">
            <w:pPr>
              <w:tabs>
                <w:tab w:val="left" w:pos="0"/>
              </w:tabs>
              <w:ind w:right="-81"/>
              <w:jc w:val="both"/>
              <w:rPr>
                <w:sz w:val="12"/>
                <w:szCs w:val="12"/>
              </w:rPr>
            </w:pPr>
            <w:r w:rsidRPr="00F870BA">
              <w:rPr>
                <w:sz w:val="12"/>
                <w:szCs w:val="12"/>
              </w:rPr>
              <w:t>№ п/п</w:t>
            </w:r>
          </w:p>
        </w:tc>
        <w:tc>
          <w:tcPr>
            <w:tcW w:w="5103" w:type="dxa"/>
            <w:shd w:val="clear" w:color="auto" w:fill="auto"/>
          </w:tcPr>
          <w:p w:rsidR="00F870BA" w:rsidRPr="00F870BA" w:rsidRDefault="00F870BA" w:rsidP="00F870BA">
            <w:pPr>
              <w:tabs>
                <w:tab w:val="left" w:pos="0"/>
              </w:tabs>
              <w:ind w:right="-81"/>
              <w:jc w:val="center"/>
              <w:rPr>
                <w:sz w:val="12"/>
                <w:szCs w:val="12"/>
              </w:rPr>
            </w:pPr>
            <w:r w:rsidRPr="00F870BA">
              <w:rPr>
                <w:sz w:val="12"/>
                <w:szCs w:val="12"/>
              </w:rPr>
              <w:t>Автотранспорт с рабочим объемом двигателя</w:t>
            </w:r>
          </w:p>
        </w:tc>
        <w:tc>
          <w:tcPr>
            <w:tcW w:w="3190" w:type="dxa"/>
            <w:shd w:val="clear" w:color="auto" w:fill="auto"/>
          </w:tcPr>
          <w:p w:rsidR="00F870BA" w:rsidRPr="00F870BA" w:rsidRDefault="00F870BA" w:rsidP="00F870BA">
            <w:pPr>
              <w:tabs>
                <w:tab w:val="left" w:pos="0"/>
              </w:tabs>
              <w:ind w:right="-81"/>
              <w:jc w:val="center"/>
              <w:rPr>
                <w:sz w:val="12"/>
                <w:szCs w:val="12"/>
              </w:rPr>
            </w:pPr>
            <w:r w:rsidRPr="00F870BA">
              <w:rPr>
                <w:sz w:val="12"/>
                <w:szCs w:val="12"/>
              </w:rPr>
              <w:t>Предельный размер компенсации в месяц (рублей)</w:t>
            </w:r>
          </w:p>
        </w:tc>
      </w:tr>
      <w:tr w:rsidR="00F870BA" w:rsidRPr="00F870BA" w:rsidTr="00F870BA">
        <w:tc>
          <w:tcPr>
            <w:tcW w:w="1101" w:type="dxa"/>
            <w:shd w:val="clear" w:color="auto" w:fill="auto"/>
          </w:tcPr>
          <w:p w:rsidR="00F870BA" w:rsidRPr="00F870BA" w:rsidRDefault="00F870BA" w:rsidP="00F870BA">
            <w:pPr>
              <w:tabs>
                <w:tab w:val="left" w:pos="0"/>
              </w:tabs>
              <w:ind w:right="-81"/>
              <w:jc w:val="both"/>
              <w:rPr>
                <w:sz w:val="12"/>
                <w:szCs w:val="12"/>
              </w:rPr>
            </w:pPr>
            <w:r w:rsidRPr="00F870BA">
              <w:rPr>
                <w:sz w:val="12"/>
                <w:szCs w:val="12"/>
              </w:rPr>
              <w:t>1</w:t>
            </w:r>
          </w:p>
        </w:tc>
        <w:tc>
          <w:tcPr>
            <w:tcW w:w="5103" w:type="dxa"/>
            <w:shd w:val="clear" w:color="auto" w:fill="auto"/>
          </w:tcPr>
          <w:p w:rsidR="00F870BA" w:rsidRPr="00F870BA" w:rsidRDefault="00F870BA" w:rsidP="00F870BA">
            <w:pPr>
              <w:tabs>
                <w:tab w:val="left" w:pos="0"/>
              </w:tabs>
              <w:ind w:right="-81"/>
              <w:jc w:val="both"/>
              <w:rPr>
                <w:sz w:val="12"/>
                <w:szCs w:val="12"/>
              </w:rPr>
            </w:pPr>
            <w:r w:rsidRPr="00F870BA">
              <w:rPr>
                <w:sz w:val="12"/>
                <w:szCs w:val="12"/>
              </w:rPr>
              <w:t>до 2 000 куб. сантиметров включительно</w:t>
            </w:r>
          </w:p>
        </w:tc>
        <w:tc>
          <w:tcPr>
            <w:tcW w:w="3190" w:type="dxa"/>
            <w:shd w:val="clear" w:color="auto" w:fill="auto"/>
          </w:tcPr>
          <w:p w:rsidR="00F870BA" w:rsidRPr="00F870BA" w:rsidRDefault="00F870BA" w:rsidP="00F870BA">
            <w:pPr>
              <w:tabs>
                <w:tab w:val="left" w:pos="0"/>
              </w:tabs>
              <w:ind w:right="-81"/>
              <w:jc w:val="both"/>
              <w:rPr>
                <w:sz w:val="12"/>
                <w:szCs w:val="12"/>
              </w:rPr>
            </w:pPr>
            <w:r w:rsidRPr="00F870BA">
              <w:rPr>
                <w:sz w:val="12"/>
                <w:szCs w:val="12"/>
              </w:rPr>
              <w:t>2400</w:t>
            </w:r>
          </w:p>
        </w:tc>
      </w:tr>
      <w:tr w:rsidR="00F870BA" w:rsidRPr="00F870BA" w:rsidTr="00F870BA">
        <w:tc>
          <w:tcPr>
            <w:tcW w:w="1101" w:type="dxa"/>
            <w:shd w:val="clear" w:color="auto" w:fill="auto"/>
          </w:tcPr>
          <w:p w:rsidR="00F870BA" w:rsidRPr="00F870BA" w:rsidRDefault="00F870BA" w:rsidP="00F870BA">
            <w:pPr>
              <w:tabs>
                <w:tab w:val="left" w:pos="0"/>
              </w:tabs>
              <w:ind w:right="-81"/>
              <w:jc w:val="both"/>
              <w:rPr>
                <w:sz w:val="12"/>
                <w:szCs w:val="12"/>
              </w:rPr>
            </w:pPr>
            <w:r w:rsidRPr="00F870BA">
              <w:rPr>
                <w:sz w:val="12"/>
                <w:szCs w:val="12"/>
              </w:rPr>
              <w:t>2</w:t>
            </w:r>
          </w:p>
        </w:tc>
        <w:tc>
          <w:tcPr>
            <w:tcW w:w="5103" w:type="dxa"/>
            <w:shd w:val="clear" w:color="auto" w:fill="auto"/>
          </w:tcPr>
          <w:p w:rsidR="00F870BA" w:rsidRPr="00F870BA" w:rsidRDefault="00F870BA" w:rsidP="00F870BA">
            <w:pPr>
              <w:tabs>
                <w:tab w:val="left" w:pos="0"/>
              </w:tabs>
              <w:ind w:right="-81"/>
              <w:jc w:val="both"/>
              <w:rPr>
                <w:sz w:val="12"/>
                <w:szCs w:val="12"/>
              </w:rPr>
            </w:pPr>
            <w:r w:rsidRPr="00F870BA">
              <w:rPr>
                <w:sz w:val="12"/>
                <w:szCs w:val="12"/>
              </w:rPr>
              <w:t xml:space="preserve">свыше 2 000 куб. сантиметров </w:t>
            </w:r>
          </w:p>
        </w:tc>
        <w:tc>
          <w:tcPr>
            <w:tcW w:w="3190" w:type="dxa"/>
            <w:shd w:val="clear" w:color="auto" w:fill="auto"/>
          </w:tcPr>
          <w:p w:rsidR="00F870BA" w:rsidRPr="00F870BA" w:rsidRDefault="00F870BA" w:rsidP="00F870BA">
            <w:pPr>
              <w:tabs>
                <w:tab w:val="left" w:pos="0"/>
              </w:tabs>
              <w:ind w:right="-81"/>
              <w:jc w:val="both"/>
              <w:rPr>
                <w:sz w:val="12"/>
                <w:szCs w:val="12"/>
              </w:rPr>
            </w:pPr>
            <w:r w:rsidRPr="00F870BA">
              <w:rPr>
                <w:sz w:val="12"/>
                <w:szCs w:val="12"/>
              </w:rPr>
              <w:t>3000</w:t>
            </w:r>
          </w:p>
        </w:tc>
      </w:tr>
    </w:tbl>
    <w:p w:rsidR="00F870BA" w:rsidRPr="00F870BA" w:rsidRDefault="00F870BA" w:rsidP="00F870BA">
      <w:pPr>
        <w:widowControl/>
        <w:numPr>
          <w:ilvl w:val="0"/>
          <w:numId w:val="27"/>
        </w:numPr>
        <w:tabs>
          <w:tab w:val="left" w:pos="0"/>
          <w:tab w:val="left" w:pos="567"/>
          <w:tab w:val="left" w:pos="1701"/>
        </w:tabs>
        <w:autoSpaceDE/>
        <w:autoSpaceDN/>
        <w:adjustRightInd/>
        <w:ind w:left="0" w:right="-81" w:firstLine="709"/>
        <w:jc w:val="both"/>
        <w:rPr>
          <w:sz w:val="12"/>
          <w:szCs w:val="12"/>
        </w:rPr>
      </w:pPr>
      <w:r w:rsidRPr="00F870BA">
        <w:rPr>
          <w:sz w:val="12"/>
          <w:szCs w:val="12"/>
        </w:rPr>
        <w:t>Основанием для выплаты компенсации работнику муниципального учреждения, использующему личный транспорт для служебных поездок, является:</w:t>
      </w:r>
    </w:p>
    <w:p w:rsidR="00F870BA" w:rsidRPr="00F870BA" w:rsidRDefault="00F870BA" w:rsidP="00F870BA">
      <w:pPr>
        <w:tabs>
          <w:tab w:val="left" w:pos="0"/>
          <w:tab w:val="left" w:pos="567"/>
          <w:tab w:val="left" w:pos="1701"/>
        </w:tabs>
        <w:ind w:right="-81" w:firstLine="709"/>
        <w:jc w:val="both"/>
        <w:rPr>
          <w:sz w:val="12"/>
          <w:szCs w:val="12"/>
        </w:rPr>
      </w:pPr>
      <w:r w:rsidRPr="00F870BA">
        <w:rPr>
          <w:sz w:val="12"/>
          <w:szCs w:val="12"/>
        </w:rPr>
        <w:t>- трудовой договор с работником муниципального учреждения или дополнительное соглашение к трудовому договору, в котором определен размер компенсации;</w:t>
      </w:r>
    </w:p>
    <w:p w:rsidR="00F870BA" w:rsidRPr="00F870BA" w:rsidRDefault="00F870BA" w:rsidP="00F870BA">
      <w:pPr>
        <w:tabs>
          <w:tab w:val="left" w:pos="0"/>
          <w:tab w:val="left" w:pos="567"/>
          <w:tab w:val="left" w:pos="1701"/>
        </w:tabs>
        <w:ind w:right="-81" w:firstLine="709"/>
        <w:jc w:val="both"/>
        <w:rPr>
          <w:sz w:val="12"/>
          <w:szCs w:val="12"/>
        </w:rPr>
      </w:pPr>
      <w:r w:rsidRPr="00F870BA">
        <w:rPr>
          <w:sz w:val="12"/>
          <w:szCs w:val="12"/>
        </w:rPr>
        <w:t>- заверенная копия технического паспорта личного транспорта;</w:t>
      </w:r>
    </w:p>
    <w:p w:rsidR="00F870BA" w:rsidRPr="00F870BA" w:rsidRDefault="00F870BA" w:rsidP="00F870BA">
      <w:pPr>
        <w:tabs>
          <w:tab w:val="left" w:pos="0"/>
          <w:tab w:val="left" w:pos="567"/>
          <w:tab w:val="left" w:pos="1701"/>
        </w:tabs>
        <w:ind w:right="-81" w:firstLine="709"/>
        <w:jc w:val="both"/>
        <w:rPr>
          <w:sz w:val="12"/>
          <w:szCs w:val="12"/>
        </w:rPr>
      </w:pPr>
      <w:r w:rsidRPr="00F870BA">
        <w:rPr>
          <w:sz w:val="12"/>
          <w:szCs w:val="12"/>
        </w:rPr>
        <w:t>- заверенная копия доверенности при использовании личного транспорта по доверенности собственника;</w:t>
      </w:r>
    </w:p>
    <w:p w:rsidR="00F870BA" w:rsidRPr="00F870BA" w:rsidRDefault="00F870BA" w:rsidP="00F870BA">
      <w:pPr>
        <w:tabs>
          <w:tab w:val="left" w:pos="0"/>
          <w:tab w:val="left" w:pos="567"/>
          <w:tab w:val="left" w:pos="1701"/>
        </w:tabs>
        <w:ind w:right="-81" w:firstLine="709"/>
        <w:jc w:val="both"/>
        <w:rPr>
          <w:sz w:val="12"/>
          <w:szCs w:val="12"/>
        </w:rPr>
      </w:pPr>
      <w:r w:rsidRPr="00F870BA">
        <w:rPr>
          <w:sz w:val="12"/>
          <w:szCs w:val="12"/>
        </w:rPr>
        <w:t>- личное заявление на выплату компенсации;</w:t>
      </w:r>
    </w:p>
    <w:p w:rsidR="00F870BA" w:rsidRPr="00F870BA" w:rsidRDefault="00F870BA" w:rsidP="00F870BA">
      <w:pPr>
        <w:tabs>
          <w:tab w:val="left" w:pos="0"/>
          <w:tab w:val="left" w:pos="567"/>
          <w:tab w:val="left" w:pos="1701"/>
        </w:tabs>
        <w:ind w:right="-81" w:firstLine="709"/>
        <w:jc w:val="both"/>
        <w:rPr>
          <w:sz w:val="12"/>
          <w:szCs w:val="12"/>
        </w:rPr>
      </w:pPr>
    </w:p>
    <w:p w:rsidR="00F870BA" w:rsidRPr="00F870BA" w:rsidRDefault="00F870BA" w:rsidP="00F870BA">
      <w:pPr>
        <w:tabs>
          <w:tab w:val="left" w:pos="0"/>
          <w:tab w:val="left" w:pos="567"/>
          <w:tab w:val="left" w:pos="1701"/>
        </w:tabs>
        <w:ind w:right="-81" w:firstLine="709"/>
        <w:jc w:val="both"/>
        <w:rPr>
          <w:sz w:val="12"/>
          <w:szCs w:val="12"/>
        </w:rPr>
      </w:pPr>
      <w:r w:rsidRPr="00F870BA">
        <w:rPr>
          <w:sz w:val="12"/>
          <w:szCs w:val="12"/>
        </w:rPr>
        <w:t>- оформленные в соответствующем порядке путевые листы;</w:t>
      </w:r>
    </w:p>
    <w:p w:rsidR="00F870BA" w:rsidRPr="00F870BA" w:rsidRDefault="00F870BA" w:rsidP="00F870BA">
      <w:pPr>
        <w:tabs>
          <w:tab w:val="left" w:pos="0"/>
          <w:tab w:val="left" w:pos="567"/>
          <w:tab w:val="left" w:pos="1701"/>
        </w:tabs>
        <w:ind w:right="-81" w:firstLine="709"/>
        <w:jc w:val="both"/>
        <w:rPr>
          <w:sz w:val="12"/>
          <w:szCs w:val="12"/>
        </w:rPr>
      </w:pPr>
      <w:r w:rsidRPr="00F870BA">
        <w:rPr>
          <w:sz w:val="12"/>
          <w:szCs w:val="12"/>
        </w:rPr>
        <w:t>- приказ (распоряжение) руководителя учреждения о выплате компенсации за использование личного транспорта;</w:t>
      </w:r>
    </w:p>
    <w:p w:rsidR="00F870BA" w:rsidRPr="00F870BA" w:rsidRDefault="00F870BA" w:rsidP="00F870BA">
      <w:pPr>
        <w:tabs>
          <w:tab w:val="left" w:pos="0"/>
          <w:tab w:val="left" w:pos="567"/>
          <w:tab w:val="left" w:pos="1701"/>
        </w:tabs>
        <w:spacing w:before="240"/>
        <w:ind w:right="-81" w:firstLine="709"/>
        <w:jc w:val="both"/>
        <w:rPr>
          <w:sz w:val="12"/>
          <w:szCs w:val="12"/>
        </w:rPr>
      </w:pPr>
      <w:r w:rsidRPr="00F870BA">
        <w:rPr>
          <w:sz w:val="12"/>
          <w:szCs w:val="12"/>
        </w:rPr>
        <w:t>- постановление администрации Слободского района о выплате компенсации за использование личного транспорта (издается на основании заявления руководителя учреждения).</w:t>
      </w:r>
    </w:p>
    <w:p w:rsidR="00F870BA" w:rsidRPr="00F870BA" w:rsidRDefault="00F870BA" w:rsidP="00F870BA">
      <w:pPr>
        <w:tabs>
          <w:tab w:val="left" w:pos="0"/>
          <w:tab w:val="left" w:pos="567"/>
          <w:tab w:val="left" w:pos="1701"/>
        </w:tabs>
        <w:spacing w:before="240"/>
        <w:ind w:right="-81" w:firstLine="709"/>
        <w:jc w:val="both"/>
        <w:rPr>
          <w:sz w:val="12"/>
          <w:szCs w:val="12"/>
        </w:rPr>
      </w:pPr>
      <w:r w:rsidRPr="00F870BA">
        <w:rPr>
          <w:sz w:val="12"/>
          <w:szCs w:val="12"/>
        </w:rPr>
        <w:t xml:space="preserve">4. Работник для начисления компенсации предоставляет путевые листы с отметкой с места назначения и документы, подтверждающие произведенные фактические расходы на приобретение горюче-смазочных материалов (счета, квитанции, кассовые чеки и др.).  </w:t>
      </w:r>
    </w:p>
    <w:p w:rsidR="00F870BA" w:rsidRPr="00F870BA" w:rsidRDefault="00F870BA" w:rsidP="00F870BA">
      <w:pPr>
        <w:tabs>
          <w:tab w:val="left" w:pos="0"/>
          <w:tab w:val="left" w:pos="567"/>
          <w:tab w:val="left" w:pos="1701"/>
        </w:tabs>
        <w:spacing w:before="240"/>
        <w:ind w:right="-81" w:firstLine="709"/>
        <w:jc w:val="both"/>
        <w:rPr>
          <w:sz w:val="12"/>
          <w:szCs w:val="12"/>
        </w:rPr>
      </w:pPr>
      <w:r w:rsidRPr="00F870BA">
        <w:rPr>
          <w:sz w:val="12"/>
          <w:szCs w:val="12"/>
        </w:rPr>
        <w:t>5. Выплата компенсаций работнику муниципального учреждения производится в сроки, установленные для выплаты заработной платы в пределах, предусмотренных на эти цели по смете соответствующего учреждения.</w:t>
      </w:r>
    </w:p>
    <w:p w:rsidR="00F870BA" w:rsidRPr="00F870BA" w:rsidRDefault="00F870BA" w:rsidP="00F870BA">
      <w:pPr>
        <w:tabs>
          <w:tab w:val="left" w:pos="0"/>
          <w:tab w:val="left" w:pos="567"/>
          <w:tab w:val="left" w:pos="1701"/>
        </w:tabs>
        <w:spacing w:before="240"/>
        <w:ind w:right="-81" w:firstLine="709"/>
        <w:jc w:val="both"/>
        <w:rPr>
          <w:sz w:val="12"/>
          <w:szCs w:val="12"/>
        </w:rPr>
      </w:pPr>
      <w:r w:rsidRPr="00F870BA">
        <w:rPr>
          <w:sz w:val="12"/>
          <w:szCs w:val="12"/>
        </w:rPr>
        <w:t xml:space="preserve">6. </w:t>
      </w:r>
      <w:r w:rsidRPr="00F870BA">
        <w:rPr>
          <w:color w:val="000000"/>
          <w:sz w:val="12"/>
          <w:szCs w:val="12"/>
        </w:rPr>
        <w:t xml:space="preserve">Максимальный размер компенсации и возмещения расходов работнику </w:t>
      </w:r>
      <w:r w:rsidRPr="00F870BA">
        <w:rPr>
          <w:sz w:val="12"/>
          <w:szCs w:val="12"/>
        </w:rPr>
        <w:t xml:space="preserve">муниципального учреждения </w:t>
      </w:r>
      <w:r w:rsidRPr="00F870BA">
        <w:rPr>
          <w:color w:val="000000"/>
          <w:sz w:val="12"/>
          <w:szCs w:val="12"/>
        </w:rPr>
        <w:t>в месяц не должен превышать предельные размеры, предусмотренные дополнительным соглашением к трудовому договору.</w:t>
      </w:r>
    </w:p>
    <w:p w:rsidR="00F870BA" w:rsidRPr="00F870BA" w:rsidRDefault="00F870BA" w:rsidP="00F870BA">
      <w:pPr>
        <w:tabs>
          <w:tab w:val="left" w:pos="0"/>
          <w:tab w:val="left" w:pos="567"/>
          <w:tab w:val="left" w:pos="1701"/>
        </w:tabs>
        <w:spacing w:before="240"/>
        <w:ind w:right="-81" w:firstLine="709"/>
        <w:jc w:val="both"/>
        <w:rPr>
          <w:sz w:val="12"/>
          <w:szCs w:val="12"/>
        </w:rPr>
      </w:pPr>
      <w:r w:rsidRPr="00F870BA">
        <w:rPr>
          <w:sz w:val="12"/>
          <w:szCs w:val="12"/>
        </w:rPr>
        <w:t>7. Компенсация не учитывается при исчислении среднего заработка работника муниципального учреждения.</w:t>
      </w:r>
    </w:p>
    <w:p w:rsidR="00F870BA" w:rsidRPr="00F870BA" w:rsidRDefault="00F870BA" w:rsidP="00F870BA">
      <w:pPr>
        <w:tabs>
          <w:tab w:val="left" w:pos="0"/>
          <w:tab w:val="left" w:pos="567"/>
          <w:tab w:val="left" w:pos="1701"/>
        </w:tabs>
        <w:spacing w:before="240"/>
        <w:ind w:right="-81" w:firstLine="709"/>
        <w:jc w:val="both"/>
        <w:rPr>
          <w:sz w:val="12"/>
          <w:szCs w:val="12"/>
        </w:rPr>
      </w:pPr>
      <w:r w:rsidRPr="00F870BA">
        <w:rPr>
          <w:sz w:val="12"/>
          <w:szCs w:val="12"/>
        </w:rPr>
        <w:t>8. Суммы компенсации, выплаченные работнику муниципального учреждения, использующему личный транспорт для служебных поездок, не включаются в совокупный доход и не подлежат налогообложению по ставкам, предусмотренным федеральным законодательством, если они выплачены с учетом предельных норм, установленных нормативными актами Правительства РФ.</w:t>
      </w:r>
    </w:p>
    <w:p w:rsidR="00F870BA" w:rsidRPr="00F870BA" w:rsidRDefault="00F870BA" w:rsidP="00F870BA">
      <w:pPr>
        <w:tabs>
          <w:tab w:val="left" w:pos="0"/>
          <w:tab w:val="left" w:pos="567"/>
          <w:tab w:val="left" w:pos="1701"/>
        </w:tabs>
        <w:spacing w:before="240"/>
        <w:ind w:right="-81" w:firstLine="709"/>
        <w:jc w:val="both"/>
        <w:rPr>
          <w:sz w:val="12"/>
          <w:szCs w:val="12"/>
        </w:rPr>
      </w:pPr>
      <w:r w:rsidRPr="00F870BA">
        <w:rPr>
          <w:sz w:val="12"/>
          <w:szCs w:val="12"/>
        </w:rPr>
        <w:t>9. За время нахождения работника муниципального учреждения в отпуске, листе нетрудоспособности, а также по другим причинам, по которым личный транспорт не использовался для служебных поездок, компенсация не выплачивается.</w:t>
      </w:r>
    </w:p>
    <w:p w:rsidR="001501C0" w:rsidRDefault="001501C0" w:rsidP="001501C0">
      <w:pPr>
        <w:jc w:val="center"/>
        <w:rPr>
          <w:b/>
          <w:sz w:val="12"/>
          <w:szCs w:val="12"/>
        </w:rPr>
      </w:pPr>
      <w:r w:rsidRPr="00956EB9">
        <w:rPr>
          <w:sz w:val="12"/>
          <w:szCs w:val="12"/>
        </w:rPr>
        <w:t>____________________________________________________________________________________________________</w:t>
      </w:r>
    </w:p>
    <w:p w:rsidR="001501C0" w:rsidRDefault="001501C0" w:rsidP="00956EB9">
      <w:pPr>
        <w:jc w:val="center"/>
        <w:rPr>
          <w:b/>
          <w:sz w:val="12"/>
          <w:szCs w:val="12"/>
        </w:rPr>
      </w:pPr>
    </w:p>
    <w:p w:rsidR="001501C0" w:rsidRPr="00160449" w:rsidRDefault="001501C0" w:rsidP="001501C0">
      <w:pPr>
        <w:shd w:val="clear" w:color="auto" w:fill="FFFFFF"/>
        <w:tabs>
          <w:tab w:val="left" w:leader="underscore" w:pos="2410"/>
          <w:tab w:val="left" w:leader="underscore" w:pos="9134"/>
        </w:tabs>
        <w:suppressAutoHyphens/>
        <w:autoSpaceDN/>
        <w:adjustRightInd/>
        <w:jc w:val="center"/>
        <w:rPr>
          <w:sz w:val="12"/>
          <w:szCs w:val="12"/>
          <w:lang w:eastAsia="zh-CN"/>
        </w:rPr>
      </w:pPr>
      <w:r w:rsidRPr="00160449">
        <w:rPr>
          <w:b/>
          <w:bCs/>
          <w:sz w:val="12"/>
          <w:szCs w:val="12"/>
          <w:lang w:eastAsia="zh-CN"/>
        </w:rPr>
        <w:t>СЛОБОДСКАЯ РАЙОННАЯ ДУМА КИРОВСКОЙ ОБЛАСТИ</w:t>
      </w:r>
    </w:p>
    <w:p w:rsidR="001501C0" w:rsidRPr="00160449" w:rsidRDefault="001501C0" w:rsidP="001501C0">
      <w:pPr>
        <w:shd w:val="clear" w:color="auto" w:fill="FFFFFF"/>
        <w:suppressAutoHyphens/>
        <w:autoSpaceDN/>
        <w:adjustRightInd/>
        <w:jc w:val="center"/>
        <w:rPr>
          <w:sz w:val="12"/>
          <w:szCs w:val="12"/>
          <w:lang w:eastAsia="zh-CN"/>
        </w:rPr>
      </w:pPr>
      <w:r w:rsidRPr="00160449">
        <w:rPr>
          <w:b/>
          <w:bCs/>
          <w:spacing w:val="-4"/>
          <w:sz w:val="12"/>
          <w:szCs w:val="12"/>
          <w:lang w:eastAsia="zh-CN"/>
        </w:rPr>
        <w:t xml:space="preserve"> ШЕСТОГО СОЗЫВА</w:t>
      </w:r>
    </w:p>
    <w:p w:rsidR="001501C0" w:rsidRPr="00160449" w:rsidRDefault="001501C0" w:rsidP="001501C0">
      <w:pPr>
        <w:shd w:val="clear" w:color="auto" w:fill="FFFFFF"/>
        <w:suppressAutoHyphens/>
        <w:autoSpaceDN/>
        <w:adjustRightInd/>
        <w:jc w:val="center"/>
        <w:rPr>
          <w:b/>
          <w:bCs/>
          <w:spacing w:val="-4"/>
          <w:sz w:val="12"/>
          <w:szCs w:val="12"/>
          <w:lang w:eastAsia="zh-CN"/>
        </w:rPr>
      </w:pPr>
      <w:r w:rsidRPr="00160449">
        <w:rPr>
          <w:b/>
          <w:bCs/>
          <w:spacing w:val="-4"/>
          <w:sz w:val="12"/>
          <w:szCs w:val="12"/>
          <w:lang w:eastAsia="zh-CN"/>
        </w:rPr>
        <w:t>РЕШЕНИЕ</w:t>
      </w:r>
    </w:p>
    <w:p w:rsidR="001501C0" w:rsidRPr="00160449" w:rsidRDefault="001501C0" w:rsidP="001501C0">
      <w:pPr>
        <w:shd w:val="clear" w:color="auto" w:fill="FFFFFF"/>
        <w:suppressAutoHyphens/>
        <w:autoSpaceDN/>
        <w:adjustRightInd/>
        <w:ind w:left="86" w:firstLine="481"/>
        <w:jc w:val="center"/>
        <w:rPr>
          <w:sz w:val="12"/>
          <w:szCs w:val="12"/>
          <w:lang w:eastAsia="zh-CN"/>
        </w:rPr>
      </w:pPr>
    </w:p>
    <w:tbl>
      <w:tblPr>
        <w:tblW w:w="0" w:type="auto"/>
        <w:tblLook w:val="04A0" w:firstRow="1" w:lastRow="0" w:firstColumn="1" w:lastColumn="0" w:noHBand="0" w:noVBand="1"/>
      </w:tblPr>
      <w:tblGrid>
        <w:gridCol w:w="2392"/>
        <w:gridCol w:w="5038"/>
        <w:gridCol w:w="475"/>
        <w:gridCol w:w="1665"/>
      </w:tblGrid>
      <w:tr w:rsidR="001501C0" w:rsidRPr="00160449" w:rsidTr="0048571D">
        <w:tc>
          <w:tcPr>
            <w:tcW w:w="2392" w:type="dxa"/>
            <w:tcBorders>
              <w:bottom w:val="single" w:sz="4" w:space="0" w:color="auto"/>
            </w:tcBorders>
            <w:shd w:val="clear" w:color="auto" w:fill="auto"/>
          </w:tcPr>
          <w:p w:rsidR="001501C0" w:rsidRPr="00160449" w:rsidRDefault="001501C0"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29.01.2025</w:t>
            </w:r>
          </w:p>
        </w:tc>
        <w:tc>
          <w:tcPr>
            <w:tcW w:w="5038" w:type="dxa"/>
            <w:shd w:val="clear" w:color="auto" w:fill="auto"/>
          </w:tcPr>
          <w:p w:rsidR="001501C0" w:rsidRPr="00160449" w:rsidRDefault="001501C0" w:rsidP="0048571D">
            <w:pPr>
              <w:tabs>
                <w:tab w:val="left" w:leader="underscore" w:pos="2544"/>
              </w:tabs>
              <w:suppressAutoHyphens/>
              <w:autoSpaceDN/>
              <w:adjustRightInd/>
              <w:rPr>
                <w:spacing w:val="-6"/>
                <w:sz w:val="12"/>
                <w:szCs w:val="12"/>
                <w:lang w:eastAsia="zh-CN"/>
              </w:rPr>
            </w:pPr>
          </w:p>
        </w:tc>
        <w:tc>
          <w:tcPr>
            <w:tcW w:w="475" w:type="dxa"/>
            <w:shd w:val="clear" w:color="auto" w:fill="auto"/>
          </w:tcPr>
          <w:p w:rsidR="001501C0" w:rsidRPr="00160449" w:rsidRDefault="001501C0" w:rsidP="0048571D">
            <w:pPr>
              <w:tabs>
                <w:tab w:val="left" w:leader="underscore" w:pos="2544"/>
              </w:tabs>
              <w:suppressAutoHyphens/>
              <w:autoSpaceDN/>
              <w:adjustRightInd/>
              <w:rPr>
                <w:spacing w:val="-6"/>
                <w:sz w:val="12"/>
                <w:szCs w:val="12"/>
                <w:lang w:eastAsia="zh-CN"/>
              </w:rPr>
            </w:pPr>
            <w:r w:rsidRPr="00160449">
              <w:rPr>
                <w:spacing w:val="-6"/>
                <w:sz w:val="12"/>
                <w:szCs w:val="12"/>
                <w:lang w:eastAsia="zh-CN"/>
              </w:rPr>
              <w:t>№</w:t>
            </w:r>
          </w:p>
        </w:tc>
        <w:tc>
          <w:tcPr>
            <w:tcW w:w="1665" w:type="dxa"/>
            <w:tcBorders>
              <w:bottom w:val="single" w:sz="4" w:space="0" w:color="auto"/>
            </w:tcBorders>
            <w:shd w:val="clear" w:color="auto" w:fill="auto"/>
          </w:tcPr>
          <w:p w:rsidR="001501C0" w:rsidRPr="00160449" w:rsidRDefault="001501C0" w:rsidP="001501C0">
            <w:pPr>
              <w:tabs>
                <w:tab w:val="left" w:leader="underscore" w:pos="2544"/>
              </w:tabs>
              <w:suppressAutoHyphens/>
              <w:autoSpaceDN/>
              <w:adjustRightInd/>
              <w:rPr>
                <w:spacing w:val="-6"/>
                <w:sz w:val="12"/>
                <w:szCs w:val="12"/>
                <w:lang w:eastAsia="zh-CN"/>
              </w:rPr>
            </w:pPr>
            <w:r w:rsidRPr="00160449">
              <w:rPr>
                <w:spacing w:val="-6"/>
                <w:sz w:val="12"/>
                <w:szCs w:val="12"/>
                <w:lang w:eastAsia="zh-CN"/>
              </w:rPr>
              <w:t>40/</w:t>
            </w:r>
            <w:r>
              <w:rPr>
                <w:spacing w:val="-6"/>
                <w:sz w:val="12"/>
                <w:szCs w:val="12"/>
                <w:lang w:eastAsia="zh-CN"/>
              </w:rPr>
              <w:t>414</w:t>
            </w:r>
          </w:p>
        </w:tc>
      </w:tr>
    </w:tbl>
    <w:p w:rsidR="001501C0" w:rsidRPr="00160449" w:rsidRDefault="001501C0" w:rsidP="001501C0">
      <w:pPr>
        <w:shd w:val="clear" w:color="auto" w:fill="FFFFFF"/>
        <w:tabs>
          <w:tab w:val="left" w:leader="underscore" w:pos="2544"/>
        </w:tabs>
        <w:suppressAutoHyphens/>
        <w:autoSpaceDN/>
        <w:adjustRightInd/>
        <w:rPr>
          <w:spacing w:val="-6"/>
          <w:sz w:val="12"/>
          <w:szCs w:val="12"/>
          <w:u w:val="single"/>
          <w:lang w:eastAsia="zh-CN"/>
        </w:rPr>
      </w:pPr>
    </w:p>
    <w:p w:rsidR="001501C0" w:rsidRPr="00160449" w:rsidRDefault="001501C0" w:rsidP="001501C0">
      <w:pPr>
        <w:shd w:val="clear" w:color="auto" w:fill="FFFFFF"/>
        <w:tabs>
          <w:tab w:val="left" w:leader="underscore" w:pos="2544"/>
        </w:tabs>
        <w:suppressAutoHyphens/>
        <w:autoSpaceDN/>
        <w:adjustRightInd/>
        <w:jc w:val="center"/>
        <w:rPr>
          <w:spacing w:val="-6"/>
          <w:sz w:val="12"/>
          <w:szCs w:val="12"/>
          <w:lang w:eastAsia="zh-CN"/>
        </w:rPr>
      </w:pPr>
      <w:r w:rsidRPr="00160449">
        <w:rPr>
          <w:spacing w:val="-6"/>
          <w:sz w:val="12"/>
          <w:szCs w:val="12"/>
          <w:lang w:eastAsia="zh-CN"/>
        </w:rPr>
        <w:t>г. Слободской</w:t>
      </w:r>
    </w:p>
    <w:p w:rsidR="001501C0" w:rsidRPr="00160449" w:rsidRDefault="001501C0" w:rsidP="001501C0">
      <w:pPr>
        <w:shd w:val="clear" w:color="auto" w:fill="FFFFFF"/>
        <w:tabs>
          <w:tab w:val="left" w:leader="underscore" w:pos="2544"/>
        </w:tabs>
        <w:suppressAutoHyphens/>
        <w:autoSpaceDN/>
        <w:adjustRightInd/>
        <w:rPr>
          <w:sz w:val="12"/>
          <w:szCs w:val="12"/>
          <w:lang w:eastAsia="zh-CN"/>
        </w:rPr>
      </w:pPr>
    </w:p>
    <w:p w:rsidR="001501C0" w:rsidRDefault="00F870BA" w:rsidP="00F870BA">
      <w:pPr>
        <w:shd w:val="clear" w:color="auto" w:fill="FFFFFF"/>
        <w:suppressAutoHyphens/>
        <w:autoSpaceDN/>
        <w:adjustRightInd/>
        <w:spacing w:line="360" w:lineRule="auto"/>
        <w:ind w:firstLine="709"/>
        <w:jc w:val="center"/>
        <w:rPr>
          <w:b/>
          <w:bCs/>
          <w:sz w:val="12"/>
          <w:szCs w:val="28"/>
        </w:rPr>
      </w:pPr>
      <w:r w:rsidRPr="00F870BA">
        <w:rPr>
          <w:b/>
          <w:bCs/>
          <w:sz w:val="12"/>
          <w:szCs w:val="28"/>
        </w:rPr>
        <w:t>О внесении изменений в решение Слободской районной Думы Кировской области от 30.01.2015 № 64/607</w:t>
      </w:r>
    </w:p>
    <w:p w:rsidR="00CD612A" w:rsidRDefault="00CD612A" w:rsidP="00F870BA">
      <w:pPr>
        <w:spacing w:line="360" w:lineRule="auto"/>
        <w:ind w:firstLine="540"/>
        <w:jc w:val="both"/>
        <w:rPr>
          <w:sz w:val="12"/>
          <w:szCs w:val="12"/>
        </w:rPr>
      </w:pPr>
    </w:p>
    <w:p w:rsidR="00F870BA" w:rsidRPr="00F870BA" w:rsidRDefault="00F870BA" w:rsidP="00F870BA">
      <w:pPr>
        <w:spacing w:line="360" w:lineRule="auto"/>
        <w:ind w:firstLine="540"/>
        <w:jc w:val="both"/>
        <w:rPr>
          <w:sz w:val="12"/>
          <w:szCs w:val="12"/>
        </w:rPr>
      </w:pPr>
      <w:r w:rsidRPr="00F870BA">
        <w:rPr>
          <w:sz w:val="12"/>
          <w:szCs w:val="12"/>
        </w:rPr>
        <w:t>В соответствии с частью 2 статьи 22 Закона области от 08.10.2007 № 171-ЗО «О муниципальной службе в Кировской области»,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Слободская районная Дума РЕШИЛА:</w:t>
      </w:r>
    </w:p>
    <w:p w:rsidR="00F870BA" w:rsidRPr="00F870BA" w:rsidRDefault="00F870BA" w:rsidP="00F870BA">
      <w:pPr>
        <w:spacing w:line="360" w:lineRule="auto"/>
        <w:ind w:firstLine="540"/>
        <w:jc w:val="both"/>
        <w:rPr>
          <w:sz w:val="12"/>
          <w:szCs w:val="12"/>
        </w:rPr>
      </w:pPr>
      <w:r w:rsidRPr="00F870BA">
        <w:rPr>
          <w:sz w:val="12"/>
          <w:szCs w:val="12"/>
        </w:rPr>
        <w:t>1. Внести в решение районной Думы от 30.01.2015 № 64/607 «Об оплате труда 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муниципального образования Слободской муниципальный район Кировской области» следующие изменения:</w:t>
      </w:r>
    </w:p>
    <w:p w:rsidR="00F870BA" w:rsidRPr="00F870BA" w:rsidRDefault="00F870BA" w:rsidP="00F870BA">
      <w:pPr>
        <w:spacing w:line="360" w:lineRule="auto"/>
        <w:ind w:firstLine="540"/>
        <w:jc w:val="both"/>
        <w:rPr>
          <w:sz w:val="12"/>
          <w:szCs w:val="12"/>
        </w:rPr>
      </w:pPr>
      <w:r w:rsidRPr="00F870BA">
        <w:rPr>
          <w:sz w:val="12"/>
          <w:szCs w:val="12"/>
        </w:rPr>
        <w:t>1.1. В преамбуле решения слова: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заменить словами: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F870BA" w:rsidRPr="00F870BA" w:rsidRDefault="00F870BA" w:rsidP="00F870BA">
      <w:pPr>
        <w:spacing w:line="360" w:lineRule="auto"/>
        <w:ind w:firstLine="540"/>
        <w:jc w:val="both"/>
        <w:rPr>
          <w:sz w:val="12"/>
          <w:szCs w:val="12"/>
        </w:rPr>
      </w:pPr>
      <w:r w:rsidRPr="00F870BA">
        <w:rPr>
          <w:sz w:val="12"/>
          <w:szCs w:val="12"/>
        </w:rPr>
        <w:t>1.2. В Положении об оплате труда выборного должностного лица местного самоуправления, осуществляющего свои полномочия на постоянной основе, должностного лица контрольно-счетного органа муниципального образования Слободской муниципальный район Кировской области</w:t>
      </w:r>
    </w:p>
    <w:p w:rsidR="00F870BA" w:rsidRPr="00F870BA" w:rsidRDefault="00F870BA" w:rsidP="00F870BA">
      <w:pPr>
        <w:spacing w:line="360" w:lineRule="auto"/>
        <w:ind w:firstLine="540"/>
        <w:jc w:val="both"/>
        <w:rPr>
          <w:sz w:val="12"/>
          <w:szCs w:val="12"/>
        </w:rPr>
      </w:pPr>
      <w:r w:rsidRPr="00F870BA">
        <w:rPr>
          <w:sz w:val="12"/>
          <w:szCs w:val="12"/>
        </w:rPr>
        <w:t>1.2.1. В пункте 1 слова: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заменить словами: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F870BA" w:rsidRPr="00F870BA" w:rsidRDefault="00F870BA" w:rsidP="00F870BA">
      <w:pPr>
        <w:spacing w:line="360" w:lineRule="auto"/>
        <w:ind w:firstLine="709"/>
        <w:jc w:val="both"/>
        <w:rPr>
          <w:sz w:val="12"/>
          <w:szCs w:val="12"/>
        </w:rPr>
      </w:pPr>
      <w:r w:rsidRPr="00F870BA">
        <w:rPr>
          <w:sz w:val="12"/>
          <w:szCs w:val="12"/>
        </w:rPr>
        <w:t>1.2.2. Пункт 5 изложить в следующей редакции:</w:t>
      </w:r>
    </w:p>
    <w:p w:rsidR="00F870BA" w:rsidRPr="00F870BA" w:rsidRDefault="00F870BA" w:rsidP="00F870BA">
      <w:pPr>
        <w:spacing w:line="360" w:lineRule="auto"/>
        <w:ind w:firstLine="709"/>
        <w:jc w:val="both"/>
        <w:rPr>
          <w:sz w:val="12"/>
          <w:szCs w:val="12"/>
        </w:rPr>
      </w:pPr>
      <w:r w:rsidRPr="00F870BA">
        <w:rPr>
          <w:sz w:val="12"/>
          <w:szCs w:val="12"/>
        </w:rPr>
        <w:t>«5. Размер должностного оклада Главы Слободского района составляет 38976 рублей.».</w:t>
      </w:r>
    </w:p>
    <w:p w:rsidR="00F870BA" w:rsidRPr="00F870BA" w:rsidRDefault="00F870BA" w:rsidP="00F870BA">
      <w:pPr>
        <w:spacing w:line="360" w:lineRule="auto"/>
        <w:ind w:firstLine="709"/>
        <w:jc w:val="both"/>
        <w:rPr>
          <w:sz w:val="12"/>
          <w:szCs w:val="12"/>
        </w:rPr>
      </w:pPr>
      <w:r w:rsidRPr="00F870BA">
        <w:rPr>
          <w:sz w:val="12"/>
          <w:szCs w:val="12"/>
        </w:rPr>
        <w:t>1.2.3. Пункт 5-1 изложить в следующей редакции:</w:t>
      </w:r>
    </w:p>
    <w:p w:rsidR="00F870BA" w:rsidRPr="00F870BA" w:rsidRDefault="00F870BA" w:rsidP="00F870BA">
      <w:pPr>
        <w:spacing w:line="360" w:lineRule="auto"/>
        <w:ind w:firstLine="709"/>
        <w:jc w:val="both"/>
        <w:rPr>
          <w:sz w:val="12"/>
          <w:szCs w:val="12"/>
        </w:rPr>
      </w:pPr>
      <w:r w:rsidRPr="00F870BA">
        <w:rPr>
          <w:sz w:val="12"/>
          <w:szCs w:val="12"/>
        </w:rPr>
        <w:t>«5-1. Размер должностного оклада председателя контрольно-счетного органа составляет 19891 рубль.».</w:t>
      </w:r>
    </w:p>
    <w:p w:rsidR="00F870BA" w:rsidRPr="00F870BA" w:rsidRDefault="00F870BA" w:rsidP="00F870BA">
      <w:pPr>
        <w:spacing w:line="360" w:lineRule="auto"/>
        <w:ind w:firstLine="709"/>
        <w:jc w:val="both"/>
        <w:rPr>
          <w:sz w:val="12"/>
          <w:szCs w:val="12"/>
        </w:rPr>
      </w:pPr>
      <w:r w:rsidRPr="00F870BA">
        <w:rPr>
          <w:sz w:val="12"/>
          <w:szCs w:val="12"/>
        </w:rPr>
        <w:t xml:space="preserve">1.3. В Положении об оплате труда муниципальных служащих органов местного самоуправления муниципального образования Слободской муниципальный район Кировской области </w:t>
      </w:r>
    </w:p>
    <w:p w:rsidR="00F870BA" w:rsidRPr="00F870BA" w:rsidRDefault="00F870BA" w:rsidP="00F870BA">
      <w:pPr>
        <w:spacing w:line="360" w:lineRule="auto"/>
        <w:ind w:firstLine="709"/>
        <w:jc w:val="both"/>
        <w:rPr>
          <w:sz w:val="12"/>
          <w:szCs w:val="12"/>
        </w:rPr>
      </w:pPr>
      <w:r w:rsidRPr="00F870BA">
        <w:rPr>
          <w:sz w:val="12"/>
          <w:szCs w:val="12"/>
        </w:rPr>
        <w:t>1.3.1.  В подпункте 1.1 пункта 1 слова: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заменить словами: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F870BA" w:rsidRPr="00F870BA" w:rsidRDefault="00F870BA" w:rsidP="00F870BA">
      <w:pPr>
        <w:spacing w:line="360" w:lineRule="auto"/>
        <w:ind w:firstLine="709"/>
        <w:jc w:val="both"/>
        <w:rPr>
          <w:sz w:val="12"/>
          <w:szCs w:val="12"/>
        </w:rPr>
      </w:pPr>
      <w:r w:rsidRPr="00F870BA">
        <w:rPr>
          <w:sz w:val="12"/>
          <w:szCs w:val="12"/>
        </w:rPr>
        <w:t>1.3.2. Подпункт 2.1. пункта 2 изложить в следующей редакции:</w:t>
      </w:r>
    </w:p>
    <w:p w:rsidR="00F870BA" w:rsidRPr="00F870BA" w:rsidRDefault="00F870BA" w:rsidP="00F870BA">
      <w:pPr>
        <w:pStyle w:val="ConsPlusNormal"/>
        <w:widowControl/>
        <w:spacing w:line="360" w:lineRule="auto"/>
        <w:ind w:firstLine="709"/>
        <w:jc w:val="both"/>
        <w:rPr>
          <w:rFonts w:ascii="Times New Roman" w:hAnsi="Times New Roman" w:cs="Times New Roman"/>
          <w:sz w:val="12"/>
          <w:szCs w:val="12"/>
        </w:rPr>
      </w:pPr>
      <w:r w:rsidRPr="00F870BA">
        <w:rPr>
          <w:rFonts w:ascii="Times New Roman" w:hAnsi="Times New Roman" w:cs="Times New Roman"/>
          <w:sz w:val="12"/>
          <w:szCs w:val="12"/>
        </w:rPr>
        <w:t>«2.1. Должностные оклады муниципальных служащих составляют:</w:t>
      </w:r>
    </w:p>
    <w:tbl>
      <w:tblPr>
        <w:tblW w:w="9498" w:type="dxa"/>
        <w:tblInd w:w="-72" w:type="dxa"/>
        <w:tblLayout w:type="fixed"/>
        <w:tblCellMar>
          <w:left w:w="70" w:type="dxa"/>
          <w:right w:w="70" w:type="dxa"/>
        </w:tblCellMar>
        <w:tblLook w:val="0000" w:firstRow="0" w:lastRow="0" w:firstColumn="0" w:lastColumn="0" w:noHBand="0" w:noVBand="0"/>
      </w:tblPr>
      <w:tblGrid>
        <w:gridCol w:w="6663"/>
        <w:gridCol w:w="2835"/>
      </w:tblGrid>
      <w:tr w:rsidR="00F870BA" w:rsidRPr="00F870BA" w:rsidTr="00CD612A">
        <w:trPr>
          <w:trHeight w:val="138"/>
        </w:trPr>
        <w:tc>
          <w:tcPr>
            <w:tcW w:w="6663" w:type="dxa"/>
            <w:vMerge w:val="restart"/>
            <w:tcBorders>
              <w:top w:val="single" w:sz="6" w:space="0" w:color="auto"/>
              <w:left w:val="single" w:sz="6" w:space="0" w:color="auto"/>
              <w:right w:val="single" w:sz="4" w:space="0" w:color="auto"/>
            </w:tcBorders>
          </w:tcPr>
          <w:p w:rsidR="00F870BA" w:rsidRPr="00F870BA" w:rsidRDefault="00F870BA" w:rsidP="00CD612A">
            <w:pPr>
              <w:jc w:val="center"/>
              <w:rPr>
                <w:sz w:val="12"/>
                <w:szCs w:val="12"/>
              </w:rPr>
            </w:pPr>
            <w:r w:rsidRPr="00F870BA">
              <w:rPr>
                <w:sz w:val="12"/>
                <w:szCs w:val="12"/>
              </w:rPr>
              <w:t>Наименование</w:t>
            </w:r>
            <w:r w:rsidR="00CD612A">
              <w:rPr>
                <w:sz w:val="12"/>
                <w:szCs w:val="12"/>
              </w:rPr>
              <w:t xml:space="preserve"> </w:t>
            </w:r>
            <w:r w:rsidRPr="00F870BA">
              <w:rPr>
                <w:sz w:val="12"/>
                <w:szCs w:val="12"/>
              </w:rPr>
              <w:t>должности</w:t>
            </w:r>
          </w:p>
        </w:tc>
        <w:tc>
          <w:tcPr>
            <w:tcW w:w="2835" w:type="dxa"/>
            <w:vMerge w:val="restart"/>
            <w:tcBorders>
              <w:top w:val="single" w:sz="4" w:space="0" w:color="auto"/>
              <w:left w:val="single" w:sz="4" w:space="0" w:color="auto"/>
              <w:right w:val="single" w:sz="4" w:space="0" w:color="auto"/>
            </w:tcBorders>
          </w:tcPr>
          <w:p w:rsidR="00F870BA" w:rsidRPr="00F870BA" w:rsidRDefault="00F870BA" w:rsidP="00F870BA">
            <w:pPr>
              <w:jc w:val="center"/>
              <w:rPr>
                <w:sz w:val="12"/>
                <w:szCs w:val="12"/>
              </w:rPr>
            </w:pPr>
            <w:r w:rsidRPr="00F870BA">
              <w:rPr>
                <w:sz w:val="12"/>
                <w:szCs w:val="12"/>
              </w:rPr>
              <w:t>Размеры должностных окладов, рублей</w:t>
            </w:r>
          </w:p>
        </w:tc>
      </w:tr>
      <w:tr w:rsidR="00F870BA" w:rsidRPr="00F870BA" w:rsidTr="00CD612A">
        <w:trPr>
          <w:trHeight w:val="138"/>
        </w:trPr>
        <w:tc>
          <w:tcPr>
            <w:tcW w:w="6663" w:type="dxa"/>
            <w:vMerge/>
            <w:tcBorders>
              <w:left w:val="single" w:sz="6" w:space="0" w:color="auto"/>
              <w:bottom w:val="single" w:sz="6" w:space="0" w:color="auto"/>
              <w:right w:val="single" w:sz="4" w:space="0" w:color="auto"/>
            </w:tcBorders>
          </w:tcPr>
          <w:p w:rsidR="00F870BA" w:rsidRPr="00F870BA" w:rsidRDefault="00F870BA" w:rsidP="00F870BA">
            <w:pPr>
              <w:jc w:val="center"/>
              <w:rPr>
                <w:sz w:val="12"/>
                <w:szCs w:val="12"/>
              </w:rPr>
            </w:pPr>
          </w:p>
        </w:tc>
        <w:tc>
          <w:tcPr>
            <w:tcW w:w="2835" w:type="dxa"/>
            <w:vMerge/>
            <w:tcBorders>
              <w:left w:val="single" w:sz="4" w:space="0" w:color="auto"/>
              <w:bottom w:val="single" w:sz="4" w:space="0" w:color="auto"/>
              <w:right w:val="single" w:sz="4" w:space="0" w:color="auto"/>
            </w:tcBorders>
          </w:tcPr>
          <w:p w:rsidR="00F870BA" w:rsidRPr="00F870BA" w:rsidRDefault="00F870BA" w:rsidP="00F870BA">
            <w:pPr>
              <w:rPr>
                <w:sz w:val="12"/>
                <w:szCs w:val="12"/>
              </w:rPr>
            </w:pP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Первый заместитель главы администрации</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20830</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 xml:space="preserve">Заместитель главы администрации, </w:t>
            </w:r>
          </w:p>
          <w:p w:rsidR="00F870BA" w:rsidRPr="00F870BA" w:rsidRDefault="00F870BA" w:rsidP="00F870BA">
            <w:pPr>
              <w:spacing w:line="360" w:lineRule="auto"/>
              <w:rPr>
                <w:sz w:val="12"/>
                <w:szCs w:val="12"/>
              </w:rPr>
            </w:pPr>
            <w:r w:rsidRPr="00F870BA">
              <w:rPr>
                <w:sz w:val="12"/>
                <w:szCs w:val="12"/>
              </w:rPr>
              <w:t>управляющий делами</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19888</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Начальник управления, заведующий отделом с правом юридического лица</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18111</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lastRenderedPageBreak/>
              <w:t>Начальник управления, заведующий отделом без права юридического лица, заместитель начальника управления, заместитель заведующего отделом с правом юридического лица</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16804</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Заместитель начальника управления, заместитель заведующего отделом без права юридического лица</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15055</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Начальник отдела в составе управления, заведующий сектором</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14248</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Заместитель начальника отдела в составе управления</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13407</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Консультант, помощник</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13185</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Главный специалист</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11660</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Ведущий специалист</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10527</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Специалист I категории</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9133</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Специалист II категории</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7736</w:t>
            </w:r>
          </w:p>
        </w:tc>
      </w:tr>
      <w:tr w:rsidR="00F870BA" w:rsidRPr="00F870BA" w:rsidTr="00CD612A">
        <w:trPr>
          <w:trHeight w:val="20"/>
        </w:trPr>
        <w:tc>
          <w:tcPr>
            <w:tcW w:w="6663" w:type="dxa"/>
            <w:tcBorders>
              <w:top w:val="single" w:sz="6" w:space="0" w:color="auto"/>
              <w:left w:val="single" w:sz="6" w:space="0" w:color="auto"/>
              <w:bottom w:val="single" w:sz="6" w:space="0" w:color="auto"/>
              <w:right w:val="single" w:sz="4" w:space="0" w:color="auto"/>
            </w:tcBorders>
          </w:tcPr>
          <w:p w:rsidR="00F870BA" w:rsidRPr="00F870BA" w:rsidRDefault="00F870BA" w:rsidP="00F870BA">
            <w:pPr>
              <w:spacing w:line="360" w:lineRule="auto"/>
              <w:rPr>
                <w:sz w:val="12"/>
                <w:szCs w:val="12"/>
              </w:rPr>
            </w:pPr>
            <w:r w:rsidRPr="00F870BA">
              <w:rPr>
                <w:sz w:val="12"/>
                <w:szCs w:val="12"/>
              </w:rPr>
              <w:t>Специалист</w:t>
            </w:r>
          </w:p>
        </w:tc>
        <w:tc>
          <w:tcPr>
            <w:tcW w:w="2835" w:type="dxa"/>
            <w:tcBorders>
              <w:top w:val="single" w:sz="4" w:space="0" w:color="auto"/>
              <w:left w:val="single" w:sz="4" w:space="0" w:color="auto"/>
              <w:bottom w:val="single" w:sz="4" w:space="0" w:color="auto"/>
              <w:right w:val="single" w:sz="4" w:space="0" w:color="auto"/>
            </w:tcBorders>
          </w:tcPr>
          <w:p w:rsidR="00F870BA" w:rsidRPr="00F870BA" w:rsidRDefault="00F870BA" w:rsidP="00F870BA">
            <w:pPr>
              <w:spacing w:line="360" w:lineRule="auto"/>
              <w:jc w:val="center"/>
              <w:rPr>
                <w:sz w:val="12"/>
                <w:szCs w:val="12"/>
              </w:rPr>
            </w:pPr>
            <w:r w:rsidRPr="00F870BA">
              <w:rPr>
                <w:sz w:val="12"/>
                <w:szCs w:val="12"/>
              </w:rPr>
              <w:t>6704</w:t>
            </w:r>
          </w:p>
        </w:tc>
      </w:tr>
    </w:tbl>
    <w:p w:rsidR="00F870BA" w:rsidRPr="00F870BA" w:rsidRDefault="00F870BA" w:rsidP="00F870BA">
      <w:pPr>
        <w:shd w:val="clear" w:color="auto" w:fill="FFFFFF"/>
        <w:spacing w:line="360" w:lineRule="auto"/>
        <w:ind w:firstLine="709"/>
        <w:jc w:val="both"/>
        <w:rPr>
          <w:sz w:val="12"/>
          <w:szCs w:val="12"/>
        </w:rPr>
      </w:pPr>
      <w:r w:rsidRPr="00F870BA">
        <w:rPr>
          <w:sz w:val="12"/>
          <w:szCs w:val="12"/>
        </w:rPr>
        <w:t>1.3.3. Подпункт 10.1. пункта 10 изложить в следующей редакции:</w:t>
      </w:r>
    </w:p>
    <w:p w:rsidR="00F870BA" w:rsidRPr="00F870BA" w:rsidRDefault="00F870BA" w:rsidP="00F870BA">
      <w:pPr>
        <w:shd w:val="clear" w:color="auto" w:fill="FFFFFF"/>
        <w:spacing w:line="360" w:lineRule="auto"/>
        <w:ind w:firstLine="709"/>
        <w:jc w:val="both"/>
        <w:rPr>
          <w:sz w:val="12"/>
          <w:szCs w:val="12"/>
        </w:rPr>
      </w:pPr>
      <w:r w:rsidRPr="00F870BA">
        <w:rPr>
          <w:sz w:val="12"/>
          <w:szCs w:val="12"/>
        </w:rPr>
        <w:t xml:space="preserve">«10.1. Ежемесячная надбавка за классный чин выплачивается в следующих размерах: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3"/>
        <w:gridCol w:w="2877"/>
      </w:tblGrid>
      <w:tr w:rsidR="00F870BA" w:rsidRPr="00F870BA" w:rsidTr="00F870BA">
        <w:tc>
          <w:tcPr>
            <w:tcW w:w="6693" w:type="dxa"/>
            <w:shd w:val="clear" w:color="auto" w:fill="auto"/>
          </w:tcPr>
          <w:p w:rsidR="00F870BA" w:rsidRPr="00F870BA" w:rsidRDefault="00F870BA" w:rsidP="00F870BA">
            <w:pPr>
              <w:spacing w:line="360" w:lineRule="auto"/>
              <w:jc w:val="both"/>
              <w:rPr>
                <w:sz w:val="12"/>
                <w:szCs w:val="12"/>
              </w:rPr>
            </w:pPr>
            <w:r w:rsidRPr="00F870BA">
              <w:rPr>
                <w:color w:val="000000"/>
                <w:spacing w:val="-2"/>
                <w:sz w:val="12"/>
                <w:szCs w:val="12"/>
              </w:rPr>
              <w:t>Наименование классного чина</w:t>
            </w:r>
          </w:p>
        </w:tc>
        <w:tc>
          <w:tcPr>
            <w:tcW w:w="2877" w:type="dxa"/>
            <w:shd w:val="clear" w:color="auto" w:fill="auto"/>
          </w:tcPr>
          <w:p w:rsidR="00F870BA" w:rsidRPr="00F870BA" w:rsidRDefault="00F870BA" w:rsidP="00F870BA">
            <w:pPr>
              <w:shd w:val="clear" w:color="auto" w:fill="FFFFFF"/>
              <w:rPr>
                <w:color w:val="000000"/>
                <w:spacing w:val="-3"/>
                <w:sz w:val="12"/>
                <w:szCs w:val="12"/>
              </w:rPr>
            </w:pPr>
            <w:r w:rsidRPr="00F870BA">
              <w:rPr>
                <w:color w:val="000000"/>
                <w:spacing w:val="-3"/>
                <w:sz w:val="12"/>
                <w:szCs w:val="12"/>
              </w:rPr>
              <w:t>Размер надбавки</w:t>
            </w:r>
          </w:p>
          <w:p w:rsidR="00F870BA" w:rsidRPr="00F870BA" w:rsidRDefault="00F870BA" w:rsidP="00F870BA">
            <w:pPr>
              <w:spacing w:line="360" w:lineRule="auto"/>
              <w:jc w:val="both"/>
              <w:rPr>
                <w:sz w:val="12"/>
                <w:szCs w:val="12"/>
              </w:rPr>
            </w:pPr>
            <w:r w:rsidRPr="00F870BA">
              <w:rPr>
                <w:color w:val="000000"/>
                <w:spacing w:val="-3"/>
                <w:sz w:val="12"/>
                <w:szCs w:val="12"/>
              </w:rPr>
              <w:t xml:space="preserve"> </w:t>
            </w:r>
            <w:r w:rsidRPr="00F870BA">
              <w:rPr>
                <w:color w:val="000000"/>
                <w:spacing w:val="-2"/>
                <w:sz w:val="12"/>
                <w:szCs w:val="12"/>
              </w:rPr>
              <w:t>(рублей в месяц)</w:t>
            </w:r>
          </w:p>
        </w:tc>
      </w:tr>
      <w:tr w:rsidR="00F870BA" w:rsidRPr="00F870BA" w:rsidTr="00F870BA">
        <w:tc>
          <w:tcPr>
            <w:tcW w:w="6693" w:type="dxa"/>
            <w:shd w:val="clear" w:color="auto" w:fill="auto"/>
          </w:tcPr>
          <w:p w:rsidR="00F870BA" w:rsidRPr="00F870BA" w:rsidRDefault="00F870BA" w:rsidP="00F870BA">
            <w:pPr>
              <w:shd w:val="clear" w:color="auto" w:fill="FFFFFF"/>
              <w:tabs>
                <w:tab w:val="left" w:pos="6521"/>
                <w:tab w:val="left" w:pos="6804"/>
              </w:tabs>
              <w:spacing w:line="360" w:lineRule="auto"/>
              <w:rPr>
                <w:color w:val="000000"/>
                <w:sz w:val="12"/>
                <w:szCs w:val="12"/>
              </w:rPr>
            </w:pPr>
            <w:r w:rsidRPr="00F870BA">
              <w:rPr>
                <w:color w:val="000000"/>
                <w:sz w:val="12"/>
                <w:szCs w:val="12"/>
              </w:rPr>
              <w:t xml:space="preserve">Действительный муниципальный </w:t>
            </w:r>
            <w:r w:rsidRPr="00F870BA">
              <w:rPr>
                <w:color w:val="000000"/>
                <w:spacing w:val="-2"/>
                <w:sz w:val="12"/>
                <w:szCs w:val="12"/>
              </w:rPr>
              <w:t>советник 1 класса</w:t>
            </w:r>
          </w:p>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Действительный муниципальный </w:t>
            </w:r>
            <w:r w:rsidRPr="00F870BA">
              <w:rPr>
                <w:color w:val="000000"/>
                <w:spacing w:val="-2"/>
                <w:sz w:val="12"/>
                <w:szCs w:val="12"/>
              </w:rPr>
              <w:t>советник 2 класса</w:t>
            </w:r>
            <w:r w:rsidRPr="00F870BA">
              <w:rPr>
                <w:color w:val="000000"/>
                <w:sz w:val="12"/>
                <w:szCs w:val="12"/>
              </w:rPr>
              <w:t xml:space="preserve"> </w:t>
            </w:r>
          </w:p>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Действительный муниципальный </w:t>
            </w:r>
            <w:r w:rsidRPr="00F870BA">
              <w:rPr>
                <w:color w:val="000000"/>
                <w:spacing w:val="-2"/>
                <w:sz w:val="12"/>
                <w:szCs w:val="12"/>
              </w:rPr>
              <w:t>советник 3 класса</w:t>
            </w:r>
          </w:p>
        </w:tc>
        <w:tc>
          <w:tcPr>
            <w:tcW w:w="2877" w:type="dxa"/>
            <w:shd w:val="clear" w:color="auto" w:fill="auto"/>
          </w:tcPr>
          <w:p w:rsidR="00F870BA" w:rsidRPr="00F870BA" w:rsidRDefault="00F870BA" w:rsidP="00F870BA">
            <w:pPr>
              <w:spacing w:line="360" w:lineRule="auto"/>
              <w:jc w:val="center"/>
              <w:rPr>
                <w:sz w:val="12"/>
                <w:szCs w:val="12"/>
              </w:rPr>
            </w:pPr>
            <w:r w:rsidRPr="00F870BA">
              <w:rPr>
                <w:sz w:val="12"/>
                <w:szCs w:val="12"/>
              </w:rPr>
              <w:t>6543</w:t>
            </w:r>
          </w:p>
          <w:p w:rsidR="00F870BA" w:rsidRPr="00F870BA" w:rsidRDefault="00F870BA" w:rsidP="00F870BA">
            <w:pPr>
              <w:spacing w:line="360" w:lineRule="auto"/>
              <w:jc w:val="center"/>
              <w:rPr>
                <w:sz w:val="12"/>
                <w:szCs w:val="12"/>
              </w:rPr>
            </w:pPr>
            <w:r w:rsidRPr="00F870BA">
              <w:rPr>
                <w:sz w:val="12"/>
                <w:szCs w:val="12"/>
              </w:rPr>
              <w:t>6242</w:t>
            </w:r>
          </w:p>
          <w:p w:rsidR="00F870BA" w:rsidRPr="00F870BA" w:rsidRDefault="00F870BA" w:rsidP="00F870BA">
            <w:pPr>
              <w:spacing w:line="360" w:lineRule="auto"/>
              <w:jc w:val="center"/>
              <w:rPr>
                <w:sz w:val="12"/>
                <w:szCs w:val="12"/>
              </w:rPr>
            </w:pPr>
            <w:r w:rsidRPr="00F870BA">
              <w:rPr>
                <w:sz w:val="12"/>
                <w:szCs w:val="12"/>
              </w:rPr>
              <w:t>5901</w:t>
            </w:r>
          </w:p>
        </w:tc>
      </w:tr>
      <w:tr w:rsidR="00F870BA" w:rsidRPr="00F870BA" w:rsidTr="00F870BA">
        <w:tc>
          <w:tcPr>
            <w:tcW w:w="6693" w:type="dxa"/>
            <w:shd w:val="clear" w:color="auto" w:fill="auto"/>
          </w:tcPr>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Главный муниципальный </w:t>
            </w:r>
            <w:r w:rsidRPr="00F870BA">
              <w:rPr>
                <w:color w:val="000000"/>
                <w:spacing w:val="-2"/>
                <w:sz w:val="12"/>
                <w:szCs w:val="12"/>
              </w:rPr>
              <w:t>советник 1 класса</w:t>
            </w:r>
            <w:r w:rsidRPr="00F870BA">
              <w:rPr>
                <w:color w:val="000000"/>
                <w:sz w:val="12"/>
                <w:szCs w:val="12"/>
              </w:rPr>
              <w:t xml:space="preserve"> </w:t>
            </w:r>
          </w:p>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Главный муниципальный </w:t>
            </w:r>
            <w:r w:rsidRPr="00F870BA">
              <w:rPr>
                <w:color w:val="000000"/>
                <w:spacing w:val="-2"/>
                <w:sz w:val="12"/>
                <w:szCs w:val="12"/>
              </w:rPr>
              <w:t>советник 2 класса</w:t>
            </w:r>
          </w:p>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Главный муниципальный </w:t>
            </w:r>
            <w:r w:rsidRPr="00F870BA">
              <w:rPr>
                <w:color w:val="000000"/>
                <w:spacing w:val="-2"/>
                <w:sz w:val="12"/>
                <w:szCs w:val="12"/>
              </w:rPr>
              <w:t>советник 3 класса</w:t>
            </w:r>
          </w:p>
        </w:tc>
        <w:tc>
          <w:tcPr>
            <w:tcW w:w="2877" w:type="dxa"/>
            <w:shd w:val="clear" w:color="auto" w:fill="auto"/>
          </w:tcPr>
          <w:p w:rsidR="00F870BA" w:rsidRPr="00F870BA" w:rsidRDefault="00F870BA" w:rsidP="00F870BA">
            <w:pPr>
              <w:spacing w:line="360" w:lineRule="auto"/>
              <w:jc w:val="center"/>
              <w:rPr>
                <w:sz w:val="12"/>
                <w:szCs w:val="12"/>
              </w:rPr>
            </w:pPr>
            <w:r w:rsidRPr="00F870BA">
              <w:rPr>
                <w:sz w:val="12"/>
                <w:szCs w:val="12"/>
              </w:rPr>
              <w:t>5555</w:t>
            </w:r>
          </w:p>
          <w:p w:rsidR="00F870BA" w:rsidRPr="00F870BA" w:rsidRDefault="00F870BA" w:rsidP="00F870BA">
            <w:pPr>
              <w:spacing w:line="360" w:lineRule="auto"/>
              <w:jc w:val="center"/>
              <w:rPr>
                <w:sz w:val="12"/>
                <w:szCs w:val="12"/>
              </w:rPr>
            </w:pPr>
            <w:r w:rsidRPr="00F870BA">
              <w:rPr>
                <w:sz w:val="12"/>
                <w:szCs w:val="12"/>
              </w:rPr>
              <w:t>5254</w:t>
            </w:r>
          </w:p>
          <w:p w:rsidR="00F870BA" w:rsidRPr="00F870BA" w:rsidRDefault="00F870BA" w:rsidP="00F870BA">
            <w:pPr>
              <w:spacing w:line="360" w:lineRule="auto"/>
              <w:jc w:val="center"/>
              <w:rPr>
                <w:sz w:val="12"/>
                <w:szCs w:val="12"/>
              </w:rPr>
            </w:pPr>
            <w:r w:rsidRPr="00F870BA">
              <w:rPr>
                <w:sz w:val="12"/>
                <w:szCs w:val="12"/>
              </w:rPr>
              <w:t>4906</w:t>
            </w:r>
          </w:p>
        </w:tc>
      </w:tr>
      <w:tr w:rsidR="00F870BA" w:rsidRPr="00F870BA" w:rsidTr="00F870BA">
        <w:tc>
          <w:tcPr>
            <w:tcW w:w="6693" w:type="dxa"/>
            <w:shd w:val="clear" w:color="auto" w:fill="auto"/>
          </w:tcPr>
          <w:p w:rsidR="00F870BA" w:rsidRPr="00F870BA" w:rsidRDefault="00F870BA" w:rsidP="00F870BA">
            <w:pPr>
              <w:shd w:val="clear" w:color="auto" w:fill="FFFFFF"/>
              <w:tabs>
                <w:tab w:val="left" w:pos="5670"/>
              </w:tabs>
              <w:spacing w:line="360" w:lineRule="auto"/>
              <w:rPr>
                <w:color w:val="000000"/>
                <w:sz w:val="12"/>
                <w:szCs w:val="12"/>
              </w:rPr>
            </w:pPr>
            <w:r w:rsidRPr="00F870BA">
              <w:rPr>
                <w:color w:val="000000"/>
                <w:sz w:val="12"/>
                <w:szCs w:val="12"/>
              </w:rPr>
              <w:t xml:space="preserve">Советник муниципальной </w:t>
            </w:r>
            <w:r w:rsidRPr="00F870BA">
              <w:rPr>
                <w:color w:val="000000"/>
                <w:spacing w:val="-2"/>
                <w:sz w:val="12"/>
                <w:szCs w:val="12"/>
              </w:rPr>
              <w:t>службы 1 класса</w:t>
            </w:r>
          </w:p>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Советник муниципальной </w:t>
            </w:r>
            <w:r w:rsidRPr="00F870BA">
              <w:rPr>
                <w:color w:val="000000"/>
                <w:spacing w:val="-2"/>
                <w:sz w:val="12"/>
                <w:szCs w:val="12"/>
              </w:rPr>
              <w:t>службы 2 класса</w:t>
            </w:r>
            <w:r w:rsidRPr="00F870BA">
              <w:rPr>
                <w:color w:val="000000"/>
                <w:sz w:val="12"/>
                <w:szCs w:val="12"/>
              </w:rPr>
              <w:t xml:space="preserve"> </w:t>
            </w:r>
          </w:p>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Советник муниципальной </w:t>
            </w:r>
            <w:r w:rsidRPr="00F870BA">
              <w:rPr>
                <w:color w:val="000000"/>
                <w:spacing w:val="-2"/>
                <w:sz w:val="12"/>
                <w:szCs w:val="12"/>
              </w:rPr>
              <w:t>службы 3 класса</w:t>
            </w:r>
            <w:r w:rsidRPr="00F870BA">
              <w:rPr>
                <w:color w:val="000000"/>
                <w:sz w:val="12"/>
                <w:szCs w:val="12"/>
              </w:rPr>
              <w:t xml:space="preserve"> </w:t>
            </w:r>
          </w:p>
        </w:tc>
        <w:tc>
          <w:tcPr>
            <w:tcW w:w="2877" w:type="dxa"/>
            <w:shd w:val="clear" w:color="auto" w:fill="auto"/>
          </w:tcPr>
          <w:p w:rsidR="00F870BA" w:rsidRPr="00F870BA" w:rsidRDefault="00F870BA" w:rsidP="00F870BA">
            <w:pPr>
              <w:spacing w:line="360" w:lineRule="auto"/>
              <w:jc w:val="center"/>
              <w:rPr>
                <w:sz w:val="12"/>
                <w:szCs w:val="12"/>
              </w:rPr>
            </w:pPr>
            <w:r w:rsidRPr="00F870BA">
              <w:rPr>
                <w:sz w:val="12"/>
                <w:szCs w:val="12"/>
              </w:rPr>
              <w:t>4565</w:t>
            </w:r>
          </w:p>
          <w:p w:rsidR="00F870BA" w:rsidRPr="00F870BA" w:rsidRDefault="00F870BA" w:rsidP="00F870BA">
            <w:pPr>
              <w:spacing w:line="360" w:lineRule="auto"/>
              <w:jc w:val="center"/>
              <w:rPr>
                <w:sz w:val="12"/>
                <w:szCs w:val="12"/>
              </w:rPr>
            </w:pPr>
            <w:r w:rsidRPr="00F870BA">
              <w:rPr>
                <w:sz w:val="12"/>
                <w:szCs w:val="12"/>
              </w:rPr>
              <w:t>4266</w:t>
            </w:r>
          </w:p>
          <w:p w:rsidR="00F870BA" w:rsidRPr="00F870BA" w:rsidRDefault="00F870BA" w:rsidP="00F870BA">
            <w:pPr>
              <w:spacing w:line="360" w:lineRule="auto"/>
              <w:jc w:val="center"/>
              <w:rPr>
                <w:sz w:val="12"/>
                <w:szCs w:val="12"/>
              </w:rPr>
            </w:pPr>
            <w:r w:rsidRPr="00F870BA">
              <w:rPr>
                <w:sz w:val="12"/>
                <w:szCs w:val="12"/>
              </w:rPr>
              <w:t>3839</w:t>
            </w:r>
          </w:p>
        </w:tc>
      </w:tr>
      <w:tr w:rsidR="00F870BA" w:rsidRPr="00F870BA" w:rsidTr="00F870BA">
        <w:tc>
          <w:tcPr>
            <w:tcW w:w="6693" w:type="dxa"/>
            <w:shd w:val="clear" w:color="auto" w:fill="auto"/>
          </w:tcPr>
          <w:p w:rsidR="00F870BA" w:rsidRPr="00F870BA" w:rsidRDefault="00F870BA" w:rsidP="00F870BA">
            <w:pPr>
              <w:shd w:val="clear" w:color="auto" w:fill="FFFFFF"/>
              <w:tabs>
                <w:tab w:val="left" w:pos="5812"/>
              </w:tabs>
              <w:spacing w:line="360" w:lineRule="auto"/>
              <w:rPr>
                <w:color w:val="000000"/>
                <w:sz w:val="12"/>
                <w:szCs w:val="12"/>
              </w:rPr>
            </w:pPr>
            <w:r w:rsidRPr="00F870BA">
              <w:rPr>
                <w:color w:val="000000"/>
                <w:sz w:val="12"/>
                <w:szCs w:val="12"/>
              </w:rPr>
              <w:t xml:space="preserve">Референт муниципальной </w:t>
            </w:r>
            <w:r w:rsidRPr="00F870BA">
              <w:rPr>
                <w:color w:val="000000"/>
                <w:spacing w:val="-2"/>
                <w:sz w:val="12"/>
                <w:szCs w:val="12"/>
              </w:rPr>
              <w:t>службы 1 класса</w:t>
            </w:r>
            <w:r w:rsidRPr="00F870BA">
              <w:rPr>
                <w:color w:val="000000"/>
                <w:sz w:val="12"/>
                <w:szCs w:val="12"/>
              </w:rPr>
              <w:t xml:space="preserve"> </w:t>
            </w:r>
          </w:p>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Референт муниципальной </w:t>
            </w:r>
            <w:r w:rsidRPr="00F870BA">
              <w:rPr>
                <w:color w:val="000000"/>
                <w:spacing w:val="-2"/>
                <w:sz w:val="12"/>
                <w:szCs w:val="12"/>
              </w:rPr>
              <w:t>службы 2 класса</w:t>
            </w:r>
            <w:r w:rsidRPr="00F870BA">
              <w:rPr>
                <w:color w:val="000000"/>
                <w:sz w:val="12"/>
                <w:szCs w:val="12"/>
              </w:rPr>
              <w:t xml:space="preserve"> </w:t>
            </w:r>
          </w:p>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Референт муниципальной </w:t>
            </w:r>
            <w:r w:rsidRPr="00F870BA">
              <w:rPr>
                <w:color w:val="000000"/>
                <w:spacing w:val="-2"/>
                <w:sz w:val="12"/>
                <w:szCs w:val="12"/>
              </w:rPr>
              <w:t>службы 3 класса</w:t>
            </w:r>
            <w:r w:rsidRPr="00F870BA">
              <w:rPr>
                <w:color w:val="000000"/>
                <w:sz w:val="12"/>
                <w:szCs w:val="12"/>
              </w:rPr>
              <w:t xml:space="preserve"> </w:t>
            </w:r>
          </w:p>
        </w:tc>
        <w:tc>
          <w:tcPr>
            <w:tcW w:w="2877" w:type="dxa"/>
            <w:shd w:val="clear" w:color="auto" w:fill="auto"/>
          </w:tcPr>
          <w:p w:rsidR="00F870BA" w:rsidRPr="00F870BA" w:rsidRDefault="00F870BA" w:rsidP="00F870BA">
            <w:pPr>
              <w:spacing w:line="360" w:lineRule="auto"/>
              <w:jc w:val="center"/>
              <w:rPr>
                <w:sz w:val="12"/>
                <w:szCs w:val="12"/>
              </w:rPr>
            </w:pPr>
            <w:r w:rsidRPr="00F870BA">
              <w:rPr>
                <w:sz w:val="12"/>
                <w:szCs w:val="12"/>
              </w:rPr>
              <w:t>3578</w:t>
            </w:r>
          </w:p>
          <w:p w:rsidR="00F870BA" w:rsidRPr="00F870BA" w:rsidRDefault="00F870BA" w:rsidP="00F870BA">
            <w:pPr>
              <w:spacing w:line="360" w:lineRule="auto"/>
              <w:jc w:val="center"/>
              <w:rPr>
                <w:sz w:val="12"/>
                <w:szCs w:val="12"/>
              </w:rPr>
            </w:pPr>
            <w:r w:rsidRPr="00F870BA">
              <w:rPr>
                <w:sz w:val="12"/>
                <w:szCs w:val="12"/>
              </w:rPr>
              <w:t>3212</w:t>
            </w:r>
          </w:p>
          <w:p w:rsidR="00F870BA" w:rsidRPr="00F870BA" w:rsidRDefault="00F870BA" w:rsidP="00F870BA">
            <w:pPr>
              <w:spacing w:line="360" w:lineRule="auto"/>
              <w:jc w:val="center"/>
              <w:rPr>
                <w:sz w:val="12"/>
                <w:szCs w:val="12"/>
              </w:rPr>
            </w:pPr>
            <w:r w:rsidRPr="00F870BA">
              <w:rPr>
                <w:sz w:val="12"/>
                <w:szCs w:val="12"/>
              </w:rPr>
              <w:t>2937</w:t>
            </w:r>
          </w:p>
        </w:tc>
      </w:tr>
      <w:tr w:rsidR="00F870BA" w:rsidRPr="00F870BA" w:rsidTr="00F870BA">
        <w:tc>
          <w:tcPr>
            <w:tcW w:w="6693" w:type="dxa"/>
            <w:shd w:val="clear" w:color="auto" w:fill="auto"/>
          </w:tcPr>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Секретарь муниципальной </w:t>
            </w:r>
            <w:r w:rsidRPr="00F870BA">
              <w:rPr>
                <w:color w:val="000000"/>
                <w:spacing w:val="-2"/>
                <w:sz w:val="12"/>
                <w:szCs w:val="12"/>
              </w:rPr>
              <w:t>службы 1 класса</w:t>
            </w:r>
          </w:p>
          <w:p w:rsidR="00F870BA" w:rsidRPr="00F870BA" w:rsidRDefault="00F870BA" w:rsidP="00F870BA">
            <w:pPr>
              <w:shd w:val="clear" w:color="auto" w:fill="FFFFFF"/>
              <w:spacing w:line="360" w:lineRule="auto"/>
              <w:rPr>
                <w:color w:val="000000"/>
                <w:sz w:val="12"/>
                <w:szCs w:val="12"/>
              </w:rPr>
            </w:pPr>
            <w:r w:rsidRPr="00F870BA">
              <w:rPr>
                <w:color w:val="000000"/>
                <w:sz w:val="12"/>
                <w:szCs w:val="12"/>
              </w:rPr>
              <w:t xml:space="preserve">Секретарь муниципальной </w:t>
            </w:r>
            <w:r w:rsidRPr="00F870BA">
              <w:rPr>
                <w:color w:val="000000"/>
                <w:spacing w:val="-2"/>
                <w:sz w:val="12"/>
                <w:szCs w:val="12"/>
              </w:rPr>
              <w:t>службы 2 класса</w:t>
            </w:r>
          </w:p>
          <w:p w:rsidR="00F870BA" w:rsidRPr="00F870BA" w:rsidRDefault="00F870BA" w:rsidP="00F870BA">
            <w:pPr>
              <w:shd w:val="clear" w:color="auto" w:fill="FFFFFF"/>
              <w:tabs>
                <w:tab w:val="left" w:pos="5812"/>
              </w:tabs>
              <w:spacing w:line="360" w:lineRule="auto"/>
              <w:rPr>
                <w:color w:val="000000"/>
                <w:sz w:val="12"/>
                <w:szCs w:val="12"/>
              </w:rPr>
            </w:pPr>
            <w:r w:rsidRPr="00F870BA">
              <w:rPr>
                <w:color w:val="000000"/>
                <w:sz w:val="12"/>
                <w:szCs w:val="12"/>
              </w:rPr>
              <w:t xml:space="preserve">Секретарь муниципальной </w:t>
            </w:r>
            <w:r w:rsidRPr="00F870BA">
              <w:rPr>
                <w:color w:val="000000"/>
                <w:spacing w:val="-2"/>
                <w:sz w:val="12"/>
                <w:szCs w:val="12"/>
              </w:rPr>
              <w:t>службы 3 класса</w:t>
            </w:r>
          </w:p>
        </w:tc>
        <w:tc>
          <w:tcPr>
            <w:tcW w:w="2877" w:type="dxa"/>
            <w:shd w:val="clear" w:color="auto" w:fill="auto"/>
          </w:tcPr>
          <w:p w:rsidR="00F870BA" w:rsidRPr="00F870BA" w:rsidRDefault="00F870BA" w:rsidP="00F870BA">
            <w:pPr>
              <w:spacing w:line="360" w:lineRule="auto"/>
              <w:jc w:val="center"/>
              <w:rPr>
                <w:sz w:val="12"/>
                <w:szCs w:val="12"/>
              </w:rPr>
            </w:pPr>
            <w:r w:rsidRPr="00F870BA">
              <w:rPr>
                <w:sz w:val="12"/>
                <w:szCs w:val="12"/>
              </w:rPr>
              <w:t>2579</w:t>
            </w:r>
          </w:p>
          <w:p w:rsidR="00F870BA" w:rsidRPr="00F870BA" w:rsidRDefault="00F870BA" w:rsidP="00F870BA">
            <w:pPr>
              <w:spacing w:line="360" w:lineRule="auto"/>
              <w:jc w:val="center"/>
              <w:rPr>
                <w:sz w:val="12"/>
                <w:szCs w:val="12"/>
              </w:rPr>
            </w:pPr>
            <w:r w:rsidRPr="00F870BA">
              <w:rPr>
                <w:sz w:val="12"/>
                <w:szCs w:val="12"/>
              </w:rPr>
              <w:t>2295</w:t>
            </w:r>
          </w:p>
          <w:p w:rsidR="00F870BA" w:rsidRPr="00F870BA" w:rsidRDefault="00F870BA" w:rsidP="00F870BA">
            <w:pPr>
              <w:spacing w:line="360" w:lineRule="auto"/>
              <w:jc w:val="center"/>
              <w:rPr>
                <w:sz w:val="12"/>
                <w:szCs w:val="12"/>
              </w:rPr>
            </w:pPr>
            <w:r w:rsidRPr="00F870BA">
              <w:rPr>
                <w:sz w:val="12"/>
                <w:szCs w:val="12"/>
              </w:rPr>
              <w:t>1925</w:t>
            </w:r>
          </w:p>
        </w:tc>
      </w:tr>
    </w:tbl>
    <w:p w:rsidR="00F870BA" w:rsidRPr="00F870BA" w:rsidRDefault="00F870BA" w:rsidP="00F870BA">
      <w:pPr>
        <w:spacing w:line="360" w:lineRule="auto"/>
        <w:ind w:firstLine="709"/>
        <w:jc w:val="both"/>
        <w:rPr>
          <w:sz w:val="12"/>
          <w:szCs w:val="12"/>
        </w:rPr>
      </w:pPr>
      <w:r w:rsidRPr="00F870BA">
        <w:rPr>
          <w:sz w:val="12"/>
          <w:szCs w:val="12"/>
        </w:rPr>
        <w:t>2. Настоящее решение вступает в силу с момента принятия и распространяется на правоотношения, возникшие с 01.01.2025.</w:t>
      </w:r>
    </w:p>
    <w:p w:rsidR="00F870BA" w:rsidRPr="00F870BA" w:rsidRDefault="00F870BA" w:rsidP="00F870BA">
      <w:pPr>
        <w:spacing w:line="360" w:lineRule="auto"/>
        <w:ind w:firstLine="709"/>
        <w:jc w:val="both"/>
        <w:rPr>
          <w:sz w:val="12"/>
          <w:szCs w:val="12"/>
        </w:rPr>
      </w:pPr>
      <w:r w:rsidRPr="00F870BA">
        <w:rPr>
          <w:sz w:val="12"/>
          <w:szCs w:val="12"/>
        </w:rPr>
        <w:t>3. Опубликовать настоящее решение в Информационном бюллетене органов местного самоуправления Слободского муниципального района Кировской области.</w:t>
      </w:r>
    </w:p>
    <w:p w:rsidR="00F870BA" w:rsidRDefault="00F870BA" w:rsidP="00F870BA">
      <w:pPr>
        <w:shd w:val="clear" w:color="auto" w:fill="FFFFFF"/>
        <w:suppressAutoHyphens/>
        <w:autoSpaceDN/>
        <w:adjustRightInd/>
        <w:spacing w:line="360" w:lineRule="auto"/>
        <w:ind w:firstLine="709"/>
        <w:jc w:val="center"/>
        <w:rPr>
          <w:b/>
          <w:bCs/>
          <w:sz w:val="12"/>
          <w:szCs w:val="28"/>
        </w:rPr>
      </w:pPr>
    </w:p>
    <w:tbl>
      <w:tblPr>
        <w:tblW w:w="0" w:type="auto"/>
        <w:tblInd w:w="108" w:type="dxa"/>
        <w:tblLook w:val="04A0" w:firstRow="1" w:lastRow="0" w:firstColumn="1" w:lastColumn="0" w:noHBand="0" w:noVBand="1"/>
      </w:tblPr>
      <w:tblGrid>
        <w:gridCol w:w="5050"/>
        <w:gridCol w:w="5050"/>
      </w:tblGrid>
      <w:tr w:rsidR="001501C0" w:rsidRPr="00160449" w:rsidTr="00F870BA">
        <w:trPr>
          <w:trHeight w:val="20"/>
        </w:trPr>
        <w:tc>
          <w:tcPr>
            <w:tcW w:w="5050" w:type="dxa"/>
            <w:shd w:val="clear" w:color="auto" w:fill="auto"/>
          </w:tcPr>
          <w:p w:rsidR="001501C0" w:rsidRPr="00160449" w:rsidRDefault="001501C0" w:rsidP="0048571D">
            <w:pPr>
              <w:widowControl/>
              <w:suppressAutoHyphens/>
              <w:autoSpaceDE/>
              <w:autoSpaceDN/>
              <w:adjustRightInd/>
              <w:rPr>
                <w:sz w:val="12"/>
                <w:szCs w:val="12"/>
                <w:lang w:eastAsia="zh-CN"/>
              </w:rPr>
            </w:pPr>
            <w:r w:rsidRPr="00160449">
              <w:rPr>
                <w:sz w:val="12"/>
                <w:szCs w:val="12"/>
                <w:lang w:eastAsia="zh-CN"/>
              </w:rPr>
              <w:t>Глава Слободского района</w:t>
            </w:r>
          </w:p>
          <w:p w:rsidR="001501C0" w:rsidRPr="00160449" w:rsidRDefault="001501C0" w:rsidP="0048571D">
            <w:pPr>
              <w:widowControl/>
              <w:suppressAutoHyphens/>
              <w:autoSpaceDE/>
              <w:autoSpaceDN/>
              <w:adjustRightInd/>
              <w:rPr>
                <w:sz w:val="12"/>
                <w:szCs w:val="12"/>
                <w:lang w:eastAsia="zh-CN"/>
              </w:rPr>
            </w:pPr>
            <w:r w:rsidRPr="00160449">
              <w:rPr>
                <w:sz w:val="12"/>
                <w:szCs w:val="12"/>
                <w:lang w:eastAsia="zh-CN"/>
              </w:rPr>
              <w:t xml:space="preserve">                                         А.И. Костылев</w:t>
            </w:r>
          </w:p>
        </w:tc>
        <w:tc>
          <w:tcPr>
            <w:tcW w:w="5050" w:type="dxa"/>
            <w:shd w:val="clear" w:color="auto" w:fill="auto"/>
          </w:tcPr>
          <w:p w:rsidR="001501C0" w:rsidRPr="00160449" w:rsidRDefault="001501C0" w:rsidP="0048571D">
            <w:pPr>
              <w:widowControl/>
              <w:suppressAutoHyphens/>
              <w:autoSpaceDE/>
              <w:autoSpaceDN/>
              <w:adjustRightInd/>
              <w:rPr>
                <w:sz w:val="12"/>
                <w:szCs w:val="12"/>
                <w:lang w:eastAsia="zh-CN"/>
              </w:rPr>
            </w:pPr>
            <w:r w:rsidRPr="00160449">
              <w:rPr>
                <w:sz w:val="12"/>
                <w:szCs w:val="12"/>
                <w:lang w:eastAsia="zh-CN"/>
              </w:rPr>
              <w:t xml:space="preserve">Председатель Слободской районной Думы                                                                                 </w:t>
            </w:r>
          </w:p>
          <w:p w:rsidR="001501C0" w:rsidRPr="00160449" w:rsidRDefault="001501C0" w:rsidP="0048571D">
            <w:pPr>
              <w:widowControl/>
              <w:suppressAutoHyphens/>
              <w:autoSpaceDE/>
              <w:autoSpaceDN/>
              <w:adjustRightInd/>
              <w:jc w:val="both"/>
              <w:rPr>
                <w:sz w:val="12"/>
                <w:szCs w:val="12"/>
                <w:lang w:eastAsia="zh-CN"/>
              </w:rPr>
            </w:pPr>
            <w:r w:rsidRPr="00160449">
              <w:rPr>
                <w:sz w:val="12"/>
                <w:szCs w:val="12"/>
                <w:lang w:eastAsia="zh-CN"/>
              </w:rPr>
              <w:t xml:space="preserve">                                                          Е.А. </w:t>
            </w:r>
            <w:proofErr w:type="spellStart"/>
            <w:r w:rsidRPr="00160449">
              <w:rPr>
                <w:sz w:val="12"/>
                <w:szCs w:val="12"/>
                <w:lang w:eastAsia="zh-CN"/>
              </w:rPr>
              <w:t>Градобоева</w:t>
            </w:r>
            <w:proofErr w:type="spellEnd"/>
          </w:p>
        </w:tc>
      </w:tr>
    </w:tbl>
    <w:p w:rsidR="001501C0" w:rsidRDefault="001501C0" w:rsidP="001501C0">
      <w:pPr>
        <w:jc w:val="center"/>
        <w:rPr>
          <w:b/>
          <w:sz w:val="12"/>
          <w:szCs w:val="12"/>
        </w:rPr>
      </w:pPr>
      <w:r w:rsidRPr="00956EB9">
        <w:rPr>
          <w:sz w:val="12"/>
          <w:szCs w:val="12"/>
        </w:rPr>
        <w:t>____________________________________________________________________________________________________</w:t>
      </w:r>
    </w:p>
    <w:p w:rsidR="00956EB9" w:rsidRDefault="00956EB9" w:rsidP="00690886">
      <w:pPr>
        <w:jc w:val="center"/>
        <w:rPr>
          <w:sz w:val="12"/>
          <w:szCs w:val="12"/>
          <w:highlight w:val="yellow"/>
        </w:rPr>
      </w:pPr>
    </w:p>
    <w:p w:rsidR="006679FD" w:rsidRDefault="006679FD" w:rsidP="00690886">
      <w:pPr>
        <w:jc w:val="center"/>
        <w:rPr>
          <w:b/>
          <w:sz w:val="12"/>
          <w:szCs w:val="28"/>
        </w:rPr>
      </w:pPr>
      <w:r w:rsidRPr="006679FD">
        <w:rPr>
          <w:b/>
          <w:bCs/>
          <w:sz w:val="12"/>
          <w:szCs w:val="28"/>
          <w:lang w:eastAsia="en-US"/>
        </w:rPr>
        <w:t xml:space="preserve">Извещения о </w:t>
      </w:r>
      <w:r w:rsidRPr="006679FD">
        <w:rPr>
          <w:b/>
          <w:sz w:val="12"/>
          <w:szCs w:val="28"/>
        </w:rPr>
        <w:t>возможности предоставления земельных участков</w:t>
      </w:r>
    </w:p>
    <w:p w:rsidR="00160449" w:rsidRDefault="00160449" w:rsidP="00DE4B6B">
      <w:pPr>
        <w:jc w:val="center"/>
        <w:rPr>
          <w:sz w:val="12"/>
          <w:szCs w:val="12"/>
          <w:highlight w:val="yellow"/>
        </w:rPr>
      </w:pPr>
    </w:p>
    <w:p w:rsidR="006679FD" w:rsidRPr="006679FD" w:rsidRDefault="006679FD" w:rsidP="006679FD">
      <w:pPr>
        <w:ind w:firstLine="708"/>
        <w:jc w:val="both"/>
        <w:rPr>
          <w:sz w:val="12"/>
          <w:szCs w:val="12"/>
        </w:rPr>
      </w:pPr>
      <w:r w:rsidRPr="006679FD">
        <w:rPr>
          <w:sz w:val="12"/>
          <w:szCs w:val="12"/>
        </w:rPr>
        <w:t xml:space="preserve">Администрация Слободского района сообщает о возможности предоставления в аренду земельного участка с условным номером </w:t>
      </w:r>
      <w:proofErr w:type="gramStart"/>
      <w:r w:rsidRPr="006679FD">
        <w:rPr>
          <w:sz w:val="12"/>
          <w:szCs w:val="12"/>
        </w:rPr>
        <w:t>43:30:080408:ЗУ</w:t>
      </w:r>
      <w:proofErr w:type="gramEnd"/>
      <w:r w:rsidRPr="006679FD">
        <w:rPr>
          <w:sz w:val="12"/>
          <w:szCs w:val="12"/>
        </w:rPr>
        <w:t xml:space="preserve">1, расположенного в д. Ившины, Слободского района, Кировской области, площадь земельного участка составляет 1948 </w:t>
      </w:r>
      <w:proofErr w:type="spellStart"/>
      <w:r w:rsidRPr="006679FD">
        <w:rPr>
          <w:sz w:val="12"/>
          <w:szCs w:val="12"/>
        </w:rPr>
        <w:t>кв.м</w:t>
      </w:r>
      <w:proofErr w:type="spellEnd"/>
      <w:r w:rsidRPr="006679FD">
        <w:rPr>
          <w:sz w:val="12"/>
          <w:szCs w:val="12"/>
        </w:rPr>
        <w:t>., с разрешенным использованием – для ведения личного подсобного хозяйства (приусадебный земельный участок).</w:t>
      </w:r>
    </w:p>
    <w:p w:rsidR="006679FD" w:rsidRPr="006679FD" w:rsidRDefault="006679FD" w:rsidP="006679FD">
      <w:pPr>
        <w:ind w:firstLine="708"/>
        <w:jc w:val="both"/>
        <w:rPr>
          <w:sz w:val="12"/>
          <w:szCs w:val="12"/>
        </w:rPr>
      </w:pPr>
      <w:r w:rsidRPr="006679FD">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679FD" w:rsidRPr="006679FD" w:rsidRDefault="006679FD" w:rsidP="006679FD">
      <w:pPr>
        <w:ind w:firstLine="708"/>
        <w:jc w:val="both"/>
        <w:rPr>
          <w:sz w:val="12"/>
          <w:szCs w:val="12"/>
        </w:rPr>
      </w:pPr>
      <w:r w:rsidRPr="006679FD">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31.01.2025 по 01.03.2025 (кроме праздничных и выходных дней) на бумажном носителе.</w:t>
      </w:r>
    </w:p>
    <w:p w:rsidR="006679FD" w:rsidRPr="006679FD" w:rsidRDefault="006679FD" w:rsidP="006679FD">
      <w:pPr>
        <w:ind w:firstLine="708"/>
        <w:jc w:val="both"/>
        <w:rPr>
          <w:sz w:val="12"/>
          <w:szCs w:val="12"/>
        </w:rPr>
      </w:pPr>
      <w:r w:rsidRPr="006679FD">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679FD" w:rsidRPr="006679FD" w:rsidRDefault="006679FD" w:rsidP="006679FD">
      <w:pPr>
        <w:ind w:firstLine="708"/>
        <w:jc w:val="both"/>
        <w:rPr>
          <w:sz w:val="12"/>
          <w:szCs w:val="12"/>
        </w:rPr>
      </w:pPr>
      <w:r w:rsidRPr="006679FD">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679FD" w:rsidRPr="006679FD" w:rsidRDefault="006679FD" w:rsidP="006679FD">
      <w:pPr>
        <w:jc w:val="both"/>
        <w:rPr>
          <w:sz w:val="12"/>
          <w:szCs w:val="12"/>
        </w:rPr>
      </w:pPr>
      <w:r w:rsidRPr="006679FD">
        <w:rPr>
          <w:sz w:val="12"/>
          <w:szCs w:val="12"/>
        </w:rPr>
        <w:t>Информация по телефону 8(83362) 4-12-57.</w:t>
      </w:r>
    </w:p>
    <w:p w:rsidR="006679FD" w:rsidRPr="006679FD" w:rsidRDefault="006679FD" w:rsidP="00DE4B6B">
      <w:pPr>
        <w:jc w:val="center"/>
        <w:rPr>
          <w:sz w:val="12"/>
          <w:szCs w:val="12"/>
          <w:highlight w:val="yellow"/>
        </w:rPr>
      </w:pPr>
    </w:p>
    <w:p w:rsidR="006679FD" w:rsidRPr="006679FD" w:rsidRDefault="006679FD" w:rsidP="006679FD">
      <w:pPr>
        <w:ind w:firstLine="708"/>
        <w:jc w:val="both"/>
        <w:rPr>
          <w:sz w:val="12"/>
          <w:szCs w:val="12"/>
        </w:rPr>
      </w:pPr>
      <w:r w:rsidRPr="006679FD">
        <w:rPr>
          <w:sz w:val="12"/>
          <w:szCs w:val="12"/>
        </w:rPr>
        <w:t xml:space="preserve">Администрация Слободского района сообщает о возможности предоставления в собственность земельного участка с условным номером </w:t>
      </w:r>
      <w:proofErr w:type="gramStart"/>
      <w:r w:rsidRPr="006679FD">
        <w:rPr>
          <w:sz w:val="12"/>
          <w:szCs w:val="12"/>
        </w:rPr>
        <w:t>43:30:310501:ЗУ</w:t>
      </w:r>
      <w:proofErr w:type="gramEnd"/>
      <w:r w:rsidRPr="006679FD">
        <w:rPr>
          <w:sz w:val="12"/>
          <w:szCs w:val="12"/>
        </w:rPr>
        <w:t xml:space="preserve">1, расположенного в с. </w:t>
      </w:r>
      <w:proofErr w:type="spellStart"/>
      <w:r w:rsidRPr="006679FD">
        <w:rPr>
          <w:sz w:val="12"/>
          <w:szCs w:val="12"/>
        </w:rPr>
        <w:t>Холуново</w:t>
      </w:r>
      <w:proofErr w:type="spellEnd"/>
      <w:r w:rsidRPr="006679FD">
        <w:rPr>
          <w:sz w:val="12"/>
          <w:szCs w:val="12"/>
        </w:rPr>
        <w:t xml:space="preserve">, Слободского района, Кировской области, площадь земельного участка составляет 657 </w:t>
      </w:r>
      <w:proofErr w:type="spellStart"/>
      <w:r w:rsidRPr="006679FD">
        <w:rPr>
          <w:sz w:val="12"/>
          <w:szCs w:val="12"/>
        </w:rPr>
        <w:t>кв.м</w:t>
      </w:r>
      <w:proofErr w:type="spellEnd"/>
      <w:r w:rsidRPr="006679FD">
        <w:rPr>
          <w:sz w:val="12"/>
          <w:szCs w:val="12"/>
        </w:rPr>
        <w:t>., с разрешенным использованием – для индивидуального жилищного строительства.</w:t>
      </w:r>
    </w:p>
    <w:p w:rsidR="006679FD" w:rsidRPr="006679FD" w:rsidRDefault="006679FD" w:rsidP="006679FD">
      <w:pPr>
        <w:ind w:firstLine="708"/>
        <w:jc w:val="both"/>
        <w:rPr>
          <w:sz w:val="12"/>
          <w:szCs w:val="12"/>
        </w:rPr>
      </w:pPr>
      <w:r w:rsidRPr="006679FD">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6679FD" w:rsidRPr="006679FD" w:rsidRDefault="006679FD" w:rsidP="006679FD">
      <w:pPr>
        <w:ind w:firstLine="708"/>
        <w:jc w:val="both"/>
        <w:rPr>
          <w:sz w:val="12"/>
          <w:szCs w:val="12"/>
        </w:rPr>
      </w:pPr>
      <w:r w:rsidRPr="006679FD">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31.01.2025 по 01.03.2025 (кроме праздничных и выходных дней) на бумажном носителе.</w:t>
      </w:r>
    </w:p>
    <w:p w:rsidR="006679FD" w:rsidRPr="006679FD" w:rsidRDefault="006679FD" w:rsidP="006679FD">
      <w:pPr>
        <w:ind w:firstLine="708"/>
        <w:jc w:val="both"/>
        <w:rPr>
          <w:sz w:val="12"/>
          <w:szCs w:val="12"/>
        </w:rPr>
      </w:pPr>
      <w:r w:rsidRPr="006679FD">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679FD" w:rsidRPr="006679FD" w:rsidRDefault="006679FD" w:rsidP="006679FD">
      <w:pPr>
        <w:ind w:firstLine="708"/>
        <w:jc w:val="both"/>
        <w:rPr>
          <w:sz w:val="12"/>
          <w:szCs w:val="12"/>
        </w:rPr>
      </w:pPr>
      <w:r w:rsidRPr="006679FD">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679FD" w:rsidRPr="006679FD" w:rsidRDefault="006679FD" w:rsidP="006679FD">
      <w:pPr>
        <w:jc w:val="both"/>
        <w:rPr>
          <w:sz w:val="12"/>
          <w:szCs w:val="12"/>
        </w:rPr>
      </w:pPr>
      <w:r w:rsidRPr="006679FD">
        <w:rPr>
          <w:sz w:val="12"/>
          <w:szCs w:val="12"/>
        </w:rPr>
        <w:t>Информация по телефону 8(83362) 4-12-57.</w:t>
      </w:r>
    </w:p>
    <w:p w:rsidR="006679FD" w:rsidRPr="006679FD" w:rsidRDefault="006679FD" w:rsidP="00DE4B6B">
      <w:pPr>
        <w:jc w:val="center"/>
        <w:rPr>
          <w:sz w:val="12"/>
          <w:szCs w:val="12"/>
          <w:highlight w:val="yellow"/>
        </w:rPr>
      </w:pPr>
    </w:p>
    <w:p w:rsidR="006679FD" w:rsidRPr="006679FD" w:rsidRDefault="006679FD" w:rsidP="006679FD">
      <w:pPr>
        <w:ind w:firstLine="708"/>
        <w:jc w:val="both"/>
        <w:rPr>
          <w:sz w:val="12"/>
          <w:szCs w:val="12"/>
        </w:rPr>
      </w:pPr>
      <w:r w:rsidRPr="006679FD">
        <w:rPr>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43:30:380811:42, расположенного в д. </w:t>
      </w:r>
      <w:proofErr w:type="spellStart"/>
      <w:r w:rsidRPr="006679FD">
        <w:rPr>
          <w:sz w:val="12"/>
          <w:szCs w:val="12"/>
        </w:rPr>
        <w:t>Кусакины</w:t>
      </w:r>
      <w:proofErr w:type="spellEnd"/>
      <w:r w:rsidRPr="006679FD">
        <w:rPr>
          <w:sz w:val="12"/>
          <w:szCs w:val="12"/>
        </w:rPr>
        <w:t xml:space="preserve">, Слободского района, Кировской области, площадь земельного участка составляет 1889 </w:t>
      </w:r>
      <w:proofErr w:type="spellStart"/>
      <w:r w:rsidRPr="006679FD">
        <w:rPr>
          <w:sz w:val="12"/>
          <w:szCs w:val="12"/>
        </w:rPr>
        <w:t>кв.м</w:t>
      </w:r>
      <w:proofErr w:type="spellEnd"/>
      <w:r w:rsidRPr="006679FD">
        <w:rPr>
          <w:sz w:val="12"/>
          <w:szCs w:val="12"/>
        </w:rPr>
        <w:t>., с разрешенным использованием – для ведения личного подсобного хозяйства.</w:t>
      </w:r>
    </w:p>
    <w:p w:rsidR="006679FD" w:rsidRPr="006679FD" w:rsidRDefault="006679FD" w:rsidP="006679FD">
      <w:pPr>
        <w:ind w:firstLine="708"/>
        <w:jc w:val="both"/>
        <w:rPr>
          <w:sz w:val="12"/>
          <w:szCs w:val="12"/>
        </w:rPr>
      </w:pPr>
      <w:r w:rsidRPr="006679FD">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679FD" w:rsidRPr="006679FD" w:rsidRDefault="006679FD" w:rsidP="006679FD">
      <w:pPr>
        <w:ind w:firstLine="708"/>
        <w:jc w:val="both"/>
        <w:rPr>
          <w:sz w:val="12"/>
          <w:szCs w:val="12"/>
        </w:rPr>
      </w:pPr>
      <w:r w:rsidRPr="006679FD">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31.01.2025 по 01.03.2025 (кроме праздничных и выходных дней) на бумажном носителе.</w:t>
      </w:r>
    </w:p>
    <w:p w:rsidR="006679FD" w:rsidRPr="006679FD" w:rsidRDefault="006679FD" w:rsidP="006679FD">
      <w:pPr>
        <w:ind w:firstLine="708"/>
        <w:jc w:val="both"/>
        <w:rPr>
          <w:sz w:val="12"/>
          <w:szCs w:val="12"/>
        </w:rPr>
      </w:pPr>
      <w:r w:rsidRPr="006679FD">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679FD" w:rsidRPr="006679FD" w:rsidRDefault="006679FD" w:rsidP="006679FD">
      <w:pPr>
        <w:ind w:firstLine="708"/>
        <w:jc w:val="both"/>
        <w:rPr>
          <w:sz w:val="12"/>
          <w:szCs w:val="12"/>
        </w:rPr>
      </w:pPr>
      <w:r w:rsidRPr="006679FD">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679FD" w:rsidRPr="006679FD" w:rsidRDefault="006679FD" w:rsidP="006679FD">
      <w:pPr>
        <w:jc w:val="both"/>
        <w:rPr>
          <w:sz w:val="12"/>
          <w:szCs w:val="12"/>
        </w:rPr>
      </w:pPr>
      <w:r w:rsidRPr="006679FD">
        <w:rPr>
          <w:sz w:val="12"/>
          <w:szCs w:val="12"/>
        </w:rPr>
        <w:t>Информация по телефону 8(83362) 4-12-57.</w:t>
      </w:r>
    </w:p>
    <w:p w:rsidR="006679FD" w:rsidRPr="006679FD" w:rsidRDefault="006679FD" w:rsidP="00DE4B6B">
      <w:pPr>
        <w:jc w:val="center"/>
        <w:rPr>
          <w:sz w:val="12"/>
          <w:szCs w:val="12"/>
          <w:highlight w:val="yellow"/>
        </w:rPr>
      </w:pPr>
    </w:p>
    <w:p w:rsidR="006679FD" w:rsidRPr="006679FD" w:rsidRDefault="006679FD" w:rsidP="006679FD">
      <w:pPr>
        <w:ind w:firstLine="708"/>
        <w:jc w:val="both"/>
        <w:rPr>
          <w:sz w:val="12"/>
          <w:szCs w:val="12"/>
        </w:rPr>
      </w:pPr>
      <w:r w:rsidRPr="006679FD">
        <w:rPr>
          <w:sz w:val="12"/>
          <w:szCs w:val="12"/>
        </w:rPr>
        <w:t xml:space="preserve">Администрация Слободского района сообщает о возможности предоставления в аренду земельного участка с условным номером </w:t>
      </w:r>
      <w:proofErr w:type="gramStart"/>
      <w:r w:rsidRPr="006679FD">
        <w:rPr>
          <w:sz w:val="12"/>
          <w:szCs w:val="12"/>
        </w:rPr>
        <w:t>43:30:080408:ЗУ</w:t>
      </w:r>
      <w:proofErr w:type="gramEnd"/>
      <w:r w:rsidRPr="006679FD">
        <w:rPr>
          <w:sz w:val="12"/>
          <w:szCs w:val="12"/>
        </w:rPr>
        <w:t xml:space="preserve">1, расположенного в д. Ившины, Слободского района, Кировской области, площадь земельного участка составляет 1284 </w:t>
      </w:r>
      <w:proofErr w:type="spellStart"/>
      <w:r w:rsidRPr="006679FD">
        <w:rPr>
          <w:sz w:val="12"/>
          <w:szCs w:val="12"/>
        </w:rPr>
        <w:t>кв.м</w:t>
      </w:r>
      <w:proofErr w:type="spellEnd"/>
      <w:r w:rsidRPr="006679FD">
        <w:rPr>
          <w:sz w:val="12"/>
          <w:szCs w:val="12"/>
        </w:rPr>
        <w:t>., с разрешенным использованием – для ведения личного подсобного хозяйства (приусадебный земельный участок).</w:t>
      </w:r>
    </w:p>
    <w:p w:rsidR="006679FD" w:rsidRPr="006679FD" w:rsidRDefault="006679FD" w:rsidP="006679FD">
      <w:pPr>
        <w:ind w:firstLine="708"/>
        <w:jc w:val="both"/>
        <w:rPr>
          <w:sz w:val="12"/>
          <w:szCs w:val="12"/>
        </w:rPr>
      </w:pPr>
      <w:r w:rsidRPr="006679FD">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6679FD" w:rsidRPr="006679FD" w:rsidRDefault="006679FD" w:rsidP="006679FD">
      <w:pPr>
        <w:ind w:firstLine="708"/>
        <w:jc w:val="both"/>
        <w:rPr>
          <w:sz w:val="12"/>
          <w:szCs w:val="12"/>
        </w:rPr>
      </w:pPr>
      <w:r w:rsidRPr="006679FD">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31.01.2025 по 01.03.2025 (кроме праздничных и выходных дней) на бумажном носителе.</w:t>
      </w:r>
    </w:p>
    <w:p w:rsidR="006679FD" w:rsidRPr="006679FD" w:rsidRDefault="006679FD" w:rsidP="006679FD">
      <w:pPr>
        <w:ind w:firstLine="708"/>
        <w:jc w:val="both"/>
        <w:rPr>
          <w:sz w:val="12"/>
          <w:szCs w:val="12"/>
        </w:rPr>
      </w:pPr>
      <w:r w:rsidRPr="006679FD">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6679FD" w:rsidRPr="006679FD" w:rsidRDefault="006679FD" w:rsidP="006679FD">
      <w:pPr>
        <w:ind w:firstLine="708"/>
        <w:jc w:val="both"/>
        <w:rPr>
          <w:sz w:val="12"/>
          <w:szCs w:val="12"/>
        </w:rPr>
      </w:pPr>
      <w:r w:rsidRPr="006679FD">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6679FD" w:rsidRPr="006679FD" w:rsidRDefault="006679FD" w:rsidP="006679FD">
      <w:pPr>
        <w:jc w:val="both"/>
        <w:rPr>
          <w:sz w:val="12"/>
          <w:szCs w:val="12"/>
        </w:rPr>
      </w:pPr>
      <w:r w:rsidRPr="006679FD">
        <w:rPr>
          <w:sz w:val="12"/>
          <w:szCs w:val="12"/>
        </w:rPr>
        <w:t>Информация по телефону 8(83362) 4-12-57.</w:t>
      </w:r>
    </w:p>
    <w:p w:rsidR="00DE4B6B" w:rsidRDefault="00DE4B6B" w:rsidP="00DE4B6B">
      <w:pPr>
        <w:jc w:val="center"/>
        <w:rPr>
          <w:sz w:val="12"/>
          <w:szCs w:val="12"/>
        </w:rPr>
      </w:pPr>
      <w:r w:rsidRPr="006679FD">
        <w:rPr>
          <w:sz w:val="12"/>
          <w:szCs w:val="12"/>
        </w:rPr>
        <w:t>____________________________________________________________________________________________________</w:t>
      </w:r>
    </w:p>
    <w:p w:rsidR="00DE4B6B" w:rsidRDefault="00DE4B6B" w:rsidP="00DE4B6B">
      <w:pPr>
        <w:jc w:val="center"/>
        <w:rPr>
          <w:sz w:val="12"/>
          <w:szCs w:val="12"/>
        </w:rPr>
      </w:pPr>
    </w:p>
    <w:p w:rsidR="00DE4B6B" w:rsidRPr="00690886" w:rsidRDefault="00DE4B6B" w:rsidP="00690886">
      <w:pPr>
        <w:jc w:val="center"/>
        <w:rPr>
          <w:sz w:val="12"/>
          <w:szCs w:val="12"/>
        </w:rPr>
      </w:pPr>
    </w:p>
    <w:sectPr w:rsidR="00DE4B6B" w:rsidRPr="00690886" w:rsidSect="00331E1D">
      <w:headerReference w:type="default" r:id="rId9"/>
      <w:footerReference w:type="default" r:id="rId10"/>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6E" w:rsidRDefault="00850B6E" w:rsidP="00D40C66">
      <w:r>
        <w:separator/>
      </w:r>
    </w:p>
  </w:endnote>
  <w:endnote w:type="continuationSeparator" w:id="0">
    <w:p w:rsidR="00850B6E" w:rsidRDefault="00850B6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TimesNewRomanPS-BoldItalicMT">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BA" w:rsidRPr="00616DE0" w:rsidRDefault="00F870BA">
    <w:pPr>
      <w:pStyle w:val="ad"/>
      <w:rPr>
        <w:i/>
        <w:sz w:val="12"/>
      </w:rPr>
    </w:pPr>
  </w:p>
  <w:p w:rsidR="00F870BA" w:rsidRDefault="00F870BA">
    <w:pPr>
      <w:pStyle w:val="ad"/>
      <w:rPr>
        <w:i/>
        <w:sz w:val="16"/>
      </w:rPr>
    </w:pPr>
    <w:r w:rsidRPr="00A711BD">
      <w:rPr>
        <w:i/>
        <w:sz w:val="16"/>
      </w:rPr>
      <w:t>Информационный бюллетень №</w:t>
    </w:r>
    <w:r>
      <w:rPr>
        <w:i/>
        <w:sz w:val="16"/>
      </w:rPr>
      <w:t xml:space="preserve"> 1</w:t>
    </w:r>
    <w:r w:rsidRPr="00A711BD">
      <w:rPr>
        <w:i/>
        <w:sz w:val="16"/>
      </w:rPr>
      <w:t>(</w:t>
    </w:r>
    <w:r>
      <w:rPr>
        <w:i/>
        <w:sz w:val="16"/>
      </w:rPr>
      <w:t>175</w:t>
    </w:r>
    <w:r w:rsidRPr="00A711BD">
      <w:rPr>
        <w:i/>
        <w:sz w:val="16"/>
      </w:rPr>
      <w:t>)</w:t>
    </w:r>
  </w:p>
  <w:p w:rsidR="00F870BA" w:rsidRPr="00A711BD" w:rsidRDefault="00F870BA">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6E" w:rsidRDefault="00850B6E" w:rsidP="00D40C66">
      <w:r>
        <w:separator/>
      </w:r>
    </w:p>
  </w:footnote>
  <w:footnote w:type="continuationSeparator" w:id="0">
    <w:p w:rsidR="00850B6E" w:rsidRDefault="00850B6E"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23595"/>
      <w:docPartObj>
        <w:docPartGallery w:val="Page Numbers (Top of Page)"/>
        <w:docPartUnique/>
      </w:docPartObj>
    </w:sdtPr>
    <w:sdtEndPr>
      <w:rPr>
        <w:sz w:val="12"/>
      </w:rPr>
    </w:sdtEndPr>
    <w:sdtContent>
      <w:p w:rsidR="00F870BA" w:rsidRPr="007B1733" w:rsidRDefault="00F870BA">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50086">
          <w:rPr>
            <w:noProof/>
            <w:sz w:val="16"/>
          </w:rPr>
          <w:t>2</w:t>
        </w:r>
        <w:r w:rsidRPr="007B1733">
          <w:rPr>
            <w:sz w:val="16"/>
          </w:rPr>
          <w:fldChar w:fldCharType="end"/>
        </w:r>
      </w:p>
    </w:sdtContent>
  </w:sdt>
  <w:p w:rsidR="00F870BA" w:rsidRDefault="00F870B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15:restartNumberingAfterBreak="0">
    <w:nsid w:val="17FE232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A6C69C6"/>
    <w:multiLevelType w:val="multilevel"/>
    <w:tmpl w:val="8F5AD1D2"/>
    <w:lvl w:ilvl="0">
      <w:start w:val="3"/>
      <w:numFmt w:val="decimal"/>
      <w:lvlText w:val="%1."/>
      <w:lvlJc w:val="left"/>
      <w:pPr>
        <w:ind w:left="720" w:hanging="360"/>
      </w:pPr>
      <w:rPr>
        <w:rFonts w:hint="default"/>
      </w:rPr>
    </w:lvl>
    <w:lvl w:ilvl="1">
      <w:start w:val="5"/>
      <w:numFmt w:val="decimal"/>
      <w:isLgl/>
      <w:lvlText w:val="%1.%2."/>
      <w:lvlJc w:val="left"/>
      <w:pPr>
        <w:ind w:left="1961" w:hanging="1110"/>
      </w:pPr>
      <w:rPr>
        <w:rFonts w:cs="Times New Roman" w:hint="default"/>
        <w:i/>
      </w:rPr>
    </w:lvl>
    <w:lvl w:ilvl="2">
      <w:start w:val="1"/>
      <w:numFmt w:val="decimal"/>
      <w:isLgl/>
      <w:lvlText w:val="%1.%2.%3."/>
      <w:lvlJc w:val="left"/>
      <w:pPr>
        <w:ind w:left="2150" w:hanging="1110"/>
      </w:pPr>
      <w:rPr>
        <w:rFonts w:cs="Times New Roman" w:hint="default"/>
        <w:i/>
      </w:rPr>
    </w:lvl>
    <w:lvl w:ilvl="3">
      <w:start w:val="1"/>
      <w:numFmt w:val="decimal"/>
      <w:isLgl/>
      <w:lvlText w:val="%1.%2.%3.%4."/>
      <w:lvlJc w:val="left"/>
      <w:pPr>
        <w:ind w:left="2490" w:hanging="1110"/>
      </w:pPr>
      <w:rPr>
        <w:rFonts w:cs="Times New Roman" w:hint="default"/>
        <w:i/>
      </w:rPr>
    </w:lvl>
    <w:lvl w:ilvl="4">
      <w:start w:val="1"/>
      <w:numFmt w:val="decimal"/>
      <w:isLgl/>
      <w:lvlText w:val="%1.%2.%3.%4.%5."/>
      <w:lvlJc w:val="left"/>
      <w:pPr>
        <w:ind w:left="2830" w:hanging="1110"/>
      </w:pPr>
      <w:rPr>
        <w:rFonts w:cs="Times New Roman" w:hint="default"/>
        <w:i/>
      </w:rPr>
    </w:lvl>
    <w:lvl w:ilvl="5">
      <w:start w:val="1"/>
      <w:numFmt w:val="decimal"/>
      <w:isLgl/>
      <w:lvlText w:val="%1.%2.%3.%4.%5.%6."/>
      <w:lvlJc w:val="left"/>
      <w:pPr>
        <w:ind w:left="3170" w:hanging="1110"/>
      </w:pPr>
      <w:rPr>
        <w:rFonts w:cs="Times New Roman" w:hint="default"/>
        <w:i/>
      </w:rPr>
    </w:lvl>
    <w:lvl w:ilvl="6">
      <w:start w:val="1"/>
      <w:numFmt w:val="decimal"/>
      <w:isLgl/>
      <w:lvlText w:val="%1.%2.%3.%4.%5.%6.%7."/>
      <w:lvlJc w:val="left"/>
      <w:pPr>
        <w:ind w:left="3840" w:hanging="1440"/>
      </w:pPr>
      <w:rPr>
        <w:rFonts w:cs="Times New Roman" w:hint="default"/>
        <w:i/>
      </w:rPr>
    </w:lvl>
    <w:lvl w:ilvl="7">
      <w:start w:val="1"/>
      <w:numFmt w:val="decimal"/>
      <w:isLgl/>
      <w:lvlText w:val="%1.%2.%3.%4.%5.%6.%7.%8."/>
      <w:lvlJc w:val="left"/>
      <w:pPr>
        <w:ind w:left="4180" w:hanging="1440"/>
      </w:pPr>
      <w:rPr>
        <w:rFonts w:cs="Times New Roman" w:hint="default"/>
        <w:i/>
      </w:rPr>
    </w:lvl>
    <w:lvl w:ilvl="8">
      <w:start w:val="1"/>
      <w:numFmt w:val="decimal"/>
      <w:isLgl/>
      <w:lvlText w:val="%1.%2.%3.%4.%5.%6.%7.%8.%9."/>
      <w:lvlJc w:val="left"/>
      <w:pPr>
        <w:ind w:left="4880" w:hanging="1800"/>
      </w:pPr>
      <w:rPr>
        <w:rFonts w:cs="Times New Roman" w:hint="default"/>
        <w:i/>
      </w:rPr>
    </w:lvl>
  </w:abstractNum>
  <w:abstractNum w:abstractNumId="11"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C297B"/>
    <w:multiLevelType w:val="hybridMultilevel"/>
    <w:tmpl w:val="45C05934"/>
    <w:lvl w:ilvl="0" w:tplc="86341A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7"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8" w15:restartNumberingAfterBreak="0">
    <w:nsid w:val="38EF79A7"/>
    <w:multiLevelType w:val="hybridMultilevel"/>
    <w:tmpl w:val="AD1A7084"/>
    <w:lvl w:ilvl="0" w:tplc="32AC376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9" w15:restartNumberingAfterBreak="0">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D383DEB"/>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9080BD7"/>
    <w:multiLevelType w:val="hybridMultilevel"/>
    <w:tmpl w:val="0E624B4A"/>
    <w:lvl w:ilvl="0" w:tplc="A4BEAA0A">
      <w:start w:val="1"/>
      <w:numFmt w:val="decimal"/>
      <w:lvlText w:val="%1."/>
      <w:lvlJc w:val="left"/>
      <w:pPr>
        <w:ind w:left="720" w:hanging="360"/>
      </w:pPr>
      <w:rPr>
        <w:rFonts w:hint="default"/>
        <w:b w:val="0"/>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40666A"/>
    <w:multiLevelType w:val="multilevel"/>
    <w:tmpl w:val="E6FABD34"/>
    <w:lvl w:ilvl="0">
      <w:start w:val="1"/>
      <w:numFmt w:val="decimal"/>
      <w:lvlText w:val="%1."/>
      <w:lvlJc w:val="left"/>
      <w:pPr>
        <w:ind w:left="360" w:hanging="360"/>
      </w:pPr>
      <w:rPr>
        <w:rFonts w:hint="default"/>
      </w:rPr>
    </w:lvl>
    <w:lvl w:ilvl="1">
      <w:start w:val="1"/>
      <w:numFmt w:val="decimal"/>
      <w:isLgl/>
      <w:lvlText w:val="%1.%2."/>
      <w:lvlJc w:val="left"/>
      <w:pPr>
        <w:ind w:left="1112"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2256" w:hanging="1080"/>
      </w:pPr>
      <w:rPr>
        <w:rFonts w:hint="default"/>
      </w:rPr>
    </w:lvl>
    <w:lvl w:ilvl="4">
      <w:start w:val="1"/>
      <w:numFmt w:val="decimal"/>
      <w:isLgl/>
      <w:lvlText w:val="%1.%2.%3.%4.%5."/>
      <w:lvlJc w:val="left"/>
      <w:pPr>
        <w:ind w:left="2648"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152" w:hanging="1800"/>
      </w:pPr>
      <w:rPr>
        <w:rFonts w:hint="default"/>
      </w:rPr>
    </w:lvl>
    <w:lvl w:ilvl="7">
      <w:start w:val="1"/>
      <w:numFmt w:val="decimal"/>
      <w:isLgl/>
      <w:lvlText w:val="%1.%2.%3.%4.%5.%6.%7.%8."/>
      <w:lvlJc w:val="left"/>
      <w:pPr>
        <w:ind w:left="4544" w:hanging="1800"/>
      </w:pPr>
      <w:rPr>
        <w:rFonts w:hint="default"/>
      </w:rPr>
    </w:lvl>
    <w:lvl w:ilvl="8">
      <w:start w:val="1"/>
      <w:numFmt w:val="decimal"/>
      <w:isLgl/>
      <w:lvlText w:val="%1.%2.%3.%4.%5.%6.%7.%8.%9."/>
      <w:lvlJc w:val="left"/>
      <w:pPr>
        <w:ind w:left="5296" w:hanging="2160"/>
      </w:pPr>
      <w:rPr>
        <w:rFonts w:hint="default"/>
      </w:rPr>
    </w:lvl>
  </w:abstractNum>
  <w:abstractNum w:abstractNumId="31" w15:restartNumberingAfterBreak="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7"/>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6"/>
  </w:num>
  <w:num w:numId="5">
    <w:abstractNumId w:val="6"/>
  </w:num>
  <w:num w:numId="6">
    <w:abstractNumId w:val="13"/>
  </w:num>
  <w:num w:numId="7">
    <w:abstractNumId w:val="17"/>
  </w:num>
  <w:num w:numId="8">
    <w:abstractNumId w:val="10"/>
  </w:num>
  <w:num w:numId="9">
    <w:abstractNumId w:val="30"/>
  </w:num>
  <w:num w:numId="10">
    <w:abstractNumId w:val="9"/>
  </w:num>
  <w:num w:numId="11">
    <w:abstractNumId w:val="32"/>
  </w:num>
  <w:num w:numId="12">
    <w:abstractNumId w:val="11"/>
  </w:num>
  <w:num w:numId="13">
    <w:abstractNumId w:val="26"/>
  </w:num>
  <w:num w:numId="14">
    <w:abstractNumId w:val="21"/>
  </w:num>
  <w:num w:numId="15">
    <w:abstractNumId w:val="33"/>
  </w:num>
  <w:num w:numId="16">
    <w:abstractNumId w:val="28"/>
  </w:num>
  <w:num w:numId="17">
    <w:abstractNumId w:val="23"/>
  </w:num>
  <w:num w:numId="18">
    <w:abstractNumId w:val="8"/>
  </w:num>
  <w:num w:numId="19">
    <w:abstractNumId w:val="31"/>
  </w:num>
  <w:num w:numId="20">
    <w:abstractNumId w:val="19"/>
  </w:num>
  <w:num w:numId="21">
    <w:abstractNumId w:val="15"/>
  </w:num>
  <w:num w:numId="22">
    <w:abstractNumId w:val="20"/>
  </w:num>
  <w:num w:numId="23">
    <w:abstractNumId w:val="29"/>
  </w:num>
  <w:num w:numId="24">
    <w:abstractNumId w:val="12"/>
  </w:num>
  <w:num w:numId="25">
    <w:abstractNumId w:val="18"/>
  </w:num>
  <w:num w:numId="26">
    <w:abstractNumId w:val="24"/>
  </w:num>
  <w:num w:numId="27">
    <w:abstractNumId w:val="2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ocumentProtection w:edit="readOnly" w:enforcement="1" w:cryptProviderType="rsaAES" w:cryptAlgorithmClass="hash" w:cryptAlgorithmType="typeAny" w:cryptAlgorithmSid="14" w:cryptSpinCount="100000" w:hash="YsDiUFlj2f8A5APCIE6JFHENhQCGN4I5bFyFg3xodGhpym9lEp61EArVKIblSgGQGy90Acy5M99zP7PelqawpQ==" w:salt="nuFn3I6l4Uz8I+yovlgNHQ=="/>
  <w:defaultTabStop w:val="708"/>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77F"/>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7CF"/>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1C0"/>
    <w:rsid w:val="001501FD"/>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449"/>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1E1D"/>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8"/>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1432"/>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B3C"/>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71C"/>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4E3"/>
    <w:rsid w:val="00444520"/>
    <w:rsid w:val="00444A1E"/>
    <w:rsid w:val="00445319"/>
    <w:rsid w:val="004454BB"/>
    <w:rsid w:val="00445A0E"/>
    <w:rsid w:val="00446024"/>
    <w:rsid w:val="00446254"/>
    <w:rsid w:val="00446690"/>
    <w:rsid w:val="004466A1"/>
    <w:rsid w:val="004466BE"/>
    <w:rsid w:val="0044708D"/>
    <w:rsid w:val="00447496"/>
    <w:rsid w:val="00447EDE"/>
    <w:rsid w:val="00450014"/>
    <w:rsid w:val="00450086"/>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71D"/>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A27"/>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67D50"/>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6D77"/>
    <w:rsid w:val="006679FD"/>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41C"/>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0B6E"/>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977"/>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290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9A8"/>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78B"/>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6EB9"/>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A34"/>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E46"/>
    <w:rsid w:val="00AA798F"/>
    <w:rsid w:val="00AA7B24"/>
    <w:rsid w:val="00AA7ED9"/>
    <w:rsid w:val="00AB07FA"/>
    <w:rsid w:val="00AB10CD"/>
    <w:rsid w:val="00AB1217"/>
    <w:rsid w:val="00AB1600"/>
    <w:rsid w:val="00AB19DF"/>
    <w:rsid w:val="00AB21A8"/>
    <w:rsid w:val="00AB32A2"/>
    <w:rsid w:val="00AB335B"/>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344"/>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3D2"/>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485"/>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0D58"/>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12A"/>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692"/>
    <w:rsid w:val="00D26AB2"/>
    <w:rsid w:val="00D27E0F"/>
    <w:rsid w:val="00D3099B"/>
    <w:rsid w:val="00D30F86"/>
    <w:rsid w:val="00D30FE2"/>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B6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4E5"/>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0C84"/>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2D2"/>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8CF"/>
    <w:rsid w:val="00EB21B5"/>
    <w:rsid w:val="00EB24DF"/>
    <w:rsid w:val="00EB2534"/>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9A3"/>
    <w:rsid w:val="00EC2EB3"/>
    <w:rsid w:val="00EC39B0"/>
    <w:rsid w:val="00EC3A1B"/>
    <w:rsid w:val="00EC3DF9"/>
    <w:rsid w:val="00EC4F56"/>
    <w:rsid w:val="00EC5168"/>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1CA5"/>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BC"/>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6E09"/>
    <w:rsid w:val="00F870BA"/>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AAA"/>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C7CB7"/>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2F17946-385B-4E75-A12E-EF36A3E8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aliases w:val="H3,&quot;Сапфир&quot;"/>
    <w:basedOn w:val="2"/>
    <w:next w:val="a5"/>
    <w:link w:val="30"/>
    <w:uiPriority w:val="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uiPriority w:val="9"/>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aliases w:val="H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Основной текст Знак Знак,bt"/>
    <w:basedOn w:val="a5"/>
    <w:link w:val="aa"/>
    <w:uiPriority w:val="99"/>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Основной текст Знак Знак Знак1"/>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aliases w:val="H3 Знак,&quot;Сапфир&quot; Знак"/>
    <w:basedOn w:val="a6"/>
    <w:link w:val="3"/>
    <w:uiPriority w:val="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uiPriority w:val="9"/>
    <w:rsid w:val="00D40C66"/>
    <w:rPr>
      <w:rFonts w:ascii="Arial" w:eastAsia="Times New Roman" w:hAnsi="Arial" w:cs="Times New Roman"/>
      <w:b/>
      <w:bCs/>
      <w:color w:val="000080"/>
      <w:sz w:val="26"/>
      <w:szCs w:val="26"/>
      <w:lang w:eastAsia="ru-RU"/>
    </w:rPr>
  </w:style>
  <w:style w:type="character" w:customStyle="1" w:styleId="60">
    <w:name w:val="Заголовок 6 Знак"/>
    <w:aliases w:val="H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uiPriority w:val="99"/>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uiPriority w:val="99"/>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uiPriority w:val="99"/>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aliases w:val="Основной текст 1,Нумерованный список !!,Надин стиль,Iniiaiie oaeno 1"/>
    <w:basedOn w:val="a5"/>
    <w:link w:val="afff7"/>
    <w:uiPriority w:val="99"/>
    <w:unhideWhenUsed/>
    <w:rsid w:val="00D40C66"/>
    <w:pPr>
      <w:spacing w:after="120"/>
      <w:ind w:left="283"/>
    </w:pPr>
  </w:style>
  <w:style w:type="character" w:customStyle="1" w:styleId="afff7">
    <w:name w:val="Основной текст с отступом Знак"/>
    <w:aliases w:val="Основной текст 1 Знак,Нумерованный список !! Знак,Надин стиль Знак,Iniiaiie oaeno 1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5"/>
    <w:link w:val="afffe"/>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uiPriority w:val="99"/>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uiPriority w:val="99"/>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uiPriority w:val="99"/>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uiPriority w:val="11"/>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aliases w:val="Текст сноски-FN,Footnote Text Char Знак Знак,Footnote Text Char Знак,single space,Текст сноски Знак Знак Знак,Footnote Text Char Знак Знак Знак Знак"/>
    <w:basedOn w:val="a5"/>
    <w:link w:val="affffc"/>
    <w:uiPriority w:val="99"/>
    <w:rsid w:val="00D40C66"/>
    <w:pPr>
      <w:widowControl/>
      <w:autoSpaceDE/>
      <w:autoSpaceDN/>
      <w:adjustRightInd/>
    </w:pPr>
  </w:style>
  <w:style w:type="character" w:customStyle="1" w:styleId="affffc">
    <w:name w:val="Текст сноски Знак"/>
    <w:aliases w:val="Текст сноски-FN Знак2,Footnote Text Char Знак Знак Знак3,Footnote Text Char Знак Знак2,single space Знак1,Текст сноски Знак Знак Знак Знак1,Footnote Text Char Знак Знак Знак Знак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locked/>
    <w:rsid w:val="005A02E4"/>
    <w:rPr>
      <w:rFonts w:ascii="Tahoma" w:eastAsia="Times New Roman" w:hAnsi="Tahoma" w:cs="Tahoma"/>
      <w:sz w:val="16"/>
      <w:szCs w:val="16"/>
    </w:rPr>
  </w:style>
  <w:style w:type="character" w:customStyle="1" w:styleId="1ff8">
    <w:name w:val="Нижний колонтитул Знак1"/>
    <w:basedOn w:val="a6"/>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ffd"/>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730">
    <w:name w:val="Знак Знак Знак Знак Знак Знак Знак73"/>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6">
    <w:name w:val="Другое_"/>
    <w:basedOn w:val="a6"/>
    <w:link w:val="afffffffff7"/>
    <w:rsid w:val="00C2758F"/>
    <w:rPr>
      <w:rFonts w:ascii="Calibri" w:eastAsia="Calibri" w:hAnsi="Calibri" w:cs="Calibri"/>
      <w:sz w:val="16"/>
      <w:szCs w:val="16"/>
      <w:shd w:val="clear" w:color="auto" w:fill="FFFFFF"/>
    </w:rPr>
  </w:style>
  <w:style w:type="paragraph" w:customStyle="1" w:styleId="afffffffff7">
    <w:name w:val="Другое"/>
    <w:basedOn w:val="a5"/>
    <w:link w:val="afffffffff6"/>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15e">
    <w:name w:val="Знак Знак Знак Знак Знак Знак Знак Знак Знак15"/>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150">
    <w:name w:val="Знак115"/>
    <w:basedOn w:val="a5"/>
    <w:uiPriority w:val="99"/>
    <w:rsid w:val="00E5151B"/>
    <w:pPr>
      <w:autoSpaceDE/>
      <w:autoSpaceDN/>
      <w:spacing w:after="160" w:line="240" w:lineRule="exact"/>
      <w:jc w:val="right"/>
    </w:pPr>
    <w:rPr>
      <w:lang w:val="en-GB" w:eastAsia="en-US"/>
    </w:rPr>
  </w:style>
  <w:style w:type="paragraph" w:customStyle="1" w:styleId="afffffffff8">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
    <w:name w:val="Об уп1"/>
    <w:basedOn w:val="a5"/>
    <w:link w:val="1fff0"/>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0">
    <w:name w:val="Об уп1 Знак"/>
    <w:link w:val="1fff"/>
    <w:uiPriority w:val="99"/>
    <w:locked/>
    <w:rsid w:val="0015084A"/>
    <w:rPr>
      <w:rFonts w:ascii="Times New Roman" w:eastAsia="PMingLiU" w:hAnsi="Times New Roman" w:cs="Times New Roman"/>
      <w:spacing w:val="-2"/>
      <w:sz w:val="28"/>
      <w:szCs w:val="20"/>
      <w:lang w:val="x-none" w:eastAsia="x-none"/>
    </w:rPr>
  </w:style>
  <w:style w:type="paragraph" w:customStyle="1" w:styleId="afffffffff9">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a">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b">
    <w:name w:val="Штамп Знак"/>
    <w:link w:val="afffffffffc"/>
    <w:uiPriority w:val="99"/>
    <w:locked/>
    <w:rsid w:val="0015084A"/>
    <w:rPr>
      <w:rFonts w:ascii="ГОСТ тип А" w:hAnsi="ГОСТ тип А"/>
      <w:i/>
      <w:noProof/>
      <w:sz w:val="18"/>
    </w:rPr>
  </w:style>
  <w:style w:type="paragraph" w:customStyle="1" w:styleId="afffffffffc">
    <w:name w:val="Штамп"/>
    <w:basedOn w:val="a5"/>
    <w:link w:val="afffffffffb"/>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1">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2">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3">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d">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4">
    <w:name w:val="Верхний колонтитул1"/>
    <w:basedOn w:val="Normal1"/>
    <w:uiPriority w:val="99"/>
    <w:rsid w:val="0015084A"/>
    <w:pPr>
      <w:tabs>
        <w:tab w:val="center" w:pos="4844"/>
        <w:tab w:val="right" w:pos="9689"/>
      </w:tabs>
    </w:pPr>
  </w:style>
  <w:style w:type="character" w:customStyle="1" w:styleId="1fff5">
    <w:name w:val="Знак примечания1"/>
    <w:rsid w:val="0015084A"/>
    <w:rPr>
      <w:sz w:val="16"/>
    </w:rPr>
  </w:style>
  <w:style w:type="character" w:customStyle="1" w:styleId="1fff6">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7"/>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7">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e">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8">
    <w:name w:val="Текст1"/>
    <w:basedOn w:val="a5"/>
    <w:uiPriority w:val="99"/>
    <w:rsid w:val="0015084A"/>
    <w:pPr>
      <w:suppressAutoHyphens/>
      <w:autoSpaceDE/>
      <w:autoSpaceDN/>
      <w:adjustRightInd/>
    </w:pPr>
    <w:rPr>
      <w:rFonts w:ascii="Courier New" w:hAnsi="Courier New" w:cs="Courier New"/>
      <w:kern w:val="1"/>
    </w:rPr>
  </w:style>
  <w:style w:type="paragraph" w:styleId="affffffffff">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0"/>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0">
    <w:name w:val="List Number"/>
    <w:basedOn w:val="a5"/>
    <w:uiPriority w:val="99"/>
    <w:rsid w:val="0015084A"/>
    <w:pPr>
      <w:widowControl/>
      <w:tabs>
        <w:tab w:val="num" w:pos="360"/>
      </w:tabs>
      <w:autoSpaceDE/>
      <w:autoSpaceDN/>
      <w:adjustRightInd/>
      <w:ind w:left="360" w:hanging="360"/>
    </w:pPr>
  </w:style>
  <w:style w:type="paragraph" w:styleId="affffffffff1">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2">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9">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3">
    <w:name w:val="Колонтитул(бок.)"/>
    <w:basedOn w:val="a5"/>
    <w:link w:val="affffffffff4"/>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4">
    <w:name w:val="Колонтитул(бок.) Знак"/>
    <w:link w:val="affffffffff3"/>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a">
    <w:name w:val="Верхний колонтитул Знак1"/>
    <w:aliases w:val="??????? ?????????? Знак1,Aa?oiee eieiioeooe Знак1,ВерхКолонтитул Знак1,I.L.T. Знак1"/>
    <w:uiPriority w:val="99"/>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721">
    <w:name w:val="Знак Знак Знак Знак Знак Знак Знак72"/>
    <w:basedOn w:val="a5"/>
    <w:rsid w:val="002F2706"/>
    <w:pPr>
      <w:autoSpaceDE/>
      <w:autoSpaceDN/>
      <w:spacing w:after="160" w:line="240" w:lineRule="exact"/>
      <w:jc w:val="right"/>
    </w:pPr>
    <w:rPr>
      <w:lang w:val="en-GB" w:eastAsia="en-US"/>
    </w:rPr>
  </w:style>
  <w:style w:type="paragraph" w:customStyle="1" w:styleId="711">
    <w:name w:val="Знак Знак Знак Знак Знак Знак Знак71"/>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5">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6">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2">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14f">
    <w:name w:val="Знак Знак Знак Знак Знак Знак Знак Знак Знак14"/>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b">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13e">
    <w:name w:val="Знак Знак Знак Знак Знак Знак Знак Знак Знак13"/>
    <w:basedOn w:val="a5"/>
    <w:rsid w:val="00143090"/>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692">
    <w:name w:val="Знак Знак Знак Знак Знак Знак Знак69"/>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character" w:customStyle="1" w:styleId="fontstyle01">
    <w:name w:val="fontstyle01"/>
    <w:basedOn w:val="a6"/>
    <w:rsid w:val="00E30C84"/>
    <w:rPr>
      <w:rFonts w:ascii="TimesNewRomanPSMT" w:hAnsi="TimesNewRomanPSMT" w:hint="default"/>
      <w:b w:val="0"/>
      <w:bCs w:val="0"/>
      <w:i w:val="0"/>
      <w:iCs w:val="0"/>
      <w:color w:val="000000"/>
      <w:sz w:val="20"/>
      <w:szCs w:val="20"/>
    </w:rPr>
  </w:style>
  <w:style w:type="paragraph" w:customStyle="1" w:styleId="1102">
    <w:name w:val="Знак Знак Знак Знак Знак Знак Знак110"/>
    <w:basedOn w:val="a5"/>
    <w:rsid w:val="00331E1D"/>
    <w:pPr>
      <w:widowControl/>
      <w:autoSpaceDE/>
      <w:autoSpaceDN/>
      <w:adjustRightInd/>
      <w:spacing w:after="160" w:line="240" w:lineRule="exact"/>
    </w:pPr>
    <w:rPr>
      <w:rFonts w:ascii="Verdana" w:hAnsi="Verdana" w:cs="Verdana"/>
      <w:lang w:val="en-US" w:eastAsia="en-US"/>
    </w:rPr>
  </w:style>
  <w:style w:type="paragraph" w:customStyle="1" w:styleId="682">
    <w:name w:val="Знак Знак Знак Знак Знак Знак Знак68"/>
    <w:basedOn w:val="a5"/>
    <w:rsid w:val="00331E1D"/>
    <w:pPr>
      <w:autoSpaceDE/>
      <w:autoSpaceDN/>
      <w:spacing w:after="160" w:line="240" w:lineRule="exact"/>
      <w:jc w:val="right"/>
    </w:pPr>
    <w:rPr>
      <w:lang w:val="en-GB" w:eastAsia="en-US"/>
    </w:rPr>
  </w:style>
  <w:style w:type="paragraph" w:customStyle="1" w:styleId="2ff4">
    <w:name w:val="2"/>
    <w:basedOn w:val="a5"/>
    <w:next w:val="afff0"/>
    <w:uiPriority w:val="10"/>
    <w:qFormat/>
    <w:rsid w:val="00331E1D"/>
    <w:pPr>
      <w:widowControl/>
      <w:autoSpaceDE/>
      <w:autoSpaceDN/>
      <w:adjustRightInd/>
      <w:jc w:val="center"/>
    </w:pPr>
    <w:rPr>
      <w:b/>
      <w:bCs/>
      <w:sz w:val="24"/>
      <w:szCs w:val="24"/>
    </w:rPr>
  </w:style>
  <w:style w:type="character" w:customStyle="1" w:styleId="WW8Num1z1">
    <w:name w:val="WW8Num1z1"/>
    <w:rsid w:val="00331E1D"/>
  </w:style>
  <w:style w:type="character" w:customStyle="1" w:styleId="WW8Num1z4">
    <w:name w:val="WW8Num1z4"/>
    <w:rsid w:val="00331E1D"/>
  </w:style>
  <w:style w:type="character" w:customStyle="1" w:styleId="WW8Num1z5">
    <w:name w:val="WW8Num1z5"/>
    <w:rsid w:val="00331E1D"/>
  </w:style>
  <w:style w:type="character" w:customStyle="1" w:styleId="WW8Num1z6">
    <w:name w:val="WW8Num1z6"/>
    <w:rsid w:val="00331E1D"/>
  </w:style>
  <w:style w:type="character" w:customStyle="1" w:styleId="WW8Num1z7">
    <w:name w:val="WW8Num1z7"/>
    <w:rsid w:val="00331E1D"/>
  </w:style>
  <w:style w:type="character" w:customStyle="1" w:styleId="WW8Num1z8">
    <w:name w:val="WW8Num1z8"/>
    <w:rsid w:val="00331E1D"/>
  </w:style>
  <w:style w:type="character" w:customStyle="1" w:styleId="WW8Num2z3">
    <w:name w:val="WW8Num2z3"/>
    <w:rsid w:val="00331E1D"/>
  </w:style>
  <w:style w:type="character" w:customStyle="1" w:styleId="WW8Num2z5">
    <w:name w:val="WW8Num2z5"/>
    <w:rsid w:val="00331E1D"/>
  </w:style>
  <w:style w:type="character" w:customStyle="1" w:styleId="WW8Num2z6">
    <w:name w:val="WW8Num2z6"/>
    <w:rsid w:val="00331E1D"/>
  </w:style>
  <w:style w:type="character" w:customStyle="1" w:styleId="WW8Num2z7">
    <w:name w:val="WW8Num2z7"/>
    <w:rsid w:val="00331E1D"/>
  </w:style>
  <w:style w:type="character" w:customStyle="1" w:styleId="WW8Num2z8">
    <w:name w:val="WW8Num2z8"/>
    <w:rsid w:val="00331E1D"/>
  </w:style>
  <w:style w:type="character" w:customStyle="1" w:styleId="WW8Num8z0">
    <w:name w:val="WW8Num8z0"/>
    <w:rsid w:val="00331E1D"/>
    <w:rPr>
      <w:rFonts w:ascii="Symbol" w:hAnsi="Symbol" w:cs="OpenSymbol"/>
      <w:sz w:val="24"/>
      <w:szCs w:val="28"/>
    </w:rPr>
  </w:style>
  <w:style w:type="character" w:customStyle="1" w:styleId="4f8">
    <w:name w:val="Основной шрифт абзаца4"/>
    <w:rsid w:val="00331E1D"/>
  </w:style>
  <w:style w:type="character" w:customStyle="1" w:styleId="WW8Num9z1">
    <w:name w:val="WW8Num9z1"/>
    <w:rsid w:val="00331E1D"/>
    <w:rPr>
      <w:rFonts w:ascii="Courier New" w:hAnsi="Courier New" w:cs="Courier New" w:hint="default"/>
    </w:rPr>
  </w:style>
  <w:style w:type="character" w:customStyle="1" w:styleId="WW8Num9z2">
    <w:name w:val="WW8Num9z2"/>
    <w:rsid w:val="00331E1D"/>
    <w:rPr>
      <w:rFonts w:ascii="Wingdings" w:hAnsi="Wingdings" w:cs="Wingdings" w:hint="default"/>
    </w:rPr>
  </w:style>
  <w:style w:type="character" w:customStyle="1" w:styleId="WW8Num9z3">
    <w:name w:val="WW8Num9z3"/>
    <w:rsid w:val="00331E1D"/>
  </w:style>
  <w:style w:type="character" w:customStyle="1" w:styleId="WW8Num9z4">
    <w:name w:val="WW8Num9z4"/>
    <w:rsid w:val="00331E1D"/>
  </w:style>
  <w:style w:type="character" w:customStyle="1" w:styleId="WW8Num9z5">
    <w:name w:val="WW8Num9z5"/>
    <w:rsid w:val="00331E1D"/>
  </w:style>
  <w:style w:type="character" w:customStyle="1" w:styleId="WW8Num9z6">
    <w:name w:val="WW8Num9z6"/>
    <w:rsid w:val="00331E1D"/>
  </w:style>
  <w:style w:type="character" w:customStyle="1" w:styleId="WW8Num9z7">
    <w:name w:val="WW8Num9z7"/>
    <w:rsid w:val="00331E1D"/>
  </w:style>
  <w:style w:type="character" w:customStyle="1" w:styleId="WW8Num9z8">
    <w:name w:val="WW8Num9z8"/>
    <w:rsid w:val="00331E1D"/>
  </w:style>
  <w:style w:type="character" w:customStyle="1" w:styleId="WW8Num7z3">
    <w:name w:val="WW8Num7z3"/>
    <w:rsid w:val="00331E1D"/>
  </w:style>
  <w:style w:type="character" w:customStyle="1" w:styleId="WW8Num7z4">
    <w:name w:val="WW8Num7z4"/>
    <w:rsid w:val="00331E1D"/>
  </w:style>
  <w:style w:type="character" w:customStyle="1" w:styleId="WW8Num7z5">
    <w:name w:val="WW8Num7z5"/>
    <w:rsid w:val="00331E1D"/>
  </w:style>
  <w:style w:type="character" w:customStyle="1" w:styleId="WW8Num7z6">
    <w:name w:val="WW8Num7z6"/>
    <w:rsid w:val="00331E1D"/>
  </w:style>
  <w:style w:type="character" w:customStyle="1" w:styleId="WW8Num7z7">
    <w:name w:val="WW8Num7z7"/>
    <w:rsid w:val="00331E1D"/>
  </w:style>
  <w:style w:type="character" w:customStyle="1" w:styleId="WW8Num7z8">
    <w:name w:val="WW8Num7z8"/>
    <w:rsid w:val="00331E1D"/>
  </w:style>
  <w:style w:type="character" w:customStyle="1" w:styleId="WW8Num8z1">
    <w:name w:val="WW8Num8z1"/>
    <w:rsid w:val="00331E1D"/>
  </w:style>
  <w:style w:type="character" w:customStyle="1" w:styleId="WW8Num8z3">
    <w:name w:val="WW8Num8z3"/>
    <w:rsid w:val="00331E1D"/>
  </w:style>
  <w:style w:type="character" w:customStyle="1" w:styleId="3ff1">
    <w:name w:val="Основной шрифт абзаца3"/>
    <w:rsid w:val="00331E1D"/>
  </w:style>
  <w:style w:type="character" w:customStyle="1" w:styleId="WW8Num3z2">
    <w:name w:val="WW8Num3z2"/>
    <w:rsid w:val="00331E1D"/>
  </w:style>
  <w:style w:type="character" w:customStyle="1" w:styleId="WW8Num3z4">
    <w:name w:val="WW8Num3z4"/>
    <w:rsid w:val="00331E1D"/>
  </w:style>
  <w:style w:type="character" w:customStyle="1" w:styleId="WW8Num3z5">
    <w:name w:val="WW8Num3z5"/>
    <w:rsid w:val="00331E1D"/>
  </w:style>
  <w:style w:type="character" w:customStyle="1" w:styleId="WW8Num3z6">
    <w:name w:val="WW8Num3z6"/>
    <w:rsid w:val="00331E1D"/>
  </w:style>
  <w:style w:type="character" w:customStyle="1" w:styleId="WW8Num3z7">
    <w:name w:val="WW8Num3z7"/>
    <w:rsid w:val="00331E1D"/>
  </w:style>
  <w:style w:type="character" w:customStyle="1" w:styleId="WW8Num3z8">
    <w:name w:val="WW8Num3z8"/>
    <w:rsid w:val="00331E1D"/>
  </w:style>
  <w:style w:type="character" w:customStyle="1" w:styleId="WW8Num5z3">
    <w:name w:val="WW8Num5z3"/>
    <w:rsid w:val="00331E1D"/>
  </w:style>
  <w:style w:type="character" w:customStyle="1" w:styleId="WW8Num5z4">
    <w:name w:val="WW8Num5z4"/>
    <w:rsid w:val="00331E1D"/>
  </w:style>
  <w:style w:type="character" w:customStyle="1" w:styleId="WW8Num5z5">
    <w:name w:val="WW8Num5z5"/>
    <w:rsid w:val="00331E1D"/>
  </w:style>
  <w:style w:type="character" w:customStyle="1" w:styleId="WW8Num5z6">
    <w:name w:val="WW8Num5z6"/>
    <w:rsid w:val="00331E1D"/>
  </w:style>
  <w:style w:type="character" w:customStyle="1" w:styleId="WW8Num5z7">
    <w:name w:val="WW8Num5z7"/>
    <w:rsid w:val="00331E1D"/>
  </w:style>
  <w:style w:type="character" w:customStyle="1" w:styleId="WW8Num5z8">
    <w:name w:val="WW8Num5z8"/>
    <w:rsid w:val="00331E1D"/>
  </w:style>
  <w:style w:type="character" w:customStyle="1" w:styleId="WW8Num6z3">
    <w:name w:val="WW8Num6z3"/>
    <w:rsid w:val="00331E1D"/>
  </w:style>
  <w:style w:type="character" w:customStyle="1" w:styleId="WW8Num6z4">
    <w:name w:val="WW8Num6z4"/>
    <w:rsid w:val="00331E1D"/>
  </w:style>
  <w:style w:type="character" w:customStyle="1" w:styleId="WW8Num6z5">
    <w:name w:val="WW8Num6z5"/>
    <w:rsid w:val="00331E1D"/>
  </w:style>
  <w:style w:type="character" w:customStyle="1" w:styleId="WW8Num6z6">
    <w:name w:val="WW8Num6z6"/>
    <w:rsid w:val="00331E1D"/>
  </w:style>
  <w:style w:type="character" w:customStyle="1" w:styleId="WW8Num6z7">
    <w:name w:val="WW8Num6z7"/>
    <w:rsid w:val="00331E1D"/>
  </w:style>
  <w:style w:type="character" w:customStyle="1" w:styleId="WW8Num6z8">
    <w:name w:val="WW8Num6z8"/>
    <w:rsid w:val="00331E1D"/>
  </w:style>
  <w:style w:type="character" w:customStyle="1" w:styleId="WW8Num8z2">
    <w:name w:val="WW8Num8z2"/>
    <w:rsid w:val="00331E1D"/>
  </w:style>
  <w:style w:type="character" w:customStyle="1" w:styleId="WW8Num8z4">
    <w:name w:val="WW8Num8z4"/>
    <w:rsid w:val="00331E1D"/>
  </w:style>
  <w:style w:type="character" w:customStyle="1" w:styleId="WW8Num8z5">
    <w:name w:val="WW8Num8z5"/>
    <w:rsid w:val="00331E1D"/>
  </w:style>
  <w:style w:type="character" w:customStyle="1" w:styleId="WW8Num8z6">
    <w:name w:val="WW8Num8z6"/>
    <w:rsid w:val="00331E1D"/>
  </w:style>
  <w:style w:type="character" w:customStyle="1" w:styleId="WW8Num8z7">
    <w:name w:val="WW8Num8z7"/>
    <w:rsid w:val="00331E1D"/>
  </w:style>
  <w:style w:type="character" w:customStyle="1" w:styleId="WW8Num8z8">
    <w:name w:val="WW8Num8z8"/>
    <w:rsid w:val="00331E1D"/>
  </w:style>
  <w:style w:type="character" w:customStyle="1" w:styleId="WW8Num11z0">
    <w:name w:val="WW8Num11z0"/>
    <w:rsid w:val="00331E1D"/>
    <w:rPr>
      <w:rFonts w:ascii="Symbol" w:hAnsi="Symbol" w:cs="OpenSymbol"/>
    </w:rPr>
  </w:style>
  <w:style w:type="character" w:customStyle="1" w:styleId="WW-Absatz-Standardschriftart">
    <w:name w:val="WW-Absatz-Standardschriftart"/>
    <w:rsid w:val="00331E1D"/>
  </w:style>
  <w:style w:type="character" w:customStyle="1" w:styleId="WW-Absatz-Standardschriftart1">
    <w:name w:val="WW-Absatz-Standardschriftart1"/>
    <w:rsid w:val="00331E1D"/>
  </w:style>
  <w:style w:type="character" w:customStyle="1" w:styleId="11f5">
    <w:name w:val="Заголовок 1 Знак1"/>
    <w:rsid w:val="00331E1D"/>
    <w:rPr>
      <w:rFonts w:ascii="Times New Roman" w:eastAsia="Times New Roman" w:hAnsi="Times New Roman" w:cs="Times New Roman"/>
      <w:b/>
      <w:bCs/>
      <w:caps/>
      <w:sz w:val="28"/>
      <w:szCs w:val="28"/>
      <w:lang w:val="en-US"/>
    </w:rPr>
  </w:style>
  <w:style w:type="character" w:customStyle="1" w:styleId="21f0">
    <w:name w:val="Заголовок 2 Знак1"/>
    <w:rsid w:val="00331E1D"/>
    <w:rPr>
      <w:rFonts w:ascii="Times New Roman" w:eastAsia="Times New Roman" w:hAnsi="Times New Roman" w:cs="Times New Roman"/>
      <w:b/>
      <w:bCs/>
      <w:iCs/>
      <w:kern w:val="1"/>
      <w:sz w:val="28"/>
      <w:szCs w:val="28"/>
      <w:lang w:val="x-none"/>
    </w:rPr>
  </w:style>
  <w:style w:type="character" w:customStyle="1" w:styleId="affffffffff7">
    <w:name w:val="Символ сноски"/>
    <w:rsid w:val="00331E1D"/>
    <w:rPr>
      <w:rFonts w:cs="Times New Roman"/>
      <w:vertAlign w:val="superscript"/>
    </w:rPr>
  </w:style>
  <w:style w:type="character" w:customStyle="1" w:styleId="21f1">
    <w:name w:val="Основной текст с отступом 2 Знак1"/>
    <w:rsid w:val="00331E1D"/>
    <w:rPr>
      <w:rFonts w:ascii="Times New Roman CYR" w:eastAsia="Times New Roman" w:hAnsi="Times New Roman CYR" w:cs="Times New Roman"/>
      <w:sz w:val="28"/>
      <w:szCs w:val="20"/>
      <w:lang w:val="x-none"/>
    </w:rPr>
  </w:style>
  <w:style w:type="character" w:customStyle="1" w:styleId="1fffc">
    <w:name w:val="1 Заголовок Знак"/>
    <w:link w:val="1fffd"/>
    <w:uiPriority w:val="99"/>
    <w:rsid w:val="00331E1D"/>
    <w:rPr>
      <w:rFonts w:ascii="Times New Roman" w:eastAsia="Times New Roman" w:hAnsi="Times New Roman" w:cs="Times New Roman"/>
      <w:b/>
      <w:bCs/>
      <w:caps/>
      <w:kern w:val="1"/>
      <w:sz w:val="28"/>
      <w:szCs w:val="32"/>
      <w:lang w:val="en-US"/>
    </w:rPr>
  </w:style>
  <w:style w:type="character" w:customStyle="1" w:styleId="-FN">
    <w:name w:val="Текст сноски-FN Знак"/>
    <w:aliases w:val="Footnote Text Char Знак Знак Знак,Footnote Text Char Знак Знак1,Текст сноски Знак Знак,single space Знак,footnote text Знак,Текст сноски Знак Знак Знак Знак,Текст сноски Знак Знак Знак1"/>
    <w:rsid w:val="00331E1D"/>
    <w:rPr>
      <w:rFonts w:ascii="Times New Roman" w:hAnsi="Times New Roman" w:cs="Times New Roman"/>
    </w:rPr>
  </w:style>
  <w:style w:type="character" w:customStyle="1" w:styleId="HTML10">
    <w:name w:val="Стандартный HTML Знак1"/>
    <w:rsid w:val="00331E1D"/>
    <w:rPr>
      <w:rFonts w:ascii="Courier New" w:eastAsia="Times New Roman" w:hAnsi="Courier New" w:cs="Times New Roman"/>
      <w:sz w:val="20"/>
      <w:szCs w:val="20"/>
      <w:lang w:val="x-none"/>
    </w:rPr>
  </w:style>
  <w:style w:type="character" w:customStyle="1" w:styleId="1fffe">
    <w:name w:val="Текст Знак1"/>
    <w:rsid w:val="00331E1D"/>
    <w:rPr>
      <w:rFonts w:ascii="Courier New" w:eastAsia="Times New Roman" w:hAnsi="Courier New" w:cs="Times New Roman"/>
      <w:sz w:val="20"/>
      <w:szCs w:val="20"/>
      <w:lang w:val="x-none"/>
    </w:rPr>
  </w:style>
  <w:style w:type="character" w:customStyle="1" w:styleId="-FN1">
    <w:name w:val="Текст сноски-FN Знак1"/>
    <w:aliases w:val="Footnote Text Char Знак Знак Знак1,Footnote Text Char Знак Знак Знак2"/>
    <w:uiPriority w:val="99"/>
    <w:rsid w:val="00331E1D"/>
    <w:rPr>
      <w:rFonts w:ascii="Times New Roman CYR" w:eastAsia="Times New Roman" w:hAnsi="Times New Roman CYR" w:cs="Times New Roman"/>
      <w:sz w:val="20"/>
      <w:szCs w:val="20"/>
    </w:rPr>
  </w:style>
  <w:style w:type="character" w:customStyle="1" w:styleId="21f2">
    <w:name w:val="Основной текст 2 Знак1"/>
    <w:rsid w:val="00331E1D"/>
    <w:rPr>
      <w:rFonts w:ascii="Times New Roman" w:eastAsia="Times New Roman" w:hAnsi="Times New Roman" w:cs="Times New Roman"/>
      <w:sz w:val="24"/>
      <w:szCs w:val="24"/>
      <w:lang w:val="x-none"/>
    </w:rPr>
  </w:style>
  <w:style w:type="character" w:customStyle="1" w:styleId="affffffffff8">
    <w:name w:val="Стандарт Знак"/>
    <w:link w:val="affffffffff9"/>
    <w:rsid w:val="00331E1D"/>
    <w:rPr>
      <w:rFonts w:ascii="Times New Roman" w:eastAsia="Calibri" w:hAnsi="Times New Roman" w:cs="Times New Roman"/>
      <w:sz w:val="28"/>
      <w:szCs w:val="28"/>
      <w:lang w:val="x-none"/>
    </w:rPr>
  </w:style>
  <w:style w:type="character" w:customStyle="1" w:styleId="12f3">
    <w:name w:val="Знак Знак12"/>
    <w:rsid w:val="00331E1D"/>
    <w:rPr>
      <w:b/>
      <w:bCs/>
      <w:caps/>
      <w:sz w:val="28"/>
      <w:szCs w:val="28"/>
      <w:lang w:val="en-US" w:eastAsia="ar-SA" w:bidi="ar-SA"/>
    </w:rPr>
  </w:style>
  <w:style w:type="character" w:customStyle="1" w:styleId="1ffff">
    <w:name w:val="Подзаголовок Знак1"/>
    <w:rsid w:val="00331E1D"/>
    <w:rPr>
      <w:rFonts w:ascii="Cambria" w:eastAsia="Times New Roman" w:hAnsi="Cambria" w:cs="Times New Roman"/>
      <w:i/>
      <w:iCs/>
      <w:color w:val="4F81BD"/>
      <w:spacing w:val="15"/>
      <w:sz w:val="24"/>
      <w:szCs w:val="24"/>
    </w:rPr>
  </w:style>
  <w:style w:type="character" w:customStyle="1" w:styleId="affffffffffa">
    <w:name w:val="Ст. без интервала Знак"/>
    <w:rsid w:val="00331E1D"/>
    <w:rPr>
      <w:rFonts w:ascii="Times New Roman" w:hAnsi="Times New Roman" w:cs="Times New Roman"/>
      <w:sz w:val="28"/>
      <w:szCs w:val="28"/>
    </w:rPr>
  </w:style>
  <w:style w:type="character" w:customStyle="1" w:styleId="13f">
    <w:name w:val="Знак Знак13"/>
    <w:rsid w:val="00331E1D"/>
    <w:rPr>
      <w:rFonts w:eastAsia="Times New Roman"/>
      <w:sz w:val="24"/>
      <w:szCs w:val="24"/>
    </w:rPr>
  </w:style>
  <w:style w:type="character" w:customStyle="1" w:styleId="FontStyle13">
    <w:name w:val="Font Style13"/>
    <w:rsid w:val="00331E1D"/>
    <w:rPr>
      <w:rFonts w:ascii="Times New Roman" w:hAnsi="Times New Roman" w:cs="Times New Roman"/>
      <w:b/>
      <w:bCs/>
      <w:sz w:val="24"/>
      <w:szCs w:val="24"/>
    </w:rPr>
  </w:style>
  <w:style w:type="character" w:customStyle="1" w:styleId="FontStyle52">
    <w:name w:val="Font Style52"/>
    <w:rsid w:val="00331E1D"/>
    <w:rPr>
      <w:rFonts w:ascii="Times New Roman" w:hAnsi="Times New Roman" w:cs="Times New Roman"/>
      <w:sz w:val="20"/>
      <w:szCs w:val="20"/>
    </w:rPr>
  </w:style>
  <w:style w:type="character" w:customStyle="1" w:styleId="19d">
    <w:name w:val="Знак Знак19"/>
    <w:rsid w:val="00331E1D"/>
    <w:rPr>
      <w:rFonts w:eastAsia="Times New Roman"/>
      <w:sz w:val="28"/>
      <w:szCs w:val="24"/>
    </w:rPr>
  </w:style>
  <w:style w:type="character" w:customStyle="1" w:styleId="18f">
    <w:name w:val="Знак Знак18"/>
    <w:rsid w:val="00331E1D"/>
    <w:rPr>
      <w:rFonts w:eastAsia="Times New Roman"/>
      <w:b/>
      <w:bCs/>
      <w:sz w:val="36"/>
      <w:szCs w:val="36"/>
    </w:rPr>
  </w:style>
  <w:style w:type="character" w:customStyle="1" w:styleId="PointChar">
    <w:name w:val="Point Char"/>
    <w:link w:val="Point"/>
    <w:rsid w:val="00331E1D"/>
    <w:rPr>
      <w:rFonts w:ascii="Calibri" w:eastAsia="Calibri" w:hAnsi="Calibri" w:cs="Times New Roman"/>
      <w:sz w:val="24"/>
      <w:szCs w:val="24"/>
    </w:rPr>
  </w:style>
  <w:style w:type="character" w:customStyle="1" w:styleId="1ffff0">
    <w:name w:val="Основной текст1 Знак"/>
    <w:aliases w:val="bt Знак Знак"/>
    <w:rsid w:val="00331E1D"/>
    <w:rPr>
      <w:rFonts w:eastAsia="Times New Roman"/>
      <w:sz w:val="28"/>
    </w:rPr>
  </w:style>
  <w:style w:type="character" w:customStyle="1" w:styleId="affffffffffb">
    <w:name w:val="Название Знак"/>
    <w:uiPriority w:val="10"/>
    <w:rsid w:val="00331E1D"/>
    <w:rPr>
      <w:rFonts w:ascii="Times New Roman" w:eastAsia="Times New Roman" w:hAnsi="Times New Roman" w:cs="Times New Roman"/>
      <w:b/>
      <w:sz w:val="28"/>
      <w:szCs w:val="20"/>
      <w:lang w:val="x-none"/>
    </w:rPr>
  </w:style>
  <w:style w:type="character" w:customStyle="1" w:styleId="affffffffffc">
    <w:name w:val="Символы концевой сноски"/>
    <w:rsid w:val="00331E1D"/>
    <w:rPr>
      <w:vertAlign w:val="superscript"/>
    </w:rPr>
  </w:style>
  <w:style w:type="character" w:customStyle="1" w:styleId="affffffffffd">
    <w:name w:val="Символ нумерации"/>
    <w:rsid w:val="00331E1D"/>
  </w:style>
  <w:style w:type="character" w:customStyle="1" w:styleId="WW8Num12z0">
    <w:name w:val="WW8Num12z0"/>
    <w:rsid w:val="00331E1D"/>
    <w:rPr>
      <w:rFonts w:ascii="Times New Roman" w:hAnsi="Times New Roman" w:cs="Times New Roman" w:hint="default"/>
      <w:sz w:val="24"/>
      <w:szCs w:val="28"/>
    </w:rPr>
  </w:style>
  <w:style w:type="character" w:customStyle="1" w:styleId="2ff5">
    <w:name w:val="Основной текст Знак2"/>
    <w:rsid w:val="00331E1D"/>
    <w:rPr>
      <w:b/>
      <w:sz w:val="40"/>
      <w:u w:val="single"/>
      <w:lang w:val="x-none" w:eastAsia="ar-SA"/>
    </w:rPr>
  </w:style>
  <w:style w:type="character" w:customStyle="1" w:styleId="1ffff1">
    <w:name w:val="Текст сноски Знак1"/>
    <w:rsid w:val="00331E1D"/>
    <w:rPr>
      <w:rFonts w:ascii="Times New Roman CYR" w:hAnsi="Times New Roman CYR" w:cs="Calibri"/>
      <w:lang w:val="x-none" w:eastAsia="ar-SA"/>
    </w:rPr>
  </w:style>
  <w:style w:type="character" w:customStyle="1" w:styleId="HTML2">
    <w:name w:val="Стандартный HTML Знак2"/>
    <w:rsid w:val="00331E1D"/>
    <w:rPr>
      <w:rFonts w:ascii="Courier New" w:hAnsi="Courier New" w:cs="Courier New"/>
      <w:lang w:val="x-none" w:eastAsia="ar-SA"/>
    </w:rPr>
  </w:style>
  <w:style w:type="paragraph" w:customStyle="1" w:styleId="722">
    <w:name w:val="Обычный72"/>
    <w:rsid w:val="00331E1D"/>
    <w:pPr>
      <w:widowControl w:val="0"/>
      <w:suppressAutoHyphens/>
      <w:spacing w:after="0" w:line="252" w:lineRule="auto"/>
      <w:ind w:firstLine="580"/>
      <w:jc w:val="both"/>
    </w:pPr>
    <w:rPr>
      <w:rFonts w:ascii="Times New Roman" w:eastAsia="Times New Roman" w:hAnsi="Times New Roman" w:cs="Calibri"/>
      <w:sz w:val="28"/>
      <w:szCs w:val="20"/>
      <w:lang w:eastAsia="ar-SA"/>
    </w:rPr>
  </w:style>
  <w:style w:type="character" w:customStyle="1" w:styleId="2ff6">
    <w:name w:val="Подзаголовок Знак2"/>
    <w:rsid w:val="00331E1D"/>
    <w:rPr>
      <w:rFonts w:ascii="Calibri" w:eastAsia="Calibri" w:hAnsi="Calibri" w:cs="Calibri"/>
      <w:b/>
      <w:bCs/>
      <w:iCs/>
      <w:kern w:val="1"/>
      <w:sz w:val="28"/>
      <w:szCs w:val="28"/>
      <w:lang w:val="x-none" w:eastAsia="ar-SA"/>
    </w:rPr>
  </w:style>
  <w:style w:type="paragraph" w:customStyle="1" w:styleId="affffffffffe">
    <w:name w:val="Заголовок текста"/>
    <w:rsid w:val="00331E1D"/>
    <w:pPr>
      <w:suppressAutoHyphens/>
      <w:spacing w:after="240" w:line="240" w:lineRule="auto"/>
      <w:jc w:val="center"/>
    </w:pPr>
    <w:rPr>
      <w:rFonts w:ascii="Times New Roman" w:eastAsia="Times New Roman" w:hAnsi="Times New Roman" w:cs="Calibri"/>
      <w:b/>
      <w:sz w:val="27"/>
      <w:szCs w:val="20"/>
      <w:lang w:eastAsia="ar-SA"/>
    </w:rPr>
  </w:style>
  <w:style w:type="paragraph" w:customStyle="1" w:styleId="afffffffffff">
    <w:name w:val="Нумерованный абзац"/>
    <w:rsid w:val="00331E1D"/>
    <w:pPr>
      <w:tabs>
        <w:tab w:val="left" w:pos="1134"/>
      </w:tabs>
      <w:suppressAutoHyphens/>
      <w:spacing w:before="240" w:after="0" w:line="240" w:lineRule="auto"/>
      <w:ind w:left="360" w:hanging="360"/>
      <w:jc w:val="both"/>
    </w:pPr>
    <w:rPr>
      <w:rFonts w:ascii="Times New Roman" w:eastAsia="Times New Roman" w:hAnsi="Times New Roman" w:cs="Calibri"/>
      <w:sz w:val="28"/>
      <w:szCs w:val="20"/>
      <w:lang w:eastAsia="ar-SA"/>
    </w:rPr>
  </w:style>
  <w:style w:type="character" w:customStyle="1" w:styleId="1ffff2">
    <w:name w:val="Текст концевой сноски Знак1"/>
    <w:rsid w:val="00331E1D"/>
    <w:rPr>
      <w:lang w:val="x-none" w:eastAsia="ar-SA"/>
    </w:rPr>
  </w:style>
  <w:style w:type="character" w:customStyle="1" w:styleId="1ffff3">
    <w:name w:val="Тема примечания Знак1"/>
    <w:rsid w:val="00331E1D"/>
    <w:rPr>
      <w:b/>
      <w:bCs/>
      <w:lang w:val="x-none" w:eastAsia="ar-SA"/>
    </w:rPr>
  </w:style>
  <w:style w:type="paragraph" w:customStyle="1" w:styleId="WW-">
    <w:name w:val="WW-Базовый"/>
    <w:rsid w:val="00331E1D"/>
    <w:pPr>
      <w:tabs>
        <w:tab w:val="left" w:pos="709"/>
      </w:tabs>
      <w:suppressAutoHyphens/>
      <w:spacing w:after="0" w:line="100" w:lineRule="atLeast"/>
    </w:pPr>
    <w:rPr>
      <w:rFonts w:ascii="Times New Roman" w:eastAsia="Arial" w:hAnsi="Times New Roman" w:cs="Calibri"/>
      <w:sz w:val="24"/>
      <w:szCs w:val="24"/>
      <w:lang w:eastAsia="ar-SA"/>
    </w:rPr>
  </w:style>
  <w:style w:type="paragraph" w:customStyle="1" w:styleId="319">
    <w:name w:val="Основной текст с отступом 31"/>
    <w:basedOn w:val="a5"/>
    <w:rsid w:val="00331E1D"/>
    <w:pPr>
      <w:widowControl/>
      <w:suppressAutoHyphens/>
      <w:autoSpaceDE/>
      <w:autoSpaceDN/>
      <w:adjustRightInd/>
      <w:spacing w:after="120"/>
      <w:ind w:left="283"/>
      <w:jc w:val="both"/>
    </w:pPr>
    <w:rPr>
      <w:rFonts w:ascii="Times New Roman CYR" w:hAnsi="Times New Roman CYR" w:cs="Calibri"/>
      <w:sz w:val="16"/>
      <w:szCs w:val="16"/>
      <w:lang w:eastAsia="ar-SA"/>
    </w:rPr>
  </w:style>
  <w:style w:type="paragraph" w:customStyle="1" w:styleId="12f4">
    <w:name w:val="Знак Знак Знак Знак Знак Знак Знак Знак Знак12"/>
    <w:basedOn w:val="a5"/>
    <w:rsid w:val="00331E1D"/>
    <w:pPr>
      <w:autoSpaceDE/>
      <w:autoSpaceDN/>
      <w:spacing w:after="160" w:line="240" w:lineRule="exact"/>
      <w:jc w:val="right"/>
    </w:pPr>
    <w:rPr>
      <w:lang w:val="en-GB" w:eastAsia="en-US"/>
    </w:rPr>
  </w:style>
  <w:style w:type="character" w:customStyle="1" w:styleId="current-price-value">
    <w:name w:val="current-price-value"/>
    <w:rsid w:val="00331E1D"/>
  </w:style>
  <w:style w:type="character" w:customStyle="1" w:styleId="title-bonus">
    <w:name w:val="title-bonus"/>
    <w:rsid w:val="00331E1D"/>
  </w:style>
  <w:style w:type="character" w:customStyle="1" w:styleId="price-bonus">
    <w:name w:val="price-bonus"/>
    <w:rsid w:val="00331E1D"/>
  </w:style>
  <w:style w:type="character" w:customStyle="1" w:styleId="avail-text">
    <w:name w:val="avail-text"/>
    <w:rsid w:val="00331E1D"/>
  </w:style>
  <w:style w:type="character" w:customStyle="1" w:styleId="available">
    <w:name w:val="available"/>
    <w:rsid w:val="00331E1D"/>
  </w:style>
  <w:style w:type="character" w:customStyle="1" w:styleId="delivery-info-widgettext">
    <w:name w:val="delivery-info-widget__text"/>
    <w:rsid w:val="00331E1D"/>
  </w:style>
  <w:style w:type="paragraph" w:customStyle="1" w:styleId="item">
    <w:name w:val="item"/>
    <w:basedOn w:val="a5"/>
    <w:rsid w:val="00331E1D"/>
    <w:pPr>
      <w:widowControl/>
      <w:autoSpaceDE/>
      <w:autoSpaceDN/>
      <w:adjustRightInd/>
      <w:spacing w:before="100" w:beforeAutospacing="1" w:after="100" w:afterAutospacing="1"/>
    </w:pPr>
    <w:rPr>
      <w:sz w:val="24"/>
      <w:szCs w:val="24"/>
    </w:rPr>
  </w:style>
  <w:style w:type="character" w:customStyle="1" w:styleId="2ff7">
    <w:name w:val="Заголовок2"/>
    <w:rsid w:val="00331E1D"/>
  </w:style>
  <w:style w:type="character" w:customStyle="1" w:styleId="pseudo-link">
    <w:name w:val="pseudo-link"/>
    <w:rsid w:val="00331E1D"/>
  </w:style>
  <w:style w:type="character" w:customStyle="1" w:styleId="count">
    <w:name w:val="count"/>
    <w:rsid w:val="00331E1D"/>
  </w:style>
  <w:style w:type="paragraph" w:customStyle="1" w:styleId="1ffff4">
    <w:name w:val="ВК1"/>
    <w:basedOn w:val="af6"/>
    <w:rsid w:val="00331E1D"/>
    <w:pPr>
      <w:widowControl/>
      <w:tabs>
        <w:tab w:val="clear" w:pos="4677"/>
        <w:tab w:val="clear" w:pos="9355"/>
        <w:tab w:val="center" w:pos="4703"/>
        <w:tab w:val="right" w:pos="9214"/>
      </w:tabs>
      <w:autoSpaceDE/>
      <w:autoSpaceDN/>
      <w:adjustRightInd/>
      <w:ind w:right="1418"/>
      <w:jc w:val="center"/>
    </w:pPr>
    <w:rPr>
      <w:b/>
      <w:sz w:val="26"/>
    </w:rPr>
  </w:style>
  <w:style w:type="character" w:customStyle="1" w:styleId="22e">
    <w:name w:val="Основной текст с отступом 2 Знак2"/>
    <w:uiPriority w:val="99"/>
    <w:semiHidden/>
    <w:rsid w:val="00331E1D"/>
    <w:rPr>
      <w:sz w:val="24"/>
      <w:szCs w:val="24"/>
    </w:rPr>
  </w:style>
  <w:style w:type="paragraph" w:customStyle="1" w:styleId="afffffffffff0">
    <w:name w:val="Таблица"/>
    <w:basedOn w:val="a5"/>
    <w:qFormat/>
    <w:rsid w:val="00331E1D"/>
    <w:pPr>
      <w:widowControl/>
      <w:autoSpaceDE/>
      <w:autoSpaceDN/>
      <w:adjustRightInd/>
      <w:jc w:val="center"/>
    </w:pPr>
    <w:rPr>
      <w:b/>
      <w:sz w:val="28"/>
      <w:szCs w:val="28"/>
    </w:rPr>
  </w:style>
  <w:style w:type="character" w:customStyle="1" w:styleId="22f">
    <w:name w:val="Основной текст 2 Знак2"/>
    <w:uiPriority w:val="99"/>
    <w:semiHidden/>
    <w:rsid w:val="00331E1D"/>
    <w:rPr>
      <w:sz w:val="24"/>
      <w:szCs w:val="24"/>
    </w:rPr>
  </w:style>
  <w:style w:type="paragraph" w:customStyle="1" w:styleId="affffffffff9">
    <w:name w:val="Стандарт"/>
    <w:basedOn w:val="a5"/>
    <w:link w:val="affffffffff8"/>
    <w:qFormat/>
    <w:rsid w:val="00331E1D"/>
    <w:pPr>
      <w:widowControl/>
      <w:autoSpaceDE/>
      <w:autoSpaceDN/>
      <w:adjustRightInd/>
      <w:spacing w:line="360" w:lineRule="auto"/>
    </w:pPr>
    <w:rPr>
      <w:rFonts w:eastAsia="Calibri"/>
      <w:sz w:val="28"/>
      <w:szCs w:val="28"/>
      <w:lang w:val="x-none" w:eastAsia="en-US"/>
    </w:rPr>
  </w:style>
  <w:style w:type="character" w:customStyle="1" w:styleId="1220">
    <w:name w:val="Знак Знак122"/>
    <w:rsid w:val="00331E1D"/>
    <w:rPr>
      <w:b/>
      <w:caps/>
      <w:sz w:val="28"/>
      <w:lang w:val="en-US"/>
    </w:rPr>
  </w:style>
  <w:style w:type="character" w:customStyle="1" w:styleId="31a">
    <w:name w:val="Основной текст 3 Знак1"/>
    <w:uiPriority w:val="99"/>
    <w:semiHidden/>
    <w:rsid w:val="00331E1D"/>
    <w:rPr>
      <w:sz w:val="16"/>
      <w:szCs w:val="16"/>
    </w:rPr>
  </w:style>
  <w:style w:type="character" w:customStyle="1" w:styleId="1820">
    <w:name w:val="Знак Знак182"/>
    <w:rsid w:val="00331E1D"/>
    <w:rPr>
      <w:rFonts w:eastAsia="Times New Roman"/>
      <w:b/>
      <w:sz w:val="36"/>
    </w:rPr>
  </w:style>
  <w:style w:type="character" w:customStyle="1" w:styleId="1920">
    <w:name w:val="Знак Знак192"/>
    <w:rsid w:val="00331E1D"/>
    <w:rPr>
      <w:rFonts w:eastAsia="Times New Roman"/>
      <w:sz w:val="24"/>
    </w:rPr>
  </w:style>
  <w:style w:type="character" w:customStyle="1" w:styleId="1320">
    <w:name w:val="Знак Знак132"/>
    <w:rsid w:val="00331E1D"/>
    <w:rPr>
      <w:rFonts w:eastAsia="Times New Roman"/>
      <w:sz w:val="24"/>
    </w:rPr>
  </w:style>
  <w:style w:type="paragraph" w:customStyle="1" w:styleId="afffffffffff1">
    <w:name w:val="Ст. без интервала"/>
    <w:basedOn w:val="ab"/>
    <w:qFormat/>
    <w:rsid w:val="00331E1D"/>
    <w:pPr>
      <w:ind w:firstLine="709"/>
      <w:jc w:val="both"/>
    </w:pPr>
    <w:rPr>
      <w:rFonts w:ascii="Times New Roman" w:eastAsia="Times New Roman" w:hAnsi="Times New Roman"/>
      <w:sz w:val="28"/>
      <w:szCs w:val="28"/>
    </w:rPr>
  </w:style>
  <w:style w:type="character" w:customStyle="1" w:styleId="31b">
    <w:name w:val="Основной текст с отступом 3 Знак1"/>
    <w:uiPriority w:val="99"/>
    <w:semiHidden/>
    <w:rsid w:val="00331E1D"/>
    <w:rPr>
      <w:sz w:val="16"/>
      <w:szCs w:val="16"/>
    </w:rPr>
  </w:style>
  <w:style w:type="character" w:customStyle="1" w:styleId="2ff8">
    <w:name w:val="Текст Знак2"/>
    <w:uiPriority w:val="99"/>
    <w:semiHidden/>
    <w:rsid w:val="00331E1D"/>
    <w:rPr>
      <w:rFonts w:ascii="Courier New" w:hAnsi="Courier New" w:cs="Courier New"/>
    </w:rPr>
  </w:style>
  <w:style w:type="paragraph" w:customStyle="1" w:styleId="1fffd">
    <w:name w:val="1 Заголовок"/>
    <w:basedOn w:val="1"/>
    <w:link w:val="1fffc"/>
    <w:uiPriority w:val="99"/>
    <w:qFormat/>
    <w:rsid w:val="00331E1D"/>
    <w:pPr>
      <w:pageBreakBefore/>
      <w:suppressAutoHyphens/>
      <w:spacing w:after="240" w:line="288" w:lineRule="auto"/>
      <w:ind w:left="284" w:firstLine="0"/>
    </w:pPr>
    <w:rPr>
      <w:caps/>
      <w:kern w:val="1"/>
      <w:sz w:val="28"/>
      <w:szCs w:val="32"/>
      <w:lang w:val="en-US" w:eastAsia="en-US"/>
    </w:rPr>
  </w:style>
  <w:style w:type="paragraph" w:customStyle="1" w:styleId="Point">
    <w:name w:val="Point"/>
    <w:basedOn w:val="a5"/>
    <w:link w:val="PointChar"/>
    <w:rsid w:val="00331E1D"/>
    <w:pPr>
      <w:widowControl/>
      <w:autoSpaceDE/>
      <w:autoSpaceDN/>
      <w:adjustRightInd/>
      <w:spacing w:before="120" w:line="288" w:lineRule="auto"/>
      <w:ind w:firstLine="720"/>
      <w:jc w:val="both"/>
    </w:pPr>
    <w:rPr>
      <w:rFonts w:ascii="Calibri" w:eastAsia="Calibri" w:hAnsi="Calibri"/>
      <w:sz w:val="24"/>
      <w:szCs w:val="24"/>
      <w:lang w:eastAsia="en-US"/>
    </w:rPr>
  </w:style>
  <w:style w:type="paragraph" w:customStyle="1" w:styleId="1ffff5">
    <w:name w:val="НК1"/>
    <w:basedOn w:val="ad"/>
    <w:rsid w:val="00331E1D"/>
    <w:pPr>
      <w:tabs>
        <w:tab w:val="clear" w:pos="4677"/>
        <w:tab w:val="clear" w:pos="9355"/>
        <w:tab w:val="center" w:pos="4703"/>
        <w:tab w:val="right" w:pos="9406"/>
      </w:tabs>
      <w:spacing w:before="120"/>
    </w:pPr>
    <w:rPr>
      <w:sz w:val="16"/>
      <w:szCs w:val="20"/>
    </w:rPr>
  </w:style>
  <w:style w:type="paragraph" w:customStyle="1" w:styleId="afffffffffff2">
    <w:name w:val="Бланк_адрес"/>
    <w:aliases w:val="тел."/>
    <w:basedOn w:val="a5"/>
    <w:rsid w:val="00331E1D"/>
    <w:pPr>
      <w:framePr w:w="4536" w:h="3170" w:wrap="around" w:vAnchor="page" w:hAnchor="page" w:x="1560" w:y="1498"/>
      <w:widowControl/>
      <w:autoSpaceDE/>
      <w:autoSpaceDN/>
      <w:adjustRightInd/>
      <w:spacing w:line="180" w:lineRule="exact"/>
      <w:jc w:val="center"/>
    </w:pPr>
    <w:rPr>
      <w:color w:val="000000"/>
      <w:sz w:val="18"/>
    </w:rPr>
  </w:style>
  <w:style w:type="character" w:customStyle="1" w:styleId="1210">
    <w:name w:val="Знак Знак121"/>
    <w:rsid w:val="00331E1D"/>
    <w:rPr>
      <w:b/>
      <w:caps/>
      <w:sz w:val="28"/>
      <w:lang w:val="en-US"/>
    </w:rPr>
  </w:style>
  <w:style w:type="character" w:customStyle="1" w:styleId="1310">
    <w:name w:val="Знак Знак131"/>
    <w:rsid w:val="00331E1D"/>
    <w:rPr>
      <w:rFonts w:eastAsia="Times New Roman"/>
      <w:sz w:val="24"/>
    </w:rPr>
  </w:style>
  <w:style w:type="character" w:customStyle="1" w:styleId="1910">
    <w:name w:val="Знак Знак191"/>
    <w:rsid w:val="00331E1D"/>
    <w:rPr>
      <w:rFonts w:eastAsia="Times New Roman"/>
      <w:sz w:val="24"/>
    </w:rPr>
  </w:style>
  <w:style w:type="character" w:customStyle="1" w:styleId="1810">
    <w:name w:val="Знак Знак181"/>
    <w:rsid w:val="00331E1D"/>
    <w:rPr>
      <w:rFonts w:eastAsia="Times New Roman"/>
      <w:b/>
      <w:sz w:val="36"/>
    </w:rPr>
  </w:style>
  <w:style w:type="paragraph" w:customStyle="1" w:styleId="21f3">
    <w:name w:val="Знак21"/>
    <w:basedOn w:val="a5"/>
    <w:rsid w:val="00331E1D"/>
    <w:pPr>
      <w:widowControl/>
      <w:autoSpaceDE/>
      <w:autoSpaceDN/>
      <w:adjustRightInd/>
      <w:spacing w:after="160" w:line="240" w:lineRule="exact"/>
    </w:pPr>
    <w:rPr>
      <w:rFonts w:ascii="Verdana" w:hAnsi="Verdana"/>
      <w:lang w:val="en-US" w:eastAsia="en-US"/>
    </w:rPr>
  </w:style>
  <w:style w:type="character" w:customStyle="1" w:styleId="extended-textshort">
    <w:name w:val="extended-text__short"/>
    <w:rsid w:val="00331E1D"/>
  </w:style>
  <w:style w:type="character" w:customStyle="1" w:styleId="fontstyle21">
    <w:name w:val="fontstyle21"/>
    <w:basedOn w:val="a6"/>
    <w:rsid w:val="0042071C"/>
    <w:rPr>
      <w:rFonts w:ascii="TimesNewRomanPSMT" w:hAnsi="TimesNewRomanPSMT" w:hint="default"/>
      <w:b w:val="0"/>
      <w:bCs w:val="0"/>
      <w:i w:val="0"/>
      <w:iCs w:val="0"/>
      <w:color w:val="000000"/>
      <w:sz w:val="22"/>
      <w:szCs w:val="22"/>
    </w:rPr>
  </w:style>
  <w:style w:type="character" w:customStyle="1" w:styleId="fontstyle31">
    <w:name w:val="fontstyle31"/>
    <w:basedOn w:val="a6"/>
    <w:rsid w:val="0042071C"/>
    <w:rPr>
      <w:rFonts w:ascii="TimesNewRomanPS-BoldItalicMT" w:hAnsi="TimesNewRomanPS-BoldItalicMT" w:hint="default"/>
      <w:b/>
      <w:bCs/>
      <w:i/>
      <w:iCs/>
      <w:color w:val="000000"/>
      <w:sz w:val="22"/>
      <w:szCs w:val="22"/>
    </w:rPr>
  </w:style>
  <w:style w:type="paragraph" w:customStyle="1" w:styleId="11f6">
    <w:name w:val="Заголовок 11"/>
    <w:basedOn w:val="a5"/>
    <w:uiPriority w:val="1"/>
    <w:qFormat/>
    <w:rsid w:val="0042071C"/>
    <w:pPr>
      <w:adjustRightInd/>
      <w:ind w:left="1297" w:right="323"/>
      <w:jc w:val="center"/>
      <w:outlineLvl w:val="1"/>
    </w:pPr>
    <w:rPr>
      <w:b/>
      <w:bCs/>
      <w:sz w:val="28"/>
      <w:szCs w:val="28"/>
    </w:rPr>
  </w:style>
  <w:style w:type="paragraph" w:customStyle="1" w:styleId="31c">
    <w:name w:val="Заголовок 31"/>
    <w:basedOn w:val="a5"/>
    <w:uiPriority w:val="1"/>
    <w:qFormat/>
    <w:rsid w:val="0042071C"/>
    <w:pPr>
      <w:adjustRightInd/>
      <w:ind w:left="1297" w:right="267"/>
      <w:jc w:val="center"/>
      <w:outlineLvl w:val="3"/>
    </w:pPr>
    <w:rPr>
      <w:b/>
      <w:bCs/>
      <w:sz w:val="24"/>
      <w:szCs w:val="24"/>
    </w:rPr>
  </w:style>
  <w:style w:type="paragraph" w:customStyle="1" w:styleId="2ff9">
    <w:name w:val="Îñíîâíîé òåêñò 2"/>
    <w:basedOn w:val="a5"/>
    <w:rsid w:val="0042071C"/>
    <w:pPr>
      <w:autoSpaceDE/>
      <w:autoSpaceDN/>
      <w:adjustRightInd/>
      <w:ind w:firstLine="720"/>
      <w:jc w:val="both"/>
    </w:pPr>
    <w:rPr>
      <w:rFonts w:ascii="Calibri" w:hAnsi="Calibri"/>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8322526">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2470986">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8188D-4640-47FD-89E8-3F74677C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4511</TotalTime>
  <Pages>13</Pages>
  <Words>14150</Words>
  <Characters>80658</Characters>
  <Application>Microsoft Office Word</Application>
  <DocSecurity>8</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Пользователь</cp:lastModifiedBy>
  <cp:revision>11</cp:revision>
  <cp:lastPrinted>2020-09-30T10:12:00Z</cp:lastPrinted>
  <dcterms:created xsi:type="dcterms:W3CDTF">2020-12-01T08:13:00Z</dcterms:created>
  <dcterms:modified xsi:type="dcterms:W3CDTF">2025-02-03T05:58:00Z</dcterms:modified>
</cp:coreProperties>
</file>