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160" w:rsidRDefault="00044160" w:rsidP="00A75E30">
      <w:pPr>
        <w:tabs>
          <w:tab w:val="left" w:pos="0"/>
        </w:tabs>
        <w:jc w:val="center"/>
      </w:pPr>
      <w:bookmarkStart w:id="0" w:name="_GoBack"/>
      <w:bookmarkEnd w:id="0"/>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F6011C" w:rsidRPr="00EA4762" w:rsidRDefault="00F6011C" w:rsidP="00A75E30">
      <w:pPr>
        <w:jc w:val="center"/>
      </w:pPr>
    </w:p>
    <w:p w:rsidR="00F6011C" w:rsidRPr="00EA4762" w:rsidRDefault="00F6011C"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11BD" w:rsidRPr="00EA4762" w:rsidRDefault="00A711BD" w:rsidP="00A75E30">
      <w:pPr>
        <w:jc w:val="center"/>
      </w:pPr>
    </w:p>
    <w:p w:rsidR="00E820A1" w:rsidRPr="008A6D4A" w:rsidRDefault="00E820A1" w:rsidP="00E820A1">
      <w:pPr>
        <w:jc w:val="center"/>
        <w:rPr>
          <w:b/>
          <w:color w:val="000000" w:themeColor="text1"/>
          <w:sz w:val="44"/>
          <w:szCs w:val="44"/>
        </w:rPr>
      </w:pPr>
      <w:r w:rsidRPr="008A6D4A">
        <w:rPr>
          <w:b/>
          <w:color w:val="000000" w:themeColor="text1"/>
          <w:sz w:val="44"/>
          <w:szCs w:val="44"/>
        </w:rPr>
        <w:t>ИНФОРМАЦИОННЫЙ БЮЛЛЕТЕНЬ</w:t>
      </w:r>
    </w:p>
    <w:p w:rsidR="00E820A1" w:rsidRPr="008A6D4A" w:rsidRDefault="00E820A1" w:rsidP="00E820A1">
      <w:pPr>
        <w:jc w:val="center"/>
        <w:rPr>
          <w:color w:val="000000" w:themeColor="text1"/>
          <w:sz w:val="32"/>
          <w:szCs w:val="32"/>
        </w:rPr>
      </w:pPr>
      <w:r w:rsidRPr="008A6D4A">
        <w:rPr>
          <w:color w:val="000000" w:themeColor="text1"/>
          <w:sz w:val="32"/>
          <w:szCs w:val="32"/>
        </w:rPr>
        <w:t>органов местного самоуправления Слободского муниципального района Кировской области</w:t>
      </w:r>
    </w:p>
    <w:p w:rsidR="00E820A1" w:rsidRPr="008A6D4A" w:rsidRDefault="00E820A1" w:rsidP="00E820A1">
      <w:pPr>
        <w:rPr>
          <w:color w:val="000000" w:themeColor="text1"/>
          <w:sz w:val="48"/>
          <w:szCs w:val="48"/>
        </w:rPr>
      </w:pPr>
    </w:p>
    <w:p w:rsidR="00E820A1" w:rsidRPr="008A6D4A" w:rsidRDefault="00001816" w:rsidP="00E820A1">
      <w:pPr>
        <w:jc w:val="center"/>
        <w:rPr>
          <w:b/>
          <w:color w:val="000000" w:themeColor="text1"/>
          <w:sz w:val="28"/>
          <w:szCs w:val="28"/>
        </w:rPr>
      </w:pPr>
      <w:r>
        <w:rPr>
          <w:b/>
          <w:color w:val="000000" w:themeColor="text1"/>
          <w:sz w:val="28"/>
          <w:szCs w:val="28"/>
        </w:rPr>
        <w:t>Выпуск № 4</w:t>
      </w:r>
      <w:r w:rsidR="00787931">
        <w:rPr>
          <w:b/>
          <w:color w:val="000000" w:themeColor="text1"/>
          <w:sz w:val="28"/>
          <w:szCs w:val="28"/>
        </w:rPr>
        <w:t>(178</w:t>
      </w:r>
      <w:r w:rsidR="00A13D7F">
        <w:rPr>
          <w:b/>
          <w:color w:val="000000" w:themeColor="text1"/>
          <w:sz w:val="28"/>
          <w:szCs w:val="28"/>
        </w:rPr>
        <w:t>)</w:t>
      </w:r>
    </w:p>
    <w:p w:rsidR="00E820A1" w:rsidRPr="008A6D4A" w:rsidRDefault="00787931" w:rsidP="00E820A1">
      <w:pPr>
        <w:jc w:val="center"/>
        <w:rPr>
          <w:b/>
          <w:color w:val="000000" w:themeColor="text1"/>
          <w:sz w:val="24"/>
          <w:szCs w:val="24"/>
        </w:rPr>
      </w:pPr>
      <w:r>
        <w:rPr>
          <w:b/>
          <w:color w:val="000000" w:themeColor="text1"/>
          <w:sz w:val="28"/>
          <w:szCs w:val="28"/>
        </w:rPr>
        <w:t>28</w:t>
      </w:r>
      <w:r w:rsidR="00E820A1" w:rsidRPr="008A6D4A">
        <w:rPr>
          <w:b/>
          <w:color w:val="000000" w:themeColor="text1"/>
          <w:sz w:val="28"/>
          <w:szCs w:val="28"/>
        </w:rPr>
        <w:t>.02.2025 года</w:t>
      </w:r>
    </w:p>
    <w:p w:rsidR="00E820A1" w:rsidRPr="008A6D4A" w:rsidRDefault="00E820A1" w:rsidP="00E820A1">
      <w:pPr>
        <w:jc w:val="center"/>
        <w:rPr>
          <w:color w:val="000000" w:themeColor="text1"/>
          <w:sz w:val="48"/>
          <w:szCs w:val="48"/>
        </w:rPr>
      </w:pPr>
    </w:p>
    <w:p w:rsidR="00E820A1" w:rsidRPr="008A6D4A" w:rsidRDefault="00E820A1" w:rsidP="00E820A1">
      <w:pPr>
        <w:jc w:val="center"/>
        <w:rPr>
          <w:color w:val="000000" w:themeColor="text1"/>
          <w:sz w:val="48"/>
          <w:szCs w:val="48"/>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b/>
          <w:color w:val="000000" w:themeColor="text1"/>
        </w:rPr>
      </w:pPr>
    </w:p>
    <w:p w:rsidR="00E820A1" w:rsidRPr="008A6D4A" w:rsidRDefault="00E820A1" w:rsidP="00E820A1">
      <w:pPr>
        <w:rPr>
          <w:color w:val="000000" w:themeColor="text1"/>
        </w:rPr>
      </w:pPr>
      <w:r w:rsidRPr="008A6D4A">
        <w:rPr>
          <w:b/>
          <w:color w:val="000000" w:themeColor="text1"/>
        </w:rPr>
        <w:t xml:space="preserve">Учредитель: </w:t>
      </w:r>
      <w:r w:rsidRPr="008A6D4A">
        <w:rPr>
          <w:color w:val="000000" w:themeColor="text1"/>
        </w:rPr>
        <w:t>Слободская районная Дума</w:t>
      </w:r>
    </w:p>
    <w:p w:rsidR="00E820A1" w:rsidRPr="008A6D4A" w:rsidRDefault="00E820A1" w:rsidP="00E820A1">
      <w:pPr>
        <w:rPr>
          <w:color w:val="000000" w:themeColor="text1"/>
        </w:rPr>
      </w:pPr>
    </w:p>
    <w:p w:rsidR="00E820A1" w:rsidRPr="008A6D4A" w:rsidRDefault="00E820A1" w:rsidP="00E820A1">
      <w:pPr>
        <w:jc w:val="both"/>
        <w:rPr>
          <w:color w:val="000000" w:themeColor="text1"/>
        </w:rPr>
      </w:pPr>
      <w:r w:rsidRPr="008A6D4A">
        <w:rPr>
          <w:b/>
          <w:color w:val="000000" w:themeColor="text1"/>
        </w:rPr>
        <w:t>Ответственный за выпуск:</w:t>
      </w:r>
      <w:r w:rsidRPr="008A6D4A">
        <w:rPr>
          <w:color w:val="000000" w:themeColor="text1"/>
        </w:rPr>
        <w:t xml:space="preserve"> У</w:t>
      </w:r>
      <w:r w:rsidRPr="008A6D4A">
        <w:rPr>
          <w:bCs/>
          <w:color w:val="000000" w:themeColor="text1"/>
          <w:kern w:val="36"/>
          <w:szCs w:val="28"/>
        </w:rPr>
        <w:t>правление организационной и кадрово-правовой работы администрации Слободского района</w:t>
      </w:r>
      <w:r w:rsidRPr="008A6D4A">
        <w:rPr>
          <w:color w:val="000000" w:themeColor="text1"/>
          <w:sz w:val="14"/>
        </w:rPr>
        <w:t xml:space="preserve"> </w:t>
      </w:r>
      <w:r w:rsidRPr="008A6D4A">
        <w:rPr>
          <w:color w:val="000000" w:themeColor="text1"/>
        </w:rPr>
        <w:t>(613150, г. Слободской, ул. Советская 86, тел. 4-25-43)</w:t>
      </w:r>
    </w:p>
    <w:p w:rsidR="00E820A1" w:rsidRPr="008A6D4A" w:rsidRDefault="00E820A1" w:rsidP="00E820A1">
      <w:pPr>
        <w:jc w:val="both"/>
        <w:rPr>
          <w:color w:val="000000" w:themeColor="text1"/>
        </w:rPr>
      </w:pPr>
    </w:p>
    <w:p w:rsidR="00E820A1" w:rsidRPr="008A6D4A" w:rsidRDefault="00E820A1" w:rsidP="00E820A1">
      <w:pPr>
        <w:jc w:val="both"/>
        <w:rPr>
          <w:color w:val="000000" w:themeColor="text1"/>
        </w:rPr>
      </w:pPr>
      <w:r w:rsidRPr="008A6D4A">
        <w:rPr>
          <w:b/>
          <w:color w:val="000000" w:themeColor="text1"/>
        </w:rPr>
        <w:t xml:space="preserve">Тираж: 34 </w:t>
      </w:r>
      <w:r w:rsidRPr="008A6D4A">
        <w:rPr>
          <w:color w:val="000000" w:themeColor="text1"/>
        </w:rPr>
        <w:t>экземпляра</w:t>
      </w:r>
    </w:p>
    <w:p w:rsidR="00E820A1" w:rsidRPr="008A6D4A" w:rsidRDefault="00E820A1" w:rsidP="00E820A1">
      <w:pPr>
        <w:jc w:val="both"/>
        <w:rPr>
          <w:color w:val="000000" w:themeColor="text1"/>
        </w:rPr>
      </w:pPr>
    </w:p>
    <w:p w:rsidR="00E820A1" w:rsidRPr="008A6D4A" w:rsidRDefault="00E820A1" w:rsidP="00E820A1">
      <w:pPr>
        <w:jc w:val="both"/>
        <w:rPr>
          <w:color w:val="000000" w:themeColor="text1"/>
        </w:rPr>
      </w:pPr>
      <w:r w:rsidRPr="008A6D4A">
        <w:rPr>
          <w:b/>
          <w:color w:val="000000" w:themeColor="text1"/>
        </w:rPr>
        <w:t xml:space="preserve">Места размещения экземпляров официального издания: </w:t>
      </w:r>
      <w:r w:rsidRPr="008A6D4A">
        <w:rPr>
          <w:color w:val="000000" w:themeColor="text1"/>
        </w:rPr>
        <w:t>администрация Слободского района, администрации сельских и городского поселений Слободского района, муниципальные библиотеки Слободского района.</w:t>
      </w:r>
    </w:p>
    <w:p w:rsidR="00E820A1" w:rsidRPr="008A6D4A" w:rsidRDefault="00E820A1" w:rsidP="00E820A1">
      <w:pPr>
        <w:jc w:val="center"/>
        <w:rPr>
          <w:b/>
          <w:color w:val="000000" w:themeColor="text1"/>
          <w:sz w:val="12"/>
        </w:rPr>
      </w:pPr>
    </w:p>
    <w:p w:rsidR="00E820A1" w:rsidRPr="008A6D4A" w:rsidRDefault="00E820A1" w:rsidP="00E820A1">
      <w:pPr>
        <w:jc w:val="center"/>
        <w:rPr>
          <w:b/>
          <w:color w:val="000000" w:themeColor="text1"/>
          <w:sz w:val="12"/>
          <w:szCs w:val="12"/>
        </w:rPr>
      </w:pPr>
    </w:p>
    <w:p w:rsidR="00E820A1" w:rsidRPr="00724F2D" w:rsidRDefault="00E820A1" w:rsidP="00001816">
      <w:pPr>
        <w:jc w:val="center"/>
        <w:rPr>
          <w:b/>
          <w:color w:val="000000" w:themeColor="text1"/>
          <w:sz w:val="24"/>
          <w:szCs w:val="24"/>
        </w:rPr>
      </w:pPr>
      <w:r w:rsidRPr="00724F2D">
        <w:rPr>
          <w:b/>
          <w:color w:val="000000" w:themeColor="text1"/>
          <w:sz w:val="24"/>
          <w:szCs w:val="24"/>
        </w:rPr>
        <w:lastRenderedPageBreak/>
        <w:t>СОДЕРЖАНИЕ</w:t>
      </w:r>
    </w:p>
    <w:p w:rsidR="00E820A1" w:rsidRPr="00724F2D" w:rsidRDefault="00E820A1" w:rsidP="00E820A1">
      <w:pPr>
        <w:jc w:val="center"/>
        <w:rPr>
          <w:b/>
          <w:color w:val="000000" w:themeColor="text1"/>
          <w:sz w:val="24"/>
          <w:szCs w:val="24"/>
        </w:rPr>
      </w:pPr>
    </w:p>
    <w:tbl>
      <w:tblPr>
        <w:tblW w:w="10161" w:type="dxa"/>
        <w:jc w:val="center"/>
        <w:tblCellSpacing w:w="20" w:type="dxa"/>
        <w:tblLayout w:type="fixed"/>
        <w:tblLook w:val="04A0" w:firstRow="1" w:lastRow="0" w:firstColumn="1" w:lastColumn="0" w:noHBand="0" w:noVBand="1"/>
      </w:tblPr>
      <w:tblGrid>
        <w:gridCol w:w="296"/>
        <w:gridCol w:w="9037"/>
        <w:gridCol w:w="828"/>
      </w:tblGrid>
      <w:tr w:rsidR="00E820A1" w:rsidRPr="00724F2D" w:rsidTr="00214D90">
        <w:trPr>
          <w:trHeight w:val="20"/>
          <w:tblCellSpacing w:w="20" w:type="dxa"/>
          <w:jc w:val="center"/>
        </w:trPr>
        <w:tc>
          <w:tcPr>
            <w:tcW w:w="236" w:type="dxa"/>
            <w:shd w:val="clear" w:color="auto" w:fill="auto"/>
          </w:tcPr>
          <w:p w:rsidR="00E820A1" w:rsidRPr="00724F2D" w:rsidRDefault="00E820A1" w:rsidP="00787931">
            <w:pPr>
              <w:ind w:left="-109" w:right="-93"/>
              <w:jc w:val="right"/>
              <w:rPr>
                <w:color w:val="000000" w:themeColor="text1"/>
                <w:sz w:val="24"/>
                <w:szCs w:val="24"/>
              </w:rPr>
            </w:pPr>
            <w:r w:rsidRPr="00724F2D">
              <w:rPr>
                <w:color w:val="000000" w:themeColor="text1"/>
                <w:sz w:val="24"/>
                <w:szCs w:val="24"/>
              </w:rPr>
              <w:t>1</w:t>
            </w:r>
          </w:p>
        </w:tc>
        <w:tc>
          <w:tcPr>
            <w:tcW w:w="8997" w:type="dxa"/>
            <w:shd w:val="clear" w:color="auto" w:fill="auto"/>
          </w:tcPr>
          <w:p w:rsidR="00E820A1" w:rsidRPr="00724F2D" w:rsidRDefault="00787931" w:rsidP="00724F2D">
            <w:pPr>
              <w:pStyle w:val="afff0"/>
              <w:jc w:val="both"/>
              <w:rPr>
                <w:rFonts w:ascii="Times New Roman" w:hAnsi="Times New Roman"/>
                <w:b w:val="0"/>
                <w:sz w:val="24"/>
                <w:szCs w:val="24"/>
              </w:rPr>
            </w:pPr>
            <w:r w:rsidRPr="00724F2D">
              <w:rPr>
                <w:rFonts w:ascii="Times New Roman" w:hAnsi="Times New Roman"/>
                <w:b w:val="0"/>
                <w:spacing w:val="4"/>
                <w:sz w:val="24"/>
                <w:szCs w:val="24"/>
              </w:rPr>
              <w:t>Извещения</w:t>
            </w:r>
            <w:r w:rsidRPr="00724F2D">
              <w:rPr>
                <w:rFonts w:ascii="Times New Roman" w:hAnsi="Times New Roman"/>
                <w:b w:val="0"/>
                <w:spacing w:val="55"/>
                <w:sz w:val="24"/>
                <w:szCs w:val="24"/>
              </w:rPr>
              <w:t xml:space="preserve"> </w:t>
            </w:r>
            <w:r w:rsidRPr="00724F2D">
              <w:rPr>
                <w:rFonts w:ascii="Times New Roman" w:hAnsi="Times New Roman"/>
                <w:b w:val="0"/>
                <w:spacing w:val="4"/>
                <w:sz w:val="24"/>
                <w:szCs w:val="24"/>
              </w:rPr>
              <w:t>о</w:t>
            </w:r>
            <w:r w:rsidRPr="00724F2D">
              <w:rPr>
                <w:rFonts w:ascii="Times New Roman" w:hAnsi="Times New Roman"/>
                <w:b w:val="0"/>
                <w:spacing w:val="55"/>
                <w:sz w:val="24"/>
                <w:szCs w:val="24"/>
              </w:rPr>
              <w:t xml:space="preserve"> </w:t>
            </w:r>
            <w:r w:rsidRPr="00724F2D">
              <w:rPr>
                <w:rFonts w:ascii="Times New Roman" w:hAnsi="Times New Roman"/>
                <w:b w:val="0"/>
                <w:spacing w:val="4"/>
                <w:sz w:val="24"/>
                <w:szCs w:val="24"/>
              </w:rPr>
              <w:t>начале</w:t>
            </w:r>
            <w:r w:rsidRPr="00724F2D">
              <w:rPr>
                <w:rFonts w:ascii="Times New Roman" w:hAnsi="Times New Roman"/>
                <w:b w:val="0"/>
                <w:spacing w:val="56"/>
                <w:sz w:val="24"/>
                <w:szCs w:val="24"/>
              </w:rPr>
              <w:t xml:space="preserve"> </w:t>
            </w:r>
            <w:r w:rsidRPr="00724F2D">
              <w:rPr>
                <w:rFonts w:ascii="Times New Roman" w:hAnsi="Times New Roman"/>
                <w:b w:val="0"/>
                <w:spacing w:val="4"/>
                <w:sz w:val="24"/>
                <w:szCs w:val="24"/>
              </w:rPr>
              <w:t>выполнения</w:t>
            </w:r>
            <w:r w:rsidRPr="00724F2D">
              <w:rPr>
                <w:rFonts w:ascii="Times New Roman" w:hAnsi="Times New Roman"/>
                <w:b w:val="0"/>
                <w:spacing w:val="55"/>
                <w:sz w:val="24"/>
                <w:szCs w:val="24"/>
              </w:rPr>
              <w:t xml:space="preserve"> </w:t>
            </w:r>
            <w:r w:rsidRPr="00724F2D">
              <w:rPr>
                <w:rFonts w:ascii="Times New Roman" w:hAnsi="Times New Roman"/>
                <w:b w:val="0"/>
                <w:spacing w:val="4"/>
                <w:sz w:val="24"/>
                <w:szCs w:val="24"/>
              </w:rPr>
              <w:t>комплексных</w:t>
            </w:r>
            <w:r w:rsidRPr="00724F2D">
              <w:rPr>
                <w:rFonts w:ascii="Times New Roman" w:hAnsi="Times New Roman"/>
                <w:b w:val="0"/>
                <w:spacing w:val="56"/>
                <w:sz w:val="24"/>
                <w:szCs w:val="24"/>
              </w:rPr>
              <w:t xml:space="preserve"> </w:t>
            </w:r>
            <w:r w:rsidRPr="00724F2D">
              <w:rPr>
                <w:rFonts w:ascii="Times New Roman" w:hAnsi="Times New Roman"/>
                <w:b w:val="0"/>
                <w:spacing w:val="4"/>
                <w:sz w:val="24"/>
                <w:szCs w:val="24"/>
              </w:rPr>
              <w:t>кадастровых</w:t>
            </w:r>
            <w:r w:rsidRPr="00724F2D">
              <w:rPr>
                <w:rFonts w:ascii="Times New Roman" w:hAnsi="Times New Roman"/>
                <w:b w:val="0"/>
                <w:spacing w:val="55"/>
                <w:sz w:val="24"/>
                <w:szCs w:val="24"/>
              </w:rPr>
              <w:t xml:space="preserve"> </w:t>
            </w:r>
            <w:r w:rsidRPr="00724F2D">
              <w:rPr>
                <w:rFonts w:ascii="Times New Roman" w:hAnsi="Times New Roman"/>
                <w:b w:val="0"/>
                <w:spacing w:val="-2"/>
                <w:sz w:val="24"/>
                <w:szCs w:val="24"/>
              </w:rPr>
              <w:t>работ</w:t>
            </w:r>
            <w:r w:rsidR="001001D4">
              <w:rPr>
                <w:rFonts w:ascii="Times New Roman" w:hAnsi="Times New Roman"/>
                <w:b w:val="0"/>
                <w:spacing w:val="-2"/>
                <w:sz w:val="24"/>
                <w:szCs w:val="24"/>
              </w:rPr>
              <w:t xml:space="preserve"> в 2025 году</w:t>
            </w:r>
          </w:p>
        </w:tc>
        <w:tc>
          <w:tcPr>
            <w:tcW w:w="768" w:type="dxa"/>
          </w:tcPr>
          <w:p w:rsidR="00E820A1" w:rsidRPr="00724F2D" w:rsidRDefault="00E820A1" w:rsidP="00214D90">
            <w:pPr>
              <w:ind w:left="-72" w:right="2"/>
              <w:jc w:val="center"/>
              <w:rPr>
                <w:color w:val="000000" w:themeColor="text1"/>
                <w:sz w:val="24"/>
                <w:szCs w:val="24"/>
              </w:rPr>
            </w:pPr>
            <w:r w:rsidRPr="00724F2D">
              <w:rPr>
                <w:color w:val="000000" w:themeColor="text1"/>
                <w:sz w:val="24"/>
                <w:szCs w:val="24"/>
              </w:rPr>
              <w:t>2</w:t>
            </w:r>
          </w:p>
        </w:tc>
      </w:tr>
      <w:tr w:rsidR="00E820A1" w:rsidRPr="00724F2D" w:rsidTr="00214D90">
        <w:trPr>
          <w:trHeight w:val="20"/>
          <w:tblCellSpacing w:w="20" w:type="dxa"/>
          <w:jc w:val="center"/>
        </w:trPr>
        <w:tc>
          <w:tcPr>
            <w:tcW w:w="236" w:type="dxa"/>
            <w:shd w:val="clear" w:color="auto" w:fill="auto"/>
          </w:tcPr>
          <w:p w:rsidR="00E820A1" w:rsidRPr="00724F2D" w:rsidRDefault="00E820A1" w:rsidP="00787931">
            <w:pPr>
              <w:ind w:left="-109" w:right="-93"/>
              <w:jc w:val="right"/>
              <w:rPr>
                <w:color w:val="000000" w:themeColor="text1"/>
                <w:sz w:val="24"/>
                <w:szCs w:val="24"/>
              </w:rPr>
            </w:pPr>
            <w:r w:rsidRPr="00724F2D">
              <w:rPr>
                <w:color w:val="000000" w:themeColor="text1"/>
                <w:sz w:val="24"/>
                <w:szCs w:val="24"/>
              </w:rPr>
              <w:t>2</w:t>
            </w:r>
          </w:p>
        </w:tc>
        <w:tc>
          <w:tcPr>
            <w:tcW w:w="8997" w:type="dxa"/>
            <w:shd w:val="clear" w:color="auto" w:fill="auto"/>
          </w:tcPr>
          <w:p w:rsidR="00E820A1" w:rsidRPr="00724F2D" w:rsidRDefault="00E820A1" w:rsidP="00724F2D">
            <w:pPr>
              <w:jc w:val="both"/>
              <w:rPr>
                <w:color w:val="000000" w:themeColor="text1"/>
                <w:sz w:val="24"/>
                <w:szCs w:val="24"/>
                <w:lang w:eastAsia="en-US"/>
              </w:rPr>
            </w:pPr>
            <w:r w:rsidRPr="00724F2D">
              <w:rPr>
                <w:color w:val="000000" w:themeColor="text1"/>
                <w:sz w:val="24"/>
                <w:szCs w:val="24"/>
                <w:lang w:eastAsia="en-US"/>
              </w:rPr>
              <w:t>Извещение о возможности предоставления в аренду земельного участка</w:t>
            </w:r>
          </w:p>
        </w:tc>
        <w:tc>
          <w:tcPr>
            <w:tcW w:w="768" w:type="dxa"/>
          </w:tcPr>
          <w:p w:rsidR="00E820A1" w:rsidRPr="00724F2D" w:rsidRDefault="00835AF7" w:rsidP="00214D90">
            <w:pPr>
              <w:ind w:left="-72" w:right="2"/>
              <w:jc w:val="center"/>
              <w:rPr>
                <w:color w:val="000000" w:themeColor="text1"/>
                <w:sz w:val="24"/>
                <w:szCs w:val="24"/>
              </w:rPr>
            </w:pPr>
            <w:r>
              <w:rPr>
                <w:color w:val="000000" w:themeColor="text1"/>
                <w:sz w:val="24"/>
                <w:szCs w:val="24"/>
              </w:rPr>
              <w:t>11</w:t>
            </w:r>
          </w:p>
        </w:tc>
      </w:tr>
      <w:tr w:rsidR="00E820A1" w:rsidRPr="00724F2D" w:rsidTr="00214D90">
        <w:trPr>
          <w:trHeight w:val="20"/>
          <w:tblCellSpacing w:w="20" w:type="dxa"/>
          <w:jc w:val="center"/>
        </w:trPr>
        <w:tc>
          <w:tcPr>
            <w:tcW w:w="236" w:type="dxa"/>
            <w:shd w:val="clear" w:color="auto" w:fill="auto"/>
          </w:tcPr>
          <w:p w:rsidR="00E820A1" w:rsidRPr="00724F2D" w:rsidRDefault="00E820A1" w:rsidP="00787931">
            <w:pPr>
              <w:ind w:left="-109" w:right="-93"/>
              <w:jc w:val="right"/>
              <w:rPr>
                <w:color w:val="000000" w:themeColor="text1"/>
                <w:sz w:val="24"/>
                <w:szCs w:val="24"/>
              </w:rPr>
            </w:pPr>
            <w:r w:rsidRPr="00724F2D">
              <w:rPr>
                <w:color w:val="000000" w:themeColor="text1"/>
                <w:sz w:val="24"/>
                <w:szCs w:val="24"/>
              </w:rPr>
              <w:t>3</w:t>
            </w:r>
          </w:p>
        </w:tc>
        <w:tc>
          <w:tcPr>
            <w:tcW w:w="8997" w:type="dxa"/>
            <w:shd w:val="clear" w:color="auto" w:fill="auto"/>
          </w:tcPr>
          <w:p w:rsidR="00E820A1" w:rsidRPr="00724F2D" w:rsidRDefault="00787931" w:rsidP="00724F2D">
            <w:pPr>
              <w:jc w:val="both"/>
              <w:rPr>
                <w:color w:val="000000" w:themeColor="text1"/>
                <w:sz w:val="24"/>
                <w:szCs w:val="24"/>
                <w:lang w:eastAsia="en-US"/>
              </w:rPr>
            </w:pPr>
            <w:r w:rsidRPr="00724F2D">
              <w:rPr>
                <w:color w:val="000000" w:themeColor="text1"/>
                <w:sz w:val="24"/>
                <w:szCs w:val="24"/>
                <w:lang w:eastAsia="en-US"/>
              </w:rPr>
              <w:t>Извещение об отмене аукционов на право заключения договора аренды земельного участка по лотам № 1 и</w:t>
            </w:r>
            <w:r w:rsidR="00724F2D" w:rsidRPr="00724F2D">
              <w:rPr>
                <w:color w:val="000000" w:themeColor="text1"/>
                <w:sz w:val="24"/>
                <w:szCs w:val="24"/>
                <w:lang w:eastAsia="en-US"/>
              </w:rPr>
              <w:t xml:space="preserve"> № 4, назначенных на 27.03.2025</w:t>
            </w:r>
          </w:p>
        </w:tc>
        <w:tc>
          <w:tcPr>
            <w:tcW w:w="768" w:type="dxa"/>
          </w:tcPr>
          <w:p w:rsidR="00E820A1" w:rsidRPr="00724F2D" w:rsidRDefault="00403F0C" w:rsidP="00214D90">
            <w:pPr>
              <w:ind w:left="-72" w:right="2"/>
              <w:jc w:val="center"/>
              <w:rPr>
                <w:color w:val="000000" w:themeColor="text1"/>
                <w:sz w:val="24"/>
                <w:szCs w:val="24"/>
              </w:rPr>
            </w:pPr>
            <w:r>
              <w:rPr>
                <w:color w:val="000000" w:themeColor="text1"/>
                <w:sz w:val="24"/>
                <w:szCs w:val="24"/>
              </w:rPr>
              <w:t>11</w:t>
            </w:r>
          </w:p>
        </w:tc>
      </w:tr>
      <w:tr w:rsidR="00724F2D" w:rsidRPr="00724F2D" w:rsidTr="00214D90">
        <w:trPr>
          <w:trHeight w:val="20"/>
          <w:tblCellSpacing w:w="20" w:type="dxa"/>
          <w:jc w:val="center"/>
        </w:trPr>
        <w:tc>
          <w:tcPr>
            <w:tcW w:w="236" w:type="dxa"/>
            <w:shd w:val="clear" w:color="auto" w:fill="auto"/>
          </w:tcPr>
          <w:p w:rsidR="00724F2D" w:rsidRPr="00724F2D" w:rsidRDefault="00724F2D" w:rsidP="00787931">
            <w:pPr>
              <w:ind w:left="-109" w:right="-93"/>
              <w:jc w:val="right"/>
              <w:rPr>
                <w:color w:val="000000" w:themeColor="text1"/>
                <w:sz w:val="24"/>
                <w:szCs w:val="24"/>
              </w:rPr>
            </w:pPr>
            <w:r w:rsidRPr="00724F2D">
              <w:rPr>
                <w:color w:val="000000" w:themeColor="text1"/>
                <w:sz w:val="24"/>
                <w:szCs w:val="24"/>
              </w:rPr>
              <w:t>4</w:t>
            </w:r>
          </w:p>
        </w:tc>
        <w:tc>
          <w:tcPr>
            <w:tcW w:w="8997" w:type="dxa"/>
            <w:shd w:val="clear" w:color="auto" w:fill="auto"/>
          </w:tcPr>
          <w:p w:rsidR="00453D94" w:rsidRDefault="00724F2D" w:rsidP="00724F2D">
            <w:pPr>
              <w:jc w:val="both"/>
              <w:rPr>
                <w:color w:val="000000" w:themeColor="text1"/>
                <w:sz w:val="24"/>
                <w:szCs w:val="24"/>
                <w:lang w:eastAsia="en-US"/>
              </w:rPr>
            </w:pPr>
            <w:r w:rsidRPr="00724F2D">
              <w:rPr>
                <w:color w:val="000000" w:themeColor="text1"/>
                <w:sz w:val="24"/>
                <w:szCs w:val="24"/>
                <w:lang w:eastAsia="en-US"/>
              </w:rPr>
              <w:t>Информация об официальных группах а</w:t>
            </w:r>
            <w:r w:rsidR="00453D94">
              <w:rPr>
                <w:color w:val="000000" w:themeColor="text1"/>
                <w:sz w:val="24"/>
                <w:szCs w:val="24"/>
                <w:lang w:eastAsia="en-US"/>
              </w:rPr>
              <w:t>дминистрации Слободского района</w:t>
            </w:r>
          </w:p>
          <w:p w:rsidR="00724F2D" w:rsidRPr="00724F2D" w:rsidRDefault="00724F2D" w:rsidP="00724F2D">
            <w:pPr>
              <w:jc w:val="both"/>
              <w:rPr>
                <w:color w:val="000000" w:themeColor="text1"/>
                <w:sz w:val="24"/>
                <w:szCs w:val="24"/>
                <w:lang w:eastAsia="en-US"/>
              </w:rPr>
            </w:pPr>
            <w:r w:rsidRPr="00724F2D">
              <w:rPr>
                <w:color w:val="000000" w:themeColor="text1"/>
                <w:sz w:val="24"/>
                <w:szCs w:val="24"/>
                <w:lang w:eastAsia="en-US"/>
              </w:rPr>
              <w:t>и поселений Слободского района</w:t>
            </w:r>
          </w:p>
        </w:tc>
        <w:tc>
          <w:tcPr>
            <w:tcW w:w="768" w:type="dxa"/>
          </w:tcPr>
          <w:p w:rsidR="00724F2D" w:rsidRPr="00724F2D" w:rsidRDefault="00835AF7" w:rsidP="00214D90">
            <w:pPr>
              <w:ind w:left="-72" w:right="2"/>
              <w:jc w:val="center"/>
              <w:rPr>
                <w:color w:val="000000" w:themeColor="text1"/>
                <w:sz w:val="24"/>
                <w:szCs w:val="24"/>
              </w:rPr>
            </w:pPr>
            <w:r>
              <w:rPr>
                <w:color w:val="000000" w:themeColor="text1"/>
                <w:sz w:val="24"/>
                <w:szCs w:val="24"/>
              </w:rPr>
              <w:t>12</w:t>
            </w:r>
          </w:p>
        </w:tc>
      </w:tr>
    </w:tbl>
    <w:p w:rsidR="00E820A1" w:rsidRPr="008A6D4A" w:rsidRDefault="00E820A1" w:rsidP="00E820A1">
      <w:pPr>
        <w:tabs>
          <w:tab w:val="left" w:pos="3794"/>
        </w:tabs>
        <w:jc w:val="center"/>
        <w:rPr>
          <w:color w:val="000000" w:themeColor="text1"/>
        </w:rPr>
      </w:pPr>
      <w:r w:rsidRPr="008A6D4A">
        <w:rPr>
          <w:color w:val="000000" w:themeColor="text1"/>
        </w:rPr>
        <w:t>____________________________________________________________________________________________________</w:t>
      </w:r>
    </w:p>
    <w:p w:rsidR="00E820A1" w:rsidRPr="008A6D4A" w:rsidRDefault="00E820A1" w:rsidP="00E820A1">
      <w:pPr>
        <w:tabs>
          <w:tab w:val="left" w:pos="3794"/>
        </w:tabs>
        <w:jc w:val="center"/>
        <w:rPr>
          <w:color w:val="000000" w:themeColor="text1"/>
        </w:rPr>
      </w:pPr>
    </w:p>
    <w:p w:rsidR="00E820A1" w:rsidRPr="008A6D4A" w:rsidRDefault="00E820A1" w:rsidP="00E820A1">
      <w:pPr>
        <w:jc w:val="center"/>
        <w:rPr>
          <w:b/>
          <w:color w:val="000000" w:themeColor="text1"/>
        </w:rPr>
      </w:pPr>
    </w:p>
    <w:p w:rsidR="00724F2D" w:rsidRPr="00BB2638" w:rsidRDefault="00724F2D" w:rsidP="00001816">
      <w:pPr>
        <w:pStyle w:val="afff0"/>
        <w:rPr>
          <w:rFonts w:ascii="Times New Roman" w:hAnsi="Times New Roman"/>
          <w:sz w:val="24"/>
          <w:szCs w:val="24"/>
        </w:rPr>
      </w:pPr>
      <w:r w:rsidRPr="00BB2638">
        <w:rPr>
          <w:rFonts w:ascii="Times New Roman" w:hAnsi="Times New Roman"/>
          <w:spacing w:val="4"/>
          <w:sz w:val="24"/>
          <w:szCs w:val="24"/>
        </w:rPr>
        <w:t>Извещение</w:t>
      </w:r>
      <w:r w:rsidRPr="00BB2638">
        <w:rPr>
          <w:rFonts w:ascii="Times New Roman" w:hAnsi="Times New Roman"/>
          <w:spacing w:val="55"/>
          <w:sz w:val="24"/>
          <w:szCs w:val="24"/>
        </w:rPr>
        <w:t xml:space="preserve"> </w:t>
      </w:r>
      <w:r w:rsidRPr="00BB2638">
        <w:rPr>
          <w:rFonts w:ascii="Times New Roman" w:hAnsi="Times New Roman"/>
          <w:spacing w:val="4"/>
          <w:sz w:val="24"/>
          <w:szCs w:val="24"/>
        </w:rPr>
        <w:t>о</w:t>
      </w:r>
      <w:r w:rsidRPr="00BB2638">
        <w:rPr>
          <w:rFonts w:ascii="Times New Roman" w:hAnsi="Times New Roman"/>
          <w:spacing w:val="55"/>
          <w:sz w:val="24"/>
          <w:szCs w:val="24"/>
        </w:rPr>
        <w:t xml:space="preserve"> </w:t>
      </w:r>
      <w:r w:rsidRPr="00BB2638">
        <w:rPr>
          <w:rFonts w:ascii="Times New Roman" w:hAnsi="Times New Roman"/>
          <w:spacing w:val="4"/>
          <w:sz w:val="24"/>
          <w:szCs w:val="24"/>
        </w:rPr>
        <w:t>начале</w:t>
      </w:r>
      <w:r w:rsidRPr="00BB2638">
        <w:rPr>
          <w:rFonts w:ascii="Times New Roman" w:hAnsi="Times New Roman"/>
          <w:spacing w:val="56"/>
          <w:sz w:val="24"/>
          <w:szCs w:val="24"/>
        </w:rPr>
        <w:t xml:space="preserve"> </w:t>
      </w:r>
      <w:r w:rsidRPr="00BB2638">
        <w:rPr>
          <w:rFonts w:ascii="Times New Roman" w:hAnsi="Times New Roman"/>
          <w:spacing w:val="4"/>
          <w:sz w:val="24"/>
          <w:szCs w:val="24"/>
        </w:rPr>
        <w:t>выполнения</w:t>
      </w:r>
      <w:r w:rsidRPr="00BB2638">
        <w:rPr>
          <w:rFonts w:ascii="Times New Roman" w:hAnsi="Times New Roman"/>
          <w:spacing w:val="55"/>
          <w:sz w:val="24"/>
          <w:szCs w:val="24"/>
        </w:rPr>
        <w:t xml:space="preserve"> </w:t>
      </w:r>
      <w:r w:rsidRPr="00BB2638">
        <w:rPr>
          <w:rFonts w:ascii="Times New Roman" w:hAnsi="Times New Roman"/>
          <w:spacing w:val="4"/>
          <w:sz w:val="24"/>
          <w:szCs w:val="24"/>
        </w:rPr>
        <w:t>комплексных</w:t>
      </w:r>
      <w:r w:rsidRPr="00BB2638">
        <w:rPr>
          <w:rFonts w:ascii="Times New Roman" w:hAnsi="Times New Roman"/>
          <w:spacing w:val="56"/>
          <w:sz w:val="24"/>
          <w:szCs w:val="24"/>
        </w:rPr>
        <w:t xml:space="preserve"> </w:t>
      </w:r>
      <w:r w:rsidRPr="00BB2638">
        <w:rPr>
          <w:rFonts w:ascii="Times New Roman" w:hAnsi="Times New Roman"/>
          <w:spacing w:val="4"/>
          <w:sz w:val="24"/>
          <w:szCs w:val="24"/>
        </w:rPr>
        <w:t>кадастровых</w:t>
      </w:r>
      <w:r w:rsidRPr="00BB2638">
        <w:rPr>
          <w:rFonts w:ascii="Times New Roman" w:hAnsi="Times New Roman"/>
          <w:spacing w:val="55"/>
          <w:sz w:val="24"/>
          <w:szCs w:val="24"/>
        </w:rPr>
        <w:t xml:space="preserve"> </w:t>
      </w:r>
      <w:r w:rsidRPr="00BB2638">
        <w:rPr>
          <w:rFonts w:ascii="Times New Roman" w:hAnsi="Times New Roman"/>
          <w:spacing w:val="-2"/>
          <w:sz w:val="24"/>
          <w:szCs w:val="24"/>
        </w:rPr>
        <w:t>работ</w:t>
      </w:r>
    </w:p>
    <w:p w:rsidR="00724F2D" w:rsidRPr="00BB2638" w:rsidRDefault="00724F2D" w:rsidP="00724F2D">
      <w:pPr>
        <w:pStyle w:val="afffd"/>
        <w:widowControl w:val="0"/>
        <w:numPr>
          <w:ilvl w:val="0"/>
          <w:numId w:val="48"/>
        </w:numPr>
        <w:tabs>
          <w:tab w:val="left" w:pos="946"/>
          <w:tab w:val="left" w:pos="3282"/>
          <w:tab w:val="left" w:pos="4451"/>
          <w:tab w:val="left" w:pos="6683"/>
          <w:tab w:val="left" w:pos="7909"/>
        </w:tabs>
        <w:overflowPunct/>
        <w:adjustRightInd/>
        <w:spacing w:before="286" w:line="283" w:lineRule="auto"/>
        <w:ind w:right="546" w:firstLine="566"/>
        <w:contextualSpacing w:val="0"/>
        <w:textAlignment w:val="auto"/>
        <w:rPr>
          <w:sz w:val="24"/>
          <w:szCs w:val="24"/>
        </w:rPr>
      </w:pPr>
      <w:r w:rsidRPr="00BB2638">
        <w:rPr>
          <w:noProof/>
          <w:sz w:val="24"/>
          <w:szCs w:val="24"/>
        </w:rPr>
        <mc:AlternateContent>
          <mc:Choice Requires="wps">
            <w:drawing>
              <wp:anchor distT="0" distB="0" distL="0" distR="0" simplePos="0" relativeHeight="251642880" behindDoc="1" locked="0" layoutInCell="1" allowOverlap="1" wp14:anchorId="7126EAED" wp14:editId="7D0F834D">
                <wp:simplePos x="0" y="0"/>
                <wp:positionH relativeFrom="page">
                  <wp:posOffset>2097023</wp:posOffset>
                </wp:positionH>
                <wp:positionV relativeFrom="paragraph">
                  <wp:posOffset>386854</wp:posOffset>
                </wp:positionV>
                <wp:extent cx="260985" cy="6350"/>
                <wp:effectExtent l="0" t="0" r="0" b="0"/>
                <wp:wrapNone/>
                <wp:docPr id="2"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85" cy="6350"/>
                        </a:xfrm>
                        <a:custGeom>
                          <a:avLst/>
                          <a:gdLst/>
                          <a:ahLst/>
                          <a:cxnLst/>
                          <a:rect l="l" t="t" r="r" b="b"/>
                          <a:pathLst>
                            <a:path w="260985" h="6350">
                              <a:moveTo>
                                <a:pt x="260603" y="0"/>
                              </a:moveTo>
                              <a:lnTo>
                                <a:pt x="0" y="0"/>
                              </a:lnTo>
                              <a:lnTo>
                                <a:pt x="0" y="6095"/>
                              </a:lnTo>
                              <a:lnTo>
                                <a:pt x="260603" y="6095"/>
                              </a:lnTo>
                              <a:lnTo>
                                <a:pt x="2606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B9AAD7" id="Graphic 1" o:spid="_x0000_s1026" style="position:absolute;margin-left:165.1pt;margin-top:30.45pt;width:20.55pt;height:.5pt;z-index:-251673600;visibility:visible;mso-wrap-style:square;mso-wrap-distance-left:0;mso-wrap-distance-top:0;mso-wrap-distance-right:0;mso-wrap-distance-bottom:0;mso-position-horizontal:absolute;mso-position-horizontal-relative:page;mso-position-vertical:absolute;mso-position-vertical-relative:text;v-text-anchor:top" coordsize="2609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" path="m260603,l,,,6095r260603,l260603,xe" fillcolor="black" stroked="f">
                <v:path arrowok="t"/>
                <w10:wrap anchorx="page"/>
              </v:shape>
            </w:pict>
          </mc:Fallback>
        </mc:AlternateContent>
      </w:r>
      <w:r w:rsidRPr="00BB2638">
        <w:rPr>
          <w:noProof/>
          <w:sz w:val="24"/>
          <w:szCs w:val="24"/>
        </w:rPr>
        <mc:AlternateContent>
          <mc:Choice Requires="wps">
            <w:drawing>
              <wp:anchor distT="0" distB="0" distL="0" distR="0" simplePos="0" relativeHeight="251650048" behindDoc="1" locked="0" layoutInCell="1" allowOverlap="1" wp14:anchorId="572D0EE4" wp14:editId="76A12CA6">
                <wp:simplePos x="0" y="0"/>
                <wp:positionH relativeFrom="page">
                  <wp:posOffset>2510027</wp:posOffset>
                </wp:positionH>
                <wp:positionV relativeFrom="paragraph">
                  <wp:posOffset>386854</wp:posOffset>
                </wp:positionV>
                <wp:extent cx="838200" cy="6350"/>
                <wp:effectExtent l="0" t="0" r="0" b="0"/>
                <wp:wrapNone/>
                <wp:docPr id="3"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6350"/>
                        </a:xfrm>
                        <a:custGeom>
                          <a:avLst/>
                          <a:gdLst/>
                          <a:ahLst/>
                          <a:cxnLst/>
                          <a:rect l="l" t="t" r="r" b="b"/>
                          <a:pathLst>
                            <a:path w="838200" h="6350">
                              <a:moveTo>
                                <a:pt x="838199" y="0"/>
                              </a:moveTo>
                              <a:lnTo>
                                <a:pt x="0" y="0"/>
                              </a:lnTo>
                              <a:lnTo>
                                <a:pt x="0" y="6095"/>
                              </a:lnTo>
                              <a:lnTo>
                                <a:pt x="838199" y="6095"/>
                              </a:lnTo>
                              <a:lnTo>
                                <a:pt x="8381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E6B14E" id="Graphic 2" o:spid="_x0000_s1026" style="position:absolute;margin-left:197.65pt;margin-top:30.45pt;width:66pt;height:.5pt;z-index:-251666432;visibility:visible;mso-wrap-style:square;mso-wrap-distance-left:0;mso-wrap-distance-top:0;mso-wrap-distance-right:0;mso-wrap-distance-bottom:0;mso-position-horizontal:absolute;mso-position-horizontal-relative:page;mso-position-vertical:absolute;mso-position-vertical-relative:text;v-text-anchor:top" coordsize="838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" path="m838199,l,,,6095r838199,l838199,xe" fillcolor="black" stroked="f">
                <v:path arrowok="t"/>
                <w10:wrap anchorx="page"/>
              </v:shape>
            </w:pict>
          </mc:Fallback>
        </mc:AlternateContent>
      </w:r>
      <w:r w:rsidRPr="00BB2638">
        <w:rPr>
          <w:noProof/>
          <w:sz w:val="24"/>
          <w:szCs w:val="24"/>
        </w:rPr>
        <mc:AlternateContent>
          <mc:Choice Requires="wps">
            <w:drawing>
              <wp:anchor distT="0" distB="0" distL="0" distR="0" simplePos="0" relativeHeight="251657216" behindDoc="1" locked="0" layoutInCell="1" allowOverlap="1" wp14:anchorId="203AC4C2" wp14:editId="099B020C">
                <wp:simplePos x="0" y="0"/>
                <wp:positionH relativeFrom="page">
                  <wp:posOffset>3410711</wp:posOffset>
                </wp:positionH>
                <wp:positionV relativeFrom="paragraph">
                  <wp:posOffset>386854</wp:posOffset>
                </wp:positionV>
                <wp:extent cx="387350" cy="6350"/>
                <wp:effectExtent l="0" t="0" r="0" b="0"/>
                <wp:wrapNone/>
                <wp:docPr id="4"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6350"/>
                        </a:xfrm>
                        <a:custGeom>
                          <a:avLst/>
                          <a:gdLst/>
                          <a:ahLst/>
                          <a:cxnLst/>
                          <a:rect l="l" t="t" r="r" b="b"/>
                          <a:pathLst>
                            <a:path w="387350" h="6350">
                              <a:moveTo>
                                <a:pt x="387095" y="0"/>
                              </a:moveTo>
                              <a:lnTo>
                                <a:pt x="0" y="0"/>
                              </a:lnTo>
                              <a:lnTo>
                                <a:pt x="0" y="6095"/>
                              </a:lnTo>
                              <a:lnTo>
                                <a:pt x="387095" y="6095"/>
                              </a:lnTo>
                              <a:lnTo>
                                <a:pt x="387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AFA770" id="Graphic 3" o:spid="_x0000_s1026" style="position:absolute;margin-left:268.55pt;margin-top:30.45pt;width:30.5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3873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" path="m387095,l,,,6095r387095,l387095,xe" fillcolor="black" stroked="f">
                <v:path arrowok="t"/>
                <w10:wrap anchorx="page"/>
              </v:shape>
            </w:pict>
          </mc:Fallback>
        </mc:AlternateContent>
      </w:r>
      <w:r w:rsidRPr="00BB2638">
        <w:rPr>
          <w:noProof/>
          <w:sz w:val="24"/>
          <w:szCs w:val="24"/>
        </w:rPr>
        <mc:AlternateContent>
          <mc:Choice Requires="wps">
            <w:drawing>
              <wp:anchor distT="0" distB="0" distL="0" distR="0" simplePos="0" relativeHeight="251664384" behindDoc="1" locked="0" layoutInCell="1" allowOverlap="1" wp14:anchorId="1AAA4959" wp14:editId="11CC9DA6">
                <wp:simplePos x="0" y="0"/>
                <wp:positionH relativeFrom="page">
                  <wp:posOffset>4291583</wp:posOffset>
                </wp:positionH>
                <wp:positionV relativeFrom="paragraph">
                  <wp:posOffset>386854</wp:posOffset>
                </wp:positionV>
                <wp:extent cx="262255" cy="6350"/>
                <wp:effectExtent l="0" t="0" r="0" b="0"/>
                <wp:wrapNone/>
                <wp:docPr id="5"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255" cy="6350"/>
                        </a:xfrm>
                        <a:custGeom>
                          <a:avLst/>
                          <a:gdLst/>
                          <a:ahLst/>
                          <a:cxnLst/>
                          <a:rect l="l" t="t" r="r" b="b"/>
                          <a:pathLst>
                            <a:path w="262255" h="6350">
                              <a:moveTo>
                                <a:pt x="262127" y="0"/>
                              </a:moveTo>
                              <a:lnTo>
                                <a:pt x="0" y="0"/>
                              </a:lnTo>
                              <a:lnTo>
                                <a:pt x="0" y="6095"/>
                              </a:lnTo>
                              <a:lnTo>
                                <a:pt x="262127" y="6095"/>
                              </a:lnTo>
                              <a:lnTo>
                                <a:pt x="2621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2C7688" id="Graphic 4" o:spid="_x0000_s1026" style="position:absolute;margin-left:337.9pt;margin-top:30.45pt;width:20.65pt;height:.5pt;z-index:-251652096;visibility:visible;mso-wrap-style:square;mso-wrap-distance-left:0;mso-wrap-distance-top:0;mso-wrap-distance-right:0;mso-wrap-distance-bottom:0;mso-position-horizontal:absolute;mso-position-horizontal-relative:page;mso-position-vertical:absolute;mso-position-vertical-relative:text;v-text-anchor:top" coordsize="2622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" path="m262127,l,,,6095r262127,l262127,xe" fillcolor="black" stroked="f">
                <v:path arrowok="t"/>
                <w10:wrap anchorx="page"/>
              </v:shape>
            </w:pict>
          </mc:Fallback>
        </mc:AlternateContent>
      </w:r>
      <w:r w:rsidRPr="00BB2638">
        <w:rPr>
          <w:noProof/>
          <w:sz w:val="24"/>
          <w:szCs w:val="24"/>
        </w:rPr>
        <mc:AlternateContent>
          <mc:Choice Requires="wps">
            <w:drawing>
              <wp:anchor distT="0" distB="0" distL="0" distR="0" simplePos="0" relativeHeight="251671552" behindDoc="1" locked="0" layoutInCell="1" allowOverlap="1" wp14:anchorId="71C89343" wp14:editId="36C666C1">
                <wp:simplePos x="0" y="0"/>
                <wp:positionH relativeFrom="page">
                  <wp:posOffset>4706111</wp:posOffset>
                </wp:positionH>
                <wp:positionV relativeFrom="paragraph">
                  <wp:posOffset>386854</wp:posOffset>
                </wp:positionV>
                <wp:extent cx="836930" cy="6350"/>
                <wp:effectExtent l="0" t="0" r="0" b="0"/>
                <wp:wrapNone/>
                <wp:docPr id="6"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6930" cy="6350"/>
                        </a:xfrm>
                        <a:custGeom>
                          <a:avLst/>
                          <a:gdLst/>
                          <a:ahLst/>
                          <a:cxnLst/>
                          <a:rect l="l" t="t" r="r" b="b"/>
                          <a:pathLst>
                            <a:path w="836930" h="6350">
                              <a:moveTo>
                                <a:pt x="836675" y="0"/>
                              </a:moveTo>
                              <a:lnTo>
                                <a:pt x="0" y="0"/>
                              </a:lnTo>
                              <a:lnTo>
                                <a:pt x="0" y="6095"/>
                              </a:lnTo>
                              <a:lnTo>
                                <a:pt x="836675" y="6095"/>
                              </a:lnTo>
                              <a:lnTo>
                                <a:pt x="8366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2A366C" id="Graphic 5" o:spid="_x0000_s1026" style="position:absolute;margin-left:370.55pt;margin-top:30.45pt;width:65.9pt;height:.5pt;z-index:-251644928;visibility:visible;mso-wrap-style:square;mso-wrap-distance-left:0;mso-wrap-distance-top:0;mso-wrap-distance-right:0;mso-wrap-distance-bottom:0;mso-position-horizontal:absolute;mso-position-horizontal-relative:page;mso-position-vertical:absolute;mso-position-vertical-relative:text;v-text-anchor:top" coordsize="8369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" path="m836675,l,,,6095r836675,l836675,xe" fillcolor="black" stroked="f">
                <v:path arrowok="t"/>
                <w10:wrap anchorx="page"/>
              </v:shape>
            </w:pict>
          </mc:Fallback>
        </mc:AlternateContent>
      </w:r>
      <w:r w:rsidRPr="00BB2638">
        <w:rPr>
          <w:noProof/>
          <w:sz w:val="24"/>
          <w:szCs w:val="24"/>
        </w:rPr>
        <mc:AlternateContent>
          <mc:Choice Requires="wps">
            <w:drawing>
              <wp:anchor distT="0" distB="0" distL="0" distR="0" simplePos="0" relativeHeight="251678720" behindDoc="1" locked="0" layoutInCell="1" allowOverlap="1" wp14:anchorId="7460C5DD" wp14:editId="3F93A1A0">
                <wp:simplePos x="0" y="0"/>
                <wp:positionH relativeFrom="page">
                  <wp:posOffset>5606795</wp:posOffset>
                </wp:positionH>
                <wp:positionV relativeFrom="paragraph">
                  <wp:posOffset>386854</wp:posOffset>
                </wp:positionV>
                <wp:extent cx="386080" cy="6350"/>
                <wp:effectExtent l="0" t="0" r="0" b="0"/>
                <wp:wrapNone/>
                <wp:docPr id="7"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080" cy="6350"/>
                        </a:xfrm>
                        <a:custGeom>
                          <a:avLst/>
                          <a:gdLst/>
                          <a:ahLst/>
                          <a:cxnLst/>
                          <a:rect l="l" t="t" r="r" b="b"/>
                          <a:pathLst>
                            <a:path w="386080" h="6350">
                              <a:moveTo>
                                <a:pt x="385571" y="0"/>
                              </a:moveTo>
                              <a:lnTo>
                                <a:pt x="0" y="0"/>
                              </a:lnTo>
                              <a:lnTo>
                                <a:pt x="0" y="6095"/>
                              </a:lnTo>
                              <a:lnTo>
                                <a:pt x="385571" y="6095"/>
                              </a:lnTo>
                              <a:lnTo>
                                <a:pt x="3855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29D1EE" id="Graphic 6" o:spid="_x0000_s1026" style="position:absolute;margin-left:441.5pt;margin-top:30.45pt;width:30.4pt;height:.5pt;z-index:-251637760;visibility:visible;mso-wrap-style:square;mso-wrap-distance-left:0;mso-wrap-distance-top:0;mso-wrap-distance-right:0;mso-wrap-distance-bottom:0;mso-position-horizontal:absolute;mso-position-horizontal-relative:page;mso-position-vertical:absolute;mso-position-vertical-relative:text;v-text-anchor:top" coordsize="3860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" path="m385571,l,,,6095r385571,l385571,xe" fillcolor="black" stroked="f">
                <v:path arrowok="t"/>
                <w10:wrap anchorx="page"/>
              </v:shape>
            </w:pict>
          </mc:Fallback>
        </mc:AlternateContent>
      </w:r>
      <w:r w:rsidRPr="00BB2638">
        <w:rPr>
          <w:sz w:val="24"/>
          <w:szCs w:val="24"/>
        </w:rPr>
        <w:t>В период с</w:t>
      </w:r>
      <w:r w:rsidRPr="00BB2638">
        <w:rPr>
          <w:spacing w:val="40"/>
          <w:sz w:val="24"/>
          <w:szCs w:val="24"/>
        </w:rPr>
        <w:t xml:space="preserve"> </w:t>
      </w:r>
      <w:r w:rsidRPr="00BB2638">
        <w:rPr>
          <w:sz w:val="24"/>
          <w:szCs w:val="24"/>
        </w:rPr>
        <w:t>«</w:t>
      </w:r>
      <w:r w:rsidRPr="00BB2638">
        <w:rPr>
          <w:spacing w:val="40"/>
          <w:sz w:val="24"/>
          <w:szCs w:val="24"/>
        </w:rPr>
        <w:t xml:space="preserve"> </w:t>
      </w:r>
      <w:r w:rsidRPr="00BB2638">
        <w:rPr>
          <w:sz w:val="24"/>
          <w:szCs w:val="24"/>
        </w:rPr>
        <w:t>01</w:t>
      </w:r>
      <w:r w:rsidRPr="00BB2638">
        <w:rPr>
          <w:spacing w:val="40"/>
          <w:sz w:val="24"/>
          <w:szCs w:val="24"/>
        </w:rPr>
        <w:t xml:space="preserve"> </w:t>
      </w:r>
      <w:r w:rsidRPr="00BB2638">
        <w:rPr>
          <w:sz w:val="24"/>
          <w:szCs w:val="24"/>
        </w:rPr>
        <w:t>»</w:t>
      </w:r>
      <w:r w:rsidRPr="00BB2638">
        <w:rPr>
          <w:sz w:val="24"/>
          <w:szCs w:val="24"/>
        </w:rPr>
        <w:tab/>
      </w:r>
      <w:r w:rsidRPr="00BB2638">
        <w:rPr>
          <w:spacing w:val="-2"/>
          <w:sz w:val="24"/>
          <w:szCs w:val="24"/>
        </w:rPr>
        <w:t>января</w:t>
      </w:r>
      <w:r w:rsidRPr="00BB2638">
        <w:rPr>
          <w:sz w:val="24"/>
          <w:szCs w:val="24"/>
        </w:rPr>
        <w:tab/>
        <w:t>2025</w:t>
      </w:r>
      <w:r w:rsidRPr="00BB2638">
        <w:rPr>
          <w:spacing w:val="80"/>
          <w:sz w:val="24"/>
          <w:szCs w:val="24"/>
        </w:rPr>
        <w:t xml:space="preserve"> </w:t>
      </w:r>
      <w:r w:rsidRPr="00BB2638">
        <w:rPr>
          <w:sz w:val="24"/>
          <w:szCs w:val="24"/>
        </w:rPr>
        <w:t>г. по «</w:t>
      </w:r>
      <w:r w:rsidRPr="00BB2638">
        <w:rPr>
          <w:spacing w:val="40"/>
          <w:sz w:val="24"/>
          <w:szCs w:val="24"/>
        </w:rPr>
        <w:t xml:space="preserve"> </w:t>
      </w:r>
      <w:r w:rsidRPr="00BB2638">
        <w:rPr>
          <w:sz w:val="24"/>
          <w:szCs w:val="24"/>
        </w:rPr>
        <w:t>31</w:t>
      </w:r>
      <w:r w:rsidRPr="00BB2638">
        <w:rPr>
          <w:spacing w:val="40"/>
          <w:sz w:val="24"/>
          <w:szCs w:val="24"/>
        </w:rPr>
        <w:t xml:space="preserve"> </w:t>
      </w:r>
      <w:r w:rsidRPr="00BB2638">
        <w:rPr>
          <w:sz w:val="24"/>
          <w:szCs w:val="24"/>
        </w:rPr>
        <w:t>»</w:t>
      </w:r>
      <w:r w:rsidRPr="00BB2638">
        <w:rPr>
          <w:sz w:val="24"/>
          <w:szCs w:val="24"/>
        </w:rPr>
        <w:tab/>
      </w:r>
      <w:r w:rsidRPr="00BB2638">
        <w:rPr>
          <w:spacing w:val="-2"/>
          <w:sz w:val="24"/>
          <w:szCs w:val="24"/>
        </w:rPr>
        <w:t>декабря</w:t>
      </w:r>
      <w:r w:rsidRPr="00BB2638">
        <w:rPr>
          <w:sz w:val="24"/>
          <w:szCs w:val="24"/>
        </w:rPr>
        <w:tab/>
        <w:t>2025</w:t>
      </w:r>
      <w:r w:rsidRPr="00BB2638">
        <w:rPr>
          <w:spacing w:val="64"/>
          <w:sz w:val="24"/>
          <w:szCs w:val="24"/>
        </w:rPr>
        <w:t xml:space="preserve"> </w:t>
      </w:r>
      <w:r w:rsidRPr="00BB2638">
        <w:rPr>
          <w:sz w:val="24"/>
          <w:szCs w:val="24"/>
        </w:rPr>
        <w:t>г.</w:t>
      </w:r>
      <w:r w:rsidRPr="00BB2638">
        <w:rPr>
          <w:spacing w:val="-8"/>
          <w:sz w:val="24"/>
          <w:szCs w:val="24"/>
        </w:rPr>
        <w:t xml:space="preserve"> </w:t>
      </w:r>
      <w:r w:rsidRPr="00BB2638">
        <w:rPr>
          <w:sz w:val="24"/>
          <w:szCs w:val="24"/>
        </w:rPr>
        <w:t>в</w:t>
      </w:r>
      <w:r w:rsidRPr="00BB2638">
        <w:rPr>
          <w:spacing w:val="-9"/>
          <w:sz w:val="24"/>
          <w:szCs w:val="24"/>
        </w:rPr>
        <w:t xml:space="preserve"> </w:t>
      </w:r>
      <w:r w:rsidRPr="00BB2638">
        <w:rPr>
          <w:sz w:val="24"/>
          <w:szCs w:val="24"/>
        </w:rPr>
        <w:t>отношении объектов недвижимости, расположенных на территории следующих кадастровых кварталов:</w:t>
      </w:r>
    </w:p>
    <w:p w:rsidR="00724F2D" w:rsidRPr="00BB2638" w:rsidRDefault="00724F2D" w:rsidP="00724F2D">
      <w:pPr>
        <w:pStyle w:val="a9"/>
        <w:spacing w:before="32"/>
        <w:rPr>
          <w:sz w:val="24"/>
          <w:szCs w:val="24"/>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8470"/>
      </w:tblGrid>
      <w:tr w:rsidR="00724F2D" w:rsidRPr="00724F2D" w:rsidTr="00724F2D">
        <w:trPr>
          <w:trHeight w:val="553"/>
        </w:trPr>
        <w:tc>
          <w:tcPr>
            <w:tcW w:w="1668" w:type="dxa"/>
          </w:tcPr>
          <w:p w:rsidR="00724F2D" w:rsidRPr="00724F2D" w:rsidRDefault="00724F2D" w:rsidP="00724F2D">
            <w:pPr>
              <w:pStyle w:val="TableParagraph"/>
              <w:spacing w:line="270" w:lineRule="exact"/>
              <w:rPr>
                <w:rFonts w:ascii="Times New Roman" w:hAnsi="Times New Roman"/>
                <w:sz w:val="20"/>
                <w:szCs w:val="20"/>
              </w:rPr>
            </w:pPr>
            <w:r w:rsidRPr="00724F2D">
              <w:rPr>
                <w:rFonts w:ascii="Times New Roman" w:hAnsi="Times New Roman"/>
                <w:spacing w:val="-2"/>
                <w:sz w:val="20"/>
                <w:szCs w:val="20"/>
              </w:rPr>
              <w:t>43:12:031401</w:t>
            </w:r>
          </w:p>
        </w:tc>
        <w:tc>
          <w:tcPr>
            <w:tcW w:w="8470" w:type="dxa"/>
          </w:tcPr>
          <w:p w:rsidR="00724F2D" w:rsidRPr="00724F2D" w:rsidRDefault="00724F2D" w:rsidP="00724F2D">
            <w:pPr>
              <w:pStyle w:val="TableParagraph"/>
              <w:spacing w:line="270" w:lineRule="exact"/>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10"/>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8"/>
                <w:sz w:val="20"/>
                <w:szCs w:val="20"/>
                <w:lang w:val="ru-RU"/>
              </w:rPr>
              <w:t xml:space="preserve"> </w:t>
            </w:r>
            <w:r w:rsidRPr="00724F2D">
              <w:rPr>
                <w:rFonts w:ascii="Times New Roman" w:hAnsi="Times New Roman"/>
                <w:sz w:val="20"/>
                <w:szCs w:val="20"/>
                <w:lang w:val="ru-RU"/>
              </w:rPr>
              <w:t>м.р-н</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Кирово-Чепецкий,</w:t>
            </w:r>
            <w:r w:rsidRPr="00724F2D">
              <w:rPr>
                <w:rFonts w:ascii="Times New Roman" w:hAnsi="Times New Roman"/>
                <w:spacing w:val="-7"/>
                <w:sz w:val="20"/>
                <w:szCs w:val="20"/>
                <w:lang w:val="ru-RU"/>
              </w:rPr>
              <w:t xml:space="preserve"> </w:t>
            </w:r>
            <w:r w:rsidRPr="00724F2D">
              <w:rPr>
                <w:rFonts w:ascii="Times New Roman" w:hAnsi="Times New Roman"/>
                <w:spacing w:val="-4"/>
                <w:sz w:val="20"/>
                <w:szCs w:val="20"/>
                <w:lang w:val="ru-RU"/>
              </w:rPr>
              <w:t>с.п.</w:t>
            </w:r>
          </w:p>
          <w:p w:rsidR="00724F2D" w:rsidRPr="00724F2D" w:rsidRDefault="00724F2D" w:rsidP="00724F2D">
            <w:pPr>
              <w:pStyle w:val="TableParagraph"/>
              <w:spacing w:line="264" w:lineRule="exact"/>
              <w:rPr>
                <w:rFonts w:ascii="Times New Roman" w:hAnsi="Times New Roman"/>
                <w:sz w:val="20"/>
                <w:szCs w:val="20"/>
              </w:rPr>
            </w:pPr>
            <w:r w:rsidRPr="00724F2D">
              <w:rPr>
                <w:rFonts w:ascii="Times New Roman" w:hAnsi="Times New Roman"/>
                <w:sz w:val="20"/>
                <w:szCs w:val="20"/>
              </w:rPr>
              <w:t>Пасеговское,</w:t>
            </w:r>
            <w:r w:rsidRPr="00724F2D">
              <w:rPr>
                <w:rFonts w:ascii="Times New Roman" w:hAnsi="Times New Roman"/>
                <w:spacing w:val="-7"/>
                <w:sz w:val="20"/>
                <w:szCs w:val="20"/>
              </w:rPr>
              <w:t xml:space="preserve"> </w:t>
            </w:r>
            <w:r w:rsidRPr="00724F2D">
              <w:rPr>
                <w:rFonts w:ascii="Times New Roman" w:hAnsi="Times New Roman"/>
                <w:sz w:val="20"/>
                <w:szCs w:val="20"/>
              </w:rPr>
              <w:t>д.</w:t>
            </w:r>
            <w:r w:rsidRPr="00724F2D">
              <w:rPr>
                <w:rFonts w:ascii="Times New Roman" w:hAnsi="Times New Roman"/>
                <w:spacing w:val="-6"/>
                <w:sz w:val="20"/>
                <w:szCs w:val="20"/>
              </w:rPr>
              <w:t xml:space="preserve"> </w:t>
            </w:r>
            <w:r w:rsidRPr="00724F2D">
              <w:rPr>
                <w:rFonts w:ascii="Times New Roman" w:hAnsi="Times New Roman"/>
                <w:spacing w:val="-2"/>
                <w:sz w:val="20"/>
                <w:szCs w:val="20"/>
              </w:rPr>
              <w:t>Мокрецы</w:t>
            </w:r>
          </w:p>
        </w:tc>
      </w:tr>
      <w:tr w:rsidR="00724F2D" w:rsidRPr="00724F2D" w:rsidTr="00724F2D">
        <w:trPr>
          <w:trHeight w:val="633"/>
        </w:trPr>
        <w:tc>
          <w:tcPr>
            <w:tcW w:w="1668" w:type="dxa"/>
          </w:tcPr>
          <w:p w:rsidR="00724F2D" w:rsidRPr="00724F2D" w:rsidRDefault="00724F2D" w:rsidP="00724F2D">
            <w:pPr>
              <w:pStyle w:val="TableParagraph"/>
              <w:spacing w:line="270" w:lineRule="exact"/>
              <w:rPr>
                <w:rFonts w:ascii="Times New Roman" w:hAnsi="Times New Roman"/>
                <w:sz w:val="20"/>
                <w:szCs w:val="20"/>
              </w:rPr>
            </w:pPr>
            <w:r w:rsidRPr="00724F2D">
              <w:rPr>
                <w:rFonts w:ascii="Times New Roman" w:hAnsi="Times New Roman"/>
                <w:spacing w:val="-2"/>
                <w:sz w:val="20"/>
                <w:szCs w:val="20"/>
              </w:rPr>
              <w:t>43:12:040002</w:t>
            </w:r>
          </w:p>
        </w:tc>
        <w:tc>
          <w:tcPr>
            <w:tcW w:w="8470" w:type="dxa"/>
          </w:tcPr>
          <w:p w:rsidR="00724F2D" w:rsidRPr="00724F2D" w:rsidRDefault="00724F2D" w:rsidP="00724F2D">
            <w:pPr>
              <w:pStyle w:val="TableParagraph"/>
              <w:spacing w:line="270" w:lineRule="exact"/>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10"/>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8"/>
                <w:sz w:val="20"/>
                <w:szCs w:val="20"/>
                <w:lang w:val="ru-RU"/>
              </w:rPr>
              <w:t xml:space="preserve"> </w:t>
            </w:r>
            <w:r w:rsidRPr="00724F2D">
              <w:rPr>
                <w:rFonts w:ascii="Times New Roman" w:hAnsi="Times New Roman"/>
                <w:sz w:val="20"/>
                <w:szCs w:val="20"/>
                <w:lang w:val="ru-RU"/>
              </w:rPr>
              <w:t>м.р-н</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Кирово-Чепецкий,</w:t>
            </w:r>
            <w:r w:rsidRPr="00724F2D">
              <w:rPr>
                <w:rFonts w:ascii="Times New Roman" w:hAnsi="Times New Roman"/>
                <w:spacing w:val="-7"/>
                <w:sz w:val="20"/>
                <w:szCs w:val="20"/>
                <w:lang w:val="ru-RU"/>
              </w:rPr>
              <w:t xml:space="preserve"> </w:t>
            </w:r>
            <w:r w:rsidRPr="00724F2D">
              <w:rPr>
                <w:rFonts w:ascii="Times New Roman" w:hAnsi="Times New Roman"/>
                <w:spacing w:val="-4"/>
                <w:sz w:val="20"/>
                <w:szCs w:val="20"/>
                <w:lang w:val="ru-RU"/>
              </w:rPr>
              <w:t>с.п.</w:t>
            </w:r>
          </w:p>
          <w:p w:rsidR="00724F2D" w:rsidRPr="00724F2D" w:rsidRDefault="00724F2D" w:rsidP="00724F2D">
            <w:pPr>
              <w:pStyle w:val="TableParagraph"/>
              <w:spacing w:before="41"/>
              <w:rPr>
                <w:rFonts w:ascii="Times New Roman" w:hAnsi="Times New Roman"/>
                <w:sz w:val="20"/>
                <w:szCs w:val="20"/>
              </w:rPr>
            </w:pPr>
            <w:r w:rsidRPr="00724F2D">
              <w:rPr>
                <w:rFonts w:ascii="Times New Roman" w:hAnsi="Times New Roman"/>
                <w:sz w:val="20"/>
                <w:szCs w:val="20"/>
              </w:rPr>
              <w:t>Кстининское,</w:t>
            </w:r>
            <w:r w:rsidRPr="00724F2D">
              <w:rPr>
                <w:rFonts w:ascii="Times New Roman" w:hAnsi="Times New Roman"/>
                <w:spacing w:val="-4"/>
                <w:sz w:val="20"/>
                <w:szCs w:val="20"/>
              </w:rPr>
              <w:t xml:space="preserve"> </w:t>
            </w:r>
            <w:r w:rsidRPr="00724F2D">
              <w:rPr>
                <w:rFonts w:ascii="Times New Roman" w:hAnsi="Times New Roman"/>
                <w:sz w:val="20"/>
                <w:szCs w:val="20"/>
              </w:rPr>
              <w:t>тер.</w:t>
            </w:r>
            <w:r w:rsidRPr="00724F2D">
              <w:rPr>
                <w:rFonts w:ascii="Times New Roman" w:hAnsi="Times New Roman"/>
                <w:spacing w:val="-4"/>
                <w:sz w:val="20"/>
                <w:szCs w:val="20"/>
              </w:rPr>
              <w:t xml:space="preserve"> </w:t>
            </w:r>
            <w:r w:rsidRPr="00724F2D">
              <w:rPr>
                <w:rFonts w:ascii="Times New Roman" w:hAnsi="Times New Roman"/>
                <w:sz w:val="20"/>
                <w:szCs w:val="20"/>
              </w:rPr>
              <w:t>сдт</w:t>
            </w:r>
            <w:r w:rsidRPr="00724F2D">
              <w:rPr>
                <w:rFonts w:ascii="Times New Roman" w:hAnsi="Times New Roman"/>
                <w:spacing w:val="-7"/>
                <w:sz w:val="20"/>
                <w:szCs w:val="20"/>
              </w:rPr>
              <w:t xml:space="preserve"> </w:t>
            </w:r>
            <w:r w:rsidRPr="00724F2D">
              <w:rPr>
                <w:rFonts w:ascii="Times New Roman" w:hAnsi="Times New Roman"/>
                <w:sz w:val="20"/>
                <w:szCs w:val="20"/>
              </w:rPr>
              <w:t>Энергетик</w:t>
            </w:r>
            <w:r w:rsidRPr="00724F2D">
              <w:rPr>
                <w:rFonts w:ascii="Times New Roman" w:hAnsi="Times New Roman"/>
                <w:spacing w:val="-5"/>
                <w:sz w:val="20"/>
                <w:szCs w:val="20"/>
              </w:rPr>
              <w:t xml:space="preserve"> </w:t>
            </w:r>
            <w:r w:rsidRPr="00724F2D">
              <w:rPr>
                <w:rFonts w:ascii="Times New Roman" w:hAnsi="Times New Roman"/>
                <w:spacing w:val="-10"/>
                <w:sz w:val="20"/>
                <w:szCs w:val="20"/>
              </w:rPr>
              <w:t>3</w:t>
            </w:r>
          </w:p>
        </w:tc>
      </w:tr>
      <w:tr w:rsidR="00724F2D" w:rsidRPr="00724F2D" w:rsidTr="00724F2D">
        <w:trPr>
          <w:trHeight w:val="635"/>
        </w:trPr>
        <w:tc>
          <w:tcPr>
            <w:tcW w:w="1668" w:type="dxa"/>
          </w:tcPr>
          <w:p w:rsidR="00724F2D" w:rsidRPr="00724F2D" w:rsidRDefault="00724F2D" w:rsidP="00724F2D">
            <w:pPr>
              <w:pStyle w:val="TableParagraph"/>
              <w:rPr>
                <w:rFonts w:ascii="Times New Roman" w:hAnsi="Times New Roman"/>
                <w:sz w:val="20"/>
                <w:szCs w:val="20"/>
              </w:rPr>
            </w:pPr>
            <w:r w:rsidRPr="00724F2D">
              <w:rPr>
                <w:rFonts w:ascii="Times New Roman" w:hAnsi="Times New Roman"/>
                <w:spacing w:val="-2"/>
                <w:sz w:val="20"/>
                <w:szCs w:val="20"/>
              </w:rPr>
              <w:t>43:12:040051</w:t>
            </w:r>
          </w:p>
        </w:tc>
        <w:tc>
          <w:tcPr>
            <w:tcW w:w="8470" w:type="dxa"/>
          </w:tcPr>
          <w:p w:rsidR="00724F2D" w:rsidRPr="00724F2D" w:rsidRDefault="00724F2D" w:rsidP="00724F2D">
            <w:pPr>
              <w:pStyle w:val="TableParagraph"/>
              <w:spacing w:line="270" w:lineRule="exact"/>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10"/>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8"/>
                <w:sz w:val="20"/>
                <w:szCs w:val="20"/>
                <w:lang w:val="ru-RU"/>
              </w:rPr>
              <w:t xml:space="preserve"> </w:t>
            </w:r>
            <w:r w:rsidRPr="00724F2D">
              <w:rPr>
                <w:rFonts w:ascii="Times New Roman" w:hAnsi="Times New Roman"/>
                <w:sz w:val="20"/>
                <w:szCs w:val="20"/>
                <w:lang w:val="ru-RU"/>
              </w:rPr>
              <w:t>м.р-н</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Кирово-Чепецкий,</w:t>
            </w:r>
            <w:r w:rsidRPr="00724F2D">
              <w:rPr>
                <w:rFonts w:ascii="Times New Roman" w:hAnsi="Times New Roman"/>
                <w:spacing w:val="-7"/>
                <w:sz w:val="20"/>
                <w:szCs w:val="20"/>
                <w:lang w:val="ru-RU"/>
              </w:rPr>
              <w:t xml:space="preserve"> </w:t>
            </w:r>
            <w:r w:rsidRPr="00724F2D">
              <w:rPr>
                <w:rFonts w:ascii="Times New Roman" w:hAnsi="Times New Roman"/>
                <w:spacing w:val="-4"/>
                <w:sz w:val="20"/>
                <w:szCs w:val="20"/>
                <w:lang w:val="ru-RU"/>
              </w:rPr>
              <w:t>с.п.</w:t>
            </w:r>
          </w:p>
          <w:p w:rsidR="00724F2D" w:rsidRPr="00724F2D" w:rsidRDefault="00724F2D" w:rsidP="00724F2D">
            <w:pPr>
              <w:pStyle w:val="TableParagraph"/>
              <w:spacing w:before="43"/>
              <w:rPr>
                <w:rFonts w:ascii="Times New Roman" w:hAnsi="Times New Roman"/>
                <w:sz w:val="20"/>
                <w:szCs w:val="20"/>
                <w:lang w:val="ru-RU"/>
              </w:rPr>
            </w:pPr>
            <w:r w:rsidRPr="00724F2D">
              <w:rPr>
                <w:rFonts w:ascii="Times New Roman" w:hAnsi="Times New Roman"/>
                <w:sz w:val="20"/>
                <w:szCs w:val="20"/>
                <w:lang w:val="ru-RU"/>
              </w:rPr>
              <w:t>Кстининское,</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тер.</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сдт</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Надежда</w:t>
            </w:r>
            <w:r w:rsidRPr="00724F2D">
              <w:rPr>
                <w:rFonts w:ascii="Times New Roman" w:hAnsi="Times New Roman"/>
                <w:spacing w:val="-4"/>
                <w:sz w:val="20"/>
                <w:szCs w:val="20"/>
                <w:lang w:val="ru-RU"/>
              </w:rPr>
              <w:t xml:space="preserve"> </w:t>
            </w:r>
            <w:r w:rsidRPr="00724F2D">
              <w:rPr>
                <w:rFonts w:ascii="Times New Roman" w:hAnsi="Times New Roman"/>
                <w:spacing w:val="-2"/>
                <w:sz w:val="20"/>
                <w:szCs w:val="20"/>
                <w:lang w:val="ru-RU"/>
              </w:rPr>
              <w:t>(Полойское)</w:t>
            </w:r>
          </w:p>
        </w:tc>
      </w:tr>
      <w:tr w:rsidR="00724F2D" w:rsidRPr="00724F2D" w:rsidTr="00724F2D">
        <w:trPr>
          <w:trHeight w:val="551"/>
        </w:trPr>
        <w:tc>
          <w:tcPr>
            <w:tcW w:w="1668" w:type="dxa"/>
          </w:tcPr>
          <w:p w:rsidR="00724F2D" w:rsidRPr="00724F2D" w:rsidRDefault="00724F2D" w:rsidP="00724F2D">
            <w:pPr>
              <w:pStyle w:val="TableParagraph"/>
              <w:rPr>
                <w:rFonts w:ascii="Times New Roman" w:hAnsi="Times New Roman"/>
                <w:sz w:val="20"/>
                <w:szCs w:val="20"/>
              </w:rPr>
            </w:pPr>
            <w:r w:rsidRPr="00724F2D">
              <w:rPr>
                <w:rFonts w:ascii="Times New Roman" w:hAnsi="Times New Roman"/>
                <w:spacing w:val="-2"/>
                <w:sz w:val="20"/>
                <w:szCs w:val="20"/>
              </w:rPr>
              <w:t>43:12:041502</w:t>
            </w:r>
          </w:p>
        </w:tc>
        <w:tc>
          <w:tcPr>
            <w:tcW w:w="8470" w:type="dxa"/>
          </w:tcPr>
          <w:p w:rsidR="00724F2D" w:rsidRPr="00724F2D" w:rsidRDefault="00724F2D" w:rsidP="00724F2D">
            <w:pPr>
              <w:pStyle w:val="TableParagraph"/>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10"/>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8"/>
                <w:sz w:val="20"/>
                <w:szCs w:val="20"/>
                <w:lang w:val="ru-RU"/>
              </w:rPr>
              <w:t xml:space="preserve"> </w:t>
            </w:r>
            <w:r w:rsidRPr="00724F2D">
              <w:rPr>
                <w:rFonts w:ascii="Times New Roman" w:hAnsi="Times New Roman"/>
                <w:sz w:val="20"/>
                <w:szCs w:val="20"/>
                <w:lang w:val="ru-RU"/>
              </w:rPr>
              <w:t>м.р-н</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Кирово-Чепецкий,</w:t>
            </w:r>
            <w:r w:rsidRPr="00724F2D">
              <w:rPr>
                <w:rFonts w:ascii="Times New Roman" w:hAnsi="Times New Roman"/>
                <w:spacing w:val="-7"/>
                <w:sz w:val="20"/>
                <w:szCs w:val="20"/>
                <w:lang w:val="ru-RU"/>
              </w:rPr>
              <w:t xml:space="preserve"> </w:t>
            </w:r>
            <w:r w:rsidRPr="00724F2D">
              <w:rPr>
                <w:rFonts w:ascii="Times New Roman" w:hAnsi="Times New Roman"/>
                <w:spacing w:val="-4"/>
                <w:sz w:val="20"/>
                <w:szCs w:val="20"/>
                <w:lang w:val="ru-RU"/>
              </w:rPr>
              <w:t>с.п.</w:t>
            </w:r>
          </w:p>
          <w:p w:rsidR="00724F2D" w:rsidRPr="00724F2D" w:rsidRDefault="00724F2D" w:rsidP="00724F2D">
            <w:pPr>
              <w:pStyle w:val="TableParagraph"/>
              <w:spacing w:line="264" w:lineRule="exact"/>
              <w:rPr>
                <w:rFonts w:ascii="Times New Roman" w:hAnsi="Times New Roman"/>
                <w:sz w:val="20"/>
                <w:szCs w:val="20"/>
              </w:rPr>
            </w:pPr>
            <w:r w:rsidRPr="00724F2D">
              <w:rPr>
                <w:rFonts w:ascii="Times New Roman" w:hAnsi="Times New Roman"/>
                <w:sz w:val="20"/>
                <w:szCs w:val="20"/>
              </w:rPr>
              <w:t>Кстининское,</w:t>
            </w:r>
            <w:r w:rsidRPr="00724F2D">
              <w:rPr>
                <w:rFonts w:ascii="Times New Roman" w:hAnsi="Times New Roman"/>
                <w:spacing w:val="-5"/>
                <w:sz w:val="20"/>
                <w:szCs w:val="20"/>
              </w:rPr>
              <w:t xml:space="preserve"> </w:t>
            </w:r>
            <w:r w:rsidRPr="00724F2D">
              <w:rPr>
                <w:rFonts w:ascii="Times New Roman" w:hAnsi="Times New Roman"/>
                <w:sz w:val="20"/>
                <w:szCs w:val="20"/>
              </w:rPr>
              <w:t>с.</w:t>
            </w:r>
            <w:r w:rsidRPr="00724F2D">
              <w:rPr>
                <w:rFonts w:ascii="Times New Roman" w:hAnsi="Times New Roman"/>
                <w:spacing w:val="-4"/>
                <w:sz w:val="20"/>
                <w:szCs w:val="20"/>
              </w:rPr>
              <w:t xml:space="preserve"> </w:t>
            </w:r>
            <w:r w:rsidRPr="00724F2D">
              <w:rPr>
                <w:rFonts w:ascii="Times New Roman" w:hAnsi="Times New Roman"/>
                <w:spacing w:val="-2"/>
                <w:sz w:val="20"/>
                <w:szCs w:val="20"/>
              </w:rPr>
              <w:t>Кстинино</w:t>
            </w:r>
          </w:p>
        </w:tc>
      </w:tr>
      <w:tr w:rsidR="00724F2D" w:rsidRPr="00724F2D" w:rsidTr="00724F2D">
        <w:trPr>
          <w:trHeight w:val="551"/>
        </w:trPr>
        <w:tc>
          <w:tcPr>
            <w:tcW w:w="1668" w:type="dxa"/>
          </w:tcPr>
          <w:p w:rsidR="00724F2D" w:rsidRPr="00724F2D" w:rsidRDefault="00724F2D" w:rsidP="00724F2D">
            <w:pPr>
              <w:pStyle w:val="TableParagraph"/>
              <w:rPr>
                <w:rFonts w:ascii="Times New Roman" w:hAnsi="Times New Roman"/>
                <w:sz w:val="20"/>
                <w:szCs w:val="20"/>
              </w:rPr>
            </w:pPr>
            <w:r w:rsidRPr="00724F2D">
              <w:rPr>
                <w:rFonts w:ascii="Times New Roman" w:hAnsi="Times New Roman"/>
                <w:spacing w:val="-2"/>
                <w:sz w:val="20"/>
                <w:szCs w:val="20"/>
              </w:rPr>
              <w:t>43:12:050304</w:t>
            </w:r>
          </w:p>
        </w:tc>
        <w:tc>
          <w:tcPr>
            <w:tcW w:w="8470" w:type="dxa"/>
          </w:tcPr>
          <w:p w:rsidR="00724F2D" w:rsidRPr="00724F2D" w:rsidRDefault="00724F2D" w:rsidP="00724F2D">
            <w:pPr>
              <w:pStyle w:val="TableParagraph"/>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10"/>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8"/>
                <w:sz w:val="20"/>
                <w:szCs w:val="20"/>
                <w:lang w:val="ru-RU"/>
              </w:rPr>
              <w:t xml:space="preserve"> </w:t>
            </w:r>
            <w:r w:rsidRPr="00724F2D">
              <w:rPr>
                <w:rFonts w:ascii="Times New Roman" w:hAnsi="Times New Roman"/>
                <w:sz w:val="20"/>
                <w:szCs w:val="20"/>
                <w:lang w:val="ru-RU"/>
              </w:rPr>
              <w:t>м.р-н</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Кирово-Чепецкий,</w:t>
            </w:r>
            <w:r w:rsidRPr="00724F2D">
              <w:rPr>
                <w:rFonts w:ascii="Times New Roman" w:hAnsi="Times New Roman"/>
                <w:spacing w:val="-7"/>
                <w:sz w:val="20"/>
                <w:szCs w:val="20"/>
                <w:lang w:val="ru-RU"/>
              </w:rPr>
              <w:t xml:space="preserve"> </w:t>
            </w:r>
            <w:r w:rsidRPr="00724F2D">
              <w:rPr>
                <w:rFonts w:ascii="Times New Roman" w:hAnsi="Times New Roman"/>
                <w:spacing w:val="-4"/>
                <w:sz w:val="20"/>
                <w:szCs w:val="20"/>
                <w:lang w:val="ru-RU"/>
              </w:rPr>
              <w:t>с.п.</w:t>
            </w:r>
          </w:p>
          <w:p w:rsidR="00724F2D" w:rsidRPr="00724F2D" w:rsidRDefault="00724F2D" w:rsidP="00724F2D">
            <w:pPr>
              <w:pStyle w:val="TableParagraph"/>
              <w:spacing w:line="264" w:lineRule="exact"/>
              <w:rPr>
                <w:rFonts w:ascii="Times New Roman" w:hAnsi="Times New Roman"/>
                <w:sz w:val="20"/>
                <w:szCs w:val="20"/>
              </w:rPr>
            </w:pPr>
            <w:r w:rsidRPr="00724F2D">
              <w:rPr>
                <w:rFonts w:ascii="Times New Roman" w:hAnsi="Times New Roman"/>
                <w:sz w:val="20"/>
                <w:szCs w:val="20"/>
              </w:rPr>
              <w:t>Бурмакинское,</w:t>
            </w:r>
            <w:r w:rsidRPr="00724F2D">
              <w:rPr>
                <w:rFonts w:ascii="Times New Roman" w:hAnsi="Times New Roman"/>
                <w:spacing w:val="-6"/>
                <w:sz w:val="20"/>
                <w:szCs w:val="20"/>
              </w:rPr>
              <w:t xml:space="preserve"> </w:t>
            </w:r>
            <w:r w:rsidRPr="00724F2D">
              <w:rPr>
                <w:rFonts w:ascii="Times New Roman" w:hAnsi="Times New Roman"/>
                <w:sz w:val="20"/>
                <w:szCs w:val="20"/>
              </w:rPr>
              <w:t>с.</w:t>
            </w:r>
            <w:r w:rsidRPr="00724F2D">
              <w:rPr>
                <w:rFonts w:ascii="Times New Roman" w:hAnsi="Times New Roman"/>
                <w:spacing w:val="-5"/>
                <w:sz w:val="20"/>
                <w:szCs w:val="20"/>
              </w:rPr>
              <w:t xml:space="preserve"> </w:t>
            </w:r>
            <w:r w:rsidRPr="00724F2D">
              <w:rPr>
                <w:rFonts w:ascii="Times New Roman" w:hAnsi="Times New Roman"/>
                <w:spacing w:val="-2"/>
                <w:sz w:val="20"/>
                <w:szCs w:val="20"/>
              </w:rPr>
              <w:t>Бурмакино</w:t>
            </w:r>
          </w:p>
        </w:tc>
      </w:tr>
      <w:tr w:rsidR="00724F2D" w:rsidRPr="00724F2D" w:rsidTr="00724F2D">
        <w:trPr>
          <w:trHeight w:val="551"/>
        </w:trPr>
        <w:tc>
          <w:tcPr>
            <w:tcW w:w="1668" w:type="dxa"/>
          </w:tcPr>
          <w:p w:rsidR="00724F2D" w:rsidRPr="00724F2D" w:rsidRDefault="00724F2D" w:rsidP="00724F2D">
            <w:pPr>
              <w:pStyle w:val="TableParagraph"/>
              <w:rPr>
                <w:rFonts w:ascii="Times New Roman" w:hAnsi="Times New Roman"/>
                <w:sz w:val="20"/>
                <w:szCs w:val="20"/>
              </w:rPr>
            </w:pPr>
            <w:r w:rsidRPr="00724F2D">
              <w:rPr>
                <w:rFonts w:ascii="Times New Roman" w:hAnsi="Times New Roman"/>
                <w:spacing w:val="-2"/>
                <w:sz w:val="20"/>
                <w:szCs w:val="20"/>
              </w:rPr>
              <w:t>43:12:122301</w:t>
            </w:r>
          </w:p>
        </w:tc>
        <w:tc>
          <w:tcPr>
            <w:tcW w:w="8470" w:type="dxa"/>
          </w:tcPr>
          <w:p w:rsidR="00724F2D" w:rsidRPr="00724F2D" w:rsidRDefault="00724F2D" w:rsidP="00724F2D">
            <w:pPr>
              <w:pStyle w:val="TableParagraph"/>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10"/>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8"/>
                <w:sz w:val="20"/>
                <w:szCs w:val="20"/>
                <w:lang w:val="ru-RU"/>
              </w:rPr>
              <w:t xml:space="preserve"> </w:t>
            </w:r>
            <w:r w:rsidRPr="00724F2D">
              <w:rPr>
                <w:rFonts w:ascii="Times New Roman" w:hAnsi="Times New Roman"/>
                <w:sz w:val="20"/>
                <w:szCs w:val="20"/>
                <w:lang w:val="ru-RU"/>
              </w:rPr>
              <w:t>м.р-н</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Кирово-Чепецкий,</w:t>
            </w:r>
            <w:r w:rsidRPr="00724F2D">
              <w:rPr>
                <w:rFonts w:ascii="Times New Roman" w:hAnsi="Times New Roman"/>
                <w:spacing w:val="-7"/>
                <w:sz w:val="20"/>
                <w:szCs w:val="20"/>
                <w:lang w:val="ru-RU"/>
              </w:rPr>
              <w:t xml:space="preserve"> </w:t>
            </w:r>
            <w:r w:rsidRPr="00724F2D">
              <w:rPr>
                <w:rFonts w:ascii="Times New Roman" w:hAnsi="Times New Roman"/>
                <w:spacing w:val="-4"/>
                <w:sz w:val="20"/>
                <w:szCs w:val="20"/>
                <w:lang w:val="ru-RU"/>
              </w:rPr>
              <w:t>с.п.</w:t>
            </w:r>
          </w:p>
          <w:p w:rsidR="00724F2D" w:rsidRPr="00724F2D" w:rsidRDefault="00724F2D" w:rsidP="00724F2D">
            <w:pPr>
              <w:pStyle w:val="TableParagraph"/>
              <w:spacing w:line="264" w:lineRule="exact"/>
              <w:rPr>
                <w:rFonts w:ascii="Times New Roman" w:hAnsi="Times New Roman"/>
                <w:sz w:val="20"/>
                <w:szCs w:val="20"/>
              </w:rPr>
            </w:pPr>
            <w:r w:rsidRPr="00724F2D">
              <w:rPr>
                <w:rFonts w:ascii="Times New Roman" w:hAnsi="Times New Roman"/>
                <w:sz w:val="20"/>
                <w:szCs w:val="20"/>
              </w:rPr>
              <w:t>Федяковское,</w:t>
            </w:r>
            <w:r w:rsidRPr="00724F2D">
              <w:rPr>
                <w:rFonts w:ascii="Times New Roman" w:hAnsi="Times New Roman"/>
                <w:spacing w:val="-8"/>
                <w:sz w:val="20"/>
                <w:szCs w:val="20"/>
              </w:rPr>
              <w:t xml:space="preserve"> </w:t>
            </w:r>
            <w:r w:rsidRPr="00724F2D">
              <w:rPr>
                <w:rFonts w:ascii="Times New Roman" w:hAnsi="Times New Roman"/>
                <w:sz w:val="20"/>
                <w:szCs w:val="20"/>
              </w:rPr>
              <w:t>д.</w:t>
            </w:r>
            <w:r w:rsidRPr="00724F2D">
              <w:rPr>
                <w:rFonts w:ascii="Times New Roman" w:hAnsi="Times New Roman"/>
                <w:spacing w:val="-8"/>
                <w:sz w:val="20"/>
                <w:szCs w:val="20"/>
              </w:rPr>
              <w:t xml:space="preserve"> </w:t>
            </w:r>
            <w:r w:rsidRPr="00724F2D">
              <w:rPr>
                <w:rFonts w:ascii="Times New Roman" w:hAnsi="Times New Roman"/>
                <w:spacing w:val="-2"/>
                <w:sz w:val="20"/>
                <w:szCs w:val="20"/>
              </w:rPr>
              <w:t>Татары</w:t>
            </w:r>
          </w:p>
        </w:tc>
      </w:tr>
      <w:tr w:rsidR="00724F2D" w:rsidRPr="00724F2D" w:rsidTr="00724F2D">
        <w:trPr>
          <w:trHeight w:val="551"/>
        </w:trPr>
        <w:tc>
          <w:tcPr>
            <w:tcW w:w="1668" w:type="dxa"/>
          </w:tcPr>
          <w:p w:rsidR="00724F2D" w:rsidRPr="00724F2D" w:rsidRDefault="00724F2D" w:rsidP="00724F2D">
            <w:pPr>
              <w:pStyle w:val="TableParagraph"/>
              <w:rPr>
                <w:rFonts w:ascii="Times New Roman" w:hAnsi="Times New Roman"/>
                <w:sz w:val="20"/>
                <w:szCs w:val="20"/>
              </w:rPr>
            </w:pPr>
            <w:r w:rsidRPr="00724F2D">
              <w:rPr>
                <w:rFonts w:ascii="Times New Roman" w:hAnsi="Times New Roman"/>
                <w:spacing w:val="-2"/>
                <w:sz w:val="20"/>
                <w:szCs w:val="20"/>
              </w:rPr>
              <w:t>43:12:133110</w:t>
            </w:r>
          </w:p>
        </w:tc>
        <w:tc>
          <w:tcPr>
            <w:tcW w:w="8470" w:type="dxa"/>
          </w:tcPr>
          <w:p w:rsidR="00724F2D" w:rsidRPr="00724F2D" w:rsidRDefault="00724F2D" w:rsidP="00724F2D">
            <w:pPr>
              <w:pStyle w:val="TableParagraph"/>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10"/>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8"/>
                <w:sz w:val="20"/>
                <w:szCs w:val="20"/>
                <w:lang w:val="ru-RU"/>
              </w:rPr>
              <w:t xml:space="preserve"> </w:t>
            </w:r>
            <w:r w:rsidRPr="00724F2D">
              <w:rPr>
                <w:rFonts w:ascii="Times New Roman" w:hAnsi="Times New Roman"/>
                <w:sz w:val="20"/>
                <w:szCs w:val="20"/>
                <w:lang w:val="ru-RU"/>
              </w:rPr>
              <w:t>м.р-н</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Кирово-Чепецкий,</w:t>
            </w:r>
            <w:r w:rsidRPr="00724F2D">
              <w:rPr>
                <w:rFonts w:ascii="Times New Roman" w:hAnsi="Times New Roman"/>
                <w:spacing w:val="-7"/>
                <w:sz w:val="20"/>
                <w:szCs w:val="20"/>
                <w:lang w:val="ru-RU"/>
              </w:rPr>
              <w:t xml:space="preserve"> </w:t>
            </w:r>
            <w:r w:rsidRPr="00724F2D">
              <w:rPr>
                <w:rFonts w:ascii="Times New Roman" w:hAnsi="Times New Roman"/>
                <w:spacing w:val="-2"/>
                <w:sz w:val="20"/>
                <w:szCs w:val="20"/>
                <w:lang w:val="ru-RU"/>
              </w:rPr>
              <w:t>ж/д_ст</w:t>
            </w:r>
          </w:p>
          <w:p w:rsidR="00724F2D" w:rsidRPr="00724F2D" w:rsidRDefault="00724F2D" w:rsidP="00724F2D">
            <w:pPr>
              <w:pStyle w:val="TableParagraph"/>
              <w:spacing w:line="264" w:lineRule="exact"/>
              <w:rPr>
                <w:rFonts w:ascii="Times New Roman" w:hAnsi="Times New Roman"/>
                <w:sz w:val="20"/>
                <w:szCs w:val="20"/>
              </w:rPr>
            </w:pPr>
            <w:r w:rsidRPr="00724F2D">
              <w:rPr>
                <w:rFonts w:ascii="Times New Roman" w:hAnsi="Times New Roman"/>
                <w:spacing w:val="-2"/>
                <w:sz w:val="20"/>
                <w:szCs w:val="20"/>
              </w:rPr>
              <w:t>Просница</w:t>
            </w:r>
          </w:p>
        </w:tc>
      </w:tr>
      <w:tr w:rsidR="00724F2D" w:rsidRPr="00724F2D" w:rsidTr="00724F2D">
        <w:trPr>
          <w:trHeight w:val="553"/>
        </w:trPr>
        <w:tc>
          <w:tcPr>
            <w:tcW w:w="1668" w:type="dxa"/>
          </w:tcPr>
          <w:p w:rsidR="00724F2D" w:rsidRPr="00724F2D" w:rsidRDefault="00724F2D" w:rsidP="00724F2D">
            <w:pPr>
              <w:pStyle w:val="TableParagraph"/>
              <w:spacing w:line="270" w:lineRule="exact"/>
              <w:rPr>
                <w:rFonts w:ascii="Times New Roman" w:hAnsi="Times New Roman"/>
                <w:sz w:val="20"/>
                <w:szCs w:val="20"/>
              </w:rPr>
            </w:pPr>
            <w:r w:rsidRPr="00724F2D">
              <w:rPr>
                <w:rFonts w:ascii="Times New Roman" w:hAnsi="Times New Roman"/>
                <w:spacing w:val="-2"/>
                <w:sz w:val="20"/>
                <w:szCs w:val="20"/>
              </w:rPr>
              <w:t>43:12:133116</w:t>
            </w:r>
          </w:p>
        </w:tc>
        <w:tc>
          <w:tcPr>
            <w:tcW w:w="8470" w:type="dxa"/>
          </w:tcPr>
          <w:p w:rsidR="00724F2D" w:rsidRPr="00724F2D" w:rsidRDefault="00724F2D" w:rsidP="00724F2D">
            <w:pPr>
              <w:pStyle w:val="TableParagraph"/>
              <w:spacing w:line="270" w:lineRule="exact"/>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10"/>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8"/>
                <w:sz w:val="20"/>
                <w:szCs w:val="20"/>
                <w:lang w:val="ru-RU"/>
              </w:rPr>
              <w:t xml:space="preserve"> </w:t>
            </w:r>
            <w:r w:rsidRPr="00724F2D">
              <w:rPr>
                <w:rFonts w:ascii="Times New Roman" w:hAnsi="Times New Roman"/>
                <w:sz w:val="20"/>
                <w:szCs w:val="20"/>
                <w:lang w:val="ru-RU"/>
              </w:rPr>
              <w:t>м.р-н</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Кирово-Чепецкий,</w:t>
            </w:r>
            <w:r w:rsidRPr="00724F2D">
              <w:rPr>
                <w:rFonts w:ascii="Times New Roman" w:hAnsi="Times New Roman"/>
                <w:spacing w:val="-7"/>
                <w:sz w:val="20"/>
                <w:szCs w:val="20"/>
                <w:lang w:val="ru-RU"/>
              </w:rPr>
              <w:t xml:space="preserve"> </w:t>
            </w:r>
            <w:r w:rsidRPr="00724F2D">
              <w:rPr>
                <w:rFonts w:ascii="Times New Roman" w:hAnsi="Times New Roman"/>
                <w:spacing w:val="-2"/>
                <w:sz w:val="20"/>
                <w:szCs w:val="20"/>
                <w:lang w:val="ru-RU"/>
              </w:rPr>
              <w:t>ж/д_ст</w:t>
            </w:r>
          </w:p>
          <w:p w:rsidR="00724F2D" w:rsidRPr="00724F2D" w:rsidRDefault="00724F2D" w:rsidP="00724F2D">
            <w:pPr>
              <w:pStyle w:val="TableParagraph"/>
              <w:spacing w:line="264" w:lineRule="exact"/>
              <w:rPr>
                <w:rFonts w:ascii="Times New Roman" w:hAnsi="Times New Roman"/>
                <w:sz w:val="20"/>
                <w:szCs w:val="20"/>
              </w:rPr>
            </w:pPr>
            <w:r w:rsidRPr="00724F2D">
              <w:rPr>
                <w:rFonts w:ascii="Times New Roman" w:hAnsi="Times New Roman"/>
                <w:spacing w:val="-2"/>
                <w:sz w:val="20"/>
                <w:szCs w:val="20"/>
              </w:rPr>
              <w:t>Просница</w:t>
            </w:r>
          </w:p>
        </w:tc>
      </w:tr>
      <w:tr w:rsidR="00724F2D" w:rsidRPr="00724F2D" w:rsidTr="00724F2D">
        <w:trPr>
          <w:trHeight w:val="551"/>
        </w:trPr>
        <w:tc>
          <w:tcPr>
            <w:tcW w:w="1668" w:type="dxa"/>
          </w:tcPr>
          <w:p w:rsidR="00724F2D" w:rsidRPr="00724F2D" w:rsidRDefault="00724F2D" w:rsidP="00724F2D">
            <w:pPr>
              <w:pStyle w:val="TableParagraph"/>
              <w:rPr>
                <w:rFonts w:ascii="Times New Roman" w:hAnsi="Times New Roman"/>
                <w:sz w:val="20"/>
                <w:szCs w:val="20"/>
              </w:rPr>
            </w:pPr>
            <w:r w:rsidRPr="00724F2D">
              <w:rPr>
                <w:rFonts w:ascii="Times New Roman" w:hAnsi="Times New Roman"/>
                <w:spacing w:val="-2"/>
                <w:sz w:val="20"/>
                <w:szCs w:val="20"/>
              </w:rPr>
              <w:t>43:12:133117</w:t>
            </w:r>
          </w:p>
        </w:tc>
        <w:tc>
          <w:tcPr>
            <w:tcW w:w="8470" w:type="dxa"/>
          </w:tcPr>
          <w:p w:rsidR="00724F2D" w:rsidRPr="00724F2D" w:rsidRDefault="00724F2D" w:rsidP="00724F2D">
            <w:pPr>
              <w:pStyle w:val="TableParagraph"/>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10"/>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8"/>
                <w:sz w:val="20"/>
                <w:szCs w:val="20"/>
                <w:lang w:val="ru-RU"/>
              </w:rPr>
              <w:t xml:space="preserve"> </w:t>
            </w:r>
            <w:r w:rsidRPr="00724F2D">
              <w:rPr>
                <w:rFonts w:ascii="Times New Roman" w:hAnsi="Times New Roman"/>
                <w:sz w:val="20"/>
                <w:szCs w:val="20"/>
                <w:lang w:val="ru-RU"/>
              </w:rPr>
              <w:t>м.р-н</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Кирово-Чепецкий,</w:t>
            </w:r>
            <w:r w:rsidRPr="00724F2D">
              <w:rPr>
                <w:rFonts w:ascii="Times New Roman" w:hAnsi="Times New Roman"/>
                <w:spacing w:val="-7"/>
                <w:sz w:val="20"/>
                <w:szCs w:val="20"/>
                <w:lang w:val="ru-RU"/>
              </w:rPr>
              <w:t xml:space="preserve"> </w:t>
            </w:r>
            <w:r w:rsidRPr="00724F2D">
              <w:rPr>
                <w:rFonts w:ascii="Times New Roman" w:hAnsi="Times New Roman"/>
                <w:spacing w:val="-2"/>
                <w:sz w:val="20"/>
                <w:szCs w:val="20"/>
                <w:lang w:val="ru-RU"/>
              </w:rPr>
              <w:t>ж/д_ст</w:t>
            </w:r>
          </w:p>
          <w:p w:rsidR="00724F2D" w:rsidRPr="00724F2D" w:rsidRDefault="00724F2D" w:rsidP="00724F2D">
            <w:pPr>
              <w:pStyle w:val="TableParagraph"/>
              <w:spacing w:line="264" w:lineRule="exact"/>
              <w:rPr>
                <w:rFonts w:ascii="Times New Roman" w:hAnsi="Times New Roman"/>
                <w:sz w:val="20"/>
                <w:szCs w:val="20"/>
              </w:rPr>
            </w:pPr>
            <w:r w:rsidRPr="00724F2D">
              <w:rPr>
                <w:rFonts w:ascii="Times New Roman" w:hAnsi="Times New Roman"/>
                <w:spacing w:val="-2"/>
                <w:sz w:val="20"/>
                <w:szCs w:val="20"/>
              </w:rPr>
              <w:t>Просница</w:t>
            </w:r>
          </w:p>
        </w:tc>
      </w:tr>
      <w:tr w:rsidR="00724F2D" w:rsidRPr="00724F2D" w:rsidTr="00724F2D">
        <w:trPr>
          <w:trHeight w:val="275"/>
        </w:trPr>
        <w:tc>
          <w:tcPr>
            <w:tcW w:w="1668" w:type="dxa"/>
          </w:tcPr>
          <w:p w:rsidR="00724F2D" w:rsidRPr="00724F2D" w:rsidRDefault="00724F2D" w:rsidP="00724F2D">
            <w:pPr>
              <w:pStyle w:val="TableParagraph"/>
              <w:spacing w:line="256" w:lineRule="exact"/>
              <w:rPr>
                <w:rFonts w:ascii="Times New Roman" w:hAnsi="Times New Roman"/>
                <w:sz w:val="20"/>
                <w:szCs w:val="20"/>
              </w:rPr>
            </w:pPr>
            <w:r w:rsidRPr="00724F2D">
              <w:rPr>
                <w:rFonts w:ascii="Times New Roman" w:hAnsi="Times New Roman"/>
                <w:spacing w:val="-2"/>
                <w:sz w:val="20"/>
                <w:szCs w:val="20"/>
              </w:rPr>
              <w:t>43:12:140006</w:t>
            </w:r>
          </w:p>
        </w:tc>
        <w:tc>
          <w:tcPr>
            <w:tcW w:w="8470" w:type="dxa"/>
          </w:tcPr>
          <w:p w:rsidR="00724F2D" w:rsidRPr="00724F2D" w:rsidRDefault="00724F2D" w:rsidP="00724F2D">
            <w:pPr>
              <w:pStyle w:val="TableParagraph"/>
              <w:spacing w:line="256" w:lineRule="exact"/>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8"/>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8"/>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8"/>
                <w:sz w:val="20"/>
                <w:szCs w:val="20"/>
                <w:lang w:val="ru-RU"/>
              </w:rPr>
              <w:t xml:space="preserve"> </w:t>
            </w:r>
            <w:r w:rsidRPr="00724F2D">
              <w:rPr>
                <w:rFonts w:ascii="Times New Roman" w:hAnsi="Times New Roman"/>
                <w:sz w:val="20"/>
                <w:szCs w:val="20"/>
                <w:lang w:val="ru-RU"/>
              </w:rPr>
              <w:t>м.р-н</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Кирово-Чепецкий,тер.</w:t>
            </w:r>
            <w:r w:rsidRPr="00724F2D">
              <w:rPr>
                <w:rFonts w:ascii="Times New Roman" w:hAnsi="Times New Roman"/>
                <w:spacing w:val="-11"/>
                <w:sz w:val="20"/>
                <w:szCs w:val="20"/>
                <w:lang w:val="ru-RU"/>
              </w:rPr>
              <w:t xml:space="preserve"> </w:t>
            </w:r>
            <w:r w:rsidRPr="00724F2D">
              <w:rPr>
                <w:rFonts w:ascii="Times New Roman" w:hAnsi="Times New Roman"/>
                <w:spacing w:val="-2"/>
                <w:sz w:val="20"/>
                <w:szCs w:val="20"/>
                <w:lang w:val="ru-RU"/>
              </w:rPr>
              <w:t>сдтЧижеги</w:t>
            </w:r>
          </w:p>
        </w:tc>
      </w:tr>
      <w:tr w:rsidR="00724F2D" w:rsidRPr="00724F2D" w:rsidTr="00724F2D">
        <w:trPr>
          <w:trHeight w:val="551"/>
        </w:trPr>
        <w:tc>
          <w:tcPr>
            <w:tcW w:w="1668" w:type="dxa"/>
          </w:tcPr>
          <w:p w:rsidR="00724F2D" w:rsidRPr="00724F2D" w:rsidRDefault="00724F2D" w:rsidP="00724F2D">
            <w:pPr>
              <w:pStyle w:val="TableParagraph"/>
              <w:rPr>
                <w:rFonts w:ascii="Times New Roman" w:hAnsi="Times New Roman"/>
                <w:sz w:val="20"/>
                <w:szCs w:val="20"/>
              </w:rPr>
            </w:pPr>
            <w:r w:rsidRPr="00724F2D">
              <w:rPr>
                <w:rFonts w:ascii="Times New Roman" w:hAnsi="Times New Roman"/>
                <w:spacing w:val="-2"/>
                <w:sz w:val="20"/>
                <w:szCs w:val="20"/>
              </w:rPr>
              <w:t>43:12:140502</w:t>
            </w:r>
          </w:p>
        </w:tc>
        <w:tc>
          <w:tcPr>
            <w:tcW w:w="8470" w:type="dxa"/>
          </w:tcPr>
          <w:p w:rsidR="00724F2D" w:rsidRPr="00724F2D" w:rsidRDefault="00724F2D" w:rsidP="00724F2D">
            <w:pPr>
              <w:pStyle w:val="TableParagraph"/>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м.р-н</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Кирово-Чепецкий,</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с.п.</w:t>
            </w:r>
            <w:r w:rsidRPr="00724F2D">
              <w:rPr>
                <w:rFonts w:ascii="Times New Roman" w:hAnsi="Times New Roman"/>
                <w:spacing w:val="-10"/>
                <w:sz w:val="20"/>
                <w:szCs w:val="20"/>
                <w:lang w:val="ru-RU"/>
              </w:rPr>
              <w:t xml:space="preserve"> </w:t>
            </w:r>
            <w:r w:rsidRPr="00724F2D">
              <w:rPr>
                <w:rFonts w:ascii="Times New Roman" w:hAnsi="Times New Roman"/>
                <w:spacing w:val="-2"/>
                <w:sz w:val="20"/>
                <w:szCs w:val="20"/>
                <w:lang w:val="ru-RU"/>
              </w:rPr>
              <w:t>Чепецкое,</w:t>
            </w:r>
          </w:p>
          <w:p w:rsidR="00724F2D" w:rsidRPr="00724F2D" w:rsidRDefault="00724F2D" w:rsidP="00724F2D">
            <w:pPr>
              <w:pStyle w:val="TableParagraph"/>
              <w:spacing w:line="264" w:lineRule="exact"/>
              <w:rPr>
                <w:rFonts w:ascii="Times New Roman" w:hAnsi="Times New Roman"/>
                <w:sz w:val="20"/>
                <w:szCs w:val="20"/>
              </w:rPr>
            </w:pPr>
            <w:r w:rsidRPr="00724F2D">
              <w:rPr>
                <w:rFonts w:ascii="Times New Roman" w:hAnsi="Times New Roman"/>
                <w:sz w:val="20"/>
                <w:szCs w:val="20"/>
              </w:rPr>
              <w:t xml:space="preserve">п. </w:t>
            </w:r>
            <w:r w:rsidRPr="00724F2D">
              <w:rPr>
                <w:rFonts w:ascii="Times New Roman" w:hAnsi="Times New Roman"/>
                <w:spacing w:val="-2"/>
                <w:sz w:val="20"/>
                <w:szCs w:val="20"/>
              </w:rPr>
              <w:t>Ключи</w:t>
            </w:r>
          </w:p>
        </w:tc>
      </w:tr>
      <w:tr w:rsidR="00724F2D" w:rsidRPr="00724F2D" w:rsidTr="00724F2D">
        <w:trPr>
          <w:trHeight w:val="551"/>
        </w:trPr>
        <w:tc>
          <w:tcPr>
            <w:tcW w:w="1668" w:type="dxa"/>
          </w:tcPr>
          <w:p w:rsidR="00724F2D" w:rsidRPr="00724F2D" w:rsidRDefault="00724F2D" w:rsidP="00724F2D">
            <w:pPr>
              <w:pStyle w:val="TableParagraph"/>
              <w:rPr>
                <w:rFonts w:ascii="Times New Roman" w:hAnsi="Times New Roman"/>
                <w:sz w:val="20"/>
                <w:szCs w:val="20"/>
              </w:rPr>
            </w:pPr>
            <w:r w:rsidRPr="00724F2D">
              <w:rPr>
                <w:rFonts w:ascii="Times New Roman" w:hAnsi="Times New Roman"/>
                <w:spacing w:val="-2"/>
                <w:sz w:val="20"/>
                <w:szCs w:val="20"/>
              </w:rPr>
              <w:t>43:12:140503</w:t>
            </w:r>
          </w:p>
        </w:tc>
        <w:tc>
          <w:tcPr>
            <w:tcW w:w="8470" w:type="dxa"/>
          </w:tcPr>
          <w:p w:rsidR="00724F2D" w:rsidRPr="00724F2D" w:rsidRDefault="00724F2D" w:rsidP="00724F2D">
            <w:pPr>
              <w:pStyle w:val="TableParagraph"/>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м.р-н</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Кирово-Чепецкий,</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с.п.</w:t>
            </w:r>
            <w:r w:rsidRPr="00724F2D">
              <w:rPr>
                <w:rFonts w:ascii="Times New Roman" w:hAnsi="Times New Roman"/>
                <w:spacing w:val="-10"/>
                <w:sz w:val="20"/>
                <w:szCs w:val="20"/>
                <w:lang w:val="ru-RU"/>
              </w:rPr>
              <w:t xml:space="preserve"> </w:t>
            </w:r>
            <w:r w:rsidRPr="00724F2D">
              <w:rPr>
                <w:rFonts w:ascii="Times New Roman" w:hAnsi="Times New Roman"/>
                <w:spacing w:val="-2"/>
                <w:sz w:val="20"/>
                <w:szCs w:val="20"/>
                <w:lang w:val="ru-RU"/>
              </w:rPr>
              <w:t>Чепецкое,</w:t>
            </w:r>
          </w:p>
          <w:p w:rsidR="00724F2D" w:rsidRPr="00724F2D" w:rsidRDefault="00724F2D" w:rsidP="00724F2D">
            <w:pPr>
              <w:pStyle w:val="TableParagraph"/>
              <w:spacing w:line="264" w:lineRule="exact"/>
              <w:rPr>
                <w:rFonts w:ascii="Times New Roman" w:hAnsi="Times New Roman"/>
                <w:sz w:val="20"/>
                <w:szCs w:val="20"/>
              </w:rPr>
            </w:pPr>
            <w:r w:rsidRPr="00724F2D">
              <w:rPr>
                <w:rFonts w:ascii="Times New Roman" w:hAnsi="Times New Roman"/>
                <w:sz w:val="20"/>
                <w:szCs w:val="20"/>
              </w:rPr>
              <w:t xml:space="preserve">п. </w:t>
            </w:r>
            <w:r w:rsidRPr="00724F2D">
              <w:rPr>
                <w:rFonts w:ascii="Times New Roman" w:hAnsi="Times New Roman"/>
                <w:spacing w:val="-2"/>
                <w:sz w:val="20"/>
                <w:szCs w:val="20"/>
              </w:rPr>
              <w:t>Ключи</w:t>
            </w:r>
          </w:p>
        </w:tc>
      </w:tr>
      <w:tr w:rsidR="00724F2D" w:rsidRPr="00724F2D" w:rsidTr="00724F2D">
        <w:trPr>
          <w:trHeight w:val="551"/>
        </w:trPr>
        <w:tc>
          <w:tcPr>
            <w:tcW w:w="1668" w:type="dxa"/>
          </w:tcPr>
          <w:p w:rsidR="00724F2D" w:rsidRPr="00724F2D" w:rsidRDefault="00724F2D" w:rsidP="00724F2D">
            <w:pPr>
              <w:pStyle w:val="TableParagraph"/>
              <w:rPr>
                <w:rFonts w:ascii="Times New Roman" w:hAnsi="Times New Roman"/>
                <w:sz w:val="20"/>
                <w:szCs w:val="20"/>
              </w:rPr>
            </w:pPr>
            <w:r w:rsidRPr="00724F2D">
              <w:rPr>
                <w:rFonts w:ascii="Times New Roman" w:hAnsi="Times New Roman"/>
                <w:spacing w:val="-2"/>
                <w:sz w:val="20"/>
                <w:szCs w:val="20"/>
              </w:rPr>
              <w:t>43:12:340004</w:t>
            </w:r>
          </w:p>
        </w:tc>
        <w:tc>
          <w:tcPr>
            <w:tcW w:w="8470" w:type="dxa"/>
          </w:tcPr>
          <w:p w:rsidR="00724F2D" w:rsidRPr="00724F2D" w:rsidRDefault="00724F2D" w:rsidP="00724F2D">
            <w:pPr>
              <w:pStyle w:val="TableParagraph"/>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8"/>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8"/>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8"/>
                <w:sz w:val="20"/>
                <w:szCs w:val="20"/>
                <w:lang w:val="ru-RU"/>
              </w:rPr>
              <w:t xml:space="preserve"> </w:t>
            </w:r>
            <w:r w:rsidRPr="00724F2D">
              <w:rPr>
                <w:rFonts w:ascii="Times New Roman" w:hAnsi="Times New Roman"/>
                <w:sz w:val="20"/>
                <w:szCs w:val="20"/>
                <w:lang w:val="ru-RU"/>
              </w:rPr>
              <w:t>м.р-н</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Кирово-Чепецкий,тер.</w:t>
            </w:r>
            <w:r w:rsidRPr="00724F2D">
              <w:rPr>
                <w:rFonts w:ascii="Times New Roman" w:hAnsi="Times New Roman"/>
                <w:spacing w:val="-11"/>
                <w:sz w:val="20"/>
                <w:szCs w:val="20"/>
                <w:lang w:val="ru-RU"/>
              </w:rPr>
              <w:t xml:space="preserve"> </w:t>
            </w:r>
            <w:r w:rsidRPr="00724F2D">
              <w:rPr>
                <w:rFonts w:ascii="Times New Roman" w:hAnsi="Times New Roman"/>
                <w:spacing w:val="-5"/>
                <w:sz w:val="20"/>
                <w:szCs w:val="20"/>
                <w:lang w:val="ru-RU"/>
              </w:rPr>
              <w:t>сдт</w:t>
            </w:r>
          </w:p>
          <w:p w:rsidR="00724F2D" w:rsidRPr="00724F2D" w:rsidRDefault="00724F2D" w:rsidP="00724F2D">
            <w:pPr>
              <w:pStyle w:val="TableParagraph"/>
              <w:spacing w:line="264" w:lineRule="exact"/>
              <w:rPr>
                <w:rFonts w:ascii="Times New Roman" w:hAnsi="Times New Roman"/>
                <w:sz w:val="20"/>
                <w:szCs w:val="20"/>
              </w:rPr>
            </w:pPr>
            <w:r w:rsidRPr="00724F2D">
              <w:rPr>
                <w:rFonts w:ascii="Times New Roman" w:hAnsi="Times New Roman"/>
                <w:spacing w:val="-2"/>
                <w:sz w:val="20"/>
                <w:szCs w:val="20"/>
              </w:rPr>
              <w:t>Рассвет</w:t>
            </w:r>
          </w:p>
        </w:tc>
      </w:tr>
      <w:tr w:rsidR="00724F2D" w:rsidRPr="00724F2D" w:rsidTr="00724F2D">
        <w:trPr>
          <w:trHeight w:val="551"/>
        </w:trPr>
        <w:tc>
          <w:tcPr>
            <w:tcW w:w="1668" w:type="dxa"/>
          </w:tcPr>
          <w:p w:rsidR="00724F2D" w:rsidRPr="00724F2D" w:rsidRDefault="00724F2D" w:rsidP="00724F2D">
            <w:pPr>
              <w:pStyle w:val="TableParagraph"/>
              <w:rPr>
                <w:rFonts w:ascii="Times New Roman" w:hAnsi="Times New Roman"/>
                <w:sz w:val="20"/>
                <w:szCs w:val="20"/>
              </w:rPr>
            </w:pPr>
            <w:r w:rsidRPr="00724F2D">
              <w:rPr>
                <w:rFonts w:ascii="Times New Roman" w:hAnsi="Times New Roman"/>
                <w:spacing w:val="-2"/>
                <w:sz w:val="20"/>
                <w:szCs w:val="20"/>
              </w:rPr>
              <w:t>43:12:340021</w:t>
            </w:r>
          </w:p>
        </w:tc>
        <w:tc>
          <w:tcPr>
            <w:tcW w:w="8470" w:type="dxa"/>
          </w:tcPr>
          <w:p w:rsidR="00724F2D" w:rsidRPr="00724F2D" w:rsidRDefault="00724F2D" w:rsidP="00724F2D">
            <w:pPr>
              <w:pStyle w:val="TableParagraph"/>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10"/>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8"/>
                <w:sz w:val="20"/>
                <w:szCs w:val="20"/>
                <w:lang w:val="ru-RU"/>
              </w:rPr>
              <w:t xml:space="preserve"> </w:t>
            </w:r>
            <w:r w:rsidRPr="00724F2D">
              <w:rPr>
                <w:rFonts w:ascii="Times New Roman" w:hAnsi="Times New Roman"/>
                <w:sz w:val="20"/>
                <w:szCs w:val="20"/>
                <w:lang w:val="ru-RU"/>
              </w:rPr>
              <w:t>м.р-н</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Кирово-Чепецкий,</w:t>
            </w:r>
            <w:r w:rsidRPr="00724F2D">
              <w:rPr>
                <w:rFonts w:ascii="Times New Roman" w:hAnsi="Times New Roman"/>
                <w:spacing w:val="-7"/>
                <w:sz w:val="20"/>
                <w:szCs w:val="20"/>
                <w:lang w:val="ru-RU"/>
              </w:rPr>
              <w:t xml:space="preserve"> </w:t>
            </w:r>
            <w:r w:rsidRPr="00724F2D">
              <w:rPr>
                <w:rFonts w:ascii="Times New Roman" w:hAnsi="Times New Roman"/>
                <w:spacing w:val="-4"/>
                <w:sz w:val="20"/>
                <w:szCs w:val="20"/>
                <w:lang w:val="ru-RU"/>
              </w:rPr>
              <w:t>с.п.</w:t>
            </w:r>
          </w:p>
          <w:p w:rsidR="00724F2D" w:rsidRPr="00724F2D" w:rsidRDefault="00724F2D" w:rsidP="00724F2D">
            <w:pPr>
              <w:pStyle w:val="TableParagraph"/>
              <w:spacing w:line="264" w:lineRule="exact"/>
              <w:rPr>
                <w:rFonts w:ascii="Times New Roman" w:hAnsi="Times New Roman"/>
                <w:sz w:val="20"/>
                <w:szCs w:val="20"/>
              </w:rPr>
            </w:pPr>
            <w:r w:rsidRPr="00724F2D">
              <w:rPr>
                <w:rFonts w:ascii="Times New Roman" w:hAnsi="Times New Roman"/>
                <w:sz w:val="20"/>
                <w:szCs w:val="20"/>
              </w:rPr>
              <w:t>Кстининское,тер.</w:t>
            </w:r>
            <w:r w:rsidRPr="00724F2D">
              <w:rPr>
                <w:rFonts w:ascii="Times New Roman" w:hAnsi="Times New Roman"/>
                <w:spacing w:val="-6"/>
                <w:sz w:val="20"/>
                <w:szCs w:val="20"/>
              </w:rPr>
              <w:t xml:space="preserve"> </w:t>
            </w:r>
            <w:r w:rsidRPr="00724F2D">
              <w:rPr>
                <w:rFonts w:ascii="Times New Roman" w:hAnsi="Times New Roman"/>
                <w:sz w:val="20"/>
                <w:szCs w:val="20"/>
              </w:rPr>
              <w:t>сдт</w:t>
            </w:r>
            <w:r w:rsidRPr="00724F2D">
              <w:rPr>
                <w:rFonts w:ascii="Times New Roman" w:hAnsi="Times New Roman"/>
                <w:spacing w:val="-5"/>
                <w:sz w:val="20"/>
                <w:szCs w:val="20"/>
              </w:rPr>
              <w:t xml:space="preserve"> </w:t>
            </w:r>
            <w:r w:rsidRPr="00724F2D">
              <w:rPr>
                <w:rFonts w:ascii="Times New Roman" w:hAnsi="Times New Roman"/>
                <w:spacing w:val="-2"/>
                <w:sz w:val="20"/>
                <w:szCs w:val="20"/>
              </w:rPr>
              <w:t>Труженик</w:t>
            </w:r>
          </w:p>
        </w:tc>
      </w:tr>
      <w:tr w:rsidR="00724F2D" w:rsidRPr="00724F2D" w:rsidTr="00724F2D">
        <w:trPr>
          <w:trHeight w:val="553"/>
        </w:trPr>
        <w:tc>
          <w:tcPr>
            <w:tcW w:w="1668" w:type="dxa"/>
          </w:tcPr>
          <w:p w:rsidR="00724F2D" w:rsidRPr="00724F2D" w:rsidRDefault="00724F2D" w:rsidP="00724F2D">
            <w:pPr>
              <w:pStyle w:val="TableParagraph"/>
              <w:spacing w:line="270" w:lineRule="exact"/>
              <w:rPr>
                <w:rFonts w:ascii="Times New Roman" w:hAnsi="Times New Roman"/>
                <w:sz w:val="20"/>
                <w:szCs w:val="20"/>
              </w:rPr>
            </w:pPr>
            <w:r w:rsidRPr="00724F2D">
              <w:rPr>
                <w:rFonts w:ascii="Times New Roman" w:hAnsi="Times New Roman"/>
                <w:spacing w:val="-2"/>
                <w:sz w:val="20"/>
                <w:szCs w:val="20"/>
              </w:rPr>
              <w:t>43:12:340022</w:t>
            </w:r>
          </w:p>
        </w:tc>
        <w:tc>
          <w:tcPr>
            <w:tcW w:w="8470" w:type="dxa"/>
          </w:tcPr>
          <w:p w:rsidR="00724F2D" w:rsidRPr="00724F2D" w:rsidRDefault="00724F2D" w:rsidP="00724F2D">
            <w:pPr>
              <w:pStyle w:val="TableParagraph"/>
              <w:spacing w:line="270" w:lineRule="exact"/>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10"/>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8"/>
                <w:sz w:val="20"/>
                <w:szCs w:val="20"/>
                <w:lang w:val="ru-RU"/>
              </w:rPr>
              <w:t xml:space="preserve"> </w:t>
            </w:r>
            <w:r w:rsidRPr="00724F2D">
              <w:rPr>
                <w:rFonts w:ascii="Times New Roman" w:hAnsi="Times New Roman"/>
                <w:sz w:val="20"/>
                <w:szCs w:val="20"/>
                <w:lang w:val="ru-RU"/>
              </w:rPr>
              <w:t>м.р-н</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Кирово-Чепецкий,</w:t>
            </w:r>
            <w:r w:rsidRPr="00724F2D">
              <w:rPr>
                <w:rFonts w:ascii="Times New Roman" w:hAnsi="Times New Roman"/>
                <w:spacing w:val="-7"/>
                <w:sz w:val="20"/>
                <w:szCs w:val="20"/>
                <w:lang w:val="ru-RU"/>
              </w:rPr>
              <w:t xml:space="preserve"> </w:t>
            </w:r>
            <w:r w:rsidRPr="00724F2D">
              <w:rPr>
                <w:rFonts w:ascii="Times New Roman" w:hAnsi="Times New Roman"/>
                <w:spacing w:val="-4"/>
                <w:sz w:val="20"/>
                <w:szCs w:val="20"/>
                <w:lang w:val="ru-RU"/>
              </w:rPr>
              <w:t>с.п.</w:t>
            </w:r>
          </w:p>
          <w:p w:rsidR="00724F2D" w:rsidRPr="00724F2D" w:rsidRDefault="00724F2D" w:rsidP="00724F2D">
            <w:pPr>
              <w:pStyle w:val="TableParagraph"/>
              <w:spacing w:line="264" w:lineRule="exact"/>
              <w:rPr>
                <w:rFonts w:ascii="Times New Roman" w:hAnsi="Times New Roman"/>
                <w:sz w:val="20"/>
                <w:szCs w:val="20"/>
              </w:rPr>
            </w:pPr>
            <w:r w:rsidRPr="00724F2D">
              <w:rPr>
                <w:rFonts w:ascii="Times New Roman" w:hAnsi="Times New Roman"/>
                <w:sz w:val="20"/>
                <w:szCs w:val="20"/>
              </w:rPr>
              <w:t>Кстининское,</w:t>
            </w:r>
            <w:r w:rsidRPr="00724F2D">
              <w:rPr>
                <w:rFonts w:ascii="Times New Roman" w:hAnsi="Times New Roman"/>
                <w:spacing w:val="-5"/>
                <w:sz w:val="20"/>
                <w:szCs w:val="20"/>
              </w:rPr>
              <w:t xml:space="preserve"> </w:t>
            </w:r>
            <w:r w:rsidRPr="00724F2D">
              <w:rPr>
                <w:rFonts w:ascii="Times New Roman" w:hAnsi="Times New Roman"/>
                <w:sz w:val="20"/>
                <w:szCs w:val="20"/>
              </w:rPr>
              <w:t>тер.</w:t>
            </w:r>
            <w:r w:rsidRPr="00724F2D">
              <w:rPr>
                <w:rFonts w:ascii="Times New Roman" w:hAnsi="Times New Roman"/>
                <w:spacing w:val="-5"/>
                <w:sz w:val="20"/>
                <w:szCs w:val="20"/>
              </w:rPr>
              <w:t xml:space="preserve"> </w:t>
            </w:r>
            <w:r w:rsidRPr="00724F2D">
              <w:rPr>
                <w:rFonts w:ascii="Times New Roman" w:hAnsi="Times New Roman"/>
                <w:sz w:val="20"/>
                <w:szCs w:val="20"/>
              </w:rPr>
              <w:t>сдт</w:t>
            </w:r>
            <w:r w:rsidRPr="00724F2D">
              <w:rPr>
                <w:rFonts w:ascii="Times New Roman" w:hAnsi="Times New Roman"/>
                <w:spacing w:val="-7"/>
                <w:sz w:val="20"/>
                <w:szCs w:val="20"/>
              </w:rPr>
              <w:t xml:space="preserve"> </w:t>
            </w:r>
            <w:r w:rsidRPr="00724F2D">
              <w:rPr>
                <w:rFonts w:ascii="Times New Roman" w:hAnsi="Times New Roman"/>
                <w:sz w:val="20"/>
                <w:szCs w:val="20"/>
              </w:rPr>
              <w:t>Строитель-</w:t>
            </w:r>
            <w:r w:rsidRPr="00724F2D">
              <w:rPr>
                <w:rFonts w:ascii="Times New Roman" w:hAnsi="Times New Roman"/>
                <w:spacing w:val="-10"/>
                <w:sz w:val="20"/>
                <w:szCs w:val="20"/>
              </w:rPr>
              <w:t>2</w:t>
            </w:r>
          </w:p>
        </w:tc>
      </w:tr>
      <w:tr w:rsidR="00724F2D" w:rsidRPr="00724F2D" w:rsidTr="00724F2D">
        <w:trPr>
          <w:trHeight w:val="551"/>
        </w:trPr>
        <w:tc>
          <w:tcPr>
            <w:tcW w:w="1668" w:type="dxa"/>
          </w:tcPr>
          <w:p w:rsidR="00724F2D" w:rsidRPr="00724F2D" w:rsidRDefault="00724F2D" w:rsidP="00724F2D">
            <w:pPr>
              <w:pStyle w:val="TableParagraph"/>
              <w:rPr>
                <w:rFonts w:ascii="Times New Roman" w:hAnsi="Times New Roman"/>
                <w:sz w:val="20"/>
                <w:szCs w:val="20"/>
              </w:rPr>
            </w:pPr>
            <w:r w:rsidRPr="00724F2D">
              <w:rPr>
                <w:rFonts w:ascii="Times New Roman" w:hAnsi="Times New Roman"/>
                <w:spacing w:val="-2"/>
                <w:sz w:val="20"/>
                <w:szCs w:val="20"/>
              </w:rPr>
              <w:t>43:12:342101</w:t>
            </w:r>
          </w:p>
        </w:tc>
        <w:tc>
          <w:tcPr>
            <w:tcW w:w="8470" w:type="dxa"/>
          </w:tcPr>
          <w:p w:rsidR="00724F2D" w:rsidRPr="00724F2D" w:rsidRDefault="00724F2D" w:rsidP="00724F2D">
            <w:pPr>
              <w:pStyle w:val="TableParagraph"/>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10"/>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8"/>
                <w:sz w:val="20"/>
                <w:szCs w:val="20"/>
                <w:lang w:val="ru-RU"/>
              </w:rPr>
              <w:t xml:space="preserve"> </w:t>
            </w:r>
            <w:r w:rsidRPr="00724F2D">
              <w:rPr>
                <w:rFonts w:ascii="Times New Roman" w:hAnsi="Times New Roman"/>
                <w:sz w:val="20"/>
                <w:szCs w:val="20"/>
                <w:lang w:val="ru-RU"/>
              </w:rPr>
              <w:t>м.р-н</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Кирово-Чепецкий,</w:t>
            </w:r>
            <w:r w:rsidRPr="00724F2D">
              <w:rPr>
                <w:rFonts w:ascii="Times New Roman" w:hAnsi="Times New Roman"/>
                <w:spacing w:val="-7"/>
                <w:sz w:val="20"/>
                <w:szCs w:val="20"/>
                <w:lang w:val="ru-RU"/>
              </w:rPr>
              <w:t xml:space="preserve"> </w:t>
            </w:r>
            <w:r w:rsidRPr="00724F2D">
              <w:rPr>
                <w:rFonts w:ascii="Times New Roman" w:hAnsi="Times New Roman"/>
                <w:spacing w:val="-4"/>
                <w:sz w:val="20"/>
                <w:szCs w:val="20"/>
                <w:lang w:val="ru-RU"/>
              </w:rPr>
              <w:t>с.п.</w:t>
            </w:r>
          </w:p>
          <w:p w:rsidR="00724F2D" w:rsidRPr="00724F2D" w:rsidRDefault="00724F2D" w:rsidP="00724F2D">
            <w:pPr>
              <w:pStyle w:val="TableParagraph"/>
              <w:spacing w:line="264" w:lineRule="exact"/>
              <w:rPr>
                <w:rFonts w:ascii="Times New Roman" w:hAnsi="Times New Roman"/>
                <w:sz w:val="20"/>
                <w:szCs w:val="20"/>
              </w:rPr>
            </w:pPr>
            <w:r w:rsidRPr="00724F2D">
              <w:rPr>
                <w:rFonts w:ascii="Times New Roman" w:hAnsi="Times New Roman"/>
                <w:sz w:val="20"/>
                <w:szCs w:val="20"/>
              </w:rPr>
              <w:t>Кстининское,</w:t>
            </w:r>
            <w:r w:rsidRPr="00724F2D">
              <w:rPr>
                <w:rFonts w:ascii="Times New Roman" w:hAnsi="Times New Roman"/>
                <w:spacing w:val="-4"/>
                <w:sz w:val="20"/>
                <w:szCs w:val="20"/>
              </w:rPr>
              <w:t xml:space="preserve"> </w:t>
            </w:r>
            <w:r w:rsidRPr="00724F2D">
              <w:rPr>
                <w:rFonts w:ascii="Times New Roman" w:hAnsi="Times New Roman"/>
                <w:sz w:val="20"/>
                <w:szCs w:val="20"/>
              </w:rPr>
              <w:t>п.</w:t>
            </w:r>
            <w:r w:rsidRPr="00724F2D">
              <w:rPr>
                <w:rFonts w:ascii="Times New Roman" w:hAnsi="Times New Roman"/>
                <w:spacing w:val="-4"/>
                <w:sz w:val="20"/>
                <w:szCs w:val="20"/>
              </w:rPr>
              <w:t xml:space="preserve"> </w:t>
            </w:r>
            <w:r w:rsidRPr="00724F2D">
              <w:rPr>
                <w:rFonts w:ascii="Times New Roman" w:hAnsi="Times New Roman"/>
                <w:spacing w:val="-2"/>
                <w:sz w:val="20"/>
                <w:szCs w:val="20"/>
              </w:rPr>
              <w:t>Полойский</w:t>
            </w:r>
          </w:p>
        </w:tc>
      </w:tr>
      <w:tr w:rsidR="00724F2D" w:rsidRPr="00724F2D" w:rsidTr="00724F2D">
        <w:trPr>
          <w:trHeight w:val="551"/>
        </w:trPr>
        <w:tc>
          <w:tcPr>
            <w:tcW w:w="1668" w:type="dxa"/>
          </w:tcPr>
          <w:p w:rsidR="00724F2D" w:rsidRPr="00724F2D" w:rsidRDefault="00724F2D" w:rsidP="00724F2D">
            <w:pPr>
              <w:pStyle w:val="TableParagraph"/>
              <w:rPr>
                <w:rFonts w:ascii="Times New Roman" w:hAnsi="Times New Roman"/>
                <w:sz w:val="20"/>
                <w:szCs w:val="20"/>
              </w:rPr>
            </w:pPr>
            <w:r w:rsidRPr="00724F2D">
              <w:rPr>
                <w:rFonts w:ascii="Times New Roman" w:hAnsi="Times New Roman"/>
                <w:spacing w:val="-2"/>
                <w:sz w:val="20"/>
                <w:szCs w:val="20"/>
              </w:rPr>
              <w:t>43:12:400403</w:t>
            </w:r>
          </w:p>
        </w:tc>
        <w:tc>
          <w:tcPr>
            <w:tcW w:w="8470" w:type="dxa"/>
          </w:tcPr>
          <w:p w:rsidR="00724F2D" w:rsidRPr="00724F2D" w:rsidRDefault="00724F2D" w:rsidP="00724F2D">
            <w:pPr>
              <w:pStyle w:val="TableParagraph"/>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10"/>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8"/>
                <w:sz w:val="20"/>
                <w:szCs w:val="20"/>
                <w:lang w:val="ru-RU"/>
              </w:rPr>
              <w:t xml:space="preserve"> </w:t>
            </w:r>
            <w:r w:rsidRPr="00724F2D">
              <w:rPr>
                <w:rFonts w:ascii="Times New Roman" w:hAnsi="Times New Roman"/>
                <w:sz w:val="20"/>
                <w:szCs w:val="20"/>
                <w:lang w:val="ru-RU"/>
              </w:rPr>
              <w:t>м.р-н</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Кирово-Чепецкий,</w:t>
            </w:r>
            <w:r w:rsidRPr="00724F2D">
              <w:rPr>
                <w:rFonts w:ascii="Times New Roman" w:hAnsi="Times New Roman"/>
                <w:spacing w:val="-7"/>
                <w:sz w:val="20"/>
                <w:szCs w:val="20"/>
                <w:lang w:val="ru-RU"/>
              </w:rPr>
              <w:t xml:space="preserve"> </w:t>
            </w:r>
            <w:r w:rsidRPr="00724F2D">
              <w:rPr>
                <w:rFonts w:ascii="Times New Roman" w:hAnsi="Times New Roman"/>
                <w:spacing w:val="-4"/>
                <w:sz w:val="20"/>
                <w:szCs w:val="20"/>
                <w:lang w:val="ru-RU"/>
              </w:rPr>
              <w:t>с.п.</w:t>
            </w:r>
          </w:p>
          <w:p w:rsidR="00724F2D" w:rsidRPr="00724F2D" w:rsidRDefault="00724F2D" w:rsidP="00724F2D">
            <w:pPr>
              <w:pStyle w:val="TableParagraph"/>
              <w:spacing w:line="264" w:lineRule="exact"/>
              <w:rPr>
                <w:rFonts w:ascii="Times New Roman" w:hAnsi="Times New Roman"/>
                <w:sz w:val="20"/>
                <w:szCs w:val="20"/>
              </w:rPr>
            </w:pPr>
            <w:r w:rsidRPr="00724F2D">
              <w:rPr>
                <w:rFonts w:ascii="Times New Roman" w:hAnsi="Times New Roman"/>
                <w:sz w:val="20"/>
                <w:szCs w:val="20"/>
              </w:rPr>
              <w:t>Мокрецовское,</w:t>
            </w:r>
            <w:r w:rsidRPr="00724F2D">
              <w:rPr>
                <w:rFonts w:ascii="Times New Roman" w:hAnsi="Times New Roman"/>
                <w:spacing w:val="-7"/>
                <w:sz w:val="20"/>
                <w:szCs w:val="20"/>
              </w:rPr>
              <w:t xml:space="preserve"> </w:t>
            </w:r>
            <w:r w:rsidRPr="00724F2D">
              <w:rPr>
                <w:rFonts w:ascii="Times New Roman" w:hAnsi="Times New Roman"/>
                <w:sz w:val="20"/>
                <w:szCs w:val="20"/>
              </w:rPr>
              <w:t>с.</w:t>
            </w:r>
            <w:r w:rsidRPr="00724F2D">
              <w:rPr>
                <w:rFonts w:ascii="Times New Roman" w:hAnsi="Times New Roman"/>
                <w:spacing w:val="-7"/>
                <w:sz w:val="20"/>
                <w:szCs w:val="20"/>
              </w:rPr>
              <w:t xml:space="preserve"> </w:t>
            </w:r>
            <w:r w:rsidRPr="00724F2D">
              <w:rPr>
                <w:rFonts w:ascii="Times New Roman" w:hAnsi="Times New Roman"/>
                <w:spacing w:val="-2"/>
                <w:sz w:val="20"/>
                <w:szCs w:val="20"/>
              </w:rPr>
              <w:t>Каринка</w:t>
            </w:r>
          </w:p>
        </w:tc>
      </w:tr>
      <w:tr w:rsidR="00724F2D" w:rsidRPr="00724F2D" w:rsidTr="00724F2D">
        <w:trPr>
          <w:trHeight w:val="551"/>
        </w:trPr>
        <w:tc>
          <w:tcPr>
            <w:tcW w:w="1668" w:type="dxa"/>
          </w:tcPr>
          <w:p w:rsidR="00724F2D" w:rsidRPr="00724F2D" w:rsidRDefault="00724F2D" w:rsidP="00724F2D">
            <w:pPr>
              <w:pStyle w:val="TableParagraph"/>
              <w:rPr>
                <w:rFonts w:ascii="Times New Roman" w:hAnsi="Times New Roman"/>
                <w:sz w:val="20"/>
                <w:szCs w:val="20"/>
              </w:rPr>
            </w:pPr>
            <w:r w:rsidRPr="00724F2D">
              <w:rPr>
                <w:rFonts w:ascii="Times New Roman" w:hAnsi="Times New Roman"/>
                <w:spacing w:val="-2"/>
                <w:sz w:val="20"/>
                <w:szCs w:val="20"/>
              </w:rPr>
              <w:t>43:12:400404</w:t>
            </w:r>
          </w:p>
        </w:tc>
        <w:tc>
          <w:tcPr>
            <w:tcW w:w="8470" w:type="dxa"/>
          </w:tcPr>
          <w:p w:rsidR="00724F2D" w:rsidRPr="00724F2D" w:rsidRDefault="00724F2D" w:rsidP="00724F2D">
            <w:pPr>
              <w:pStyle w:val="TableParagraph"/>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10"/>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8"/>
                <w:sz w:val="20"/>
                <w:szCs w:val="20"/>
                <w:lang w:val="ru-RU"/>
              </w:rPr>
              <w:t xml:space="preserve"> </w:t>
            </w:r>
            <w:r w:rsidRPr="00724F2D">
              <w:rPr>
                <w:rFonts w:ascii="Times New Roman" w:hAnsi="Times New Roman"/>
                <w:sz w:val="20"/>
                <w:szCs w:val="20"/>
                <w:lang w:val="ru-RU"/>
              </w:rPr>
              <w:t>м.р-н</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Кирово-Чепецкий,</w:t>
            </w:r>
            <w:r w:rsidRPr="00724F2D">
              <w:rPr>
                <w:rFonts w:ascii="Times New Roman" w:hAnsi="Times New Roman"/>
                <w:spacing w:val="-7"/>
                <w:sz w:val="20"/>
                <w:szCs w:val="20"/>
                <w:lang w:val="ru-RU"/>
              </w:rPr>
              <w:t xml:space="preserve"> </w:t>
            </w:r>
            <w:r w:rsidRPr="00724F2D">
              <w:rPr>
                <w:rFonts w:ascii="Times New Roman" w:hAnsi="Times New Roman"/>
                <w:spacing w:val="-4"/>
                <w:sz w:val="20"/>
                <w:szCs w:val="20"/>
                <w:lang w:val="ru-RU"/>
              </w:rPr>
              <w:t>с.п.</w:t>
            </w:r>
          </w:p>
          <w:p w:rsidR="00724F2D" w:rsidRPr="00724F2D" w:rsidRDefault="00724F2D" w:rsidP="00724F2D">
            <w:pPr>
              <w:pStyle w:val="TableParagraph"/>
              <w:spacing w:line="264" w:lineRule="exact"/>
              <w:rPr>
                <w:rFonts w:ascii="Times New Roman" w:hAnsi="Times New Roman"/>
                <w:sz w:val="20"/>
                <w:szCs w:val="20"/>
              </w:rPr>
            </w:pPr>
            <w:r w:rsidRPr="00724F2D">
              <w:rPr>
                <w:rFonts w:ascii="Times New Roman" w:hAnsi="Times New Roman"/>
                <w:sz w:val="20"/>
                <w:szCs w:val="20"/>
              </w:rPr>
              <w:t>Мокрецовское,</w:t>
            </w:r>
            <w:r w:rsidRPr="00724F2D">
              <w:rPr>
                <w:rFonts w:ascii="Times New Roman" w:hAnsi="Times New Roman"/>
                <w:spacing w:val="-7"/>
                <w:sz w:val="20"/>
                <w:szCs w:val="20"/>
              </w:rPr>
              <w:t xml:space="preserve"> </w:t>
            </w:r>
            <w:r w:rsidRPr="00724F2D">
              <w:rPr>
                <w:rFonts w:ascii="Times New Roman" w:hAnsi="Times New Roman"/>
                <w:sz w:val="20"/>
                <w:szCs w:val="20"/>
              </w:rPr>
              <w:t>с.</w:t>
            </w:r>
            <w:r w:rsidRPr="00724F2D">
              <w:rPr>
                <w:rFonts w:ascii="Times New Roman" w:hAnsi="Times New Roman"/>
                <w:spacing w:val="-7"/>
                <w:sz w:val="20"/>
                <w:szCs w:val="20"/>
              </w:rPr>
              <w:t xml:space="preserve"> </w:t>
            </w:r>
            <w:r w:rsidRPr="00724F2D">
              <w:rPr>
                <w:rFonts w:ascii="Times New Roman" w:hAnsi="Times New Roman"/>
                <w:spacing w:val="-2"/>
                <w:sz w:val="20"/>
                <w:szCs w:val="20"/>
              </w:rPr>
              <w:t>Каринка</w:t>
            </w:r>
          </w:p>
        </w:tc>
      </w:tr>
      <w:tr w:rsidR="00724F2D" w:rsidRPr="00724F2D" w:rsidTr="00724F2D">
        <w:trPr>
          <w:trHeight w:val="551"/>
        </w:trPr>
        <w:tc>
          <w:tcPr>
            <w:tcW w:w="1668" w:type="dxa"/>
          </w:tcPr>
          <w:p w:rsidR="00724F2D" w:rsidRPr="00724F2D" w:rsidRDefault="00724F2D" w:rsidP="00724F2D">
            <w:pPr>
              <w:pStyle w:val="TableParagraph"/>
              <w:rPr>
                <w:rFonts w:ascii="Times New Roman" w:hAnsi="Times New Roman"/>
                <w:sz w:val="20"/>
                <w:szCs w:val="20"/>
              </w:rPr>
            </w:pPr>
            <w:r w:rsidRPr="00724F2D">
              <w:rPr>
                <w:rFonts w:ascii="Times New Roman" w:hAnsi="Times New Roman"/>
                <w:spacing w:val="-2"/>
                <w:sz w:val="20"/>
                <w:szCs w:val="20"/>
              </w:rPr>
              <w:t>43:12:421701</w:t>
            </w:r>
          </w:p>
        </w:tc>
        <w:tc>
          <w:tcPr>
            <w:tcW w:w="8470" w:type="dxa"/>
          </w:tcPr>
          <w:p w:rsidR="00724F2D" w:rsidRPr="00724F2D" w:rsidRDefault="00724F2D" w:rsidP="00724F2D">
            <w:pPr>
              <w:pStyle w:val="TableParagraph"/>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10"/>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8"/>
                <w:sz w:val="20"/>
                <w:szCs w:val="20"/>
                <w:lang w:val="ru-RU"/>
              </w:rPr>
              <w:t xml:space="preserve"> </w:t>
            </w:r>
            <w:r w:rsidRPr="00724F2D">
              <w:rPr>
                <w:rFonts w:ascii="Times New Roman" w:hAnsi="Times New Roman"/>
                <w:sz w:val="20"/>
                <w:szCs w:val="20"/>
                <w:lang w:val="ru-RU"/>
              </w:rPr>
              <w:t>м.р-н</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Кирово-Чепецкий,</w:t>
            </w:r>
            <w:r w:rsidRPr="00724F2D">
              <w:rPr>
                <w:rFonts w:ascii="Times New Roman" w:hAnsi="Times New Roman"/>
                <w:spacing w:val="-7"/>
                <w:sz w:val="20"/>
                <w:szCs w:val="20"/>
                <w:lang w:val="ru-RU"/>
              </w:rPr>
              <w:t xml:space="preserve"> </w:t>
            </w:r>
            <w:r w:rsidRPr="00724F2D">
              <w:rPr>
                <w:rFonts w:ascii="Times New Roman" w:hAnsi="Times New Roman"/>
                <w:spacing w:val="-4"/>
                <w:sz w:val="20"/>
                <w:szCs w:val="20"/>
                <w:lang w:val="ru-RU"/>
              </w:rPr>
              <w:t>с.п.</w:t>
            </w:r>
          </w:p>
          <w:p w:rsidR="00724F2D" w:rsidRPr="00724F2D" w:rsidRDefault="00724F2D" w:rsidP="00724F2D">
            <w:pPr>
              <w:pStyle w:val="TableParagraph"/>
              <w:spacing w:line="264" w:lineRule="exact"/>
              <w:rPr>
                <w:rFonts w:ascii="Times New Roman" w:hAnsi="Times New Roman"/>
                <w:sz w:val="20"/>
                <w:szCs w:val="20"/>
              </w:rPr>
            </w:pPr>
            <w:r w:rsidRPr="00724F2D">
              <w:rPr>
                <w:rFonts w:ascii="Times New Roman" w:hAnsi="Times New Roman"/>
                <w:sz w:val="20"/>
                <w:szCs w:val="20"/>
              </w:rPr>
              <w:t>Федяковское,</w:t>
            </w:r>
            <w:r w:rsidRPr="00724F2D">
              <w:rPr>
                <w:rFonts w:ascii="Times New Roman" w:hAnsi="Times New Roman"/>
                <w:spacing w:val="-8"/>
                <w:sz w:val="20"/>
                <w:szCs w:val="20"/>
              </w:rPr>
              <w:t xml:space="preserve"> </w:t>
            </w:r>
            <w:r w:rsidRPr="00724F2D">
              <w:rPr>
                <w:rFonts w:ascii="Times New Roman" w:hAnsi="Times New Roman"/>
                <w:sz w:val="20"/>
                <w:szCs w:val="20"/>
              </w:rPr>
              <w:t>д.</w:t>
            </w:r>
            <w:r w:rsidRPr="00724F2D">
              <w:rPr>
                <w:rFonts w:ascii="Times New Roman" w:hAnsi="Times New Roman"/>
                <w:spacing w:val="-8"/>
                <w:sz w:val="20"/>
                <w:szCs w:val="20"/>
              </w:rPr>
              <w:t xml:space="preserve"> </w:t>
            </w:r>
            <w:r w:rsidRPr="00724F2D">
              <w:rPr>
                <w:rFonts w:ascii="Times New Roman" w:hAnsi="Times New Roman"/>
                <w:spacing w:val="-2"/>
                <w:sz w:val="20"/>
                <w:szCs w:val="20"/>
              </w:rPr>
              <w:t>Лубягино</w:t>
            </w:r>
          </w:p>
        </w:tc>
      </w:tr>
      <w:tr w:rsidR="00724F2D" w:rsidRPr="00724F2D" w:rsidTr="00724F2D">
        <w:trPr>
          <w:trHeight w:val="551"/>
        </w:trPr>
        <w:tc>
          <w:tcPr>
            <w:tcW w:w="1668" w:type="dxa"/>
          </w:tcPr>
          <w:p w:rsidR="00724F2D" w:rsidRPr="00724F2D" w:rsidRDefault="00724F2D" w:rsidP="00724F2D">
            <w:pPr>
              <w:pStyle w:val="TableParagraph"/>
              <w:rPr>
                <w:rFonts w:ascii="Times New Roman" w:hAnsi="Times New Roman"/>
                <w:sz w:val="20"/>
                <w:szCs w:val="20"/>
              </w:rPr>
            </w:pPr>
            <w:r w:rsidRPr="00724F2D">
              <w:rPr>
                <w:rFonts w:ascii="Times New Roman" w:hAnsi="Times New Roman"/>
                <w:spacing w:val="-2"/>
                <w:sz w:val="20"/>
                <w:szCs w:val="20"/>
              </w:rPr>
              <w:lastRenderedPageBreak/>
              <w:t>43:12:431801</w:t>
            </w:r>
          </w:p>
        </w:tc>
        <w:tc>
          <w:tcPr>
            <w:tcW w:w="8470" w:type="dxa"/>
          </w:tcPr>
          <w:p w:rsidR="00724F2D" w:rsidRPr="00724F2D" w:rsidRDefault="00724F2D" w:rsidP="00724F2D">
            <w:pPr>
              <w:pStyle w:val="TableParagraph"/>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10"/>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8"/>
                <w:sz w:val="20"/>
                <w:szCs w:val="20"/>
                <w:lang w:val="ru-RU"/>
              </w:rPr>
              <w:t xml:space="preserve"> </w:t>
            </w:r>
            <w:r w:rsidRPr="00724F2D">
              <w:rPr>
                <w:rFonts w:ascii="Times New Roman" w:hAnsi="Times New Roman"/>
                <w:sz w:val="20"/>
                <w:szCs w:val="20"/>
                <w:lang w:val="ru-RU"/>
              </w:rPr>
              <w:t>м.р-н</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Кирово-Чепецкий,</w:t>
            </w:r>
            <w:r w:rsidRPr="00724F2D">
              <w:rPr>
                <w:rFonts w:ascii="Times New Roman" w:hAnsi="Times New Roman"/>
                <w:spacing w:val="-7"/>
                <w:sz w:val="20"/>
                <w:szCs w:val="20"/>
                <w:lang w:val="ru-RU"/>
              </w:rPr>
              <w:t xml:space="preserve"> </w:t>
            </w:r>
            <w:r w:rsidRPr="00724F2D">
              <w:rPr>
                <w:rFonts w:ascii="Times New Roman" w:hAnsi="Times New Roman"/>
                <w:spacing w:val="-4"/>
                <w:sz w:val="20"/>
                <w:szCs w:val="20"/>
                <w:lang w:val="ru-RU"/>
              </w:rPr>
              <w:t>с.п.</w:t>
            </w:r>
          </w:p>
          <w:p w:rsidR="00724F2D" w:rsidRPr="00724F2D" w:rsidRDefault="00724F2D" w:rsidP="00724F2D">
            <w:pPr>
              <w:pStyle w:val="TableParagraph"/>
              <w:spacing w:line="264" w:lineRule="exact"/>
              <w:rPr>
                <w:rFonts w:ascii="Times New Roman" w:hAnsi="Times New Roman"/>
                <w:sz w:val="20"/>
                <w:szCs w:val="20"/>
              </w:rPr>
            </w:pPr>
            <w:r w:rsidRPr="00724F2D">
              <w:rPr>
                <w:rFonts w:ascii="Times New Roman" w:hAnsi="Times New Roman"/>
                <w:sz w:val="20"/>
                <w:szCs w:val="20"/>
              </w:rPr>
              <w:t>Просницкое,</w:t>
            </w:r>
            <w:r w:rsidRPr="00724F2D">
              <w:rPr>
                <w:rFonts w:ascii="Times New Roman" w:hAnsi="Times New Roman"/>
                <w:spacing w:val="-7"/>
                <w:sz w:val="20"/>
                <w:szCs w:val="20"/>
              </w:rPr>
              <w:t xml:space="preserve"> </w:t>
            </w:r>
            <w:r w:rsidRPr="00724F2D">
              <w:rPr>
                <w:rFonts w:ascii="Times New Roman" w:hAnsi="Times New Roman"/>
                <w:sz w:val="20"/>
                <w:szCs w:val="20"/>
              </w:rPr>
              <w:t>д.</w:t>
            </w:r>
            <w:r w:rsidRPr="00724F2D">
              <w:rPr>
                <w:rFonts w:ascii="Times New Roman" w:hAnsi="Times New Roman"/>
                <w:spacing w:val="-7"/>
                <w:sz w:val="20"/>
                <w:szCs w:val="20"/>
              </w:rPr>
              <w:t xml:space="preserve"> </w:t>
            </w:r>
            <w:r w:rsidRPr="00724F2D">
              <w:rPr>
                <w:rFonts w:ascii="Times New Roman" w:hAnsi="Times New Roman"/>
                <w:spacing w:val="-2"/>
                <w:sz w:val="20"/>
                <w:szCs w:val="20"/>
              </w:rPr>
              <w:t>Лимоновы</w:t>
            </w:r>
          </w:p>
        </w:tc>
      </w:tr>
      <w:tr w:rsidR="00724F2D" w:rsidRPr="00724F2D" w:rsidTr="00724F2D">
        <w:trPr>
          <w:trHeight w:val="551"/>
        </w:trPr>
        <w:tc>
          <w:tcPr>
            <w:tcW w:w="1668" w:type="dxa"/>
          </w:tcPr>
          <w:p w:rsidR="00724F2D" w:rsidRPr="00724F2D" w:rsidRDefault="00724F2D" w:rsidP="00724F2D">
            <w:pPr>
              <w:pStyle w:val="TableParagraph"/>
              <w:rPr>
                <w:rFonts w:ascii="Times New Roman" w:hAnsi="Times New Roman"/>
                <w:sz w:val="20"/>
                <w:szCs w:val="20"/>
              </w:rPr>
            </w:pPr>
            <w:r w:rsidRPr="00724F2D">
              <w:rPr>
                <w:rFonts w:ascii="Times New Roman" w:hAnsi="Times New Roman"/>
                <w:spacing w:val="-2"/>
                <w:sz w:val="20"/>
                <w:szCs w:val="20"/>
              </w:rPr>
              <w:t>43:12:441501</w:t>
            </w:r>
          </w:p>
        </w:tc>
        <w:tc>
          <w:tcPr>
            <w:tcW w:w="8470" w:type="dxa"/>
          </w:tcPr>
          <w:p w:rsidR="00724F2D" w:rsidRPr="00724F2D" w:rsidRDefault="00724F2D" w:rsidP="00724F2D">
            <w:pPr>
              <w:pStyle w:val="TableParagraph"/>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м.р-н</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Кирово-Чепецкий,</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с.п.</w:t>
            </w:r>
            <w:r w:rsidRPr="00724F2D">
              <w:rPr>
                <w:rFonts w:ascii="Times New Roman" w:hAnsi="Times New Roman"/>
                <w:spacing w:val="-10"/>
                <w:sz w:val="20"/>
                <w:szCs w:val="20"/>
                <w:lang w:val="ru-RU"/>
              </w:rPr>
              <w:t xml:space="preserve"> </w:t>
            </w:r>
            <w:r w:rsidRPr="00724F2D">
              <w:rPr>
                <w:rFonts w:ascii="Times New Roman" w:hAnsi="Times New Roman"/>
                <w:spacing w:val="-2"/>
                <w:sz w:val="20"/>
                <w:szCs w:val="20"/>
                <w:lang w:val="ru-RU"/>
              </w:rPr>
              <w:t>Чепецкое,</w:t>
            </w:r>
          </w:p>
          <w:p w:rsidR="00724F2D" w:rsidRPr="00724F2D" w:rsidRDefault="00724F2D" w:rsidP="00724F2D">
            <w:pPr>
              <w:pStyle w:val="TableParagraph"/>
              <w:spacing w:line="264" w:lineRule="exact"/>
              <w:rPr>
                <w:rFonts w:ascii="Times New Roman" w:hAnsi="Times New Roman"/>
                <w:sz w:val="20"/>
                <w:szCs w:val="20"/>
              </w:rPr>
            </w:pPr>
            <w:r w:rsidRPr="00724F2D">
              <w:rPr>
                <w:rFonts w:ascii="Times New Roman" w:hAnsi="Times New Roman"/>
                <w:sz w:val="20"/>
                <w:szCs w:val="20"/>
              </w:rPr>
              <w:t>д.</w:t>
            </w:r>
            <w:r w:rsidRPr="00724F2D">
              <w:rPr>
                <w:rFonts w:ascii="Times New Roman" w:hAnsi="Times New Roman"/>
                <w:spacing w:val="-2"/>
                <w:sz w:val="20"/>
                <w:szCs w:val="20"/>
              </w:rPr>
              <w:t xml:space="preserve"> </w:t>
            </w:r>
            <w:r w:rsidRPr="00724F2D">
              <w:rPr>
                <w:rFonts w:ascii="Times New Roman" w:hAnsi="Times New Roman"/>
                <w:sz w:val="20"/>
                <w:szCs w:val="20"/>
              </w:rPr>
              <w:t>Черные</w:t>
            </w:r>
            <w:r w:rsidRPr="00724F2D">
              <w:rPr>
                <w:rFonts w:ascii="Times New Roman" w:hAnsi="Times New Roman"/>
                <w:spacing w:val="-2"/>
                <w:sz w:val="20"/>
                <w:szCs w:val="20"/>
              </w:rPr>
              <w:t xml:space="preserve"> Чежеги</w:t>
            </w:r>
          </w:p>
        </w:tc>
      </w:tr>
      <w:tr w:rsidR="00724F2D" w:rsidRPr="00724F2D" w:rsidTr="00724F2D">
        <w:trPr>
          <w:trHeight w:val="553"/>
        </w:trPr>
        <w:tc>
          <w:tcPr>
            <w:tcW w:w="1668" w:type="dxa"/>
          </w:tcPr>
          <w:p w:rsidR="00724F2D" w:rsidRPr="00724F2D" w:rsidRDefault="00724F2D" w:rsidP="00724F2D">
            <w:pPr>
              <w:pStyle w:val="TableParagraph"/>
              <w:spacing w:line="270" w:lineRule="exact"/>
              <w:rPr>
                <w:rFonts w:ascii="Times New Roman" w:hAnsi="Times New Roman"/>
                <w:sz w:val="20"/>
                <w:szCs w:val="20"/>
              </w:rPr>
            </w:pPr>
            <w:r w:rsidRPr="00724F2D">
              <w:rPr>
                <w:rFonts w:ascii="Times New Roman" w:hAnsi="Times New Roman"/>
                <w:spacing w:val="-2"/>
                <w:sz w:val="20"/>
                <w:szCs w:val="20"/>
              </w:rPr>
              <w:t>43:30:080824</w:t>
            </w:r>
          </w:p>
        </w:tc>
        <w:tc>
          <w:tcPr>
            <w:tcW w:w="8470" w:type="dxa"/>
          </w:tcPr>
          <w:p w:rsidR="00724F2D" w:rsidRPr="00724F2D" w:rsidRDefault="00724F2D" w:rsidP="00724F2D">
            <w:pPr>
              <w:pStyle w:val="TableParagraph"/>
              <w:spacing w:line="270" w:lineRule="exact"/>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м.р-н</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Слободской,тер.</w:t>
            </w:r>
            <w:r w:rsidRPr="00724F2D">
              <w:rPr>
                <w:rFonts w:ascii="Times New Roman" w:hAnsi="Times New Roman"/>
                <w:spacing w:val="-7"/>
                <w:sz w:val="20"/>
                <w:szCs w:val="20"/>
                <w:lang w:val="ru-RU"/>
              </w:rPr>
              <w:t xml:space="preserve"> </w:t>
            </w:r>
            <w:r w:rsidRPr="00724F2D">
              <w:rPr>
                <w:rFonts w:ascii="Times New Roman" w:hAnsi="Times New Roman"/>
                <w:spacing w:val="-5"/>
                <w:sz w:val="20"/>
                <w:szCs w:val="20"/>
                <w:lang w:val="ru-RU"/>
              </w:rPr>
              <w:t>сдт</w:t>
            </w:r>
          </w:p>
          <w:p w:rsidR="00724F2D" w:rsidRPr="00724F2D" w:rsidRDefault="00724F2D" w:rsidP="00724F2D">
            <w:pPr>
              <w:pStyle w:val="TableParagraph"/>
              <w:spacing w:line="264" w:lineRule="exact"/>
              <w:rPr>
                <w:rFonts w:ascii="Times New Roman" w:hAnsi="Times New Roman"/>
                <w:sz w:val="20"/>
                <w:szCs w:val="20"/>
              </w:rPr>
            </w:pPr>
            <w:r w:rsidRPr="00724F2D">
              <w:rPr>
                <w:rFonts w:ascii="Times New Roman" w:hAnsi="Times New Roman"/>
                <w:spacing w:val="-2"/>
                <w:sz w:val="20"/>
                <w:szCs w:val="20"/>
              </w:rPr>
              <w:t>Машиностроитель</w:t>
            </w:r>
          </w:p>
        </w:tc>
      </w:tr>
      <w:tr w:rsidR="00724F2D" w:rsidRPr="00724F2D" w:rsidTr="00724F2D">
        <w:trPr>
          <w:trHeight w:val="551"/>
        </w:trPr>
        <w:tc>
          <w:tcPr>
            <w:tcW w:w="1668" w:type="dxa"/>
          </w:tcPr>
          <w:p w:rsidR="00724F2D" w:rsidRPr="00724F2D" w:rsidRDefault="00724F2D" w:rsidP="00724F2D">
            <w:pPr>
              <w:pStyle w:val="TableParagraph"/>
              <w:rPr>
                <w:rFonts w:ascii="Times New Roman" w:hAnsi="Times New Roman"/>
                <w:sz w:val="20"/>
                <w:szCs w:val="20"/>
              </w:rPr>
            </w:pPr>
            <w:r w:rsidRPr="00724F2D">
              <w:rPr>
                <w:rFonts w:ascii="Times New Roman" w:hAnsi="Times New Roman"/>
                <w:spacing w:val="-2"/>
                <w:sz w:val="20"/>
                <w:szCs w:val="20"/>
              </w:rPr>
              <w:t>43:30:330612</w:t>
            </w:r>
          </w:p>
        </w:tc>
        <w:tc>
          <w:tcPr>
            <w:tcW w:w="8470" w:type="dxa"/>
          </w:tcPr>
          <w:p w:rsidR="00724F2D" w:rsidRPr="00724F2D" w:rsidRDefault="00724F2D" w:rsidP="00724F2D">
            <w:pPr>
              <w:pStyle w:val="TableParagraph"/>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м.р-н</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Слободской,</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с.п.</w:t>
            </w:r>
            <w:r w:rsidRPr="00724F2D">
              <w:rPr>
                <w:rFonts w:ascii="Times New Roman" w:hAnsi="Times New Roman"/>
                <w:spacing w:val="-6"/>
                <w:sz w:val="20"/>
                <w:szCs w:val="20"/>
                <w:lang w:val="ru-RU"/>
              </w:rPr>
              <w:t xml:space="preserve"> </w:t>
            </w:r>
            <w:r w:rsidRPr="00724F2D">
              <w:rPr>
                <w:rFonts w:ascii="Times New Roman" w:hAnsi="Times New Roman"/>
                <w:spacing w:val="-2"/>
                <w:sz w:val="20"/>
                <w:szCs w:val="20"/>
                <w:lang w:val="ru-RU"/>
              </w:rPr>
              <w:t>Шестаковское,</w:t>
            </w:r>
          </w:p>
          <w:p w:rsidR="00724F2D" w:rsidRPr="00724F2D" w:rsidRDefault="00724F2D" w:rsidP="00724F2D">
            <w:pPr>
              <w:pStyle w:val="TableParagraph"/>
              <w:spacing w:line="264" w:lineRule="exact"/>
              <w:rPr>
                <w:rFonts w:ascii="Times New Roman" w:hAnsi="Times New Roman"/>
                <w:sz w:val="20"/>
                <w:szCs w:val="20"/>
              </w:rPr>
            </w:pPr>
            <w:r w:rsidRPr="00724F2D">
              <w:rPr>
                <w:rFonts w:ascii="Times New Roman" w:hAnsi="Times New Roman"/>
                <w:sz w:val="20"/>
                <w:szCs w:val="20"/>
              </w:rPr>
              <w:t>д.</w:t>
            </w:r>
            <w:r w:rsidRPr="00724F2D">
              <w:rPr>
                <w:rFonts w:ascii="Times New Roman" w:hAnsi="Times New Roman"/>
                <w:spacing w:val="-1"/>
                <w:sz w:val="20"/>
                <w:szCs w:val="20"/>
              </w:rPr>
              <w:t xml:space="preserve"> </w:t>
            </w:r>
            <w:r w:rsidRPr="00724F2D">
              <w:rPr>
                <w:rFonts w:ascii="Times New Roman" w:hAnsi="Times New Roman"/>
                <w:spacing w:val="-2"/>
                <w:sz w:val="20"/>
                <w:szCs w:val="20"/>
              </w:rPr>
              <w:t>Колодкины</w:t>
            </w:r>
          </w:p>
        </w:tc>
      </w:tr>
      <w:tr w:rsidR="00724F2D" w:rsidRPr="00724F2D" w:rsidTr="00724F2D">
        <w:trPr>
          <w:trHeight w:val="551"/>
        </w:trPr>
        <w:tc>
          <w:tcPr>
            <w:tcW w:w="1668" w:type="dxa"/>
          </w:tcPr>
          <w:p w:rsidR="00724F2D" w:rsidRPr="00724F2D" w:rsidRDefault="00724F2D" w:rsidP="00724F2D">
            <w:pPr>
              <w:pStyle w:val="TableParagraph"/>
              <w:rPr>
                <w:rFonts w:ascii="Times New Roman" w:hAnsi="Times New Roman"/>
                <w:sz w:val="20"/>
                <w:szCs w:val="20"/>
              </w:rPr>
            </w:pPr>
            <w:r w:rsidRPr="00724F2D">
              <w:rPr>
                <w:rFonts w:ascii="Times New Roman" w:hAnsi="Times New Roman"/>
                <w:spacing w:val="-2"/>
                <w:sz w:val="20"/>
                <w:szCs w:val="20"/>
              </w:rPr>
              <w:t>43:30:340102</w:t>
            </w:r>
          </w:p>
        </w:tc>
        <w:tc>
          <w:tcPr>
            <w:tcW w:w="8470" w:type="dxa"/>
          </w:tcPr>
          <w:p w:rsidR="00724F2D" w:rsidRPr="00724F2D" w:rsidRDefault="00724F2D" w:rsidP="00724F2D">
            <w:pPr>
              <w:pStyle w:val="TableParagraph"/>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м.р-н</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Слободской,</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с.п.</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Озерницкое,</w:t>
            </w:r>
            <w:r w:rsidRPr="00724F2D">
              <w:rPr>
                <w:rFonts w:ascii="Times New Roman" w:hAnsi="Times New Roman"/>
                <w:spacing w:val="-7"/>
                <w:sz w:val="20"/>
                <w:szCs w:val="20"/>
                <w:lang w:val="ru-RU"/>
              </w:rPr>
              <w:t xml:space="preserve"> </w:t>
            </w:r>
            <w:r w:rsidRPr="00724F2D">
              <w:rPr>
                <w:rFonts w:ascii="Times New Roman" w:hAnsi="Times New Roman"/>
                <w:spacing w:val="-5"/>
                <w:sz w:val="20"/>
                <w:szCs w:val="20"/>
                <w:lang w:val="ru-RU"/>
              </w:rPr>
              <w:t>п.</w:t>
            </w:r>
          </w:p>
          <w:p w:rsidR="00724F2D" w:rsidRPr="00724F2D" w:rsidRDefault="00724F2D" w:rsidP="00724F2D">
            <w:pPr>
              <w:pStyle w:val="TableParagraph"/>
              <w:spacing w:line="264" w:lineRule="exact"/>
              <w:rPr>
                <w:rFonts w:ascii="Times New Roman" w:hAnsi="Times New Roman"/>
                <w:sz w:val="20"/>
                <w:szCs w:val="20"/>
              </w:rPr>
            </w:pPr>
            <w:r w:rsidRPr="00724F2D">
              <w:rPr>
                <w:rFonts w:ascii="Times New Roman" w:hAnsi="Times New Roman"/>
                <w:spacing w:val="-2"/>
                <w:sz w:val="20"/>
                <w:szCs w:val="20"/>
              </w:rPr>
              <w:t>Центральный</w:t>
            </w:r>
          </w:p>
        </w:tc>
      </w:tr>
      <w:tr w:rsidR="00724F2D" w:rsidRPr="00724F2D" w:rsidTr="00724F2D">
        <w:trPr>
          <w:trHeight w:val="551"/>
        </w:trPr>
        <w:tc>
          <w:tcPr>
            <w:tcW w:w="1668" w:type="dxa"/>
          </w:tcPr>
          <w:p w:rsidR="00724F2D" w:rsidRPr="00724F2D" w:rsidRDefault="00724F2D" w:rsidP="00724F2D">
            <w:pPr>
              <w:pStyle w:val="TableParagraph"/>
              <w:rPr>
                <w:rFonts w:ascii="Times New Roman" w:hAnsi="Times New Roman"/>
                <w:sz w:val="20"/>
                <w:szCs w:val="20"/>
              </w:rPr>
            </w:pPr>
            <w:r w:rsidRPr="00724F2D">
              <w:rPr>
                <w:rFonts w:ascii="Times New Roman" w:hAnsi="Times New Roman"/>
                <w:spacing w:val="-2"/>
                <w:sz w:val="20"/>
                <w:szCs w:val="20"/>
              </w:rPr>
              <w:t>43:30:340103</w:t>
            </w:r>
          </w:p>
        </w:tc>
        <w:tc>
          <w:tcPr>
            <w:tcW w:w="8470" w:type="dxa"/>
          </w:tcPr>
          <w:p w:rsidR="00724F2D" w:rsidRPr="00724F2D" w:rsidRDefault="00724F2D" w:rsidP="00724F2D">
            <w:pPr>
              <w:pStyle w:val="TableParagraph"/>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м.р-н</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Слободской,</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с.п.</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Озерницкое,</w:t>
            </w:r>
            <w:r w:rsidRPr="00724F2D">
              <w:rPr>
                <w:rFonts w:ascii="Times New Roman" w:hAnsi="Times New Roman"/>
                <w:spacing w:val="-7"/>
                <w:sz w:val="20"/>
                <w:szCs w:val="20"/>
                <w:lang w:val="ru-RU"/>
              </w:rPr>
              <w:t xml:space="preserve"> </w:t>
            </w:r>
            <w:r w:rsidRPr="00724F2D">
              <w:rPr>
                <w:rFonts w:ascii="Times New Roman" w:hAnsi="Times New Roman"/>
                <w:spacing w:val="-5"/>
                <w:sz w:val="20"/>
                <w:szCs w:val="20"/>
                <w:lang w:val="ru-RU"/>
              </w:rPr>
              <w:t>п.</w:t>
            </w:r>
          </w:p>
          <w:p w:rsidR="00724F2D" w:rsidRPr="00724F2D" w:rsidRDefault="00724F2D" w:rsidP="00724F2D">
            <w:pPr>
              <w:pStyle w:val="TableParagraph"/>
              <w:spacing w:line="264" w:lineRule="exact"/>
              <w:rPr>
                <w:rFonts w:ascii="Times New Roman" w:hAnsi="Times New Roman"/>
                <w:sz w:val="20"/>
                <w:szCs w:val="20"/>
              </w:rPr>
            </w:pPr>
            <w:r w:rsidRPr="00724F2D">
              <w:rPr>
                <w:rFonts w:ascii="Times New Roman" w:hAnsi="Times New Roman"/>
                <w:spacing w:val="-2"/>
                <w:sz w:val="20"/>
                <w:szCs w:val="20"/>
              </w:rPr>
              <w:t>Центральный</w:t>
            </w:r>
          </w:p>
        </w:tc>
      </w:tr>
      <w:tr w:rsidR="000112B7" w:rsidRPr="00724F2D" w:rsidTr="00724F2D">
        <w:trPr>
          <w:trHeight w:val="551"/>
        </w:trPr>
        <w:tc>
          <w:tcPr>
            <w:tcW w:w="1668" w:type="dxa"/>
          </w:tcPr>
          <w:p w:rsidR="000112B7" w:rsidRPr="00724F2D" w:rsidRDefault="000112B7" w:rsidP="000112B7">
            <w:pPr>
              <w:pStyle w:val="TableParagraph"/>
              <w:rPr>
                <w:rFonts w:ascii="Times New Roman" w:hAnsi="Times New Roman"/>
                <w:sz w:val="20"/>
                <w:szCs w:val="20"/>
              </w:rPr>
            </w:pPr>
            <w:r w:rsidRPr="00724F2D">
              <w:rPr>
                <w:rFonts w:ascii="Times New Roman" w:hAnsi="Times New Roman"/>
                <w:spacing w:val="-2"/>
                <w:sz w:val="20"/>
                <w:szCs w:val="20"/>
              </w:rPr>
              <w:t>43:30:350102</w:t>
            </w:r>
          </w:p>
        </w:tc>
        <w:tc>
          <w:tcPr>
            <w:tcW w:w="8470" w:type="dxa"/>
          </w:tcPr>
          <w:p w:rsidR="000112B7" w:rsidRPr="00724F2D" w:rsidRDefault="000112B7" w:rsidP="000112B7">
            <w:pPr>
              <w:pStyle w:val="TableParagraph"/>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м.р-н</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Слободской,</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с.п.</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Октябрьское,</w:t>
            </w:r>
            <w:r w:rsidRPr="00724F2D">
              <w:rPr>
                <w:rFonts w:ascii="Times New Roman" w:hAnsi="Times New Roman"/>
                <w:spacing w:val="-7"/>
                <w:sz w:val="20"/>
                <w:szCs w:val="20"/>
                <w:lang w:val="ru-RU"/>
              </w:rPr>
              <w:t xml:space="preserve"> </w:t>
            </w:r>
            <w:r w:rsidRPr="00724F2D">
              <w:rPr>
                <w:rFonts w:ascii="Times New Roman" w:hAnsi="Times New Roman"/>
                <w:spacing w:val="-5"/>
                <w:sz w:val="20"/>
                <w:szCs w:val="20"/>
                <w:lang w:val="ru-RU"/>
              </w:rPr>
              <w:t>п.</w:t>
            </w:r>
          </w:p>
          <w:p w:rsidR="000112B7" w:rsidRPr="00724F2D" w:rsidRDefault="000112B7" w:rsidP="000112B7">
            <w:pPr>
              <w:pStyle w:val="TableParagraph"/>
              <w:spacing w:line="264" w:lineRule="exact"/>
              <w:rPr>
                <w:rFonts w:ascii="Times New Roman" w:hAnsi="Times New Roman"/>
                <w:sz w:val="20"/>
                <w:szCs w:val="20"/>
              </w:rPr>
            </w:pPr>
            <w:r w:rsidRPr="00724F2D">
              <w:rPr>
                <w:rFonts w:ascii="Times New Roman" w:hAnsi="Times New Roman"/>
                <w:spacing w:val="-2"/>
                <w:sz w:val="20"/>
                <w:szCs w:val="20"/>
              </w:rPr>
              <w:t>Октябрьский</w:t>
            </w:r>
          </w:p>
        </w:tc>
      </w:tr>
      <w:tr w:rsidR="000112B7" w:rsidRPr="00724F2D" w:rsidTr="00724F2D">
        <w:trPr>
          <w:trHeight w:val="551"/>
        </w:trPr>
        <w:tc>
          <w:tcPr>
            <w:tcW w:w="1668" w:type="dxa"/>
          </w:tcPr>
          <w:p w:rsidR="000112B7" w:rsidRPr="00724F2D" w:rsidRDefault="000112B7" w:rsidP="000112B7">
            <w:pPr>
              <w:pStyle w:val="TableParagraph"/>
              <w:spacing w:line="270" w:lineRule="exact"/>
              <w:rPr>
                <w:rFonts w:ascii="Times New Roman" w:hAnsi="Times New Roman"/>
                <w:sz w:val="20"/>
                <w:szCs w:val="20"/>
              </w:rPr>
            </w:pPr>
            <w:r w:rsidRPr="00724F2D">
              <w:rPr>
                <w:rFonts w:ascii="Times New Roman" w:hAnsi="Times New Roman"/>
                <w:spacing w:val="-2"/>
                <w:sz w:val="20"/>
                <w:szCs w:val="20"/>
              </w:rPr>
              <w:t>43:30:370401</w:t>
            </w:r>
          </w:p>
        </w:tc>
        <w:tc>
          <w:tcPr>
            <w:tcW w:w="8470" w:type="dxa"/>
          </w:tcPr>
          <w:p w:rsidR="000112B7" w:rsidRPr="00724F2D" w:rsidRDefault="000112B7" w:rsidP="000112B7">
            <w:pPr>
              <w:pStyle w:val="TableParagraph"/>
              <w:spacing w:line="270" w:lineRule="exact"/>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м.р-н</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Слободской,</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с.п.</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Бобинское,</w:t>
            </w:r>
            <w:r w:rsidRPr="00724F2D">
              <w:rPr>
                <w:rFonts w:ascii="Times New Roman" w:hAnsi="Times New Roman"/>
                <w:spacing w:val="-6"/>
                <w:sz w:val="20"/>
                <w:szCs w:val="20"/>
                <w:lang w:val="ru-RU"/>
              </w:rPr>
              <w:t xml:space="preserve"> </w:t>
            </w:r>
            <w:r w:rsidRPr="00724F2D">
              <w:rPr>
                <w:rFonts w:ascii="Times New Roman" w:hAnsi="Times New Roman"/>
                <w:spacing w:val="-5"/>
                <w:sz w:val="20"/>
                <w:szCs w:val="20"/>
                <w:lang w:val="ru-RU"/>
              </w:rPr>
              <w:t>с.</w:t>
            </w:r>
          </w:p>
          <w:p w:rsidR="000112B7" w:rsidRPr="00724F2D" w:rsidRDefault="000112B7" w:rsidP="000112B7">
            <w:pPr>
              <w:pStyle w:val="TableParagraph"/>
              <w:spacing w:line="264" w:lineRule="exact"/>
              <w:rPr>
                <w:rFonts w:ascii="Times New Roman" w:hAnsi="Times New Roman"/>
                <w:sz w:val="20"/>
                <w:szCs w:val="20"/>
              </w:rPr>
            </w:pPr>
            <w:r w:rsidRPr="00724F2D">
              <w:rPr>
                <w:rFonts w:ascii="Times New Roman" w:hAnsi="Times New Roman"/>
                <w:spacing w:val="-2"/>
                <w:sz w:val="20"/>
                <w:szCs w:val="20"/>
              </w:rPr>
              <w:t>Бобино</w:t>
            </w:r>
          </w:p>
        </w:tc>
      </w:tr>
      <w:tr w:rsidR="000112B7" w:rsidRPr="00724F2D" w:rsidTr="00724F2D">
        <w:trPr>
          <w:trHeight w:val="551"/>
        </w:trPr>
        <w:tc>
          <w:tcPr>
            <w:tcW w:w="1668" w:type="dxa"/>
          </w:tcPr>
          <w:p w:rsidR="000112B7" w:rsidRPr="00724F2D" w:rsidRDefault="000112B7" w:rsidP="000112B7">
            <w:pPr>
              <w:pStyle w:val="TableParagraph"/>
              <w:rPr>
                <w:rFonts w:ascii="Times New Roman" w:hAnsi="Times New Roman"/>
                <w:sz w:val="20"/>
                <w:szCs w:val="20"/>
              </w:rPr>
            </w:pPr>
            <w:r w:rsidRPr="00724F2D">
              <w:rPr>
                <w:rFonts w:ascii="Times New Roman" w:hAnsi="Times New Roman"/>
                <w:spacing w:val="-2"/>
                <w:sz w:val="20"/>
                <w:szCs w:val="20"/>
              </w:rPr>
              <w:t>43:30:380401</w:t>
            </w:r>
          </w:p>
        </w:tc>
        <w:tc>
          <w:tcPr>
            <w:tcW w:w="8470" w:type="dxa"/>
          </w:tcPr>
          <w:p w:rsidR="000112B7" w:rsidRPr="00724F2D" w:rsidRDefault="000112B7" w:rsidP="000112B7">
            <w:pPr>
              <w:pStyle w:val="TableParagraph"/>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м.р-н</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Слободской,</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с.п.</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Бобинское,</w:t>
            </w:r>
            <w:r w:rsidRPr="00724F2D">
              <w:rPr>
                <w:rFonts w:ascii="Times New Roman" w:hAnsi="Times New Roman"/>
                <w:spacing w:val="-6"/>
                <w:sz w:val="20"/>
                <w:szCs w:val="20"/>
                <w:lang w:val="ru-RU"/>
              </w:rPr>
              <w:t xml:space="preserve"> </w:t>
            </w:r>
            <w:r w:rsidRPr="00724F2D">
              <w:rPr>
                <w:rFonts w:ascii="Times New Roman" w:hAnsi="Times New Roman"/>
                <w:spacing w:val="-4"/>
                <w:sz w:val="20"/>
                <w:szCs w:val="20"/>
                <w:lang w:val="ru-RU"/>
              </w:rPr>
              <w:t>тер.</w:t>
            </w:r>
          </w:p>
          <w:p w:rsidR="000112B7" w:rsidRPr="00724F2D" w:rsidRDefault="000112B7" w:rsidP="000112B7">
            <w:pPr>
              <w:pStyle w:val="TableParagraph"/>
              <w:spacing w:line="264" w:lineRule="exact"/>
              <w:rPr>
                <w:rFonts w:ascii="Times New Roman" w:hAnsi="Times New Roman"/>
                <w:sz w:val="20"/>
                <w:szCs w:val="20"/>
              </w:rPr>
            </w:pPr>
            <w:r w:rsidRPr="00724F2D">
              <w:rPr>
                <w:rFonts w:ascii="Times New Roman" w:hAnsi="Times New Roman"/>
                <w:sz w:val="20"/>
                <w:szCs w:val="20"/>
              </w:rPr>
              <w:t>ст</w:t>
            </w:r>
            <w:r w:rsidRPr="00724F2D">
              <w:rPr>
                <w:rFonts w:ascii="Times New Roman" w:hAnsi="Times New Roman"/>
                <w:spacing w:val="-2"/>
                <w:sz w:val="20"/>
                <w:szCs w:val="20"/>
              </w:rPr>
              <w:t xml:space="preserve"> </w:t>
            </w:r>
            <w:r w:rsidRPr="00724F2D">
              <w:rPr>
                <w:rFonts w:ascii="Times New Roman" w:hAnsi="Times New Roman"/>
                <w:spacing w:val="-5"/>
                <w:sz w:val="20"/>
                <w:szCs w:val="20"/>
              </w:rPr>
              <w:t>Эра</w:t>
            </w:r>
          </w:p>
        </w:tc>
      </w:tr>
      <w:tr w:rsidR="000112B7" w:rsidRPr="00724F2D" w:rsidTr="00724F2D">
        <w:trPr>
          <w:trHeight w:val="551"/>
        </w:trPr>
        <w:tc>
          <w:tcPr>
            <w:tcW w:w="1668" w:type="dxa"/>
          </w:tcPr>
          <w:p w:rsidR="000112B7" w:rsidRPr="00724F2D" w:rsidRDefault="000112B7" w:rsidP="000112B7">
            <w:pPr>
              <w:pStyle w:val="TableParagraph"/>
              <w:rPr>
                <w:rFonts w:ascii="Times New Roman" w:hAnsi="Times New Roman"/>
                <w:sz w:val="20"/>
                <w:szCs w:val="20"/>
              </w:rPr>
            </w:pPr>
            <w:r w:rsidRPr="00724F2D">
              <w:rPr>
                <w:rFonts w:ascii="Times New Roman" w:hAnsi="Times New Roman"/>
                <w:spacing w:val="-2"/>
                <w:sz w:val="20"/>
                <w:szCs w:val="20"/>
              </w:rPr>
              <w:t>43:30:410306</w:t>
            </w:r>
          </w:p>
        </w:tc>
        <w:tc>
          <w:tcPr>
            <w:tcW w:w="8470" w:type="dxa"/>
          </w:tcPr>
          <w:p w:rsidR="000112B7" w:rsidRPr="00724F2D" w:rsidRDefault="000112B7" w:rsidP="000112B7">
            <w:pPr>
              <w:pStyle w:val="TableParagraph"/>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м.р-н</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Слободской,</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с.п.</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Стуловское,</w:t>
            </w:r>
            <w:r w:rsidRPr="00724F2D">
              <w:rPr>
                <w:rFonts w:ascii="Times New Roman" w:hAnsi="Times New Roman"/>
                <w:spacing w:val="-6"/>
                <w:sz w:val="20"/>
                <w:szCs w:val="20"/>
                <w:lang w:val="ru-RU"/>
              </w:rPr>
              <w:t xml:space="preserve"> </w:t>
            </w:r>
            <w:r w:rsidRPr="00724F2D">
              <w:rPr>
                <w:rFonts w:ascii="Times New Roman" w:hAnsi="Times New Roman"/>
                <w:spacing w:val="-5"/>
                <w:sz w:val="20"/>
                <w:szCs w:val="20"/>
                <w:lang w:val="ru-RU"/>
              </w:rPr>
              <w:t>д.</w:t>
            </w:r>
          </w:p>
          <w:p w:rsidR="000112B7" w:rsidRPr="00724F2D" w:rsidRDefault="000112B7" w:rsidP="000112B7">
            <w:pPr>
              <w:pStyle w:val="TableParagraph"/>
              <w:spacing w:line="264" w:lineRule="exact"/>
              <w:rPr>
                <w:rFonts w:ascii="Times New Roman" w:hAnsi="Times New Roman"/>
                <w:sz w:val="20"/>
                <w:szCs w:val="20"/>
              </w:rPr>
            </w:pPr>
            <w:r w:rsidRPr="00724F2D">
              <w:rPr>
                <w:rFonts w:ascii="Times New Roman" w:hAnsi="Times New Roman"/>
                <w:spacing w:val="-2"/>
                <w:sz w:val="20"/>
                <w:szCs w:val="20"/>
              </w:rPr>
              <w:t>Стулово</w:t>
            </w:r>
          </w:p>
        </w:tc>
      </w:tr>
      <w:tr w:rsidR="000112B7" w:rsidRPr="00724F2D" w:rsidTr="00724F2D">
        <w:trPr>
          <w:trHeight w:val="551"/>
        </w:trPr>
        <w:tc>
          <w:tcPr>
            <w:tcW w:w="1668" w:type="dxa"/>
          </w:tcPr>
          <w:p w:rsidR="000112B7" w:rsidRPr="00724F2D" w:rsidRDefault="000112B7" w:rsidP="000112B7">
            <w:pPr>
              <w:pStyle w:val="TableParagraph"/>
              <w:rPr>
                <w:rFonts w:ascii="Times New Roman" w:hAnsi="Times New Roman"/>
                <w:sz w:val="20"/>
                <w:szCs w:val="20"/>
              </w:rPr>
            </w:pPr>
            <w:r w:rsidRPr="00724F2D">
              <w:rPr>
                <w:rFonts w:ascii="Times New Roman" w:hAnsi="Times New Roman"/>
                <w:spacing w:val="-2"/>
                <w:sz w:val="20"/>
                <w:szCs w:val="20"/>
              </w:rPr>
              <w:t>43:30:420609</w:t>
            </w:r>
          </w:p>
        </w:tc>
        <w:tc>
          <w:tcPr>
            <w:tcW w:w="8470" w:type="dxa"/>
          </w:tcPr>
          <w:p w:rsidR="000112B7" w:rsidRPr="00724F2D" w:rsidRDefault="000112B7" w:rsidP="000112B7">
            <w:pPr>
              <w:pStyle w:val="TableParagraph"/>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м.р-н</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Слободской,</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с.п.</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Ленинское,</w:t>
            </w:r>
            <w:r w:rsidRPr="00724F2D">
              <w:rPr>
                <w:rFonts w:ascii="Times New Roman" w:hAnsi="Times New Roman"/>
                <w:spacing w:val="-6"/>
                <w:sz w:val="20"/>
                <w:szCs w:val="20"/>
                <w:lang w:val="ru-RU"/>
              </w:rPr>
              <w:t xml:space="preserve"> </w:t>
            </w:r>
            <w:r w:rsidRPr="00724F2D">
              <w:rPr>
                <w:rFonts w:ascii="Times New Roman" w:hAnsi="Times New Roman"/>
                <w:spacing w:val="-5"/>
                <w:sz w:val="20"/>
                <w:szCs w:val="20"/>
                <w:lang w:val="ru-RU"/>
              </w:rPr>
              <w:t>п.</w:t>
            </w:r>
          </w:p>
          <w:p w:rsidR="000112B7" w:rsidRPr="00724F2D" w:rsidRDefault="000112B7" w:rsidP="000112B7">
            <w:pPr>
              <w:pStyle w:val="TableParagraph"/>
              <w:spacing w:line="264" w:lineRule="exact"/>
              <w:rPr>
                <w:rFonts w:ascii="Times New Roman" w:hAnsi="Times New Roman"/>
                <w:sz w:val="20"/>
                <w:szCs w:val="20"/>
              </w:rPr>
            </w:pPr>
            <w:r w:rsidRPr="00724F2D">
              <w:rPr>
                <w:rFonts w:ascii="Times New Roman" w:hAnsi="Times New Roman"/>
                <w:sz w:val="20"/>
                <w:szCs w:val="20"/>
              </w:rPr>
              <w:t>Чирковский</w:t>
            </w:r>
            <w:r w:rsidRPr="00724F2D">
              <w:rPr>
                <w:rFonts w:ascii="Times New Roman" w:hAnsi="Times New Roman"/>
                <w:spacing w:val="-13"/>
                <w:sz w:val="20"/>
                <w:szCs w:val="20"/>
              </w:rPr>
              <w:t xml:space="preserve"> </w:t>
            </w:r>
            <w:r w:rsidRPr="00724F2D">
              <w:rPr>
                <w:rFonts w:ascii="Times New Roman" w:hAnsi="Times New Roman"/>
                <w:spacing w:val="-2"/>
                <w:sz w:val="20"/>
                <w:szCs w:val="20"/>
              </w:rPr>
              <w:t>Завод</w:t>
            </w:r>
          </w:p>
        </w:tc>
      </w:tr>
      <w:tr w:rsidR="000112B7" w:rsidRPr="00724F2D" w:rsidTr="00724F2D">
        <w:trPr>
          <w:trHeight w:val="551"/>
        </w:trPr>
        <w:tc>
          <w:tcPr>
            <w:tcW w:w="1668" w:type="dxa"/>
          </w:tcPr>
          <w:p w:rsidR="000112B7" w:rsidRPr="00724F2D" w:rsidRDefault="000112B7" w:rsidP="000112B7">
            <w:pPr>
              <w:pStyle w:val="TableParagraph"/>
              <w:rPr>
                <w:rFonts w:ascii="Times New Roman" w:hAnsi="Times New Roman"/>
                <w:sz w:val="20"/>
                <w:szCs w:val="20"/>
              </w:rPr>
            </w:pPr>
            <w:r w:rsidRPr="00724F2D">
              <w:rPr>
                <w:rFonts w:ascii="Times New Roman" w:hAnsi="Times New Roman"/>
                <w:spacing w:val="-2"/>
                <w:sz w:val="20"/>
                <w:szCs w:val="20"/>
              </w:rPr>
              <w:t>43:30:420610</w:t>
            </w:r>
          </w:p>
        </w:tc>
        <w:tc>
          <w:tcPr>
            <w:tcW w:w="8470" w:type="dxa"/>
          </w:tcPr>
          <w:p w:rsidR="000112B7" w:rsidRPr="00724F2D" w:rsidRDefault="000112B7" w:rsidP="000112B7">
            <w:pPr>
              <w:pStyle w:val="TableParagraph"/>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м.р-н</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Слободской,</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с.п.</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Ленинское,</w:t>
            </w:r>
            <w:r w:rsidRPr="00724F2D">
              <w:rPr>
                <w:rFonts w:ascii="Times New Roman" w:hAnsi="Times New Roman"/>
                <w:spacing w:val="-6"/>
                <w:sz w:val="20"/>
                <w:szCs w:val="20"/>
                <w:lang w:val="ru-RU"/>
              </w:rPr>
              <w:t xml:space="preserve"> </w:t>
            </w:r>
            <w:r w:rsidRPr="00724F2D">
              <w:rPr>
                <w:rFonts w:ascii="Times New Roman" w:hAnsi="Times New Roman"/>
                <w:spacing w:val="-5"/>
                <w:sz w:val="20"/>
                <w:szCs w:val="20"/>
                <w:lang w:val="ru-RU"/>
              </w:rPr>
              <w:t>д.</w:t>
            </w:r>
          </w:p>
          <w:p w:rsidR="000112B7" w:rsidRPr="00724F2D" w:rsidRDefault="000112B7" w:rsidP="000112B7">
            <w:pPr>
              <w:pStyle w:val="TableParagraph"/>
              <w:spacing w:line="264" w:lineRule="exact"/>
              <w:rPr>
                <w:rFonts w:ascii="Times New Roman" w:hAnsi="Times New Roman"/>
                <w:sz w:val="20"/>
                <w:szCs w:val="20"/>
              </w:rPr>
            </w:pPr>
            <w:r w:rsidRPr="00724F2D">
              <w:rPr>
                <w:rFonts w:ascii="Times New Roman" w:hAnsi="Times New Roman"/>
                <w:spacing w:val="-2"/>
                <w:sz w:val="20"/>
                <w:szCs w:val="20"/>
              </w:rPr>
              <w:t>Чирки</w:t>
            </w:r>
          </w:p>
        </w:tc>
      </w:tr>
      <w:tr w:rsidR="000112B7" w:rsidRPr="00724F2D" w:rsidTr="00724F2D">
        <w:trPr>
          <w:trHeight w:val="551"/>
        </w:trPr>
        <w:tc>
          <w:tcPr>
            <w:tcW w:w="1668" w:type="dxa"/>
          </w:tcPr>
          <w:p w:rsidR="000112B7" w:rsidRPr="00724F2D" w:rsidRDefault="000112B7" w:rsidP="000112B7">
            <w:pPr>
              <w:pStyle w:val="TableParagraph"/>
              <w:rPr>
                <w:rFonts w:ascii="Times New Roman" w:hAnsi="Times New Roman"/>
                <w:sz w:val="20"/>
                <w:szCs w:val="20"/>
              </w:rPr>
            </w:pPr>
            <w:r w:rsidRPr="00724F2D">
              <w:rPr>
                <w:rFonts w:ascii="Times New Roman" w:hAnsi="Times New Roman"/>
                <w:spacing w:val="-2"/>
                <w:sz w:val="20"/>
                <w:szCs w:val="20"/>
              </w:rPr>
              <w:t>43:30:420614</w:t>
            </w:r>
          </w:p>
        </w:tc>
        <w:tc>
          <w:tcPr>
            <w:tcW w:w="8470" w:type="dxa"/>
          </w:tcPr>
          <w:p w:rsidR="000112B7" w:rsidRPr="00724F2D" w:rsidRDefault="000112B7" w:rsidP="000112B7">
            <w:pPr>
              <w:pStyle w:val="TableParagraph"/>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м.р-н</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Слободской,</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с.п.</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Ленинское,</w:t>
            </w:r>
            <w:r w:rsidRPr="00724F2D">
              <w:rPr>
                <w:rFonts w:ascii="Times New Roman" w:hAnsi="Times New Roman"/>
                <w:spacing w:val="-6"/>
                <w:sz w:val="20"/>
                <w:szCs w:val="20"/>
                <w:lang w:val="ru-RU"/>
              </w:rPr>
              <w:t xml:space="preserve"> </w:t>
            </w:r>
            <w:r w:rsidRPr="00724F2D">
              <w:rPr>
                <w:rFonts w:ascii="Times New Roman" w:hAnsi="Times New Roman"/>
                <w:spacing w:val="-5"/>
                <w:sz w:val="20"/>
                <w:szCs w:val="20"/>
                <w:lang w:val="ru-RU"/>
              </w:rPr>
              <w:t>д.</w:t>
            </w:r>
          </w:p>
          <w:p w:rsidR="000112B7" w:rsidRPr="00724F2D" w:rsidRDefault="000112B7" w:rsidP="000112B7">
            <w:pPr>
              <w:pStyle w:val="TableParagraph"/>
              <w:spacing w:line="264" w:lineRule="exact"/>
              <w:rPr>
                <w:rFonts w:ascii="Times New Roman" w:hAnsi="Times New Roman"/>
                <w:sz w:val="20"/>
                <w:szCs w:val="20"/>
              </w:rPr>
            </w:pPr>
            <w:r w:rsidRPr="00724F2D">
              <w:rPr>
                <w:rFonts w:ascii="Times New Roman" w:hAnsi="Times New Roman"/>
                <w:spacing w:val="-2"/>
                <w:sz w:val="20"/>
                <w:szCs w:val="20"/>
              </w:rPr>
              <w:t>Курешники</w:t>
            </w:r>
          </w:p>
        </w:tc>
      </w:tr>
      <w:tr w:rsidR="000112B7" w:rsidRPr="00724F2D" w:rsidTr="00724F2D">
        <w:trPr>
          <w:trHeight w:val="551"/>
        </w:trPr>
        <w:tc>
          <w:tcPr>
            <w:tcW w:w="1668" w:type="dxa"/>
          </w:tcPr>
          <w:p w:rsidR="000112B7" w:rsidRPr="00724F2D" w:rsidRDefault="000112B7" w:rsidP="000112B7">
            <w:pPr>
              <w:pStyle w:val="TableParagraph"/>
              <w:rPr>
                <w:rFonts w:ascii="Times New Roman" w:hAnsi="Times New Roman"/>
                <w:sz w:val="20"/>
                <w:szCs w:val="20"/>
              </w:rPr>
            </w:pPr>
            <w:r w:rsidRPr="00724F2D">
              <w:rPr>
                <w:rFonts w:ascii="Times New Roman" w:hAnsi="Times New Roman"/>
                <w:spacing w:val="-2"/>
                <w:sz w:val="20"/>
                <w:szCs w:val="20"/>
              </w:rPr>
              <w:t>43:30:430104</w:t>
            </w:r>
          </w:p>
        </w:tc>
        <w:tc>
          <w:tcPr>
            <w:tcW w:w="8470" w:type="dxa"/>
          </w:tcPr>
          <w:p w:rsidR="000112B7" w:rsidRPr="00724F2D" w:rsidRDefault="000112B7" w:rsidP="000112B7">
            <w:pPr>
              <w:pStyle w:val="TableParagraph"/>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м.р-н</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Слободской,</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с.п.</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Ильинское,</w:t>
            </w:r>
            <w:r w:rsidRPr="00724F2D">
              <w:rPr>
                <w:rFonts w:ascii="Times New Roman" w:hAnsi="Times New Roman"/>
                <w:spacing w:val="-7"/>
                <w:sz w:val="20"/>
                <w:szCs w:val="20"/>
                <w:lang w:val="ru-RU"/>
              </w:rPr>
              <w:t xml:space="preserve"> </w:t>
            </w:r>
            <w:r w:rsidRPr="00724F2D">
              <w:rPr>
                <w:rFonts w:ascii="Times New Roman" w:hAnsi="Times New Roman"/>
                <w:spacing w:val="-5"/>
                <w:sz w:val="20"/>
                <w:szCs w:val="20"/>
                <w:lang w:val="ru-RU"/>
              </w:rPr>
              <w:t>д.</w:t>
            </w:r>
          </w:p>
          <w:p w:rsidR="000112B7" w:rsidRPr="00724F2D" w:rsidRDefault="000112B7" w:rsidP="000112B7">
            <w:pPr>
              <w:pStyle w:val="TableParagraph"/>
              <w:spacing w:line="264" w:lineRule="exact"/>
              <w:rPr>
                <w:rFonts w:ascii="Times New Roman" w:hAnsi="Times New Roman"/>
                <w:sz w:val="20"/>
                <w:szCs w:val="20"/>
              </w:rPr>
            </w:pPr>
            <w:r w:rsidRPr="00724F2D">
              <w:rPr>
                <w:rFonts w:ascii="Times New Roman" w:hAnsi="Times New Roman"/>
                <w:spacing w:val="-2"/>
                <w:sz w:val="20"/>
                <w:szCs w:val="20"/>
              </w:rPr>
              <w:t>Бажгалы</w:t>
            </w:r>
          </w:p>
        </w:tc>
      </w:tr>
      <w:tr w:rsidR="000112B7" w:rsidRPr="00724F2D" w:rsidTr="00724F2D">
        <w:trPr>
          <w:trHeight w:val="551"/>
        </w:trPr>
        <w:tc>
          <w:tcPr>
            <w:tcW w:w="1668" w:type="dxa"/>
          </w:tcPr>
          <w:p w:rsidR="000112B7" w:rsidRPr="00724F2D" w:rsidRDefault="000112B7" w:rsidP="000112B7">
            <w:pPr>
              <w:pStyle w:val="TableParagraph"/>
              <w:spacing w:line="270" w:lineRule="exact"/>
              <w:rPr>
                <w:rFonts w:ascii="Times New Roman" w:hAnsi="Times New Roman"/>
                <w:sz w:val="20"/>
                <w:szCs w:val="20"/>
              </w:rPr>
            </w:pPr>
            <w:r w:rsidRPr="00724F2D">
              <w:rPr>
                <w:rFonts w:ascii="Times New Roman" w:hAnsi="Times New Roman"/>
                <w:spacing w:val="-2"/>
                <w:sz w:val="20"/>
                <w:szCs w:val="20"/>
              </w:rPr>
              <w:t>43:30:430502</w:t>
            </w:r>
          </w:p>
        </w:tc>
        <w:tc>
          <w:tcPr>
            <w:tcW w:w="8470" w:type="dxa"/>
          </w:tcPr>
          <w:p w:rsidR="000112B7" w:rsidRPr="00724F2D" w:rsidRDefault="000112B7" w:rsidP="000112B7">
            <w:pPr>
              <w:pStyle w:val="TableParagraph"/>
              <w:spacing w:line="270" w:lineRule="exact"/>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м.р-н</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Слободской,</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с.п.</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Каринское,</w:t>
            </w:r>
            <w:r w:rsidRPr="00724F2D">
              <w:rPr>
                <w:rFonts w:ascii="Times New Roman" w:hAnsi="Times New Roman"/>
                <w:spacing w:val="-6"/>
                <w:sz w:val="20"/>
                <w:szCs w:val="20"/>
                <w:lang w:val="ru-RU"/>
              </w:rPr>
              <w:t xml:space="preserve"> </w:t>
            </w:r>
            <w:r w:rsidRPr="00724F2D">
              <w:rPr>
                <w:rFonts w:ascii="Times New Roman" w:hAnsi="Times New Roman"/>
                <w:spacing w:val="-5"/>
                <w:sz w:val="20"/>
                <w:szCs w:val="20"/>
                <w:lang w:val="ru-RU"/>
              </w:rPr>
              <w:t>с.</w:t>
            </w:r>
          </w:p>
          <w:p w:rsidR="000112B7" w:rsidRPr="00724F2D" w:rsidRDefault="000112B7" w:rsidP="000112B7">
            <w:pPr>
              <w:pStyle w:val="TableParagraph"/>
              <w:spacing w:line="264" w:lineRule="exact"/>
              <w:rPr>
                <w:rFonts w:ascii="Times New Roman" w:hAnsi="Times New Roman"/>
                <w:sz w:val="20"/>
                <w:szCs w:val="20"/>
              </w:rPr>
            </w:pPr>
            <w:r w:rsidRPr="00724F2D">
              <w:rPr>
                <w:rFonts w:ascii="Times New Roman" w:hAnsi="Times New Roman"/>
                <w:spacing w:val="-2"/>
                <w:sz w:val="20"/>
                <w:szCs w:val="20"/>
              </w:rPr>
              <w:t>Карино</w:t>
            </w:r>
          </w:p>
        </w:tc>
      </w:tr>
      <w:tr w:rsidR="000112B7" w:rsidRPr="00724F2D" w:rsidTr="00724F2D">
        <w:trPr>
          <w:trHeight w:val="551"/>
        </w:trPr>
        <w:tc>
          <w:tcPr>
            <w:tcW w:w="1668" w:type="dxa"/>
          </w:tcPr>
          <w:p w:rsidR="000112B7" w:rsidRPr="00724F2D" w:rsidRDefault="000112B7" w:rsidP="000112B7">
            <w:pPr>
              <w:pStyle w:val="TableParagraph"/>
              <w:rPr>
                <w:rFonts w:ascii="Times New Roman" w:hAnsi="Times New Roman"/>
                <w:sz w:val="20"/>
                <w:szCs w:val="20"/>
              </w:rPr>
            </w:pPr>
            <w:r w:rsidRPr="00724F2D">
              <w:rPr>
                <w:rFonts w:ascii="Times New Roman" w:hAnsi="Times New Roman"/>
                <w:spacing w:val="-2"/>
                <w:sz w:val="20"/>
                <w:szCs w:val="20"/>
              </w:rPr>
              <w:t>43:30:430503</w:t>
            </w:r>
          </w:p>
        </w:tc>
        <w:tc>
          <w:tcPr>
            <w:tcW w:w="8470" w:type="dxa"/>
          </w:tcPr>
          <w:p w:rsidR="000112B7" w:rsidRPr="00724F2D" w:rsidRDefault="000112B7" w:rsidP="000112B7">
            <w:pPr>
              <w:pStyle w:val="TableParagraph"/>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м.р-н</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Слободской,</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с.п.</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Каринское,</w:t>
            </w:r>
            <w:r w:rsidRPr="00724F2D">
              <w:rPr>
                <w:rFonts w:ascii="Times New Roman" w:hAnsi="Times New Roman"/>
                <w:spacing w:val="-6"/>
                <w:sz w:val="20"/>
                <w:szCs w:val="20"/>
                <w:lang w:val="ru-RU"/>
              </w:rPr>
              <w:t xml:space="preserve"> </w:t>
            </w:r>
            <w:r w:rsidRPr="00724F2D">
              <w:rPr>
                <w:rFonts w:ascii="Times New Roman" w:hAnsi="Times New Roman"/>
                <w:spacing w:val="-5"/>
                <w:sz w:val="20"/>
                <w:szCs w:val="20"/>
                <w:lang w:val="ru-RU"/>
              </w:rPr>
              <w:t>с.</w:t>
            </w:r>
          </w:p>
          <w:p w:rsidR="000112B7" w:rsidRPr="00724F2D" w:rsidRDefault="000112B7" w:rsidP="000112B7">
            <w:pPr>
              <w:pStyle w:val="TableParagraph"/>
              <w:spacing w:line="264" w:lineRule="exact"/>
              <w:rPr>
                <w:rFonts w:ascii="Times New Roman" w:hAnsi="Times New Roman"/>
                <w:sz w:val="20"/>
                <w:szCs w:val="20"/>
              </w:rPr>
            </w:pPr>
            <w:r w:rsidRPr="00724F2D">
              <w:rPr>
                <w:rFonts w:ascii="Times New Roman" w:hAnsi="Times New Roman"/>
                <w:spacing w:val="-2"/>
                <w:sz w:val="20"/>
                <w:szCs w:val="20"/>
              </w:rPr>
              <w:t>Карино</w:t>
            </w:r>
          </w:p>
        </w:tc>
      </w:tr>
      <w:tr w:rsidR="000112B7" w:rsidRPr="00724F2D" w:rsidTr="00724F2D">
        <w:trPr>
          <w:trHeight w:val="551"/>
        </w:trPr>
        <w:tc>
          <w:tcPr>
            <w:tcW w:w="1668" w:type="dxa"/>
          </w:tcPr>
          <w:p w:rsidR="000112B7" w:rsidRPr="00724F2D" w:rsidRDefault="000112B7" w:rsidP="000112B7">
            <w:pPr>
              <w:pStyle w:val="TableParagraph"/>
              <w:rPr>
                <w:rFonts w:ascii="Times New Roman" w:hAnsi="Times New Roman"/>
                <w:sz w:val="20"/>
                <w:szCs w:val="20"/>
              </w:rPr>
            </w:pPr>
            <w:r w:rsidRPr="00724F2D">
              <w:rPr>
                <w:rFonts w:ascii="Times New Roman" w:hAnsi="Times New Roman"/>
                <w:spacing w:val="-2"/>
                <w:sz w:val="20"/>
                <w:szCs w:val="20"/>
              </w:rPr>
              <w:t>43:30:430504</w:t>
            </w:r>
          </w:p>
        </w:tc>
        <w:tc>
          <w:tcPr>
            <w:tcW w:w="8470" w:type="dxa"/>
          </w:tcPr>
          <w:p w:rsidR="000112B7" w:rsidRPr="00724F2D" w:rsidRDefault="000112B7" w:rsidP="000112B7">
            <w:pPr>
              <w:pStyle w:val="TableParagraph"/>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м.р-н</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Слободской,</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с.п.</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Каринское,</w:t>
            </w:r>
            <w:r w:rsidRPr="00724F2D">
              <w:rPr>
                <w:rFonts w:ascii="Times New Roman" w:hAnsi="Times New Roman"/>
                <w:spacing w:val="-6"/>
                <w:sz w:val="20"/>
                <w:szCs w:val="20"/>
                <w:lang w:val="ru-RU"/>
              </w:rPr>
              <w:t xml:space="preserve"> </w:t>
            </w:r>
            <w:r w:rsidRPr="00724F2D">
              <w:rPr>
                <w:rFonts w:ascii="Times New Roman" w:hAnsi="Times New Roman"/>
                <w:spacing w:val="-5"/>
                <w:sz w:val="20"/>
                <w:szCs w:val="20"/>
                <w:lang w:val="ru-RU"/>
              </w:rPr>
              <w:t>с.</w:t>
            </w:r>
          </w:p>
          <w:p w:rsidR="000112B7" w:rsidRPr="00724F2D" w:rsidRDefault="000112B7" w:rsidP="000112B7">
            <w:pPr>
              <w:pStyle w:val="TableParagraph"/>
              <w:spacing w:line="264" w:lineRule="exact"/>
              <w:rPr>
                <w:rFonts w:ascii="Times New Roman" w:hAnsi="Times New Roman"/>
                <w:sz w:val="20"/>
                <w:szCs w:val="20"/>
              </w:rPr>
            </w:pPr>
            <w:r w:rsidRPr="00724F2D">
              <w:rPr>
                <w:rFonts w:ascii="Times New Roman" w:hAnsi="Times New Roman"/>
                <w:spacing w:val="-2"/>
                <w:sz w:val="20"/>
                <w:szCs w:val="20"/>
              </w:rPr>
              <w:t>Карино</w:t>
            </w:r>
          </w:p>
        </w:tc>
      </w:tr>
      <w:tr w:rsidR="000112B7" w:rsidRPr="00724F2D" w:rsidTr="00724F2D">
        <w:trPr>
          <w:trHeight w:val="551"/>
        </w:trPr>
        <w:tc>
          <w:tcPr>
            <w:tcW w:w="1668" w:type="dxa"/>
          </w:tcPr>
          <w:p w:rsidR="000112B7" w:rsidRPr="00724F2D" w:rsidRDefault="000112B7" w:rsidP="000112B7">
            <w:pPr>
              <w:pStyle w:val="TableParagraph"/>
              <w:rPr>
                <w:rFonts w:ascii="Times New Roman" w:hAnsi="Times New Roman"/>
                <w:sz w:val="20"/>
                <w:szCs w:val="20"/>
              </w:rPr>
            </w:pPr>
            <w:r w:rsidRPr="00724F2D">
              <w:rPr>
                <w:rFonts w:ascii="Times New Roman" w:hAnsi="Times New Roman"/>
                <w:spacing w:val="-2"/>
                <w:sz w:val="20"/>
                <w:szCs w:val="20"/>
              </w:rPr>
              <w:t>43:30:440401</w:t>
            </w:r>
          </w:p>
        </w:tc>
        <w:tc>
          <w:tcPr>
            <w:tcW w:w="8470" w:type="dxa"/>
          </w:tcPr>
          <w:p w:rsidR="000112B7" w:rsidRPr="00724F2D" w:rsidRDefault="000112B7" w:rsidP="000112B7">
            <w:pPr>
              <w:pStyle w:val="TableParagraph"/>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м.р-н</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Слободской,</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с.п.</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Закаринское,</w:t>
            </w:r>
            <w:r w:rsidRPr="00724F2D">
              <w:rPr>
                <w:rFonts w:ascii="Times New Roman" w:hAnsi="Times New Roman"/>
                <w:spacing w:val="-6"/>
                <w:sz w:val="20"/>
                <w:szCs w:val="20"/>
                <w:lang w:val="ru-RU"/>
              </w:rPr>
              <w:t xml:space="preserve"> </w:t>
            </w:r>
            <w:r w:rsidRPr="00724F2D">
              <w:rPr>
                <w:rFonts w:ascii="Times New Roman" w:hAnsi="Times New Roman"/>
                <w:spacing w:val="-5"/>
                <w:sz w:val="20"/>
                <w:szCs w:val="20"/>
                <w:lang w:val="ru-RU"/>
              </w:rPr>
              <w:t>с.</w:t>
            </w:r>
          </w:p>
          <w:p w:rsidR="000112B7" w:rsidRPr="00724F2D" w:rsidRDefault="000112B7" w:rsidP="000112B7">
            <w:pPr>
              <w:pStyle w:val="TableParagraph"/>
              <w:spacing w:line="264" w:lineRule="exact"/>
              <w:rPr>
                <w:rFonts w:ascii="Times New Roman" w:hAnsi="Times New Roman"/>
                <w:sz w:val="20"/>
                <w:szCs w:val="20"/>
              </w:rPr>
            </w:pPr>
            <w:r w:rsidRPr="00724F2D">
              <w:rPr>
                <w:rFonts w:ascii="Times New Roman" w:hAnsi="Times New Roman"/>
                <w:spacing w:val="-2"/>
                <w:sz w:val="20"/>
                <w:szCs w:val="20"/>
              </w:rPr>
              <w:t>Роговое</w:t>
            </w:r>
          </w:p>
        </w:tc>
      </w:tr>
      <w:tr w:rsidR="000112B7" w:rsidRPr="00724F2D" w:rsidTr="00724F2D">
        <w:trPr>
          <w:trHeight w:val="551"/>
        </w:trPr>
        <w:tc>
          <w:tcPr>
            <w:tcW w:w="1668" w:type="dxa"/>
          </w:tcPr>
          <w:p w:rsidR="000112B7" w:rsidRPr="00724F2D" w:rsidRDefault="000112B7" w:rsidP="000112B7">
            <w:pPr>
              <w:pStyle w:val="TableParagraph"/>
              <w:rPr>
                <w:rFonts w:ascii="Times New Roman" w:hAnsi="Times New Roman"/>
                <w:sz w:val="20"/>
                <w:szCs w:val="20"/>
              </w:rPr>
            </w:pPr>
            <w:r w:rsidRPr="00724F2D">
              <w:rPr>
                <w:rFonts w:ascii="Times New Roman" w:hAnsi="Times New Roman"/>
                <w:spacing w:val="-2"/>
                <w:sz w:val="20"/>
                <w:szCs w:val="20"/>
              </w:rPr>
              <w:t>43:39:030106</w:t>
            </w:r>
          </w:p>
        </w:tc>
        <w:tc>
          <w:tcPr>
            <w:tcW w:w="8470" w:type="dxa"/>
          </w:tcPr>
          <w:p w:rsidR="000112B7" w:rsidRPr="00724F2D" w:rsidRDefault="000112B7" w:rsidP="000112B7">
            <w:pPr>
              <w:pStyle w:val="TableParagraph"/>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м.р-н</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Яранский,</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г.п.</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Яранское,</w:t>
            </w:r>
            <w:r w:rsidRPr="00724F2D">
              <w:rPr>
                <w:rFonts w:ascii="Times New Roman" w:hAnsi="Times New Roman"/>
                <w:spacing w:val="-6"/>
                <w:sz w:val="20"/>
                <w:szCs w:val="20"/>
                <w:lang w:val="ru-RU"/>
              </w:rPr>
              <w:t xml:space="preserve"> </w:t>
            </w:r>
            <w:r w:rsidRPr="00724F2D">
              <w:rPr>
                <w:rFonts w:ascii="Times New Roman" w:hAnsi="Times New Roman"/>
                <w:spacing w:val="-5"/>
                <w:sz w:val="20"/>
                <w:szCs w:val="20"/>
                <w:lang w:val="ru-RU"/>
              </w:rPr>
              <w:t>г.</w:t>
            </w:r>
          </w:p>
          <w:p w:rsidR="000112B7" w:rsidRPr="00724F2D" w:rsidRDefault="000112B7" w:rsidP="000112B7">
            <w:pPr>
              <w:pStyle w:val="TableParagraph"/>
              <w:spacing w:line="264" w:lineRule="exact"/>
              <w:rPr>
                <w:rFonts w:ascii="Times New Roman" w:hAnsi="Times New Roman"/>
                <w:sz w:val="20"/>
                <w:szCs w:val="20"/>
              </w:rPr>
            </w:pPr>
            <w:r w:rsidRPr="00724F2D">
              <w:rPr>
                <w:rFonts w:ascii="Times New Roman" w:hAnsi="Times New Roman"/>
                <w:spacing w:val="-2"/>
                <w:sz w:val="20"/>
                <w:szCs w:val="20"/>
              </w:rPr>
              <w:t>Яранск</w:t>
            </w:r>
          </w:p>
        </w:tc>
      </w:tr>
      <w:tr w:rsidR="000112B7" w:rsidRPr="00724F2D" w:rsidTr="00724F2D">
        <w:trPr>
          <w:trHeight w:val="551"/>
        </w:trPr>
        <w:tc>
          <w:tcPr>
            <w:tcW w:w="1668" w:type="dxa"/>
          </w:tcPr>
          <w:p w:rsidR="000112B7" w:rsidRPr="00724F2D" w:rsidRDefault="000112B7" w:rsidP="000112B7">
            <w:pPr>
              <w:pStyle w:val="TableParagraph"/>
              <w:rPr>
                <w:rFonts w:ascii="Times New Roman" w:hAnsi="Times New Roman"/>
                <w:sz w:val="20"/>
                <w:szCs w:val="20"/>
              </w:rPr>
            </w:pPr>
            <w:r w:rsidRPr="00724F2D">
              <w:rPr>
                <w:rFonts w:ascii="Times New Roman" w:hAnsi="Times New Roman"/>
                <w:spacing w:val="-2"/>
                <w:sz w:val="20"/>
                <w:szCs w:val="20"/>
              </w:rPr>
              <w:t>43:39:030107</w:t>
            </w:r>
          </w:p>
        </w:tc>
        <w:tc>
          <w:tcPr>
            <w:tcW w:w="8470" w:type="dxa"/>
          </w:tcPr>
          <w:p w:rsidR="000112B7" w:rsidRPr="00724F2D" w:rsidRDefault="000112B7" w:rsidP="000112B7">
            <w:pPr>
              <w:pStyle w:val="TableParagraph"/>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м.р-н</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Яранский,</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г.п.</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Яранское,</w:t>
            </w:r>
            <w:r w:rsidRPr="00724F2D">
              <w:rPr>
                <w:rFonts w:ascii="Times New Roman" w:hAnsi="Times New Roman"/>
                <w:spacing w:val="-6"/>
                <w:sz w:val="20"/>
                <w:szCs w:val="20"/>
                <w:lang w:val="ru-RU"/>
              </w:rPr>
              <w:t xml:space="preserve"> </w:t>
            </w:r>
            <w:r w:rsidRPr="00724F2D">
              <w:rPr>
                <w:rFonts w:ascii="Times New Roman" w:hAnsi="Times New Roman"/>
                <w:spacing w:val="-5"/>
                <w:sz w:val="20"/>
                <w:szCs w:val="20"/>
                <w:lang w:val="ru-RU"/>
              </w:rPr>
              <w:t>г.</w:t>
            </w:r>
          </w:p>
          <w:p w:rsidR="000112B7" w:rsidRPr="00724F2D" w:rsidRDefault="000112B7" w:rsidP="000112B7">
            <w:pPr>
              <w:pStyle w:val="TableParagraph"/>
              <w:spacing w:line="264" w:lineRule="exact"/>
              <w:rPr>
                <w:rFonts w:ascii="Times New Roman" w:hAnsi="Times New Roman"/>
                <w:sz w:val="20"/>
                <w:szCs w:val="20"/>
              </w:rPr>
            </w:pPr>
            <w:r w:rsidRPr="00724F2D">
              <w:rPr>
                <w:rFonts w:ascii="Times New Roman" w:hAnsi="Times New Roman"/>
                <w:spacing w:val="-2"/>
                <w:sz w:val="20"/>
                <w:szCs w:val="20"/>
              </w:rPr>
              <w:t>Яранск</w:t>
            </w:r>
          </w:p>
        </w:tc>
      </w:tr>
      <w:tr w:rsidR="000112B7" w:rsidRPr="00724F2D" w:rsidTr="00724F2D">
        <w:trPr>
          <w:trHeight w:val="551"/>
        </w:trPr>
        <w:tc>
          <w:tcPr>
            <w:tcW w:w="1668" w:type="dxa"/>
          </w:tcPr>
          <w:p w:rsidR="000112B7" w:rsidRPr="00724F2D" w:rsidRDefault="000112B7" w:rsidP="000112B7">
            <w:pPr>
              <w:pStyle w:val="TableParagraph"/>
              <w:rPr>
                <w:rFonts w:ascii="Times New Roman" w:hAnsi="Times New Roman"/>
                <w:sz w:val="20"/>
                <w:szCs w:val="20"/>
              </w:rPr>
            </w:pPr>
            <w:r w:rsidRPr="00724F2D">
              <w:rPr>
                <w:rFonts w:ascii="Times New Roman" w:hAnsi="Times New Roman"/>
                <w:spacing w:val="-2"/>
                <w:sz w:val="20"/>
                <w:szCs w:val="20"/>
              </w:rPr>
              <w:t>43:39:030115</w:t>
            </w:r>
          </w:p>
        </w:tc>
        <w:tc>
          <w:tcPr>
            <w:tcW w:w="8470" w:type="dxa"/>
          </w:tcPr>
          <w:p w:rsidR="000112B7" w:rsidRPr="00724F2D" w:rsidRDefault="000112B7" w:rsidP="000112B7">
            <w:pPr>
              <w:pStyle w:val="TableParagraph"/>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м.р-н</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Яранский,</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г.п.</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Яранское,</w:t>
            </w:r>
            <w:r w:rsidRPr="00724F2D">
              <w:rPr>
                <w:rFonts w:ascii="Times New Roman" w:hAnsi="Times New Roman"/>
                <w:spacing w:val="-6"/>
                <w:sz w:val="20"/>
                <w:szCs w:val="20"/>
                <w:lang w:val="ru-RU"/>
              </w:rPr>
              <w:t xml:space="preserve"> </w:t>
            </w:r>
            <w:r w:rsidRPr="00724F2D">
              <w:rPr>
                <w:rFonts w:ascii="Times New Roman" w:hAnsi="Times New Roman"/>
                <w:spacing w:val="-5"/>
                <w:sz w:val="20"/>
                <w:szCs w:val="20"/>
                <w:lang w:val="ru-RU"/>
              </w:rPr>
              <w:t>г.</w:t>
            </w:r>
          </w:p>
          <w:p w:rsidR="000112B7" w:rsidRPr="00724F2D" w:rsidRDefault="000112B7" w:rsidP="000112B7">
            <w:pPr>
              <w:pStyle w:val="TableParagraph"/>
              <w:spacing w:line="264" w:lineRule="exact"/>
              <w:rPr>
                <w:rFonts w:ascii="Times New Roman" w:hAnsi="Times New Roman"/>
                <w:sz w:val="20"/>
                <w:szCs w:val="20"/>
              </w:rPr>
            </w:pPr>
            <w:r w:rsidRPr="00724F2D">
              <w:rPr>
                <w:rFonts w:ascii="Times New Roman" w:hAnsi="Times New Roman"/>
                <w:spacing w:val="-2"/>
                <w:sz w:val="20"/>
                <w:szCs w:val="20"/>
              </w:rPr>
              <w:t>Яранск</w:t>
            </w:r>
          </w:p>
        </w:tc>
      </w:tr>
      <w:tr w:rsidR="000112B7" w:rsidRPr="00724F2D" w:rsidTr="00724F2D">
        <w:trPr>
          <w:trHeight w:val="551"/>
        </w:trPr>
        <w:tc>
          <w:tcPr>
            <w:tcW w:w="1668" w:type="dxa"/>
          </w:tcPr>
          <w:p w:rsidR="000112B7" w:rsidRPr="00724F2D" w:rsidRDefault="000112B7" w:rsidP="000112B7">
            <w:pPr>
              <w:pStyle w:val="TableParagraph"/>
              <w:spacing w:line="270" w:lineRule="exact"/>
              <w:rPr>
                <w:rFonts w:ascii="Times New Roman" w:hAnsi="Times New Roman"/>
                <w:sz w:val="20"/>
                <w:szCs w:val="20"/>
              </w:rPr>
            </w:pPr>
            <w:r w:rsidRPr="00724F2D">
              <w:rPr>
                <w:rFonts w:ascii="Times New Roman" w:hAnsi="Times New Roman"/>
                <w:spacing w:val="-2"/>
                <w:sz w:val="20"/>
                <w:szCs w:val="20"/>
              </w:rPr>
              <w:t>43:39:030205</w:t>
            </w:r>
          </w:p>
        </w:tc>
        <w:tc>
          <w:tcPr>
            <w:tcW w:w="8470" w:type="dxa"/>
          </w:tcPr>
          <w:p w:rsidR="000112B7" w:rsidRPr="00724F2D" w:rsidRDefault="000112B7" w:rsidP="000112B7">
            <w:pPr>
              <w:pStyle w:val="TableParagraph"/>
              <w:spacing w:line="270" w:lineRule="exact"/>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м.р-н</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Яранский,</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г.п.</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Яранское,</w:t>
            </w:r>
            <w:r w:rsidRPr="00724F2D">
              <w:rPr>
                <w:rFonts w:ascii="Times New Roman" w:hAnsi="Times New Roman"/>
                <w:spacing w:val="-6"/>
                <w:sz w:val="20"/>
                <w:szCs w:val="20"/>
                <w:lang w:val="ru-RU"/>
              </w:rPr>
              <w:t xml:space="preserve"> </w:t>
            </w:r>
            <w:r w:rsidRPr="00724F2D">
              <w:rPr>
                <w:rFonts w:ascii="Times New Roman" w:hAnsi="Times New Roman"/>
                <w:spacing w:val="-5"/>
                <w:sz w:val="20"/>
                <w:szCs w:val="20"/>
                <w:lang w:val="ru-RU"/>
              </w:rPr>
              <w:t>г.</w:t>
            </w:r>
          </w:p>
          <w:p w:rsidR="000112B7" w:rsidRPr="00724F2D" w:rsidRDefault="000112B7" w:rsidP="000112B7">
            <w:pPr>
              <w:pStyle w:val="TableParagraph"/>
              <w:spacing w:line="264" w:lineRule="exact"/>
              <w:rPr>
                <w:rFonts w:ascii="Times New Roman" w:hAnsi="Times New Roman"/>
                <w:sz w:val="20"/>
                <w:szCs w:val="20"/>
              </w:rPr>
            </w:pPr>
            <w:r w:rsidRPr="00724F2D">
              <w:rPr>
                <w:rFonts w:ascii="Times New Roman" w:hAnsi="Times New Roman"/>
                <w:spacing w:val="-2"/>
                <w:sz w:val="20"/>
                <w:szCs w:val="20"/>
              </w:rPr>
              <w:t>Яранск</w:t>
            </w:r>
          </w:p>
        </w:tc>
      </w:tr>
      <w:tr w:rsidR="000112B7" w:rsidRPr="00724F2D" w:rsidTr="00724F2D">
        <w:trPr>
          <w:trHeight w:val="551"/>
        </w:trPr>
        <w:tc>
          <w:tcPr>
            <w:tcW w:w="1668" w:type="dxa"/>
          </w:tcPr>
          <w:p w:rsidR="000112B7" w:rsidRPr="00724F2D" w:rsidRDefault="000112B7" w:rsidP="000112B7">
            <w:pPr>
              <w:pStyle w:val="TableParagraph"/>
              <w:rPr>
                <w:rFonts w:ascii="Times New Roman" w:hAnsi="Times New Roman"/>
                <w:sz w:val="20"/>
                <w:szCs w:val="20"/>
              </w:rPr>
            </w:pPr>
            <w:r w:rsidRPr="00724F2D">
              <w:rPr>
                <w:rFonts w:ascii="Times New Roman" w:hAnsi="Times New Roman"/>
                <w:spacing w:val="-2"/>
                <w:sz w:val="20"/>
                <w:szCs w:val="20"/>
              </w:rPr>
              <w:t>43:39:030210</w:t>
            </w:r>
          </w:p>
        </w:tc>
        <w:tc>
          <w:tcPr>
            <w:tcW w:w="8470" w:type="dxa"/>
          </w:tcPr>
          <w:p w:rsidR="000112B7" w:rsidRPr="00724F2D" w:rsidRDefault="000112B7" w:rsidP="000112B7">
            <w:pPr>
              <w:pStyle w:val="TableParagraph"/>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м.р-н</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Яранский,</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г.п.</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Яранское,</w:t>
            </w:r>
            <w:r w:rsidRPr="00724F2D">
              <w:rPr>
                <w:rFonts w:ascii="Times New Roman" w:hAnsi="Times New Roman"/>
                <w:spacing w:val="-6"/>
                <w:sz w:val="20"/>
                <w:szCs w:val="20"/>
                <w:lang w:val="ru-RU"/>
              </w:rPr>
              <w:t xml:space="preserve"> </w:t>
            </w:r>
            <w:r w:rsidRPr="00724F2D">
              <w:rPr>
                <w:rFonts w:ascii="Times New Roman" w:hAnsi="Times New Roman"/>
                <w:spacing w:val="-5"/>
                <w:sz w:val="20"/>
                <w:szCs w:val="20"/>
                <w:lang w:val="ru-RU"/>
              </w:rPr>
              <w:t>г.</w:t>
            </w:r>
          </w:p>
          <w:p w:rsidR="000112B7" w:rsidRPr="00724F2D" w:rsidRDefault="000112B7" w:rsidP="000112B7">
            <w:pPr>
              <w:pStyle w:val="TableParagraph"/>
              <w:spacing w:line="264" w:lineRule="exact"/>
              <w:rPr>
                <w:rFonts w:ascii="Times New Roman" w:hAnsi="Times New Roman"/>
                <w:sz w:val="20"/>
                <w:szCs w:val="20"/>
              </w:rPr>
            </w:pPr>
            <w:r w:rsidRPr="00724F2D">
              <w:rPr>
                <w:rFonts w:ascii="Times New Roman" w:hAnsi="Times New Roman"/>
                <w:spacing w:val="-2"/>
                <w:sz w:val="20"/>
                <w:szCs w:val="20"/>
              </w:rPr>
              <w:t>Яранск</w:t>
            </w:r>
          </w:p>
        </w:tc>
      </w:tr>
      <w:tr w:rsidR="000112B7" w:rsidRPr="00724F2D" w:rsidTr="00724F2D">
        <w:trPr>
          <w:trHeight w:val="551"/>
        </w:trPr>
        <w:tc>
          <w:tcPr>
            <w:tcW w:w="1668" w:type="dxa"/>
          </w:tcPr>
          <w:p w:rsidR="000112B7" w:rsidRPr="00724F2D" w:rsidRDefault="000112B7" w:rsidP="000112B7">
            <w:pPr>
              <w:pStyle w:val="TableParagraph"/>
              <w:rPr>
                <w:rFonts w:ascii="Times New Roman" w:hAnsi="Times New Roman"/>
                <w:sz w:val="20"/>
                <w:szCs w:val="20"/>
              </w:rPr>
            </w:pPr>
            <w:r w:rsidRPr="00724F2D">
              <w:rPr>
                <w:rFonts w:ascii="Times New Roman" w:hAnsi="Times New Roman"/>
                <w:spacing w:val="-2"/>
                <w:sz w:val="20"/>
                <w:szCs w:val="20"/>
              </w:rPr>
              <w:t>43:39:030217</w:t>
            </w:r>
          </w:p>
        </w:tc>
        <w:tc>
          <w:tcPr>
            <w:tcW w:w="8470" w:type="dxa"/>
          </w:tcPr>
          <w:p w:rsidR="000112B7" w:rsidRPr="00724F2D" w:rsidRDefault="000112B7" w:rsidP="000112B7">
            <w:pPr>
              <w:pStyle w:val="TableParagraph"/>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м.р-н</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Яранский,</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г.п.</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Яранское,</w:t>
            </w:r>
            <w:r w:rsidRPr="00724F2D">
              <w:rPr>
                <w:rFonts w:ascii="Times New Roman" w:hAnsi="Times New Roman"/>
                <w:spacing w:val="-6"/>
                <w:sz w:val="20"/>
                <w:szCs w:val="20"/>
                <w:lang w:val="ru-RU"/>
              </w:rPr>
              <w:t xml:space="preserve"> </w:t>
            </w:r>
            <w:r w:rsidRPr="00724F2D">
              <w:rPr>
                <w:rFonts w:ascii="Times New Roman" w:hAnsi="Times New Roman"/>
                <w:spacing w:val="-5"/>
                <w:sz w:val="20"/>
                <w:szCs w:val="20"/>
                <w:lang w:val="ru-RU"/>
              </w:rPr>
              <w:t>г.</w:t>
            </w:r>
          </w:p>
          <w:p w:rsidR="000112B7" w:rsidRPr="00724F2D" w:rsidRDefault="000112B7" w:rsidP="000112B7">
            <w:pPr>
              <w:pStyle w:val="TableParagraph"/>
              <w:spacing w:line="264" w:lineRule="exact"/>
              <w:rPr>
                <w:rFonts w:ascii="Times New Roman" w:hAnsi="Times New Roman"/>
                <w:sz w:val="20"/>
                <w:szCs w:val="20"/>
              </w:rPr>
            </w:pPr>
            <w:r w:rsidRPr="00724F2D">
              <w:rPr>
                <w:rFonts w:ascii="Times New Roman" w:hAnsi="Times New Roman"/>
                <w:spacing w:val="-2"/>
                <w:sz w:val="20"/>
                <w:szCs w:val="20"/>
              </w:rPr>
              <w:t>Яранск</w:t>
            </w:r>
          </w:p>
        </w:tc>
      </w:tr>
      <w:tr w:rsidR="000112B7" w:rsidRPr="00724F2D" w:rsidTr="00724F2D">
        <w:trPr>
          <w:trHeight w:val="551"/>
        </w:trPr>
        <w:tc>
          <w:tcPr>
            <w:tcW w:w="1668" w:type="dxa"/>
          </w:tcPr>
          <w:p w:rsidR="000112B7" w:rsidRPr="00724F2D" w:rsidRDefault="000112B7" w:rsidP="000112B7">
            <w:pPr>
              <w:pStyle w:val="TableParagraph"/>
              <w:rPr>
                <w:rFonts w:ascii="Times New Roman" w:hAnsi="Times New Roman"/>
                <w:sz w:val="20"/>
                <w:szCs w:val="20"/>
              </w:rPr>
            </w:pPr>
            <w:r w:rsidRPr="00724F2D">
              <w:rPr>
                <w:rFonts w:ascii="Times New Roman" w:hAnsi="Times New Roman"/>
                <w:spacing w:val="-2"/>
                <w:sz w:val="20"/>
                <w:szCs w:val="20"/>
              </w:rPr>
              <w:t>43:39:030228</w:t>
            </w:r>
          </w:p>
        </w:tc>
        <w:tc>
          <w:tcPr>
            <w:tcW w:w="8470" w:type="dxa"/>
          </w:tcPr>
          <w:p w:rsidR="000112B7" w:rsidRPr="00724F2D" w:rsidRDefault="000112B7" w:rsidP="000112B7">
            <w:pPr>
              <w:pStyle w:val="TableParagraph"/>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м.р-н</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Яранский,</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г.п.</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Яранское,</w:t>
            </w:r>
            <w:r w:rsidRPr="00724F2D">
              <w:rPr>
                <w:rFonts w:ascii="Times New Roman" w:hAnsi="Times New Roman"/>
                <w:spacing w:val="-6"/>
                <w:sz w:val="20"/>
                <w:szCs w:val="20"/>
                <w:lang w:val="ru-RU"/>
              </w:rPr>
              <w:t xml:space="preserve"> </w:t>
            </w:r>
            <w:r w:rsidRPr="00724F2D">
              <w:rPr>
                <w:rFonts w:ascii="Times New Roman" w:hAnsi="Times New Roman"/>
                <w:spacing w:val="-5"/>
                <w:sz w:val="20"/>
                <w:szCs w:val="20"/>
                <w:lang w:val="ru-RU"/>
              </w:rPr>
              <w:t>г.</w:t>
            </w:r>
          </w:p>
          <w:p w:rsidR="000112B7" w:rsidRPr="00724F2D" w:rsidRDefault="000112B7" w:rsidP="000112B7">
            <w:pPr>
              <w:pStyle w:val="TableParagraph"/>
              <w:spacing w:line="264" w:lineRule="exact"/>
              <w:rPr>
                <w:rFonts w:ascii="Times New Roman" w:hAnsi="Times New Roman"/>
                <w:sz w:val="20"/>
                <w:szCs w:val="20"/>
              </w:rPr>
            </w:pPr>
            <w:r w:rsidRPr="00724F2D">
              <w:rPr>
                <w:rFonts w:ascii="Times New Roman" w:hAnsi="Times New Roman"/>
                <w:spacing w:val="-2"/>
                <w:sz w:val="20"/>
                <w:szCs w:val="20"/>
              </w:rPr>
              <w:t>Яранск</w:t>
            </w:r>
          </w:p>
        </w:tc>
      </w:tr>
      <w:tr w:rsidR="000112B7" w:rsidRPr="00724F2D" w:rsidTr="00724F2D">
        <w:trPr>
          <w:trHeight w:val="551"/>
        </w:trPr>
        <w:tc>
          <w:tcPr>
            <w:tcW w:w="1668" w:type="dxa"/>
          </w:tcPr>
          <w:p w:rsidR="000112B7" w:rsidRPr="00724F2D" w:rsidRDefault="000112B7" w:rsidP="000112B7">
            <w:pPr>
              <w:pStyle w:val="TableParagraph"/>
              <w:rPr>
                <w:rFonts w:ascii="Times New Roman" w:hAnsi="Times New Roman"/>
                <w:sz w:val="20"/>
                <w:szCs w:val="20"/>
              </w:rPr>
            </w:pPr>
            <w:r w:rsidRPr="00724F2D">
              <w:rPr>
                <w:rFonts w:ascii="Times New Roman" w:hAnsi="Times New Roman"/>
                <w:spacing w:val="-2"/>
                <w:sz w:val="20"/>
                <w:szCs w:val="20"/>
              </w:rPr>
              <w:t>43:39:030246</w:t>
            </w:r>
          </w:p>
        </w:tc>
        <w:tc>
          <w:tcPr>
            <w:tcW w:w="8470" w:type="dxa"/>
          </w:tcPr>
          <w:p w:rsidR="000112B7" w:rsidRPr="00724F2D" w:rsidRDefault="000112B7" w:rsidP="000112B7">
            <w:pPr>
              <w:pStyle w:val="TableParagraph"/>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м.р-н</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Яранский,</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г.п.</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Яранское,</w:t>
            </w:r>
            <w:r w:rsidRPr="00724F2D">
              <w:rPr>
                <w:rFonts w:ascii="Times New Roman" w:hAnsi="Times New Roman"/>
                <w:spacing w:val="-6"/>
                <w:sz w:val="20"/>
                <w:szCs w:val="20"/>
                <w:lang w:val="ru-RU"/>
              </w:rPr>
              <w:t xml:space="preserve"> </w:t>
            </w:r>
            <w:r w:rsidRPr="00724F2D">
              <w:rPr>
                <w:rFonts w:ascii="Times New Roman" w:hAnsi="Times New Roman"/>
                <w:spacing w:val="-5"/>
                <w:sz w:val="20"/>
                <w:szCs w:val="20"/>
                <w:lang w:val="ru-RU"/>
              </w:rPr>
              <w:t>г.</w:t>
            </w:r>
          </w:p>
          <w:p w:rsidR="000112B7" w:rsidRPr="00724F2D" w:rsidRDefault="000112B7" w:rsidP="000112B7">
            <w:pPr>
              <w:pStyle w:val="TableParagraph"/>
              <w:spacing w:line="264" w:lineRule="exact"/>
              <w:rPr>
                <w:rFonts w:ascii="Times New Roman" w:hAnsi="Times New Roman"/>
                <w:sz w:val="20"/>
                <w:szCs w:val="20"/>
              </w:rPr>
            </w:pPr>
            <w:r w:rsidRPr="00724F2D">
              <w:rPr>
                <w:rFonts w:ascii="Times New Roman" w:hAnsi="Times New Roman"/>
                <w:spacing w:val="-2"/>
                <w:sz w:val="20"/>
                <w:szCs w:val="20"/>
              </w:rPr>
              <w:t>Яранск</w:t>
            </w:r>
          </w:p>
        </w:tc>
      </w:tr>
      <w:tr w:rsidR="000112B7" w:rsidRPr="00724F2D" w:rsidTr="00724F2D">
        <w:trPr>
          <w:trHeight w:val="551"/>
        </w:trPr>
        <w:tc>
          <w:tcPr>
            <w:tcW w:w="1668" w:type="dxa"/>
          </w:tcPr>
          <w:p w:rsidR="000112B7" w:rsidRPr="00724F2D" w:rsidRDefault="000112B7" w:rsidP="000112B7">
            <w:pPr>
              <w:pStyle w:val="TableParagraph"/>
              <w:rPr>
                <w:rFonts w:ascii="Times New Roman" w:hAnsi="Times New Roman"/>
                <w:sz w:val="20"/>
                <w:szCs w:val="20"/>
              </w:rPr>
            </w:pPr>
            <w:r w:rsidRPr="00724F2D">
              <w:rPr>
                <w:rFonts w:ascii="Times New Roman" w:hAnsi="Times New Roman"/>
                <w:spacing w:val="-2"/>
                <w:sz w:val="20"/>
                <w:szCs w:val="20"/>
              </w:rPr>
              <w:t>43:39:030247</w:t>
            </w:r>
          </w:p>
        </w:tc>
        <w:tc>
          <w:tcPr>
            <w:tcW w:w="8470" w:type="dxa"/>
          </w:tcPr>
          <w:p w:rsidR="000112B7" w:rsidRPr="00724F2D" w:rsidRDefault="000112B7" w:rsidP="000112B7">
            <w:pPr>
              <w:pStyle w:val="TableParagraph"/>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м.р-н</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Яранский,</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г.п.</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Яранское,</w:t>
            </w:r>
            <w:r w:rsidRPr="00724F2D">
              <w:rPr>
                <w:rFonts w:ascii="Times New Roman" w:hAnsi="Times New Roman"/>
                <w:spacing w:val="-6"/>
                <w:sz w:val="20"/>
                <w:szCs w:val="20"/>
                <w:lang w:val="ru-RU"/>
              </w:rPr>
              <w:t xml:space="preserve"> </w:t>
            </w:r>
            <w:r w:rsidRPr="00724F2D">
              <w:rPr>
                <w:rFonts w:ascii="Times New Roman" w:hAnsi="Times New Roman"/>
                <w:spacing w:val="-5"/>
                <w:sz w:val="20"/>
                <w:szCs w:val="20"/>
                <w:lang w:val="ru-RU"/>
              </w:rPr>
              <w:t>г.</w:t>
            </w:r>
          </w:p>
          <w:p w:rsidR="000112B7" w:rsidRPr="00724F2D" w:rsidRDefault="000112B7" w:rsidP="000112B7">
            <w:pPr>
              <w:pStyle w:val="TableParagraph"/>
              <w:spacing w:line="264" w:lineRule="exact"/>
              <w:rPr>
                <w:rFonts w:ascii="Times New Roman" w:hAnsi="Times New Roman"/>
                <w:sz w:val="20"/>
                <w:szCs w:val="20"/>
              </w:rPr>
            </w:pPr>
            <w:r w:rsidRPr="00724F2D">
              <w:rPr>
                <w:rFonts w:ascii="Times New Roman" w:hAnsi="Times New Roman"/>
                <w:spacing w:val="-2"/>
                <w:sz w:val="20"/>
                <w:szCs w:val="20"/>
              </w:rPr>
              <w:t>Яранск</w:t>
            </w:r>
          </w:p>
        </w:tc>
      </w:tr>
      <w:tr w:rsidR="000112B7" w:rsidRPr="00724F2D" w:rsidTr="00724F2D">
        <w:trPr>
          <w:trHeight w:val="551"/>
        </w:trPr>
        <w:tc>
          <w:tcPr>
            <w:tcW w:w="1668" w:type="dxa"/>
          </w:tcPr>
          <w:p w:rsidR="000112B7" w:rsidRPr="00724F2D" w:rsidRDefault="000112B7" w:rsidP="000112B7">
            <w:pPr>
              <w:pStyle w:val="TableParagraph"/>
              <w:spacing w:line="270" w:lineRule="exact"/>
              <w:rPr>
                <w:rFonts w:ascii="Times New Roman" w:hAnsi="Times New Roman"/>
                <w:sz w:val="20"/>
                <w:szCs w:val="20"/>
              </w:rPr>
            </w:pPr>
            <w:r w:rsidRPr="00724F2D">
              <w:rPr>
                <w:rFonts w:ascii="Times New Roman" w:hAnsi="Times New Roman"/>
                <w:spacing w:val="-2"/>
                <w:sz w:val="20"/>
                <w:szCs w:val="20"/>
              </w:rPr>
              <w:lastRenderedPageBreak/>
              <w:t>43:40:000114</w:t>
            </w:r>
          </w:p>
        </w:tc>
        <w:tc>
          <w:tcPr>
            <w:tcW w:w="8470" w:type="dxa"/>
          </w:tcPr>
          <w:p w:rsidR="000112B7" w:rsidRPr="00724F2D" w:rsidRDefault="000112B7" w:rsidP="000112B7">
            <w:pPr>
              <w:pStyle w:val="TableParagraph"/>
              <w:spacing w:line="269" w:lineRule="exact"/>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3"/>
                <w:sz w:val="20"/>
                <w:szCs w:val="20"/>
                <w:lang w:val="ru-RU"/>
              </w:rPr>
              <w:t xml:space="preserve"> </w:t>
            </w:r>
            <w:r w:rsidRPr="00724F2D">
              <w:rPr>
                <w:rFonts w:ascii="Times New Roman" w:hAnsi="Times New Roman"/>
                <w:sz w:val="20"/>
                <w:szCs w:val="20"/>
                <w:lang w:val="ru-RU"/>
              </w:rPr>
              <w:t>г.о.</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город</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Киров,</w:t>
            </w:r>
            <w:r w:rsidRPr="00724F2D">
              <w:rPr>
                <w:rFonts w:ascii="Times New Roman" w:hAnsi="Times New Roman"/>
                <w:spacing w:val="-3"/>
                <w:sz w:val="20"/>
                <w:szCs w:val="20"/>
                <w:lang w:val="ru-RU"/>
              </w:rPr>
              <w:t xml:space="preserve"> </w:t>
            </w:r>
            <w:r w:rsidRPr="00724F2D">
              <w:rPr>
                <w:rFonts w:ascii="Times New Roman" w:hAnsi="Times New Roman"/>
                <w:sz w:val="20"/>
                <w:szCs w:val="20"/>
                <w:lang w:val="ru-RU"/>
              </w:rPr>
              <w:t>г.</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Киров,</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по</w:t>
            </w:r>
            <w:r w:rsidRPr="00724F2D">
              <w:rPr>
                <w:rFonts w:ascii="Times New Roman" w:hAnsi="Times New Roman"/>
                <w:spacing w:val="-3"/>
                <w:sz w:val="20"/>
                <w:szCs w:val="20"/>
                <w:lang w:val="ru-RU"/>
              </w:rPr>
              <w:t xml:space="preserve"> </w:t>
            </w:r>
            <w:r w:rsidRPr="00724F2D">
              <w:rPr>
                <w:rFonts w:ascii="Times New Roman" w:hAnsi="Times New Roman"/>
                <w:spacing w:val="-5"/>
                <w:sz w:val="20"/>
                <w:szCs w:val="20"/>
                <w:lang w:val="ru-RU"/>
              </w:rPr>
              <w:t>ул.</w:t>
            </w:r>
          </w:p>
          <w:p w:rsidR="000112B7" w:rsidRPr="00724F2D" w:rsidRDefault="000112B7" w:rsidP="000112B7">
            <w:pPr>
              <w:pStyle w:val="TableParagraph"/>
              <w:spacing w:line="263" w:lineRule="exact"/>
              <w:rPr>
                <w:rFonts w:ascii="Times New Roman" w:hAnsi="Times New Roman"/>
                <w:sz w:val="20"/>
                <w:szCs w:val="20"/>
                <w:lang w:val="ru-RU"/>
              </w:rPr>
            </w:pPr>
            <w:r w:rsidRPr="00724F2D">
              <w:rPr>
                <w:rFonts w:ascii="Times New Roman" w:hAnsi="Times New Roman"/>
                <w:sz w:val="20"/>
                <w:szCs w:val="20"/>
                <w:lang w:val="ru-RU"/>
              </w:rPr>
              <w:t>Менделеева,</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далее</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по</w:t>
            </w:r>
            <w:r w:rsidRPr="00724F2D">
              <w:rPr>
                <w:rFonts w:ascii="Times New Roman" w:hAnsi="Times New Roman"/>
                <w:spacing w:val="-1"/>
                <w:sz w:val="20"/>
                <w:szCs w:val="20"/>
                <w:lang w:val="ru-RU"/>
              </w:rPr>
              <w:t xml:space="preserve"> </w:t>
            </w:r>
            <w:r w:rsidRPr="00724F2D">
              <w:rPr>
                <w:rFonts w:ascii="Times New Roman" w:hAnsi="Times New Roman"/>
                <w:sz w:val="20"/>
                <w:szCs w:val="20"/>
                <w:lang w:val="ru-RU"/>
              </w:rPr>
              <w:t>ул.</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Кольцова,</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по</w:t>
            </w:r>
            <w:r w:rsidRPr="00724F2D">
              <w:rPr>
                <w:rFonts w:ascii="Times New Roman" w:hAnsi="Times New Roman"/>
                <w:spacing w:val="-2"/>
                <w:sz w:val="20"/>
                <w:szCs w:val="20"/>
                <w:lang w:val="ru-RU"/>
              </w:rPr>
              <w:t xml:space="preserve"> </w:t>
            </w:r>
            <w:r w:rsidRPr="00724F2D">
              <w:rPr>
                <w:rFonts w:ascii="Times New Roman" w:hAnsi="Times New Roman"/>
                <w:sz w:val="20"/>
                <w:szCs w:val="20"/>
                <w:lang w:val="ru-RU"/>
              </w:rPr>
              <w:t>ул.</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Андрея</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Упита,</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по</w:t>
            </w:r>
            <w:r w:rsidRPr="00724F2D">
              <w:rPr>
                <w:rFonts w:ascii="Times New Roman" w:hAnsi="Times New Roman"/>
                <w:spacing w:val="-3"/>
                <w:sz w:val="20"/>
                <w:szCs w:val="20"/>
                <w:lang w:val="ru-RU"/>
              </w:rPr>
              <w:t xml:space="preserve"> </w:t>
            </w:r>
            <w:r w:rsidRPr="00724F2D">
              <w:rPr>
                <w:rFonts w:ascii="Times New Roman" w:hAnsi="Times New Roman"/>
                <w:sz w:val="20"/>
                <w:szCs w:val="20"/>
                <w:lang w:val="ru-RU"/>
              </w:rPr>
              <w:t>ул.</w:t>
            </w:r>
            <w:r w:rsidRPr="00724F2D">
              <w:rPr>
                <w:rFonts w:ascii="Times New Roman" w:hAnsi="Times New Roman"/>
                <w:spacing w:val="-4"/>
                <w:sz w:val="20"/>
                <w:szCs w:val="20"/>
                <w:lang w:val="ru-RU"/>
              </w:rPr>
              <w:t xml:space="preserve"> </w:t>
            </w:r>
            <w:r w:rsidRPr="00724F2D">
              <w:rPr>
                <w:rFonts w:ascii="Times New Roman" w:hAnsi="Times New Roman"/>
                <w:spacing w:val="-2"/>
                <w:sz w:val="20"/>
                <w:szCs w:val="20"/>
                <w:lang w:val="ru-RU"/>
              </w:rPr>
              <w:t>Луганская</w:t>
            </w:r>
          </w:p>
        </w:tc>
      </w:tr>
      <w:tr w:rsidR="000112B7" w:rsidRPr="00724F2D" w:rsidTr="00724F2D">
        <w:trPr>
          <w:trHeight w:val="551"/>
        </w:trPr>
        <w:tc>
          <w:tcPr>
            <w:tcW w:w="1668" w:type="dxa"/>
          </w:tcPr>
          <w:p w:rsidR="000112B7" w:rsidRPr="00724F2D" w:rsidRDefault="000112B7" w:rsidP="000112B7">
            <w:pPr>
              <w:pStyle w:val="TableParagraph"/>
              <w:spacing w:line="270" w:lineRule="exact"/>
              <w:rPr>
                <w:rFonts w:ascii="Times New Roman" w:hAnsi="Times New Roman"/>
                <w:sz w:val="20"/>
                <w:szCs w:val="20"/>
              </w:rPr>
            </w:pPr>
            <w:r w:rsidRPr="00724F2D">
              <w:rPr>
                <w:rFonts w:ascii="Times New Roman" w:hAnsi="Times New Roman"/>
                <w:spacing w:val="-2"/>
                <w:sz w:val="20"/>
                <w:szCs w:val="20"/>
              </w:rPr>
              <w:t>43:40:000115</w:t>
            </w:r>
          </w:p>
        </w:tc>
        <w:tc>
          <w:tcPr>
            <w:tcW w:w="8470" w:type="dxa"/>
          </w:tcPr>
          <w:p w:rsidR="000112B7" w:rsidRPr="00724F2D" w:rsidRDefault="000112B7" w:rsidP="000112B7">
            <w:pPr>
              <w:pStyle w:val="TableParagraph"/>
              <w:spacing w:line="270" w:lineRule="exact"/>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3"/>
                <w:sz w:val="20"/>
                <w:szCs w:val="20"/>
                <w:lang w:val="ru-RU"/>
              </w:rPr>
              <w:t xml:space="preserve"> </w:t>
            </w:r>
            <w:r w:rsidRPr="00724F2D">
              <w:rPr>
                <w:rFonts w:ascii="Times New Roman" w:hAnsi="Times New Roman"/>
                <w:sz w:val="20"/>
                <w:szCs w:val="20"/>
                <w:lang w:val="ru-RU"/>
              </w:rPr>
              <w:t>г.о.</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город</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Киров,</w:t>
            </w:r>
            <w:r w:rsidRPr="00724F2D">
              <w:rPr>
                <w:rFonts w:ascii="Times New Roman" w:hAnsi="Times New Roman"/>
                <w:spacing w:val="-3"/>
                <w:sz w:val="20"/>
                <w:szCs w:val="20"/>
                <w:lang w:val="ru-RU"/>
              </w:rPr>
              <w:t xml:space="preserve"> </w:t>
            </w:r>
            <w:r w:rsidRPr="00724F2D">
              <w:rPr>
                <w:rFonts w:ascii="Times New Roman" w:hAnsi="Times New Roman"/>
                <w:sz w:val="20"/>
                <w:szCs w:val="20"/>
                <w:lang w:val="ru-RU"/>
              </w:rPr>
              <w:t>г.</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Киров,</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по</w:t>
            </w:r>
            <w:r w:rsidRPr="00724F2D">
              <w:rPr>
                <w:rFonts w:ascii="Times New Roman" w:hAnsi="Times New Roman"/>
                <w:spacing w:val="-3"/>
                <w:sz w:val="20"/>
                <w:szCs w:val="20"/>
                <w:lang w:val="ru-RU"/>
              </w:rPr>
              <w:t xml:space="preserve"> </w:t>
            </w:r>
            <w:r w:rsidRPr="00724F2D">
              <w:rPr>
                <w:rFonts w:ascii="Times New Roman" w:hAnsi="Times New Roman"/>
                <w:spacing w:val="-5"/>
                <w:sz w:val="20"/>
                <w:szCs w:val="20"/>
                <w:lang w:val="ru-RU"/>
              </w:rPr>
              <w:t>ул.</w:t>
            </w:r>
          </w:p>
          <w:p w:rsidR="000112B7" w:rsidRPr="00724F2D" w:rsidRDefault="000112B7" w:rsidP="000112B7">
            <w:pPr>
              <w:pStyle w:val="TableParagraph"/>
              <w:spacing w:line="264" w:lineRule="exact"/>
              <w:rPr>
                <w:rFonts w:ascii="Times New Roman" w:hAnsi="Times New Roman"/>
                <w:sz w:val="20"/>
                <w:szCs w:val="20"/>
              </w:rPr>
            </w:pPr>
            <w:r w:rsidRPr="00724F2D">
              <w:rPr>
                <w:rFonts w:ascii="Times New Roman" w:hAnsi="Times New Roman"/>
                <w:sz w:val="20"/>
                <w:szCs w:val="20"/>
                <w:lang w:val="ru-RU"/>
              </w:rPr>
              <w:t>Луганская,</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далее</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по</w:t>
            </w:r>
            <w:r w:rsidRPr="00724F2D">
              <w:rPr>
                <w:rFonts w:ascii="Times New Roman" w:hAnsi="Times New Roman"/>
                <w:spacing w:val="-1"/>
                <w:sz w:val="20"/>
                <w:szCs w:val="20"/>
                <w:lang w:val="ru-RU"/>
              </w:rPr>
              <w:t xml:space="preserve"> </w:t>
            </w:r>
            <w:r w:rsidRPr="00724F2D">
              <w:rPr>
                <w:rFonts w:ascii="Times New Roman" w:hAnsi="Times New Roman"/>
                <w:sz w:val="20"/>
                <w:szCs w:val="20"/>
                <w:lang w:val="ru-RU"/>
              </w:rPr>
              <w:t>ул.</w:t>
            </w:r>
            <w:r w:rsidRPr="00724F2D">
              <w:rPr>
                <w:rFonts w:ascii="Times New Roman" w:hAnsi="Times New Roman"/>
                <w:spacing w:val="-2"/>
                <w:sz w:val="20"/>
                <w:szCs w:val="20"/>
                <w:lang w:val="ru-RU"/>
              </w:rPr>
              <w:t xml:space="preserve"> </w:t>
            </w:r>
            <w:r w:rsidRPr="00724F2D">
              <w:rPr>
                <w:rFonts w:ascii="Times New Roman" w:hAnsi="Times New Roman"/>
                <w:sz w:val="20"/>
                <w:szCs w:val="20"/>
                <w:lang w:val="ru-RU"/>
              </w:rPr>
              <w:t>Андрея</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Упита,</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по</w:t>
            </w:r>
            <w:r w:rsidRPr="00724F2D">
              <w:rPr>
                <w:rFonts w:ascii="Times New Roman" w:hAnsi="Times New Roman"/>
                <w:spacing w:val="-3"/>
                <w:sz w:val="20"/>
                <w:szCs w:val="20"/>
                <w:lang w:val="ru-RU"/>
              </w:rPr>
              <w:t xml:space="preserve"> </w:t>
            </w:r>
            <w:r w:rsidRPr="00724F2D">
              <w:rPr>
                <w:rFonts w:ascii="Times New Roman" w:hAnsi="Times New Roman"/>
                <w:sz w:val="20"/>
                <w:szCs w:val="20"/>
                <w:lang w:val="ru-RU"/>
              </w:rPr>
              <w:t>ул.</w:t>
            </w:r>
            <w:r w:rsidRPr="00724F2D">
              <w:rPr>
                <w:rFonts w:ascii="Times New Roman" w:hAnsi="Times New Roman"/>
                <w:spacing w:val="-2"/>
                <w:sz w:val="20"/>
                <w:szCs w:val="20"/>
                <w:lang w:val="ru-RU"/>
              </w:rPr>
              <w:t xml:space="preserve"> </w:t>
            </w:r>
            <w:r w:rsidRPr="00724F2D">
              <w:rPr>
                <w:rFonts w:ascii="Times New Roman" w:hAnsi="Times New Roman"/>
                <w:sz w:val="20"/>
                <w:szCs w:val="20"/>
              </w:rPr>
              <w:t>Московская,</w:t>
            </w:r>
            <w:r w:rsidRPr="00724F2D">
              <w:rPr>
                <w:rFonts w:ascii="Times New Roman" w:hAnsi="Times New Roman"/>
                <w:spacing w:val="-5"/>
                <w:sz w:val="20"/>
                <w:szCs w:val="20"/>
              </w:rPr>
              <w:t xml:space="preserve"> </w:t>
            </w:r>
            <w:r w:rsidRPr="00724F2D">
              <w:rPr>
                <w:rFonts w:ascii="Times New Roman" w:hAnsi="Times New Roman"/>
                <w:sz w:val="20"/>
                <w:szCs w:val="20"/>
              </w:rPr>
              <w:t>по</w:t>
            </w:r>
            <w:r w:rsidRPr="00724F2D">
              <w:rPr>
                <w:rFonts w:ascii="Times New Roman" w:hAnsi="Times New Roman"/>
                <w:spacing w:val="-2"/>
                <w:sz w:val="20"/>
                <w:szCs w:val="20"/>
              </w:rPr>
              <w:t xml:space="preserve"> </w:t>
            </w:r>
            <w:r w:rsidRPr="00724F2D">
              <w:rPr>
                <w:rFonts w:ascii="Times New Roman" w:hAnsi="Times New Roman"/>
                <w:sz w:val="20"/>
                <w:szCs w:val="20"/>
              </w:rPr>
              <w:t>ул.</w:t>
            </w:r>
            <w:r w:rsidRPr="00724F2D">
              <w:rPr>
                <w:rFonts w:ascii="Times New Roman" w:hAnsi="Times New Roman"/>
                <w:spacing w:val="-4"/>
                <w:sz w:val="20"/>
                <w:szCs w:val="20"/>
              </w:rPr>
              <w:t xml:space="preserve"> </w:t>
            </w:r>
            <w:r w:rsidRPr="00724F2D">
              <w:rPr>
                <w:rFonts w:ascii="Times New Roman" w:hAnsi="Times New Roman"/>
                <w:spacing w:val="-2"/>
                <w:sz w:val="20"/>
                <w:szCs w:val="20"/>
              </w:rPr>
              <w:t>Ульяновская</w:t>
            </w:r>
          </w:p>
        </w:tc>
      </w:tr>
      <w:tr w:rsidR="000112B7" w:rsidRPr="00724F2D" w:rsidTr="00724F2D">
        <w:trPr>
          <w:trHeight w:val="551"/>
        </w:trPr>
        <w:tc>
          <w:tcPr>
            <w:tcW w:w="1668" w:type="dxa"/>
          </w:tcPr>
          <w:p w:rsidR="000112B7" w:rsidRPr="00724F2D" w:rsidRDefault="000112B7" w:rsidP="000112B7">
            <w:pPr>
              <w:pStyle w:val="TableParagraph"/>
              <w:rPr>
                <w:rFonts w:ascii="Times New Roman" w:hAnsi="Times New Roman"/>
                <w:sz w:val="20"/>
                <w:szCs w:val="20"/>
              </w:rPr>
            </w:pPr>
            <w:r w:rsidRPr="00724F2D">
              <w:rPr>
                <w:rFonts w:ascii="Times New Roman" w:hAnsi="Times New Roman"/>
                <w:spacing w:val="-2"/>
                <w:sz w:val="20"/>
                <w:szCs w:val="20"/>
              </w:rPr>
              <w:t>43:40:000116</w:t>
            </w:r>
          </w:p>
        </w:tc>
        <w:tc>
          <w:tcPr>
            <w:tcW w:w="8470" w:type="dxa"/>
          </w:tcPr>
          <w:p w:rsidR="000112B7" w:rsidRPr="00724F2D" w:rsidRDefault="000112B7" w:rsidP="000112B7">
            <w:pPr>
              <w:pStyle w:val="TableParagraph"/>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3"/>
                <w:sz w:val="20"/>
                <w:szCs w:val="20"/>
                <w:lang w:val="ru-RU"/>
              </w:rPr>
              <w:t xml:space="preserve"> </w:t>
            </w:r>
            <w:r w:rsidRPr="00724F2D">
              <w:rPr>
                <w:rFonts w:ascii="Times New Roman" w:hAnsi="Times New Roman"/>
                <w:sz w:val="20"/>
                <w:szCs w:val="20"/>
                <w:lang w:val="ru-RU"/>
              </w:rPr>
              <w:t>г.о.</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город</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Киров,</w:t>
            </w:r>
            <w:r w:rsidRPr="00724F2D">
              <w:rPr>
                <w:rFonts w:ascii="Times New Roman" w:hAnsi="Times New Roman"/>
                <w:spacing w:val="-3"/>
                <w:sz w:val="20"/>
                <w:szCs w:val="20"/>
                <w:lang w:val="ru-RU"/>
              </w:rPr>
              <w:t xml:space="preserve"> </w:t>
            </w:r>
            <w:r w:rsidRPr="00724F2D">
              <w:rPr>
                <w:rFonts w:ascii="Times New Roman" w:hAnsi="Times New Roman"/>
                <w:sz w:val="20"/>
                <w:szCs w:val="20"/>
                <w:lang w:val="ru-RU"/>
              </w:rPr>
              <w:t>г.</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Киров,</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по</w:t>
            </w:r>
            <w:r w:rsidRPr="00724F2D">
              <w:rPr>
                <w:rFonts w:ascii="Times New Roman" w:hAnsi="Times New Roman"/>
                <w:spacing w:val="-3"/>
                <w:sz w:val="20"/>
                <w:szCs w:val="20"/>
                <w:lang w:val="ru-RU"/>
              </w:rPr>
              <w:t xml:space="preserve"> </w:t>
            </w:r>
            <w:r w:rsidRPr="00724F2D">
              <w:rPr>
                <w:rFonts w:ascii="Times New Roman" w:hAnsi="Times New Roman"/>
                <w:spacing w:val="-5"/>
                <w:sz w:val="20"/>
                <w:szCs w:val="20"/>
                <w:lang w:val="ru-RU"/>
              </w:rPr>
              <w:t>ул.</w:t>
            </w:r>
          </w:p>
          <w:p w:rsidR="000112B7" w:rsidRPr="00724F2D" w:rsidRDefault="000112B7" w:rsidP="000112B7">
            <w:pPr>
              <w:pStyle w:val="TableParagraph"/>
              <w:spacing w:line="264" w:lineRule="exact"/>
              <w:rPr>
                <w:rFonts w:ascii="Times New Roman" w:hAnsi="Times New Roman"/>
                <w:sz w:val="20"/>
                <w:szCs w:val="20"/>
                <w:lang w:val="ru-RU"/>
              </w:rPr>
            </w:pPr>
            <w:r w:rsidRPr="00724F2D">
              <w:rPr>
                <w:rFonts w:ascii="Times New Roman" w:hAnsi="Times New Roman"/>
                <w:sz w:val="20"/>
                <w:szCs w:val="20"/>
                <w:lang w:val="ru-RU"/>
              </w:rPr>
              <w:t>Менделеева,</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далее</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по</w:t>
            </w:r>
            <w:r w:rsidRPr="00724F2D">
              <w:rPr>
                <w:rFonts w:ascii="Times New Roman" w:hAnsi="Times New Roman"/>
                <w:spacing w:val="-1"/>
                <w:sz w:val="20"/>
                <w:szCs w:val="20"/>
                <w:lang w:val="ru-RU"/>
              </w:rPr>
              <w:t xml:space="preserve"> </w:t>
            </w:r>
            <w:r w:rsidRPr="00724F2D">
              <w:rPr>
                <w:rFonts w:ascii="Times New Roman" w:hAnsi="Times New Roman"/>
                <w:sz w:val="20"/>
                <w:szCs w:val="20"/>
                <w:lang w:val="ru-RU"/>
              </w:rPr>
              <w:t>ул.</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Московская,</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по</w:t>
            </w:r>
            <w:r w:rsidRPr="00724F2D">
              <w:rPr>
                <w:rFonts w:ascii="Times New Roman" w:hAnsi="Times New Roman"/>
                <w:spacing w:val="-3"/>
                <w:sz w:val="20"/>
                <w:szCs w:val="20"/>
                <w:lang w:val="ru-RU"/>
              </w:rPr>
              <w:t xml:space="preserve"> </w:t>
            </w:r>
            <w:r w:rsidRPr="00724F2D">
              <w:rPr>
                <w:rFonts w:ascii="Times New Roman" w:hAnsi="Times New Roman"/>
                <w:sz w:val="20"/>
                <w:szCs w:val="20"/>
                <w:lang w:val="ru-RU"/>
              </w:rPr>
              <w:t>ул.</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Андрея</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Упита,</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по</w:t>
            </w:r>
            <w:r w:rsidRPr="00724F2D">
              <w:rPr>
                <w:rFonts w:ascii="Times New Roman" w:hAnsi="Times New Roman"/>
                <w:spacing w:val="-2"/>
                <w:sz w:val="20"/>
                <w:szCs w:val="20"/>
                <w:lang w:val="ru-RU"/>
              </w:rPr>
              <w:t xml:space="preserve"> </w:t>
            </w:r>
            <w:r w:rsidRPr="00724F2D">
              <w:rPr>
                <w:rFonts w:ascii="Times New Roman" w:hAnsi="Times New Roman"/>
                <w:sz w:val="20"/>
                <w:szCs w:val="20"/>
                <w:lang w:val="ru-RU"/>
              </w:rPr>
              <w:t>ул.</w:t>
            </w:r>
            <w:r w:rsidRPr="00724F2D">
              <w:rPr>
                <w:rFonts w:ascii="Times New Roman" w:hAnsi="Times New Roman"/>
                <w:spacing w:val="-5"/>
                <w:sz w:val="20"/>
                <w:szCs w:val="20"/>
                <w:lang w:val="ru-RU"/>
              </w:rPr>
              <w:t xml:space="preserve"> </w:t>
            </w:r>
            <w:r w:rsidRPr="00724F2D">
              <w:rPr>
                <w:rFonts w:ascii="Times New Roman" w:hAnsi="Times New Roman"/>
                <w:spacing w:val="-2"/>
                <w:sz w:val="20"/>
                <w:szCs w:val="20"/>
                <w:lang w:val="ru-RU"/>
              </w:rPr>
              <w:t>Кольцова</w:t>
            </w:r>
          </w:p>
        </w:tc>
      </w:tr>
      <w:tr w:rsidR="000112B7" w:rsidRPr="00724F2D" w:rsidTr="00724F2D">
        <w:trPr>
          <w:trHeight w:val="551"/>
        </w:trPr>
        <w:tc>
          <w:tcPr>
            <w:tcW w:w="1668" w:type="dxa"/>
          </w:tcPr>
          <w:p w:rsidR="000112B7" w:rsidRPr="00724F2D" w:rsidRDefault="000112B7" w:rsidP="000112B7">
            <w:pPr>
              <w:pStyle w:val="TableParagraph"/>
              <w:rPr>
                <w:rFonts w:ascii="Times New Roman" w:hAnsi="Times New Roman"/>
                <w:sz w:val="20"/>
                <w:szCs w:val="20"/>
              </w:rPr>
            </w:pPr>
            <w:r w:rsidRPr="00724F2D">
              <w:rPr>
                <w:rFonts w:ascii="Times New Roman" w:hAnsi="Times New Roman"/>
                <w:spacing w:val="-2"/>
                <w:sz w:val="20"/>
                <w:szCs w:val="20"/>
              </w:rPr>
              <w:t>43:40:000117</w:t>
            </w:r>
          </w:p>
        </w:tc>
        <w:tc>
          <w:tcPr>
            <w:tcW w:w="8470" w:type="dxa"/>
          </w:tcPr>
          <w:p w:rsidR="000112B7" w:rsidRPr="00724F2D" w:rsidRDefault="000112B7" w:rsidP="000112B7">
            <w:pPr>
              <w:pStyle w:val="TableParagraph"/>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3"/>
                <w:sz w:val="20"/>
                <w:szCs w:val="20"/>
                <w:lang w:val="ru-RU"/>
              </w:rPr>
              <w:t xml:space="preserve"> </w:t>
            </w:r>
            <w:r w:rsidRPr="00724F2D">
              <w:rPr>
                <w:rFonts w:ascii="Times New Roman" w:hAnsi="Times New Roman"/>
                <w:sz w:val="20"/>
                <w:szCs w:val="20"/>
                <w:lang w:val="ru-RU"/>
              </w:rPr>
              <w:t>г.о.</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город</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Киров,</w:t>
            </w:r>
            <w:r w:rsidRPr="00724F2D">
              <w:rPr>
                <w:rFonts w:ascii="Times New Roman" w:hAnsi="Times New Roman"/>
                <w:spacing w:val="-3"/>
                <w:sz w:val="20"/>
                <w:szCs w:val="20"/>
                <w:lang w:val="ru-RU"/>
              </w:rPr>
              <w:t xml:space="preserve"> </w:t>
            </w:r>
            <w:r w:rsidRPr="00724F2D">
              <w:rPr>
                <w:rFonts w:ascii="Times New Roman" w:hAnsi="Times New Roman"/>
                <w:sz w:val="20"/>
                <w:szCs w:val="20"/>
                <w:lang w:val="ru-RU"/>
              </w:rPr>
              <w:t>г.</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Киров,</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по</w:t>
            </w:r>
            <w:r w:rsidRPr="00724F2D">
              <w:rPr>
                <w:rFonts w:ascii="Times New Roman" w:hAnsi="Times New Roman"/>
                <w:spacing w:val="-3"/>
                <w:sz w:val="20"/>
                <w:szCs w:val="20"/>
                <w:lang w:val="ru-RU"/>
              </w:rPr>
              <w:t xml:space="preserve"> </w:t>
            </w:r>
            <w:r w:rsidRPr="00724F2D">
              <w:rPr>
                <w:rFonts w:ascii="Times New Roman" w:hAnsi="Times New Roman"/>
                <w:spacing w:val="-5"/>
                <w:sz w:val="20"/>
                <w:szCs w:val="20"/>
                <w:lang w:val="ru-RU"/>
              </w:rPr>
              <w:t>ул.</w:t>
            </w:r>
          </w:p>
          <w:p w:rsidR="000112B7" w:rsidRPr="00724F2D" w:rsidRDefault="000112B7" w:rsidP="000112B7">
            <w:pPr>
              <w:pStyle w:val="TableParagraph"/>
              <w:spacing w:line="264" w:lineRule="exact"/>
              <w:rPr>
                <w:rFonts w:ascii="Times New Roman" w:hAnsi="Times New Roman"/>
                <w:sz w:val="20"/>
                <w:szCs w:val="20"/>
              </w:rPr>
            </w:pPr>
            <w:r w:rsidRPr="00724F2D">
              <w:rPr>
                <w:rFonts w:ascii="Times New Roman" w:hAnsi="Times New Roman"/>
                <w:sz w:val="20"/>
                <w:szCs w:val="20"/>
                <w:lang w:val="ru-RU"/>
              </w:rPr>
              <w:t>Кольцова,</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далее</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по</w:t>
            </w:r>
            <w:r w:rsidRPr="00724F2D">
              <w:rPr>
                <w:rFonts w:ascii="Times New Roman" w:hAnsi="Times New Roman"/>
                <w:spacing w:val="-3"/>
                <w:sz w:val="20"/>
                <w:szCs w:val="20"/>
                <w:lang w:val="ru-RU"/>
              </w:rPr>
              <w:t xml:space="preserve"> </w:t>
            </w:r>
            <w:r w:rsidRPr="00724F2D">
              <w:rPr>
                <w:rFonts w:ascii="Times New Roman" w:hAnsi="Times New Roman"/>
                <w:sz w:val="20"/>
                <w:szCs w:val="20"/>
                <w:lang w:val="ru-RU"/>
              </w:rPr>
              <w:t>ул.</w:t>
            </w:r>
            <w:r w:rsidRPr="00724F2D">
              <w:rPr>
                <w:rFonts w:ascii="Times New Roman" w:hAnsi="Times New Roman"/>
                <w:spacing w:val="-3"/>
                <w:sz w:val="20"/>
                <w:szCs w:val="20"/>
                <w:lang w:val="ru-RU"/>
              </w:rPr>
              <w:t xml:space="preserve"> </w:t>
            </w:r>
            <w:r w:rsidRPr="00724F2D">
              <w:rPr>
                <w:rFonts w:ascii="Times New Roman" w:hAnsi="Times New Roman"/>
                <w:sz w:val="20"/>
                <w:szCs w:val="20"/>
                <w:lang w:val="ru-RU"/>
              </w:rPr>
              <w:t>Ломоносова,</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по</w:t>
            </w:r>
            <w:r w:rsidRPr="00724F2D">
              <w:rPr>
                <w:rFonts w:ascii="Times New Roman" w:hAnsi="Times New Roman"/>
                <w:spacing w:val="-3"/>
                <w:sz w:val="20"/>
                <w:szCs w:val="20"/>
                <w:lang w:val="ru-RU"/>
              </w:rPr>
              <w:t xml:space="preserve"> </w:t>
            </w:r>
            <w:r w:rsidRPr="00724F2D">
              <w:rPr>
                <w:rFonts w:ascii="Times New Roman" w:hAnsi="Times New Roman"/>
                <w:sz w:val="20"/>
                <w:szCs w:val="20"/>
                <w:lang w:val="ru-RU"/>
              </w:rPr>
              <w:t>ул.</w:t>
            </w:r>
            <w:r w:rsidRPr="00724F2D">
              <w:rPr>
                <w:rFonts w:ascii="Times New Roman" w:hAnsi="Times New Roman"/>
                <w:spacing w:val="-5"/>
                <w:sz w:val="20"/>
                <w:szCs w:val="20"/>
                <w:lang w:val="ru-RU"/>
              </w:rPr>
              <w:t xml:space="preserve"> </w:t>
            </w:r>
            <w:r w:rsidRPr="00724F2D">
              <w:rPr>
                <w:rFonts w:ascii="Times New Roman" w:hAnsi="Times New Roman"/>
                <w:sz w:val="20"/>
                <w:szCs w:val="20"/>
              </w:rPr>
              <w:t>Циолковского,</w:t>
            </w:r>
            <w:r w:rsidRPr="00724F2D">
              <w:rPr>
                <w:rFonts w:ascii="Times New Roman" w:hAnsi="Times New Roman"/>
                <w:spacing w:val="-5"/>
                <w:sz w:val="20"/>
                <w:szCs w:val="20"/>
              </w:rPr>
              <w:t xml:space="preserve"> </w:t>
            </w:r>
            <w:r w:rsidRPr="00724F2D">
              <w:rPr>
                <w:rFonts w:ascii="Times New Roman" w:hAnsi="Times New Roman"/>
                <w:sz w:val="20"/>
                <w:szCs w:val="20"/>
              </w:rPr>
              <w:t>по</w:t>
            </w:r>
            <w:r w:rsidRPr="00724F2D">
              <w:rPr>
                <w:rFonts w:ascii="Times New Roman" w:hAnsi="Times New Roman"/>
                <w:spacing w:val="-4"/>
                <w:sz w:val="20"/>
                <w:szCs w:val="20"/>
              </w:rPr>
              <w:t xml:space="preserve"> </w:t>
            </w:r>
            <w:r w:rsidRPr="00724F2D">
              <w:rPr>
                <w:rFonts w:ascii="Times New Roman" w:hAnsi="Times New Roman"/>
                <w:sz w:val="20"/>
                <w:szCs w:val="20"/>
              </w:rPr>
              <w:t>ул.</w:t>
            </w:r>
            <w:r w:rsidRPr="00724F2D">
              <w:rPr>
                <w:rFonts w:ascii="Times New Roman" w:hAnsi="Times New Roman"/>
                <w:spacing w:val="-5"/>
                <w:sz w:val="20"/>
                <w:szCs w:val="20"/>
              </w:rPr>
              <w:t xml:space="preserve"> </w:t>
            </w:r>
            <w:r w:rsidRPr="00724F2D">
              <w:rPr>
                <w:rFonts w:ascii="Times New Roman" w:hAnsi="Times New Roman"/>
                <w:spacing w:val="-2"/>
                <w:sz w:val="20"/>
                <w:szCs w:val="20"/>
              </w:rPr>
              <w:t>Менделеева</w:t>
            </w:r>
          </w:p>
        </w:tc>
      </w:tr>
      <w:tr w:rsidR="000112B7" w:rsidRPr="00724F2D" w:rsidTr="00724F2D">
        <w:trPr>
          <w:trHeight w:val="551"/>
        </w:trPr>
        <w:tc>
          <w:tcPr>
            <w:tcW w:w="1668" w:type="dxa"/>
          </w:tcPr>
          <w:p w:rsidR="000112B7" w:rsidRPr="00724F2D" w:rsidRDefault="000112B7" w:rsidP="000112B7">
            <w:pPr>
              <w:pStyle w:val="TableParagraph"/>
              <w:spacing w:line="256" w:lineRule="exact"/>
              <w:rPr>
                <w:rFonts w:ascii="Times New Roman" w:hAnsi="Times New Roman"/>
                <w:sz w:val="20"/>
                <w:szCs w:val="20"/>
              </w:rPr>
            </w:pPr>
            <w:r w:rsidRPr="00724F2D">
              <w:rPr>
                <w:rFonts w:ascii="Times New Roman" w:hAnsi="Times New Roman"/>
                <w:spacing w:val="-2"/>
                <w:sz w:val="20"/>
                <w:szCs w:val="20"/>
              </w:rPr>
              <w:t>43:40:002215</w:t>
            </w:r>
          </w:p>
        </w:tc>
        <w:tc>
          <w:tcPr>
            <w:tcW w:w="8470" w:type="dxa"/>
          </w:tcPr>
          <w:p w:rsidR="000112B7" w:rsidRPr="00724F2D" w:rsidRDefault="000112B7" w:rsidP="000112B7">
            <w:pPr>
              <w:pStyle w:val="TableParagraph"/>
              <w:spacing w:line="256" w:lineRule="exact"/>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г.о.</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город</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Киров,</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д.</w:t>
            </w:r>
            <w:r w:rsidRPr="00724F2D">
              <w:rPr>
                <w:rFonts w:ascii="Times New Roman" w:hAnsi="Times New Roman"/>
                <w:spacing w:val="-4"/>
                <w:sz w:val="20"/>
                <w:szCs w:val="20"/>
                <w:lang w:val="ru-RU"/>
              </w:rPr>
              <w:t xml:space="preserve"> </w:t>
            </w:r>
            <w:r w:rsidRPr="00724F2D">
              <w:rPr>
                <w:rFonts w:ascii="Times New Roman" w:hAnsi="Times New Roman"/>
                <w:spacing w:val="-2"/>
                <w:sz w:val="20"/>
                <w:szCs w:val="20"/>
                <w:lang w:val="ru-RU"/>
              </w:rPr>
              <w:t>Сергеево</w:t>
            </w:r>
          </w:p>
        </w:tc>
      </w:tr>
      <w:tr w:rsidR="000112B7" w:rsidRPr="00724F2D" w:rsidTr="00724F2D">
        <w:trPr>
          <w:trHeight w:val="551"/>
        </w:trPr>
        <w:tc>
          <w:tcPr>
            <w:tcW w:w="1668" w:type="dxa"/>
          </w:tcPr>
          <w:p w:rsidR="000112B7" w:rsidRPr="00724F2D" w:rsidRDefault="000112B7" w:rsidP="000112B7">
            <w:pPr>
              <w:pStyle w:val="TableParagraph"/>
              <w:spacing w:line="256" w:lineRule="exact"/>
              <w:rPr>
                <w:rFonts w:ascii="Times New Roman" w:hAnsi="Times New Roman"/>
                <w:sz w:val="20"/>
                <w:szCs w:val="20"/>
              </w:rPr>
            </w:pPr>
            <w:r w:rsidRPr="00724F2D">
              <w:rPr>
                <w:rFonts w:ascii="Times New Roman" w:hAnsi="Times New Roman"/>
                <w:spacing w:val="-2"/>
                <w:sz w:val="20"/>
                <w:szCs w:val="20"/>
              </w:rPr>
              <w:t>43:40:002225</w:t>
            </w:r>
          </w:p>
        </w:tc>
        <w:tc>
          <w:tcPr>
            <w:tcW w:w="8470" w:type="dxa"/>
          </w:tcPr>
          <w:p w:rsidR="000112B7" w:rsidRPr="00724F2D" w:rsidRDefault="000112B7" w:rsidP="000112B7">
            <w:pPr>
              <w:pStyle w:val="TableParagraph"/>
              <w:spacing w:line="256" w:lineRule="exact"/>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г.о.</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город</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Киров,</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д.</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Малая</w:t>
            </w:r>
            <w:r w:rsidRPr="00724F2D">
              <w:rPr>
                <w:rFonts w:ascii="Times New Roman" w:hAnsi="Times New Roman"/>
                <w:spacing w:val="-4"/>
                <w:sz w:val="20"/>
                <w:szCs w:val="20"/>
                <w:lang w:val="ru-RU"/>
              </w:rPr>
              <w:t xml:space="preserve"> Гора</w:t>
            </w:r>
          </w:p>
        </w:tc>
      </w:tr>
      <w:tr w:rsidR="000112B7" w:rsidRPr="00724F2D" w:rsidTr="00724F2D">
        <w:trPr>
          <w:trHeight w:val="551"/>
        </w:trPr>
        <w:tc>
          <w:tcPr>
            <w:tcW w:w="1668" w:type="dxa"/>
          </w:tcPr>
          <w:p w:rsidR="000112B7" w:rsidRPr="00724F2D" w:rsidRDefault="000112B7" w:rsidP="000112B7">
            <w:pPr>
              <w:pStyle w:val="TableParagraph"/>
              <w:spacing w:line="256" w:lineRule="exact"/>
              <w:rPr>
                <w:rFonts w:ascii="Times New Roman" w:hAnsi="Times New Roman"/>
                <w:sz w:val="20"/>
                <w:szCs w:val="20"/>
              </w:rPr>
            </w:pPr>
            <w:r w:rsidRPr="00724F2D">
              <w:rPr>
                <w:rFonts w:ascii="Times New Roman" w:hAnsi="Times New Roman"/>
                <w:spacing w:val="-2"/>
                <w:sz w:val="20"/>
                <w:szCs w:val="20"/>
              </w:rPr>
              <w:t>43:40:002819</w:t>
            </w:r>
          </w:p>
        </w:tc>
        <w:tc>
          <w:tcPr>
            <w:tcW w:w="8470" w:type="dxa"/>
          </w:tcPr>
          <w:p w:rsidR="000112B7" w:rsidRPr="00724F2D" w:rsidRDefault="000112B7" w:rsidP="000112B7">
            <w:pPr>
              <w:pStyle w:val="TableParagraph"/>
              <w:spacing w:line="256" w:lineRule="exact"/>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г.о.</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город</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Киров,</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д.</w:t>
            </w:r>
            <w:r w:rsidRPr="00724F2D">
              <w:rPr>
                <w:rFonts w:ascii="Times New Roman" w:hAnsi="Times New Roman"/>
                <w:spacing w:val="-4"/>
                <w:sz w:val="20"/>
                <w:szCs w:val="20"/>
                <w:lang w:val="ru-RU"/>
              </w:rPr>
              <w:t xml:space="preserve"> </w:t>
            </w:r>
            <w:r w:rsidRPr="00724F2D">
              <w:rPr>
                <w:rFonts w:ascii="Times New Roman" w:hAnsi="Times New Roman"/>
                <w:spacing w:val="-2"/>
                <w:sz w:val="20"/>
                <w:szCs w:val="20"/>
                <w:lang w:val="ru-RU"/>
              </w:rPr>
              <w:t>Ломовская</w:t>
            </w:r>
          </w:p>
        </w:tc>
      </w:tr>
      <w:tr w:rsidR="000112B7" w:rsidRPr="00724F2D" w:rsidTr="00724F2D">
        <w:trPr>
          <w:trHeight w:val="551"/>
        </w:trPr>
        <w:tc>
          <w:tcPr>
            <w:tcW w:w="1668" w:type="dxa"/>
          </w:tcPr>
          <w:p w:rsidR="000112B7" w:rsidRPr="000112B7" w:rsidRDefault="00BB2638" w:rsidP="000112B7">
            <w:pPr>
              <w:pStyle w:val="TableParagraph"/>
              <w:rPr>
                <w:rFonts w:ascii="Times New Roman" w:hAnsi="Times New Roman"/>
                <w:spacing w:val="-2"/>
                <w:sz w:val="20"/>
                <w:szCs w:val="20"/>
                <w:lang w:val="ru-RU"/>
              </w:rPr>
            </w:pPr>
            <w:r w:rsidRPr="00724F2D">
              <w:rPr>
                <w:rFonts w:ascii="Times New Roman" w:hAnsi="Times New Roman"/>
                <w:spacing w:val="-2"/>
                <w:sz w:val="20"/>
                <w:szCs w:val="20"/>
              </w:rPr>
              <w:t>43:40:012718</w:t>
            </w:r>
          </w:p>
        </w:tc>
        <w:tc>
          <w:tcPr>
            <w:tcW w:w="8470" w:type="dxa"/>
          </w:tcPr>
          <w:p w:rsidR="00BB2638" w:rsidRPr="00724F2D" w:rsidRDefault="00BB2638" w:rsidP="00BB2638">
            <w:pPr>
              <w:pStyle w:val="TableParagraph"/>
              <w:spacing w:line="270" w:lineRule="exact"/>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10"/>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8"/>
                <w:sz w:val="20"/>
                <w:szCs w:val="20"/>
                <w:lang w:val="ru-RU"/>
              </w:rPr>
              <w:t xml:space="preserve"> </w:t>
            </w:r>
            <w:r w:rsidRPr="00724F2D">
              <w:rPr>
                <w:rFonts w:ascii="Times New Roman" w:hAnsi="Times New Roman"/>
                <w:sz w:val="20"/>
                <w:szCs w:val="20"/>
                <w:lang w:val="ru-RU"/>
              </w:rPr>
              <w:t>м.р-н</w:t>
            </w:r>
            <w:r w:rsidRPr="00724F2D">
              <w:rPr>
                <w:rFonts w:ascii="Times New Roman" w:hAnsi="Times New Roman"/>
                <w:spacing w:val="-7"/>
                <w:sz w:val="20"/>
                <w:szCs w:val="20"/>
                <w:lang w:val="ru-RU"/>
              </w:rPr>
              <w:t xml:space="preserve"> </w:t>
            </w:r>
            <w:r w:rsidRPr="00724F2D">
              <w:rPr>
                <w:rFonts w:ascii="Times New Roman" w:hAnsi="Times New Roman"/>
                <w:sz w:val="20"/>
                <w:szCs w:val="20"/>
                <w:lang w:val="ru-RU"/>
              </w:rPr>
              <w:t>Кирово-Чепецкий,</w:t>
            </w:r>
            <w:r w:rsidRPr="00724F2D">
              <w:rPr>
                <w:rFonts w:ascii="Times New Roman" w:hAnsi="Times New Roman"/>
                <w:spacing w:val="-7"/>
                <w:sz w:val="20"/>
                <w:szCs w:val="20"/>
                <w:lang w:val="ru-RU"/>
              </w:rPr>
              <w:t xml:space="preserve"> </w:t>
            </w:r>
            <w:r w:rsidRPr="00724F2D">
              <w:rPr>
                <w:rFonts w:ascii="Times New Roman" w:hAnsi="Times New Roman"/>
                <w:spacing w:val="-4"/>
                <w:sz w:val="20"/>
                <w:szCs w:val="20"/>
                <w:lang w:val="ru-RU"/>
              </w:rPr>
              <w:t>с.п.</w:t>
            </w:r>
          </w:p>
          <w:p w:rsidR="000112B7" w:rsidRPr="00724F2D" w:rsidRDefault="00BB2638" w:rsidP="00BB2638">
            <w:pPr>
              <w:pStyle w:val="TableParagraph"/>
              <w:ind w:left="108"/>
              <w:rPr>
                <w:rFonts w:ascii="Times New Roman" w:hAnsi="Times New Roman"/>
                <w:sz w:val="20"/>
                <w:szCs w:val="20"/>
                <w:lang w:val="ru-RU"/>
              </w:rPr>
            </w:pPr>
            <w:r w:rsidRPr="00724F2D">
              <w:rPr>
                <w:rFonts w:ascii="Times New Roman" w:hAnsi="Times New Roman"/>
                <w:sz w:val="20"/>
                <w:szCs w:val="20"/>
              </w:rPr>
              <w:t>Пасеговское,</w:t>
            </w:r>
            <w:r w:rsidRPr="00724F2D">
              <w:rPr>
                <w:rFonts w:ascii="Times New Roman" w:hAnsi="Times New Roman"/>
                <w:spacing w:val="-5"/>
                <w:sz w:val="20"/>
                <w:szCs w:val="20"/>
              </w:rPr>
              <w:t xml:space="preserve"> </w:t>
            </w:r>
            <w:r w:rsidRPr="00724F2D">
              <w:rPr>
                <w:rFonts w:ascii="Times New Roman" w:hAnsi="Times New Roman"/>
                <w:sz w:val="20"/>
                <w:szCs w:val="20"/>
              </w:rPr>
              <w:t>тер.</w:t>
            </w:r>
            <w:r w:rsidRPr="00724F2D">
              <w:rPr>
                <w:rFonts w:ascii="Times New Roman" w:hAnsi="Times New Roman"/>
                <w:spacing w:val="-5"/>
                <w:sz w:val="20"/>
                <w:szCs w:val="20"/>
              </w:rPr>
              <w:t xml:space="preserve"> </w:t>
            </w:r>
            <w:r w:rsidRPr="00724F2D">
              <w:rPr>
                <w:rFonts w:ascii="Times New Roman" w:hAnsi="Times New Roman"/>
                <w:sz w:val="20"/>
                <w:szCs w:val="20"/>
              </w:rPr>
              <w:t>сдт</w:t>
            </w:r>
            <w:r w:rsidRPr="00724F2D">
              <w:rPr>
                <w:rFonts w:ascii="Times New Roman" w:hAnsi="Times New Roman"/>
                <w:spacing w:val="-5"/>
                <w:sz w:val="20"/>
                <w:szCs w:val="20"/>
              </w:rPr>
              <w:t xml:space="preserve"> </w:t>
            </w:r>
            <w:r w:rsidRPr="00724F2D">
              <w:rPr>
                <w:rFonts w:ascii="Times New Roman" w:hAnsi="Times New Roman"/>
                <w:spacing w:val="-2"/>
                <w:sz w:val="20"/>
                <w:szCs w:val="20"/>
              </w:rPr>
              <w:t>Мелиоратор</w:t>
            </w:r>
          </w:p>
        </w:tc>
      </w:tr>
      <w:tr w:rsidR="00BB2638" w:rsidRPr="00724F2D" w:rsidTr="00724F2D">
        <w:trPr>
          <w:trHeight w:val="551"/>
        </w:trPr>
        <w:tc>
          <w:tcPr>
            <w:tcW w:w="1668" w:type="dxa"/>
          </w:tcPr>
          <w:p w:rsidR="00BB2638" w:rsidRPr="00724F2D" w:rsidRDefault="00BB2638" w:rsidP="00BB2638">
            <w:pPr>
              <w:pStyle w:val="TableParagraph"/>
              <w:spacing w:line="256" w:lineRule="exact"/>
              <w:rPr>
                <w:rFonts w:ascii="Times New Roman" w:hAnsi="Times New Roman"/>
                <w:sz w:val="20"/>
                <w:szCs w:val="20"/>
              </w:rPr>
            </w:pPr>
            <w:r w:rsidRPr="00724F2D">
              <w:rPr>
                <w:rFonts w:ascii="Times New Roman" w:hAnsi="Times New Roman"/>
                <w:spacing w:val="-2"/>
                <w:sz w:val="20"/>
                <w:szCs w:val="20"/>
              </w:rPr>
              <w:t>43:40:012915</w:t>
            </w:r>
          </w:p>
        </w:tc>
        <w:tc>
          <w:tcPr>
            <w:tcW w:w="8470" w:type="dxa"/>
          </w:tcPr>
          <w:p w:rsidR="00BB2638" w:rsidRPr="00724F2D" w:rsidRDefault="00BB2638" w:rsidP="00BB2638">
            <w:pPr>
              <w:pStyle w:val="TableParagraph"/>
              <w:spacing w:line="256" w:lineRule="exact"/>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г.о.</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город</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Киров,</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тер.</w:t>
            </w:r>
            <w:r w:rsidRPr="00724F2D">
              <w:rPr>
                <w:rFonts w:ascii="Times New Roman" w:hAnsi="Times New Roman"/>
                <w:spacing w:val="-4"/>
                <w:sz w:val="20"/>
                <w:szCs w:val="20"/>
                <w:lang w:val="ru-RU"/>
              </w:rPr>
              <w:t xml:space="preserve"> </w:t>
            </w:r>
            <w:r w:rsidRPr="00724F2D">
              <w:rPr>
                <w:rFonts w:ascii="Times New Roman" w:hAnsi="Times New Roman"/>
                <w:spacing w:val="-2"/>
                <w:sz w:val="20"/>
                <w:szCs w:val="20"/>
                <w:lang w:val="ru-RU"/>
              </w:rPr>
              <w:t>сдтЧеремушки</w:t>
            </w:r>
          </w:p>
        </w:tc>
      </w:tr>
      <w:tr w:rsidR="00BB2638" w:rsidRPr="00724F2D" w:rsidTr="00724F2D">
        <w:trPr>
          <w:trHeight w:val="551"/>
        </w:trPr>
        <w:tc>
          <w:tcPr>
            <w:tcW w:w="1668" w:type="dxa"/>
          </w:tcPr>
          <w:p w:rsidR="00BB2638" w:rsidRPr="00724F2D" w:rsidRDefault="00BB2638" w:rsidP="00BB2638">
            <w:pPr>
              <w:pStyle w:val="TableParagraph"/>
              <w:spacing w:line="258" w:lineRule="exact"/>
              <w:rPr>
                <w:rFonts w:ascii="Times New Roman" w:hAnsi="Times New Roman"/>
                <w:sz w:val="20"/>
                <w:szCs w:val="20"/>
              </w:rPr>
            </w:pPr>
            <w:r w:rsidRPr="00724F2D">
              <w:rPr>
                <w:rFonts w:ascii="Times New Roman" w:hAnsi="Times New Roman"/>
                <w:spacing w:val="-2"/>
                <w:sz w:val="20"/>
                <w:szCs w:val="20"/>
              </w:rPr>
              <w:t>43:40:012917</w:t>
            </w:r>
          </w:p>
        </w:tc>
        <w:tc>
          <w:tcPr>
            <w:tcW w:w="8470" w:type="dxa"/>
          </w:tcPr>
          <w:p w:rsidR="00BB2638" w:rsidRPr="00724F2D" w:rsidRDefault="00BB2638" w:rsidP="00BB2638">
            <w:pPr>
              <w:pStyle w:val="TableParagraph"/>
              <w:spacing w:line="258" w:lineRule="exact"/>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г.о.</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город</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Киров,</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тер.</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сдт</w:t>
            </w:r>
            <w:r w:rsidRPr="00724F2D">
              <w:rPr>
                <w:rFonts w:ascii="Times New Roman" w:hAnsi="Times New Roman"/>
                <w:spacing w:val="-3"/>
                <w:sz w:val="20"/>
                <w:szCs w:val="20"/>
                <w:lang w:val="ru-RU"/>
              </w:rPr>
              <w:t xml:space="preserve"> </w:t>
            </w:r>
            <w:r w:rsidRPr="00724F2D">
              <w:rPr>
                <w:rFonts w:ascii="Times New Roman" w:hAnsi="Times New Roman"/>
                <w:spacing w:val="-2"/>
                <w:sz w:val="20"/>
                <w:szCs w:val="20"/>
                <w:lang w:val="ru-RU"/>
              </w:rPr>
              <w:t>Семья</w:t>
            </w:r>
          </w:p>
        </w:tc>
      </w:tr>
      <w:tr w:rsidR="00BB2638" w:rsidRPr="00724F2D" w:rsidTr="00724F2D">
        <w:trPr>
          <w:trHeight w:val="551"/>
        </w:trPr>
        <w:tc>
          <w:tcPr>
            <w:tcW w:w="1668" w:type="dxa"/>
          </w:tcPr>
          <w:p w:rsidR="00BB2638" w:rsidRPr="00724F2D" w:rsidRDefault="00BB2638" w:rsidP="00BB2638">
            <w:pPr>
              <w:pStyle w:val="TableParagraph"/>
              <w:spacing w:line="256" w:lineRule="exact"/>
              <w:rPr>
                <w:rFonts w:ascii="Times New Roman" w:hAnsi="Times New Roman"/>
                <w:sz w:val="20"/>
                <w:szCs w:val="20"/>
              </w:rPr>
            </w:pPr>
            <w:r w:rsidRPr="00724F2D">
              <w:rPr>
                <w:rFonts w:ascii="Times New Roman" w:hAnsi="Times New Roman"/>
                <w:spacing w:val="-2"/>
                <w:sz w:val="20"/>
                <w:szCs w:val="20"/>
              </w:rPr>
              <w:t>43:40:022723</w:t>
            </w:r>
          </w:p>
        </w:tc>
        <w:tc>
          <w:tcPr>
            <w:tcW w:w="8470" w:type="dxa"/>
          </w:tcPr>
          <w:p w:rsidR="00BB2638" w:rsidRPr="00724F2D" w:rsidRDefault="00BB2638" w:rsidP="00BB2638">
            <w:pPr>
              <w:pStyle w:val="TableParagraph"/>
              <w:spacing w:line="256" w:lineRule="exact"/>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г.о.</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город</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Киров,</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тер.</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сдт</w:t>
            </w:r>
            <w:r w:rsidRPr="00724F2D">
              <w:rPr>
                <w:rFonts w:ascii="Times New Roman" w:hAnsi="Times New Roman"/>
                <w:spacing w:val="-3"/>
                <w:sz w:val="20"/>
                <w:szCs w:val="20"/>
                <w:lang w:val="ru-RU"/>
              </w:rPr>
              <w:t xml:space="preserve"> </w:t>
            </w:r>
            <w:r w:rsidRPr="00724F2D">
              <w:rPr>
                <w:rFonts w:ascii="Times New Roman" w:hAnsi="Times New Roman"/>
                <w:spacing w:val="-2"/>
                <w:sz w:val="20"/>
                <w:szCs w:val="20"/>
                <w:lang w:val="ru-RU"/>
              </w:rPr>
              <w:t>Победа</w:t>
            </w:r>
          </w:p>
        </w:tc>
      </w:tr>
      <w:tr w:rsidR="00BB2638" w:rsidRPr="00724F2D" w:rsidTr="00724F2D">
        <w:trPr>
          <w:trHeight w:val="551"/>
        </w:trPr>
        <w:tc>
          <w:tcPr>
            <w:tcW w:w="1668" w:type="dxa"/>
          </w:tcPr>
          <w:p w:rsidR="00BB2638" w:rsidRPr="00724F2D" w:rsidRDefault="00BB2638" w:rsidP="00BB2638">
            <w:pPr>
              <w:pStyle w:val="TableParagraph"/>
              <w:spacing w:line="256" w:lineRule="exact"/>
              <w:rPr>
                <w:rFonts w:ascii="Times New Roman" w:hAnsi="Times New Roman"/>
                <w:sz w:val="20"/>
                <w:szCs w:val="20"/>
              </w:rPr>
            </w:pPr>
            <w:r w:rsidRPr="00724F2D">
              <w:rPr>
                <w:rFonts w:ascii="Times New Roman" w:hAnsi="Times New Roman"/>
                <w:spacing w:val="-2"/>
                <w:sz w:val="20"/>
                <w:szCs w:val="20"/>
              </w:rPr>
              <w:t>43:40:022914</w:t>
            </w:r>
          </w:p>
        </w:tc>
        <w:tc>
          <w:tcPr>
            <w:tcW w:w="8470" w:type="dxa"/>
          </w:tcPr>
          <w:p w:rsidR="00BB2638" w:rsidRPr="00724F2D" w:rsidRDefault="00BB2638" w:rsidP="00BB2638">
            <w:pPr>
              <w:pStyle w:val="TableParagraph"/>
              <w:spacing w:line="256" w:lineRule="exact"/>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г.о.</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город</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Киров,</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тер.</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сдт</w:t>
            </w:r>
            <w:r w:rsidRPr="00724F2D">
              <w:rPr>
                <w:rFonts w:ascii="Times New Roman" w:hAnsi="Times New Roman"/>
                <w:spacing w:val="-3"/>
                <w:sz w:val="20"/>
                <w:szCs w:val="20"/>
                <w:lang w:val="ru-RU"/>
              </w:rPr>
              <w:t xml:space="preserve"> </w:t>
            </w:r>
            <w:r w:rsidRPr="00724F2D">
              <w:rPr>
                <w:rFonts w:ascii="Times New Roman" w:hAnsi="Times New Roman"/>
                <w:spacing w:val="-2"/>
                <w:sz w:val="20"/>
                <w:szCs w:val="20"/>
                <w:lang w:val="ru-RU"/>
              </w:rPr>
              <w:t>Ремонтник</w:t>
            </w:r>
          </w:p>
        </w:tc>
      </w:tr>
      <w:tr w:rsidR="00BB2638" w:rsidRPr="00724F2D" w:rsidTr="00724F2D">
        <w:trPr>
          <w:trHeight w:val="551"/>
        </w:trPr>
        <w:tc>
          <w:tcPr>
            <w:tcW w:w="1668" w:type="dxa"/>
          </w:tcPr>
          <w:p w:rsidR="00BB2638" w:rsidRPr="00724F2D" w:rsidRDefault="00BB2638" w:rsidP="00BB2638">
            <w:pPr>
              <w:pStyle w:val="TableParagraph"/>
              <w:spacing w:line="256" w:lineRule="exact"/>
              <w:rPr>
                <w:rFonts w:ascii="Times New Roman" w:hAnsi="Times New Roman"/>
                <w:sz w:val="20"/>
                <w:szCs w:val="20"/>
              </w:rPr>
            </w:pPr>
            <w:r w:rsidRPr="00724F2D">
              <w:rPr>
                <w:rFonts w:ascii="Times New Roman" w:hAnsi="Times New Roman"/>
                <w:spacing w:val="-2"/>
                <w:sz w:val="20"/>
                <w:szCs w:val="20"/>
              </w:rPr>
              <w:t>43:40:033306</w:t>
            </w:r>
          </w:p>
        </w:tc>
        <w:tc>
          <w:tcPr>
            <w:tcW w:w="8470" w:type="dxa"/>
          </w:tcPr>
          <w:p w:rsidR="00BB2638" w:rsidRPr="00724F2D" w:rsidRDefault="00BB2638" w:rsidP="00BB2638">
            <w:pPr>
              <w:pStyle w:val="TableParagraph"/>
              <w:spacing w:line="256" w:lineRule="exact"/>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г.о.</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город</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Киров,</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тер.</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сдт</w:t>
            </w:r>
            <w:r w:rsidRPr="00724F2D">
              <w:rPr>
                <w:rFonts w:ascii="Times New Roman" w:hAnsi="Times New Roman"/>
                <w:spacing w:val="-3"/>
                <w:sz w:val="20"/>
                <w:szCs w:val="20"/>
                <w:lang w:val="ru-RU"/>
              </w:rPr>
              <w:t xml:space="preserve"> </w:t>
            </w:r>
            <w:r w:rsidRPr="00724F2D">
              <w:rPr>
                <w:rFonts w:ascii="Times New Roman" w:hAnsi="Times New Roman"/>
                <w:spacing w:val="-4"/>
                <w:sz w:val="20"/>
                <w:szCs w:val="20"/>
                <w:lang w:val="ru-RU"/>
              </w:rPr>
              <w:t>Нива</w:t>
            </w:r>
          </w:p>
        </w:tc>
      </w:tr>
      <w:tr w:rsidR="00BB2638" w:rsidRPr="00724F2D" w:rsidTr="00724F2D">
        <w:trPr>
          <w:trHeight w:val="551"/>
        </w:trPr>
        <w:tc>
          <w:tcPr>
            <w:tcW w:w="1668" w:type="dxa"/>
          </w:tcPr>
          <w:p w:rsidR="00BB2638" w:rsidRPr="00724F2D" w:rsidRDefault="00BB2638" w:rsidP="00BB2638">
            <w:pPr>
              <w:pStyle w:val="TableParagraph"/>
              <w:spacing w:line="256" w:lineRule="exact"/>
              <w:rPr>
                <w:rFonts w:ascii="Times New Roman" w:hAnsi="Times New Roman"/>
                <w:sz w:val="20"/>
                <w:szCs w:val="20"/>
              </w:rPr>
            </w:pPr>
            <w:r w:rsidRPr="00724F2D">
              <w:rPr>
                <w:rFonts w:ascii="Times New Roman" w:hAnsi="Times New Roman"/>
                <w:spacing w:val="-2"/>
                <w:sz w:val="20"/>
                <w:szCs w:val="20"/>
              </w:rPr>
              <w:t>43:40:052916</w:t>
            </w:r>
          </w:p>
        </w:tc>
        <w:tc>
          <w:tcPr>
            <w:tcW w:w="8470" w:type="dxa"/>
          </w:tcPr>
          <w:p w:rsidR="00BB2638" w:rsidRPr="00724F2D" w:rsidRDefault="00BB2638" w:rsidP="00BB2638">
            <w:pPr>
              <w:pStyle w:val="TableParagraph"/>
              <w:spacing w:line="256" w:lineRule="exact"/>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г.о.</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город</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Киров,</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тер.</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сдт</w:t>
            </w:r>
            <w:r w:rsidRPr="00724F2D">
              <w:rPr>
                <w:rFonts w:ascii="Times New Roman" w:hAnsi="Times New Roman"/>
                <w:spacing w:val="-3"/>
                <w:sz w:val="20"/>
                <w:szCs w:val="20"/>
                <w:lang w:val="ru-RU"/>
              </w:rPr>
              <w:t xml:space="preserve"> </w:t>
            </w:r>
            <w:r w:rsidRPr="00724F2D">
              <w:rPr>
                <w:rFonts w:ascii="Times New Roman" w:hAnsi="Times New Roman"/>
                <w:spacing w:val="-2"/>
                <w:sz w:val="20"/>
                <w:szCs w:val="20"/>
                <w:lang w:val="ru-RU"/>
              </w:rPr>
              <w:t>Околица</w:t>
            </w:r>
          </w:p>
        </w:tc>
      </w:tr>
      <w:tr w:rsidR="00BB2638" w:rsidRPr="00724F2D" w:rsidTr="00724F2D">
        <w:trPr>
          <w:trHeight w:val="551"/>
        </w:trPr>
        <w:tc>
          <w:tcPr>
            <w:tcW w:w="1668" w:type="dxa"/>
          </w:tcPr>
          <w:p w:rsidR="00BB2638" w:rsidRPr="00724F2D" w:rsidRDefault="00BB2638" w:rsidP="00BB2638">
            <w:pPr>
              <w:pStyle w:val="TableParagraph"/>
              <w:rPr>
                <w:rFonts w:ascii="Times New Roman" w:hAnsi="Times New Roman"/>
                <w:sz w:val="20"/>
                <w:szCs w:val="20"/>
              </w:rPr>
            </w:pPr>
            <w:r w:rsidRPr="00724F2D">
              <w:rPr>
                <w:rFonts w:ascii="Times New Roman" w:hAnsi="Times New Roman"/>
                <w:spacing w:val="-2"/>
                <w:sz w:val="20"/>
                <w:szCs w:val="20"/>
              </w:rPr>
              <w:t>43:40:083904</w:t>
            </w:r>
          </w:p>
        </w:tc>
        <w:tc>
          <w:tcPr>
            <w:tcW w:w="8470" w:type="dxa"/>
          </w:tcPr>
          <w:p w:rsidR="00BB2638" w:rsidRPr="00724F2D" w:rsidRDefault="00BB2638" w:rsidP="00BB2638">
            <w:pPr>
              <w:pStyle w:val="TableParagraph"/>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г.о.</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город</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Киров,</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тер.</w:t>
            </w:r>
            <w:r w:rsidRPr="00724F2D">
              <w:rPr>
                <w:rFonts w:ascii="Times New Roman" w:hAnsi="Times New Roman"/>
                <w:spacing w:val="-4"/>
                <w:sz w:val="20"/>
                <w:szCs w:val="20"/>
                <w:lang w:val="ru-RU"/>
              </w:rPr>
              <w:t xml:space="preserve"> </w:t>
            </w:r>
            <w:r w:rsidRPr="00724F2D">
              <w:rPr>
                <w:rFonts w:ascii="Times New Roman" w:hAnsi="Times New Roman"/>
                <w:spacing w:val="-5"/>
                <w:sz w:val="20"/>
                <w:szCs w:val="20"/>
                <w:lang w:val="ru-RU"/>
              </w:rPr>
              <w:t>сдт</w:t>
            </w:r>
          </w:p>
          <w:p w:rsidR="00BB2638" w:rsidRPr="00724F2D" w:rsidRDefault="00BB2638" w:rsidP="00BB2638">
            <w:pPr>
              <w:pStyle w:val="TableParagraph"/>
              <w:spacing w:line="264" w:lineRule="exact"/>
              <w:rPr>
                <w:rFonts w:ascii="Times New Roman" w:hAnsi="Times New Roman"/>
                <w:sz w:val="20"/>
                <w:szCs w:val="20"/>
              </w:rPr>
            </w:pPr>
            <w:r w:rsidRPr="00724F2D">
              <w:rPr>
                <w:rFonts w:ascii="Times New Roman" w:hAnsi="Times New Roman"/>
                <w:spacing w:val="-2"/>
                <w:sz w:val="20"/>
                <w:szCs w:val="20"/>
              </w:rPr>
              <w:t>Железнодорожник-4-Лянгасово</w:t>
            </w:r>
          </w:p>
        </w:tc>
      </w:tr>
      <w:tr w:rsidR="00BB2638" w:rsidRPr="00724F2D" w:rsidTr="00724F2D">
        <w:trPr>
          <w:trHeight w:val="551"/>
        </w:trPr>
        <w:tc>
          <w:tcPr>
            <w:tcW w:w="1668" w:type="dxa"/>
          </w:tcPr>
          <w:p w:rsidR="00BB2638" w:rsidRPr="00724F2D" w:rsidRDefault="00BB2638" w:rsidP="00BB2638">
            <w:pPr>
              <w:pStyle w:val="TableParagraph"/>
              <w:spacing w:line="270" w:lineRule="exact"/>
              <w:rPr>
                <w:rFonts w:ascii="Times New Roman" w:hAnsi="Times New Roman"/>
                <w:sz w:val="20"/>
                <w:szCs w:val="20"/>
              </w:rPr>
            </w:pPr>
            <w:r w:rsidRPr="00724F2D">
              <w:rPr>
                <w:rFonts w:ascii="Times New Roman" w:hAnsi="Times New Roman"/>
                <w:spacing w:val="-2"/>
                <w:sz w:val="20"/>
                <w:szCs w:val="20"/>
              </w:rPr>
              <w:t>43:42:010075</w:t>
            </w:r>
          </w:p>
        </w:tc>
        <w:tc>
          <w:tcPr>
            <w:tcW w:w="8470" w:type="dxa"/>
          </w:tcPr>
          <w:p w:rsidR="00BB2638" w:rsidRPr="00724F2D" w:rsidRDefault="00BB2638" w:rsidP="00BB2638">
            <w:pPr>
              <w:pStyle w:val="TableParagraph"/>
              <w:spacing w:line="269" w:lineRule="exact"/>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51"/>
                <w:sz w:val="20"/>
                <w:szCs w:val="20"/>
                <w:lang w:val="ru-RU"/>
              </w:rPr>
              <w:t xml:space="preserve"> </w:t>
            </w:r>
            <w:r w:rsidRPr="00724F2D">
              <w:rPr>
                <w:rFonts w:ascii="Times New Roman" w:hAnsi="Times New Roman"/>
                <w:sz w:val="20"/>
                <w:szCs w:val="20"/>
                <w:lang w:val="ru-RU"/>
              </w:rPr>
              <w:t>г.о.</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город</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Кирово-Чепецк,</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г.</w:t>
            </w:r>
            <w:r w:rsidRPr="00724F2D">
              <w:rPr>
                <w:rFonts w:ascii="Times New Roman" w:hAnsi="Times New Roman"/>
                <w:spacing w:val="-7"/>
                <w:sz w:val="20"/>
                <w:szCs w:val="20"/>
                <w:lang w:val="ru-RU"/>
              </w:rPr>
              <w:t xml:space="preserve"> </w:t>
            </w:r>
            <w:r w:rsidRPr="00724F2D">
              <w:rPr>
                <w:rFonts w:ascii="Times New Roman" w:hAnsi="Times New Roman"/>
                <w:spacing w:val="-2"/>
                <w:sz w:val="20"/>
                <w:szCs w:val="20"/>
                <w:lang w:val="ru-RU"/>
              </w:rPr>
              <w:t>Кирово-</w:t>
            </w:r>
          </w:p>
          <w:p w:rsidR="00BB2638" w:rsidRPr="00724F2D" w:rsidRDefault="00BB2638" w:rsidP="00BB2638">
            <w:pPr>
              <w:pStyle w:val="TableParagraph"/>
              <w:spacing w:line="263" w:lineRule="exact"/>
              <w:rPr>
                <w:rFonts w:ascii="Times New Roman" w:hAnsi="Times New Roman"/>
                <w:sz w:val="20"/>
                <w:szCs w:val="20"/>
              </w:rPr>
            </w:pPr>
            <w:r w:rsidRPr="00724F2D">
              <w:rPr>
                <w:rFonts w:ascii="Times New Roman" w:hAnsi="Times New Roman"/>
                <w:sz w:val="20"/>
                <w:szCs w:val="20"/>
              </w:rPr>
              <w:t>Чепецк,</w:t>
            </w:r>
            <w:r w:rsidRPr="00724F2D">
              <w:rPr>
                <w:rFonts w:ascii="Times New Roman" w:hAnsi="Times New Roman"/>
                <w:spacing w:val="-2"/>
                <w:sz w:val="20"/>
                <w:szCs w:val="20"/>
              </w:rPr>
              <w:t xml:space="preserve"> </w:t>
            </w:r>
            <w:r w:rsidRPr="00724F2D">
              <w:rPr>
                <w:rFonts w:ascii="Times New Roman" w:hAnsi="Times New Roman"/>
                <w:sz w:val="20"/>
                <w:szCs w:val="20"/>
              </w:rPr>
              <w:t>тер.</w:t>
            </w:r>
            <w:r w:rsidRPr="00724F2D">
              <w:rPr>
                <w:rFonts w:ascii="Times New Roman" w:hAnsi="Times New Roman"/>
                <w:spacing w:val="-2"/>
                <w:sz w:val="20"/>
                <w:szCs w:val="20"/>
              </w:rPr>
              <w:t xml:space="preserve"> </w:t>
            </w:r>
            <w:r w:rsidRPr="00724F2D">
              <w:rPr>
                <w:rFonts w:ascii="Times New Roman" w:hAnsi="Times New Roman"/>
                <w:sz w:val="20"/>
                <w:szCs w:val="20"/>
              </w:rPr>
              <w:t>ст</w:t>
            </w:r>
            <w:r w:rsidRPr="00724F2D">
              <w:rPr>
                <w:rFonts w:ascii="Times New Roman" w:hAnsi="Times New Roman"/>
                <w:spacing w:val="-2"/>
                <w:sz w:val="20"/>
                <w:szCs w:val="20"/>
              </w:rPr>
              <w:t xml:space="preserve"> </w:t>
            </w:r>
            <w:r w:rsidRPr="00724F2D">
              <w:rPr>
                <w:rFonts w:ascii="Times New Roman" w:hAnsi="Times New Roman"/>
                <w:spacing w:val="-10"/>
                <w:sz w:val="20"/>
                <w:szCs w:val="20"/>
              </w:rPr>
              <w:t>4</w:t>
            </w:r>
          </w:p>
        </w:tc>
      </w:tr>
      <w:tr w:rsidR="00BB2638" w:rsidRPr="00724F2D" w:rsidTr="00724F2D">
        <w:trPr>
          <w:trHeight w:val="551"/>
        </w:trPr>
        <w:tc>
          <w:tcPr>
            <w:tcW w:w="1668" w:type="dxa"/>
          </w:tcPr>
          <w:p w:rsidR="00BB2638" w:rsidRPr="00724F2D" w:rsidRDefault="00BB2638" w:rsidP="00BB2638">
            <w:pPr>
              <w:pStyle w:val="TableParagraph"/>
              <w:spacing w:line="270" w:lineRule="exact"/>
              <w:rPr>
                <w:rFonts w:ascii="Times New Roman" w:hAnsi="Times New Roman"/>
                <w:sz w:val="20"/>
                <w:szCs w:val="20"/>
              </w:rPr>
            </w:pPr>
            <w:r w:rsidRPr="00724F2D">
              <w:rPr>
                <w:rFonts w:ascii="Times New Roman" w:hAnsi="Times New Roman"/>
                <w:spacing w:val="-2"/>
                <w:sz w:val="20"/>
                <w:szCs w:val="20"/>
              </w:rPr>
              <w:t>43:42:020076</w:t>
            </w:r>
          </w:p>
        </w:tc>
        <w:tc>
          <w:tcPr>
            <w:tcW w:w="8470" w:type="dxa"/>
          </w:tcPr>
          <w:p w:rsidR="00BB2638" w:rsidRPr="00724F2D" w:rsidRDefault="00BB2638" w:rsidP="00BB2638">
            <w:pPr>
              <w:pStyle w:val="TableParagraph"/>
              <w:spacing w:line="270" w:lineRule="exact"/>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г.о.</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город</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Кирово-Чепецк,</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г.</w:t>
            </w:r>
            <w:r w:rsidRPr="00724F2D">
              <w:rPr>
                <w:rFonts w:ascii="Times New Roman" w:hAnsi="Times New Roman"/>
                <w:spacing w:val="-7"/>
                <w:sz w:val="20"/>
                <w:szCs w:val="20"/>
                <w:lang w:val="ru-RU"/>
              </w:rPr>
              <w:t xml:space="preserve"> </w:t>
            </w:r>
            <w:r w:rsidRPr="00724F2D">
              <w:rPr>
                <w:rFonts w:ascii="Times New Roman" w:hAnsi="Times New Roman"/>
                <w:spacing w:val="-2"/>
                <w:sz w:val="20"/>
                <w:szCs w:val="20"/>
                <w:lang w:val="ru-RU"/>
              </w:rPr>
              <w:t>Кирово-</w:t>
            </w:r>
          </w:p>
          <w:p w:rsidR="00BB2638" w:rsidRPr="00724F2D" w:rsidRDefault="00BB2638" w:rsidP="00BB2638">
            <w:pPr>
              <w:pStyle w:val="TableParagraph"/>
              <w:spacing w:line="264" w:lineRule="exact"/>
              <w:rPr>
                <w:rFonts w:ascii="Times New Roman" w:hAnsi="Times New Roman"/>
                <w:sz w:val="20"/>
                <w:szCs w:val="20"/>
              </w:rPr>
            </w:pPr>
            <w:r w:rsidRPr="00724F2D">
              <w:rPr>
                <w:rFonts w:ascii="Times New Roman" w:hAnsi="Times New Roman"/>
                <w:sz w:val="20"/>
                <w:szCs w:val="20"/>
              </w:rPr>
              <w:t>Чепецк,</w:t>
            </w:r>
            <w:r w:rsidRPr="00724F2D">
              <w:rPr>
                <w:rFonts w:ascii="Times New Roman" w:hAnsi="Times New Roman"/>
                <w:spacing w:val="-2"/>
                <w:sz w:val="20"/>
                <w:szCs w:val="20"/>
              </w:rPr>
              <w:t xml:space="preserve"> </w:t>
            </w:r>
            <w:r w:rsidRPr="00724F2D">
              <w:rPr>
                <w:rFonts w:ascii="Times New Roman" w:hAnsi="Times New Roman"/>
                <w:sz w:val="20"/>
                <w:szCs w:val="20"/>
              </w:rPr>
              <w:t>тер.</w:t>
            </w:r>
            <w:r w:rsidRPr="00724F2D">
              <w:rPr>
                <w:rFonts w:ascii="Times New Roman" w:hAnsi="Times New Roman"/>
                <w:spacing w:val="-2"/>
                <w:sz w:val="20"/>
                <w:szCs w:val="20"/>
              </w:rPr>
              <w:t xml:space="preserve"> </w:t>
            </w:r>
            <w:r w:rsidRPr="00724F2D">
              <w:rPr>
                <w:rFonts w:ascii="Times New Roman" w:hAnsi="Times New Roman"/>
                <w:sz w:val="20"/>
                <w:szCs w:val="20"/>
              </w:rPr>
              <w:t>ст</w:t>
            </w:r>
            <w:r w:rsidRPr="00724F2D">
              <w:rPr>
                <w:rFonts w:ascii="Times New Roman" w:hAnsi="Times New Roman"/>
                <w:spacing w:val="-2"/>
                <w:sz w:val="20"/>
                <w:szCs w:val="20"/>
              </w:rPr>
              <w:t xml:space="preserve"> </w:t>
            </w:r>
            <w:r w:rsidRPr="00724F2D">
              <w:rPr>
                <w:rFonts w:ascii="Times New Roman" w:hAnsi="Times New Roman"/>
                <w:spacing w:val="-5"/>
                <w:sz w:val="20"/>
                <w:szCs w:val="20"/>
              </w:rPr>
              <w:t>11</w:t>
            </w:r>
          </w:p>
        </w:tc>
      </w:tr>
      <w:tr w:rsidR="00BB2638" w:rsidRPr="00724F2D" w:rsidTr="00724F2D">
        <w:trPr>
          <w:trHeight w:val="551"/>
        </w:trPr>
        <w:tc>
          <w:tcPr>
            <w:tcW w:w="1668" w:type="dxa"/>
          </w:tcPr>
          <w:p w:rsidR="00BB2638" w:rsidRPr="00724F2D" w:rsidRDefault="00BB2638" w:rsidP="00BB2638">
            <w:pPr>
              <w:pStyle w:val="TableParagraph"/>
              <w:rPr>
                <w:rFonts w:ascii="Times New Roman" w:hAnsi="Times New Roman"/>
                <w:sz w:val="20"/>
                <w:szCs w:val="20"/>
              </w:rPr>
            </w:pPr>
            <w:r w:rsidRPr="00724F2D">
              <w:rPr>
                <w:rFonts w:ascii="Times New Roman" w:hAnsi="Times New Roman"/>
                <w:spacing w:val="-2"/>
                <w:sz w:val="20"/>
                <w:szCs w:val="20"/>
              </w:rPr>
              <w:t>43:42:070080</w:t>
            </w:r>
          </w:p>
        </w:tc>
        <w:tc>
          <w:tcPr>
            <w:tcW w:w="8470" w:type="dxa"/>
          </w:tcPr>
          <w:p w:rsidR="00BB2638" w:rsidRPr="00724F2D" w:rsidRDefault="00BB2638" w:rsidP="00BB2638">
            <w:pPr>
              <w:pStyle w:val="TableParagraph"/>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г.о.</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город</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Кирово-Чепецк,</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г.</w:t>
            </w:r>
            <w:r w:rsidRPr="00724F2D">
              <w:rPr>
                <w:rFonts w:ascii="Times New Roman" w:hAnsi="Times New Roman"/>
                <w:spacing w:val="-7"/>
                <w:sz w:val="20"/>
                <w:szCs w:val="20"/>
                <w:lang w:val="ru-RU"/>
              </w:rPr>
              <w:t xml:space="preserve"> </w:t>
            </w:r>
            <w:r w:rsidRPr="00724F2D">
              <w:rPr>
                <w:rFonts w:ascii="Times New Roman" w:hAnsi="Times New Roman"/>
                <w:spacing w:val="-2"/>
                <w:sz w:val="20"/>
                <w:szCs w:val="20"/>
                <w:lang w:val="ru-RU"/>
              </w:rPr>
              <w:t>Кирово-</w:t>
            </w:r>
          </w:p>
          <w:p w:rsidR="00BB2638" w:rsidRPr="00724F2D" w:rsidRDefault="00BB2638" w:rsidP="00BB2638">
            <w:pPr>
              <w:pStyle w:val="TableParagraph"/>
              <w:spacing w:line="264" w:lineRule="exact"/>
              <w:rPr>
                <w:rFonts w:ascii="Times New Roman" w:hAnsi="Times New Roman"/>
                <w:sz w:val="20"/>
                <w:szCs w:val="20"/>
              </w:rPr>
            </w:pPr>
            <w:r w:rsidRPr="00724F2D">
              <w:rPr>
                <w:rFonts w:ascii="Times New Roman" w:hAnsi="Times New Roman"/>
                <w:sz w:val="20"/>
                <w:szCs w:val="20"/>
              </w:rPr>
              <w:t>Чепецк,</w:t>
            </w:r>
            <w:r w:rsidRPr="00724F2D">
              <w:rPr>
                <w:rFonts w:ascii="Times New Roman" w:hAnsi="Times New Roman"/>
                <w:spacing w:val="-3"/>
                <w:sz w:val="20"/>
                <w:szCs w:val="20"/>
              </w:rPr>
              <w:t xml:space="preserve"> </w:t>
            </w:r>
            <w:r w:rsidRPr="00724F2D">
              <w:rPr>
                <w:rFonts w:ascii="Times New Roman" w:hAnsi="Times New Roman"/>
                <w:sz w:val="20"/>
                <w:szCs w:val="20"/>
              </w:rPr>
              <w:t>тер.</w:t>
            </w:r>
            <w:r w:rsidRPr="00724F2D">
              <w:rPr>
                <w:rFonts w:ascii="Times New Roman" w:hAnsi="Times New Roman"/>
                <w:spacing w:val="-2"/>
                <w:sz w:val="20"/>
                <w:szCs w:val="20"/>
              </w:rPr>
              <w:t xml:space="preserve"> </w:t>
            </w:r>
            <w:r w:rsidRPr="00724F2D">
              <w:rPr>
                <w:rFonts w:ascii="Times New Roman" w:hAnsi="Times New Roman"/>
                <w:sz w:val="20"/>
                <w:szCs w:val="20"/>
              </w:rPr>
              <w:t>сдт</w:t>
            </w:r>
            <w:r w:rsidRPr="00724F2D">
              <w:rPr>
                <w:rFonts w:ascii="Times New Roman" w:hAnsi="Times New Roman"/>
                <w:spacing w:val="-2"/>
                <w:sz w:val="20"/>
                <w:szCs w:val="20"/>
              </w:rPr>
              <w:t xml:space="preserve"> </w:t>
            </w:r>
            <w:r w:rsidRPr="00724F2D">
              <w:rPr>
                <w:rFonts w:ascii="Times New Roman" w:hAnsi="Times New Roman"/>
                <w:spacing w:val="-4"/>
                <w:sz w:val="20"/>
                <w:szCs w:val="20"/>
              </w:rPr>
              <w:t>Гарь</w:t>
            </w:r>
          </w:p>
        </w:tc>
      </w:tr>
      <w:tr w:rsidR="00BB2638" w:rsidRPr="00724F2D" w:rsidTr="00724F2D">
        <w:trPr>
          <w:trHeight w:val="551"/>
        </w:trPr>
        <w:tc>
          <w:tcPr>
            <w:tcW w:w="1668" w:type="dxa"/>
          </w:tcPr>
          <w:p w:rsidR="00BB2638" w:rsidRPr="00724F2D" w:rsidRDefault="00BB2638" w:rsidP="00BB2638">
            <w:pPr>
              <w:pStyle w:val="TableParagraph"/>
              <w:rPr>
                <w:rFonts w:ascii="Times New Roman" w:hAnsi="Times New Roman"/>
                <w:sz w:val="20"/>
                <w:szCs w:val="20"/>
              </w:rPr>
            </w:pPr>
            <w:r w:rsidRPr="00724F2D">
              <w:rPr>
                <w:rFonts w:ascii="Times New Roman" w:hAnsi="Times New Roman"/>
                <w:spacing w:val="-2"/>
                <w:sz w:val="20"/>
                <w:szCs w:val="20"/>
              </w:rPr>
              <w:t>43:42:090074</w:t>
            </w:r>
          </w:p>
        </w:tc>
        <w:tc>
          <w:tcPr>
            <w:tcW w:w="8470" w:type="dxa"/>
          </w:tcPr>
          <w:p w:rsidR="00BB2638" w:rsidRPr="00724F2D" w:rsidRDefault="00BB2638" w:rsidP="00BB2638">
            <w:pPr>
              <w:pStyle w:val="TableParagraph"/>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г.</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о.</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город</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Кирово-Чепецк,</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г.</w:t>
            </w:r>
            <w:r w:rsidRPr="00724F2D">
              <w:rPr>
                <w:rFonts w:ascii="Times New Roman" w:hAnsi="Times New Roman"/>
                <w:spacing w:val="-7"/>
                <w:sz w:val="20"/>
                <w:szCs w:val="20"/>
                <w:lang w:val="ru-RU"/>
              </w:rPr>
              <w:t xml:space="preserve"> </w:t>
            </w:r>
            <w:r w:rsidRPr="00724F2D">
              <w:rPr>
                <w:rFonts w:ascii="Times New Roman" w:hAnsi="Times New Roman"/>
                <w:spacing w:val="-2"/>
                <w:sz w:val="20"/>
                <w:szCs w:val="20"/>
                <w:lang w:val="ru-RU"/>
              </w:rPr>
              <w:t>Кирово-</w:t>
            </w:r>
          </w:p>
          <w:p w:rsidR="00BB2638" w:rsidRPr="00724F2D" w:rsidRDefault="00BB2638" w:rsidP="00BB2638">
            <w:pPr>
              <w:pStyle w:val="TableParagraph"/>
              <w:spacing w:line="264" w:lineRule="exact"/>
              <w:rPr>
                <w:rFonts w:ascii="Times New Roman" w:hAnsi="Times New Roman"/>
                <w:sz w:val="20"/>
                <w:szCs w:val="20"/>
              </w:rPr>
            </w:pPr>
            <w:r w:rsidRPr="00724F2D">
              <w:rPr>
                <w:rFonts w:ascii="Times New Roman" w:hAnsi="Times New Roman"/>
                <w:sz w:val="20"/>
                <w:szCs w:val="20"/>
              </w:rPr>
              <w:t>Чепецк,</w:t>
            </w:r>
            <w:r w:rsidRPr="00724F2D">
              <w:rPr>
                <w:rFonts w:ascii="Times New Roman" w:hAnsi="Times New Roman"/>
                <w:spacing w:val="-6"/>
                <w:sz w:val="20"/>
                <w:szCs w:val="20"/>
              </w:rPr>
              <w:t xml:space="preserve"> </w:t>
            </w:r>
            <w:r w:rsidRPr="00724F2D">
              <w:rPr>
                <w:rFonts w:ascii="Times New Roman" w:hAnsi="Times New Roman"/>
                <w:sz w:val="20"/>
                <w:szCs w:val="20"/>
              </w:rPr>
              <w:t>тер.</w:t>
            </w:r>
            <w:r w:rsidRPr="00724F2D">
              <w:rPr>
                <w:rFonts w:ascii="Times New Roman" w:hAnsi="Times New Roman"/>
                <w:spacing w:val="-5"/>
                <w:sz w:val="20"/>
                <w:szCs w:val="20"/>
              </w:rPr>
              <w:t xml:space="preserve"> </w:t>
            </w:r>
            <w:r w:rsidRPr="00724F2D">
              <w:rPr>
                <w:rFonts w:ascii="Times New Roman" w:hAnsi="Times New Roman"/>
                <w:sz w:val="20"/>
                <w:szCs w:val="20"/>
              </w:rPr>
              <w:t>сдт</w:t>
            </w:r>
            <w:r w:rsidRPr="00724F2D">
              <w:rPr>
                <w:rFonts w:ascii="Times New Roman" w:hAnsi="Times New Roman"/>
                <w:spacing w:val="-5"/>
                <w:sz w:val="20"/>
                <w:szCs w:val="20"/>
              </w:rPr>
              <w:t xml:space="preserve"> </w:t>
            </w:r>
            <w:r w:rsidRPr="00724F2D">
              <w:rPr>
                <w:rFonts w:ascii="Times New Roman" w:hAnsi="Times New Roman"/>
                <w:sz w:val="20"/>
                <w:szCs w:val="20"/>
              </w:rPr>
              <w:t>Строитель-</w:t>
            </w:r>
            <w:r w:rsidRPr="00724F2D">
              <w:rPr>
                <w:rFonts w:ascii="Times New Roman" w:hAnsi="Times New Roman"/>
                <w:spacing w:val="-10"/>
                <w:sz w:val="20"/>
                <w:szCs w:val="20"/>
              </w:rPr>
              <w:t>6</w:t>
            </w:r>
          </w:p>
        </w:tc>
      </w:tr>
      <w:tr w:rsidR="00BB2638" w:rsidRPr="00724F2D" w:rsidTr="00724F2D">
        <w:trPr>
          <w:trHeight w:val="551"/>
        </w:trPr>
        <w:tc>
          <w:tcPr>
            <w:tcW w:w="1668" w:type="dxa"/>
          </w:tcPr>
          <w:p w:rsidR="00BB2638" w:rsidRPr="00724F2D" w:rsidRDefault="00BB2638" w:rsidP="00BB2638">
            <w:pPr>
              <w:pStyle w:val="TableParagraph"/>
              <w:rPr>
                <w:rFonts w:ascii="Times New Roman" w:hAnsi="Times New Roman"/>
                <w:sz w:val="20"/>
                <w:szCs w:val="20"/>
              </w:rPr>
            </w:pPr>
            <w:r w:rsidRPr="00724F2D">
              <w:rPr>
                <w:rFonts w:ascii="Times New Roman" w:hAnsi="Times New Roman"/>
                <w:spacing w:val="-2"/>
                <w:sz w:val="20"/>
                <w:szCs w:val="20"/>
              </w:rPr>
              <w:t>43:42:370073</w:t>
            </w:r>
          </w:p>
        </w:tc>
        <w:tc>
          <w:tcPr>
            <w:tcW w:w="8470" w:type="dxa"/>
          </w:tcPr>
          <w:p w:rsidR="00BB2638" w:rsidRPr="00724F2D" w:rsidRDefault="00BB2638" w:rsidP="00BB2638">
            <w:pPr>
              <w:pStyle w:val="TableParagraph"/>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г.</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о.</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город</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Кирово-Чепецк,</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г.</w:t>
            </w:r>
            <w:r w:rsidRPr="00724F2D">
              <w:rPr>
                <w:rFonts w:ascii="Times New Roman" w:hAnsi="Times New Roman"/>
                <w:spacing w:val="-7"/>
                <w:sz w:val="20"/>
                <w:szCs w:val="20"/>
                <w:lang w:val="ru-RU"/>
              </w:rPr>
              <w:t xml:space="preserve"> </w:t>
            </w:r>
            <w:r w:rsidRPr="00724F2D">
              <w:rPr>
                <w:rFonts w:ascii="Times New Roman" w:hAnsi="Times New Roman"/>
                <w:spacing w:val="-2"/>
                <w:sz w:val="20"/>
                <w:szCs w:val="20"/>
                <w:lang w:val="ru-RU"/>
              </w:rPr>
              <w:t>Кирово-</w:t>
            </w:r>
          </w:p>
          <w:p w:rsidR="00BB2638" w:rsidRPr="00724F2D" w:rsidRDefault="00BB2638" w:rsidP="00BB2638">
            <w:pPr>
              <w:pStyle w:val="TableParagraph"/>
              <w:spacing w:line="264" w:lineRule="exact"/>
              <w:rPr>
                <w:rFonts w:ascii="Times New Roman" w:hAnsi="Times New Roman"/>
                <w:sz w:val="20"/>
                <w:szCs w:val="20"/>
              </w:rPr>
            </w:pPr>
            <w:r w:rsidRPr="00724F2D">
              <w:rPr>
                <w:rFonts w:ascii="Times New Roman" w:hAnsi="Times New Roman"/>
                <w:sz w:val="20"/>
                <w:szCs w:val="20"/>
              </w:rPr>
              <w:t>Чепецк,</w:t>
            </w:r>
            <w:r w:rsidRPr="00724F2D">
              <w:rPr>
                <w:rFonts w:ascii="Times New Roman" w:hAnsi="Times New Roman"/>
                <w:spacing w:val="-2"/>
                <w:sz w:val="20"/>
                <w:szCs w:val="20"/>
              </w:rPr>
              <w:t xml:space="preserve"> </w:t>
            </w:r>
            <w:r w:rsidRPr="00724F2D">
              <w:rPr>
                <w:rFonts w:ascii="Times New Roman" w:hAnsi="Times New Roman"/>
                <w:sz w:val="20"/>
                <w:szCs w:val="20"/>
              </w:rPr>
              <w:t>тер.</w:t>
            </w:r>
            <w:r w:rsidRPr="00724F2D">
              <w:rPr>
                <w:rFonts w:ascii="Times New Roman" w:hAnsi="Times New Roman"/>
                <w:spacing w:val="-1"/>
                <w:sz w:val="20"/>
                <w:szCs w:val="20"/>
              </w:rPr>
              <w:t xml:space="preserve"> </w:t>
            </w:r>
            <w:r w:rsidRPr="00724F2D">
              <w:rPr>
                <w:rFonts w:ascii="Times New Roman" w:hAnsi="Times New Roman"/>
                <w:sz w:val="20"/>
                <w:szCs w:val="20"/>
              </w:rPr>
              <w:t>ст</w:t>
            </w:r>
            <w:r w:rsidRPr="00724F2D">
              <w:rPr>
                <w:rFonts w:ascii="Times New Roman" w:hAnsi="Times New Roman"/>
                <w:spacing w:val="-1"/>
                <w:sz w:val="20"/>
                <w:szCs w:val="20"/>
              </w:rPr>
              <w:t xml:space="preserve"> </w:t>
            </w:r>
            <w:r w:rsidRPr="00724F2D">
              <w:rPr>
                <w:rFonts w:ascii="Times New Roman" w:hAnsi="Times New Roman"/>
                <w:sz w:val="20"/>
                <w:szCs w:val="20"/>
              </w:rPr>
              <w:t>5</w:t>
            </w:r>
            <w:r w:rsidRPr="00724F2D">
              <w:rPr>
                <w:rFonts w:ascii="Times New Roman" w:hAnsi="Times New Roman"/>
                <w:spacing w:val="-2"/>
                <w:sz w:val="20"/>
                <w:szCs w:val="20"/>
              </w:rPr>
              <w:t xml:space="preserve"> </w:t>
            </w:r>
            <w:r w:rsidRPr="00724F2D">
              <w:rPr>
                <w:rFonts w:ascii="Times New Roman" w:hAnsi="Times New Roman"/>
                <w:spacing w:val="-4"/>
                <w:sz w:val="20"/>
                <w:szCs w:val="20"/>
              </w:rPr>
              <w:t>Исток</w:t>
            </w:r>
          </w:p>
        </w:tc>
      </w:tr>
      <w:tr w:rsidR="00BB2638" w:rsidRPr="00724F2D" w:rsidTr="00724F2D">
        <w:trPr>
          <w:trHeight w:val="551"/>
        </w:trPr>
        <w:tc>
          <w:tcPr>
            <w:tcW w:w="1668" w:type="dxa"/>
          </w:tcPr>
          <w:p w:rsidR="00BB2638" w:rsidRPr="00724F2D" w:rsidRDefault="00BB2638" w:rsidP="00BB2638">
            <w:pPr>
              <w:pStyle w:val="TableParagraph"/>
              <w:rPr>
                <w:rFonts w:ascii="Times New Roman" w:hAnsi="Times New Roman"/>
                <w:sz w:val="20"/>
                <w:szCs w:val="20"/>
              </w:rPr>
            </w:pPr>
            <w:r w:rsidRPr="00724F2D">
              <w:rPr>
                <w:rFonts w:ascii="Times New Roman" w:hAnsi="Times New Roman"/>
                <w:spacing w:val="-2"/>
                <w:sz w:val="20"/>
                <w:szCs w:val="20"/>
              </w:rPr>
              <w:t>43:42:500076</w:t>
            </w:r>
          </w:p>
        </w:tc>
        <w:tc>
          <w:tcPr>
            <w:tcW w:w="8470" w:type="dxa"/>
          </w:tcPr>
          <w:p w:rsidR="00BB2638" w:rsidRPr="00724F2D" w:rsidRDefault="00BB2638" w:rsidP="00BB2638">
            <w:pPr>
              <w:pStyle w:val="TableParagraph"/>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г.</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о.</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город</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Кирово-Чепецк,</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г.</w:t>
            </w:r>
            <w:r w:rsidRPr="00724F2D">
              <w:rPr>
                <w:rFonts w:ascii="Times New Roman" w:hAnsi="Times New Roman"/>
                <w:spacing w:val="-7"/>
                <w:sz w:val="20"/>
                <w:szCs w:val="20"/>
                <w:lang w:val="ru-RU"/>
              </w:rPr>
              <w:t xml:space="preserve"> </w:t>
            </w:r>
            <w:r w:rsidRPr="00724F2D">
              <w:rPr>
                <w:rFonts w:ascii="Times New Roman" w:hAnsi="Times New Roman"/>
                <w:spacing w:val="-2"/>
                <w:sz w:val="20"/>
                <w:szCs w:val="20"/>
                <w:lang w:val="ru-RU"/>
              </w:rPr>
              <w:t>Кирово-</w:t>
            </w:r>
          </w:p>
          <w:p w:rsidR="00BB2638" w:rsidRPr="00724F2D" w:rsidRDefault="00BB2638" w:rsidP="00BB2638">
            <w:pPr>
              <w:pStyle w:val="TableParagraph"/>
              <w:spacing w:line="264" w:lineRule="exact"/>
              <w:rPr>
                <w:rFonts w:ascii="Times New Roman" w:hAnsi="Times New Roman"/>
                <w:sz w:val="20"/>
                <w:szCs w:val="20"/>
              </w:rPr>
            </w:pPr>
            <w:r w:rsidRPr="00724F2D">
              <w:rPr>
                <w:rFonts w:ascii="Times New Roman" w:hAnsi="Times New Roman"/>
                <w:sz w:val="20"/>
                <w:szCs w:val="20"/>
              </w:rPr>
              <w:t>Чепецк,</w:t>
            </w:r>
            <w:r w:rsidRPr="00724F2D">
              <w:rPr>
                <w:rFonts w:ascii="Times New Roman" w:hAnsi="Times New Roman"/>
                <w:spacing w:val="-3"/>
                <w:sz w:val="20"/>
                <w:szCs w:val="20"/>
              </w:rPr>
              <w:t xml:space="preserve"> </w:t>
            </w:r>
            <w:r w:rsidRPr="00724F2D">
              <w:rPr>
                <w:rFonts w:ascii="Times New Roman" w:hAnsi="Times New Roman"/>
                <w:sz w:val="20"/>
                <w:szCs w:val="20"/>
              </w:rPr>
              <w:t>тер.</w:t>
            </w:r>
            <w:r w:rsidRPr="00724F2D">
              <w:rPr>
                <w:rFonts w:ascii="Times New Roman" w:hAnsi="Times New Roman"/>
                <w:spacing w:val="-2"/>
                <w:sz w:val="20"/>
                <w:szCs w:val="20"/>
              </w:rPr>
              <w:t xml:space="preserve"> </w:t>
            </w:r>
            <w:r w:rsidRPr="00724F2D">
              <w:rPr>
                <w:rFonts w:ascii="Times New Roman" w:hAnsi="Times New Roman"/>
                <w:sz w:val="20"/>
                <w:szCs w:val="20"/>
              </w:rPr>
              <w:t>сдт</w:t>
            </w:r>
            <w:r w:rsidRPr="00724F2D">
              <w:rPr>
                <w:rFonts w:ascii="Times New Roman" w:hAnsi="Times New Roman"/>
                <w:spacing w:val="-2"/>
                <w:sz w:val="20"/>
                <w:szCs w:val="20"/>
              </w:rPr>
              <w:t xml:space="preserve"> Ручеек</w:t>
            </w:r>
          </w:p>
        </w:tc>
      </w:tr>
      <w:tr w:rsidR="00BB2638" w:rsidRPr="00724F2D" w:rsidTr="00724F2D">
        <w:trPr>
          <w:trHeight w:val="551"/>
        </w:trPr>
        <w:tc>
          <w:tcPr>
            <w:tcW w:w="1668" w:type="dxa"/>
          </w:tcPr>
          <w:p w:rsidR="00BB2638" w:rsidRPr="00724F2D" w:rsidRDefault="00BB2638" w:rsidP="00BB2638">
            <w:pPr>
              <w:pStyle w:val="TableParagraph"/>
              <w:rPr>
                <w:rFonts w:ascii="Times New Roman" w:hAnsi="Times New Roman"/>
                <w:sz w:val="20"/>
                <w:szCs w:val="20"/>
              </w:rPr>
            </w:pPr>
            <w:r w:rsidRPr="00724F2D">
              <w:rPr>
                <w:rFonts w:ascii="Times New Roman" w:hAnsi="Times New Roman"/>
                <w:spacing w:val="-2"/>
                <w:sz w:val="20"/>
                <w:szCs w:val="20"/>
              </w:rPr>
              <w:t>43:42:520068</w:t>
            </w:r>
          </w:p>
        </w:tc>
        <w:tc>
          <w:tcPr>
            <w:tcW w:w="8470" w:type="dxa"/>
          </w:tcPr>
          <w:p w:rsidR="00BB2638" w:rsidRPr="00724F2D" w:rsidRDefault="00BB2638" w:rsidP="00BB2638">
            <w:pPr>
              <w:pStyle w:val="TableParagraph"/>
              <w:ind w:left="108"/>
              <w:rPr>
                <w:rFonts w:ascii="Times New Roman" w:hAnsi="Times New Roman"/>
                <w:sz w:val="20"/>
                <w:szCs w:val="20"/>
                <w:lang w:val="ru-RU"/>
              </w:rPr>
            </w:pPr>
            <w:r w:rsidRPr="00724F2D">
              <w:rPr>
                <w:rFonts w:ascii="Times New Roman" w:hAnsi="Times New Roman"/>
                <w:sz w:val="20"/>
                <w:szCs w:val="20"/>
                <w:lang w:val="ru-RU"/>
              </w:rPr>
              <w:t>Российская</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Федерация,</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Кировская</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обл.,</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г.</w:t>
            </w:r>
            <w:r w:rsidRPr="00724F2D">
              <w:rPr>
                <w:rFonts w:ascii="Times New Roman" w:hAnsi="Times New Roman"/>
                <w:spacing w:val="-5"/>
                <w:sz w:val="20"/>
                <w:szCs w:val="20"/>
                <w:lang w:val="ru-RU"/>
              </w:rPr>
              <w:t xml:space="preserve"> </w:t>
            </w:r>
            <w:r w:rsidRPr="00724F2D">
              <w:rPr>
                <w:rFonts w:ascii="Times New Roman" w:hAnsi="Times New Roman"/>
                <w:sz w:val="20"/>
                <w:szCs w:val="20"/>
                <w:lang w:val="ru-RU"/>
              </w:rPr>
              <w:t>о.</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город</w:t>
            </w:r>
            <w:r w:rsidRPr="00724F2D">
              <w:rPr>
                <w:rFonts w:ascii="Times New Roman" w:hAnsi="Times New Roman"/>
                <w:spacing w:val="-6"/>
                <w:sz w:val="20"/>
                <w:szCs w:val="20"/>
                <w:lang w:val="ru-RU"/>
              </w:rPr>
              <w:t xml:space="preserve"> </w:t>
            </w:r>
            <w:r w:rsidRPr="00724F2D">
              <w:rPr>
                <w:rFonts w:ascii="Times New Roman" w:hAnsi="Times New Roman"/>
                <w:sz w:val="20"/>
                <w:szCs w:val="20"/>
                <w:lang w:val="ru-RU"/>
              </w:rPr>
              <w:t>Кирово-Чепецк,</w:t>
            </w:r>
            <w:r w:rsidRPr="00724F2D">
              <w:rPr>
                <w:rFonts w:ascii="Times New Roman" w:hAnsi="Times New Roman"/>
                <w:spacing w:val="-4"/>
                <w:sz w:val="20"/>
                <w:szCs w:val="20"/>
                <w:lang w:val="ru-RU"/>
              </w:rPr>
              <w:t xml:space="preserve"> </w:t>
            </w:r>
            <w:r w:rsidRPr="00724F2D">
              <w:rPr>
                <w:rFonts w:ascii="Times New Roman" w:hAnsi="Times New Roman"/>
                <w:sz w:val="20"/>
                <w:szCs w:val="20"/>
                <w:lang w:val="ru-RU"/>
              </w:rPr>
              <w:t>г.</w:t>
            </w:r>
            <w:r w:rsidRPr="00724F2D">
              <w:rPr>
                <w:rFonts w:ascii="Times New Roman" w:hAnsi="Times New Roman"/>
                <w:spacing w:val="-7"/>
                <w:sz w:val="20"/>
                <w:szCs w:val="20"/>
                <w:lang w:val="ru-RU"/>
              </w:rPr>
              <w:t xml:space="preserve"> </w:t>
            </w:r>
            <w:r w:rsidRPr="00724F2D">
              <w:rPr>
                <w:rFonts w:ascii="Times New Roman" w:hAnsi="Times New Roman"/>
                <w:spacing w:val="-2"/>
                <w:sz w:val="20"/>
                <w:szCs w:val="20"/>
                <w:lang w:val="ru-RU"/>
              </w:rPr>
              <w:t>Кирово-</w:t>
            </w:r>
          </w:p>
          <w:p w:rsidR="00BB2638" w:rsidRPr="00724F2D" w:rsidRDefault="00BB2638" w:rsidP="00BB2638">
            <w:pPr>
              <w:pStyle w:val="TableParagraph"/>
              <w:spacing w:line="266" w:lineRule="exact"/>
              <w:rPr>
                <w:rFonts w:ascii="Times New Roman" w:hAnsi="Times New Roman"/>
                <w:sz w:val="20"/>
                <w:szCs w:val="20"/>
              </w:rPr>
            </w:pPr>
            <w:r w:rsidRPr="00724F2D">
              <w:rPr>
                <w:rFonts w:ascii="Times New Roman" w:hAnsi="Times New Roman"/>
                <w:sz w:val="20"/>
                <w:szCs w:val="20"/>
              </w:rPr>
              <w:t>Чепецк,</w:t>
            </w:r>
            <w:r w:rsidRPr="00724F2D">
              <w:rPr>
                <w:rFonts w:ascii="Times New Roman" w:hAnsi="Times New Roman"/>
                <w:spacing w:val="-2"/>
                <w:sz w:val="20"/>
                <w:szCs w:val="20"/>
              </w:rPr>
              <w:t xml:space="preserve"> </w:t>
            </w:r>
            <w:r w:rsidRPr="00724F2D">
              <w:rPr>
                <w:rFonts w:ascii="Times New Roman" w:hAnsi="Times New Roman"/>
                <w:sz w:val="20"/>
                <w:szCs w:val="20"/>
              </w:rPr>
              <w:t>сдт</w:t>
            </w:r>
            <w:r w:rsidRPr="00724F2D">
              <w:rPr>
                <w:rFonts w:ascii="Times New Roman" w:hAnsi="Times New Roman"/>
                <w:spacing w:val="-2"/>
                <w:sz w:val="20"/>
                <w:szCs w:val="20"/>
              </w:rPr>
              <w:t xml:space="preserve"> </w:t>
            </w:r>
            <w:r w:rsidRPr="00724F2D">
              <w:rPr>
                <w:rFonts w:ascii="Times New Roman" w:hAnsi="Times New Roman"/>
                <w:sz w:val="20"/>
                <w:szCs w:val="20"/>
              </w:rPr>
              <w:t>№</w:t>
            </w:r>
            <w:r w:rsidRPr="00724F2D">
              <w:rPr>
                <w:rFonts w:ascii="Times New Roman" w:hAnsi="Times New Roman"/>
                <w:spacing w:val="-3"/>
                <w:sz w:val="20"/>
                <w:szCs w:val="20"/>
              </w:rPr>
              <w:t xml:space="preserve"> </w:t>
            </w:r>
            <w:r w:rsidRPr="00724F2D">
              <w:rPr>
                <w:rFonts w:ascii="Times New Roman" w:hAnsi="Times New Roman"/>
                <w:sz w:val="20"/>
                <w:szCs w:val="20"/>
              </w:rPr>
              <w:t>2</w:t>
            </w:r>
            <w:r w:rsidRPr="00724F2D">
              <w:rPr>
                <w:rFonts w:ascii="Times New Roman" w:hAnsi="Times New Roman"/>
                <w:spacing w:val="-2"/>
                <w:sz w:val="20"/>
                <w:szCs w:val="20"/>
              </w:rPr>
              <w:t xml:space="preserve"> Ганинское</w:t>
            </w:r>
          </w:p>
        </w:tc>
      </w:tr>
    </w:tbl>
    <w:p w:rsidR="00724F2D" w:rsidRPr="000112B7" w:rsidRDefault="00724F2D" w:rsidP="00724F2D">
      <w:pPr>
        <w:pStyle w:val="TableParagraph"/>
        <w:spacing w:line="264" w:lineRule="exact"/>
        <w:rPr>
          <w:rFonts w:ascii="Times New Roman" w:hAnsi="Times New Roman"/>
          <w:sz w:val="20"/>
          <w:szCs w:val="20"/>
          <w:lang w:val="ru-RU"/>
        </w:rPr>
        <w:sectPr w:rsidR="00724F2D" w:rsidRPr="000112B7" w:rsidSect="00001816">
          <w:headerReference w:type="default" r:id="rId9"/>
          <w:pgSz w:w="11900" w:h="16840"/>
          <w:pgMar w:top="539" w:right="284" w:bottom="278" w:left="992" w:header="720" w:footer="720" w:gutter="0"/>
          <w:pgNumType w:start="1"/>
          <w:cols w:space="720"/>
        </w:sectPr>
      </w:pPr>
    </w:p>
    <w:p w:rsidR="00BB2638" w:rsidRPr="00724F2D" w:rsidRDefault="00BB2638" w:rsidP="00835AF7">
      <w:pPr>
        <w:pStyle w:val="a9"/>
        <w:widowControl w:val="0"/>
        <w:spacing w:before="268" w:line="276" w:lineRule="auto"/>
        <w:ind w:right="556"/>
        <w:jc w:val="both"/>
        <w:rPr>
          <w:sz w:val="24"/>
          <w:szCs w:val="24"/>
        </w:rPr>
      </w:pPr>
      <w:r w:rsidRPr="00724F2D">
        <w:rPr>
          <w:sz w:val="24"/>
          <w:szCs w:val="24"/>
        </w:rPr>
        <w:lastRenderedPageBreak/>
        <w:t>будут</w:t>
      </w:r>
      <w:r w:rsidRPr="00724F2D">
        <w:rPr>
          <w:spacing w:val="40"/>
          <w:sz w:val="24"/>
          <w:szCs w:val="24"/>
        </w:rPr>
        <w:t xml:space="preserve">  </w:t>
      </w:r>
      <w:r w:rsidRPr="00724F2D">
        <w:rPr>
          <w:sz w:val="24"/>
          <w:szCs w:val="24"/>
        </w:rPr>
        <w:t>выполняться</w:t>
      </w:r>
      <w:r w:rsidRPr="00724F2D">
        <w:rPr>
          <w:spacing w:val="40"/>
          <w:sz w:val="24"/>
          <w:szCs w:val="24"/>
        </w:rPr>
        <w:t xml:space="preserve">  </w:t>
      </w:r>
      <w:r w:rsidRPr="00724F2D">
        <w:rPr>
          <w:sz w:val="24"/>
          <w:szCs w:val="24"/>
        </w:rPr>
        <w:t>комплексные</w:t>
      </w:r>
      <w:r w:rsidRPr="00724F2D">
        <w:rPr>
          <w:spacing w:val="40"/>
          <w:sz w:val="24"/>
          <w:szCs w:val="24"/>
        </w:rPr>
        <w:t xml:space="preserve">  </w:t>
      </w:r>
      <w:r w:rsidRPr="00724F2D">
        <w:rPr>
          <w:sz w:val="24"/>
          <w:szCs w:val="24"/>
        </w:rPr>
        <w:t>кадастровые</w:t>
      </w:r>
      <w:r w:rsidRPr="00724F2D">
        <w:rPr>
          <w:spacing w:val="40"/>
          <w:sz w:val="24"/>
          <w:szCs w:val="24"/>
        </w:rPr>
        <w:t xml:space="preserve">  </w:t>
      </w:r>
      <w:r w:rsidRPr="00724F2D">
        <w:rPr>
          <w:sz w:val="24"/>
          <w:szCs w:val="24"/>
        </w:rPr>
        <w:t>работы</w:t>
      </w:r>
      <w:r w:rsidRPr="00724F2D">
        <w:rPr>
          <w:spacing w:val="40"/>
          <w:sz w:val="24"/>
          <w:szCs w:val="24"/>
        </w:rPr>
        <w:t xml:space="preserve">  </w:t>
      </w:r>
      <w:r w:rsidRPr="00724F2D">
        <w:rPr>
          <w:sz w:val="24"/>
          <w:szCs w:val="24"/>
        </w:rPr>
        <w:t>в</w:t>
      </w:r>
      <w:r w:rsidRPr="00724F2D">
        <w:rPr>
          <w:spacing w:val="40"/>
          <w:sz w:val="24"/>
          <w:szCs w:val="24"/>
        </w:rPr>
        <w:t xml:space="preserve">  </w:t>
      </w:r>
      <w:r w:rsidRPr="00724F2D">
        <w:rPr>
          <w:sz w:val="24"/>
          <w:szCs w:val="24"/>
        </w:rPr>
        <w:t>соответствии</w:t>
      </w:r>
      <w:r w:rsidRPr="00724F2D">
        <w:rPr>
          <w:spacing w:val="40"/>
          <w:sz w:val="24"/>
          <w:szCs w:val="24"/>
        </w:rPr>
        <w:t xml:space="preserve">  </w:t>
      </w:r>
      <w:r w:rsidRPr="00724F2D">
        <w:rPr>
          <w:sz w:val="24"/>
          <w:szCs w:val="24"/>
        </w:rPr>
        <w:t>с</w:t>
      </w:r>
      <w:r w:rsidRPr="00724F2D">
        <w:rPr>
          <w:spacing w:val="40"/>
          <w:sz w:val="24"/>
          <w:szCs w:val="24"/>
        </w:rPr>
        <w:t xml:space="preserve">  </w:t>
      </w:r>
      <w:r w:rsidRPr="00724F2D">
        <w:rPr>
          <w:sz w:val="24"/>
          <w:szCs w:val="24"/>
        </w:rPr>
        <w:t>Соглашением о предоставлении из федерального бюджета субсидий, в том числе грантов в форме субсидий, юридическим</w:t>
      </w:r>
      <w:r w:rsidRPr="00724F2D">
        <w:rPr>
          <w:spacing w:val="80"/>
          <w:w w:val="150"/>
          <w:sz w:val="24"/>
          <w:szCs w:val="24"/>
        </w:rPr>
        <w:t xml:space="preserve"> </w:t>
      </w:r>
      <w:r w:rsidRPr="00724F2D">
        <w:rPr>
          <w:sz w:val="24"/>
          <w:szCs w:val="24"/>
        </w:rPr>
        <w:t>лицам,</w:t>
      </w:r>
      <w:r w:rsidRPr="00724F2D">
        <w:rPr>
          <w:spacing w:val="80"/>
          <w:w w:val="150"/>
          <w:sz w:val="24"/>
          <w:szCs w:val="24"/>
        </w:rPr>
        <w:t xml:space="preserve"> </w:t>
      </w:r>
      <w:r w:rsidRPr="00724F2D">
        <w:rPr>
          <w:sz w:val="24"/>
          <w:szCs w:val="24"/>
        </w:rPr>
        <w:t>индивидуальным</w:t>
      </w:r>
      <w:r w:rsidRPr="00724F2D">
        <w:rPr>
          <w:spacing w:val="80"/>
          <w:w w:val="150"/>
          <w:sz w:val="24"/>
          <w:szCs w:val="24"/>
        </w:rPr>
        <w:t xml:space="preserve"> </w:t>
      </w:r>
      <w:r w:rsidRPr="00724F2D">
        <w:rPr>
          <w:sz w:val="24"/>
          <w:szCs w:val="24"/>
        </w:rPr>
        <w:t>предпринимателям,</w:t>
      </w:r>
      <w:r w:rsidRPr="00724F2D">
        <w:rPr>
          <w:spacing w:val="80"/>
          <w:w w:val="150"/>
          <w:sz w:val="24"/>
          <w:szCs w:val="24"/>
        </w:rPr>
        <w:t xml:space="preserve"> </w:t>
      </w:r>
      <w:r w:rsidRPr="00724F2D">
        <w:rPr>
          <w:sz w:val="24"/>
          <w:szCs w:val="24"/>
        </w:rPr>
        <w:t>а</w:t>
      </w:r>
      <w:r w:rsidRPr="00724F2D">
        <w:rPr>
          <w:spacing w:val="80"/>
          <w:w w:val="150"/>
          <w:sz w:val="24"/>
          <w:szCs w:val="24"/>
        </w:rPr>
        <w:t xml:space="preserve"> </w:t>
      </w:r>
      <w:r w:rsidRPr="00724F2D">
        <w:rPr>
          <w:sz w:val="24"/>
          <w:szCs w:val="24"/>
        </w:rPr>
        <w:t>также</w:t>
      </w:r>
      <w:r w:rsidRPr="00724F2D">
        <w:rPr>
          <w:spacing w:val="80"/>
          <w:w w:val="150"/>
          <w:sz w:val="24"/>
          <w:szCs w:val="24"/>
        </w:rPr>
        <w:t xml:space="preserve"> </w:t>
      </w:r>
      <w:r w:rsidRPr="00724F2D">
        <w:rPr>
          <w:sz w:val="24"/>
          <w:szCs w:val="24"/>
        </w:rPr>
        <w:t>физическим</w:t>
      </w:r>
      <w:r w:rsidRPr="00724F2D">
        <w:rPr>
          <w:spacing w:val="80"/>
          <w:w w:val="150"/>
          <w:sz w:val="24"/>
          <w:szCs w:val="24"/>
        </w:rPr>
        <w:t xml:space="preserve"> </w:t>
      </w:r>
      <w:r w:rsidRPr="00724F2D">
        <w:rPr>
          <w:sz w:val="24"/>
          <w:szCs w:val="24"/>
        </w:rPr>
        <w:t>лицам</w:t>
      </w:r>
      <w:r w:rsidRPr="00724F2D">
        <w:rPr>
          <w:spacing w:val="40"/>
          <w:sz w:val="24"/>
          <w:szCs w:val="24"/>
        </w:rPr>
        <w:t xml:space="preserve"> </w:t>
      </w:r>
      <w:r w:rsidRPr="00724F2D">
        <w:rPr>
          <w:sz w:val="24"/>
          <w:szCs w:val="24"/>
        </w:rPr>
        <w:t>от 30.01.2025 № 321-20-2025-002, заключенным</w:t>
      </w:r>
    </w:p>
    <w:p w:rsidR="00BB2638" w:rsidRPr="00724F2D" w:rsidRDefault="00BB2638" w:rsidP="00835AF7">
      <w:pPr>
        <w:pStyle w:val="a9"/>
        <w:spacing w:line="276" w:lineRule="auto"/>
        <w:ind w:right="2450"/>
        <w:jc w:val="both"/>
        <w:rPr>
          <w:sz w:val="24"/>
          <w:szCs w:val="24"/>
        </w:rPr>
      </w:pPr>
      <w:r w:rsidRPr="00724F2D">
        <w:rPr>
          <w:sz w:val="24"/>
          <w:szCs w:val="24"/>
        </w:rPr>
        <w:t>со</w:t>
      </w:r>
      <w:r w:rsidRPr="00724F2D">
        <w:rPr>
          <w:spacing w:val="-5"/>
          <w:sz w:val="24"/>
          <w:szCs w:val="24"/>
        </w:rPr>
        <w:t xml:space="preserve"> </w:t>
      </w:r>
      <w:r w:rsidRPr="00724F2D">
        <w:rPr>
          <w:sz w:val="24"/>
          <w:szCs w:val="24"/>
        </w:rPr>
        <w:t>стороны</w:t>
      </w:r>
      <w:r w:rsidRPr="00724F2D">
        <w:rPr>
          <w:spacing w:val="-5"/>
          <w:sz w:val="24"/>
          <w:szCs w:val="24"/>
        </w:rPr>
        <w:t xml:space="preserve"> </w:t>
      </w:r>
      <w:r w:rsidRPr="00724F2D">
        <w:rPr>
          <w:sz w:val="24"/>
          <w:szCs w:val="24"/>
        </w:rPr>
        <w:t>заказчика:</w:t>
      </w:r>
      <w:r w:rsidRPr="00724F2D">
        <w:rPr>
          <w:spacing w:val="-8"/>
          <w:sz w:val="24"/>
          <w:szCs w:val="24"/>
        </w:rPr>
        <w:t xml:space="preserve"> </w:t>
      </w:r>
      <w:r w:rsidRPr="00724F2D">
        <w:rPr>
          <w:sz w:val="24"/>
          <w:szCs w:val="24"/>
          <w:u w:val="single"/>
        </w:rPr>
        <w:t>Управление</w:t>
      </w:r>
      <w:r w:rsidRPr="00724F2D">
        <w:rPr>
          <w:spacing w:val="-5"/>
          <w:sz w:val="24"/>
          <w:szCs w:val="24"/>
          <w:u w:val="single"/>
        </w:rPr>
        <w:t xml:space="preserve"> </w:t>
      </w:r>
      <w:r w:rsidRPr="00724F2D">
        <w:rPr>
          <w:sz w:val="24"/>
          <w:szCs w:val="24"/>
          <w:u w:val="single"/>
        </w:rPr>
        <w:t>Росреестра</w:t>
      </w:r>
      <w:r w:rsidRPr="00724F2D">
        <w:rPr>
          <w:spacing w:val="-4"/>
          <w:sz w:val="24"/>
          <w:szCs w:val="24"/>
          <w:u w:val="single"/>
        </w:rPr>
        <w:t xml:space="preserve"> </w:t>
      </w:r>
      <w:r w:rsidRPr="00724F2D">
        <w:rPr>
          <w:sz w:val="24"/>
          <w:szCs w:val="24"/>
          <w:u w:val="single"/>
        </w:rPr>
        <w:t>по</w:t>
      </w:r>
      <w:r w:rsidRPr="00724F2D">
        <w:rPr>
          <w:spacing w:val="-5"/>
          <w:sz w:val="24"/>
          <w:szCs w:val="24"/>
          <w:u w:val="single"/>
        </w:rPr>
        <w:t xml:space="preserve"> </w:t>
      </w:r>
      <w:r w:rsidRPr="00724F2D">
        <w:rPr>
          <w:sz w:val="24"/>
          <w:szCs w:val="24"/>
          <w:u w:val="single"/>
        </w:rPr>
        <w:t>Кировской</w:t>
      </w:r>
      <w:r w:rsidRPr="00724F2D">
        <w:rPr>
          <w:spacing w:val="-5"/>
          <w:sz w:val="24"/>
          <w:szCs w:val="24"/>
          <w:u w:val="single"/>
        </w:rPr>
        <w:t xml:space="preserve"> </w:t>
      </w:r>
      <w:r w:rsidRPr="00724F2D">
        <w:rPr>
          <w:sz w:val="24"/>
          <w:szCs w:val="24"/>
          <w:u w:val="single"/>
        </w:rPr>
        <w:t>области</w:t>
      </w:r>
      <w:r w:rsidRPr="00724F2D">
        <w:rPr>
          <w:sz w:val="24"/>
          <w:szCs w:val="24"/>
        </w:rPr>
        <w:t xml:space="preserve"> почтовый адрес: 61000</w:t>
      </w:r>
      <w:r w:rsidRPr="00724F2D">
        <w:rPr>
          <w:sz w:val="24"/>
          <w:szCs w:val="24"/>
          <w:u w:val="single"/>
        </w:rPr>
        <w:t>2, г. Киров, ул. Ленина, д. 108</w:t>
      </w:r>
    </w:p>
    <w:p w:rsidR="00BB2638" w:rsidRPr="00724F2D" w:rsidRDefault="00BB2638" w:rsidP="00835AF7">
      <w:pPr>
        <w:pStyle w:val="a9"/>
        <w:spacing w:line="275" w:lineRule="exact"/>
        <w:jc w:val="both"/>
        <w:rPr>
          <w:sz w:val="24"/>
          <w:szCs w:val="24"/>
        </w:rPr>
      </w:pPr>
      <w:r w:rsidRPr="00724F2D">
        <w:rPr>
          <w:sz w:val="24"/>
          <w:szCs w:val="24"/>
        </w:rPr>
        <w:t>адрес</w:t>
      </w:r>
      <w:r w:rsidRPr="00724F2D">
        <w:rPr>
          <w:spacing w:val="-5"/>
          <w:sz w:val="24"/>
          <w:szCs w:val="24"/>
        </w:rPr>
        <w:t xml:space="preserve"> </w:t>
      </w:r>
      <w:r w:rsidRPr="00724F2D">
        <w:rPr>
          <w:sz w:val="24"/>
          <w:szCs w:val="24"/>
        </w:rPr>
        <w:t>электронной</w:t>
      </w:r>
      <w:r w:rsidRPr="00724F2D">
        <w:rPr>
          <w:spacing w:val="-5"/>
          <w:sz w:val="24"/>
          <w:szCs w:val="24"/>
        </w:rPr>
        <w:t xml:space="preserve"> </w:t>
      </w:r>
      <w:hyperlink r:id="rId10">
        <w:r w:rsidRPr="00724F2D">
          <w:rPr>
            <w:spacing w:val="-2"/>
            <w:sz w:val="24"/>
            <w:szCs w:val="24"/>
          </w:rPr>
          <w:t>почты:43_upr</w:t>
        </w:r>
        <w:r w:rsidRPr="00724F2D">
          <w:rPr>
            <w:spacing w:val="-2"/>
            <w:sz w:val="24"/>
            <w:szCs w:val="24"/>
            <w:u w:val="single"/>
          </w:rPr>
          <w:t>@rosreestr.ru</w:t>
        </w:r>
        <w:r w:rsidRPr="00724F2D">
          <w:rPr>
            <w:spacing w:val="-2"/>
            <w:sz w:val="24"/>
            <w:szCs w:val="24"/>
          </w:rPr>
          <w:t>,</w:t>
        </w:r>
      </w:hyperlink>
    </w:p>
    <w:p w:rsidR="00BB2638" w:rsidRPr="00724F2D" w:rsidRDefault="00BB2638" w:rsidP="00835AF7">
      <w:pPr>
        <w:pStyle w:val="a9"/>
        <w:spacing w:before="41"/>
        <w:jc w:val="both"/>
        <w:rPr>
          <w:sz w:val="24"/>
          <w:szCs w:val="24"/>
        </w:rPr>
      </w:pPr>
      <w:r w:rsidRPr="00724F2D">
        <w:rPr>
          <w:sz w:val="24"/>
          <w:szCs w:val="24"/>
        </w:rPr>
        <w:t>номер</w:t>
      </w:r>
      <w:r w:rsidRPr="00724F2D">
        <w:rPr>
          <w:spacing w:val="-11"/>
          <w:sz w:val="24"/>
          <w:szCs w:val="24"/>
        </w:rPr>
        <w:t xml:space="preserve"> </w:t>
      </w:r>
      <w:r w:rsidRPr="00724F2D">
        <w:rPr>
          <w:sz w:val="24"/>
          <w:szCs w:val="24"/>
        </w:rPr>
        <w:t>контактного</w:t>
      </w:r>
      <w:r w:rsidRPr="00724F2D">
        <w:rPr>
          <w:spacing w:val="-10"/>
          <w:sz w:val="24"/>
          <w:szCs w:val="24"/>
        </w:rPr>
        <w:t xml:space="preserve"> </w:t>
      </w:r>
      <w:r w:rsidRPr="00724F2D">
        <w:rPr>
          <w:sz w:val="24"/>
          <w:szCs w:val="24"/>
        </w:rPr>
        <w:t>телефона:</w:t>
      </w:r>
      <w:r w:rsidRPr="00724F2D">
        <w:rPr>
          <w:sz w:val="24"/>
          <w:szCs w:val="24"/>
          <w:u w:val="single"/>
        </w:rPr>
        <w:t>(8332)</w:t>
      </w:r>
      <w:r w:rsidRPr="00724F2D">
        <w:rPr>
          <w:spacing w:val="-11"/>
          <w:sz w:val="24"/>
          <w:szCs w:val="24"/>
          <w:u w:val="single"/>
        </w:rPr>
        <w:t xml:space="preserve"> </w:t>
      </w:r>
      <w:r w:rsidRPr="00724F2D">
        <w:rPr>
          <w:sz w:val="24"/>
          <w:szCs w:val="24"/>
          <w:u w:val="single"/>
        </w:rPr>
        <w:t>35-99-03,</w:t>
      </w:r>
      <w:r w:rsidRPr="00724F2D">
        <w:rPr>
          <w:spacing w:val="-10"/>
          <w:sz w:val="24"/>
          <w:szCs w:val="24"/>
          <w:u w:val="single"/>
        </w:rPr>
        <w:t xml:space="preserve"> </w:t>
      </w:r>
      <w:r w:rsidRPr="00724F2D">
        <w:rPr>
          <w:sz w:val="24"/>
          <w:szCs w:val="24"/>
          <w:u w:val="single"/>
        </w:rPr>
        <w:t>32-10-</w:t>
      </w:r>
      <w:r w:rsidRPr="00724F2D">
        <w:rPr>
          <w:spacing w:val="-5"/>
          <w:sz w:val="24"/>
          <w:szCs w:val="24"/>
          <w:u w:val="single"/>
        </w:rPr>
        <w:t>51</w:t>
      </w:r>
    </w:p>
    <w:p w:rsidR="00BB2638" w:rsidRPr="00724F2D" w:rsidRDefault="00BB2638" w:rsidP="00835AF7">
      <w:pPr>
        <w:pStyle w:val="a9"/>
        <w:widowControl w:val="0"/>
        <w:spacing w:before="43" w:line="276" w:lineRule="auto"/>
        <w:ind w:right="2739"/>
        <w:jc w:val="both"/>
        <w:rPr>
          <w:sz w:val="24"/>
          <w:szCs w:val="24"/>
        </w:rPr>
      </w:pPr>
      <w:r w:rsidRPr="00724F2D">
        <w:rPr>
          <w:sz w:val="24"/>
          <w:szCs w:val="24"/>
        </w:rPr>
        <w:t>со</w:t>
      </w:r>
      <w:r w:rsidRPr="00724F2D">
        <w:rPr>
          <w:spacing w:val="-6"/>
          <w:sz w:val="24"/>
          <w:szCs w:val="24"/>
        </w:rPr>
        <w:t xml:space="preserve"> </w:t>
      </w:r>
      <w:r w:rsidRPr="00724F2D">
        <w:rPr>
          <w:sz w:val="24"/>
          <w:szCs w:val="24"/>
        </w:rPr>
        <w:t>стороны</w:t>
      </w:r>
      <w:r w:rsidRPr="00724F2D">
        <w:rPr>
          <w:spacing w:val="-6"/>
          <w:sz w:val="24"/>
          <w:szCs w:val="24"/>
        </w:rPr>
        <w:t xml:space="preserve"> </w:t>
      </w:r>
      <w:r w:rsidRPr="00724F2D">
        <w:rPr>
          <w:sz w:val="24"/>
          <w:szCs w:val="24"/>
        </w:rPr>
        <w:t>исполнителя:</w:t>
      </w:r>
      <w:r w:rsidRPr="00724F2D">
        <w:rPr>
          <w:sz w:val="24"/>
          <w:szCs w:val="24"/>
          <w:u w:val="single"/>
        </w:rPr>
        <w:t>филиал</w:t>
      </w:r>
      <w:r w:rsidRPr="00724F2D">
        <w:rPr>
          <w:spacing w:val="-6"/>
          <w:sz w:val="24"/>
          <w:szCs w:val="24"/>
          <w:u w:val="single"/>
        </w:rPr>
        <w:t xml:space="preserve"> </w:t>
      </w:r>
      <w:r w:rsidRPr="00724F2D">
        <w:rPr>
          <w:sz w:val="24"/>
          <w:szCs w:val="24"/>
          <w:u w:val="single"/>
        </w:rPr>
        <w:t>ППК</w:t>
      </w:r>
      <w:r w:rsidRPr="00724F2D">
        <w:rPr>
          <w:spacing w:val="-4"/>
          <w:sz w:val="24"/>
          <w:szCs w:val="24"/>
          <w:u w:val="single"/>
        </w:rPr>
        <w:t xml:space="preserve"> </w:t>
      </w:r>
      <w:r w:rsidRPr="00724F2D">
        <w:rPr>
          <w:sz w:val="24"/>
          <w:szCs w:val="24"/>
          <w:u w:val="single"/>
        </w:rPr>
        <w:t>«Роскадастр»</w:t>
      </w:r>
      <w:r w:rsidRPr="00724F2D">
        <w:rPr>
          <w:spacing w:val="-4"/>
          <w:sz w:val="24"/>
          <w:szCs w:val="24"/>
          <w:u w:val="single"/>
        </w:rPr>
        <w:t xml:space="preserve"> </w:t>
      </w:r>
      <w:r w:rsidRPr="00724F2D">
        <w:rPr>
          <w:sz w:val="24"/>
          <w:szCs w:val="24"/>
          <w:u w:val="single"/>
        </w:rPr>
        <w:t>по</w:t>
      </w:r>
      <w:r w:rsidRPr="00724F2D">
        <w:rPr>
          <w:spacing w:val="-6"/>
          <w:sz w:val="24"/>
          <w:szCs w:val="24"/>
          <w:u w:val="single"/>
        </w:rPr>
        <w:t xml:space="preserve"> </w:t>
      </w:r>
      <w:r w:rsidRPr="00724F2D">
        <w:rPr>
          <w:sz w:val="24"/>
          <w:szCs w:val="24"/>
          <w:u w:val="single"/>
        </w:rPr>
        <w:t>Кировской</w:t>
      </w:r>
      <w:r w:rsidRPr="00724F2D">
        <w:rPr>
          <w:spacing w:val="-6"/>
          <w:sz w:val="24"/>
          <w:szCs w:val="24"/>
          <w:u w:val="single"/>
        </w:rPr>
        <w:t xml:space="preserve"> </w:t>
      </w:r>
      <w:r w:rsidRPr="00724F2D">
        <w:rPr>
          <w:sz w:val="24"/>
          <w:szCs w:val="24"/>
          <w:u w:val="single"/>
        </w:rPr>
        <w:t>области,</w:t>
      </w:r>
      <w:r w:rsidRPr="00724F2D">
        <w:rPr>
          <w:sz w:val="24"/>
          <w:szCs w:val="24"/>
        </w:rPr>
        <w:t xml:space="preserve"> почтовый адрес филиала: 61002</w:t>
      </w:r>
      <w:r w:rsidRPr="00724F2D">
        <w:rPr>
          <w:sz w:val="24"/>
          <w:szCs w:val="24"/>
          <w:u w:val="single"/>
        </w:rPr>
        <w:t>0, г. Киров, ул. Преображенская, д. 8,</w:t>
      </w:r>
      <w:r w:rsidRPr="00724F2D">
        <w:rPr>
          <w:spacing w:val="40"/>
          <w:sz w:val="24"/>
          <w:szCs w:val="24"/>
        </w:rPr>
        <w:t xml:space="preserve"> </w:t>
      </w:r>
      <w:r w:rsidRPr="00724F2D">
        <w:rPr>
          <w:sz w:val="24"/>
          <w:szCs w:val="24"/>
        </w:rPr>
        <w:t>номер контактного телефона: (8332) 25-12-68 (доп. 2500)</w:t>
      </w: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416"/>
        <w:gridCol w:w="1843"/>
        <w:gridCol w:w="1418"/>
        <w:gridCol w:w="1701"/>
        <w:gridCol w:w="1339"/>
        <w:gridCol w:w="1320"/>
      </w:tblGrid>
      <w:tr w:rsidR="00BB2638" w:rsidRPr="00724F2D" w:rsidTr="00001816">
        <w:trPr>
          <w:trHeight w:val="246"/>
        </w:trPr>
        <w:tc>
          <w:tcPr>
            <w:tcW w:w="1418" w:type="dxa"/>
            <w:tcBorders>
              <w:bottom w:val="nil"/>
            </w:tcBorders>
          </w:tcPr>
          <w:p w:rsidR="00BB2638" w:rsidRPr="00BB2638" w:rsidRDefault="00BB2638" w:rsidP="00001816">
            <w:pPr>
              <w:pStyle w:val="TableParagraph"/>
              <w:spacing w:line="223" w:lineRule="exact"/>
              <w:ind w:left="16" w:right="9"/>
              <w:jc w:val="center"/>
              <w:rPr>
                <w:rFonts w:ascii="Times New Roman" w:hAnsi="Times New Roman"/>
                <w:sz w:val="20"/>
                <w:szCs w:val="20"/>
              </w:rPr>
            </w:pPr>
            <w:r w:rsidRPr="00BB2638">
              <w:rPr>
                <w:rFonts w:ascii="Times New Roman" w:hAnsi="Times New Roman"/>
                <w:spacing w:val="-5"/>
                <w:sz w:val="20"/>
                <w:szCs w:val="20"/>
              </w:rPr>
              <w:t>ФИО</w:t>
            </w:r>
          </w:p>
        </w:tc>
        <w:tc>
          <w:tcPr>
            <w:tcW w:w="1416" w:type="dxa"/>
            <w:tcBorders>
              <w:bottom w:val="nil"/>
            </w:tcBorders>
          </w:tcPr>
          <w:p w:rsidR="00BB2638" w:rsidRPr="00BB2638" w:rsidRDefault="00BB2638" w:rsidP="00001816">
            <w:pPr>
              <w:pStyle w:val="TableParagraph"/>
              <w:spacing w:line="223" w:lineRule="exact"/>
              <w:ind w:left="127"/>
              <w:rPr>
                <w:rFonts w:ascii="Times New Roman" w:hAnsi="Times New Roman"/>
                <w:sz w:val="20"/>
                <w:szCs w:val="20"/>
              </w:rPr>
            </w:pPr>
            <w:r w:rsidRPr="00BB2638">
              <w:rPr>
                <w:rFonts w:ascii="Times New Roman" w:hAnsi="Times New Roman"/>
                <w:spacing w:val="-2"/>
                <w:sz w:val="20"/>
                <w:szCs w:val="20"/>
              </w:rPr>
              <w:t>Наименовани</w:t>
            </w:r>
          </w:p>
        </w:tc>
        <w:tc>
          <w:tcPr>
            <w:tcW w:w="1843" w:type="dxa"/>
            <w:tcBorders>
              <w:bottom w:val="nil"/>
            </w:tcBorders>
          </w:tcPr>
          <w:p w:rsidR="00BB2638" w:rsidRPr="00BB2638" w:rsidRDefault="00BB2638" w:rsidP="00001816">
            <w:pPr>
              <w:pStyle w:val="TableParagraph"/>
              <w:spacing w:line="223" w:lineRule="exact"/>
              <w:ind w:left="384"/>
              <w:rPr>
                <w:rFonts w:ascii="Times New Roman" w:hAnsi="Times New Roman"/>
                <w:sz w:val="20"/>
                <w:szCs w:val="20"/>
              </w:rPr>
            </w:pPr>
            <w:r w:rsidRPr="00BB2638">
              <w:rPr>
                <w:rFonts w:ascii="Times New Roman" w:hAnsi="Times New Roman"/>
                <w:spacing w:val="-2"/>
                <w:sz w:val="20"/>
                <w:szCs w:val="20"/>
              </w:rPr>
              <w:t>Уникальный</w:t>
            </w:r>
          </w:p>
        </w:tc>
        <w:tc>
          <w:tcPr>
            <w:tcW w:w="1418" w:type="dxa"/>
            <w:tcBorders>
              <w:bottom w:val="nil"/>
            </w:tcBorders>
          </w:tcPr>
          <w:p w:rsidR="00BB2638" w:rsidRPr="00BB2638" w:rsidRDefault="00BB2638" w:rsidP="00001816">
            <w:pPr>
              <w:pStyle w:val="TableParagraph"/>
              <w:spacing w:line="223" w:lineRule="exact"/>
              <w:ind w:left="16"/>
              <w:jc w:val="center"/>
              <w:rPr>
                <w:rFonts w:ascii="Times New Roman" w:hAnsi="Times New Roman"/>
                <w:sz w:val="20"/>
                <w:szCs w:val="20"/>
              </w:rPr>
            </w:pPr>
            <w:r w:rsidRPr="00BB2638">
              <w:rPr>
                <w:rFonts w:ascii="Times New Roman" w:hAnsi="Times New Roman"/>
                <w:spacing w:val="-4"/>
                <w:sz w:val="20"/>
                <w:szCs w:val="20"/>
              </w:rPr>
              <w:t>Дата</w:t>
            </w:r>
          </w:p>
        </w:tc>
        <w:tc>
          <w:tcPr>
            <w:tcW w:w="1701" w:type="dxa"/>
            <w:tcBorders>
              <w:bottom w:val="nil"/>
            </w:tcBorders>
          </w:tcPr>
          <w:p w:rsidR="00BB2638" w:rsidRPr="00BB2638" w:rsidRDefault="00BB2638" w:rsidP="00001816">
            <w:pPr>
              <w:pStyle w:val="TableParagraph"/>
              <w:spacing w:line="223" w:lineRule="exact"/>
              <w:ind w:left="156"/>
              <w:rPr>
                <w:rFonts w:ascii="Times New Roman" w:hAnsi="Times New Roman"/>
                <w:sz w:val="20"/>
                <w:szCs w:val="20"/>
              </w:rPr>
            </w:pPr>
            <w:r w:rsidRPr="00BB2638">
              <w:rPr>
                <w:rFonts w:ascii="Times New Roman" w:hAnsi="Times New Roman"/>
                <w:sz w:val="20"/>
                <w:szCs w:val="20"/>
              </w:rPr>
              <w:t>Почтовый</w:t>
            </w:r>
            <w:r w:rsidRPr="00BB2638">
              <w:rPr>
                <w:rFonts w:ascii="Times New Roman" w:hAnsi="Times New Roman"/>
                <w:spacing w:val="-8"/>
                <w:sz w:val="20"/>
                <w:szCs w:val="20"/>
              </w:rPr>
              <w:t xml:space="preserve"> </w:t>
            </w:r>
            <w:r w:rsidRPr="00BB2638">
              <w:rPr>
                <w:rFonts w:ascii="Times New Roman" w:hAnsi="Times New Roman"/>
                <w:spacing w:val="-2"/>
                <w:sz w:val="20"/>
                <w:szCs w:val="20"/>
              </w:rPr>
              <w:t>адрес</w:t>
            </w:r>
          </w:p>
        </w:tc>
        <w:tc>
          <w:tcPr>
            <w:tcW w:w="1339" w:type="dxa"/>
            <w:tcBorders>
              <w:bottom w:val="nil"/>
            </w:tcBorders>
          </w:tcPr>
          <w:p w:rsidR="00BB2638" w:rsidRPr="00BB2638" w:rsidRDefault="00BB2638" w:rsidP="00001816">
            <w:pPr>
              <w:pStyle w:val="TableParagraph"/>
              <w:spacing w:line="223" w:lineRule="exact"/>
              <w:ind w:left="409"/>
              <w:rPr>
                <w:rFonts w:ascii="Times New Roman" w:hAnsi="Times New Roman"/>
                <w:sz w:val="20"/>
                <w:szCs w:val="20"/>
              </w:rPr>
            </w:pPr>
            <w:r w:rsidRPr="00BB2638">
              <w:rPr>
                <w:rFonts w:ascii="Times New Roman" w:hAnsi="Times New Roman"/>
                <w:spacing w:val="-4"/>
                <w:sz w:val="20"/>
                <w:szCs w:val="20"/>
              </w:rPr>
              <w:t>Адрес</w:t>
            </w:r>
          </w:p>
        </w:tc>
        <w:tc>
          <w:tcPr>
            <w:tcW w:w="1320" w:type="dxa"/>
            <w:tcBorders>
              <w:bottom w:val="nil"/>
            </w:tcBorders>
          </w:tcPr>
          <w:p w:rsidR="00BB2638" w:rsidRPr="00BB2638" w:rsidRDefault="00BB2638" w:rsidP="00001816">
            <w:pPr>
              <w:pStyle w:val="TableParagraph"/>
              <w:spacing w:line="223" w:lineRule="exact"/>
              <w:ind w:left="383"/>
              <w:rPr>
                <w:rFonts w:ascii="Times New Roman" w:hAnsi="Times New Roman"/>
                <w:sz w:val="20"/>
                <w:szCs w:val="20"/>
              </w:rPr>
            </w:pPr>
            <w:r w:rsidRPr="00BB2638">
              <w:rPr>
                <w:rFonts w:ascii="Times New Roman" w:hAnsi="Times New Roman"/>
                <w:spacing w:val="-4"/>
                <w:sz w:val="20"/>
                <w:szCs w:val="20"/>
              </w:rPr>
              <w:t>Номер</w:t>
            </w:r>
          </w:p>
        </w:tc>
      </w:tr>
      <w:tr w:rsidR="00BB2638" w:rsidRPr="00724F2D" w:rsidTr="00001816">
        <w:trPr>
          <w:trHeight w:val="229"/>
        </w:trPr>
        <w:tc>
          <w:tcPr>
            <w:tcW w:w="1418" w:type="dxa"/>
            <w:tcBorders>
              <w:top w:val="nil"/>
              <w:bottom w:val="nil"/>
            </w:tcBorders>
          </w:tcPr>
          <w:p w:rsidR="00BB2638" w:rsidRPr="00BB2638" w:rsidRDefault="00BB2638" w:rsidP="00001816">
            <w:pPr>
              <w:pStyle w:val="TableParagraph"/>
              <w:spacing w:line="207" w:lineRule="exact"/>
              <w:ind w:left="143"/>
              <w:rPr>
                <w:rFonts w:ascii="Times New Roman" w:hAnsi="Times New Roman"/>
                <w:sz w:val="20"/>
                <w:szCs w:val="20"/>
              </w:rPr>
            </w:pPr>
            <w:r w:rsidRPr="00BB2638">
              <w:rPr>
                <w:rFonts w:ascii="Times New Roman" w:hAnsi="Times New Roman"/>
                <w:spacing w:val="-2"/>
                <w:sz w:val="20"/>
                <w:szCs w:val="20"/>
              </w:rPr>
              <w:t>кадастрового</w:t>
            </w:r>
          </w:p>
        </w:tc>
        <w:tc>
          <w:tcPr>
            <w:tcW w:w="1416" w:type="dxa"/>
            <w:tcBorders>
              <w:top w:val="nil"/>
              <w:bottom w:val="nil"/>
            </w:tcBorders>
          </w:tcPr>
          <w:p w:rsidR="00BB2638" w:rsidRPr="00BB2638" w:rsidRDefault="00BB2638" w:rsidP="00001816">
            <w:pPr>
              <w:pStyle w:val="TableParagraph"/>
              <w:spacing w:line="207" w:lineRule="exact"/>
              <w:ind w:left="10" w:right="2"/>
              <w:jc w:val="center"/>
              <w:rPr>
                <w:rFonts w:ascii="Times New Roman" w:hAnsi="Times New Roman"/>
                <w:sz w:val="20"/>
                <w:szCs w:val="20"/>
              </w:rPr>
            </w:pPr>
            <w:r w:rsidRPr="00BB2638">
              <w:rPr>
                <w:rFonts w:ascii="Times New Roman" w:hAnsi="Times New Roman"/>
                <w:spacing w:val="-10"/>
                <w:sz w:val="20"/>
                <w:szCs w:val="20"/>
              </w:rPr>
              <w:t>е</w:t>
            </w:r>
          </w:p>
        </w:tc>
        <w:tc>
          <w:tcPr>
            <w:tcW w:w="1843" w:type="dxa"/>
            <w:tcBorders>
              <w:top w:val="nil"/>
              <w:bottom w:val="nil"/>
            </w:tcBorders>
          </w:tcPr>
          <w:p w:rsidR="00BB2638" w:rsidRPr="00BB2638" w:rsidRDefault="00BB2638" w:rsidP="00001816">
            <w:pPr>
              <w:pStyle w:val="TableParagraph"/>
              <w:spacing w:line="207" w:lineRule="exact"/>
              <w:ind w:left="168"/>
              <w:rPr>
                <w:rFonts w:ascii="Times New Roman" w:hAnsi="Times New Roman"/>
                <w:sz w:val="20"/>
                <w:szCs w:val="20"/>
              </w:rPr>
            </w:pPr>
            <w:r w:rsidRPr="00BB2638">
              <w:rPr>
                <w:rFonts w:ascii="Times New Roman" w:hAnsi="Times New Roman"/>
                <w:spacing w:val="-2"/>
                <w:sz w:val="20"/>
                <w:szCs w:val="20"/>
              </w:rPr>
              <w:t>регистрационный</w:t>
            </w:r>
          </w:p>
        </w:tc>
        <w:tc>
          <w:tcPr>
            <w:tcW w:w="1418" w:type="dxa"/>
            <w:tcBorders>
              <w:top w:val="nil"/>
              <w:bottom w:val="nil"/>
            </w:tcBorders>
          </w:tcPr>
          <w:p w:rsidR="00BB2638" w:rsidRPr="00BB2638" w:rsidRDefault="00BB2638" w:rsidP="00001816">
            <w:pPr>
              <w:pStyle w:val="TableParagraph"/>
              <w:spacing w:line="207" w:lineRule="exact"/>
              <w:ind w:left="326"/>
              <w:rPr>
                <w:rFonts w:ascii="Times New Roman" w:hAnsi="Times New Roman"/>
                <w:sz w:val="20"/>
                <w:szCs w:val="20"/>
              </w:rPr>
            </w:pPr>
            <w:r w:rsidRPr="00BB2638">
              <w:rPr>
                <w:rFonts w:ascii="Times New Roman" w:hAnsi="Times New Roman"/>
                <w:spacing w:val="-2"/>
                <w:sz w:val="20"/>
                <w:szCs w:val="20"/>
              </w:rPr>
              <w:t>внесения</w:t>
            </w:r>
          </w:p>
        </w:tc>
        <w:tc>
          <w:tcPr>
            <w:tcW w:w="1701" w:type="dxa"/>
            <w:tcBorders>
              <w:top w:val="nil"/>
              <w:bottom w:val="nil"/>
            </w:tcBorders>
          </w:tcPr>
          <w:p w:rsidR="00BB2638" w:rsidRPr="00BB2638" w:rsidRDefault="00BB2638" w:rsidP="00001816">
            <w:pPr>
              <w:pStyle w:val="TableParagraph"/>
              <w:rPr>
                <w:rFonts w:ascii="Times New Roman" w:hAnsi="Times New Roman"/>
                <w:sz w:val="20"/>
                <w:szCs w:val="20"/>
              </w:rPr>
            </w:pPr>
          </w:p>
        </w:tc>
        <w:tc>
          <w:tcPr>
            <w:tcW w:w="1339" w:type="dxa"/>
            <w:tcBorders>
              <w:top w:val="nil"/>
              <w:bottom w:val="nil"/>
            </w:tcBorders>
          </w:tcPr>
          <w:p w:rsidR="00BB2638" w:rsidRPr="00BB2638" w:rsidRDefault="00BB2638" w:rsidP="00001816">
            <w:pPr>
              <w:pStyle w:val="TableParagraph"/>
              <w:spacing w:line="207" w:lineRule="exact"/>
              <w:ind w:left="130"/>
              <w:rPr>
                <w:rFonts w:ascii="Times New Roman" w:hAnsi="Times New Roman"/>
                <w:sz w:val="20"/>
                <w:szCs w:val="20"/>
              </w:rPr>
            </w:pPr>
            <w:r w:rsidRPr="00BB2638">
              <w:rPr>
                <w:rFonts w:ascii="Times New Roman" w:hAnsi="Times New Roman"/>
                <w:spacing w:val="-2"/>
                <w:sz w:val="20"/>
                <w:szCs w:val="20"/>
              </w:rPr>
              <w:t>электронной</w:t>
            </w:r>
          </w:p>
        </w:tc>
        <w:tc>
          <w:tcPr>
            <w:tcW w:w="1320" w:type="dxa"/>
            <w:tcBorders>
              <w:top w:val="nil"/>
              <w:bottom w:val="nil"/>
            </w:tcBorders>
          </w:tcPr>
          <w:p w:rsidR="00BB2638" w:rsidRPr="00BB2638" w:rsidRDefault="00BB2638" w:rsidP="00001816">
            <w:pPr>
              <w:pStyle w:val="TableParagraph"/>
              <w:spacing w:line="207" w:lineRule="exact"/>
              <w:ind w:left="135"/>
              <w:rPr>
                <w:rFonts w:ascii="Times New Roman" w:hAnsi="Times New Roman"/>
                <w:sz w:val="20"/>
                <w:szCs w:val="20"/>
              </w:rPr>
            </w:pPr>
            <w:r w:rsidRPr="00BB2638">
              <w:rPr>
                <w:rFonts w:ascii="Times New Roman" w:hAnsi="Times New Roman"/>
                <w:spacing w:val="-2"/>
                <w:sz w:val="20"/>
                <w:szCs w:val="20"/>
              </w:rPr>
              <w:t>контактного</w:t>
            </w:r>
          </w:p>
        </w:tc>
      </w:tr>
      <w:tr w:rsidR="00BB2638" w:rsidRPr="00724F2D" w:rsidTr="00001816">
        <w:trPr>
          <w:trHeight w:val="229"/>
        </w:trPr>
        <w:tc>
          <w:tcPr>
            <w:tcW w:w="1418" w:type="dxa"/>
            <w:tcBorders>
              <w:top w:val="nil"/>
              <w:bottom w:val="nil"/>
            </w:tcBorders>
          </w:tcPr>
          <w:p w:rsidR="00BB2638" w:rsidRPr="00BB2638" w:rsidRDefault="00BB2638" w:rsidP="00001816">
            <w:pPr>
              <w:pStyle w:val="TableParagraph"/>
              <w:spacing w:line="206" w:lineRule="exact"/>
              <w:ind w:left="294"/>
              <w:rPr>
                <w:rFonts w:ascii="Times New Roman" w:hAnsi="Times New Roman"/>
                <w:sz w:val="20"/>
                <w:szCs w:val="20"/>
              </w:rPr>
            </w:pPr>
            <w:r w:rsidRPr="00BB2638">
              <w:rPr>
                <w:rFonts w:ascii="Times New Roman" w:hAnsi="Times New Roman"/>
                <w:spacing w:val="-2"/>
                <w:sz w:val="20"/>
                <w:szCs w:val="20"/>
              </w:rPr>
              <w:t>инженера</w:t>
            </w:r>
          </w:p>
        </w:tc>
        <w:tc>
          <w:tcPr>
            <w:tcW w:w="1416" w:type="dxa"/>
            <w:tcBorders>
              <w:top w:val="nil"/>
              <w:bottom w:val="nil"/>
            </w:tcBorders>
          </w:tcPr>
          <w:p w:rsidR="00BB2638" w:rsidRPr="00BB2638" w:rsidRDefault="00BB2638" w:rsidP="00001816">
            <w:pPr>
              <w:pStyle w:val="TableParagraph"/>
              <w:spacing w:line="206" w:lineRule="exact"/>
              <w:ind w:left="117"/>
              <w:rPr>
                <w:rFonts w:ascii="Times New Roman" w:hAnsi="Times New Roman"/>
                <w:sz w:val="20"/>
                <w:szCs w:val="20"/>
              </w:rPr>
            </w:pPr>
            <w:r w:rsidRPr="00BB2638">
              <w:rPr>
                <w:rFonts w:ascii="Times New Roman" w:hAnsi="Times New Roman"/>
                <w:spacing w:val="-2"/>
                <w:sz w:val="20"/>
                <w:szCs w:val="20"/>
              </w:rPr>
              <w:t>саморегулиру</w:t>
            </w:r>
          </w:p>
        </w:tc>
        <w:tc>
          <w:tcPr>
            <w:tcW w:w="1843" w:type="dxa"/>
            <w:tcBorders>
              <w:top w:val="nil"/>
              <w:bottom w:val="nil"/>
            </w:tcBorders>
          </w:tcPr>
          <w:p w:rsidR="00BB2638" w:rsidRPr="00BB2638" w:rsidRDefault="00BB2638" w:rsidP="00001816">
            <w:pPr>
              <w:pStyle w:val="TableParagraph"/>
              <w:spacing w:line="206" w:lineRule="exact"/>
              <w:ind w:left="396"/>
              <w:rPr>
                <w:rFonts w:ascii="Times New Roman" w:hAnsi="Times New Roman"/>
                <w:sz w:val="20"/>
                <w:szCs w:val="20"/>
              </w:rPr>
            </w:pPr>
            <w:r w:rsidRPr="00BB2638">
              <w:rPr>
                <w:rFonts w:ascii="Times New Roman" w:hAnsi="Times New Roman"/>
                <w:sz w:val="20"/>
                <w:szCs w:val="20"/>
              </w:rPr>
              <w:t>номер</w:t>
            </w:r>
            <w:r w:rsidRPr="00BB2638">
              <w:rPr>
                <w:rFonts w:ascii="Times New Roman" w:hAnsi="Times New Roman"/>
                <w:spacing w:val="-4"/>
                <w:sz w:val="20"/>
                <w:szCs w:val="20"/>
              </w:rPr>
              <w:t xml:space="preserve"> </w:t>
            </w:r>
            <w:r w:rsidRPr="00BB2638">
              <w:rPr>
                <w:rFonts w:ascii="Times New Roman" w:hAnsi="Times New Roman"/>
                <w:spacing w:val="-2"/>
                <w:sz w:val="20"/>
                <w:szCs w:val="20"/>
              </w:rPr>
              <w:t>члена</w:t>
            </w:r>
          </w:p>
        </w:tc>
        <w:tc>
          <w:tcPr>
            <w:tcW w:w="1418" w:type="dxa"/>
            <w:tcBorders>
              <w:top w:val="nil"/>
              <w:bottom w:val="nil"/>
            </w:tcBorders>
          </w:tcPr>
          <w:p w:rsidR="00BB2638" w:rsidRPr="00BB2638" w:rsidRDefault="00BB2638" w:rsidP="00001816">
            <w:pPr>
              <w:pStyle w:val="TableParagraph"/>
              <w:spacing w:line="206" w:lineRule="exact"/>
              <w:ind w:left="245"/>
              <w:rPr>
                <w:rFonts w:ascii="Times New Roman" w:hAnsi="Times New Roman"/>
                <w:sz w:val="20"/>
                <w:szCs w:val="20"/>
              </w:rPr>
            </w:pPr>
            <w:r w:rsidRPr="00BB2638">
              <w:rPr>
                <w:rFonts w:ascii="Times New Roman" w:hAnsi="Times New Roman"/>
                <w:sz w:val="20"/>
                <w:szCs w:val="20"/>
              </w:rPr>
              <w:t>сведений</w:t>
            </w:r>
            <w:r w:rsidRPr="00BB2638">
              <w:rPr>
                <w:rFonts w:ascii="Times New Roman" w:hAnsi="Times New Roman"/>
                <w:spacing w:val="-7"/>
                <w:sz w:val="20"/>
                <w:szCs w:val="20"/>
              </w:rPr>
              <w:t xml:space="preserve"> </w:t>
            </w:r>
            <w:r w:rsidRPr="00BB2638">
              <w:rPr>
                <w:rFonts w:ascii="Times New Roman" w:hAnsi="Times New Roman"/>
                <w:spacing w:val="-10"/>
                <w:sz w:val="20"/>
                <w:szCs w:val="20"/>
              </w:rPr>
              <w:t>о</w:t>
            </w:r>
          </w:p>
        </w:tc>
        <w:tc>
          <w:tcPr>
            <w:tcW w:w="1701" w:type="dxa"/>
            <w:tcBorders>
              <w:top w:val="nil"/>
              <w:bottom w:val="nil"/>
            </w:tcBorders>
          </w:tcPr>
          <w:p w:rsidR="00BB2638" w:rsidRPr="00BB2638" w:rsidRDefault="00BB2638" w:rsidP="00001816">
            <w:pPr>
              <w:pStyle w:val="TableParagraph"/>
              <w:rPr>
                <w:rFonts w:ascii="Times New Roman" w:hAnsi="Times New Roman"/>
                <w:sz w:val="20"/>
                <w:szCs w:val="20"/>
              </w:rPr>
            </w:pPr>
          </w:p>
        </w:tc>
        <w:tc>
          <w:tcPr>
            <w:tcW w:w="1339" w:type="dxa"/>
            <w:tcBorders>
              <w:top w:val="nil"/>
              <w:bottom w:val="nil"/>
            </w:tcBorders>
          </w:tcPr>
          <w:p w:rsidR="00BB2638" w:rsidRPr="00BB2638" w:rsidRDefault="00BB2638" w:rsidP="00001816">
            <w:pPr>
              <w:pStyle w:val="TableParagraph"/>
              <w:spacing w:line="206" w:lineRule="exact"/>
              <w:ind w:left="404"/>
              <w:rPr>
                <w:rFonts w:ascii="Times New Roman" w:hAnsi="Times New Roman"/>
                <w:sz w:val="20"/>
                <w:szCs w:val="20"/>
              </w:rPr>
            </w:pPr>
            <w:r w:rsidRPr="00BB2638">
              <w:rPr>
                <w:rFonts w:ascii="Times New Roman" w:hAnsi="Times New Roman"/>
                <w:spacing w:val="-2"/>
                <w:sz w:val="20"/>
                <w:szCs w:val="20"/>
              </w:rPr>
              <w:t>почты</w:t>
            </w:r>
          </w:p>
        </w:tc>
        <w:tc>
          <w:tcPr>
            <w:tcW w:w="1320" w:type="dxa"/>
            <w:tcBorders>
              <w:top w:val="nil"/>
              <w:bottom w:val="nil"/>
            </w:tcBorders>
          </w:tcPr>
          <w:p w:rsidR="00BB2638" w:rsidRPr="00BB2638" w:rsidRDefault="00BB2638" w:rsidP="00001816">
            <w:pPr>
              <w:pStyle w:val="TableParagraph"/>
              <w:spacing w:line="206" w:lineRule="exact"/>
              <w:ind w:left="267"/>
              <w:rPr>
                <w:rFonts w:ascii="Times New Roman" w:hAnsi="Times New Roman"/>
                <w:sz w:val="20"/>
                <w:szCs w:val="20"/>
              </w:rPr>
            </w:pPr>
            <w:r w:rsidRPr="00BB2638">
              <w:rPr>
                <w:rFonts w:ascii="Times New Roman" w:hAnsi="Times New Roman"/>
                <w:spacing w:val="-2"/>
                <w:sz w:val="20"/>
                <w:szCs w:val="20"/>
              </w:rPr>
              <w:t>телефона</w:t>
            </w:r>
          </w:p>
        </w:tc>
      </w:tr>
      <w:tr w:rsidR="00BB2638" w:rsidRPr="00724F2D" w:rsidTr="00001816">
        <w:trPr>
          <w:trHeight w:val="230"/>
        </w:trPr>
        <w:tc>
          <w:tcPr>
            <w:tcW w:w="1418" w:type="dxa"/>
            <w:tcBorders>
              <w:top w:val="nil"/>
              <w:bottom w:val="nil"/>
            </w:tcBorders>
          </w:tcPr>
          <w:p w:rsidR="00BB2638" w:rsidRPr="00BB2638" w:rsidRDefault="00BB2638" w:rsidP="00001816">
            <w:pPr>
              <w:pStyle w:val="TableParagraph"/>
              <w:rPr>
                <w:rFonts w:ascii="Times New Roman" w:hAnsi="Times New Roman"/>
                <w:sz w:val="20"/>
                <w:szCs w:val="20"/>
              </w:rPr>
            </w:pPr>
          </w:p>
        </w:tc>
        <w:tc>
          <w:tcPr>
            <w:tcW w:w="1416" w:type="dxa"/>
            <w:tcBorders>
              <w:top w:val="nil"/>
              <w:bottom w:val="nil"/>
            </w:tcBorders>
          </w:tcPr>
          <w:p w:rsidR="00BB2638" w:rsidRPr="00BB2638" w:rsidRDefault="00BB2638" w:rsidP="00001816">
            <w:pPr>
              <w:pStyle w:val="TableParagraph"/>
              <w:spacing w:line="207" w:lineRule="exact"/>
              <w:ind w:left="10"/>
              <w:jc w:val="center"/>
              <w:rPr>
                <w:rFonts w:ascii="Times New Roman" w:hAnsi="Times New Roman"/>
                <w:sz w:val="20"/>
                <w:szCs w:val="20"/>
              </w:rPr>
            </w:pPr>
            <w:r w:rsidRPr="00BB2638">
              <w:rPr>
                <w:rFonts w:ascii="Times New Roman" w:hAnsi="Times New Roman"/>
                <w:spacing w:val="-4"/>
                <w:sz w:val="20"/>
                <w:szCs w:val="20"/>
              </w:rPr>
              <w:t>емой</w:t>
            </w:r>
          </w:p>
        </w:tc>
        <w:tc>
          <w:tcPr>
            <w:tcW w:w="1843" w:type="dxa"/>
            <w:tcBorders>
              <w:top w:val="nil"/>
              <w:bottom w:val="nil"/>
            </w:tcBorders>
          </w:tcPr>
          <w:p w:rsidR="00BB2638" w:rsidRPr="00BB2638" w:rsidRDefault="00BB2638" w:rsidP="00001816">
            <w:pPr>
              <w:pStyle w:val="TableParagraph"/>
              <w:spacing w:line="207" w:lineRule="exact"/>
              <w:ind w:left="122"/>
              <w:rPr>
                <w:rFonts w:ascii="Times New Roman" w:hAnsi="Times New Roman"/>
                <w:sz w:val="20"/>
                <w:szCs w:val="20"/>
              </w:rPr>
            </w:pPr>
            <w:r w:rsidRPr="00BB2638">
              <w:rPr>
                <w:rFonts w:ascii="Times New Roman" w:hAnsi="Times New Roman"/>
                <w:spacing w:val="-2"/>
                <w:sz w:val="20"/>
                <w:szCs w:val="20"/>
              </w:rPr>
              <w:t>саморегулируемой</w:t>
            </w:r>
          </w:p>
        </w:tc>
        <w:tc>
          <w:tcPr>
            <w:tcW w:w="1418" w:type="dxa"/>
            <w:tcBorders>
              <w:top w:val="nil"/>
              <w:bottom w:val="nil"/>
            </w:tcBorders>
          </w:tcPr>
          <w:p w:rsidR="00BB2638" w:rsidRPr="00BB2638" w:rsidRDefault="00BB2638" w:rsidP="00001816">
            <w:pPr>
              <w:pStyle w:val="TableParagraph"/>
              <w:spacing w:line="207" w:lineRule="exact"/>
              <w:ind w:left="199"/>
              <w:rPr>
                <w:rFonts w:ascii="Times New Roman" w:hAnsi="Times New Roman"/>
                <w:sz w:val="20"/>
                <w:szCs w:val="20"/>
              </w:rPr>
            </w:pPr>
            <w:r w:rsidRPr="00BB2638">
              <w:rPr>
                <w:rFonts w:ascii="Times New Roman" w:hAnsi="Times New Roman"/>
                <w:spacing w:val="-2"/>
                <w:sz w:val="20"/>
                <w:szCs w:val="20"/>
              </w:rPr>
              <w:t>физическом</w:t>
            </w:r>
          </w:p>
        </w:tc>
        <w:tc>
          <w:tcPr>
            <w:tcW w:w="1701" w:type="dxa"/>
            <w:tcBorders>
              <w:top w:val="nil"/>
              <w:bottom w:val="nil"/>
            </w:tcBorders>
          </w:tcPr>
          <w:p w:rsidR="00BB2638" w:rsidRPr="00BB2638" w:rsidRDefault="00BB2638" w:rsidP="00001816">
            <w:pPr>
              <w:pStyle w:val="TableParagraph"/>
              <w:rPr>
                <w:rFonts w:ascii="Times New Roman" w:hAnsi="Times New Roman"/>
                <w:sz w:val="20"/>
                <w:szCs w:val="20"/>
              </w:rPr>
            </w:pPr>
          </w:p>
        </w:tc>
        <w:tc>
          <w:tcPr>
            <w:tcW w:w="1339" w:type="dxa"/>
            <w:tcBorders>
              <w:top w:val="nil"/>
              <w:bottom w:val="nil"/>
            </w:tcBorders>
          </w:tcPr>
          <w:p w:rsidR="00BB2638" w:rsidRPr="00BB2638" w:rsidRDefault="00BB2638" w:rsidP="00001816">
            <w:pPr>
              <w:pStyle w:val="TableParagraph"/>
              <w:rPr>
                <w:rFonts w:ascii="Times New Roman" w:hAnsi="Times New Roman"/>
                <w:sz w:val="20"/>
                <w:szCs w:val="20"/>
              </w:rPr>
            </w:pPr>
          </w:p>
        </w:tc>
        <w:tc>
          <w:tcPr>
            <w:tcW w:w="1320" w:type="dxa"/>
            <w:tcBorders>
              <w:top w:val="nil"/>
              <w:bottom w:val="nil"/>
            </w:tcBorders>
          </w:tcPr>
          <w:p w:rsidR="00BB2638" w:rsidRPr="00BB2638" w:rsidRDefault="00BB2638" w:rsidP="00001816">
            <w:pPr>
              <w:pStyle w:val="TableParagraph"/>
              <w:rPr>
                <w:rFonts w:ascii="Times New Roman" w:hAnsi="Times New Roman"/>
                <w:sz w:val="20"/>
                <w:szCs w:val="20"/>
              </w:rPr>
            </w:pPr>
          </w:p>
        </w:tc>
      </w:tr>
      <w:tr w:rsidR="00BB2638" w:rsidRPr="00724F2D" w:rsidTr="00001816">
        <w:trPr>
          <w:trHeight w:val="230"/>
        </w:trPr>
        <w:tc>
          <w:tcPr>
            <w:tcW w:w="1418" w:type="dxa"/>
            <w:tcBorders>
              <w:top w:val="nil"/>
              <w:bottom w:val="nil"/>
            </w:tcBorders>
          </w:tcPr>
          <w:p w:rsidR="00BB2638" w:rsidRPr="00BB2638" w:rsidRDefault="00BB2638" w:rsidP="00001816">
            <w:pPr>
              <w:pStyle w:val="TableParagraph"/>
              <w:rPr>
                <w:rFonts w:ascii="Times New Roman" w:hAnsi="Times New Roman"/>
                <w:sz w:val="20"/>
                <w:szCs w:val="20"/>
              </w:rPr>
            </w:pPr>
          </w:p>
        </w:tc>
        <w:tc>
          <w:tcPr>
            <w:tcW w:w="1416" w:type="dxa"/>
            <w:tcBorders>
              <w:top w:val="nil"/>
              <w:bottom w:val="nil"/>
            </w:tcBorders>
          </w:tcPr>
          <w:p w:rsidR="00BB2638" w:rsidRPr="00BB2638" w:rsidRDefault="00BB2638" w:rsidP="00001816">
            <w:pPr>
              <w:pStyle w:val="TableParagraph"/>
              <w:spacing w:line="207" w:lineRule="exact"/>
              <w:ind w:left="172"/>
              <w:rPr>
                <w:rFonts w:ascii="Times New Roman" w:hAnsi="Times New Roman"/>
                <w:sz w:val="20"/>
                <w:szCs w:val="20"/>
              </w:rPr>
            </w:pPr>
            <w:r w:rsidRPr="00BB2638">
              <w:rPr>
                <w:rFonts w:ascii="Times New Roman" w:hAnsi="Times New Roman"/>
                <w:spacing w:val="-2"/>
                <w:sz w:val="20"/>
                <w:szCs w:val="20"/>
              </w:rPr>
              <w:t>организации</w:t>
            </w:r>
          </w:p>
        </w:tc>
        <w:tc>
          <w:tcPr>
            <w:tcW w:w="1843" w:type="dxa"/>
            <w:tcBorders>
              <w:top w:val="nil"/>
              <w:bottom w:val="nil"/>
            </w:tcBorders>
          </w:tcPr>
          <w:p w:rsidR="00BB2638" w:rsidRPr="00BB2638" w:rsidRDefault="00BB2638" w:rsidP="00001816">
            <w:pPr>
              <w:pStyle w:val="TableParagraph"/>
              <w:spacing w:line="207" w:lineRule="exact"/>
              <w:ind w:left="388"/>
              <w:rPr>
                <w:rFonts w:ascii="Times New Roman" w:hAnsi="Times New Roman"/>
                <w:sz w:val="20"/>
                <w:szCs w:val="20"/>
              </w:rPr>
            </w:pPr>
            <w:r w:rsidRPr="00BB2638">
              <w:rPr>
                <w:rFonts w:ascii="Times New Roman" w:hAnsi="Times New Roman"/>
                <w:spacing w:val="-2"/>
                <w:sz w:val="20"/>
                <w:szCs w:val="20"/>
              </w:rPr>
              <w:t>организации</w:t>
            </w:r>
          </w:p>
        </w:tc>
        <w:tc>
          <w:tcPr>
            <w:tcW w:w="1418" w:type="dxa"/>
            <w:tcBorders>
              <w:top w:val="nil"/>
              <w:bottom w:val="nil"/>
            </w:tcBorders>
          </w:tcPr>
          <w:p w:rsidR="00BB2638" w:rsidRPr="00BB2638" w:rsidRDefault="00BB2638" w:rsidP="00001816">
            <w:pPr>
              <w:pStyle w:val="TableParagraph"/>
              <w:spacing w:line="207" w:lineRule="exact"/>
              <w:ind w:left="137"/>
              <w:rPr>
                <w:rFonts w:ascii="Times New Roman" w:hAnsi="Times New Roman"/>
                <w:sz w:val="20"/>
                <w:szCs w:val="20"/>
              </w:rPr>
            </w:pPr>
            <w:r w:rsidRPr="00BB2638">
              <w:rPr>
                <w:rFonts w:ascii="Times New Roman" w:hAnsi="Times New Roman"/>
                <w:sz w:val="20"/>
                <w:szCs w:val="20"/>
              </w:rPr>
              <w:t>лице</w:t>
            </w:r>
            <w:r w:rsidRPr="00BB2638">
              <w:rPr>
                <w:rFonts w:ascii="Times New Roman" w:hAnsi="Times New Roman"/>
                <w:spacing w:val="-4"/>
                <w:sz w:val="20"/>
                <w:szCs w:val="20"/>
              </w:rPr>
              <w:t xml:space="preserve"> </w:t>
            </w:r>
            <w:r w:rsidRPr="00BB2638">
              <w:rPr>
                <w:rFonts w:ascii="Times New Roman" w:hAnsi="Times New Roman"/>
                <w:sz w:val="20"/>
                <w:szCs w:val="20"/>
              </w:rPr>
              <w:t>в</w:t>
            </w:r>
            <w:r w:rsidRPr="00BB2638">
              <w:rPr>
                <w:rFonts w:ascii="Times New Roman" w:hAnsi="Times New Roman"/>
                <w:spacing w:val="-4"/>
                <w:sz w:val="20"/>
                <w:szCs w:val="20"/>
              </w:rPr>
              <w:t xml:space="preserve"> </w:t>
            </w:r>
            <w:r w:rsidRPr="00BB2638">
              <w:rPr>
                <w:rFonts w:ascii="Times New Roman" w:hAnsi="Times New Roman"/>
                <w:spacing w:val="-2"/>
                <w:sz w:val="20"/>
                <w:szCs w:val="20"/>
              </w:rPr>
              <w:t>реестр</w:t>
            </w:r>
          </w:p>
        </w:tc>
        <w:tc>
          <w:tcPr>
            <w:tcW w:w="1701" w:type="dxa"/>
            <w:tcBorders>
              <w:top w:val="nil"/>
              <w:bottom w:val="nil"/>
            </w:tcBorders>
          </w:tcPr>
          <w:p w:rsidR="00BB2638" w:rsidRPr="00BB2638" w:rsidRDefault="00BB2638" w:rsidP="00001816">
            <w:pPr>
              <w:pStyle w:val="TableParagraph"/>
              <w:rPr>
                <w:rFonts w:ascii="Times New Roman" w:hAnsi="Times New Roman"/>
                <w:sz w:val="20"/>
                <w:szCs w:val="20"/>
              </w:rPr>
            </w:pPr>
          </w:p>
        </w:tc>
        <w:tc>
          <w:tcPr>
            <w:tcW w:w="1339" w:type="dxa"/>
            <w:tcBorders>
              <w:top w:val="nil"/>
              <w:bottom w:val="nil"/>
            </w:tcBorders>
          </w:tcPr>
          <w:p w:rsidR="00BB2638" w:rsidRPr="00BB2638" w:rsidRDefault="00BB2638" w:rsidP="00001816">
            <w:pPr>
              <w:pStyle w:val="TableParagraph"/>
              <w:rPr>
                <w:rFonts w:ascii="Times New Roman" w:hAnsi="Times New Roman"/>
                <w:sz w:val="20"/>
                <w:szCs w:val="20"/>
              </w:rPr>
            </w:pPr>
          </w:p>
        </w:tc>
        <w:tc>
          <w:tcPr>
            <w:tcW w:w="1320" w:type="dxa"/>
            <w:tcBorders>
              <w:top w:val="nil"/>
              <w:bottom w:val="nil"/>
            </w:tcBorders>
          </w:tcPr>
          <w:p w:rsidR="00BB2638" w:rsidRPr="00BB2638" w:rsidRDefault="00BB2638" w:rsidP="00001816">
            <w:pPr>
              <w:pStyle w:val="TableParagraph"/>
              <w:rPr>
                <w:rFonts w:ascii="Times New Roman" w:hAnsi="Times New Roman"/>
                <w:sz w:val="20"/>
                <w:szCs w:val="20"/>
              </w:rPr>
            </w:pPr>
          </w:p>
        </w:tc>
      </w:tr>
      <w:tr w:rsidR="00BB2638" w:rsidRPr="00724F2D" w:rsidTr="00001816">
        <w:trPr>
          <w:trHeight w:val="230"/>
        </w:trPr>
        <w:tc>
          <w:tcPr>
            <w:tcW w:w="1418" w:type="dxa"/>
            <w:tcBorders>
              <w:top w:val="nil"/>
              <w:bottom w:val="nil"/>
            </w:tcBorders>
          </w:tcPr>
          <w:p w:rsidR="00BB2638" w:rsidRPr="00BB2638" w:rsidRDefault="00BB2638" w:rsidP="00001816">
            <w:pPr>
              <w:pStyle w:val="TableParagraph"/>
              <w:rPr>
                <w:rFonts w:ascii="Times New Roman" w:hAnsi="Times New Roman"/>
                <w:sz w:val="20"/>
                <w:szCs w:val="20"/>
              </w:rPr>
            </w:pPr>
          </w:p>
        </w:tc>
        <w:tc>
          <w:tcPr>
            <w:tcW w:w="1416" w:type="dxa"/>
            <w:tcBorders>
              <w:top w:val="nil"/>
              <w:bottom w:val="nil"/>
            </w:tcBorders>
          </w:tcPr>
          <w:p w:rsidR="00BB2638" w:rsidRPr="00BB2638" w:rsidRDefault="00BB2638" w:rsidP="00001816">
            <w:pPr>
              <w:pStyle w:val="TableParagraph"/>
              <w:spacing w:line="207" w:lineRule="exact"/>
              <w:ind w:left="168"/>
              <w:rPr>
                <w:rFonts w:ascii="Times New Roman" w:hAnsi="Times New Roman"/>
                <w:sz w:val="20"/>
                <w:szCs w:val="20"/>
              </w:rPr>
            </w:pPr>
            <w:r w:rsidRPr="00BB2638">
              <w:rPr>
                <w:rFonts w:ascii="Times New Roman" w:hAnsi="Times New Roman"/>
                <w:spacing w:val="-2"/>
                <w:sz w:val="20"/>
                <w:szCs w:val="20"/>
              </w:rPr>
              <w:t>кадастровых</w:t>
            </w:r>
          </w:p>
        </w:tc>
        <w:tc>
          <w:tcPr>
            <w:tcW w:w="1843" w:type="dxa"/>
            <w:tcBorders>
              <w:top w:val="nil"/>
              <w:bottom w:val="nil"/>
            </w:tcBorders>
          </w:tcPr>
          <w:p w:rsidR="00BB2638" w:rsidRPr="00BB2638" w:rsidRDefault="00BB2638" w:rsidP="00001816">
            <w:pPr>
              <w:pStyle w:val="TableParagraph"/>
              <w:spacing w:line="207" w:lineRule="exact"/>
              <w:ind w:left="384"/>
              <w:rPr>
                <w:rFonts w:ascii="Times New Roman" w:hAnsi="Times New Roman"/>
                <w:sz w:val="20"/>
                <w:szCs w:val="20"/>
              </w:rPr>
            </w:pPr>
            <w:r w:rsidRPr="00BB2638">
              <w:rPr>
                <w:rFonts w:ascii="Times New Roman" w:hAnsi="Times New Roman"/>
                <w:spacing w:val="-2"/>
                <w:sz w:val="20"/>
                <w:szCs w:val="20"/>
              </w:rPr>
              <w:t>кадастровых</w:t>
            </w:r>
          </w:p>
        </w:tc>
        <w:tc>
          <w:tcPr>
            <w:tcW w:w="1418" w:type="dxa"/>
            <w:tcBorders>
              <w:top w:val="nil"/>
              <w:bottom w:val="nil"/>
            </w:tcBorders>
          </w:tcPr>
          <w:p w:rsidR="00BB2638" w:rsidRPr="00BB2638" w:rsidRDefault="00BB2638" w:rsidP="00001816">
            <w:pPr>
              <w:pStyle w:val="TableParagraph"/>
              <w:spacing w:line="207" w:lineRule="exact"/>
              <w:ind w:left="417"/>
              <w:rPr>
                <w:rFonts w:ascii="Times New Roman" w:hAnsi="Times New Roman"/>
                <w:sz w:val="20"/>
                <w:szCs w:val="20"/>
              </w:rPr>
            </w:pPr>
            <w:r w:rsidRPr="00BB2638">
              <w:rPr>
                <w:rFonts w:ascii="Times New Roman" w:hAnsi="Times New Roman"/>
                <w:spacing w:val="-2"/>
                <w:sz w:val="20"/>
                <w:szCs w:val="20"/>
              </w:rPr>
              <w:t>членов</w:t>
            </w:r>
          </w:p>
        </w:tc>
        <w:tc>
          <w:tcPr>
            <w:tcW w:w="1701" w:type="dxa"/>
            <w:tcBorders>
              <w:top w:val="nil"/>
              <w:bottom w:val="nil"/>
            </w:tcBorders>
          </w:tcPr>
          <w:p w:rsidR="00BB2638" w:rsidRPr="00BB2638" w:rsidRDefault="00BB2638" w:rsidP="00001816">
            <w:pPr>
              <w:pStyle w:val="TableParagraph"/>
              <w:rPr>
                <w:rFonts w:ascii="Times New Roman" w:hAnsi="Times New Roman"/>
                <w:sz w:val="20"/>
                <w:szCs w:val="20"/>
              </w:rPr>
            </w:pPr>
          </w:p>
        </w:tc>
        <w:tc>
          <w:tcPr>
            <w:tcW w:w="1339" w:type="dxa"/>
            <w:tcBorders>
              <w:top w:val="nil"/>
              <w:bottom w:val="nil"/>
            </w:tcBorders>
          </w:tcPr>
          <w:p w:rsidR="00BB2638" w:rsidRPr="00BB2638" w:rsidRDefault="00BB2638" w:rsidP="00001816">
            <w:pPr>
              <w:pStyle w:val="TableParagraph"/>
              <w:rPr>
                <w:rFonts w:ascii="Times New Roman" w:hAnsi="Times New Roman"/>
                <w:sz w:val="20"/>
                <w:szCs w:val="20"/>
              </w:rPr>
            </w:pPr>
          </w:p>
        </w:tc>
        <w:tc>
          <w:tcPr>
            <w:tcW w:w="1320" w:type="dxa"/>
            <w:tcBorders>
              <w:top w:val="nil"/>
              <w:bottom w:val="nil"/>
            </w:tcBorders>
          </w:tcPr>
          <w:p w:rsidR="00BB2638" w:rsidRPr="00BB2638" w:rsidRDefault="00BB2638" w:rsidP="00001816">
            <w:pPr>
              <w:pStyle w:val="TableParagraph"/>
              <w:rPr>
                <w:rFonts w:ascii="Times New Roman" w:hAnsi="Times New Roman"/>
                <w:sz w:val="20"/>
                <w:szCs w:val="20"/>
              </w:rPr>
            </w:pPr>
          </w:p>
        </w:tc>
      </w:tr>
      <w:tr w:rsidR="00BB2638" w:rsidRPr="00724F2D" w:rsidTr="00001816">
        <w:trPr>
          <w:trHeight w:val="230"/>
        </w:trPr>
        <w:tc>
          <w:tcPr>
            <w:tcW w:w="1418" w:type="dxa"/>
            <w:tcBorders>
              <w:top w:val="nil"/>
              <w:bottom w:val="nil"/>
            </w:tcBorders>
          </w:tcPr>
          <w:p w:rsidR="00BB2638" w:rsidRPr="00BB2638" w:rsidRDefault="00BB2638" w:rsidP="00001816">
            <w:pPr>
              <w:pStyle w:val="TableParagraph"/>
              <w:rPr>
                <w:rFonts w:ascii="Times New Roman" w:hAnsi="Times New Roman"/>
                <w:sz w:val="20"/>
                <w:szCs w:val="20"/>
              </w:rPr>
            </w:pPr>
          </w:p>
        </w:tc>
        <w:tc>
          <w:tcPr>
            <w:tcW w:w="1416" w:type="dxa"/>
            <w:tcBorders>
              <w:top w:val="nil"/>
              <w:bottom w:val="nil"/>
            </w:tcBorders>
          </w:tcPr>
          <w:p w:rsidR="00BB2638" w:rsidRPr="00BB2638" w:rsidRDefault="00BB2638" w:rsidP="00001816">
            <w:pPr>
              <w:pStyle w:val="TableParagraph"/>
              <w:spacing w:line="207" w:lineRule="exact"/>
              <w:ind w:left="242"/>
              <w:rPr>
                <w:rFonts w:ascii="Times New Roman" w:hAnsi="Times New Roman"/>
                <w:sz w:val="20"/>
                <w:szCs w:val="20"/>
              </w:rPr>
            </w:pPr>
            <w:r w:rsidRPr="00BB2638">
              <w:rPr>
                <w:rFonts w:ascii="Times New Roman" w:hAnsi="Times New Roman"/>
                <w:spacing w:val="-2"/>
                <w:sz w:val="20"/>
                <w:szCs w:val="20"/>
              </w:rPr>
              <w:t>инженеров</w:t>
            </w:r>
          </w:p>
        </w:tc>
        <w:tc>
          <w:tcPr>
            <w:tcW w:w="1843" w:type="dxa"/>
            <w:tcBorders>
              <w:top w:val="nil"/>
              <w:bottom w:val="nil"/>
            </w:tcBorders>
          </w:tcPr>
          <w:p w:rsidR="00BB2638" w:rsidRPr="00BB2638" w:rsidRDefault="00BB2638" w:rsidP="00001816">
            <w:pPr>
              <w:pStyle w:val="TableParagraph"/>
              <w:spacing w:line="207" w:lineRule="exact"/>
              <w:ind w:left="336"/>
              <w:rPr>
                <w:rFonts w:ascii="Times New Roman" w:hAnsi="Times New Roman"/>
                <w:sz w:val="20"/>
                <w:szCs w:val="20"/>
              </w:rPr>
            </w:pPr>
            <w:r w:rsidRPr="00BB2638">
              <w:rPr>
                <w:rFonts w:ascii="Times New Roman" w:hAnsi="Times New Roman"/>
                <w:sz w:val="20"/>
                <w:szCs w:val="20"/>
              </w:rPr>
              <w:t>инженеров</w:t>
            </w:r>
            <w:r w:rsidRPr="00BB2638">
              <w:rPr>
                <w:rFonts w:ascii="Times New Roman" w:hAnsi="Times New Roman"/>
                <w:spacing w:val="65"/>
                <w:w w:val="150"/>
                <w:sz w:val="20"/>
                <w:szCs w:val="20"/>
              </w:rPr>
              <w:t xml:space="preserve"> </w:t>
            </w:r>
            <w:r w:rsidRPr="00BB2638">
              <w:rPr>
                <w:rFonts w:ascii="Times New Roman" w:hAnsi="Times New Roman"/>
                <w:spacing w:val="-12"/>
                <w:sz w:val="20"/>
                <w:szCs w:val="20"/>
              </w:rPr>
              <w:t>в</w:t>
            </w:r>
          </w:p>
        </w:tc>
        <w:tc>
          <w:tcPr>
            <w:tcW w:w="1418" w:type="dxa"/>
            <w:tcBorders>
              <w:top w:val="nil"/>
              <w:bottom w:val="nil"/>
            </w:tcBorders>
          </w:tcPr>
          <w:p w:rsidR="00BB2638" w:rsidRPr="00BB2638" w:rsidRDefault="00BB2638" w:rsidP="00001816">
            <w:pPr>
              <w:pStyle w:val="TableParagraph"/>
              <w:spacing w:line="207" w:lineRule="exact"/>
              <w:ind w:left="120"/>
              <w:rPr>
                <w:rFonts w:ascii="Times New Roman" w:hAnsi="Times New Roman"/>
                <w:sz w:val="20"/>
                <w:szCs w:val="20"/>
              </w:rPr>
            </w:pPr>
            <w:r w:rsidRPr="00BB2638">
              <w:rPr>
                <w:rFonts w:ascii="Times New Roman" w:hAnsi="Times New Roman"/>
                <w:spacing w:val="-2"/>
                <w:sz w:val="20"/>
                <w:szCs w:val="20"/>
              </w:rPr>
              <w:t>саморегулиру</w:t>
            </w:r>
          </w:p>
        </w:tc>
        <w:tc>
          <w:tcPr>
            <w:tcW w:w="1701" w:type="dxa"/>
            <w:tcBorders>
              <w:top w:val="nil"/>
              <w:bottom w:val="nil"/>
            </w:tcBorders>
          </w:tcPr>
          <w:p w:rsidR="00BB2638" w:rsidRPr="00BB2638" w:rsidRDefault="00BB2638" w:rsidP="00001816">
            <w:pPr>
              <w:pStyle w:val="TableParagraph"/>
              <w:rPr>
                <w:rFonts w:ascii="Times New Roman" w:hAnsi="Times New Roman"/>
                <w:sz w:val="20"/>
                <w:szCs w:val="20"/>
              </w:rPr>
            </w:pPr>
          </w:p>
        </w:tc>
        <w:tc>
          <w:tcPr>
            <w:tcW w:w="1339" w:type="dxa"/>
            <w:tcBorders>
              <w:top w:val="nil"/>
              <w:bottom w:val="nil"/>
            </w:tcBorders>
          </w:tcPr>
          <w:p w:rsidR="00BB2638" w:rsidRPr="00BB2638" w:rsidRDefault="00BB2638" w:rsidP="00001816">
            <w:pPr>
              <w:pStyle w:val="TableParagraph"/>
              <w:rPr>
                <w:rFonts w:ascii="Times New Roman" w:hAnsi="Times New Roman"/>
                <w:sz w:val="20"/>
                <w:szCs w:val="20"/>
              </w:rPr>
            </w:pPr>
          </w:p>
        </w:tc>
        <w:tc>
          <w:tcPr>
            <w:tcW w:w="1320" w:type="dxa"/>
            <w:tcBorders>
              <w:top w:val="nil"/>
              <w:bottom w:val="nil"/>
            </w:tcBorders>
          </w:tcPr>
          <w:p w:rsidR="00BB2638" w:rsidRPr="00BB2638" w:rsidRDefault="00BB2638" w:rsidP="00001816">
            <w:pPr>
              <w:pStyle w:val="TableParagraph"/>
              <w:rPr>
                <w:rFonts w:ascii="Times New Roman" w:hAnsi="Times New Roman"/>
                <w:sz w:val="20"/>
                <w:szCs w:val="20"/>
              </w:rPr>
            </w:pPr>
          </w:p>
        </w:tc>
      </w:tr>
      <w:tr w:rsidR="00BB2638" w:rsidRPr="00724F2D" w:rsidTr="00001816">
        <w:trPr>
          <w:trHeight w:val="229"/>
        </w:trPr>
        <w:tc>
          <w:tcPr>
            <w:tcW w:w="1418" w:type="dxa"/>
            <w:tcBorders>
              <w:top w:val="nil"/>
              <w:bottom w:val="nil"/>
            </w:tcBorders>
          </w:tcPr>
          <w:p w:rsidR="00BB2638" w:rsidRPr="00BB2638" w:rsidRDefault="00BB2638" w:rsidP="00001816">
            <w:pPr>
              <w:pStyle w:val="TableParagraph"/>
              <w:rPr>
                <w:rFonts w:ascii="Times New Roman" w:hAnsi="Times New Roman"/>
                <w:sz w:val="20"/>
                <w:szCs w:val="20"/>
              </w:rPr>
            </w:pPr>
          </w:p>
        </w:tc>
        <w:tc>
          <w:tcPr>
            <w:tcW w:w="1416" w:type="dxa"/>
            <w:tcBorders>
              <w:top w:val="nil"/>
              <w:bottom w:val="nil"/>
            </w:tcBorders>
          </w:tcPr>
          <w:p w:rsidR="00BB2638" w:rsidRPr="00BB2638" w:rsidRDefault="00BB2638" w:rsidP="00001816">
            <w:pPr>
              <w:pStyle w:val="TableParagraph"/>
              <w:rPr>
                <w:rFonts w:ascii="Times New Roman" w:hAnsi="Times New Roman"/>
                <w:sz w:val="20"/>
                <w:szCs w:val="20"/>
              </w:rPr>
            </w:pPr>
          </w:p>
        </w:tc>
        <w:tc>
          <w:tcPr>
            <w:tcW w:w="1843" w:type="dxa"/>
            <w:tcBorders>
              <w:top w:val="nil"/>
              <w:bottom w:val="nil"/>
            </w:tcBorders>
          </w:tcPr>
          <w:p w:rsidR="00BB2638" w:rsidRPr="00BB2638" w:rsidRDefault="00BB2638" w:rsidP="00001816">
            <w:pPr>
              <w:pStyle w:val="TableParagraph"/>
              <w:spacing w:line="207" w:lineRule="exact"/>
              <w:ind w:left="256"/>
              <w:rPr>
                <w:rFonts w:ascii="Times New Roman" w:hAnsi="Times New Roman"/>
                <w:sz w:val="20"/>
                <w:szCs w:val="20"/>
              </w:rPr>
            </w:pPr>
            <w:r w:rsidRPr="00BB2638">
              <w:rPr>
                <w:rFonts w:ascii="Times New Roman" w:hAnsi="Times New Roman"/>
                <w:sz w:val="20"/>
                <w:szCs w:val="20"/>
              </w:rPr>
              <w:t>реестре</w:t>
            </w:r>
            <w:r w:rsidRPr="00BB2638">
              <w:rPr>
                <w:rFonts w:ascii="Times New Roman" w:hAnsi="Times New Roman"/>
                <w:spacing w:val="46"/>
                <w:sz w:val="20"/>
                <w:szCs w:val="20"/>
              </w:rPr>
              <w:t xml:space="preserve"> </w:t>
            </w:r>
            <w:r w:rsidRPr="00BB2638">
              <w:rPr>
                <w:rFonts w:ascii="Times New Roman" w:hAnsi="Times New Roman"/>
                <w:spacing w:val="-2"/>
                <w:sz w:val="20"/>
                <w:szCs w:val="20"/>
              </w:rPr>
              <w:t>членов</w:t>
            </w:r>
          </w:p>
        </w:tc>
        <w:tc>
          <w:tcPr>
            <w:tcW w:w="1418" w:type="dxa"/>
            <w:tcBorders>
              <w:top w:val="nil"/>
              <w:bottom w:val="nil"/>
            </w:tcBorders>
          </w:tcPr>
          <w:p w:rsidR="00BB2638" w:rsidRPr="00BB2638" w:rsidRDefault="00BB2638" w:rsidP="00001816">
            <w:pPr>
              <w:pStyle w:val="TableParagraph"/>
              <w:spacing w:line="207" w:lineRule="exact"/>
              <w:ind w:left="16" w:right="3"/>
              <w:jc w:val="center"/>
              <w:rPr>
                <w:rFonts w:ascii="Times New Roman" w:hAnsi="Times New Roman"/>
                <w:sz w:val="20"/>
                <w:szCs w:val="20"/>
              </w:rPr>
            </w:pPr>
            <w:r w:rsidRPr="00BB2638">
              <w:rPr>
                <w:rFonts w:ascii="Times New Roman" w:hAnsi="Times New Roman"/>
                <w:spacing w:val="-4"/>
                <w:sz w:val="20"/>
                <w:szCs w:val="20"/>
              </w:rPr>
              <w:t>емой</w:t>
            </w:r>
          </w:p>
        </w:tc>
        <w:tc>
          <w:tcPr>
            <w:tcW w:w="1701" w:type="dxa"/>
            <w:tcBorders>
              <w:top w:val="nil"/>
              <w:bottom w:val="nil"/>
            </w:tcBorders>
          </w:tcPr>
          <w:p w:rsidR="00BB2638" w:rsidRPr="00BB2638" w:rsidRDefault="00BB2638" w:rsidP="00001816">
            <w:pPr>
              <w:pStyle w:val="TableParagraph"/>
              <w:rPr>
                <w:rFonts w:ascii="Times New Roman" w:hAnsi="Times New Roman"/>
                <w:sz w:val="20"/>
                <w:szCs w:val="20"/>
              </w:rPr>
            </w:pPr>
          </w:p>
        </w:tc>
        <w:tc>
          <w:tcPr>
            <w:tcW w:w="1339" w:type="dxa"/>
            <w:tcBorders>
              <w:top w:val="nil"/>
              <w:bottom w:val="nil"/>
            </w:tcBorders>
          </w:tcPr>
          <w:p w:rsidR="00BB2638" w:rsidRPr="00BB2638" w:rsidRDefault="00BB2638" w:rsidP="00001816">
            <w:pPr>
              <w:pStyle w:val="TableParagraph"/>
              <w:rPr>
                <w:rFonts w:ascii="Times New Roman" w:hAnsi="Times New Roman"/>
                <w:sz w:val="20"/>
                <w:szCs w:val="20"/>
              </w:rPr>
            </w:pPr>
          </w:p>
        </w:tc>
        <w:tc>
          <w:tcPr>
            <w:tcW w:w="1320" w:type="dxa"/>
            <w:tcBorders>
              <w:top w:val="nil"/>
              <w:bottom w:val="nil"/>
            </w:tcBorders>
          </w:tcPr>
          <w:p w:rsidR="00BB2638" w:rsidRPr="00BB2638" w:rsidRDefault="00BB2638" w:rsidP="00001816">
            <w:pPr>
              <w:pStyle w:val="TableParagraph"/>
              <w:rPr>
                <w:rFonts w:ascii="Times New Roman" w:hAnsi="Times New Roman"/>
                <w:sz w:val="20"/>
                <w:szCs w:val="20"/>
              </w:rPr>
            </w:pPr>
          </w:p>
        </w:tc>
      </w:tr>
      <w:tr w:rsidR="00BB2638" w:rsidRPr="00724F2D" w:rsidTr="00001816">
        <w:trPr>
          <w:trHeight w:val="229"/>
        </w:trPr>
        <w:tc>
          <w:tcPr>
            <w:tcW w:w="1418" w:type="dxa"/>
            <w:tcBorders>
              <w:top w:val="nil"/>
              <w:bottom w:val="nil"/>
            </w:tcBorders>
          </w:tcPr>
          <w:p w:rsidR="00BB2638" w:rsidRPr="00BB2638" w:rsidRDefault="00BB2638" w:rsidP="00001816">
            <w:pPr>
              <w:pStyle w:val="TableParagraph"/>
              <w:rPr>
                <w:rFonts w:ascii="Times New Roman" w:hAnsi="Times New Roman"/>
                <w:sz w:val="20"/>
                <w:szCs w:val="20"/>
              </w:rPr>
            </w:pPr>
          </w:p>
        </w:tc>
        <w:tc>
          <w:tcPr>
            <w:tcW w:w="1416" w:type="dxa"/>
            <w:tcBorders>
              <w:top w:val="nil"/>
              <w:bottom w:val="nil"/>
            </w:tcBorders>
          </w:tcPr>
          <w:p w:rsidR="00BB2638" w:rsidRPr="00BB2638" w:rsidRDefault="00BB2638" w:rsidP="00001816">
            <w:pPr>
              <w:pStyle w:val="TableParagraph"/>
              <w:rPr>
                <w:rFonts w:ascii="Times New Roman" w:hAnsi="Times New Roman"/>
                <w:sz w:val="20"/>
                <w:szCs w:val="20"/>
              </w:rPr>
            </w:pPr>
          </w:p>
        </w:tc>
        <w:tc>
          <w:tcPr>
            <w:tcW w:w="1843" w:type="dxa"/>
            <w:tcBorders>
              <w:top w:val="nil"/>
              <w:bottom w:val="nil"/>
            </w:tcBorders>
          </w:tcPr>
          <w:p w:rsidR="00BB2638" w:rsidRPr="00BB2638" w:rsidRDefault="00BB2638" w:rsidP="00001816">
            <w:pPr>
              <w:pStyle w:val="TableParagraph"/>
              <w:spacing w:line="206" w:lineRule="exact"/>
              <w:ind w:left="122"/>
              <w:rPr>
                <w:rFonts w:ascii="Times New Roman" w:hAnsi="Times New Roman"/>
                <w:sz w:val="20"/>
                <w:szCs w:val="20"/>
              </w:rPr>
            </w:pPr>
            <w:r w:rsidRPr="00BB2638">
              <w:rPr>
                <w:rFonts w:ascii="Times New Roman" w:hAnsi="Times New Roman"/>
                <w:spacing w:val="-2"/>
                <w:sz w:val="20"/>
                <w:szCs w:val="20"/>
              </w:rPr>
              <w:t>саморегулируемой</w:t>
            </w:r>
          </w:p>
        </w:tc>
        <w:tc>
          <w:tcPr>
            <w:tcW w:w="1418" w:type="dxa"/>
            <w:tcBorders>
              <w:top w:val="nil"/>
              <w:bottom w:val="nil"/>
            </w:tcBorders>
          </w:tcPr>
          <w:p w:rsidR="00BB2638" w:rsidRPr="00BB2638" w:rsidRDefault="00BB2638" w:rsidP="00001816">
            <w:pPr>
              <w:pStyle w:val="TableParagraph"/>
              <w:spacing w:line="206" w:lineRule="exact"/>
              <w:ind w:left="175"/>
              <w:rPr>
                <w:rFonts w:ascii="Times New Roman" w:hAnsi="Times New Roman"/>
                <w:sz w:val="20"/>
                <w:szCs w:val="20"/>
              </w:rPr>
            </w:pPr>
            <w:r w:rsidRPr="00BB2638">
              <w:rPr>
                <w:rFonts w:ascii="Times New Roman" w:hAnsi="Times New Roman"/>
                <w:spacing w:val="-2"/>
                <w:sz w:val="20"/>
                <w:szCs w:val="20"/>
              </w:rPr>
              <w:t>организации</w:t>
            </w:r>
          </w:p>
        </w:tc>
        <w:tc>
          <w:tcPr>
            <w:tcW w:w="1701" w:type="dxa"/>
            <w:tcBorders>
              <w:top w:val="nil"/>
              <w:bottom w:val="nil"/>
            </w:tcBorders>
          </w:tcPr>
          <w:p w:rsidR="00BB2638" w:rsidRPr="00BB2638" w:rsidRDefault="00BB2638" w:rsidP="00001816">
            <w:pPr>
              <w:pStyle w:val="TableParagraph"/>
              <w:rPr>
                <w:rFonts w:ascii="Times New Roman" w:hAnsi="Times New Roman"/>
                <w:sz w:val="20"/>
                <w:szCs w:val="20"/>
              </w:rPr>
            </w:pPr>
          </w:p>
        </w:tc>
        <w:tc>
          <w:tcPr>
            <w:tcW w:w="1339" w:type="dxa"/>
            <w:tcBorders>
              <w:top w:val="nil"/>
              <w:bottom w:val="nil"/>
            </w:tcBorders>
          </w:tcPr>
          <w:p w:rsidR="00BB2638" w:rsidRPr="00BB2638" w:rsidRDefault="00BB2638" w:rsidP="00001816">
            <w:pPr>
              <w:pStyle w:val="TableParagraph"/>
              <w:rPr>
                <w:rFonts w:ascii="Times New Roman" w:hAnsi="Times New Roman"/>
                <w:sz w:val="20"/>
                <w:szCs w:val="20"/>
              </w:rPr>
            </w:pPr>
          </w:p>
        </w:tc>
        <w:tc>
          <w:tcPr>
            <w:tcW w:w="1320" w:type="dxa"/>
            <w:tcBorders>
              <w:top w:val="nil"/>
              <w:bottom w:val="nil"/>
            </w:tcBorders>
          </w:tcPr>
          <w:p w:rsidR="00BB2638" w:rsidRPr="00BB2638" w:rsidRDefault="00BB2638" w:rsidP="00001816">
            <w:pPr>
              <w:pStyle w:val="TableParagraph"/>
              <w:rPr>
                <w:rFonts w:ascii="Times New Roman" w:hAnsi="Times New Roman"/>
                <w:sz w:val="20"/>
                <w:szCs w:val="20"/>
              </w:rPr>
            </w:pPr>
          </w:p>
        </w:tc>
      </w:tr>
      <w:tr w:rsidR="00BB2638" w:rsidRPr="00724F2D" w:rsidTr="00001816">
        <w:trPr>
          <w:trHeight w:val="230"/>
        </w:trPr>
        <w:tc>
          <w:tcPr>
            <w:tcW w:w="1418" w:type="dxa"/>
            <w:tcBorders>
              <w:top w:val="nil"/>
              <w:bottom w:val="nil"/>
            </w:tcBorders>
          </w:tcPr>
          <w:p w:rsidR="00BB2638" w:rsidRPr="00BB2638" w:rsidRDefault="00BB2638" w:rsidP="00001816">
            <w:pPr>
              <w:pStyle w:val="TableParagraph"/>
              <w:rPr>
                <w:rFonts w:ascii="Times New Roman" w:hAnsi="Times New Roman"/>
                <w:sz w:val="20"/>
                <w:szCs w:val="20"/>
              </w:rPr>
            </w:pPr>
          </w:p>
        </w:tc>
        <w:tc>
          <w:tcPr>
            <w:tcW w:w="1416" w:type="dxa"/>
            <w:tcBorders>
              <w:top w:val="nil"/>
              <w:bottom w:val="nil"/>
            </w:tcBorders>
          </w:tcPr>
          <w:p w:rsidR="00BB2638" w:rsidRPr="00BB2638" w:rsidRDefault="00BB2638" w:rsidP="00001816">
            <w:pPr>
              <w:pStyle w:val="TableParagraph"/>
              <w:rPr>
                <w:rFonts w:ascii="Times New Roman" w:hAnsi="Times New Roman"/>
                <w:sz w:val="20"/>
                <w:szCs w:val="20"/>
              </w:rPr>
            </w:pPr>
          </w:p>
        </w:tc>
        <w:tc>
          <w:tcPr>
            <w:tcW w:w="1843" w:type="dxa"/>
            <w:tcBorders>
              <w:top w:val="nil"/>
              <w:bottom w:val="nil"/>
            </w:tcBorders>
          </w:tcPr>
          <w:p w:rsidR="00BB2638" w:rsidRPr="00BB2638" w:rsidRDefault="00BB2638" w:rsidP="00001816">
            <w:pPr>
              <w:pStyle w:val="TableParagraph"/>
              <w:spacing w:line="207" w:lineRule="exact"/>
              <w:ind w:left="388"/>
              <w:rPr>
                <w:rFonts w:ascii="Times New Roman" w:hAnsi="Times New Roman"/>
                <w:sz w:val="20"/>
                <w:szCs w:val="20"/>
              </w:rPr>
            </w:pPr>
            <w:r w:rsidRPr="00BB2638">
              <w:rPr>
                <w:rFonts w:ascii="Times New Roman" w:hAnsi="Times New Roman"/>
                <w:spacing w:val="-2"/>
                <w:sz w:val="20"/>
                <w:szCs w:val="20"/>
              </w:rPr>
              <w:t>организации</w:t>
            </w:r>
          </w:p>
        </w:tc>
        <w:tc>
          <w:tcPr>
            <w:tcW w:w="1418" w:type="dxa"/>
            <w:tcBorders>
              <w:top w:val="nil"/>
              <w:bottom w:val="nil"/>
            </w:tcBorders>
          </w:tcPr>
          <w:p w:rsidR="00BB2638" w:rsidRPr="00BB2638" w:rsidRDefault="00BB2638" w:rsidP="00001816">
            <w:pPr>
              <w:pStyle w:val="TableParagraph"/>
              <w:spacing w:line="207" w:lineRule="exact"/>
              <w:ind w:left="170"/>
              <w:rPr>
                <w:rFonts w:ascii="Times New Roman" w:hAnsi="Times New Roman"/>
                <w:sz w:val="20"/>
                <w:szCs w:val="20"/>
              </w:rPr>
            </w:pPr>
            <w:r w:rsidRPr="00BB2638">
              <w:rPr>
                <w:rFonts w:ascii="Times New Roman" w:hAnsi="Times New Roman"/>
                <w:spacing w:val="-2"/>
                <w:sz w:val="20"/>
                <w:szCs w:val="20"/>
              </w:rPr>
              <w:t>кадастровых</w:t>
            </w:r>
          </w:p>
        </w:tc>
        <w:tc>
          <w:tcPr>
            <w:tcW w:w="1701" w:type="dxa"/>
            <w:tcBorders>
              <w:top w:val="nil"/>
              <w:bottom w:val="nil"/>
            </w:tcBorders>
          </w:tcPr>
          <w:p w:rsidR="00BB2638" w:rsidRPr="00BB2638" w:rsidRDefault="00BB2638" w:rsidP="00001816">
            <w:pPr>
              <w:pStyle w:val="TableParagraph"/>
              <w:rPr>
                <w:rFonts w:ascii="Times New Roman" w:hAnsi="Times New Roman"/>
                <w:sz w:val="20"/>
                <w:szCs w:val="20"/>
              </w:rPr>
            </w:pPr>
          </w:p>
        </w:tc>
        <w:tc>
          <w:tcPr>
            <w:tcW w:w="1339" w:type="dxa"/>
            <w:tcBorders>
              <w:top w:val="nil"/>
              <w:bottom w:val="nil"/>
            </w:tcBorders>
          </w:tcPr>
          <w:p w:rsidR="00BB2638" w:rsidRPr="00BB2638" w:rsidRDefault="00BB2638" w:rsidP="00001816">
            <w:pPr>
              <w:pStyle w:val="TableParagraph"/>
              <w:rPr>
                <w:rFonts w:ascii="Times New Roman" w:hAnsi="Times New Roman"/>
                <w:sz w:val="20"/>
                <w:szCs w:val="20"/>
              </w:rPr>
            </w:pPr>
          </w:p>
        </w:tc>
        <w:tc>
          <w:tcPr>
            <w:tcW w:w="1320" w:type="dxa"/>
            <w:tcBorders>
              <w:top w:val="nil"/>
              <w:bottom w:val="nil"/>
            </w:tcBorders>
          </w:tcPr>
          <w:p w:rsidR="00BB2638" w:rsidRPr="00BB2638" w:rsidRDefault="00BB2638" w:rsidP="00001816">
            <w:pPr>
              <w:pStyle w:val="TableParagraph"/>
              <w:rPr>
                <w:rFonts w:ascii="Times New Roman" w:hAnsi="Times New Roman"/>
                <w:sz w:val="20"/>
                <w:szCs w:val="20"/>
              </w:rPr>
            </w:pPr>
          </w:p>
        </w:tc>
      </w:tr>
      <w:tr w:rsidR="00BB2638" w:rsidRPr="00724F2D" w:rsidTr="00001816">
        <w:trPr>
          <w:trHeight w:val="230"/>
        </w:trPr>
        <w:tc>
          <w:tcPr>
            <w:tcW w:w="1418" w:type="dxa"/>
            <w:tcBorders>
              <w:top w:val="nil"/>
              <w:bottom w:val="nil"/>
            </w:tcBorders>
          </w:tcPr>
          <w:p w:rsidR="00BB2638" w:rsidRPr="00BB2638" w:rsidRDefault="00BB2638" w:rsidP="00001816">
            <w:pPr>
              <w:pStyle w:val="TableParagraph"/>
              <w:rPr>
                <w:rFonts w:ascii="Times New Roman" w:hAnsi="Times New Roman"/>
                <w:sz w:val="20"/>
                <w:szCs w:val="20"/>
              </w:rPr>
            </w:pPr>
          </w:p>
        </w:tc>
        <w:tc>
          <w:tcPr>
            <w:tcW w:w="1416" w:type="dxa"/>
            <w:tcBorders>
              <w:top w:val="nil"/>
              <w:bottom w:val="nil"/>
            </w:tcBorders>
          </w:tcPr>
          <w:p w:rsidR="00BB2638" w:rsidRPr="00BB2638" w:rsidRDefault="00BB2638" w:rsidP="00001816">
            <w:pPr>
              <w:pStyle w:val="TableParagraph"/>
              <w:rPr>
                <w:rFonts w:ascii="Times New Roman" w:hAnsi="Times New Roman"/>
                <w:sz w:val="20"/>
                <w:szCs w:val="20"/>
              </w:rPr>
            </w:pPr>
          </w:p>
        </w:tc>
        <w:tc>
          <w:tcPr>
            <w:tcW w:w="1843" w:type="dxa"/>
            <w:tcBorders>
              <w:top w:val="nil"/>
              <w:bottom w:val="nil"/>
            </w:tcBorders>
          </w:tcPr>
          <w:p w:rsidR="00BB2638" w:rsidRPr="00BB2638" w:rsidRDefault="00BB2638" w:rsidP="00001816">
            <w:pPr>
              <w:pStyle w:val="TableParagraph"/>
              <w:spacing w:line="207" w:lineRule="exact"/>
              <w:ind w:left="384"/>
              <w:rPr>
                <w:rFonts w:ascii="Times New Roman" w:hAnsi="Times New Roman"/>
                <w:sz w:val="20"/>
                <w:szCs w:val="20"/>
              </w:rPr>
            </w:pPr>
            <w:r w:rsidRPr="00BB2638">
              <w:rPr>
                <w:rFonts w:ascii="Times New Roman" w:hAnsi="Times New Roman"/>
                <w:spacing w:val="-2"/>
                <w:sz w:val="20"/>
                <w:szCs w:val="20"/>
              </w:rPr>
              <w:t>кадастровых</w:t>
            </w:r>
          </w:p>
        </w:tc>
        <w:tc>
          <w:tcPr>
            <w:tcW w:w="1418" w:type="dxa"/>
            <w:tcBorders>
              <w:top w:val="nil"/>
              <w:bottom w:val="nil"/>
            </w:tcBorders>
          </w:tcPr>
          <w:p w:rsidR="00BB2638" w:rsidRPr="00BB2638" w:rsidRDefault="00BB2638" w:rsidP="00001816">
            <w:pPr>
              <w:pStyle w:val="TableParagraph"/>
              <w:spacing w:line="207" w:lineRule="exact"/>
              <w:ind w:left="245"/>
              <w:rPr>
                <w:rFonts w:ascii="Times New Roman" w:hAnsi="Times New Roman"/>
                <w:sz w:val="20"/>
                <w:szCs w:val="20"/>
              </w:rPr>
            </w:pPr>
            <w:r w:rsidRPr="00BB2638">
              <w:rPr>
                <w:rFonts w:ascii="Times New Roman" w:hAnsi="Times New Roman"/>
                <w:spacing w:val="-2"/>
                <w:sz w:val="20"/>
                <w:szCs w:val="20"/>
              </w:rPr>
              <w:t>инженеров</w:t>
            </w:r>
          </w:p>
        </w:tc>
        <w:tc>
          <w:tcPr>
            <w:tcW w:w="1701" w:type="dxa"/>
            <w:tcBorders>
              <w:top w:val="nil"/>
              <w:bottom w:val="nil"/>
            </w:tcBorders>
          </w:tcPr>
          <w:p w:rsidR="00BB2638" w:rsidRPr="00BB2638" w:rsidRDefault="00BB2638" w:rsidP="00001816">
            <w:pPr>
              <w:pStyle w:val="TableParagraph"/>
              <w:rPr>
                <w:rFonts w:ascii="Times New Roman" w:hAnsi="Times New Roman"/>
                <w:sz w:val="20"/>
                <w:szCs w:val="20"/>
              </w:rPr>
            </w:pPr>
          </w:p>
        </w:tc>
        <w:tc>
          <w:tcPr>
            <w:tcW w:w="1339" w:type="dxa"/>
            <w:tcBorders>
              <w:top w:val="nil"/>
              <w:bottom w:val="nil"/>
            </w:tcBorders>
          </w:tcPr>
          <w:p w:rsidR="00BB2638" w:rsidRPr="00BB2638" w:rsidRDefault="00BB2638" w:rsidP="00001816">
            <w:pPr>
              <w:pStyle w:val="TableParagraph"/>
              <w:rPr>
                <w:rFonts w:ascii="Times New Roman" w:hAnsi="Times New Roman"/>
                <w:sz w:val="20"/>
                <w:szCs w:val="20"/>
              </w:rPr>
            </w:pPr>
          </w:p>
        </w:tc>
        <w:tc>
          <w:tcPr>
            <w:tcW w:w="1320" w:type="dxa"/>
            <w:tcBorders>
              <w:top w:val="nil"/>
              <w:bottom w:val="nil"/>
            </w:tcBorders>
          </w:tcPr>
          <w:p w:rsidR="00BB2638" w:rsidRPr="00BB2638" w:rsidRDefault="00BB2638" w:rsidP="00001816">
            <w:pPr>
              <w:pStyle w:val="TableParagraph"/>
              <w:rPr>
                <w:rFonts w:ascii="Times New Roman" w:hAnsi="Times New Roman"/>
                <w:sz w:val="20"/>
                <w:szCs w:val="20"/>
              </w:rPr>
            </w:pPr>
          </w:p>
        </w:tc>
      </w:tr>
      <w:tr w:rsidR="00BB2638" w:rsidRPr="00724F2D" w:rsidTr="00001816">
        <w:trPr>
          <w:trHeight w:val="441"/>
        </w:trPr>
        <w:tc>
          <w:tcPr>
            <w:tcW w:w="1418" w:type="dxa"/>
            <w:tcBorders>
              <w:top w:val="nil"/>
            </w:tcBorders>
          </w:tcPr>
          <w:p w:rsidR="00BB2638" w:rsidRPr="00BB2638" w:rsidRDefault="00BB2638" w:rsidP="00001816">
            <w:pPr>
              <w:pStyle w:val="TableParagraph"/>
              <w:rPr>
                <w:rFonts w:ascii="Times New Roman" w:hAnsi="Times New Roman"/>
                <w:sz w:val="20"/>
                <w:szCs w:val="20"/>
              </w:rPr>
            </w:pPr>
          </w:p>
        </w:tc>
        <w:tc>
          <w:tcPr>
            <w:tcW w:w="1416" w:type="dxa"/>
            <w:tcBorders>
              <w:top w:val="nil"/>
            </w:tcBorders>
          </w:tcPr>
          <w:p w:rsidR="00BB2638" w:rsidRPr="00BB2638" w:rsidRDefault="00BB2638" w:rsidP="00001816">
            <w:pPr>
              <w:pStyle w:val="TableParagraph"/>
              <w:rPr>
                <w:rFonts w:ascii="Times New Roman" w:hAnsi="Times New Roman"/>
                <w:sz w:val="20"/>
                <w:szCs w:val="20"/>
              </w:rPr>
            </w:pPr>
          </w:p>
        </w:tc>
        <w:tc>
          <w:tcPr>
            <w:tcW w:w="1843" w:type="dxa"/>
            <w:tcBorders>
              <w:top w:val="nil"/>
            </w:tcBorders>
          </w:tcPr>
          <w:p w:rsidR="00BB2638" w:rsidRPr="00BB2638" w:rsidRDefault="00BB2638" w:rsidP="00001816">
            <w:pPr>
              <w:pStyle w:val="TableParagraph"/>
              <w:spacing w:line="207" w:lineRule="exact"/>
              <w:ind w:left="458"/>
              <w:rPr>
                <w:rFonts w:ascii="Times New Roman" w:hAnsi="Times New Roman"/>
                <w:sz w:val="20"/>
                <w:szCs w:val="20"/>
              </w:rPr>
            </w:pPr>
            <w:r w:rsidRPr="00BB2638">
              <w:rPr>
                <w:rFonts w:ascii="Times New Roman" w:hAnsi="Times New Roman"/>
                <w:spacing w:val="-2"/>
                <w:sz w:val="20"/>
                <w:szCs w:val="20"/>
              </w:rPr>
              <w:t>инженеров</w:t>
            </w:r>
          </w:p>
        </w:tc>
        <w:tc>
          <w:tcPr>
            <w:tcW w:w="1418" w:type="dxa"/>
            <w:tcBorders>
              <w:top w:val="nil"/>
            </w:tcBorders>
          </w:tcPr>
          <w:p w:rsidR="00BB2638" w:rsidRPr="00BB2638" w:rsidRDefault="00BB2638" w:rsidP="00001816">
            <w:pPr>
              <w:pStyle w:val="TableParagraph"/>
              <w:rPr>
                <w:rFonts w:ascii="Times New Roman" w:hAnsi="Times New Roman"/>
                <w:sz w:val="20"/>
                <w:szCs w:val="20"/>
              </w:rPr>
            </w:pPr>
          </w:p>
        </w:tc>
        <w:tc>
          <w:tcPr>
            <w:tcW w:w="1701" w:type="dxa"/>
            <w:tcBorders>
              <w:top w:val="nil"/>
            </w:tcBorders>
          </w:tcPr>
          <w:p w:rsidR="00BB2638" w:rsidRPr="00BB2638" w:rsidRDefault="00BB2638" w:rsidP="00001816">
            <w:pPr>
              <w:pStyle w:val="TableParagraph"/>
              <w:rPr>
                <w:rFonts w:ascii="Times New Roman" w:hAnsi="Times New Roman"/>
                <w:sz w:val="20"/>
                <w:szCs w:val="20"/>
              </w:rPr>
            </w:pPr>
          </w:p>
        </w:tc>
        <w:tc>
          <w:tcPr>
            <w:tcW w:w="1339" w:type="dxa"/>
            <w:tcBorders>
              <w:top w:val="nil"/>
            </w:tcBorders>
          </w:tcPr>
          <w:p w:rsidR="00BB2638" w:rsidRPr="00BB2638" w:rsidRDefault="00BB2638" w:rsidP="00001816">
            <w:pPr>
              <w:pStyle w:val="TableParagraph"/>
              <w:rPr>
                <w:rFonts w:ascii="Times New Roman" w:hAnsi="Times New Roman"/>
                <w:sz w:val="20"/>
                <w:szCs w:val="20"/>
              </w:rPr>
            </w:pPr>
          </w:p>
        </w:tc>
        <w:tc>
          <w:tcPr>
            <w:tcW w:w="1320" w:type="dxa"/>
            <w:tcBorders>
              <w:top w:val="nil"/>
            </w:tcBorders>
          </w:tcPr>
          <w:p w:rsidR="00BB2638" w:rsidRPr="00BB2638" w:rsidRDefault="00BB2638" w:rsidP="00001816">
            <w:pPr>
              <w:pStyle w:val="TableParagraph"/>
              <w:rPr>
                <w:rFonts w:ascii="Times New Roman" w:hAnsi="Times New Roman"/>
                <w:sz w:val="20"/>
                <w:szCs w:val="20"/>
              </w:rPr>
            </w:pPr>
          </w:p>
        </w:tc>
      </w:tr>
      <w:tr w:rsidR="00BB2638" w:rsidRPr="00724F2D" w:rsidTr="00001816">
        <w:trPr>
          <w:trHeight w:val="247"/>
        </w:trPr>
        <w:tc>
          <w:tcPr>
            <w:tcW w:w="1418" w:type="dxa"/>
            <w:tcBorders>
              <w:bottom w:val="nil"/>
            </w:tcBorders>
          </w:tcPr>
          <w:p w:rsidR="00BB2638" w:rsidRPr="00BB2638" w:rsidRDefault="00BB2638" w:rsidP="00001816">
            <w:pPr>
              <w:pStyle w:val="TableParagraph"/>
              <w:spacing w:line="225" w:lineRule="exact"/>
              <w:rPr>
                <w:rFonts w:ascii="Times New Roman" w:hAnsi="Times New Roman"/>
                <w:sz w:val="20"/>
                <w:szCs w:val="20"/>
              </w:rPr>
            </w:pPr>
            <w:r w:rsidRPr="00BB2638">
              <w:rPr>
                <w:rFonts w:ascii="Times New Roman" w:hAnsi="Times New Roman"/>
                <w:spacing w:val="-2"/>
                <w:sz w:val="20"/>
                <w:szCs w:val="20"/>
              </w:rPr>
              <w:t>Чемоданова</w:t>
            </w:r>
          </w:p>
        </w:tc>
        <w:tc>
          <w:tcPr>
            <w:tcW w:w="1416" w:type="dxa"/>
            <w:tcBorders>
              <w:bottom w:val="nil"/>
            </w:tcBorders>
          </w:tcPr>
          <w:p w:rsidR="00BB2638" w:rsidRPr="00BB2638" w:rsidRDefault="00BB2638" w:rsidP="00001816">
            <w:pPr>
              <w:pStyle w:val="TableParagraph"/>
              <w:spacing w:line="225" w:lineRule="exact"/>
              <w:ind w:left="108"/>
              <w:rPr>
                <w:rFonts w:ascii="Times New Roman" w:hAnsi="Times New Roman"/>
                <w:sz w:val="20"/>
                <w:szCs w:val="20"/>
              </w:rPr>
            </w:pPr>
            <w:r w:rsidRPr="00BB2638">
              <w:rPr>
                <w:rFonts w:ascii="Times New Roman" w:hAnsi="Times New Roman"/>
                <w:sz w:val="20"/>
                <w:szCs w:val="20"/>
              </w:rPr>
              <w:t>СРО</w:t>
            </w:r>
            <w:r w:rsidRPr="00BB2638">
              <w:rPr>
                <w:rFonts w:ascii="Times New Roman" w:hAnsi="Times New Roman"/>
                <w:spacing w:val="-4"/>
                <w:sz w:val="20"/>
                <w:szCs w:val="20"/>
              </w:rPr>
              <w:t xml:space="preserve"> </w:t>
            </w:r>
            <w:r w:rsidRPr="00BB2638">
              <w:rPr>
                <w:rFonts w:ascii="Times New Roman" w:hAnsi="Times New Roman"/>
                <w:spacing w:val="-5"/>
                <w:sz w:val="20"/>
                <w:szCs w:val="20"/>
              </w:rPr>
              <w:t>АКИ</w:t>
            </w:r>
          </w:p>
        </w:tc>
        <w:tc>
          <w:tcPr>
            <w:tcW w:w="1843" w:type="dxa"/>
            <w:tcBorders>
              <w:bottom w:val="nil"/>
            </w:tcBorders>
          </w:tcPr>
          <w:p w:rsidR="00BB2638" w:rsidRPr="00BB2638" w:rsidRDefault="00BB2638" w:rsidP="00001816">
            <w:pPr>
              <w:pStyle w:val="TableParagraph"/>
              <w:spacing w:line="225" w:lineRule="exact"/>
              <w:ind w:left="110"/>
              <w:rPr>
                <w:rFonts w:ascii="Times New Roman" w:hAnsi="Times New Roman"/>
                <w:sz w:val="20"/>
                <w:szCs w:val="20"/>
              </w:rPr>
            </w:pPr>
            <w:r w:rsidRPr="00BB2638">
              <w:rPr>
                <w:rFonts w:ascii="Times New Roman" w:hAnsi="Times New Roman"/>
                <w:spacing w:val="-4"/>
                <w:sz w:val="20"/>
                <w:szCs w:val="20"/>
              </w:rPr>
              <w:t>0486</w:t>
            </w:r>
          </w:p>
        </w:tc>
        <w:tc>
          <w:tcPr>
            <w:tcW w:w="1418" w:type="dxa"/>
            <w:tcBorders>
              <w:bottom w:val="nil"/>
            </w:tcBorders>
          </w:tcPr>
          <w:p w:rsidR="00BB2638" w:rsidRPr="00BB2638" w:rsidRDefault="00BB2638" w:rsidP="00001816">
            <w:pPr>
              <w:pStyle w:val="TableParagraph"/>
              <w:spacing w:line="225" w:lineRule="exact"/>
              <w:ind w:left="110"/>
              <w:rPr>
                <w:rFonts w:ascii="Times New Roman" w:hAnsi="Times New Roman"/>
                <w:sz w:val="20"/>
                <w:szCs w:val="20"/>
              </w:rPr>
            </w:pPr>
            <w:r w:rsidRPr="00BB2638">
              <w:rPr>
                <w:rFonts w:ascii="Times New Roman" w:hAnsi="Times New Roman"/>
                <w:spacing w:val="-2"/>
                <w:sz w:val="20"/>
                <w:szCs w:val="20"/>
              </w:rPr>
              <w:t>03.06.2016</w:t>
            </w:r>
          </w:p>
        </w:tc>
        <w:tc>
          <w:tcPr>
            <w:tcW w:w="1701" w:type="dxa"/>
            <w:tcBorders>
              <w:bottom w:val="nil"/>
            </w:tcBorders>
          </w:tcPr>
          <w:p w:rsidR="00BB2638" w:rsidRPr="00BB2638" w:rsidRDefault="00BB2638" w:rsidP="00001816">
            <w:pPr>
              <w:pStyle w:val="TableParagraph"/>
              <w:spacing w:line="225" w:lineRule="exact"/>
              <w:ind w:left="109"/>
              <w:rPr>
                <w:rFonts w:ascii="Times New Roman" w:hAnsi="Times New Roman"/>
                <w:sz w:val="20"/>
                <w:szCs w:val="20"/>
              </w:rPr>
            </w:pPr>
            <w:r w:rsidRPr="00BB2638">
              <w:rPr>
                <w:rFonts w:ascii="Times New Roman" w:hAnsi="Times New Roman"/>
                <w:sz w:val="20"/>
                <w:szCs w:val="20"/>
              </w:rPr>
              <w:t>610020,</w:t>
            </w:r>
            <w:r w:rsidRPr="00BB2638">
              <w:rPr>
                <w:rFonts w:ascii="Times New Roman" w:hAnsi="Times New Roman"/>
                <w:spacing w:val="-3"/>
                <w:sz w:val="20"/>
                <w:szCs w:val="20"/>
              </w:rPr>
              <w:t xml:space="preserve"> </w:t>
            </w:r>
            <w:r w:rsidRPr="00BB2638">
              <w:rPr>
                <w:rFonts w:ascii="Times New Roman" w:hAnsi="Times New Roman"/>
                <w:sz w:val="20"/>
                <w:szCs w:val="20"/>
              </w:rPr>
              <w:t>г.</w:t>
            </w:r>
            <w:r w:rsidRPr="00BB2638">
              <w:rPr>
                <w:rFonts w:ascii="Times New Roman" w:hAnsi="Times New Roman"/>
                <w:spacing w:val="-2"/>
                <w:sz w:val="20"/>
                <w:szCs w:val="20"/>
              </w:rPr>
              <w:t xml:space="preserve"> Киров,</w:t>
            </w:r>
          </w:p>
        </w:tc>
        <w:tc>
          <w:tcPr>
            <w:tcW w:w="1339" w:type="dxa"/>
            <w:tcBorders>
              <w:bottom w:val="nil"/>
            </w:tcBorders>
          </w:tcPr>
          <w:p w:rsidR="00BB2638" w:rsidRPr="00BB2638" w:rsidRDefault="00BB2638" w:rsidP="00001816">
            <w:pPr>
              <w:pStyle w:val="TableParagraph"/>
              <w:spacing w:line="225" w:lineRule="exact"/>
              <w:ind w:left="109"/>
              <w:rPr>
                <w:rFonts w:ascii="Times New Roman" w:hAnsi="Times New Roman"/>
                <w:sz w:val="20"/>
                <w:szCs w:val="20"/>
              </w:rPr>
            </w:pPr>
            <w:r w:rsidRPr="00BB2638">
              <w:rPr>
                <w:rFonts w:ascii="Times New Roman" w:hAnsi="Times New Roman"/>
                <w:spacing w:val="-2"/>
                <w:sz w:val="20"/>
                <w:szCs w:val="20"/>
              </w:rPr>
              <w:t>otdel_kkr@</w:t>
            </w:r>
          </w:p>
        </w:tc>
        <w:tc>
          <w:tcPr>
            <w:tcW w:w="1320" w:type="dxa"/>
            <w:tcBorders>
              <w:bottom w:val="nil"/>
            </w:tcBorders>
          </w:tcPr>
          <w:p w:rsidR="00BB2638" w:rsidRPr="00BB2638" w:rsidRDefault="00BB2638" w:rsidP="00001816">
            <w:pPr>
              <w:pStyle w:val="TableParagraph"/>
              <w:spacing w:line="225" w:lineRule="exact"/>
              <w:ind w:left="162"/>
              <w:rPr>
                <w:rFonts w:ascii="Times New Roman" w:hAnsi="Times New Roman"/>
                <w:sz w:val="20"/>
                <w:szCs w:val="20"/>
              </w:rPr>
            </w:pPr>
            <w:r w:rsidRPr="00BB2638">
              <w:rPr>
                <w:rFonts w:ascii="Times New Roman" w:hAnsi="Times New Roman"/>
                <w:spacing w:val="-2"/>
                <w:sz w:val="20"/>
                <w:szCs w:val="20"/>
              </w:rPr>
              <w:t>(8332)</w:t>
            </w:r>
          </w:p>
        </w:tc>
      </w:tr>
      <w:tr w:rsidR="00BB2638" w:rsidRPr="00724F2D" w:rsidTr="00001816">
        <w:trPr>
          <w:trHeight w:val="229"/>
        </w:trPr>
        <w:tc>
          <w:tcPr>
            <w:tcW w:w="1418" w:type="dxa"/>
            <w:tcBorders>
              <w:top w:val="nil"/>
              <w:bottom w:val="nil"/>
            </w:tcBorders>
          </w:tcPr>
          <w:p w:rsidR="00BB2638" w:rsidRPr="00BB2638" w:rsidRDefault="00BB2638" w:rsidP="00001816">
            <w:pPr>
              <w:pStyle w:val="TableParagraph"/>
              <w:spacing w:line="206" w:lineRule="exact"/>
              <w:rPr>
                <w:rFonts w:ascii="Times New Roman" w:hAnsi="Times New Roman"/>
                <w:sz w:val="20"/>
                <w:szCs w:val="20"/>
              </w:rPr>
            </w:pPr>
            <w:r w:rsidRPr="00BB2638">
              <w:rPr>
                <w:rFonts w:ascii="Times New Roman" w:hAnsi="Times New Roman"/>
                <w:spacing w:val="-2"/>
                <w:sz w:val="20"/>
                <w:szCs w:val="20"/>
              </w:rPr>
              <w:t>Катерина</w:t>
            </w:r>
          </w:p>
        </w:tc>
        <w:tc>
          <w:tcPr>
            <w:tcW w:w="1416" w:type="dxa"/>
            <w:tcBorders>
              <w:top w:val="nil"/>
              <w:bottom w:val="nil"/>
            </w:tcBorders>
          </w:tcPr>
          <w:p w:rsidR="00BB2638" w:rsidRPr="00BB2638" w:rsidRDefault="00BB2638" w:rsidP="00001816">
            <w:pPr>
              <w:pStyle w:val="TableParagraph"/>
              <w:spacing w:line="206" w:lineRule="exact"/>
              <w:ind w:left="108"/>
              <w:rPr>
                <w:rFonts w:ascii="Times New Roman" w:hAnsi="Times New Roman"/>
                <w:sz w:val="20"/>
                <w:szCs w:val="20"/>
              </w:rPr>
            </w:pPr>
            <w:r w:rsidRPr="00BB2638">
              <w:rPr>
                <w:rFonts w:ascii="Times New Roman" w:hAnsi="Times New Roman"/>
                <w:spacing w:val="-2"/>
                <w:sz w:val="20"/>
                <w:szCs w:val="20"/>
              </w:rPr>
              <w:t>«Поволжье»</w:t>
            </w:r>
          </w:p>
        </w:tc>
        <w:tc>
          <w:tcPr>
            <w:tcW w:w="1843" w:type="dxa"/>
            <w:tcBorders>
              <w:top w:val="nil"/>
              <w:bottom w:val="nil"/>
            </w:tcBorders>
          </w:tcPr>
          <w:p w:rsidR="00BB2638" w:rsidRPr="00BB2638" w:rsidRDefault="00BB2638" w:rsidP="00001816">
            <w:pPr>
              <w:pStyle w:val="TableParagraph"/>
              <w:rPr>
                <w:rFonts w:ascii="Times New Roman" w:hAnsi="Times New Roman"/>
                <w:sz w:val="20"/>
                <w:szCs w:val="20"/>
              </w:rPr>
            </w:pPr>
          </w:p>
        </w:tc>
        <w:tc>
          <w:tcPr>
            <w:tcW w:w="1418" w:type="dxa"/>
            <w:tcBorders>
              <w:top w:val="nil"/>
              <w:bottom w:val="nil"/>
            </w:tcBorders>
          </w:tcPr>
          <w:p w:rsidR="00BB2638" w:rsidRPr="00BB2638" w:rsidRDefault="00BB2638" w:rsidP="00001816">
            <w:pPr>
              <w:pStyle w:val="TableParagraph"/>
              <w:rPr>
                <w:rFonts w:ascii="Times New Roman" w:hAnsi="Times New Roman"/>
                <w:sz w:val="20"/>
                <w:szCs w:val="20"/>
              </w:rPr>
            </w:pPr>
          </w:p>
        </w:tc>
        <w:tc>
          <w:tcPr>
            <w:tcW w:w="1701" w:type="dxa"/>
            <w:tcBorders>
              <w:top w:val="nil"/>
              <w:bottom w:val="nil"/>
            </w:tcBorders>
          </w:tcPr>
          <w:p w:rsidR="00BB2638" w:rsidRPr="00BB2638" w:rsidRDefault="00BB2638" w:rsidP="00001816">
            <w:pPr>
              <w:pStyle w:val="TableParagraph"/>
              <w:spacing w:line="206" w:lineRule="exact"/>
              <w:ind w:left="108"/>
              <w:rPr>
                <w:rFonts w:ascii="Times New Roman" w:hAnsi="Times New Roman"/>
                <w:sz w:val="20"/>
                <w:szCs w:val="20"/>
              </w:rPr>
            </w:pPr>
            <w:r w:rsidRPr="00BB2638">
              <w:rPr>
                <w:rFonts w:ascii="Times New Roman" w:hAnsi="Times New Roman"/>
                <w:spacing w:val="-5"/>
                <w:sz w:val="20"/>
                <w:szCs w:val="20"/>
              </w:rPr>
              <w:t>ул.</w:t>
            </w:r>
          </w:p>
        </w:tc>
        <w:tc>
          <w:tcPr>
            <w:tcW w:w="1339" w:type="dxa"/>
            <w:tcBorders>
              <w:top w:val="nil"/>
              <w:bottom w:val="nil"/>
            </w:tcBorders>
          </w:tcPr>
          <w:p w:rsidR="00BB2638" w:rsidRPr="00BB2638" w:rsidRDefault="00BB2638" w:rsidP="00001816">
            <w:pPr>
              <w:pStyle w:val="TableParagraph"/>
              <w:spacing w:line="206" w:lineRule="exact"/>
              <w:ind w:left="109"/>
              <w:rPr>
                <w:rFonts w:ascii="Times New Roman" w:hAnsi="Times New Roman"/>
                <w:sz w:val="20"/>
                <w:szCs w:val="20"/>
              </w:rPr>
            </w:pPr>
            <w:r w:rsidRPr="00BB2638">
              <w:rPr>
                <w:rFonts w:ascii="Times New Roman" w:hAnsi="Times New Roman"/>
                <w:spacing w:val="-2"/>
                <w:sz w:val="20"/>
                <w:szCs w:val="20"/>
              </w:rPr>
              <w:t>43.kadastr.ru</w:t>
            </w:r>
          </w:p>
        </w:tc>
        <w:tc>
          <w:tcPr>
            <w:tcW w:w="1320" w:type="dxa"/>
            <w:tcBorders>
              <w:top w:val="nil"/>
              <w:bottom w:val="nil"/>
            </w:tcBorders>
          </w:tcPr>
          <w:p w:rsidR="00BB2638" w:rsidRPr="00BB2638" w:rsidRDefault="00BB2638" w:rsidP="00001816">
            <w:pPr>
              <w:pStyle w:val="TableParagraph"/>
              <w:spacing w:line="206" w:lineRule="exact"/>
              <w:ind w:left="162"/>
              <w:rPr>
                <w:rFonts w:ascii="Times New Roman" w:hAnsi="Times New Roman"/>
                <w:sz w:val="20"/>
                <w:szCs w:val="20"/>
              </w:rPr>
            </w:pPr>
            <w:r w:rsidRPr="00BB2638">
              <w:rPr>
                <w:rFonts w:ascii="Times New Roman" w:hAnsi="Times New Roman"/>
                <w:spacing w:val="-2"/>
                <w:sz w:val="20"/>
                <w:szCs w:val="20"/>
              </w:rPr>
              <w:t>25-12-</w:t>
            </w:r>
            <w:r w:rsidRPr="00BB2638">
              <w:rPr>
                <w:rFonts w:ascii="Times New Roman" w:hAnsi="Times New Roman"/>
                <w:spacing w:val="-5"/>
                <w:sz w:val="20"/>
                <w:szCs w:val="20"/>
              </w:rPr>
              <w:t>68</w:t>
            </w:r>
          </w:p>
        </w:tc>
      </w:tr>
      <w:tr w:rsidR="00BB2638" w:rsidRPr="00724F2D" w:rsidTr="00001816">
        <w:trPr>
          <w:trHeight w:val="230"/>
        </w:trPr>
        <w:tc>
          <w:tcPr>
            <w:tcW w:w="1418" w:type="dxa"/>
            <w:tcBorders>
              <w:top w:val="nil"/>
              <w:bottom w:val="nil"/>
            </w:tcBorders>
          </w:tcPr>
          <w:p w:rsidR="00BB2638" w:rsidRPr="00BB2638" w:rsidRDefault="00BB2638" w:rsidP="00001816">
            <w:pPr>
              <w:pStyle w:val="TableParagraph"/>
              <w:spacing w:line="207" w:lineRule="exact"/>
              <w:rPr>
                <w:rFonts w:ascii="Times New Roman" w:hAnsi="Times New Roman"/>
                <w:sz w:val="20"/>
                <w:szCs w:val="20"/>
              </w:rPr>
            </w:pPr>
            <w:r w:rsidRPr="00BB2638">
              <w:rPr>
                <w:rFonts w:ascii="Times New Roman" w:hAnsi="Times New Roman"/>
                <w:spacing w:val="-2"/>
                <w:sz w:val="20"/>
                <w:szCs w:val="20"/>
              </w:rPr>
              <w:t>Сергеевна</w:t>
            </w:r>
          </w:p>
        </w:tc>
        <w:tc>
          <w:tcPr>
            <w:tcW w:w="1416" w:type="dxa"/>
            <w:tcBorders>
              <w:top w:val="nil"/>
              <w:bottom w:val="nil"/>
            </w:tcBorders>
          </w:tcPr>
          <w:p w:rsidR="00BB2638" w:rsidRPr="00BB2638" w:rsidRDefault="00BB2638" w:rsidP="00001816">
            <w:pPr>
              <w:pStyle w:val="TableParagraph"/>
              <w:rPr>
                <w:rFonts w:ascii="Times New Roman" w:hAnsi="Times New Roman"/>
                <w:sz w:val="20"/>
                <w:szCs w:val="20"/>
              </w:rPr>
            </w:pPr>
          </w:p>
        </w:tc>
        <w:tc>
          <w:tcPr>
            <w:tcW w:w="1843" w:type="dxa"/>
            <w:tcBorders>
              <w:top w:val="nil"/>
              <w:bottom w:val="nil"/>
            </w:tcBorders>
          </w:tcPr>
          <w:p w:rsidR="00BB2638" w:rsidRPr="00BB2638" w:rsidRDefault="00BB2638" w:rsidP="00001816">
            <w:pPr>
              <w:pStyle w:val="TableParagraph"/>
              <w:rPr>
                <w:rFonts w:ascii="Times New Roman" w:hAnsi="Times New Roman"/>
                <w:sz w:val="20"/>
                <w:szCs w:val="20"/>
              </w:rPr>
            </w:pPr>
          </w:p>
        </w:tc>
        <w:tc>
          <w:tcPr>
            <w:tcW w:w="1418" w:type="dxa"/>
            <w:tcBorders>
              <w:top w:val="nil"/>
              <w:bottom w:val="nil"/>
            </w:tcBorders>
          </w:tcPr>
          <w:p w:rsidR="00BB2638" w:rsidRPr="00BB2638" w:rsidRDefault="00BB2638" w:rsidP="00001816">
            <w:pPr>
              <w:pStyle w:val="TableParagraph"/>
              <w:rPr>
                <w:rFonts w:ascii="Times New Roman" w:hAnsi="Times New Roman"/>
                <w:sz w:val="20"/>
                <w:szCs w:val="20"/>
              </w:rPr>
            </w:pPr>
          </w:p>
        </w:tc>
        <w:tc>
          <w:tcPr>
            <w:tcW w:w="1701" w:type="dxa"/>
            <w:tcBorders>
              <w:top w:val="nil"/>
              <w:bottom w:val="nil"/>
            </w:tcBorders>
          </w:tcPr>
          <w:p w:rsidR="00BB2638" w:rsidRPr="00BB2638" w:rsidRDefault="00BB2638" w:rsidP="00001816">
            <w:pPr>
              <w:pStyle w:val="TableParagraph"/>
              <w:spacing w:line="207" w:lineRule="exact"/>
              <w:ind w:left="108"/>
              <w:rPr>
                <w:rFonts w:ascii="Times New Roman" w:hAnsi="Times New Roman"/>
                <w:sz w:val="20"/>
                <w:szCs w:val="20"/>
              </w:rPr>
            </w:pPr>
            <w:r w:rsidRPr="00BB2638">
              <w:rPr>
                <w:rFonts w:ascii="Times New Roman" w:hAnsi="Times New Roman"/>
                <w:spacing w:val="-2"/>
                <w:sz w:val="20"/>
                <w:szCs w:val="20"/>
              </w:rPr>
              <w:t>Преображенская,</w:t>
            </w:r>
          </w:p>
        </w:tc>
        <w:tc>
          <w:tcPr>
            <w:tcW w:w="1339" w:type="dxa"/>
            <w:tcBorders>
              <w:top w:val="nil"/>
              <w:bottom w:val="nil"/>
            </w:tcBorders>
          </w:tcPr>
          <w:p w:rsidR="00BB2638" w:rsidRPr="00BB2638" w:rsidRDefault="00BB2638" w:rsidP="00001816">
            <w:pPr>
              <w:pStyle w:val="TableParagraph"/>
              <w:rPr>
                <w:rFonts w:ascii="Times New Roman" w:hAnsi="Times New Roman"/>
                <w:sz w:val="20"/>
                <w:szCs w:val="20"/>
              </w:rPr>
            </w:pPr>
          </w:p>
        </w:tc>
        <w:tc>
          <w:tcPr>
            <w:tcW w:w="1320" w:type="dxa"/>
            <w:tcBorders>
              <w:top w:val="nil"/>
              <w:bottom w:val="nil"/>
            </w:tcBorders>
          </w:tcPr>
          <w:p w:rsidR="00BB2638" w:rsidRPr="00BB2638" w:rsidRDefault="00BB2638" w:rsidP="00001816">
            <w:pPr>
              <w:pStyle w:val="TableParagraph"/>
              <w:spacing w:line="207" w:lineRule="exact"/>
              <w:ind w:left="111"/>
              <w:rPr>
                <w:rFonts w:ascii="Times New Roman" w:hAnsi="Times New Roman"/>
                <w:sz w:val="20"/>
                <w:szCs w:val="20"/>
              </w:rPr>
            </w:pPr>
            <w:r w:rsidRPr="00BB2638">
              <w:rPr>
                <w:rFonts w:ascii="Times New Roman" w:hAnsi="Times New Roman"/>
                <w:sz w:val="20"/>
                <w:szCs w:val="20"/>
              </w:rPr>
              <w:t>(доп.</w:t>
            </w:r>
            <w:r w:rsidRPr="00BB2638">
              <w:rPr>
                <w:rFonts w:ascii="Times New Roman" w:hAnsi="Times New Roman"/>
                <w:spacing w:val="-6"/>
                <w:sz w:val="20"/>
                <w:szCs w:val="20"/>
              </w:rPr>
              <w:t xml:space="preserve"> </w:t>
            </w:r>
            <w:r w:rsidRPr="00BB2638">
              <w:rPr>
                <w:rFonts w:ascii="Times New Roman" w:hAnsi="Times New Roman"/>
                <w:spacing w:val="-2"/>
                <w:sz w:val="20"/>
                <w:szCs w:val="20"/>
              </w:rPr>
              <w:t>2500)</w:t>
            </w:r>
          </w:p>
        </w:tc>
      </w:tr>
      <w:tr w:rsidR="00BB2638" w:rsidRPr="00724F2D" w:rsidTr="00001816">
        <w:trPr>
          <w:trHeight w:val="213"/>
        </w:trPr>
        <w:tc>
          <w:tcPr>
            <w:tcW w:w="1418" w:type="dxa"/>
            <w:tcBorders>
              <w:top w:val="nil"/>
            </w:tcBorders>
          </w:tcPr>
          <w:p w:rsidR="00BB2638" w:rsidRPr="00BB2638" w:rsidRDefault="00BB2638" w:rsidP="00001816">
            <w:pPr>
              <w:pStyle w:val="TableParagraph"/>
              <w:rPr>
                <w:rFonts w:ascii="Times New Roman" w:hAnsi="Times New Roman"/>
                <w:sz w:val="20"/>
                <w:szCs w:val="20"/>
              </w:rPr>
            </w:pPr>
          </w:p>
        </w:tc>
        <w:tc>
          <w:tcPr>
            <w:tcW w:w="1416" w:type="dxa"/>
            <w:tcBorders>
              <w:top w:val="nil"/>
            </w:tcBorders>
          </w:tcPr>
          <w:p w:rsidR="00BB2638" w:rsidRPr="00BB2638" w:rsidRDefault="00BB2638" w:rsidP="00001816">
            <w:pPr>
              <w:pStyle w:val="TableParagraph"/>
              <w:rPr>
                <w:rFonts w:ascii="Times New Roman" w:hAnsi="Times New Roman"/>
                <w:sz w:val="20"/>
                <w:szCs w:val="20"/>
              </w:rPr>
            </w:pPr>
          </w:p>
        </w:tc>
        <w:tc>
          <w:tcPr>
            <w:tcW w:w="1843" w:type="dxa"/>
            <w:tcBorders>
              <w:top w:val="nil"/>
            </w:tcBorders>
          </w:tcPr>
          <w:p w:rsidR="00BB2638" w:rsidRPr="00BB2638" w:rsidRDefault="00BB2638" w:rsidP="00001816">
            <w:pPr>
              <w:pStyle w:val="TableParagraph"/>
              <w:rPr>
                <w:rFonts w:ascii="Times New Roman" w:hAnsi="Times New Roman"/>
                <w:sz w:val="20"/>
                <w:szCs w:val="20"/>
              </w:rPr>
            </w:pPr>
          </w:p>
        </w:tc>
        <w:tc>
          <w:tcPr>
            <w:tcW w:w="1418" w:type="dxa"/>
            <w:tcBorders>
              <w:top w:val="nil"/>
            </w:tcBorders>
          </w:tcPr>
          <w:p w:rsidR="00BB2638" w:rsidRPr="00BB2638" w:rsidRDefault="00BB2638" w:rsidP="00001816">
            <w:pPr>
              <w:pStyle w:val="TableParagraph"/>
              <w:rPr>
                <w:rFonts w:ascii="Times New Roman" w:hAnsi="Times New Roman"/>
                <w:sz w:val="20"/>
                <w:szCs w:val="20"/>
              </w:rPr>
            </w:pPr>
          </w:p>
        </w:tc>
        <w:tc>
          <w:tcPr>
            <w:tcW w:w="1701" w:type="dxa"/>
            <w:tcBorders>
              <w:top w:val="nil"/>
            </w:tcBorders>
          </w:tcPr>
          <w:p w:rsidR="00BB2638" w:rsidRPr="00BB2638" w:rsidRDefault="00BB2638" w:rsidP="00001816">
            <w:pPr>
              <w:pStyle w:val="TableParagraph"/>
              <w:spacing w:line="194" w:lineRule="exact"/>
              <w:ind w:left="108"/>
              <w:rPr>
                <w:rFonts w:ascii="Times New Roman" w:hAnsi="Times New Roman"/>
                <w:sz w:val="20"/>
                <w:szCs w:val="20"/>
              </w:rPr>
            </w:pPr>
            <w:r w:rsidRPr="00BB2638">
              <w:rPr>
                <w:rFonts w:ascii="Times New Roman" w:hAnsi="Times New Roman"/>
                <w:sz w:val="20"/>
                <w:szCs w:val="20"/>
              </w:rPr>
              <w:t>д.</w:t>
            </w:r>
            <w:r w:rsidRPr="00BB2638">
              <w:rPr>
                <w:rFonts w:ascii="Times New Roman" w:hAnsi="Times New Roman"/>
                <w:spacing w:val="-2"/>
                <w:sz w:val="20"/>
                <w:szCs w:val="20"/>
              </w:rPr>
              <w:t xml:space="preserve"> </w:t>
            </w:r>
            <w:r w:rsidRPr="00BB2638">
              <w:rPr>
                <w:rFonts w:ascii="Times New Roman" w:hAnsi="Times New Roman"/>
                <w:spacing w:val="-10"/>
                <w:sz w:val="20"/>
                <w:szCs w:val="20"/>
              </w:rPr>
              <w:t>8</w:t>
            </w:r>
          </w:p>
        </w:tc>
        <w:tc>
          <w:tcPr>
            <w:tcW w:w="1339" w:type="dxa"/>
            <w:tcBorders>
              <w:top w:val="nil"/>
            </w:tcBorders>
          </w:tcPr>
          <w:p w:rsidR="00BB2638" w:rsidRPr="00BB2638" w:rsidRDefault="00BB2638" w:rsidP="00001816">
            <w:pPr>
              <w:pStyle w:val="TableParagraph"/>
              <w:rPr>
                <w:rFonts w:ascii="Times New Roman" w:hAnsi="Times New Roman"/>
                <w:sz w:val="20"/>
                <w:szCs w:val="20"/>
              </w:rPr>
            </w:pPr>
          </w:p>
        </w:tc>
        <w:tc>
          <w:tcPr>
            <w:tcW w:w="1320" w:type="dxa"/>
            <w:tcBorders>
              <w:top w:val="nil"/>
            </w:tcBorders>
          </w:tcPr>
          <w:p w:rsidR="00BB2638" w:rsidRPr="00BB2638" w:rsidRDefault="00BB2638" w:rsidP="00001816">
            <w:pPr>
              <w:pStyle w:val="TableParagraph"/>
              <w:rPr>
                <w:rFonts w:ascii="Times New Roman" w:hAnsi="Times New Roman"/>
                <w:sz w:val="20"/>
                <w:szCs w:val="20"/>
              </w:rPr>
            </w:pPr>
          </w:p>
        </w:tc>
      </w:tr>
    </w:tbl>
    <w:p w:rsidR="00724F2D" w:rsidRDefault="00724F2D" w:rsidP="00724F2D">
      <w:pPr>
        <w:pStyle w:val="TableParagraph"/>
        <w:spacing w:line="264" w:lineRule="exact"/>
        <w:rPr>
          <w:rFonts w:ascii="Times New Roman" w:hAnsi="Times New Roman"/>
          <w:sz w:val="20"/>
          <w:szCs w:val="20"/>
        </w:rPr>
      </w:pPr>
    </w:p>
    <w:p w:rsidR="00BB2638" w:rsidRDefault="00BB2638" w:rsidP="00835AF7">
      <w:pPr>
        <w:pStyle w:val="a9"/>
        <w:spacing w:before="264" w:after="0" w:line="276" w:lineRule="auto"/>
        <w:jc w:val="both"/>
        <w:rPr>
          <w:spacing w:val="49"/>
          <w:sz w:val="24"/>
          <w:szCs w:val="24"/>
        </w:rPr>
      </w:pPr>
      <w:r w:rsidRPr="00BB2638">
        <w:rPr>
          <w:sz w:val="24"/>
          <w:szCs w:val="24"/>
        </w:rPr>
        <w:t>адрес</w:t>
      </w:r>
      <w:r w:rsidRPr="00BB2638">
        <w:rPr>
          <w:spacing w:val="-5"/>
          <w:sz w:val="24"/>
          <w:szCs w:val="24"/>
        </w:rPr>
        <w:t xml:space="preserve"> </w:t>
      </w:r>
      <w:r w:rsidRPr="00BB2638">
        <w:rPr>
          <w:sz w:val="24"/>
          <w:szCs w:val="24"/>
        </w:rPr>
        <w:t>электронной</w:t>
      </w:r>
      <w:r w:rsidRPr="00BB2638">
        <w:rPr>
          <w:spacing w:val="-5"/>
          <w:sz w:val="24"/>
          <w:szCs w:val="24"/>
        </w:rPr>
        <w:t xml:space="preserve"> </w:t>
      </w:r>
      <w:r w:rsidRPr="00BB2638">
        <w:rPr>
          <w:sz w:val="24"/>
          <w:szCs w:val="24"/>
        </w:rPr>
        <w:t>почты:</w:t>
      </w:r>
      <w:r w:rsidRPr="00BB2638">
        <w:rPr>
          <w:spacing w:val="-5"/>
          <w:sz w:val="24"/>
          <w:szCs w:val="24"/>
        </w:rPr>
        <w:t xml:space="preserve"> </w:t>
      </w:r>
      <w:hyperlink r:id="rId11">
        <w:r w:rsidRPr="00BB2638">
          <w:rPr>
            <w:spacing w:val="-2"/>
            <w:sz w:val="24"/>
            <w:szCs w:val="24"/>
          </w:rPr>
          <w:t>otdel_kkr@43.kadastr.ru;</w:t>
        </w:r>
      </w:hyperlink>
      <w:r w:rsidRPr="00BB2638">
        <w:rPr>
          <w:sz w:val="24"/>
          <w:szCs w:val="24"/>
        </w:rPr>
        <w:t xml:space="preserve"> номер</w:t>
      </w:r>
      <w:r w:rsidRPr="00BB2638">
        <w:rPr>
          <w:spacing w:val="-6"/>
          <w:sz w:val="24"/>
          <w:szCs w:val="24"/>
        </w:rPr>
        <w:t xml:space="preserve"> </w:t>
      </w:r>
      <w:r w:rsidRPr="00BB2638">
        <w:rPr>
          <w:sz w:val="24"/>
          <w:szCs w:val="24"/>
        </w:rPr>
        <w:t>контактного</w:t>
      </w:r>
      <w:r w:rsidRPr="00BB2638">
        <w:rPr>
          <w:spacing w:val="-5"/>
          <w:sz w:val="24"/>
          <w:szCs w:val="24"/>
        </w:rPr>
        <w:t xml:space="preserve"> </w:t>
      </w:r>
      <w:r w:rsidRPr="00BB2638">
        <w:rPr>
          <w:sz w:val="24"/>
          <w:szCs w:val="24"/>
        </w:rPr>
        <w:t>телефона:</w:t>
      </w:r>
    </w:p>
    <w:p w:rsidR="00BB2638" w:rsidRPr="00BB2638" w:rsidRDefault="00BB2638" w:rsidP="00835AF7">
      <w:pPr>
        <w:pStyle w:val="a9"/>
        <w:spacing w:before="264" w:after="0" w:line="276" w:lineRule="auto"/>
        <w:jc w:val="both"/>
        <w:rPr>
          <w:sz w:val="24"/>
          <w:szCs w:val="24"/>
        </w:rPr>
      </w:pPr>
      <w:r w:rsidRPr="00BB2638">
        <w:rPr>
          <w:sz w:val="24"/>
          <w:szCs w:val="24"/>
        </w:rPr>
        <w:t>(8332)</w:t>
      </w:r>
      <w:r w:rsidRPr="00BB2638">
        <w:rPr>
          <w:spacing w:val="-6"/>
          <w:sz w:val="24"/>
          <w:szCs w:val="24"/>
        </w:rPr>
        <w:t xml:space="preserve"> </w:t>
      </w:r>
      <w:r w:rsidRPr="00BB2638">
        <w:rPr>
          <w:sz w:val="24"/>
          <w:szCs w:val="24"/>
        </w:rPr>
        <w:t>25-12-68</w:t>
      </w:r>
      <w:r w:rsidRPr="00BB2638">
        <w:rPr>
          <w:spacing w:val="-5"/>
          <w:sz w:val="24"/>
          <w:szCs w:val="24"/>
        </w:rPr>
        <w:t xml:space="preserve"> </w:t>
      </w:r>
      <w:r w:rsidRPr="00BB2638">
        <w:rPr>
          <w:sz w:val="24"/>
          <w:szCs w:val="24"/>
        </w:rPr>
        <w:t>(доп.</w:t>
      </w:r>
      <w:r w:rsidRPr="00BB2638">
        <w:rPr>
          <w:spacing w:val="-6"/>
          <w:sz w:val="24"/>
          <w:szCs w:val="24"/>
        </w:rPr>
        <w:t xml:space="preserve"> </w:t>
      </w:r>
      <w:r w:rsidRPr="00BB2638">
        <w:rPr>
          <w:spacing w:val="-2"/>
          <w:sz w:val="24"/>
          <w:szCs w:val="24"/>
        </w:rPr>
        <w:t>2500).</w:t>
      </w:r>
    </w:p>
    <w:p w:rsidR="00BB2638" w:rsidRPr="00BB2638" w:rsidRDefault="00BB2638" w:rsidP="00835AF7">
      <w:pPr>
        <w:tabs>
          <w:tab w:val="left" w:pos="961"/>
        </w:tabs>
        <w:adjustRightInd/>
        <w:spacing w:before="40" w:line="276" w:lineRule="auto"/>
        <w:jc w:val="both"/>
        <w:rPr>
          <w:sz w:val="24"/>
          <w:szCs w:val="24"/>
        </w:rPr>
      </w:pPr>
    </w:p>
    <w:p w:rsidR="00A451D2" w:rsidRDefault="00A451D2" w:rsidP="00835AF7">
      <w:pPr>
        <w:tabs>
          <w:tab w:val="left" w:pos="946"/>
        </w:tabs>
        <w:adjustRightInd/>
        <w:spacing w:before="40" w:line="276" w:lineRule="auto"/>
        <w:ind w:firstLine="709"/>
        <w:jc w:val="both"/>
        <w:rPr>
          <w:sz w:val="24"/>
          <w:szCs w:val="24"/>
        </w:rPr>
      </w:pPr>
      <w:r>
        <w:rPr>
          <w:sz w:val="24"/>
          <w:szCs w:val="24"/>
        </w:rPr>
        <w:t xml:space="preserve">2. </w:t>
      </w:r>
      <w:r w:rsidR="00BB2638" w:rsidRPr="00BB2638">
        <w:rPr>
          <w:sz w:val="24"/>
          <w:szCs w:val="24"/>
        </w:rPr>
        <w:t>Правообладатели</w:t>
      </w:r>
      <w:r w:rsidR="00BB2638" w:rsidRPr="00BB2638">
        <w:rPr>
          <w:spacing w:val="8"/>
          <w:sz w:val="24"/>
          <w:szCs w:val="24"/>
        </w:rPr>
        <w:t xml:space="preserve"> </w:t>
      </w:r>
      <w:r w:rsidR="00BB2638" w:rsidRPr="00BB2638">
        <w:rPr>
          <w:sz w:val="24"/>
          <w:szCs w:val="24"/>
        </w:rPr>
        <w:t>объектов</w:t>
      </w:r>
      <w:r w:rsidR="00BB2638" w:rsidRPr="00BB2638">
        <w:rPr>
          <w:spacing w:val="8"/>
          <w:sz w:val="24"/>
          <w:szCs w:val="24"/>
        </w:rPr>
        <w:t xml:space="preserve"> </w:t>
      </w:r>
      <w:r w:rsidR="00BB2638" w:rsidRPr="00BB2638">
        <w:rPr>
          <w:sz w:val="24"/>
          <w:szCs w:val="24"/>
        </w:rPr>
        <w:t>недвижимости,</w:t>
      </w:r>
      <w:r w:rsidR="00BB2638" w:rsidRPr="00BB2638">
        <w:rPr>
          <w:spacing w:val="7"/>
          <w:sz w:val="24"/>
          <w:szCs w:val="24"/>
        </w:rPr>
        <w:t xml:space="preserve"> </w:t>
      </w:r>
      <w:r w:rsidR="00BB2638" w:rsidRPr="00BB2638">
        <w:rPr>
          <w:sz w:val="24"/>
          <w:szCs w:val="24"/>
        </w:rPr>
        <w:t>которые</w:t>
      </w:r>
      <w:r w:rsidR="00BB2638" w:rsidRPr="00BB2638">
        <w:rPr>
          <w:spacing w:val="8"/>
          <w:sz w:val="24"/>
          <w:szCs w:val="24"/>
        </w:rPr>
        <w:t xml:space="preserve"> </w:t>
      </w:r>
      <w:r w:rsidR="00BB2638" w:rsidRPr="00BB2638">
        <w:rPr>
          <w:sz w:val="24"/>
          <w:szCs w:val="24"/>
        </w:rPr>
        <w:t>считаются</w:t>
      </w:r>
      <w:r w:rsidR="00BB2638" w:rsidRPr="00BB2638">
        <w:rPr>
          <w:spacing w:val="9"/>
          <w:sz w:val="24"/>
          <w:szCs w:val="24"/>
        </w:rPr>
        <w:t xml:space="preserve"> </w:t>
      </w:r>
      <w:r w:rsidR="00BB2638" w:rsidRPr="00BB2638">
        <w:rPr>
          <w:sz w:val="24"/>
          <w:szCs w:val="24"/>
        </w:rPr>
        <w:t>в</w:t>
      </w:r>
      <w:r w:rsidR="00BB2638" w:rsidRPr="00BB2638">
        <w:rPr>
          <w:spacing w:val="8"/>
          <w:sz w:val="24"/>
          <w:szCs w:val="24"/>
        </w:rPr>
        <w:t xml:space="preserve"> </w:t>
      </w:r>
      <w:r w:rsidR="00BB2638" w:rsidRPr="00BB2638">
        <w:rPr>
          <w:sz w:val="24"/>
          <w:szCs w:val="24"/>
        </w:rPr>
        <w:t>соответствии</w:t>
      </w:r>
      <w:r w:rsidR="00BB2638" w:rsidRPr="00BB2638">
        <w:rPr>
          <w:spacing w:val="9"/>
          <w:sz w:val="24"/>
          <w:szCs w:val="24"/>
        </w:rPr>
        <w:t xml:space="preserve"> </w:t>
      </w:r>
      <w:r w:rsidR="00BB2638" w:rsidRPr="00BB2638">
        <w:rPr>
          <w:sz w:val="24"/>
          <w:szCs w:val="24"/>
        </w:rPr>
        <w:t>с</w:t>
      </w:r>
      <w:r w:rsidR="00BB2638" w:rsidRPr="00BB2638">
        <w:rPr>
          <w:spacing w:val="8"/>
          <w:sz w:val="24"/>
          <w:szCs w:val="24"/>
        </w:rPr>
        <w:t xml:space="preserve"> </w:t>
      </w:r>
      <w:r w:rsidR="00BB2638" w:rsidRPr="00BB2638">
        <w:rPr>
          <w:spacing w:val="-2"/>
          <w:sz w:val="24"/>
          <w:szCs w:val="24"/>
        </w:rPr>
        <w:t>частью</w:t>
      </w:r>
      <w:r>
        <w:rPr>
          <w:spacing w:val="-2"/>
          <w:sz w:val="24"/>
          <w:szCs w:val="24"/>
        </w:rPr>
        <w:t xml:space="preserve"> </w:t>
      </w:r>
      <w:r w:rsidR="00BB2638" w:rsidRPr="00BB2638">
        <w:rPr>
          <w:sz w:val="24"/>
          <w:szCs w:val="24"/>
        </w:rPr>
        <w:t>4 статьи 69 Федерального закона от 13 июля 2015 года № 218-ФЗ «О государственной регистрации</w:t>
      </w:r>
      <w:r w:rsidR="00BB2638" w:rsidRPr="00BB2638">
        <w:rPr>
          <w:spacing w:val="-1"/>
          <w:sz w:val="24"/>
          <w:szCs w:val="24"/>
        </w:rPr>
        <w:t xml:space="preserve"> </w:t>
      </w:r>
      <w:r w:rsidR="00BB2638" w:rsidRPr="00BB2638">
        <w:rPr>
          <w:sz w:val="24"/>
          <w:szCs w:val="24"/>
        </w:rPr>
        <w:t>недвижимости»</w:t>
      </w:r>
      <w:r w:rsidR="00BB2638" w:rsidRPr="00BB2638">
        <w:rPr>
          <w:spacing w:val="2"/>
          <w:sz w:val="24"/>
          <w:szCs w:val="24"/>
        </w:rPr>
        <w:t xml:space="preserve"> </w:t>
      </w:r>
      <w:r w:rsidR="00BB2638" w:rsidRPr="00BB2638">
        <w:rPr>
          <w:sz w:val="24"/>
          <w:szCs w:val="24"/>
        </w:rPr>
        <w:t>ранее</w:t>
      </w:r>
      <w:r w:rsidR="00BB2638" w:rsidRPr="00BB2638">
        <w:rPr>
          <w:spacing w:val="6"/>
          <w:sz w:val="24"/>
          <w:szCs w:val="24"/>
        </w:rPr>
        <w:t xml:space="preserve"> </w:t>
      </w:r>
      <w:r w:rsidR="00BB2638" w:rsidRPr="00BB2638">
        <w:rPr>
          <w:sz w:val="24"/>
          <w:szCs w:val="24"/>
        </w:rPr>
        <w:t>учтенными или</w:t>
      </w:r>
      <w:r w:rsidR="00BB2638" w:rsidRPr="00BB2638">
        <w:rPr>
          <w:spacing w:val="-1"/>
          <w:sz w:val="24"/>
          <w:szCs w:val="24"/>
        </w:rPr>
        <w:t xml:space="preserve"> </w:t>
      </w:r>
      <w:r w:rsidR="00BB2638" w:rsidRPr="00BB2638">
        <w:rPr>
          <w:sz w:val="24"/>
          <w:szCs w:val="24"/>
        </w:rPr>
        <w:t>сведения</w:t>
      </w:r>
      <w:r w:rsidR="00BB2638" w:rsidRPr="00BB2638">
        <w:rPr>
          <w:spacing w:val="-1"/>
          <w:sz w:val="24"/>
          <w:szCs w:val="24"/>
        </w:rPr>
        <w:t xml:space="preserve"> </w:t>
      </w:r>
      <w:r w:rsidR="00BB2638" w:rsidRPr="00BB2638">
        <w:rPr>
          <w:sz w:val="24"/>
          <w:szCs w:val="24"/>
        </w:rPr>
        <w:t>о</w:t>
      </w:r>
      <w:r w:rsidR="00BB2638" w:rsidRPr="00BB2638">
        <w:rPr>
          <w:spacing w:val="-1"/>
          <w:sz w:val="24"/>
          <w:szCs w:val="24"/>
        </w:rPr>
        <w:t xml:space="preserve"> </w:t>
      </w:r>
      <w:r w:rsidR="00BB2638" w:rsidRPr="00BB2638">
        <w:rPr>
          <w:sz w:val="24"/>
          <w:szCs w:val="24"/>
        </w:rPr>
        <w:t>которых</w:t>
      </w:r>
      <w:r w:rsidR="00BB2638" w:rsidRPr="00BB2638">
        <w:rPr>
          <w:spacing w:val="-1"/>
          <w:sz w:val="24"/>
          <w:szCs w:val="24"/>
        </w:rPr>
        <w:t xml:space="preserve"> </w:t>
      </w:r>
      <w:r w:rsidR="00BB2638" w:rsidRPr="00BB2638">
        <w:rPr>
          <w:sz w:val="24"/>
          <w:szCs w:val="24"/>
        </w:rPr>
        <w:t>в соответствии</w:t>
      </w:r>
      <w:r w:rsidR="00BB2638" w:rsidRPr="00BB2638">
        <w:rPr>
          <w:spacing w:val="-1"/>
          <w:sz w:val="24"/>
          <w:szCs w:val="24"/>
        </w:rPr>
        <w:t xml:space="preserve"> </w:t>
      </w:r>
      <w:r w:rsidR="00BB2638" w:rsidRPr="00BB2638">
        <w:rPr>
          <w:sz w:val="24"/>
          <w:szCs w:val="24"/>
        </w:rPr>
        <w:t>с</w:t>
      </w:r>
      <w:r w:rsidR="00BB2638" w:rsidRPr="00BB2638">
        <w:rPr>
          <w:spacing w:val="-1"/>
          <w:sz w:val="24"/>
          <w:szCs w:val="24"/>
        </w:rPr>
        <w:t xml:space="preserve"> </w:t>
      </w:r>
      <w:r w:rsidR="00BB2638" w:rsidRPr="00BB2638">
        <w:rPr>
          <w:spacing w:val="-2"/>
          <w:sz w:val="24"/>
          <w:szCs w:val="24"/>
        </w:rPr>
        <w:t>частью</w:t>
      </w:r>
      <w:r>
        <w:rPr>
          <w:spacing w:val="-2"/>
          <w:sz w:val="24"/>
          <w:szCs w:val="24"/>
        </w:rPr>
        <w:t xml:space="preserve"> </w:t>
      </w:r>
      <w:r w:rsidR="00BB2638" w:rsidRPr="00BB2638">
        <w:rPr>
          <w:sz w:val="24"/>
          <w:szCs w:val="24"/>
        </w:rPr>
        <w:t>9 статьи 69 Федерального закона от 13 июля 2015 года № 218-ФЗ «О государственной регистрации недвижимости»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w:t>
      </w:r>
      <w:r w:rsidR="00BB2638" w:rsidRPr="00BB2638">
        <w:rPr>
          <w:spacing w:val="65"/>
          <w:sz w:val="24"/>
          <w:szCs w:val="24"/>
        </w:rPr>
        <w:t xml:space="preserve"> </w:t>
      </w:r>
      <w:r w:rsidR="00BB2638" w:rsidRPr="00BB2638">
        <w:rPr>
          <w:sz w:val="24"/>
          <w:szCs w:val="24"/>
        </w:rPr>
        <w:t>сведений</w:t>
      </w:r>
      <w:r w:rsidR="00BB2638" w:rsidRPr="00BB2638">
        <w:rPr>
          <w:spacing w:val="65"/>
          <w:sz w:val="24"/>
          <w:szCs w:val="24"/>
        </w:rPr>
        <w:t xml:space="preserve"> </w:t>
      </w:r>
      <w:r w:rsidR="00BB2638" w:rsidRPr="00BB2638">
        <w:rPr>
          <w:sz w:val="24"/>
          <w:szCs w:val="24"/>
        </w:rPr>
        <w:t>о</w:t>
      </w:r>
      <w:r w:rsidR="00BB2638" w:rsidRPr="00BB2638">
        <w:rPr>
          <w:spacing w:val="65"/>
          <w:sz w:val="24"/>
          <w:szCs w:val="24"/>
        </w:rPr>
        <w:t xml:space="preserve"> </w:t>
      </w:r>
      <w:r w:rsidR="00BB2638" w:rsidRPr="00BB2638">
        <w:rPr>
          <w:sz w:val="24"/>
          <w:szCs w:val="24"/>
        </w:rPr>
        <w:t>таких</w:t>
      </w:r>
      <w:r w:rsidR="00BB2638" w:rsidRPr="00BB2638">
        <w:rPr>
          <w:spacing w:val="65"/>
          <w:sz w:val="24"/>
          <w:szCs w:val="24"/>
        </w:rPr>
        <w:t xml:space="preserve"> </w:t>
      </w:r>
      <w:r w:rsidR="00BB2638" w:rsidRPr="00BB2638">
        <w:rPr>
          <w:sz w:val="24"/>
          <w:szCs w:val="24"/>
        </w:rPr>
        <w:t>объектах</w:t>
      </w:r>
      <w:r w:rsidR="00BB2638" w:rsidRPr="00BB2638">
        <w:rPr>
          <w:spacing w:val="65"/>
          <w:sz w:val="24"/>
          <w:szCs w:val="24"/>
        </w:rPr>
        <w:t xml:space="preserve"> </w:t>
      </w:r>
      <w:r w:rsidR="00BB2638" w:rsidRPr="00BB2638">
        <w:rPr>
          <w:sz w:val="24"/>
          <w:szCs w:val="24"/>
        </w:rPr>
        <w:t>недвижимости,</w:t>
      </w:r>
      <w:r w:rsidR="00BB2638" w:rsidRPr="00BB2638">
        <w:rPr>
          <w:spacing w:val="65"/>
          <w:sz w:val="24"/>
          <w:szCs w:val="24"/>
        </w:rPr>
        <w:t xml:space="preserve"> </w:t>
      </w:r>
      <w:r w:rsidR="00BB2638" w:rsidRPr="00BB2638">
        <w:rPr>
          <w:sz w:val="24"/>
          <w:szCs w:val="24"/>
        </w:rPr>
        <w:t>вправе</w:t>
      </w:r>
      <w:r w:rsidR="00BB2638" w:rsidRPr="00BB2638">
        <w:rPr>
          <w:spacing w:val="68"/>
          <w:sz w:val="24"/>
          <w:szCs w:val="24"/>
        </w:rPr>
        <w:t xml:space="preserve"> </w:t>
      </w:r>
      <w:r w:rsidR="00BB2638" w:rsidRPr="00BB2638">
        <w:rPr>
          <w:sz w:val="24"/>
          <w:szCs w:val="24"/>
        </w:rPr>
        <w:t>предоставить</w:t>
      </w:r>
      <w:r w:rsidR="00BB2638" w:rsidRPr="00BB2638">
        <w:rPr>
          <w:spacing w:val="68"/>
          <w:sz w:val="24"/>
          <w:szCs w:val="24"/>
        </w:rPr>
        <w:t xml:space="preserve"> </w:t>
      </w:r>
      <w:r w:rsidR="00BB2638" w:rsidRPr="00BB2638">
        <w:rPr>
          <w:sz w:val="24"/>
          <w:szCs w:val="24"/>
        </w:rPr>
        <w:t>указанному в пункте 1 извещения о начале выполнения комплексных кадастровых работ кадастровому инженеру – исполнителю комплексных кадастровых работ (филиал ППК «Роскадастр» по Кировской области по адресу: 61002</w:t>
      </w:r>
      <w:r w:rsidR="00BB2638" w:rsidRPr="00BB2638">
        <w:rPr>
          <w:sz w:val="24"/>
          <w:szCs w:val="24"/>
          <w:u w:val="single"/>
        </w:rPr>
        <w:t>0, г.</w:t>
      </w:r>
      <w:r w:rsidR="00BB2638" w:rsidRPr="00BB2638">
        <w:rPr>
          <w:spacing w:val="-3"/>
          <w:sz w:val="24"/>
          <w:szCs w:val="24"/>
          <w:u w:val="single"/>
        </w:rPr>
        <w:t xml:space="preserve"> </w:t>
      </w:r>
      <w:r w:rsidR="00BB2638" w:rsidRPr="00BB2638">
        <w:rPr>
          <w:sz w:val="24"/>
          <w:szCs w:val="24"/>
          <w:u w:val="single"/>
        </w:rPr>
        <w:t>Киров, ул. Преображенская, д. 8)</w:t>
      </w:r>
      <w:r w:rsidR="00BB2638" w:rsidRPr="00BB2638">
        <w:rPr>
          <w:sz w:val="24"/>
          <w:szCs w:val="24"/>
        </w:rPr>
        <w:t>имеющиеся у них материалы и документы в отношении таких объектов недвижимости, а также заверенные в порядке,</w:t>
      </w:r>
      <w:r w:rsidR="00BB2638" w:rsidRPr="00BB2638">
        <w:rPr>
          <w:spacing w:val="34"/>
          <w:sz w:val="24"/>
          <w:szCs w:val="24"/>
        </w:rPr>
        <w:t xml:space="preserve"> </w:t>
      </w:r>
      <w:r w:rsidR="00BB2638" w:rsidRPr="00BB2638">
        <w:rPr>
          <w:sz w:val="24"/>
          <w:szCs w:val="24"/>
        </w:rPr>
        <w:t>установленном</w:t>
      </w:r>
      <w:r w:rsidR="00BB2638" w:rsidRPr="00BB2638">
        <w:rPr>
          <w:spacing w:val="32"/>
          <w:sz w:val="24"/>
          <w:szCs w:val="24"/>
        </w:rPr>
        <w:t xml:space="preserve"> </w:t>
      </w:r>
      <w:r w:rsidR="00BB2638" w:rsidRPr="00BB2638">
        <w:rPr>
          <w:sz w:val="24"/>
          <w:szCs w:val="24"/>
        </w:rPr>
        <w:t>частями</w:t>
      </w:r>
      <w:r w:rsidR="00BB2638" w:rsidRPr="00BB2638">
        <w:rPr>
          <w:spacing w:val="33"/>
          <w:sz w:val="24"/>
          <w:szCs w:val="24"/>
        </w:rPr>
        <w:t xml:space="preserve"> </w:t>
      </w:r>
      <w:r w:rsidR="00BB2638" w:rsidRPr="00BB2638">
        <w:rPr>
          <w:sz w:val="24"/>
          <w:szCs w:val="24"/>
        </w:rPr>
        <w:t>1</w:t>
      </w:r>
      <w:r w:rsidR="00BB2638" w:rsidRPr="00BB2638">
        <w:rPr>
          <w:spacing w:val="32"/>
          <w:sz w:val="24"/>
          <w:szCs w:val="24"/>
        </w:rPr>
        <w:t xml:space="preserve"> </w:t>
      </w:r>
      <w:r w:rsidR="00BB2638" w:rsidRPr="00BB2638">
        <w:rPr>
          <w:sz w:val="24"/>
          <w:szCs w:val="24"/>
        </w:rPr>
        <w:t>и</w:t>
      </w:r>
      <w:r w:rsidR="00BB2638" w:rsidRPr="00BB2638">
        <w:rPr>
          <w:spacing w:val="33"/>
          <w:sz w:val="24"/>
          <w:szCs w:val="24"/>
        </w:rPr>
        <w:t xml:space="preserve"> </w:t>
      </w:r>
      <w:r w:rsidR="00BB2638" w:rsidRPr="00BB2638">
        <w:rPr>
          <w:sz w:val="24"/>
          <w:szCs w:val="24"/>
        </w:rPr>
        <w:t>9</w:t>
      </w:r>
      <w:r w:rsidR="00BB2638" w:rsidRPr="00BB2638">
        <w:rPr>
          <w:spacing w:val="32"/>
          <w:sz w:val="24"/>
          <w:szCs w:val="24"/>
        </w:rPr>
        <w:t xml:space="preserve"> </w:t>
      </w:r>
      <w:r w:rsidR="00BB2638" w:rsidRPr="00BB2638">
        <w:rPr>
          <w:sz w:val="24"/>
          <w:szCs w:val="24"/>
        </w:rPr>
        <w:t>статьи</w:t>
      </w:r>
      <w:r w:rsidR="00BB2638" w:rsidRPr="00BB2638">
        <w:rPr>
          <w:spacing w:val="33"/>
          <w:sz w:val="24"/>
          <w:szCs w:val="24"/>
        </w:rPr>
        <w:t xml:space="preserve"> </w:t>
      </w:r>
      <w:r w:rsidR="00BB2638" w:rsidRPr="00BB2638">
        <w:rPr>
          <w:sz w:val="24"/>
          <w:szCs w:val="24"/>
        </w:rPr>
        <w:t>21</w:t>
      </w:r>
      <w:r w:rsidR="00BB2638" w:rsidRPr="00BB2638">
        <w:rPr>
          <w:spacing w:val="32"/>
          <w:sz w:val="24"/>
          <w:szCs w:val="24"/>
        </w:rPr>
        <w:t xml:space="preserve"> </w:t>
      </w:r>
      <w:r w:rsidR="00BB2638" w:rsidRPr="00BB2638">
        <w:rPr>
          <w:sz w:val="24"/>
          <w:szCs w:val="24"/>
        </w:rPr>
        <w:t>Федерального</w:t>
      </w:r>
      <w:r w:rsidR="00BB2638" w:rsidRPr="00BB2638">
        <w:rPr>
          <w:spacing w:val="33"/>
          <w:sz w:val="24"/>
          <w:szCs w:val="24"/>
        </w:rPr>
        <w:t xml:space="preserve"> </w:t>
      </w:r>
      <w:r w:rsidR="00BB2638" w:rsidRPr="00BB2638">
        <w:rPr>
          <w:sz w:val="24"/>
          <w:szCs w:val="24"/>
        </w:rPr>
        <w:t>закона</w:t>
      </w:r>
      <w:r w:rsidR="00BB2638" w:rsidRPr="00BB2638">
        <w:rPr>
          <w:spacing w:val="32"/>
          <w:sz w:val="24"/>
          <w:szCs w:val="24"/>
        </w:rPr>
        <w:t xml:space="preserve"> </w:t>
      </w:r>
      <w:r w:rsidR="00BB2638" w:rsidRPr="00BB2638">
        <w:rPr>
          <w:sz w:val="24"/>
          <w:szCs w:val="24"/>
        </w:rPr>
        <w:t>от</w:t>
      </w:r>
      <w:r w:rsidR="00BB2638" w:rsidRPr="00BB2638">
        <w:rPr>
          <w:spacing w:val="33"/>
          <w:sz w:val="24"/>
          <w:szCs w:val="24"/>
        </w:rPr>
        <w:t xml:space="preserve"> </w:t>
      </w:r>
      <w:r w:rsidR="00BB2638" w:rsidRPr="00BB2638">
        <w:rPr>
          <w:sz w:val="24"/>
          <w:szCs w:val="24"/>
        </w:rPr>
        <w:t>13</w:t>
      </w:r>
      <w:r w:rsidR="00BB2638" w:rsidRPr="00BB2638">
        <w:rPr>
          <w:spacing w:val="29"/>
          <w:sz w:val="24"/>
          <w:szCs w:val="24"/>
        </w:rPr>
        <w:t xml:space="preserve"> </w:t>
      </w:r>
      <w:r w:rsidR="00BB2638" w:rsidRPr="00BB2638">
        <w:rPr>
          <w:sz w:val="24"/>
          <w:szCs w:val="24"/>
        </w:rPr>
        <w:t>июля</w:t>
      </w:r>
      <w:r w:rsidR="00BB2638" w:rsidRPr="00BB2638">
        <w:rPr>
          <w:spacing w:val="33"/>
          <w:sz w:val="24"/>
          <w:szCs w:val="24"/>
        </w:rPr>
        <w:t xml:space="preserve"> </w:t>
      </w:r>
      <w:r w:rsidR="00BB2638" w:rsidRPr="00BB2638">
        <w:rPr>
          <w:sz w:val="24"/>
          <w:szCs w:val="24"/>
        </w:rPr>
        <w:t>2015</w:t>
      </w:r>
      <w:r w:rsidR="00BB2638" w:rsidRPr="00BB2638">
        <w:rPr>
          <w:spacing w:val="32"/>
          <w:sz w:val="24"/>
          <w:szCs w:val="24"/>
        </w:rPr>
        <w:t xml:space="preserve"> </w:t>
      </w:r>
      <w:r w:rsidR="00BB2638" w:rsidRPr="00BB2638">
        <w:rPr>
          <w:spacing w:val="-4"/>
          <w:sz w:val="24"/>
          <w:szCs w:val="24"/>
        </w:rPr>
        <w:t>года</w:t>
      </w:r>
      <w:r>
        <w:rPr>
          <w:spacing w:val="-4"/>
          <w:sz w:val="24"/>
          <w:szCs w:val="24"/>
        </w:rPr>
        <w:t xml:space="preserve"> </w:t>
      </w:r>
      <w:r w:rsidR="00BB2638" w:rsidRPr="00BB2638">
        <w:rPr>
          <w:sz w:val="24"/>
          <w:szCs w:val="24"/>
        </w:rPr>
        <w:t>№ 218-ФЗ «О государственной регистрации недвижимости», копии документов, устанавливающих или подтверждающих права на указанные объекты недвижимости.</w:t>
      </w:r>
    </w:p>
    <w:p w:rsidR="00A451D2" w:rsidRDefault="00A451D2" w:rsidP="00835AF7">
      <w:pPr>
        <w:tabs>
          <w:tab w:val="left" w:pos="946"/>
        </w:tabs>
        <w:adjustRightInd/>
        <w:spacing w:before="40" w:line="276" w:lineRule="auto"/>
        <w:ind w:firstLine="709"/>
        <w:jc w:val="both"/>
        <w:rPr>
          <w:sz w:val="24"/>
          <w:szCs w:val="24"/>
        </w:rPr>
      </w:pPr>
      <w:r>
        <w:rPr>
          <w:sz w:val="24"/>
          <w:szCs w:val="24"/>
        </w:rPr>
        <w:lastRenderedPageBreak/>
        <w:t xml:space="preserve">3. </w:t>
      </w:r>
      <w:r w:rsidR="00BB2638" w:rsidRPr="00A451D2">
        <w:rPr>
          <w:sz w:val="24"/>
          <w:szCs w:val="24"/>
        </w:rPr>
        <w:t>Правообладатели объектов недвижимости – земельных участков, зданий, сооружений,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(опубликовано, размещено на официальном сайте филиала ППК «Роскадастр» по Кировской области:</w:t>
      </w:r>
      <w:r w:rsidR="00BB2638" w:rsidRPr="00A451D2">
        <w:rPr>
          <w:spacing w:val="40"/>
          <w:sz w:val="24"/>
          <w:szCs w:val="24"/>
        </w:rPr>
        <w:t xml:space="preserve"> </w:t>
      </w:r>
      <w:r w:rsidR="00BB2638" w:rsidRPr="00A451D2">
        <w:rPr>
          <w:sz w:val="24"/>
          <w:szCs w:val="24"/>
        </w:rPr>
        <w:t xml:space="preserve">в сети «Интернет» по адресу: </w:t>
      </w:r>
      <w:hyperlink r:id="rId12">
        <w:r w:rsidR="00BB2638" w:rsidRPr="00A451D2">
          <w:rPr>
            <w:sz w:val="24"/>
            <w:szCs w:val="24"/>
          </w:rPr>
          <w:t>http://kadastr.ru)вправе</w:t>
        </w:r>
      </w:hyperlink>
      <w:r w:rsidR="00BB2638" w:rsidRPr="00A451D2">
        <w:rPr>
          <w:sz w:val="24"/>
          <w:szCs w:val="24"/>
        </w:rPr>
        <w:t xml:space="preserve"> предоставить кадастровому инженеру – исполнителю комплексных кадастровых работ, указанному в пункте 1 извещения о начале выполнения комплексных кадастровых работ, по указанному в пункте 2 извещения о начале выполнения комплексных кадастровых работ адресу сведения об адресе электронной почты и (или)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(далее – контактный адрес правообладателя),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карты-плана территории по результатам комплексных кадастровых работ и о проведении заседания согласительной комиссии по вопросу</w:t>
      </w:r>
      <w:r w:rsidR="00BB2638" w:rsidRPr="00A451D2">
        <w:rPr>
          <w:spacing w:val="40"/>
          <w:sz w:val="24"/>
          <w:szCs w:val="24"/>
        </w:rPr>
        <w:t xml:space="preserve"> </w:t>
      </w:r>
      <w:r w:rsidR="00BB2638" w:rsidRPr="00A451D2">
        <w:rPr>
          <w:sz w:val="24"/>
          <w:szCs w:val="24"/>
        </w:rPr>
        <w:t>согласования местоположения границ земельных участков.</w:t>
      </w:r>
    </w:p>
    <w:p w:rsidR="00BB2638" w:rsidRPr="00A451D2" w:rsidRDefault="00A451D2" w:rsidP="00835AF7">
      <w:pPr>
        <w:tabs>
          <w:tab w:val="left" w:pos="946"/>
        </w:tabs>
        <w:adjustRightInd/>
        <w:spacing w:before="40" w:line="276" w:lineRule="auto"/>
        <w:ind w:firstLine="709"/>
        <w:jc w:val="both"/>
        <w:rPr>
          <w:sz w:val="24"/>
          <w:szCs w:val="24"/>
        </w:rPr>
      </w:pPr>
      <w:r>
        <w:rPr>
          <w:sz w:val="24"/>
          <w:szCs w:val="24"/>
        </w:rPr>
        <w:t xml:space="preserve">4. </w:t>
      </w:r>
      <w:r w:rsidR="00BB2638" w:rsidRPr="00A451D2">
        <w:rPr>
          <w:sz w:val="24"/>
          <w:szCs w:val="24"/>
        </w:rPr>
        <w:t>Правообладатели объектов недвижимости, расположенных на территории комплексных кадастровых</w:t>
      </w:r>
      <w:r w:rsidR="00BB2638" w:rsidRPr="00A451D2">
        <w:rPr>
          <w:spacing w:val="40"/>
          <w:sz w:val="24"/>
          <w:szCs w:val="24"/>
        </w:rPr>
        <w:t xml:space="preserve"> </w:t>
      </w:r>
      <w:r w:rsidR="00BB2638" w:rsidRPr="00A451D2">
        <w:rPr>
          <w:sz w:val="24"/>
          <w:szCs w:val="24"/>
        </w:rPr>
        <w:t>работ,</w:t>
      </w:r>
      <w:r w:rsidR="00BB2638" w:rsidRPr="00A451D2">
        <w:rPr>
          <w:spacing w:val="40"/>
          <w:sz w:val="24"/>
          <w:szCs w:val="24"/>
        </w:rPr>
        <w:t xml:space="preserve"> </w:t>
      </w:r>
      <w:r w:rsidR="00BB2638" w:rsidRPr="00A451D2">
        <w:rPr>
          <w:sz w:val="24"/>
          <w:szCs w:val="24"/>
        </w:rPr>
        <w:t>не</w:t>
      </w:r>
      <w:r w:rsidR="00BB2638" w:rsidRPr="00A451D2">
        <w:rPr>
          <w:spacing w:val="40"/>
          <w:sz w:val="24"/>
          <w:szCs w:val="24"/>
        </w:rPr>
        <w:t xml:space="preserve"> </w:t>
      </w:r>
      <w:r w:rsidR="00BB2638" w:rsidRPr="00A451D2">
        <w:rPr>
          <w:sz w:val="24"/>
          <w:szCs w:val="24"/>
        </w:rPr>
        <w:t>вправе</w:t>
      </w:r>
      <w:r w:rsidR="00BB2638" w:rsidRPr="00A451D2">
        <w:rPr>
          <w:spacing w:val="40"/>
          <w:sz w:val="24"/>
          <w:szCs w:val="24"/>
        </w:rPr>
        <w:t xml:space="preserve"> </w:t>
      </w:r>
      <w:r w:rsidR="00BB2638" w:rsidRPr="00A451D2">
        <w:rPr>
          <w:sz w:val="24"/>
          <w:szCs w:val="24"/>
        </w:rPr>
        <w:t>препятствовать</w:t>
      </w:r>
      <w:r w:rsidR="00BB2638" w:rsidRPr="00A451D2">
        <w:rPr>
          <w:spacing w:val="40"/>
          <w:sz w:val="24"/>
          <w:szCs w:val="24"/>
        </w:rPr>
        <w:t xml:space="preserve"> </w:t>
      </w:r>
      <w:r w:rsidR="00BB2638" w:rsidRPr="00A451D2">
        <w:rPr>
          <w:sz w:val="24"/>
          <w:szCs w:val="24"/>
        </w:rPr>
        <w:t>выполнению</w:t>
      </w:r>
      <w:r w:rsidR="00BB2638" w:rsidRPr="00A451D2">
        <w:rPr>
          <w:spacing w:val="40"/>
          <w:sz w:val="24"/>
          <w:szCs w:val="24"/>
        </w:rPr>
        <w:t xml:space="preserve"> </w:t>
      </w:r>
      <w:r w:rsidR="00BB2638" w:rsidRPr="00A451D2">
        <w:rPr>
          <w:sz w:val="24"/>
          <w:szCs w:val="24"/>
        </w:rPr>
        <w:t>комплексных</w:t>
      </w:r>
      <w:r w:rsidR="00BB2638" w:rsidRPr="00A451D2">
        <w:rPr>
          <w:spacing w:val="40"/>
          <w:sz w:val="24"/>
          <w:szCs w:val="24"/>
        </w:rPr>
        <w:t xml:space="preserve"> </w:t>
      </w:r>
      <w:r w:rsidR="00BB2638" w:rsidRPr="00A451D2">
        <w:rPr>
          <w:sz w:val="24"/>
          <w:szCs w:val="24"/>
        </w:rPr>
        <w:t>кадастровых</w:t>
      </w:r>
      <w:r w:rsidR="00BB2638" w:rsidRPr="00A451D2">
        <w:rPr>
          <w:spacing w:val="40"/>
          <w:sz w:val="24"/>
          <w:szCs w:val="24"/>
        </w:rPr>
        <w:t xml:space="preserve"> </w:t>
      </w:r>
      <w:r w:rsidR="00BB2638" w:rsidRPr="00A451D2">
        <w:rPr>
          <w:sz w:val="24"/>
          <w:szCs w:val="24"/>
        </w:rPr>
        <w:t>работ и обязаны обеспечить доступ к указанным объектам недвижимости исполнителю комплексных кадастровых работ в установленное графиком время.</w:t>
      </w:r>
    </w:p>
    <w:p w:rsidR="00BB2638" w:rsidRPr="00A451D2" w:rsidRDefault="00A451D2" w:rsidP="00835AF7">
      <w:pPr>
        <w:tabs>
          <w:tab w:val="left" w:pos="947"/>
        </w:tabs>
        <w:adjustRightInd/>
        <w:ind w:firstLine="709"/>
        <w:jc w:val="both"/>
        <w:rPr>
          <w:sz w:val="24"/>
          <w:szCs w:val="24"/>
        </w:rPr>
      </w:pPr>
      <w:r>
        <w:rPr>
          <w:sz w:val="24"/>
          <w:szCs w:val="24"/>
        </w:rPr>
        <w:t xml:space="preserve">5. </w:t>
      </w:r>
      <w:r w:rsidR="00BB2638" w:rsidRPr="00A451D2">
        <w:rPr>
          <w:sz w:val="24"/>
          <w:szCs w:val="24"/>
        </w:rPr>
        <w:t>График</w:t>
      </w:r>
      <w:r w:rsidR="00BB2638" w:rsidRPr="00A451D2">
        <w:rPr>
          <w:spacing w:val="-9"/>
          <w:sz w:val="24"/>
          <w:szCs w:val="24"/>
        </w:rPr>
        <w:t xml:space="preserve"> </w:t>
      </w:r>
      <w:r w:rsidR="00BB2638" w:rsidRPr="00A451D2">
        <w:rPr>
          <w:sz w:val="24"/>
          <w:szCs w:val="24"/>
        </w:rPr>
        <w:t>выполнения</w:t>
      </w:r>
      <w:r w:rsidR="00BB2638" w:rsidRPr="00A451D2">
        <w:rPr>
          <w:spacing w:val="-10"/>
          <w:sz w:val="24"/>
          <w:szCs w:val="24"/>
        </w:rPr>
        <w:t xml:space="preserve"> </w:t>
      </w:r>
      <w:r w:rsidR="00BB2638" w:rsidRPr="00A451D2">
        <w:rPr>
          <w:sz w:val="24"/>
          <w:szCs w:val="24"/>
        </w:rPr>
        <w:t>комплексных</w:t>
      </w:r>
      <w:r w:rsidR="00BB2638" w:rsidRPr="00A451D2">
        <w:rPr>
          <w:spacing w:val="-8"/>
          <w:sz w:val="24"/>
          <w:szCs w:val="24"/>
        </w:rPr>
        <w:t xml:space="preserve"> </w:t>
      </w:r>
      <w:r w:rsidR="00BB2638" w:rsidRPr="00A451D2">
        <w:rPr>
          <w:sz w:val="24"/>
          <w:szCs w:val="24"/>
        </w:rPr>
        <w:t>кадастровых</w:t>
      </w:r>
      <w:r w:rsidR="00BB2638" w:rsidRPr="00A451D2">
        <w:rPr>
          <w:spacing w:val="-8"/>
          <w:sz w:val="24"/>
          <w:szCs w:val="24"/>
        </w:rPr>
        <w:t xml:space="preserve"> </w:t>
      </w:r>
      <w:r w:rsidR="00BB2638" w:rsidRPr="00A451D2">
        <w:rPr>
          <w:spacing w:val="-2"/>
          <w:sz w:val="24"/>
          <w:szCs w:val="24"/>
        </w:rPr>
        <w:t>работ:</w:t>
      </w:r>
    </w:p>
    <w:p w:rsidR="00BB2638" w:rsidRPr="00724F2D" w:rsidRDefault="00BB2638" w:rsidP="00A451D2">
      <w:pPr>
        <w:pStyle w:val="afffd"/>
        <w:widowControl w:val="0"/>
        <w:tabs>
          <w:tab w:val="left" w:pos="947"/>
        </w:tabs>
        <w:overflowPunct/>
        <w:adjustRightInd/>
        <w:ind w:left="947"/>
        <w:contextualSpacing w:val="0"/>
        <w:textAlignment w:val="auto"/>
        <w:rPr>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
        <w:gridCol w:w="1745"/>
        <w:gridCol w:w="5499"/>
        <w:gridCol w:w="2180"/>
      </w:tblGrid>
      <w:tr w:rsidR="00BB2638" w:rsidRPr="00724F2D" w:rsidTr="00001816">
        <w:trPr>
          <w:trHeight w:val="949"/>
        </w:trPr>
        <w:tc>
          <w:tcPr>
            <w:tcW w:w="502" w:type="dxa"/>
          </w:tcPr>
          <w:p w:rsidR="00BB2638" w:rsidRPr="005A0C64" w:rsidRDefault="00BB2638" w:rsidP="00001816">
            <w:pPr>
              <w:pStyle w:val="TableParagraph"/>
              <w:spacing w:before="152" w:line="276" w:lineRule="auto"/>
              <w:ind w:left="88" w:right="74" w:firstLine="48"/>
              <w:rPr>
                <w:rFonts w:ascii="Times New Roman" w:hAnsi="Times New Roman"/>
                <w:sz w:val="20"/>
                <w:szCs w:val="20"/>
              </w:rPr>
            </w:pPr>
            <w:r w:rsidRPr="005A0C64">
              <w:rPr>
                <w:rFonts w:ascii="Times New Roman" w:hAnsi="Times New Roman"/>
                <w:spacing w:val="-10"/>
                <w:sz w:val="20"/>
                <w:szCs w:val="20"/>
              </w:rPr>
              <w:t xml:space="preserve">№ </w:t>
            </w:r>
            <w:r w:rsidRPr="005A0C64">
              <w:rPr>
                <w:rFonts w:ascii="Times New Roman" w:hAnsi="Times New Roman"/>
                <w:spacing w:val="-4"/>
                <w:sz w:val="20"/>
                <w:szCs w:val="20"/>
              </w:rPr>
              <w:t>п/п</w:t>
            </w:r>
          </w:p>
        </w:tc>
        <w:tc>
          <w:tcPr>
            <w:tcW w:w="7244" w:type="dxa"/>
            <w:gridSpan w:val="2"/>
          </w:tcPr>
          <w:p w:rsidR="00BB2638" w:rsidRPr="005A0C64" w:rsidRDefault="00BB2638" w:rsidP="00001816">
            <w:pPr>
              <w:pStyle w:val="TableParagraph"/>
              <w:spacing w:before="152" w:line="276" w:lineRule="auto"/>
              <w:ind w:left="1938" w:right="1924" w:firstLine="674"/>
              <w:rPr>
                <w:rFonts w:ascii="Times New Roman" w:hAnsi="Times New Roman"/>
                <w:sz w:val="20"/>
                <w:szCs w:val="20"/>
                <w:lang w:val="ru-RU"/>
              </w:rPr>
            </w:pPr>
            <w:r w:rsidRPr="005A0C64">
              <w:rPr>
                <w:rFonts w:ascii="Times New Roman" w:hAnsi="Times New Roman"/>
                <w:sz w:val="20"/>
                <w:szCs w:val="20"/>
                <w:lang w:val="ru-RU"/>
              </w:rPr>
              <w:t>Место выполнения комплексных</w:t>
            </w:r>
            <w:r w:rsidRPr="005A0C64">
              <w:rPr>
                <w:rFonts w:ascii="Times New Roman" w:hAnsi="Times New Roman"/>
                <w:spacing w:val="-15"/>
                <w:sz w:val="20"/>
                <w:szCs w:val="20"/>
                <w:lang w:val="ru-RU"/>
              </w:rPr>
              <w:t xml:space="preserve"> </w:t>
            </w:r>
            <w:r w:rsidRPr="005A0C64">
              <w:rPr>
                <w:rFonts w:ascii="Times New Roman" w:hAnsi="Times New Roman"/>
                <w:sz w:val="20"/>
                <w:szCs w:val="20"/>
                <w:lang w:val="ru-RU"/>
              </w:rPr>
              <w:t>кадастровых</w:t>
            </w:r>
            <w:r w:rsidRPr="005A0C64">
              <w:rPr>
                <w:rFonts w:ascii="Times New Roman" w:hAnsi="Times New Roman"/>
                <w:spacing w:val="-15"/>
                <w:sz w:val="20"/>
                <w:szCs w:val="20"/>
                <w:lang w:val="ru-RU"/>
              </w:rPr>
              <w:t xml:space="preserve"> </w:t>
            </w:r>
            <w:r w:rsidRPr="005A0C64">
              <w:rPr>
                <w:rFonts w:ascii="Times New Roman" w:hAnsi="Times New Roman"/>
                <w:sz w:val="20"/>
                <w:szCs w:val="20"/>
                <w:lang w:val="ru-RU"/>
              </w:rPr>
              <w:t>работ</w:t>
            </w:r>
          </w:p>
        </w:tc>
        <w:tc>
          <w:tcPr>
            <w:tcW w:w="2180" w:type="dxa"/>
          </w:tcPr>
          <w:p w:rsidR="00BB2638" w:rsidRPr="005A0C64" w:rsidRDefault="00BB2638" w:rsidP="00001816">
            <w:pPr>
              <w:pStyle w:val="TableParagraph"/>
              <w:spacing w:line="276" w:lineRule="auto"/>
              <w:ind w:left="401" w:hanging="317"/>
              <w:rPr>
                <w:rFonts w:ascii="Times New Roman" w:hAnsi="Times New Roman"/>
                <w:sz w:val="20"/>
                <w:szCs w:val="20"/>
                <w:lang w:val="ru-RU"/>
              </w:rPr>
            </w:pPr>
            <w:r w:rsidRPr="005A0C64">
              <w:rPr>
                <w:rFonts w:ascii="Times New Roman" w:hAnsi="Times New Roman"/>
                <w:sz w:val="20"/>
                <w:szCs w:val="20"/>
                <w:lang w:val="ru-RU"/>
              </w:rPr>
              <w:t>Время</w:t>
            </w:r>
            <w:r w:rsidRPr="005A0C64">
              <w:rPr>
                <w:rFonts w:ascii="Times New Roman" w:hAnsi="Times New Roman"/>
                <w:spacing w:val="-15"/>
                <w:sz w:val="20"/>
                <w:szCs w:val="20"/>
                <w:lang w:val="ru-RU"/>
              </w:rPr>
              <w:t xml:space="preserve"> </w:t>
            </w:r>
            <w:r w:rsidRPr="005A0C64">
              <w:rPr>
                <w:rFonts w:ascii="Times New Roman" w:hAnsi="Times New Roman"/>
                <w:sz w:val="20"/>
                <w:szCs w:val="20"/>
                <w:lang w:val="ru-RU"/>
              </w:rPr>
              <w:t xml:space="preserve">выполнения </w:t>
            </w:r>
            <w:r w:rsidRPr="005A0C64">
              <w:rPr>
                <w:rFonts w:ascii="Times New Roman" w:hAnsi="Times New Roman"/>
                <w:spacing w:val="-2"/>
                <w:sz w:val="20"/>
                <w:szCs w:val="20"/>
                <w:lang w:val="ru-RU"/>
              </w:rPr>
              <w:t>комплексных</w:t>
            </w:r>
          </w:p>
          <w:p w:rsidR="00BB2638" w:rsidRPr="005A0C64" w:rsidRDefault="00BB2638" w:rsidP="00001816">
            <w:pPr>
              <w:pStyle w:val="TableParagraph"/>
              <w:spacing w:line="275" w:lineRule="exact"/>
              <w:ind w:left="125"/>
              <w:rPr>
                <w:rFonts w:ascii="Times New Roman" w:hAnsi="Times New Roman"/>
                <w:sz w:val="20"/>
                <w:szCs w:val="20"/>
                <w:lang w:val="ru-RU"/>
              </w:rPr>
            </w:pPr>
            <w:r w:rsidRPr="005A0C64">
              <w:rPr>
                <w:rFonts w:ascii="Times New Roman" w:hAnsi="Times New Roman"/>
                <w:sz w:val="20"/>
                <w:szCs w:val="20"/>
                <w:lang w:val="ru-RU"/>
              </w:rPr>
              <w:t>кадастровых</w:t>
            </w:r>
            <w:r w:rsidRPr="005A0C64">
              <w:rPr>
                <w:rFonts w:ascii="Times New Roman" w:hAnsi="Times New Roman"/>
                <w:spacing w:val="-12"/>
                <w:sz w:val="20"/>
                <w:szCs w:val="20"/>
                <w:lang w:val="ru-RU"/>
              </w:rPr>
              <w:t xml:space="preserve"> </w:t>
            </w:r>
            <w:r w:rsidRPr="005A0C64">
              <w:rPr>
                <w:rFonts w:ascii="Times New Roman" w:hAnsi="Times New Roman"/>
                <w:spacing w:val="-2"/>
                <w:sz w:val="20"/>
                <w:szCs w:val="20"/>
                <w:lang w:val="ru-RU"/>
              </w:rPr>
              <w:t>работ</w:t>
            </w:r>
          </w:p>
        </w:tc>
      </w:tr>
      <w:tr w:rsidR="005A0C64" w:rsidRPr="00724F2D" w:rsidTr="00001816">
        <w:trPr>
          <w:trHeight w:val="637"/>
        </w:trPr>
        <w:tc>
          <w:tcPr>
            <w:tcW w:w="502" w:type="dxa"/>
            <w:tcBorders>
              <w:bottom w:val="nil"/>
            </w:tcBorders>
          </w:tcPr>
          <w:p w:rsidR="005A0C64" w:rsidRPr="005A0C64" w:rsidRDefault="005A0C64" w:rsidP="00001816">
            <w:pPr>
              <w:pStyle w:val="TableParagraph"/>
              <w:spacing w:before="191"/>
              <w:ind w:left="6"/>
              <w:jc w:val="center"/>
              <w:rPr>
                <w:rFonts w:ascii="Times New Roman" w:hAnsi="Times New Roman"/>
                <w:sz w:val="20"/>
                <w:szCs w:val="20"/>
              </w:rPr>
            </w:pPr>
            <w:r w:rsidRPr="005A0C64">
              <w:rPr>
                <w:rFonts w:ascii="Times New Roman" w:hAnsi="Times New Roman"/>
                <w:spacing w:val="-10"/>
                <w:sz w:val="20"/>
                <w:szCs w:val="20"/>
              </w:rPr>
              <w:t>1</w:t>
            </w:r>
          </w:p>
        </w:tc>
        <w:tc>
          <w:tcPr>
            <w:tcW w:w="1745" w:type="dxa"/>
            <w:tcBorders>
              <w:bottom w:val="nil"/>
            </w:tcBorders>
          </w:tcPr>
          <w:p w:rsidR="005A0C64" w:rsidRPr="005A0C64" w:rsidRDefault="005A0C64" w:rsidP="00001816">
            <w:pPr>
              <w:pStyle w:val="TableParagraph"/>
              <w:spacing w:line="270" w:lineRule="exact"/>
              <w:rPr>
                <w:rFonts w:ascii="Times New Roman" w:hAnsi="Times New Roman"/>
                <w:sz w:val="20"/>
                <w:szCs w:val="20"/>
              </w:rPr>
            </w:pPr>
            <w:r w:rsidRPr="005A0C64">
              <w:rPr>
                <w:rFonts w:ascii="Times New Roman" w:hAnsi="Times New Roman"/>
                <w:spacing w:val="-2"/>
                <w:sz w:val="20"/>
                <w:szCs w:val="20"/>
              </w:rPr>
              <w:t>43:12:031401</w:t>
            </w:r>
          </w:p>
        </w:tc>
        <w:tc>
          <w:tcPr>
            <w:tcW w:w="5499" w:type="dxa"/>
            <w:tcBorders>
              <w:bottom w:val="nil"/>
            </w:tcBorders>
          </w:tcPr>
          <w:p w:rsidR="005A0C64" w:rsidRPr="005A0C64" w:rsidRDefault="005A0C64" w:rsidP="00001816">
            <w:pPr>
              <w:pStyle w:val="TableParagraph"/>
              <w:ind w:left="27" w:right="481"/>
              <w:rPr>
                <w:rFonts w:ascii="Times New Roman" w:hAnsi="Times New Roman"/>
                <w:sz w:val="20"/>
                <w:szCs w:val="20"/>
                <w:lang w:val="ru-RU"/>
              </w:rPr>
            </w:pPr>
            <w:r w:rsidRPr="005A0C64">
              <w:rPr>
                <w:rFonts w:ascii="Times New Roman" w:hAnsi="Times New Roman"/>
                <w:sz w:val="20"/>
                <w:szCs w:val="20"/>
                <w:lang w:val="ru-RU"/>
              </w:rPr>
              <w:t>Российская Федерация, Кировская обл., м.р-н Кирово-Чепецкий,</w:t>
            </w:r>
            <w:r w:rsidRPr="005A0C64">
              <w:rPr>
                <w:rFonts w:ascii="Times New Roman" w:hAnsi="Times New Roman"/>
                <w:spacing w:val="-9"/>
                <w:sz w:val="20"/>
                <w:szCs w:val="20"/>
                <w:lang w:val="ru-RU"/>
              </w:rPr>
              <w:t xml:space="preserve"> </w:t>
            </w:r>
            <w:r w:rsidRPr="005A0C64">
              <w:rPr>
                <w:rFonts w:ascii="Times New Roman" w:hAnsi="Times New Roman"/>
                <w:sz w:val="20"/>
                <w:szCs w:val="20"/>
                <w:lang w:val="ru-RU"/>
              </w:rPr>
              <w:t>с.п.</w:t>
            </w:r>
            <w:r w:rsidRPr="005A0C64">
              <w:rPr>
                <w:rFonts w:ascii="Times New Roman" w:hAnsi="Times New Roman"/>
                <w:spacing w:val="-12"/>
                <w:sz w:val="20"/>
                <w:szCs w:val="20"/>
                <w:lang w:val="ru-RU"/>
              </w:rPr>
              <w:t xml:space="preserve"> </w:t>
            </w:r>
            <w:r w:rsidRPr="005A0C64">
              <w:rPr>
                <w:rFonts w:ascii="Times New Roman" w:hAnsi="Times New Roman"/>
                <w:sz w:val="20"/>
                <w:szCs w:val="20"/>
                <w:lang w:val="ru-RU"/>
              </w:rPr>
              <w:t>Пасеговское,</w:t>
            </w:r>
            <w:r w:rsidRPr="005A0C64">
              <w:rPr>
                <w:rFonts w:ascii="Times New Roman" w:hAnsi="Times New Roman"/>
                <w:spacing w:val="-9"/>
                <w:sz w:val="20"/>
                <w:szCs w:val="20"/>
                <w:lang w:val="ru-RU"/>
              </w:rPr>
              <w:t xml:space="preserve"> </w:t>
            </w:r>
            <w:r w:rsidRPr="005A0C64">
              <w:rPr>
                <w:rFonts w:ascii="Times New Roman" w:hAnsi="Times New Roman"/>
                <w:sz w:val="20"/>
                <w:szCs w:val="20"/>
                <w:lang w:val="ru-RU"/>
              </w:rPr>
              <w:t>д.</w:t>
            </w:r>
            <w:r w:rsidRPr="005A0C64">
              <w:rPr>
                <w:rFonts w:ascii="Times New Roman" w:hAnsi="Times New Roman"/>
                <w:spacing w:val="-9"/>
                <w:sz w:val="20"/>
                <w:szCs w:val="20"/>
                <w:lang w:val="ru-RU"/>
              </w:rPr>
              <w:t xml:space="preserve"> </w:t>
            </w:r>
            <w:r w:rsidRPr="005A0C64">
              <w:rPr>
                <w:rFonts w:ascii="Times New Roman" w:hAnsi="Times New Roman"/>
                <w:sz w:val="20"/>
                <w:szCs w:val="20"/>
                <w:lang w:val="ru-RU"/>
              </w:rPr>
              <w:t>Мокрецы</w:t>
            </w:r>
          </w:p>
        </w:tc>
        <w:tc>
          <w:tcPr>
            <w:tcW w:w="2180" w:type="dxa"/>
            <w:vMerge w:val="restart"/>
          </w:tcPr>
          <w:p w:rsidR="005A0C64" w:rsidRPr="005A0C64" w:rsidRDefault="005A0C64" w:rsidP="00001816">
            <w:pPr>
              <w:pStyle w:val="TableParagraph"/>
              <w:spacing w:line="273" w:lineRule="exact"/>
              <w:ind w:left="29"/>
              <w:rPr>
                <w:rFonts w:ascii="Times New Roman" w:hAnsi="Times New Roman"/>
                <w:sz w:val="20"/>
                <w:szCs w:val="20"/>
                <w:lang w:val="ru-RU"/>
              </w:rPr>
            </w:pPr>
            <w:r w:rsidRPr="005A0C64">
              <w:rPr>
                <w:rFonts w:ascii="Times New Roman" w:hAnsi="Times New Roman"/>
                <w:sz w:val="20"/>
                <w:szCs w:val="20"/>
                <w:lang w:val="ru-RU"/>
              </w:rPr>
              <w:t>В</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будние</w:t>
            </w:r>
            <w:r w:rsidRPr="005A0C64">
              <w:rPr>
                <w:rFonts w:ascii="Times New Roman" w:hAnsi="Times New Roman"/>
                <w:spacing w:val="-3"/>
                <w:sz w:val="20"/>
                <w:szCs w:val="20"/>
                <w:lang w:val="ru-RU"/>
              </w:rPr>
              <w:t xml:space="preserve"> </w:t>
            </w:r>
            <w:r w:rsidRPr="005A0C64">
              <w:rPr>
                <w:rFonts w:ascii="Times New Roman" w:hAnsi="Times New Roman"/>
                <w:sz w:val="20"/>
                <w:szCs w:val="20"/>
                <w:lang w:val="ru-RU"/>
              </w:rPr>
              <w:t>дни</w:t>
            </w:r>
            <w:r w:rsidRPr="005A0C64">
              <w:rPr>
                <w:rFonts w:ascii="Times New Roman" w:hAnsi="Times New Roman"/>
                <w:spacing w:val="-3"/>
                <w:sz w:val="20"/>
                <w:szCs w:val="20"/>
                <w:lang w:val="ru-RU"/>
              </w:rPr>
              <w:t xml:space="preserve"> </w:t>
            </w:r>
            <w:r w:rsidRPr="005A0C64">
              <w:rPr>
                <w:rFonts w:ascii="Times New Roman" w:hAnsi="Times New Roman"/>
                <w:spacing w:val="-10"/>
                <w:sz w:val="20"/>
                <w:szCs w:val="20"/>
                <w:lang w:val="ru-RU"/>
              </w:rPr>
              <w:t>с</w:t>
            </w:r>
          </w:p>
          <w:p w:rsidR="005A0C64" w:rsidRPr="005A0C64" w:rsidRDefault="005A0C64" w:rsidP="00001816">
            <w:pPr>
              <w:pStyle w:val="TableParagraph"/>
              <w:spacing w:before="41"/>
              <w:ind w:left="29"/>
              <w:rPr>
                <w:rFonts w:ascii="Times New Roman" w:hAnsi="Times New Roman"/>
                <w:sz w:val="20"/>
                <w:szCs w:val="20"/>
                <w:lang w:val="ru-RU"/>
              </w:rPr>
            </w:pPr>
            <w:r w:rsidRPr="005A0C64">
              <w:rPr>
                <w:rFonts w:ascii="Times New Roman" w:hAnsi="Times New Roman"/>
                <w:sz w:val="20"/>
                <w:szCs w:val="20"/>
                <w:lang w:val="ru-RU"/>
              </w:rPr>
              <w:t xml:space="preserve">31.01.2025 </w:t>
            </w:r>
            <w:r w:rsidRPr="005A0C64">
              <w:rPr>
                <w:rFonts w:ascii="Times New Roman" w:hAnsi="Times New Roman"/>
                <w:spacing w:val="-5"/>
                <w:sz w:val="20"/>
                <w:szCs w:val="20"/>
                <w:lang w:val="ru-RU"/>
              </w:rPr>
              <w:t>по</w:t>
            </w:r>
          </w:p>
          <w:p w:rsidR="005A0C64" w:rsidRPr="005A0C64" w:rsidRDefault="005A0C64" w:rsidP="00001816">
            <w:pPr>
              <w:pStyle w:val="TableParagraph"/>
              <w:spacing w:line="269" w:lineRule="exact"/>
              <w:ind w:left="29"/>
              <w:rPr>
                <w:rFonts w:ascii="Times New Roman" w:hAnsi="Times New Roman"/>
                <w:sz w:val="20"/>
                <w:szCs w:val="20"/>
                <w:lang w:val="ru-RU"/>
              </w:rPr>
            </w:pPr>
            <w:r w:rsidRPr="005A0C64">
              <w:rPr>
                <w:rFonts w:ascii="Times New Roman" w:hAnsi="Times New Roman"/>
                <w:spacing w:val="-2"/>
                <w:sz w:val="20"/>
                <w:szCs w:val="20"/>
                <w:lang w:val="ru-RU"/>
              </w:rPr>
              <w:t>31.12.2025</w:t>
            </w:r>
          </w:p>
          <w:p w:rsidR="005A0C64" w:rsidRPr="005A0C64" w:rsidRDefault="005A0C64" w:rsidP="00001816">
            <w:pPr>
              <w:pStyle w:val="TableParagraph"/>
              <w:spacing w:line="228" w:lineRule="exact"/>
              <w:ind w:left="29"/>
              <w:rPr>
                <w:rFonts w:ascii="Times New Roman" w:hAnsi="Times New Roman"/>
                <w:sz w:val="20"/>
                <w:szCs w:val="20"/>
              </w:rPr>
            </w:pPr>
            <w:r w:rsidRPr="005A0C64">
              <w:rPr>
                <w:rFonts w:ascii="Times New Roman" w:hAnsi="Times New Roman"/>
                <w:sz w:val="20"/>
                <w:szCs w:val="20"/>
              </w:rPr>
              <w:t>в</w:t>
            </w:r>
            <w:r w:rsidRPr="005A0C64">
              <w:rPr>
                <w:rFonts w:ascii="Times New Roman" w:hAnsi="Times New Roman"/>
                <w:spacing w:val="-3"/>
                <w:sz w:val="20"/>
                <w:szCs w:val="20"/>
              </w:rPr>
              <w:t xml:space="preserve"> </w:t>
            </w:r>
            <w:r w:rsidRPr="005A0C64">
              <w:rPr>
                <w:rFonts w:ascii="Times New Roman" w:hAnsi="Times New Roman"/>
                <w:sz w:val="20"/>
                <w:szCs w:val="20"/>
              </w:rPr>
              <w:t>период</w:t>
            </w:r>
            <w:r w:rsidRPr="005A0C64">
              <w:rPr>
                <w:rFonts w:ascii="Times New Roman" w:hAnsi="Times New Roman"/>
                <w:spacing w:val="-2"/>
                <w:sz w:val="20"/>
                <w:szCs w:val="20"/>
              </w:rPr>
              <w:t xml:space="preserve"> </w:t>
            </w:r>
            <w:r w:rsidRPr="005A0C64">
              <w:rPr>
                <w:rFonts w:ascii="Times New Roman" w:hAnsi="Times New Roman"/>
                <w:sz w:val="20"/>
                <w:szCs w:val="20"/>
              </w:rPr>
              <w:t>с</w:t>
            </w:r>
            <w:r w:rsidRPr="005A0C64">
              <w:rPr>
                <w:rFonts w:ascii="Times New Roman" w:hAnsi="Times New Roman"/>
                <w:spacing w:val="-1"/>
                <w:sz w:val="20"/>
                <w:szCs w:val="20"/>
              </w:rPr>
              <w:t xml:space="preserve"> </w:t>
            </w:r>
            <w:r w:rsidRPr="005A0C64">
              <w:rPr>
                <w:rFonts w:ascii="Times New Roman" w:hAnsi="Times New Roman"/>
                <w:sz w:val="20"/>
                <w:szCs w:val="20"/>
              </w:rPr>
              <w:t>8:00</w:t>
            </w:r>
            <w:r w:rsidRPr="005A0C64">
              <w:rPr>
                <w:rFonts w:ascii="Times New Roman" w:hAnsi="Times New Roman"/>
                <w:spacing w:val="-2"/>
                <w:sz w:val="20"/>
                <w:szCs w:val="20"/>
              </w:rPr>
              <w:t xml:space="preserve"> </w:t>
            </w:r>
            <w:r w:rsidRPr="005A0C64">
              <w:rPr>
                <w:rFonts w:ascii="Times New Roman" w:hAnsi="Times New Roman"/>
                <w:spacing w:val="-5"/>
                <w:sz w:val="20"/>
                <w:szCs w:val="20"/>
              </w:rPr>
              <w:t>до</w:t>
            </w:r>
          </w:p>
          <w:p w:rsidR="005A0C64" w:rsidRPr="005A0C64" w:rsidRDefault="005A0C64" w:rsidP="00001816">
            <w:pPr>
              <w:pStyle w:val="TableParagraph"/>
              <w:spacing w:line="229" w:lineRule="exact"/>
              <w:ind w:left="29"/>
              <w:rPr>
                <w:rFonts w:ascii="Times New Roman" w:hAnsi="Times New Roman"/>
                <w:sz w:val="20"/>
                <w:szCs w:val="20"/>
                <w:lang w:val="ru-RU"/>
              </w:rPr>
            </w:pPr>
            <w:r w:rsidRPr="005A0C64">
              <w:rPr>
                <w:rFonts w:ascii="Times New Roman" w:hAnsi="Times New Roman"/>
                <w:spacing w:val="-2"/>
                <w:sz w:val="20"/>
                <w:szCs w:val="20"/>
              </w:rPr>
              <w:t>17:00</w:t>
            </w:r>
          </w:p>
        </w:tc>
      </w:tr>
      <w:tr w:rsidR="005A0C64" w:rsidRPr="00724F2D" w:rsidTr="00001816">
        <w:trPr>
          <w:trHeight w:val="70"/>
        </w:trPr>
        <w:tc>
          <w:tcPr>
            <w:tcW w:w="502" w:type="dxa"/>
            <w:tcBorders>
              <w:top w:val="nil"/>
            </w:tcBorders>
          </w:tcPr>
          <w:p w:rsidR="005A0C64" w:rsidRPr="005A0C64" w:rsidRDefault="005A0C64" w:rsidP="00001816">
            <w:pPr>
              <w:pStyle w:val="TableParagraph"/>
              <w:rPr>
                <w:rFonts w:ascii="Times New Roman" w:hAnsi="Times New Roman"/>
                <w:sz w:val="20"/>
                <w:szCs w:val="20"/>
                <w:lang w:val="ru-RU"/>
              </w:rPr>
            </w:pPr>
          </w:p>
        </w:tc>
        <w:tc>
          <w:tcPr>
            <w:tcW w:w="1745" w:type="dxa"/>
            <w:tcBorders>
              <w:top w:val="nil"/>
            </w:tcBorders>
          </w:tcPr>
          <w:p w:rsidR="005A0C64" w:rsidRPr="005A0C64" w:rsidRDefault="005A0C64" w:rsidP="00001816">
            <w:pPr>
              <w:pStyle w:val="TableParagraph"/>
              <w:rPr>
                <w:rFonts w:ascii="Times New Roman" w:hAnsi="Times New Roman"/>
                <w:sz w:val="20"/>
                <w:szCs w:val="20"/>
                <w:lang w:val="ru-RU"/>
              </w:rPr>
            </w:pPr>
          </w:p>
        </w:tc>
        <w:tc>
          <w:tcPr>
            <w:tcW w:w="5499" w:type="dxa"/>
            <w:tcBorders>
              <w:top w:val="nil"/>
            </w:tcBorders>
          </w:tcPr>
          <w:p w:rsidR="005A0C64" w:rsidRPr="005A0C64" w:rsidRDefault="005A0C64" w:rsidP="00001816">
            <w:pPr>
              <w:pStyle w:val="TableParagraph"/>
              <w:rPr>
                <w:rFonts w:ascii="Times New Roman" w:hAnsi="Times New Roman"/>
                <w:sz w:val="20"/>
                <w:szCs w:val="20"/>
                <w:lang w:val="ru-RU"/>
              </w:rPr>
            </w:pPr>
          </w:p>
        </w:tc>
        <w:tc>
          <w:tcPr>
            <w:tcW w:w="2180" w:type="dxa"/>
            <w:vMerge/>
          </w:tcPr>
          <w:p w:rsidR="005A0C64" w:rsidRPr="005A0C64" w:rsidRDefault="005A0C64" w:rsidP="00001816">
            <w:pPr>
              <w:pStyle w:val="TableParagraph"/>
              <w:spacing w:line="229" w:lineRule="exact"/>
              <w:ind w:left="29"/>
              <w:rPr>
                <w:rFonts w:ascii="Times New Roman" w:hAnsi="Times New Roman"/>
                <w:sz w:val="20"/>
                <w:szCs w:val="20"/>
              </w:rPr>
            </w:pPr>
          </w:p>
        </w:tc>
      </w:tr>
      <w:tr w:rsidR="005A0C64" w:rsidRPr="00724F2D" w:rsidTr="00001816">
        <w:trPr>
          <w:trHeight w:val="277"/>
        </w:trPr>
        <w:tc>
          <w:tcPr>
            <w:tcW w:w="502" w:type="dxa"/>
            <w:tcBorders>
              <w:bottom w:val="nil"/>
            </w:tcBorders>
          </w:tcPr>
          <w:p w:rsidR="005A0C64" w:rsidRPr="005A0C64" w:rsidRDefault="005A0C64" w:rsidP="00001816">
            <w:pPr>
              <w:pStyle w:val="TableParagraph"/>
              <w:rPr>
                <w:rFonts w:ascii="Times New Roman" w:hAnsi="Times New Roman"/>
                <w:sz w:val="20"/>
                <w:szCs w:val="20"/>
              </w:rPr>
            </w:pPr>
          </w:p>
        </w:tc>
        <w:tc>
          <w:tcPr>
            <w:tcW w:w="1745" w:type="dxa"/>
            <w:tcBorders>
              <w:bottom w:val="nil"/>
            </w:tcBorders>
          </w:tcPr>
          <w:p w:rsidR="005A0C64" w:rsidRPr="005A0C64" w:rsidRDefault="005A0C64" w:rsidP="00001816">
            <w:pPr>
              <w:pStyle w:val="TableParagraph"/>
              <w:spacing w:line="257" w:lineRule="exact"/>
              <w:rPr>
                <w:rFonts w:ascii="Times New Roman" w:hAnsi="Times New Roman"/>
                <w:sz w:val="20"/>
                <w:szCs w:val="20"/>
              </w:rPr>
            </w:pPr>
            <w:r w:rsidRPr="005A0C64">
              <w:rPr>
                <w:rFonts w:ascii="Times New Roman" w:hAnsi="Times New Roman"/>
                <w:spacing w:val="-2"/>
                <w:sz w:val="20"/>
                <w:szCs w:val="20"/>
              </w:rPr>
              <w:t>43:12:040002</w:t>
            </w:r>
          </w:p>
        </w:tc>
        <w:tc>
          <w:tcPr>
            <w:tcW w:w="5499" w:type="dxa"/>
            <w:tcBorders>
              <w:bottom w:val="nil"/>
            </w:tcBorders>
          </w:tcPr>
          <w:p w:rsidR="005A0C64" w:rsidRPr="005A0C64" w:rsidRDefault="005A0C64" w:rsidP="00001816">
            <w:pPr>
              <w:pStyle w:val="TableParagraph"/>
              <w:spacing w:line="257" w:lineRule="exact"/>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м.р-</w:t>
            </w:r>
            <w:r w:rsidRPr="005A0C64">
              <w:rPr>
                <w:rFonts w:ascii="Times New Roman" w:hAnsi="Times New Roman"/>
                <w:spacing w:val="-10"/>
                <w:sz w:val="20"/>
                <w:szCs w:val="20"/>
                <w:lang w:val="ru-RU"/>
              </w:rPr>
              <w:t>н</w:t>
            </w:r>
          </w:p>
        </w:tc>
        <w:tc>
          <w:tcPr>
            <w:tcW w:w="2180" w:type="dxa"/>
            <w:vMerge/>
          </w:tcPr>
          <w:p w:rsidR="005A0C64" w:rsidRPr="005A0C64" w:rsidRDefault="005A0C64" w:rsidP="00001816">
            <w:pPr>
              <w:pStyle w:val="TableParagraph"/>
              <w:spacing w:line="229" w:lineRule="exact"/>
              <w:ind w:left="29"/>
              <w:rPr>
                <w:rFonts w:ascii="Times New Roman" w:hAnsi="Times New Roman"/>
                <w:sz w:val="20"/>
                <w:szCs w:val="20"/>
                <w:lang w:val="ru-RU"/>
              </w:rPr>
            </w:pPr>
          </w:p>
        </w:tc>
      </w:tr>
      <w:tr w:rsidR="005A0C64" w:rsidRPr="00724F2D" w:rsidTr="00001816">
        <w:trPr>
          <w:trHeight w:val="317"/>
        </w:trPr>
        <w:tc>
          <w:tcPr>
            <w:tcW w:w="502" w:type="dxa"/>
            <w:tcBorders>
              <w:top w:val="nil"/>
              <w:bottom w:val="nil"/>
            </w:tcBorders>
          </w:tcPr>
          <w:p w:rsidR="005A0C64" w:rsidRPr="005A0C64" w:rsidRDefault="005A0C64" w:rsidP="00001816">
            <w:pPr>
              <w:pStyle w:val="TableParagraph"/>
              <w:spacing w:before="34" w:line="264" w:lineRule="exact"/>
              <w:ind w:left="6"/>
              <w:jc w:val="center"/>
              <w:rPr>
                <w:rFonts w:ascii="Times New Roman" w:hAnsi="Times New Roman"/>
                <w:sz w:val="20"/>
                <w:szCs w:val="20"/>
              </w:rPr>
            </w:pPr>
            <w:r w:rsidRPr="005A0C64">
              <w:rPr>
                <w:rFonts w:ascii="Times New Roman" w:hAnsi="Times New Roman"/>
                <w:spacing w:val="-10"/>
                <w:sz w:val="20"/>
                <w:szCs w:val="20"/>
              </w:rPr>
              <w:t>2</w:t>
            </w:r>
          </w:p>
        </w:tc>
        <w:tc>
          <w:tcPr>
            <w:tcW w:w="1745" w:type="dxa"/>
            <w:tcBorders>
              <w:top w:val="nil"/>
              <w:bottom w:val="nil"/>
            </w:tcBorders>
          </w:tcPr>
          <w:p w:rsidR="005A0C64" w:rsidRPr="005A0C64" w:rsidRDefault="005A0C64" w:rsidP="00001816">
            <w:pPr>
              <w:pStyle w:val="TableParagraph"/>
              <w:rPr>
                <w:rFonts w:ascii="Times New Roman" w:hAnsi="Times New Roman"/>
                <w:sz w:val="20"/>
                <w:szCs w:val="20"/>
              </w:rPr>
            </w:pPr>
          </w:p>
        </w:tc>
        <w:tc>
          <w:tcPr>
            <w:tcW w:w="5499" w:type="dxa"/>
            <w:tcBorders>
              <w:top w:val="nil"/>
              <w:bottom w:val="nil"/>
            </w:tcBorders>
          </w:tcPr>
          <w:p w:rsidR="005A0C64" w:rsidRPr="005A0C64" w:rsidRDefault="005A0C64" w:rsidP="00001816">
            <w:pPr>
              <w:pStyle w:val="TableParagraph"/>
              <w:spacing w:before="34" w:line="264" w:lineRule="exact"/>
              <w:ind w:left="27"/>
              <w:rPr>
                <w:rFonts w:ascii="Times New Roman" w:hAnsi="Times New Roman"/>
                <w:sz w:val="20"/>
                <w:szCs w:val="20"/>
                <w:lang w:val="ru-RU"/>
              </w:rPr>
            </w:pPr>
            <w:r w:rsidRPr="005A0C64">
              <w:rPr>
                <w:rFonts w:ascii="Times New Roman" w:hAnsi="Times New Roman"/>
                <w:sz w:val="20"/>
                <w:szCs w:val="20"/>
                <w:lang w:val="ru-RU"/>
              </w:rPr>
              <w:t>Кирово-Чепецкий,</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с.п.</w:t>
            </w:r>
            <w:r w:rsidRPr="005A0C64">
              <w:rPr>
                <w:rFonts w:ascii="Times New Roman" w:hAnsi="Times New Roman"/>
                <w:spacing w:val="-9"/>
                <w:sz w:val="20"/>
                <w:szCs w:val="20"/>
                <w:lang w:val="ru-RU"/>
              </w:rPr>
              <w:t xml:space="preserve"> </w:t>
            </w:r>
            <w:r w:rsidRPr="005A0C64">
              <w:rPr>
                <w:rFonts w:ascii="Times New Roman" w:hAnsi="Times New Roman"/>
                <w:sz w:val="20"/>
                <w:szCs w:val="20"/>
                <w:lang w:val="ru-RU"/>
              </w:rPr>
              <w:t>Кстининское,</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тер.</w:t>
            </w:r>
            <w:r w:rsidRPr="005A0C64">
              <w:rPr>
                <w:rFonts w:ascii="Times New Roman" w:hAnsi="Times New Roman"/>
                <w:spacing w:val="-6"/>
                <w:sz w:val="20"/>
                <w:szCs w:val="20"/>
                <w:lang w:val="ru-RU"/>
              </w:rPr>
              <w:t xml:space="preserve"> </w:t>
            </w:r>
            <w:r w:rsidRPr="005A0C64">
              <w:rPr>
                <w:rFonts w:ascii="Times New Roman" w:hAnsi="Times New Roman"/>
                <w:spacing w:val="-5"/>
                <w:sz w:val="20"/>
                <w:szCs w:val="20"/>
                <w:lang w:val="ru-RU"/>
              </w:rPr>
              <w:t>сдт</w:t>
            </w:r>
          </w:p>
        </w:tc>
        <w:tc>
          <w:tcPr>
            <w:tcW w:w="2180" w:type="dxa"/>
            <w:vMerge/>
          </w:tcPr>
          <w:p w:rsidR="005A0C64" w:rsidRPr="005A0C64" w:rsidRDefault="005A0C64" w:rsidP="00001816">
            <w:pPr>
              <w:pStyle w:val="TableParagraph"/>
              <w:spacing w:line="229" w:lineRule="exact"/>
              <w:ind w:left="29"/>
              <w:rPr>
                <w:rFonts w:ascii="Times New Roman" w:hAnsi="Times New Roman"/>
                <w:sz w:val="20"/>
                <w:szCs w:val="20"/>
                <w:lang w:val="ru-RU"/>
              </w:rPr>
            </w:pPr>
          </w:p>
        </w:tc>
      </w:tr>
      <w:tr w:rsidR="005A0C64" w:rsidRPr="00724F2D" w:rsidTr="00001816">
        <w:trPr>
          <w:trHeight w:val="357"/>
        </w:trPr>
        <w:tc>
          <w:tcPr>
            <w:tcW w:w="502" w:type="dxa"/>
            <w:tcBorders>
              <w:top w:val="nil"/>
            </w:tcBorders>
          </w:tcPr>
          <w:p w:rsidR="005A0C64" w:rsidRPr="005A0C64" w:rsidRDefault="005A0C64" w:rsidP="00001816">
            <w:pPr>
              <w:pStyle w:val="TableParagraph"/>
              <w:rPr>
                <w:rFonts w:ascii="Times New Roman" w:hAnsi="Times New Roman"/>
                <w:sz w:val="20"/>
                <w:szCs w:val="20"/>
                <w:lang w:val="ru-RU"/>
              </w:rPr>
            </w:pPr>
          </w:p>
        </w:tc>
        <w:tc>
          <w:tcPr>
            <w:tcW w:w="1745" w:type="dxa"/>
            <w:tcBorders>
              <w:top w:val="nil"/>
            </w:tcBorders>
          </w:tcPr>
          <w:p w:rsidR="005A0C64" w:rsidRPr="005A0C64" w:rsidRDefault="005A0C64" w:rsidP="00001816">
            <w:pPr>
              <w:pStyle w:val="TableParagraph"/>
              <w:rPr>
                <w:rFonts w:ascii="Times New Roman" w:hAnsi="Times New Roman"/>
                <w:sz w:val="20"/>
                <w:szCs w:val="20"/>
                <w:lang w:val="ru-RU"/>
              </w:rPr>
            </w:pPr>
          </w:p>
        </w:tc>
        <w:tc>
          <w:tcPr>
            <w:tcW w:w="5499" w:type="dxa"/>
            <w:tcBorders>
              <w:top w:val="nil"/>
            </w:tcBorders>
          </w:tcPr>
          <w:p w:rsidR="005A0C64" w:rsidRPr="005A0C64" w:rsidRDefault="005A0C64" w:rsidP="00001816">
            <w:pPr>
              <w:pStyle w:val="TableParagraph"/>
              <w:spacing w:before="32"/>
              <w:ind w:left="27"/>
              <w:rPr>
                <w:rFonts w:ascii="Times New Roman" w:hAnsi="Times New Roman"/>
                <w:sz w:val="20"/>
                <w:szCs w:val="20"/>
              </w:rPr>
            </w:pPr>
            <w:r w:rsidRPr="005A0C64">
              <w:rPr>
                <w:rFonts w:ascii="Times New Roman" w:hAnsi="Times New Roman"/>
                <w:sz w:val="20"/>
                <w:szCs w:val="20"/>
              </w:rPr>
              <w:t>Энергетик</w:t>
            </w:r>
            <w:r w:rsidRPr="005A0C64">
              <w:rPr>
                <w:rFonts w:ascii="Times New Roman" w:hAnsi="Times New Roman"/>
                <w:spacing w:val="-7"/>
                <w:sz w:val="20"/>
                <w:szCs w:val="20"/>
              </w:rPr>
              <w:t xml:space="preserve"> </w:t>
            </w:r>
            <w:r w:rsidRPr="005A0C64">
              <w:rPr>
                <w:rFonts w:ascii="Times New Roman" w:hAnsi="Times New Roman"/>
                <w:spacing w:val="-10"/>
                <w:sz w:val="20"/>
                <w:szCs w:val="20"/>
              </w:rPr>
              <w:t>3</w:t>
            </w:r>
          </w:p>
        </w:tc>
        <w:tc>
          <w:tcPr>
            <w:tcW w:w="2180" w:type="dxa"/>
            <w:vMerge/>
          </w:tcPr>
          <w:p w:rsidR="005A0C64" w:rsidRPr="005A0C64" w:rsidRDefault="005A0C64" w:rsidP="00001816">
            <w:pPr>
              <w:pStyle w:val="TableParagraph"/>
              <w:spacing w:line="229" w:lineRule="exact"/>
              <w:ind w:left="29"/>
              <w:rPr>
                <w:rFonts w:ascii="Times New Roman" w:hAnsi="Times New Roman"/>
                <w:sz w:val="20"/>
                <w:szCs w:val="20"/>
              </w:rPr>
            </w:pPr>
          </w:p>
        </w:tc>
      </w:tr>
      <w:tr w:rsidR="005A0C64" w:rsidRPr="00724F2D" w:rsidTr="00001816">
        <w:trPr>
          <w:trHeight w:val="317"/>
        </w:trPr>
        <w:tc>
          <w:tcPr>
            <w:tcW w:w="502" w:type="dxa"/>
            <w:tcBorders>
              <w:bottom w:val="nil"/>
            </w:tcBorders>
          </w:tcPr>
          <w:p w:rsidR="005A0C64" w:rsidRPr="005A0C64" w:rsidRDefault="005A0C64" w:rsidP="00001816">
            <w:pPr>
              <w:pStyle w:val="TableParagraph"/>
              <w:rPr>
                <w:rFonts w:ascii="Times New Roman" w:hAnsi="Times New Roman"/>
                <w:sz w:val="20"/>
                <w:szCs w:val="20"/>
              </w:rPr>
            </w:pPr>
          </w:p>
        </w:tc>
        <w:tc>
          <w:tcPr>
            <w:tcW w:w="1745" w:type="dxa"/>
            <w:tcBorders>
              <w:bottom w:val="nil"/>
            </w:tcBorders>
          </w:tcPr>
          <w:p w:rsidR="005A0C64" w:rsidRPr="005A0C64" w:rsidRDefault="005A0C64" w:rsidP="00001816">
            <w:pPr>
              <w:pStyle w:val="TableParagraph"/>
              <w:rPr>
                <w:rFonts w:ascii="Times New Roman" w:hAnsi="Times New Roman"/>
                <w:sz w:val="20"/>
                <w:szCs w:val="20"/>
              </w:rPr>
            </w:pPr>
            <w:r w:rsidRPr="005A0C64">
              <w:rPr>
                <w:rFonts w:ascii="Times New Roman" w:hAnsi="Times New Roman"/>
                <w:spacing w:val="-2"/>
                <w:sz w:val="20"/>
                <w:szCs w:val="20"/>
              </w:rPr>
              <w:t>43:12:040051</w:t>
            </w:r>
          </w:p>
        </w:tc>
        <w:tc>
          <w:tcPr>
            <w:tcW w:w="5499" w:type="dxa"/>
            <w:tcBorders>
              <w:bottom w:val="nil"/>
            </w:tcBorders>
          </w:tcPr>
          <w:p w:rsidR="005A0C64" w:rsidRPr="005A0C64" w:rsidRDefault="005A0C64" w:rsidP="00001816">
            <w:pPr>
              <w:pStyle w:val="TableParagraph"/>
              <w:spacing w:line="270" w:lineRule="exact"/>
              <w:ind w:left="27"/>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м.р-</w:t>
            </w:r>
            <w:r w:rsidRPr="005A0C64">
              <w:rPr>
                <w:rFonts w:ascii="Times New Roman" w:hAnsi="Times New Roman"/>
                <w:spacing w:val="-10"/>
                <w:sz w:val="20"/>
                <w:szCs w:val="20"/>
                <w:lang w:val="ru-RU"/>
              </w:rPr>
              <w:t>н</w:t>
            </w:r>
          </w:p>
        </w:tc>
        <w:tc>
          <w:tcPr>
            <w:tcW w:w="2180" w:type="dxa"/>
            <w:vMerge/>
          </w:tcPr>
          <w:p w:rsidR="005A0C64" w:rsidRPr="005A0C64" w:rsidRDefault="005A0C64" w:rsidP="00001816">
            <w:pPr>
              <w:pStyle w:val="TableParagraph"/>
              <w:rPr>
                <w:rFonts w:ascii="Times New Roman" w:hAnsi="Times New Roman"/>
                <w:sz w:val="20"/>
                <w:szCs w:val="20"/>
                <w:lang w:val="ru-RU"/>
              </w:rPr>
            </w:pPr>
          </w:p>
        </w:tc>
      </w:tr>
      <w:tr w:rsidR="005A0C64" w:rsidRPr="00724F2D" w:rsidTr="00001816">
        <w:trPr>
          <w:trHeight w:val="316"/>
        </w:trPr>
        <w:tc>
          <w:tcPr>
            <w:tcW w:w="502" w:type="dxa"/>
            <w:tcBorders>
              <w:top w:val="nil"/>
              <w:bottom w:val="nil"/>
            </w:tcBorders>
          </w:tcPr>
          <w:p w:rsidR="005A0C64" w:rsidRPr="005A0C64" w:rsidRDefault="005A0C64" w:rsidP="00001816">
            <w:pPr>
              <w:pStyle w:val="TableParagraph"/>
              <w:spacing w:line="269" w:lineRule="exact"/>
              <w:ind w:left="6"/>
              <w:jc w:val="center"/>
              <w:rPr>
                <w:rFonts w:ascii="Times New Roman" w:hAnsi="Times New Roman"/>
                <w:sz w:val="20"/>
                <w:szCs w:val="20"/>
              </w:rPr>
            </w:pPr>
            <w:r w:rsidRPr="005A0C64">
              <w:rPr>
                <w:rFonts w:ascii="Times New Roman" w:hAnsi="Times New Roman"/>
                <w:spacing w:val="-10"/>
                <w:sz w:val="20"/>
                <w:szCs w:val="20"/>
              </w:rPr>
              <w:t>3</w:t>
            </w:r>
          </w:p>
        </w:tc>
        <w:tc>
          <w:tcPr>
            <w:tcW w:w="1745" w:type="dxa"/>
            <w:tcBorders>
              <w:top w:val="nil"/>
              <w:bottom w:val="nil"/>
            </w:tcBorders>
          </w:tcPr>
          <w:p w:rsidR="005A0C64" w:rsidRPr="005A0C64" w:rsidRDefault="005A0C64" w:rsidP="00001816">
            <w:pPr>
              <w:pStyle w:val="TableParagraph"/>
              <w:rPr>
                <w:rFonts w:ascii="Times New Roman" w:hAnsi="Times New Roman"/>
                <w:sz w:val="20"/>
                <w:szCs w:val="20"/>
              </w:rPr>
            </w:pPr>
          </w:p>
        </w:tc>
        <w:tc>
          <w:tcPr>
            <w:tcW w:w="5499" w:type="dxa"/>
            <w:tcBorders>
              <w:top w:val="nil"/>
              <w:bottom w:val="nil"/>
            </w:tcBorders>
          </w:tcPr>
          <w:p w:rsidR="005A0C64" w:rsidRPr="005A0C64" w:rsidRDefault="005A0C64" w:rsidP="00001816">
            <w:pPr>
              <w:pStyle w:val="TableParagraph"/>
              <w:spacing w:line="269" w:lineRule="exact"/>
              <w:ind w:left="27"/>
              <w:rPr>
                <w:rFonts w:ascii="Times New Roman" w:hAnsi="Times New Roman"/>
                <w:sz w:val="20"/>
                <w:szCs w:val="20"/>
                <w:lang w:val="ru-RU"/>
              </w:rPr>
            </w:pPr>
            <w:r w:rsidRPr="005A0C64">
              <w:rPr>
                <w:rFonts w:ascii="Times New Roman" w:hAnsi="Times New Roman"/>
                <w:sz w:val="20"/>
                <w:szCs w:val="20"/>
                <w:lang w:val="ru-RU"/>
              </w:rPr>
              <w:t>Кирово-Чепецкий,</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с.п.</w:t>
            </w:r>
            <w:r w:rsidRPr="005A0C64">
              <w:rPr>
                <w:rFonts w:ascii="Times New Roman" w:hAnsi="Times New Roman"/>
                <w:spacing w:val="-9"/>
                <w:sz w:val="20"/>
                <w:szCs w:val="20"/>
                <w:lang w:val="ru-RU"/>
              </w:rPr>
              <w:t xml:space="preserve"> </w:t>
            </w:r>
            <w:r w:rsidRPr="005A0C64">
              <w:rPr>
                <w:rFonts w:ascii="Times New Roman" w:hAnsi="Times New Roman"/>
                <w:sz w:val="20"/>
                <w:szCs w:val="20"/>
                <w:lang w:val="ru-RU"/>
              </w:rPr>
              <w:t>Кстининское,</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тер.</w:t>
            </w:r>
            <w:r w:rsidRPr="005A0C64">
              <w:rPr>
                <w:rFonts w:ascii="Times New Roman" w:hAnsi="Times New Roman"/>
                <w:spacing w:val="-6"/>
                <w:sz w:val="20"/>
                <w:szCs w:val="20"/>
                <w:lang w:val="ru-RU"/>
              </w:rPr>
              <w:t xml:space="preserve"> </w:t>
            </w:r>
            <w:r w:rsidRPr="005A0C64">
              <w:rPr>
                <w:rFonts w:ascii="Times New Roman" w:hAnsi="Times New Roman"/>
                <w:spacing w:val="-5"/>
                <w:sz w:val="20"/>
                <w:szCs w:val="20"/>
                <w:lang w:val="ru-RU"/>
              </w:rPr>
              <w:t>сдт</w:t>
            </w:r>
          </w:p>
        </w:tc>
        <w:tc>
          <w:tcPr>
            <w:tcW w:w="2180" w:type="dxa"/>
            <w:vMerge/>
          </w:tcPr>
          <w:p w:rsidR="005A0C64" w:rsidRPr="005A0C64" w:rsidRDefault="005A0C64" w:rsidP="00001816">
            <w:pPr>
              <w:pStyle w:val="TableParagraph"/>
              <w:rPr>
                <w:rFonts w:ascii="Times New Roman" w:hAnsi="Times New Roman"/>
                <w:sz w:val="20"/>
                <w:szCs w:val="20"/>
                <w:lang w:val="ru-RU"/>
              </w:rPr>
            </w:pPr>
          </w:p>
        </w:tc>
      </w:tr>
      <w:tr w:rsidR="005A0C64" w:rsidRPr="00724F2D" w:rsidTr="00001816">
        <w:trPr>
          <w:trHeight w:val="317"/>
        </w:trPr>
        <w:tc>
          <w:tcPr>
            <w:tcW w:w="502" w:type="dxa"/>
            <w:tcBorders>
              <w:top w:val="nil"/>
            </w:tcBorders>
          </w:tcPr>
          <w:p w:rsidR="005A0C64" w:rsidRPr="005A0C64" w:rsidRDefault="005A0C64" w:rsidP="00001816">
            <w:pPr>
              <w:pStyle w:val="TableParagraph"/>
              <w:rPr>
                <w:rFonts w:ascii="Times New Roman" w:hAnsi="Times New Roman"/>
                <w:sz w:val="20"/>
                <w:szCs w:val="20"/>
                <w:lang w:val="ru-RU"/>
              </w:rPr>
            </w:pPr>
          </w:p>
        </w:tc>
        <w:tc>
          <w:tcPr>
            <w:tcW w:w="1745" w:type="dxa"/>
            <w:tcBorders>
              <w:top w:val="nil"/>
            </w:tcBorders>
          </w:tcPr>
          <w:p w:rsidR="005A0C64" w:rsidRPr="005A0C64" w:rsidRDefault="005A0C64" w:rsidP="00001816">
            <w:pPr>
              <w:pStyle w:val="TableParagraph"/>
              <w:rPr>
                <w:rFonts w:ascii="Times New Roman" w:hAnsi="Times New Roman"/>
                <w:sz w:val="20"/>
                <w:szCs w:val="20"/>
                <w:lang w:val="ru-RU"/>
              </w:rPr>
            </w:pPr>
          </w:p>
        </w:tc>
        <w:tc>
          <w:tcPr>
            <w:tcW w:w="5499" w:type="dxa"/>
            <w:tcBorders>
              <w:top w:val="nil"/>
            </w:tcBorders>
          </w:tcPr>
          <w:p w:rsidR="005A0C64" w:rsidRPr="005A0C64" w:rsidRDefault="005A0C64" w:rsidP="00001816">
            <w:pPr>
              <w:pStyle w:val="TableParagraph"/>
              <w:spacing w:line="269" w:lineRule="exact"/>
              <w:ind w:left="27"/>
              <w:rPr>
                <w:rFonts w:ascii="Times New Roman" w:hAnsi="Times New Roman"/>
                <w:sz w:val="20"/>
                <w:szCs w:val="20"/>
              </w:rPr>
            </w:pPr>
            <w:r w:rsidRPr="005A0C64">
              <w:rPr>
                <w:rFonts w:ascii="Times New Roman" w:hAnsi="Times New Roman"/>
                <w:sz w:val="20"/>
                <w:szCs w:val="20"/>
              </w:rPr>
              <w:t>Надежда</w:t>
            </w:r>
            <w:r w:rsidRPr="005A0C64">
              <w:rPr>
                <w:rFonts w:ascii="Times New Roman" w:hAnsi="Times New Roman"/>
                <w:spacing w:val="-8"/>
                <w:sz w:val="20"/>
                <w:szCs w:val="20"/>
              </w:rPr>
              <w:t xml:space="preserve"> </w:t>
            </w:r>
            <w:r w:rsidRPr="005A0C64">
              <w:rPr>
                <w:rFonts w:ascii="Times New Roman" w:hAnsi="Times New Roman"/>
                <w:spacing w:val="-2"/>
                <w:sz w:val="20"/>
                <w:szCs w:val="20"/>
              </w:rPr>
              <w:t>(Полойское)</w:t>
            </w:r>
          </w:p>
        </w:tc>
        <w:tc>
          <w:tcPr>
            <w:tcW w:w="2180" w:type="dxa"/>
            <w:vMerge/>
          </w:tcPr>
          <w:p w:rsidR="005A0C64" w:rsidRPr="005A0C64" w:rsidRDefault="005A0C64" w:rsidP="00001816">
            <w:pPr>
              <w:pStyle w:val="TableParagraph"/>
              <w:rPr>
                <w:rFonts w:ascii="Times New Roman" w:hAnsi="Times New Roman"/>
                <w:sz w:val="20"/>
                <w:szCs w:val="20"/>
              </w:rPr>
            </w:pPr>
          </w:p>
        </w:tc>
      </w:tr>
      <w:tr w:rsidR="005A0C64" w:rsidRPr="00724F2D" w:rsidTr="00001816">
        <w:trPr>
          <w:trHeight w:val="551"/>
        </w:trPr>
        <w:tc>
          <w:tcPr>
            <w:tcW w:w="502" w:type="dxa"/>
          </w:tcPr>
          <w:p w:rsidR="005A0C64" w:rsidRPr="005A0C64" w:rsidRDefault="005A0C64" w:rsidP="00001816">
            <w:pPr>
              <w:pStyle w:val="TableParagraph"/>
              <w:spacing w:before="111"/>
              <w:ind w:left="6"/>
              <w:jc w:val="center"/>
              <w:rPr>
                <w:rFonts w:ascii="Times New Roman" w:hAnsi="Times New Roman"/>
                <w:sz w:val="20"/>
                <w:szCs w:val="20"/>
              </w:rPr>
            </w:pPr>
            <w:r w:rsidRPr="005A0C64">
              <w:rPr>
                <w:rFonts w:ascii="Times New Roman" w:hAnsi="Times New Roman"/>
                <w:spacing w:val="-10"/>
                <w:sz w:val="20"/>
                <w:szCs w:val="20"/>
              </w:rPr>
              <w:t>4</w:t>
            </w:r>
          </w:p>
        </w:tc>
        <w:tc>
          <w:tcPr>
            <w:tcW w:w="1745" w:type="dxa"/>
          </w:tcPr>
          <w:p w:rsidR="005A0C64" w:rsidRPr="005A0C64" w:rsidRDefault="005A0C64" w:rsidP="00001816">
            <w:pPr>
              <w:pStyle w:val="TableParagraph"/>
              <w:rPr>
                <w:rFonts w:ascii="Times New Roman" w:hAnsi="Times New Roman"/>
                <w:sz w:val="20"/>
                <w:szCs w:val="20"/>
              </w:rPr>
            </w:pPr>
            <w:r w:rsidRPr="005A0C64">
              <w:rPr>
                <w:rFonts w:ascii="Times New Roman" w:hAnsi="Times New Roman"/>
                <w:spacing w:val="-2"/>
                <w:sz w:val="20"/>
                <w:szCs w:val="20"/>
              </w:rPr>
              <w:t>43:12:041502</w:t>
            </w:r>
          </w:p>
        </w:tc>
        <w:tc>
          <w:tcPr>
            <w:tcW w:w="5499" w:type="dxa"/>
          </w:tcPr>
          <w:p w:rsidR="005A0C64" w:rsidRPr="005A0C64" w:rsidRDefault="005A0C64" w:rsidP="00001816">
            <w:pPr>
              <w:pStyle w:val="TableParagraph"/>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м.р-</w:t>
            </w:r>
            <w:r w:rsidRPr="005A0C64">
              <w:rPr>
                <w:rFonts w:ascii="Times New Roman" w:hAnsi="Times New Roman"/>
                <w:spacing w:val="-10"/>
                <w:sz w:val="20"/>
                <w:szCs w:val="20"/>
                <w:lang w:val="ru-RU"/>
              </w:rPr>
              <w:t>н</w:t>
            </w:r>
          </w:p>
          <w:p w:rsidR="005A0C64" w:rsidRPr="005A0C64" w:rsidRDefault="005A0C64" w:rsidP="00001816">
            <w:pPr>
              <w:pStyle w:val="TableParagraph"/>
              <w:spacing w:line="264" w:lineRule="exact"/>
              <w:ind w:left="27"/>
              <w:rPr>
                <w:rFonts w:ascii="Times New Roman" w:hAnsi="Times New Roman"/>
                <w:sz w:val="20"/>
                <w:szCs w:val="20"/>
                <w:lang w:val="ru-RU"/>
              </w:rPr>
            </w:pPr>
            <w:r w:rsidRPr="005A0C64">
              <w:rPr>
                <w:rFonts w:ascii="Times New Roman" w:hAnsi="Times New Roman"/>
                <w:sz w:val="20"/>
                <w:szCs w:val="20"/>
                <w:lang w:val="ru-RU"/>
              </w:rPr>
              <w:t>Кирово-Чепецкий,</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с.п.</w:t>
            </w:r>
            <w:r w:rsidRPr="005A0C64">
              <w:rPr>
                <w:rFonts w:ascii="Times New Roman" w:hAnsi="Times New Roman"/>
                <w:spacing w:val="-9"/>
                <w:sz w:val="20"/>
                <w:szCs w:val="20"/>
                <w:lang w:val="ru-RU"/>
              </w:rPr>
              <w:t xml:space="preserve"> </w:t>
            </w:r>
            <w:r w:rsidRPr="005A0C64">
              <w:rPr>
                <w:rFonts w:ascii="Times New Roman" w:hAnsi="Times New Roman"/>
                <w:sz w:val="20"/>
                <w:szCs w:val="20"/>
                <w:lang w:val="ru-RU"/>
              </w:rPr>
              <w:t>Кстининское,</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с.</w:t>
            </w:r>
            <w:r w:rsidRPr="005A0C64">
              <w:rPr>
                <w:rFonts w:ascii="Times New Roman" w:hAnsi="Times New Roman"/>
                <w:spacing w:val="-6"/>
                <w:sz w:val="20"/>
                <w:szCs w:val="20"/>
                <w:lang w:val="ru-RU"/>
              </w:rPr>
              <w:t xml:space="preserve"> </w:t>
            </w:r>
            <w:r w:rsidRPr="005A0C64">
              <w:rPr>
                <w:rFonts w:ascii="Times New Roman" w:hAnsi="Times New Roman"/>
                <w:spacing w:val="-2"/>
                <w:sz w:val="20"/>
                <w:szCs w:val="20"/>
                <w:lang w:val="ru-RU"/>
              </w:rPr>
              <w:t>Кстинино</w:t>
            </w:r>
          </w:p>
        </w:tc>
        <w:tc>
          <w:tcPr>
            <w:tcW w:w="2180" w:type="dxa"/>
            <w:vMerge/>
          </w:tcPr>
          <w:p w:rsidR="005A0C64" w:rsidRPr="005A0C64" w:rsidRDefault="005A0C64" w:rsidP="00001816">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10"/>
                <w:sz w:val="20"/>
                <w:szCs w:val="20"/>
              </w:rPr>
              <w:t>5</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43:12:050304</w:t>
            </w:r>
          </w:p>
        </w:tc>
        <w:tc>
          <w:tcPr>
            <w:tcW w:w="5499" w:type="dxa"/>
          </w:tcPr>
          <w:p w:rsidR="005A0C64" w:rsidRPr="005A0C64" w:rsidRDefault="005A0C64" w:rsidP="005A0C64">
            <w:pPr>
              <w:pStyle w:val="TableParagraph"/>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м.р-</w:t>
            </w:r>
            <w:r w:rsidRPr="005A0C64">
              <w:rPr>
                <w:rFonts w:ascii="Times New Roman" w:hAnsi="Times New Roman"/>
                <w:spacing w:val="-10"/>
                <w:sz w:val="20"/>
                <w:szCs w:val="20"/>
                <w:lang w:val="ru-RU"/>
              </w:rPr>
              <w:t>н</w:t>
            </w:r>
          </w:p>
          <w:p w:rsidR="005A0C64" w:rsidRPr="005A0C64" w:rsidRDefault="005A0C64" w:rsidP="005A0C64">
            <w:pPr>
              <w:pStyle w:val="TableParagraph"/>
              <w:spacing w:line="264" w:lineRule="exact"/>
              <w:ind w:left="27"/>
              <w:rPr>
                <w:rFonts w:ascii="Times New Roman" w:hAnsi="Times New Roman"/>
                <w:sz w:val="20"/>
                <w:szCs w:val="20"/>
                <w:lang w:val="ru-RU"/>
              </w:rPr>
            </w:pPr>
            <w:r w:rsidRPr="005A0C64">
              <w:rPr>
                <w:rFonts w:ascii="Times New Roman" w:hAnsi="Times New Roman"/>
                <w:sz w:val="20"/>
                <w:szCs w:val="20"/>
                <w:lang w:val="ru-RU"/>
              </w:rPr>
              <w:t>Кирово-Чепецкий,</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с.п.</w:t>
            </w:r>
            <w:r w:rsidRPr="005A0C64">
              <w:rPr>
                <w:rFonts w:ascii="Times New Roman" w:hAnsi="Times New Roman"/>
                <w:spacing w:val="-9"/>
                <w:sz w:val="20"/>
                <w:szCs w:val="20"/>
                <w:lang w:val="ru-RU"/>
              </w:rPr>
              <w:t xml:space="preserve"> </w:t>
            </w:r>
            <w:r w:rsidRPr="005A0C64">
              <w:rPr>
                <w:rFonts w:ascii="Times New Roman" w:hAnsi="Times New Roman"/>
                <w:sz w:val="20"/>
                <w:szCs w:val="20"/>
                <w:lang w:val="ru-RU"/>
              </w:rPr>
              <w:t>Бурмакинское,</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с.</w:t>
            </w:r>
            <w:r w:rsidRPr="005A0C64">
              <w:rPr>
                <w:rFonts w:ascii="Times New Roman" w:hAnsi="Times New Roman"/>
                <w:spacing w:val="-6"/>
                <w:sz w:val="20"/>
                <w:szCs w:val="20"/>
                <w:lang w:val="ru-RU"/>
              </w:rPr>
              <w:t xml:space="preserve"> </w:t>
            </w:r>
            <w:r w:rsidRPr="005A0C64">
              <w:rPr>
                <w:rFonts w:ascii="Times New Roman" w:hAnsi="Times New Roman"/>
                <w:spacing w:val="-2"/>
                <w:sz w:val="20"/>
                <w:szCs w:val="20"/>
                <w:lang w:val="ru-RU"/>
              </w:rPr>
              <w:t>Бурмакино</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spacing w:line="270" w:lineRule="exact"/>
              <w:ind w:left="6"/>
              <w:jc w:val="center"/>
              <w:rPr>
                <w:rFonts w:ascii="Times New Roman" w:hAnsi="Times New Roman"/>
                <w:sz w:val="20"/>
                <w:szCs w:val="20"/>
              </w:rPr>
            </w:pPr>
            <w:r w:rsidRPr="005A0C64">
              <w:rPr>
                <w:rFonts w:ascii="Times New Roman" w:hAnsi="Times New Roman"/>
                <w:spacing w:val="-10"/>
                <w:sz w:val="20"/>
                <w:szCs w:val="20"/>
              </w:rPr>
              <w:t>6</w:t>
            </w:r>
          </w:p>
        </w:tc>
        <w:tc>
          <w:tcPr>
            <w:tcW w:w="1745" w:type="dxa"/>
          </w:tcPr>
          <w:p w:rsidR="005A0C64" w:rsidRPr="005A0C64" w:rsidRDefault="005A0C64" w:rsidP="005A0C64">
            <w:pPr>
              <w:pStyle w:val="TableParagraph"/>
              <w:spacing w:line="270" w:lineRule="exact"/>
              <w:rPr>
                <w:rFonts w:ascii="Times New Roman" w:hAnsi="Times New Roman"/>
                <w:sz w:val="20"/>
                <w:szCs w:val="20"/>
              </w:rPr>
            </w:pPr>
            <w:r w:rsidRPr="005A0C64">
              <w:rPr>
                <w:rFonts w:ascii="Times New Roman" w:hAnsi="Times New Roman"/>
                <w:spacing w:val="-2"/>
                <w:sz w:val="20"/>
                <w:szCs w:val="20"/>
              </w:rPr>
              <w:t>43:12:122301</w:t>
            </w:r>
          </w:p>
        </w:tc>
        <w:tc>
          <w:tcPr>
            <w:tcW w:w="5499" w:type="dxa"/>
          </w:tcPr>
          <w:p w:rsidR="005A0C64" w:rsidRPr="005A0C64" w:rsidRDefault="005A0C64" w:rsidP="005A0C64">
            <w:pPr>
              <w:pStyle w:val="TableParagraph"/>
              <w:spacing w:line="270" w:lineRule="exact"/>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м.р-</w:t>
            </w:r>
            <w:r w:rsidRPr="005A0C64">
              <w:rPr>
                <w:rFonts w:ascii="Times New Roman" w:hAnsi="Times New Roman"/>
                <w:spacing w:val="-10"/>
                <w:sz w:val="20"/>
                <w:szCs w:val="20"/>
                <w:lang w:val="ru-RU"/>
              </w:rPr>
              <w:t>н</w:t>
            </w:r>
          </w:p>
          <w:p w:rsidR="005A0C64" w:rsidRPr="005A0C64" w:rsidRDefault="005A0C64" w:rsidP="005A0C64">
            <w:pPr>
              <w:pStyle w:val="TableParagraph"/>
              <w:spacing w:line="264" w:lineRule="exact"/>
              <w:ind w:left="27"/>
              <w:rPr>
                <w:rFonts w:ascii="Times New Roman" w:hAnsi="Times New Roman"/>
                <w:sz w:val="20"/>
                <w:szCs w:val="20"/>
                <w:lang w:val="ru-RU"/>
              </w:rPr>
            </w:pPr>
            <w:r w:rsidRPr="005A0C64">
              <w:rPr>
                <w:rFonts w:ascii="Times New Roman" w:hAnsi="Times New Roman"/>
                <w:sz w:val="20"/>
                <w:szCs w:val="20"/>
                <w:lang w:val="ru-RU"/>
              </w:rPr>
              <w:t>Кирово-Чепецкий,</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с.п.</w:t>
            </w:r>
            <w:r w:rsidRPr="005A0C64">
              <w:rPr>
                <w:rFonts w:ascii="Times New Roman" w:hAnsi="Times New Roman"/>
                <w:spacing w:val="-11"/>
                <w:sz w:val="20"/>
                <w:szCs w:val="20"/>
                <w:lang w:val="ru-RU"/>
              </w:rPr>
              <w:t xml:space="preserve"> </w:t>
            </w:r>
            <w:r w:rsidRPr="005A0C64">
              <w:rPr>
                <w:rFonts w:ascii="Times New Roman" w:hAnsi="Times New Roman"/>
                <w:sz w:val="20"/>
                <w:szCs w:val="20"/>
                <w:lang w:val="ru-RU"/>
              </w:rPr>
              <w:t>Федяковское,</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д.</w:t>
            </w:r>
            <w:r w:rsidRPr="005A0C64">
              <w:rPr>
                <w:rFonts w:ascii="Times New Roman" w:hAnsi="Times New Roman"/>
                <w:spacing w:val="-8"/>
                <w:sz w:val="20"/>
                <w:szCs w:val="20"/>
                <w:lang w:val="ru-RU"/>
              </w:rPr>
              <w:t xml:space="preserve"> </w:t>
            </w:r>
            <w:r w:rsidRPr="005A0C64">
              <w:rPr>
                <w:rFonts w:ascii="Times New Roman" w:hAnsi="Times New Roman"/>
                <w:spacing w:val="-2"/>
                <w:sz w:val="20"/>
                <w:szCs w:val="20"/>
                <w:lang w:val="ru-RU"/>
              </w:rPr>
              <w:t>Татары</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10"/>
                <w:sz w:val="20"/>
                <w:szCs w:val="20"/>
              </w:rPr>
              <w:t>7</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43:12:133110</w:t>
            </w:r>
          </w:p>
        </w:tc>
        <w:tc>
          <w:tcPr>
            <w:tcW w:w="5499" w:type="dxa"/>
          </w:tcPr>
          <w:p w:rsidR="005A0C64" w:rsidRPr="005A0C64" w:rsidRDefault="005A0C64" w:rsidP="005A0C64">
            <w:pPr>
              <w:pStyle w:val="TableParagraph"/>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м.р-</w:t>
            </w:r>
            <w:r w:rsidRPr="005A0C64">
              <w:rPr>
                <w:rFonts w:ascii="Times New Roman" w:hAnsi="Times New Roman"/>
                <w:spacing w:val="-10"/>
                <w:sz w:val="20"/>
                <w:szCs w:val="20"/>
                <w:lang w:val="ru-RU"/>
              </w:rPr>
              <w:t>н</w:t>
            </w:r>
          </w:p>
          <w:p w:rsidR="005A0C64" w:rsidRPr="005A0C64" w:rsidRDefault="005A0C64" w:rsidP="005A0C64">
            <w:pPr>
              <w:pStyle w:val="TableParagraph"/>
              <w:spacing w:line="264" w:lineRule="exact"/>
              <w:ind w:left="27"/>
              <w:rPr>
                <w:rFonts w:ascii="Times New Roman" w:hAnsi="Times New Roman"/>
                <w:sz w:val="20"/>
                <w:szCs w:val="20"/>
                <w:lang w:val="ru-RU"/>
              </w:rPr>
            </w:pPr>
            <w:r w:rsidRPr="005A0C64">
              <w:rPr>
                <w:rFonts w:ascii="Times New Roman" w:hAnsi="Times New Roman"/>
                <w:sz w:val="20"/>
                <w:szCs w:val="20"/>
                <w:lang w:val="ru-RU"/>
              </w:rPr>
              <w:t>Кирово-Чепецкий,</w:t>
            </w:r>
            <w:r w:rsidRPr="005A0C64">
              <w:rPr>
                <w:rFonts w:ascii="Times New Roman" w:hAnsi="Times New Roman"/>
                <w:spacing w:val="-11"/>
                <w:sz w:val="20"/>
                <w:szCs w:val="20"/>
                <w:lang w:val="ru-RU"/>
              </w:rPr>
              <w:t xml:space="preserve"> </w:t>
            </w:r>
            <w:r w:rsidRPr="005A0C64">
              <w:rPr>
                <w:rFonts w:ascii="Times New Roman" w:hAnsi="Times New Roman"/>
                <w:sz w:val="20"/>
                <w:szCs w:val="20"/>
                <w:lang w:val="ru-RU"/>
              </w:rPr>
              <w:t>ж/д_ст</w:t>
            </w:r>
            <w:r w:rsidRPr="005A0C64">
              <w:rPr>
                <w:rFonts w:ascii="Times New Roman" w:hAnsi="Times New Roman"/>
                <w:spacing w:val="-10"/>
                <w:sz w:val="20"/>
                <w:szCs w:val="20"/>
                <w:lang w:val="ru-RU"/>
              </w:rPr>
              <w:t xml:space="preserve"> </w:t>
            </w:r>
            <w:r w:rsidRPr="005A0C64">
              <w:rPr>
                <w:rFonts w:ascii="Times New Roman" w:hAnsi="Times New Roman"/>
                <w:spacing w:val="-2"/>
                <w:sz w:val="20"/>
                <w:szCs w:val="20"/>
                <w:lang w:val="ru-RU"/>
              </w:rPr>
              <w:t>Просница</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10"/>
                <w:sz w:val="20"/>
                <w:szCs w:val="20"/>
              </w:rPr>
              <w:t>8</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43:12:133116</w:t>
            </w:r>
          </w:p>
        </w:tc>
        <w:tc>
          <w:tcPr>
            <w:tcW w:w="5499" w:type="dxa"/>
          </w:tcPr>
          <w:p w:rsidR="005A0C64" w:rsidRPr="005A0C64" w:rsidRDefault="005A0C64" w:rsidP="005A0C64">
            <w:pPr>
              <w:pStyle w:val="TableParagraph"/>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м.р-</w:t>
            </w:r>
            <w:r w:rsidRPr="005A0C64">
              <w:rPr>
                <w:rFonts w:ascii="Times New Roman" w:hAnsi="Times New Roman"/>
                <w:spacing w:val="-10"/>
                <w:sz w:val="20"/>
                <w:szCs w:val="20"/>
                <w:lang w:val="ru-RU"/>
              </w:rPr>
              <w:t>н</w:t>
            </w:r>
          </w:p>
          <w:p w:rsidR="005A0C64" w:rsidRPr="005A0C64" w:rsidRDefault="005A0C64" w:rsidP="005A0C64">
            <w:pPr>
              <w:pStyle w:val="TableParagraph"/>
              <w:spacing w:line="264" w:lineRule="exact"/>
              <w:ind w:left="27"/>
              <w:rPr>
                <w:rFonts w:ascii="Times New Roman" w:hAnsi="Times New Roman"/>
                <w:sz w:val="20"/>
                <w:szCs w:val="20"/>
                <w:lang w:val="ru-RU"/>
              </w:rPr>
            </w:pPr>
            <w:r w:rsidRPr="005A0C64">
              <w:rPr>
                <w:rFonts w:ascii="Times New Roman" w:hAnsi="Times New Roman"/>
                <w:sz w:val="20"/>
                <w:szCs w:val="20"/>
                <w:lang w:val="ru-RU"/>
              </w:rPr>
              <w:t>Кирово-Чепецкий,</w:t>
            </w:r>
            <w:r w:rsidRPr="005A0C64">
              <w:rPr>
                <w:rFonts w:ascii="Times New Roman" w:hAnsi="Times New Roman"/>
                <w:spacing w:val="-11"/>
                <w:sz w:val="20"/>
                <w:szCs w:val="20"/>
                <w:lang w:val="ru-RU"/>
              </w:rPr>
              <w:t xml:space="preserve"> </w:t>
            </w:r>
            <w:r w:rsidRPr="005A0C64">
              <w:rPr>
                <w:rFonts w:ascii="Times New Roman" w:hAnsi="Times New Roman"/>
                <w:sz w:val="20"/>
                <w:szCs w:val="20"/>
                <w:lang w:val="ru-RU"/>
              </w:rPr>
              <w:t>ж/д_ст</w:t>
            </w:r>
            <w:r w:rsidRPr="005A0C64">
              <w:rPr>
                <w:rFonts w:ascii="Times New Roman" w:hAnsi="Times New Roman"/>
                <w:spacing w:val="-10"/>
                <w:sz w:val="20"/>
                <w:szCs w:val="20"/>
                <w:lang w:val="ru-RU"/>
              </w:rPr>
              <w:t xml:space="preserve"> </w:t>
            </w:r>
            <w:r w:rsidRPr="005A0C64">
              <w:rPr>
                <w:rFonts w:ascii="Times New Roman" w:hAnsi="Times New Roman"/>
                <w:spacing w:val="-2"/>
                <w:sz w:val="20"/>
                <w:szCs w:val="20"/>
                <w:lang w:val="ru-RU"/>
              </w:rPr>
              <w:t>Просница</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10"/>
                <w:sz w:val="20"/>
                <w:szCs w:val="20"/>
              </w:rPr>
              <w:t>9</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43:12:133117</w:t>
            </w:r>
          </w:p>
        </w:tc>
        <w:tc>
          <w:tcPr>
            <w:tcW w:w="5499" w:type="dxa"/>
          </w:tcPr>
          <w:p w:rsidR="005A0C64" w:rsidRPr="005A0C64" w:rsidRDefault="005A0C64" w:rsidP="005A0C64">
            <w:pPr>
              <w:pStyle w:val="TableParagraph"/>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м.р-</w:t>
            </w:r>
            <w:r w:rsidRPr="005A0C64">
              <w:rPr>
                <w:rFonts w:ascii="Times New Roman" w:hAnsi="Times New Roman"/>
                <w:spacing w:val="-10"/>
                <w:sz w:val="20"/>
                <w:szCs w:val="20"/>
                <w:lang w:val="ru-RU"/>
              </w:rPr>
              <w:t>н</w:t>
            </w:r>
          </w:p>
          <w:p w:rsidR="005A0C64" w:rsidRPr="005A0C64" w:rsidRDefault="005A0C64" w:rsidP="005A0C64">
            <w:pPr>
              <w:pStyle w:val="TableParagraph"/>
              <w:spacing w:line="264" w:lineRule="exact"/>
              <w:ind w:left="27"/>
              <w:rPr>
                <w:rFonts w:ascii="Times New Roman" w:hAnsi="Times New Roman"/>
                <w:sz w:val="20"/>
                <w:szCs w:val="20"/>
                <w:lang w:val="ru-RU"/>
              </w:rPr>
            </w:pPr>
            <w:r w:rsidRPr="005A0C64">
              <w:rPr>
                <w:rFonts w:ascii="Times New Roman" w:hAnsi="Times New Roman"/>
                <w:sz w:val="20"/>
                <w:szCs w:val="20"/>
                <w:lang w:val="ru-RU"/>
              </w:rPr>
              <w:t>Кирово-Чепецкий,</w:t>
            </w:r>
            <w:r w:rsidRPr="005A0C64">
              <w:rPr>
                <w:rFonts w:ascii="Times New Roman" w:hAnsi="Times New Roman"/>
                <w:spacing w:val="-11"/>
                <w:sz w:val="20"/>
                <w:szCs w:val="20"/>
                <w:lang w:val="ru-RU"/>
              </w:rPr>
              <w:t xml:space="preserve"> </w:t>
            </w:r>
            <w:r w:rsidRPr="005A0C64">
              <w:rPr>
                <w:rFonts w:ascii="Times New Roman" w:hAnsi="Times New Roman"/>
                <w:sz w:val="20"/>
                <w:szCs w:val="20"/>
                <w:lang w:val="ru-RU"/>
              </w:rPr>
              <w:t>ж/д_ст</w:t>
            </w:r>
            <w:r w:rsidRPr="005A0C64">
              <w:rPr>
                <w:rFonts w:ascii="Times New Roman" w:hAnsi="Times New Roman"/>
                <w:spacing w:val="-10"/>
                <w:sz w:val="20"/>
                <w:szCs w:val="20"/>
                <w:lang w:val="ru-RU"/>
              </w:rPr>
              <w:t xml:space="preserve"> </w:t>
            </w:r>
            <w:r w:rsidRPr="005A0C64">
              <w:rPr>
                <w:rFonts w:ascii="Times New Roman" w:hAnsi="Times New Roman"/>
                <w:spacing w:val="-2"/>
                <w:sz w:val="20"/>
                <w:szCs w:val="20"/>
                <w:lang w:val="ru-RU"/>
              </w:rPr>
              <w:t>Просница</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5"/>
                <w:sz w:val="20"/>
                <w:szCs w:val="20"/>
              </w:rPr>
              <w:lastRenderedPageBreak/>
              <w:t>10</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43:12:140006</w:t>
            </w:r>
          </w:p>
        </w:tc>
        <w:tc>
          <w:tcPr>
            <w:tcW w:w="5499" w:type="dxa"/>
          </w:tcPr>
          <w:p w:rsidR="005A0C64" w:rsidRPr="005A0C64" w:rsidRDefault="005A0C64" w:rsidP="005A0C64">
            <w:pPr>
              <w:pStyle w:val="TableParagraph"/>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м.р-</w:t>
            </w:r>
            <w:r w:rsidRPr="005A0C64">
              <w:rPr>
                <w:rFonts w:ascii="Times New Roman" w:hAnsi="Times New Roman"/>
                <w:spacing w:val="-10"/>
                <w:sz w:val="20"/>
                <w:szCs w:val="20"/>
                <w:lang w:val="ru-RU"/>
              </w:rPr>
              <w:t>н</w:t>
            </w:r>
          </w:p>
          <w:p w:rsidR="005A0C64" w:rsidRPr="005A0C64" w:rsidRDefault="005A0C64" w:rsidP="005A0C64">
            <w:pPr>
              <w:pStyle w:val="TableParagraph"/>
              <w:spacing w:line="264" w:lineRule="exact"/>
              <w:ind w:left="27"/>
              <w:rPr>
                <w:rFonts w:ascii="Times New Roman" w:hAnsi="Times New Roman"/>
                <w:sz w:val="20"/>
                <w:szCs w:val="20"/>
              </w:rPr>
            </w:pPr>
            <w:r w:rsidRPr="005A0C64">
              <w:rPr>
                <w:rFonts w:ascii="Times New Roman" w:hAnsi="Times New Roman"/>
                <w:spacing w:val="-2"/>
                <w:sz w:val="20"/>
                <w:szCs w:val="20"/>
              </w:rPr>
              <w:t>Кирово-Чепецкий,тер.</w:t>
            </w:r>
            <w:r w:rsidRPr="005A0C64">
              <w:rPr>
                <w:rFonts w:ascii="Times New Roman" w:hAnsi="Times New Roman"/>
                <w:spacing w:val="21"/>
                <w:sz w:val="20"/>
                <w:szCs w:val="20"/>
              </w:rPr>
              <w:t xml:space="preserve"> </w:t>
            </w:r>
            <w:r w:rsidRPr="005A0C64">
              <w:rPr>
                <w:rFonts w:ascii="Times New Roman" w:hAnsi="Times New Roman"/>
                <w:spacing w:val="-2"/>
                <w:sz w:val="20"/>
                <w:szCs w:val="20"/>
              </w:rPr>
              <w:t>сдтЧижеги</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5"/>
                <w:sz w:val="20"/>
                <w:szCs w:val="20"/>
              </w:rPr>
              <w:lastRenderedPageBreak/>
              <w:t>11</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43:12:140502</w:t>
            </w:r>
          </w:p>
        </w:tc>
        <w:tc>
          <w:tcPr>
            <w:tcW w:w="5499" w:type="dxa"/>
          </w:tcPr>
          <w:p w:rsidR="005A0C64" w:rsidRPr="005A0C64" w:rsidRDefault="005A0C64" w:rsidP="005A0C64">
            <w:pPr>
              <w:pStyle w:val="TableParagraph"/>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м.р-</w:t>
            </w:r>
            <w:r w:rsidRPr="005A0C64">
              <w:rPr>
                <w:rFonts w:ascii="Times New Roman" w:hAnsi="Times New Roman"/>
                <w:spacing w:val="-10"/>
                <w:sz w:val="20"/>
                <w:szCs w:val="20"/>
                <w:lang w:val="ru-RU"/>
              </w:rPr>
              <w:t>н</w:t>
            </w:r>
          </w:p>
          <w:p w:rsidR="005A0C64" w:rsidRPr="005A0C64" w:rsidRDefault="005A0C64" w:rsidP="005A0C64">
            <w:pPr>
              <w:pStyle w:val="TableParagraph"/>
              <w:spacing w:line="264" w:lineRule="exact"/>
              <w:ind w:left="27"/>
              <w:rPr>
                <w:rFonts w:ascii="Times New Roman" w:hAnsi="Times New Roman"/>
                <w:sz w:val="20"/>
                <w:szCs w:val="20"/>
                <w:lang w:val="ru-RU"/>
              </w:rPr>
            </w:pPr>
            <w:r w:rsidRPr="005A0C64">
              <w:rPr>
                <w:rFonts w:ascii="Times New Roman" w:hAnsi="Times New Roman"/>
                <w:sz w:val="20"/>
                <w:szCs w:val="20"/>
                <w:lang w:val="ru-RU"/>
              </w:rPr>
              <w:t>Кирово-Чепецкий,</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с.п.</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Чепецкое,</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п.</w:t>
            </w:r>
            <w:r w:rsidRPr="005A0C64">
              <w:rPr>
                <w:rFonts w:ascii="Times New Roman" w:hAnsi="Times New Roman"/>
                <w:spacing w:val="-5"/>
                <w:sz w:val="20"/>
                <w:szCs w:val="20"/>
                <w:lang w:val="ru-RU"/>
              </w:rPr>
              <w:t xml:space="preserve"> </w:t>
            </w:r>
            <w:r w:rsidRPr="005A0C64">
              <w:rPr>
                <w:rFonts w:ascii="Times New Roman" w:hAnsi="Times New Roman"/>
                <w:spacing w:val="-4"/>
                <w:sz w:val="20"/>
                <w:szCs w:val="20"/>
                <w:lang w:val="ru-RU"/>
              </w:rPr>
              <w:t>Ключи</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5"/>
                <w:sz w:val="20"/>
                <w:szCs w:val="20"/>
              </w:rPr>
              <w:t>12</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43:12:140503</w:t>
            </w:r>
          </w:p>
        </w:tc>
        <w:tc>
          <w:tcPr>
            <w:tcW w:w="5499" w:type="dxa"/>
          </w:tcPr>
          <w:p w:rsidR="005A0C64" w:rsidRPr="005A0C64" w:rsidRDefault="005A0C64" w:rsidP="005A0C64">
            <w:pPr>
              <w:pStyle w:val="TableParagraph"/>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м.р-</w:t>
            </w:r>
            <w:r w:rsidRPr="005A0C64">
              <w:rPr>
                <w:rFonts w:ascii="Times New Roman" w:hAnsi="Times New Roman"/>
                <w:spacing w:val="-10"/>
                <w:sz w:val="20"/>
                <w:szCs w:val="20"/>
                <w:lang w:val="ru-RU"/>
              </w:rPr>
              <w:t>н</w:t>
            </w:r>
          </w:p>
          <w:p w:rsidR="005A0C64" w:rsidRPr="005A0C64" w:rsidRDefault="005A0C64" w:rsidP="005A0C64">
            <w:pPr>
              <w:pStyle w:val="TableParagraph"/>
              <w:spacing w:line="264" w:lineRule="exact"/>
              <w:ind w:left="27"/>
              <w:rPr>
                <w:rFonts w:ascii="Times New Roman" w:hAnsi="Times New Roman"/>
                <w:sz w:val="20"/>
                <w:szCs w:val="20"/>
                <w:lang w:val="ru-RU"/>
              </w:rPr>
            </w:pPr>
            <w:r w:rsidRPr="005A0C64">
              <w:rPr>
                <w:rFonts w:ascii="Times New Roman" w:hAnsi="Times New Roman"/>
                <w:sz w:val="20"/>
                <w:szCs w:val="20"/>
                <w:lang w:val="ru-RU"/>
              </w:rPr>
              <w:t>Кирово-Чепецкий,</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с.п.</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Чепецкое,</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п.</w:t>
            </w:r>
            <w:r w:rsidRPr="005A0C64">
              <w:rPr>
                <w:rFonts w:ascii="Times New Roman" w:hAnsi="Times New Roman"/>
                <w:spacing w:val="-5"/>
                <w:sz w:val="20"/>
                <w:szCs w:val="20"/>
                <w:lang w:val="ru-RU"/>
              </w:rPr>
              <w:t xml:space="preserve"> </w:t>
            </w:r>
            <w:r w:rsidRPr="005A0C64">
              <w:rPr>
                <w:rFonts w:ascii="Times New Roman" w:hAnsi="Times New Roman"/>
                <w:spacing w:val="-4"/>
                <w:sz w:val="20"/>
                <w:szCs w:val="20"/>
                <w:lang w:val="ru-RU"/>
              </w:rPr>
              <w:t>Ключи</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spacing w:line="270" w:lineRule="exact"/>
              <w:ind w:left="6"/>
              <w:jc w:val="center"/>
              <w:rPr>
                <w:rFonts w:ascii="Times New Roman" w:hAnsi="Times New Roman"/>
                <w:sz w:val="20"/>
                <w:szCs w:val="20"/>
              </w:rPr>
            </w:pPr>
            <w:r w:rsidRPr="005A0C64">
              <w:rPr>
                <w:rFonts w:ascii="Times New Roman" w:hAnsi="Times New Roman"/>
                <w:spacing w:val="-5"/>
                <w:sz w:val="20"/>
                <w:szCs w:val="20"/>
              </w:rPr>
              <w:t>13</w:t>
            </w:r>
          </w:p>
        </w:tc>
        <w:tc>
          <w:tcPr>
            <w:tcW w:w="1745" w:type="dxa"/>
          </w:tcPr>
          <w:p w:rsidR="005A0C64" w:rsidRPr="005A0C64" w:rsidRDefault="005A0C64" w:rsidP="005A0C64">
            <w:pPr>
              <w:pStyle w:val="TableParagraph"/>
              <w:spacing w:line="270" w:lineRule="exact"/>
              <w:rPr>
                <w:rFonts w:ascii="Times New Roman" w:hAnsi="Times New Roman"/>
                <w:sz w:val="20"/>
                <w:szCs w:val="20"/>
              </w:rPr>
            </w:pPr>
            <w:r w:rsidRPr="005A0C64">
              <w:rPr>
                <w:rFonts w:ascii="Times New Roman" w:hAnsi="Times New Roman"/>
                <w:spacing w:val="-2"/>
                <w:sz w:val="20"/>
                <w:szCs w:val="20"/>
              </w:rPr>
              <w:t>43:12:340004</w:t>
            </w:r>
          </w:p>
        </w:tc>
        <w:tc>
          <w:tcPr>
            <w:tcW w:w="5499" w:type="dxa"/>
          </w:tcPr>
          <w:p w:rsidR="005A0C64" w:rsidRPr="005A0C64" w:rsidRDefault="005A0C64" w:rsidP="005A0C64">
            <w:pPr>
              <w:pStyle w:val="TableParagraph"/>
              <w:spacing w:line="270" w:lineRule="exact"/>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м.р-</w:t>
            </w:r>
            <w:r w:rsidRPr="005A0C64">
              <w:rPr>
                <w:rFonts w:ascii="Times New Roman" w:hAnsi="Times New Roman"/>
                <w:spacing w:val="-10"/>
                <w:sz w:val="20"/>
                <w:szCs w:val="20"/>
                <w:lang w:val="ru-RU"/>
              </w:rPr>
              <w:t>н</w:t>
            </w:r>
          </w:p>
          <w:p w:rsidR="005A0C64" w:rsidRPr="005A0C64" w:rsidRDefault="005A0C64" w:rsidP="005A0C64">
            <w:pPr>
              <w:pStyle w:val="TableParagraph"/>
              <w:spacing w:line="264" w:lineRule="exact"/>
              <w:ind w:left="27"/>
              <w:rPr>
                <w:rFonts w:ascii="Times New Roman" w:hAnsi="Times New Roman"/>
                <w:sz w:val="20"/>
                <w:szCs w:val="20"/>
                <w:lang w:val="ru-RU"/>
              </w:rPr>
            </w:pPr>
            <w:r w:rsidRPr="005A0C64">
              <w:rPr>
                <w:rFonts w:ascii="Times New Roman" w:hAnsi="Times New Roman"/>
                <w:sz w:val="20"/>
                <w:szCs w:val="20"/>
                <w:lang w:val="ru-RU"/>
              </w:rPr>
              <w:t>Кирово-Чепецкий,тер.</w:t>
            </w:r>
            <w:r w:rsidRPr="005A0C64">
              <w:rPr>
                <w:rFonts w:ascii="Times New Roman" w:hAnsi="Times New Roman"/>
                <w:spacing w:val="-12"/>
                <w:sz w:val="20"/>
                <w:szCs w:val="20"/>
                <w:lang w:val="ru-RU"/>
              </w:rPr>
              <w:t xml:space="preserve"> </w:t>
            </w:r>
            <w:r w:rsidRPr="005A0C64">
              <w:rPr>
                <w:rFonts w:ascii="Times New Roman" w:hAnsi="Times New Roman"/>
                <w:sz w:val="20"/>
                <w:szCs w:val="20"/>
                <w:lang w:val="ru-RU"/>
              </w:rPr>
              <w:t>сдт</w:t>
            </w:r>
            <w:r w:rsidRPr="005A0C64">
              <w:rPr>
                <w:rFonts w:ascii="Times New Roman" w:hAnsi="Times New Roman"/>
                <w:spacing w:val="-9"/>
                <w:sz w:val="20"/>
                <w:szCs w:val="20"/>
                <w:lang w:val="ru-RU"/>
              </w:rPr>
              <w:t xml:space="preserve"> </w:t>
            </w:r>
            <w:r w:rsidRPr="005A0C64">
              <w:rPr>
                <w:rFonts w:ascii="Times New Roman" w:hAnsi="Times New Roman"/>
                <w:spacing w:val="-2"/>
                <w:sz w:val="20"/>
                <w:szCs w:val="20"/>
                <w:lang w:val="ru-RU"/>
              </w:rPr>
              <w:t>Рассвет</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5"/>
                <w:sz w:val="20"/>
                <w:szCs w:val="20"/>
              </w:rPr>
              <w:t>14</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43:12:340021</w:t>
            </w:r>
          </w:p>
        </w:tc>
        <w:tc>
          <w:tcPr>
            <w:tcW w:w="5499" w:type="dxa"/>
          </w:tcPr>
          <w:p w:rsidR="005A0C64" w:rsidRPr="005A0C64" w:rsidRDefault="005A0C64" w:rsidP="005A0C64">
            <w:pPr>
              <w:pStyle w:val="TableParagraph"/>
              <w:ind w:left="27" w:right="771"/>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9"/>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9"/>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9"/>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9"/>
                <w:sz w:val="20"/>
                <w:szCs w:val="20"/>
                <w:lang w:val="ru-RU"/>
              </w:rPr>
              <w:t xml:space="preserve"> </w:t>
            </w:r>
            <w:r w:rsidRPr="005A0C64">
              <w:rPr>
                <w:rFonts w:ascii="Times New Roman" w:hAnsi="Times New Roman"/>
                <w:sz w:val="20"/>
                <w:szCs w:val="20"/>
                <w:lang w:val="ru-RU"/>
              </w:rPr>
              <w:t>м.р-н Кирово-Чепецкий, с.п. Кстининское,тер. сдт</w:t>
            </w:r>
          </w:p>
          <w:p w:rsidR="005A0C64" w:rsidRPr="005A0C64" w:rsidRDefault="005A0C64" w:rsidP="005A0C64">
            <w:pPr>
              <w:pStyle w:val="TableParagraph"/>
              <w:spacing w:line="264" w:lineRule="exact"/>
              <w:ind w:left="27"/>
              <w:rPr>
                <w:rFonts w:ascii="Times New Roman" w:hAnsi="Times New Roman"/>
                <w:sz w:val="20"/>
                <w:szCs w:val="20"/>
              </w:rPr>
            </w:pPr>
            <w:r w:rsidRPr="005A0C64">
              <w:rPr>
                <w:rFonts w:ascii="Times New Roman" w:hAnsi="Times New Roman"/>
                <w:spacing w:val="-2"/>
                <w:sz w:val="20"/>
                <w:szCs w:val="20"/>
              </w:rPr>
              <w:t>Труженик</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5"/>
                <w:sz w:val="20"/>
                <w:szCs w:val="20"/>
              </w:rPr>
              <w:t>15</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43:12:340022</w:t>
            </w:r>
          </w:p>
        </w:tc>
        <w:tc>
          <w:tcPr>
            <w:tcW w:w="5499" w:type="dxa"/>
          </w:tcPr>
          <w:p w:rsidR="005A0C64" w:rsidRPr="005A0C64" w:rsidRDefault="005A0C64" w:rsidP="005A0C64">
            <w:pPr>
              <w:pStyle w:val="TableParagraph"/>
              <w:ind w:left="27" w:right="771"/>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9"/>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9"/>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9"/>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9"/>
                <w:sz w:val="20"/>
                <w:szCs w:val="20"/>
                <w:lang w:val="ru-RU"/>
              </w:rPr>
              <w:t xml:space="preserve"> </w:t>
            </w:r>
            <w:r w:rsidRPr="005A0C64">
              <w:rPr>
                <w:rFonts w:ascii="Times New Roman" w:hAnsi="Times New Roman"/>
                <w:sz w:val="20"/>
                <w:szCs w:val="20"/>
                <w:lang w:val="ru-RU"/>
              </w:rPr>
              <w:t>м.р-н Кирово-Чепецкий, с.п. Кстининское, тер. сдт</w:t>
            </w:r>
          </w:p>
          <w:p w:rsidR="005A0C64" w:rsidRPr="005A0C64" w:rsidRDefault="005A0C64" w:rsidP="005A0C64">
            <w:pPr>
              <w:pStyle w:val="TableParagraph"/>
              <w:spacing w:line="264" w:lineRule="exact"/>
              <w:ind w:left="27"/>
              <w:rPr>
                <w:rFonts w:ascii="Times New Roman" w:hAnsi="Times New Roman"/>
                <w:sz w:val="20"/>
                <w:szCs w:val="20"/>
              </w:rPr>
            </w:pPr>
            <w:r w:rsidRPr="005A0C64">
              <w:rPr>
                <w:rFonts w:ascii="Times New Roman" w:hAnsi="Times New Roman"/>
                <w:spacing w:val="-2"/>
                <w:sz w:val="20"/>
                <w:szCs w:val="20"/>
              </w:rPr>
              <w:t>Строитель-</w:t>
            </w:r>
            <w:r w:rsidRPr="005A0C64">
              <w:rPr>
                <w:rFonts w:ascii="Times New Roman" w:hAnsi="Times New Roman"/>
                <w:spacing w:val="-10"/>
                <w:sz w:val="20"/>
                <w:szCs w:val="20"/>
              </w:rPr>
              <w:t>2</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5"/>
                <w:sz w:val="20"/>
                <w:szCs w:val="20"/>
              </w:rPr>
              <w:t>16</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43:12:342101</w:t>
            </w:r>
          </w:p>
        </w:tc>
        <w:tc>
          <w:tcPr>
            <w:tcW w:w="5499" w:type="dxa"/>
          </w:tcPr>
          <w:p w:rsidR="005A0C64" w:rsidRPr="005A0C64" w:rsidRDefault="005A0C64" w:rsidP="005A0C64">
            <w:pPr>
              <w:pStyle w:val="TableParagraph"/>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м.р-</w:t>
            </w:r>
            <w:r w:rsidRPr="005A0C64">
              <w:rPr>
                <w:rFonts w:ascii="Times New Roman" w:hAnsi="Times New Roman"/>
                <w:spacing w:val="-10"/>
                <w:sz w:val="20"/>
                <w:szCs w:val="20"/>
                <w:lang w:val="ru-RU"/>
              </w:rPr>
              <w:t>н</w:t>
            </w:r>
          </w:p>
          <w:p w:rsidR="005A0C64" w:rsidRPr="005A0C64" w:rsidRDefault="005A0C64" w:rsidP="005A0C64">
            <w:pPr>
              <w:pStyle w:val="TableParagraph"/>
              <w:spacing w:line="264" w:lineRule="exact"/>
              <w:ind w:left="27"/>
              <w:rPr>
                <w:rFonts w:ascii="Times New Roman" w:hAnsi="Times New Roman"/>
                <w:sz w:val="20"/>
                <w:szCs w:val="20"/>
                <w:lang w:val="ru-RU"/>
              </w:rPr>
            </w:pPr>
            <w:r w:rsidRPr="005A0C64">
              <w:rPr>
                <w:rFonts w:ascii="Times New Roman" w:hAnsi="Times New Roman"/>
                <w:sz w:val="20"/>
                <w:szCs w:val="20"/>
                <w:lang w:val="ru-RU"/>
              </w:rPr>
              <w:t>Кирово-Чепецкий,</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с.п.</w:t>
            </w:r>
            <w:r w:rsidRPr="005A0C64">
              <w:rPr>
                <w:rFonts w:ascii="Times New Roman" w:hAnsi="Times New Roman"/>
                <w:spacing w:val="-9"/>
                <w:sz w:val="20"/>
                <w:szCs w:val="20"/>
                <w:lang w:val="ru-RU"/>
              </w:rPr>
              <w:t xml:space="preserve"> </w:t>
            </w:r>
            <w:r w:rsidRPr="005A0C64">
              <w:rPr>
                <w:rFonts w:ascii="Times New Roman" w:hAnsi="Times New Roman"/>
                <w:sz w:val="20"/>
                <w:szCs w:val="20"/>
                <w:lang w:val="ru-RU"/>
              </w:rPr>
              <w:t>Кстининское,</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п.</w:t>
            </w:r>
            <w:r w:rsidRPr="005A0C64">
              <w:rPr>
                <w:rFonts w:ascii="Times New Roman" w:hAnsi="Times New Roman"/>
                <w:spacing w:val="-6"/>
                <w:sz w:val="20"/>
                <w:szCs w:val="20"/>
                <w:lang w:val="ru-RU"/>
              </w:rPr>
              <w:t xml:space="preserve"> </w:t>
            </w:r>
            <w:r w:rsidRPr="005A0C64">
              <w:rPr>
                <w:rFonts w:ascii="Times New Roman" w:hAnsi="Times New Roman"/>
                <w:spacing w:val="-2"/>
                <w:sz w:val="20"/>
                <w:szCs w:val="20"/>
                <w:lang w:val="ru-RU"/>
              </w:rPr>
              <w:t>Полойский</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5"/>
                <w:sz w:val="20"/>
                <w:szCs w:val="20"/>
              </w:rPr>
              <w:t>17</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43:12:400403</w:t>
            </w:r>
          </w:p>
        </w:tc>
        <w:tc>
          <w:tcPr>
            <w:tcW w:w="5499" w:type="dxa"/>
          </w:tcPr>
          <w:p w:rsidR="005A0C64" w:rsidRPr="005A0C64" w:rsidRDefault="005A0C64" w:rsidP="005A0C64">
            <w:pPr>
              <w:pStyle w:val="TableParagraph"/>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м.р-</w:t>
            </w:r>
            <w:r w:rsidRPr="005A0C64">
              <w:rPr>
                <w:rFonts w:ascii="Times New Roman" w:hAnsi="Times New Roman"/>
                <w:spacing w:val="-10"/>
                <w:sz w:val="20"/>
                <w:szCs w:val="20"/>
                <w:lang w:val="ru-RU"/>
              </w:rPr>
              <w:t>н</w:t>
            </w:r>
          </w:p>
          <w:p w:rsidR="005A0C64" w:rsidRPr="005A0C64" w:rsidRDefault="005A0C64" w:rsidP="005A0C64">
            <w:pPr>
              <w:pStyle w:val="TableParagraph"/>
              <w:spacing w:line="264" w:lineRule="exact"/>
              <w:ind w:left="27"/>
              <w:rPr>
                <w:rFonts w:ascii="Times New Roman" w:hAnsi="Times New Roman"/>
                <w:sz w:val="20"/>
                <w:szCs w:val="20"/>
                <w:lang w:val="ru-RU"/>
              </w:rPr>
            </w:pPr>
            <w:r w:rsidRPr="005A0C64">
              <w:rPr>
                <w:rFonts w:ascii="Times New Roman" w:hAnsi="Times New Roman"/>
                <w:sz w:val="20"/>
                <w:szCs w:val="20"/>
                <w:lang w:val="ru-RU"/>
              </w:rPr>
              <w:t>Кирово-Чепецкий,</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с.п.</w:t>
            </w:r>
            <w:r w:rsidRPr="005A0C64">
              <w:rPr>
                <w:rFonts w:ascii="Times New Roman" w:hAnsi="Times New Roman"/>
                <w:spacing w:val="-10"/>
                <w:sz w:val="20"/>
                <w:szCs w:val="20"/>
                <w:lang w:val="ru-RU"/>
              </w:rPr>
              <w:t xml:space="preserve"> </w:t>
            </w:r>
            <w:r w:rsidRPr="005A0C64">
              <w:rPr>
                <w:rFonts w:ascii="Times New Roman" w:hAnsi="Times New Roman"/>
                <w:sz w:val="20"/>
                <w:szCs w:val="20"/>
                <w:lang w:val="ru-RU"/>
              </w:rPr>
              <w:t>Мокрецовское,</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с.</w:t>
            </w:r>
            <w:r w:rsidRPr="005A0C64">
              <w:rPr>
                <w:rFonts w:ascii="Times New Roman" w:hAnsi="Times New Roman"/>
                <w:spacing w:val="-7"/>
                <w:sz w:val="20"/>
                <w:szCs w:val="20"/>
                <w:lang w:val="ru-RU"/>
              </w:rPr>
              <w:t xml:space="preserve"> </w:t>
            </w:r>
            <w:r w:rsidRPr="005A0C64">
              <w:rPr>
                <w:rFonts w:ascii="Times New Roman" w:hAnsi="Times New Roman"/>
                <w:spacing w:val="-2"/>
                <w:sz w:val="20"/>
                <w:szCs w:val="20"/>
                <w:lang w:val="ru-RU"/>
              </w:rPr>
              <w:t>Каринка</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5"/>
                <w:sz w:val="20"/>
                <w:szCs w:val="20"/>
              </w:rPr>
              <w:t>18</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43:12:400404</w:t>
            </w:r>
          </w:p>
        </w:tc>
        <w:tc>
          <w:tcPr>
            <w:tcW w:w="5499" w:type="dxa"/>
          </w:tcPr>
          <w:p w:rsidR="005A0C64" w:rsidRPr="005A0C64" w:rsidRDefault="005A0C64" w:rsidP="005A0C64">
            <w:pPr>
              <w:pStyle w:val="TableParagraph"/>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м.р-</w:t>
            </w:r>
            <w:r w:rsidRPr="005A0C64">
              <w:rPr>
                <w:rFonts w:ascii="Times New Roman" w:hAnsi="Times New Roman"/>
                <w:spacing w:val="-10"/>
                <w:sz w:val="20"/>
                <w:szCs w:val="20"/>
                <w:lang w:val="ru-RU"/>
              </w:rPr>
              <w:t>н</w:t>
            </w:r>
          </w:p>
          <w:p w:rsidR="005A0C64" w:rsidRPr="005A0C64" w:rsidRDefault="005A0C64" w:rsidP="005A0C64">
            <w:pPr>
              <w:pStyle w:val="TableParagraph"/>
              <w:spacing w:line="264" w:lineRule="exact"/>
              <w:ind w:left="27"/>
              <w:rPr>
                <w:rFonts w:ascii="Times New Roman" w:hAnsi="Times New Roman"/>
                <w:sz w:val="20"/>
                <w:szCs w:val="20"/>
                <w:lang w:val="ru-RU"/>
              </w:rPr>
            </w:pPr>
            <w:r w:rsidRPr="005A0C64">
              <w:rPr>
                <w:rFonts w:ascii="Times New Roman" w:hAnsi="Times New Roman"/>
                <w:sz w:val="20"/>
                <w:szCs w:val="20"/>
                <w:lang w:val="ru-RU"/>
              </w:rPr>
              <w:t>Кирово-Чепецкий,</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с.п.</w:t>
            </w:r>
            <w:r w:rsidRPr="005A0C64">
              <w:rPr>
                <w:rFonts w:ascii="Times New Roman" w:hAnsi="Times New Roman"/>
                <w:spacing w:val="-10"/>
                <w:sz w:val="20"/>
                <w:szCs w:val="20"/>
                <w:lang w:val="ru-RU"/>
              </w:rPr>
              <w:t xml:space="preserve"> </w:t>
            </w:r>
            <w:r w:rsidRPr="005A0C64">
              <w:rPr>
                <w:rFonts w:ascii="Times New Roman" w:hAnsi="Times New Roman"/>
                <w:sz w:val="20"/>
                <w:szCs w:val="20"/>
                <w:lang w:val="ru-RU"/>
              </w:rPr>
              <w:t>Мокрецовское,</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с.</w:t>
            </w:r>
            <w:r w:rsidRPr="005A0C64">
              <w:rPr>
                <w:rFonts w:ascii="Times New Roman" w:hAnsi="Times New Roman"/>
                <w:spacing w:val="-7"/>
                <w:sz w:val="20"/>
                <w:szCs w:val="20"/>
                <w:lang w:val="ru-RU"/>
              </w:rPr>
              <w:t xml:space="preserve"> </w:t>
            </w:r>
            <w:r w:rsidRPr="005A0C64">
              <w:rPr>
                <w:rFonts w:ascii="Times New Roman" w:hAnsi="Times New Roman"/>
                <w:spacing w:val="-2"/>
                <w:sz w:val="20"/>
                <w:szCs w:val="20"/>
                <w:lang w:val="ru-RU"/>
              </w:rPr>
              <w:t>Каринка</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5"/>
                <w:sz w:val="20"/>
                <w:szCs w:val="20"/>
              </w:rPr>
              <w:t>19</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43:12:421701</w:t>
            </w:r>
          </w:p>
        </w:tc>
        <w:tc>
          <w:tcPr>
            <w:tcW w:w="5499" w:type="dxa"/>
          </w:tcPr>
          <w:p w:rsidR="005A0C64" w:rsidRPr="005A0C64" w:rsidRDefault="005A0C64" w:rsidP="005A0C64">
            <w:pPr>
              <w:pStyle w:val="TableParagraph"/>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м.р-</w:t>
            </w:r>
            <w:r w:rsidRPr="005A0C64">
              <w:rPr>
                <w:rFonts w:ascii="Times New Roman" w:hAnsi="Times New Roman"/>
                <w:spacing w:val="-10"/>
                <w:sz w:val="20"/>
                <w:szCs w:val="20"/>
                <w:lang w:val="ru-RU"/>
              </w:rPr>
              <w:t>н</w:t>
            </w:r>
          </w:p>
          <w:p w:rsidR="005A0C64" w:rsidRPr="005A0C64" w:rsidRDefault="005A0C64" w:rsidP="005A0C64">
            <w:pPr>
              <w:pStyle w:val="TableParagraph"/>
              <w:spacing w:line="264" w:lineRule="exact"/>
              <w:ind w:left="27"/>
              <w:rPr>
                <w:rFonts w:ascii="Times New Roman" w:hAnsi="Times New Roman"/>
                <w:sz w:val="20"/>
                <w:szCs w:val="20"/>
                <w:lang w:val="ru-RU"/>
              </w:rPr>
            </w:pPr>
            <w:r w:rsidRPr="005A0C64">
              <w:rPr>
                <w:rFonts w:ascii="Times New Roman" w:hAnsi="Times New Roman"/>
                <w:sz w:val="20"/>
                <w:szCs w:val="20"/>
                <w:lang w:val="ru-RU"/>
              </w:rPr>
              <w:t>Кирово-Чепецкий,</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с.п.</w:t>
            </w:r>
            <w:r w:rsidRPr="005A0C64">
              <w:rPr>
                <w:rFonts w:ascii="Times New Roman" w:hAnsi="Times New Roman"/>
                <w:spacing w:val="-11"/>
                <w:sz w:val="20"/>
                <w:szCs w:val="20"/>
                <w:lang w:val="ru-RU"/>
              </w:rPr>
              <w:t xml:space="preserve"> </w:t>
            </w:r>
            <w:r w:rsidRPr="005A0C64">
              <w:rPr>
                <w:rFonts w:ascii="Times New Roman" w:hAnsi="Times New Roman"/>
                <w:sz w:val="20"/>
                <w:szCs w:val="20"/>
                <w:lang w:val="ru-RU"/>
              </w:rPr>
              <w:t>Федяковское,</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д.</w:t>
            </w:r>
            <w:r w:rsidRPr="005A0C64">
              <w:rPr>
                <w:rFonts w:ascii="Times New Roman" w:hAnsi="Times New Roman"/>
                <w:spacing w:val="-8"/>
                <w:sz w:val="20"/>
                <w:szCs w:val="20"/>
                <w:lang w:val="ru-RU"/>
              </w:rPr>
              <w:t xml:space="preserve"> </w:t>
            </w:r>
            <w:r w:rsidRPr="005A0C64">
              <w:rPr>
                <w:rFonts w:ascii="Times New Roman" w:hAnsi="Times New Roman"/>
                <w:spacing w:val="-2"/>
                <w:sz w:val="20"/>
                <w:szCs w:val="20"/>
                <w:lang w:val="ru-RU"/>
              </w:rPr>
              <w:t>Лубягино</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spacing w:line="270" w:lineRule="exact"/>
              <w:ind w:left="6"/>
              <w:jc w:val="center"/>
              <w:rPr>
                <w:rFonts w:ascii="Times New Roman" w:hAnsi="Times New Roman"/>
                <w:sz w:val="20"/>
                <w:szCs w:val="20"/>
              </w:rPr>
            </w:pPr>
            <w:r w:rsidRPr="005A0C64">
              <w:rPr>
                <w:rFonts w:ascii="Times New Roman" w:hAnsi="Times New Roman"/>
                <w:spacing w:val="-5"/>
                <w:sz w:val="20"/>
                <w:szCs w:val="20"/>
              </w:rPr>
              <w:t>20</w:t>
            </w:r>
          </w:p>
        </w:tc>
        <w:tc>
          <w:tcPr>
            <w:tcW w:w="1745" w:type="dxa"/>
          </w:tcPr>
          <w:p w:rsidR="005A0C64" w:rsidRPr="005A0C64" w:rsidRDefault="005A0C64" w:rsidP="005A0C64">
            <w:pPr>
              <w:pStyle w:val="TableParagraph"/>
              <w:spacing w:line="270" w:lineRule="exact"/>
              <w:rPr>
                <w:rFonts w:ascii="Times New Roman" w:hAnsi="Times New Roman"/>
                <w:sz w:val="20"/>
                <w:szCs w:val="20"/>
              </w:rPr>
            </w:pPr>
            <w:r w:rsidRPr="005A0C64">
              <w:rPr>
                <w:rFonts w:ascii="Times New Roman" w:hAnsi="Times New Roman"/>
                <w:spacing w:val="-2"/>
                <w:sz w:val="20"/>
                <w:szCs w:val="20"/>
              </w:rPr>
              <w:t>43:12:431801</w:t>
            </w:r>
          </w:p>
        </w:tc>
        <w:tc>
          <w:tcPr>
            <w:tcW w:w="5499" w:type="dxa"/>
          </w:tcPr>
          <w:p w:rsidR="005A0C64" w:rsidRPr="005A0C64" w:rsidRDefault="005A0C64" w:rsidP="005A0C64">
            <w:pPr>
              <w:pStyle w:val="TableParagraph"/>
              <w:spacing w:line="270" w:lineRule="exact"/>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м.р-</w:t>
            </w:r>
            <w:r w:rsidRPr="005A0C64">
              <w:rPr>
                <w:rFonts w:ascii="Times New Roman" w:hAnsi="Times New Roman"/>
                <w:spacing w:val="-10"/>
                <w:sz w:val="20"/>
                <w:szCs w:val="20"/>
                <w:lang w:val="ru-RU"/>
              </w:rPr>
              <w:t>н</w:t>
            </w:r>
          </w:p>
          <w:p w:rsidR="005A0C64" w:rsidRPr="005A0C64" w:rsidRDefault="005A0C64" w:rsidP="005A0C64">
            <w:pPr>
              <w:pStyle w:val="TableParagraph"/>
              <w:spacing w:line="264" w:lineRule="exact"/>
              <w:ind w:left="27"/>
              <w:rPr>
                <w:rFonts w:ascii="Times New Roman" w:hAnsi="Times New Roman"/>
                <w:sz w:val="20"/>
                <w:szCs w:val="20"/>
                <w:lang w:val="ru-RU"/>
              </w:rPr>
            </w:pPr>
            <w:r w:rsidRPr="005A0C64">
              <w:rPr>
                <w:rFonts w:ascii="Times New Roman" w:hAnsi="Times New Roman"/>
                <w:sz w:val="20"/>
                <w:szCs w:val="20"/>
                <w:lang w:val="ru-RU"/>
              </w:rPr>
              <w:t>Кирово-Чепецкий,</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с.п.</w:t>
            </w:r>
            <w:r w:rsidRPr="005A0C64">
              <w:rPr>
                <w:rFonts w:ascii="Times New Roman" w:hAnsi="Times New Roman"/>
                <w:spacing w:val="-10"/>
                <w:sz w:val="20"/>
                <w:szCs w:val="20"/>
                <w:lang w:val="ru-RU"/>
              </w:rPr>
              <w:t xml:space="preserve"> </w:t>
            </w:r>
            <w:r w:rsidRPr="005A0C64">
              <w:rPr>
                <w:rFonts w:ascii="Times New Roman" w:hAnsi="Times New Roman"/>
                <w:sz w:val="20"/>
                <w:szCs w:val="20"/>
                <w:lang w:val="ru-RU"/>
              </w:rPr>
              <w:t>Просницкое,</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д.</w:t>
            </w:r>
            <w:r w:rsidRPr="005A0C64">
              <w:rPr>
                <w:rFonts w:ascii="Times New Roman" w:hAnsi="Times New Roman"/>
                <w:spacing w:val="-7"/>
                <w:sz w:val="20"/>
                <w:szCs w:val="20"/>
                <w:lang w:val="ru-RU"/>
              </w:rPr>
              <w:t xml:space="preserve"> </w:t>
            </w:r>
            <w:r w:rsidRPr="005A0C64">
              <w:rPr>
                <w:rFonts w:ascii="Times New Roman" w:hAnsi="Times New Roman"/>
                <w:spacing w:val="-2"/>
                <w:sz w:val="20"/>
                <w:szCs w:val="20"/>
                <w:lang w:val="ru-RU"/>
              </w:rPr>
              <w:t>Лимоновы</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5"/>
                <w:sz w:val="20"/>
                <w:szCs w:val="20"/>
              </w:rPr>
              <w:t>21</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43:12:441501</w:t>
            </w:r>
          </w:p>
        </w:tc>
        <w:tc>
          <w:tcPr>
            <w:tcW w:w="5499" w:type="dxa"/>
          </w:tcPr>
          <w:p w:rsidR="005A0C64" w:rsidRPr="005A0C64" w:rsidRDefault="005A0C64" w:rsidP="005A0C64">
            <w:pPr>
              <w:pStyle w:val="TableParagraph"/>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м.р-</w:t>
            </w:r>
            <w:r w:rsidRPr="005A0C64">
              <w:rPr>
                <w:rFonts w:ascii="Times New Roman" w:hAnsi="Times New Roman"/>
                <w:spacing w:val="-10"/>
                <w:sz w:val="20"/>
                <w:szCs w:val="20"/>
                <w:lang w:val="ru-RU"/>
              </w:rPr>
              <w:t>н</w:t>
            </w:r>
          </w:p>
          <w:p w:rsidR="005A0C64" w:rsidRPr="005A0C64" w:rsidRDefault="005A0C64" w:rsidP="005A0C64">
            <w:pPr>
              <w:pStyle w:val="TableParagraph"/>
              <w:spacing w:line="264" w:lineRule="exact"/>
              <w:ind w:left="27"/>
              <w:rPr>
                <w:rFonts w:ascii="Times New Roman" w:hAnsi="Times New Roman"/>
                <w:sz w:val="20"/>
                <w:szCs w:val="20"/>
                <w:lang w:val="ru-RU"/>
              </w:rPr>
            </w:pPr>
            <w:r w:rsidRPr="005A0C64">
              <w:rPr>
                <w:rFonts w:ascii="Times New Roman" w:hAnsi="Times New Roman"/>
                <w:sz w:val="20"/>
                <w:szCs w:val="20"/>
                <w:lang w:val="ru-RU"/>
              </w:rPr>
              <w:t>Кирово-Чепецкий,</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с.п.</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Чепецкое,</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д.</w:t>
            </w:r>
            <w:r w:rsidRPr="005A0C64">
              <w:rPr>
                <w:rFonts w:ascii="Times New Roman" w:hAnsi="Times New Roman"/>
                <w:spacing w:val="-4"/>
                <w:sz w:val="20"/>
                <w:szCs w:val="20"/>
                <w:lang w:val="ru-RU"/>
              </w:rPr>
              <w:t xml:space="preserve"> </w:t>
            </w:r>
            <w:r w:rsidRPr="005A0C64">
              <w:rPr>
                <w:rFonts w:ascii="Times New Roman" w:hAnsi="Times New Roman"/>
                <w:sz w:val="20"/>
                <w:szCs w:val="20"/>
                <w:lang w:val="ru-RU"/>
              </w:rPr>
              <w:t>Черные</w:t>
            </w:r>
            <w:r w:rsidRPr="005A0C64">
              <w:rPr>
                <w:rFonts w:ascii="Times New Roman" w:hAnsi="Times New Roman"/>
                <w:spacing w:val="-5"/>
                <w:sz w:val="20"/>
                <w:szCs w:val="20"/>
                <w:lang w:val="ru-RU"/>
              </w:rPr>
              <w:t xml:space="preserve"> </w:t>
            </w:r>
            <w:r w:rsidRPr="005A0C64">
              <w:rPr>
                <w:rFonts w:ascii="Times New Roman" w:hAnsi="Times New Roman"/>
                <w:spacing w:val="-2"/>
                <w:sz w:val="20"/>
                <w:szCs w:val="20"/>
                <w:lang w:val="ru-RU"/>
              </w:rPr>
              <w:t>Чежеги</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5"/>
                <w:sz w:val="20"/>
                <w:szCs w:val="20"/>
              </w:rPr>
              <w:t>22</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43:30:080824</w:t>
            </w:r>
          </w:p>
        </w:tc>
        <w:tc>
          <w:tcPr>
            <w:tcW w:w="5499" w:type="dxa"/>
          </w:tcPr>
          <w:p w:rsidR="005A0C64" w:rsidRPr="005A0C64" w:rsidRDefault="005A0C64" w:rsidP="005A0C64">
            <w:pPr>
              <w:pStyle w:val="TableParagraph"/>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м.р-</w:t>
            </w:r>
            <w:r w:rsidRPr="005A0C64">
              <w:rPr>
                <w:rFonts w:ascii="Times New Roman" w:hAnsi="Times New Roman"/>
                <w:spacing w:val="-10"/>
                <w:sz w:val="20"/>
                <w:szCs w:val="20"/>
                <w:lang w:val="ru-RU"/>
              </w:rPr>
              <w:t>н</w:t>
            </w:r>
          </w:p>
          <w:p w:rsidR="005A0C64" w:rsidRPr="005A0C64" w:rsidRDefault="005A0C64" w:rsidP="005A0C64">
            <w:pPr>
              <w:pStyle w:val="TableParagraph"/>
              <w:spacing w:line="264" w:lineRule="exact"/>
              <w:ind w:left="27"/>
              <w:rPr>
                <w:rFonts w:ascii="Times New Roman" w:hAnsi="Times New Roman"/>
                <w:sz w:val="20"/>
                <w:szCs w:val="20"/>
              </w:rPr>
            </w:pPr>
            <w:r w:rsidRPr="005A0C64">
              <w:rPr>
                <w:rFonts w:ascii="Times New Roman" w:hAnsi="Times New Roman"/>
                <w:sz w:val="20"/>
                <w:szCs w:val="20"/>
              </w:rPr>
              <w:t>Слободской,тер.</w:t>
            </w:r>
            <w:r w:rsidRPr="005A0C64">
              <w:rPr>
                <w:rFonts w:ascii="Times New Roman" w:hAnsi="Times New Roman"/>
                <w:spacing w:val="-6"/>
                <w:sz w:val="20"/>
                <w:szCs w:val="20"/>
              </w:rPr>
              <w:t xml:space="preserve"> </w:t>
            </w:r>
            <w:r w:rsidRPr="005A0C64">
              <w:rPr>
                <w:rFonts w:ascii="Times New Roman" w:hAnsi="Times New Roman"/>
                <w:sz w:val="20"/>
                <w:szCs w:val="20"/>
              </w:rPr>
              <w:t>сдт</w:t>
            </w:r>
            <w:r w:rsidRPr="005A0C64">
              <w:rPr>
                <w:rFonts w:ascii="Times New Roman" w:hAnsi="Times New Roman"/>
                <w:spacing w:val="-5"/>
                <w:sz w:val="20"/>
                <w:szCs w:val="20"/>
              </w:rPr>
              <w:t xml:space="preserve"> </w:t>
            </w:r>
            <w:r w:rsidRPr="005A0C64">
              <w:rPr>
                <w:rFonts w:ascii="Times New Roman" w:hAnsi="Times New Roman"/>
                <w:spacing w:val="-2"/>
                <w:sz w:val="20"/>
                <w:szCs w:val="20"/>
              </w:rPr>
              <w:t>Машиностроитель</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5"/>
                <w:sz w:val="20"/>
                <w:szCs w:val="20"/>
              </w:rPr>
              <w:t>23</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43:30:330612</w:t>
            </w:r>
          </w:p>
        </w:tc>
        <w:tc>
          <w:tcPr>
            <w:tcW w:w="5499" w:type="dxa"/>
          </w:tcPr>
          <w:p w:rsidR="005A0C64" w:rsidRPr="005A0C64" w:rsidRDefault="005A0C64" w:rsidP="005A0C64">
            <w:pPr>
              <w:pStyle w:val="TableParagraph"/>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м.р-</w:t>
            </w:r>
            <w:r w:rsidRPr="005A0C64">
              <w:rPr>
                <w:rFonts w:ascii="Times New Roman" w:hAnsi="Times New Roman"/>
                <w:spacing w:val="-10"/>
                <w:sz w:val="20"/>
                <w:szCs w:val="20"/>
                <w:lang w:val="ru-RU"/>
              </w:rPr>
              <w:t>н</w:t>
            </w:r>
          </w:p>
          <w:p w:rsidR="005A0C64" w:rsidRPr="005A0C64" w:rsidRDefault="005A0C64" w:rsidP="005A0C64">
            <w:pPr>
              <w:pStyle w:val="TableParagraph"/>
              <w:spacing w:line="264" w:lineRule="exact"/>
              <w:ind w:left="27"/>
              <w:rPr>
                <w:rFonts w:ascii="Times New Roman" w:hAnsi="Times New Roman"/>
                <w:sz w:val="20"/>
                <w:szCs w:val="20"/>
                <w:lang w:val="ru-RU"/>
              </w:rPr>
            </w:pPr>
            <w:r w:rsidRPr="005A0C64">
              <w:rPr>
                <w:rFonts w:ascii="Times New Roman" w:hAnsi="Times New Roman"/>
                <w:sz w:val="20"/>
                <w:szCs w:val="20"/>
                <w:lang w:val="ru-RU"/>
              </w:rPr>
              <w:t>Слободской,</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с.п.</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Шестаковское,</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д.</w:t>
            </w:r>
            <w:r w:rsidRPr="005A0C64">
              <w:rPr>
                <w:rFonts w:ascii="Times New Roman" w:hAnsi="Times New Roman"/>
                <w:spacing w:val="-5"/>
                <w:sz w:val="20"/>
                <w:szCs w:val="20"/>
                <w:lang w:val="ru-RU"/>
              </w:rPr>
              <w:t xml:space="preserve"> </w:t>
            </w:r>
            <w:r w:rsidRPr="005A0C64">
              <w:rPr>
                <w:rFonts w:ascii="Times New Roman" w:hAnsi="Times New Roman"/>
                <w:spacing w:val="-2"/>
                <w:sz w:val="20"/>
                <w:szCs w:val="20"/>
                <w:lang w:val="ru-RU"/>
              </w:rPr>
              <w:t>Колодкины</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5"/>
                <w:sz w:val="20"/>
                <w:szCs w:val="20"/>
              </w:rPr>
              <w:t>24</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43:30:340102</w:t>
            </w:r>
          </w:p>
        </w:tc>
        <w:tc>
          <w:tcPr>
            <w:tcW w:w="5499" w:type="dxa"/>
          </w:tcPr>
          <w:p w:rsidR="005A0C64" w:rsidRPr="005A0C64" w:rsidRDefault="005A0C64" w:rsidP="005A0C64">
            <w:pPr>
              <w:pStyle w:val="TableParagraph"/>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м.р-</w:t>
            </w:r>
            <w:r w:rsidRPr="005A0C64">
              <w:rPr>
                <w:rFonts w:ascii="Times New Roman" w:hAnsi="Times New Roman"/>
                <w:spacing w:val="-10"/>
                <w:sz w:val="20"/>
                <w:szCs w:val="20"/>
                <w:lang w:val="ru-RU"/>
              </w:rPr>
              <w:t>н</w:t>
            </w:r>
          </w:p>
          <w:p w:rsidR="005A0C64" w:rsidRPr="005A0C64" w:rsidRDefault="005A0C64" w:rsidP="005A0C64">
            <w:pPr>
              <w:pStyle w:val="TableParagraph"/>
              <w:spacing w:line="264" w:lineRule="exact"/>
              <w:ind w:left="27"/>
              <w:rPr>
                <w:rFonts w:ascii="Times New Roman" w:hAnsi="Times New Roman"/>
                <w:sz w:val="20"/>
                <w:szCs w:val="20"/>
                <w:lang w:val="ru-RU"/>
              </w:rPr>
            </w:pPr>
            <w:r w:rsidRPr="005A0C64">
              <w:rPr>
                <w:rFonts w:ascii="Times New Roman" w:hAnsi="Times New Roman"/>
                <w:sz w:val="20"/>
                <w:szCs w:val="20"/>
                <w:lang w:val="ru-RU"/>
              </w:rPr>
              <w:t>Слободской,</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с.п.</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Озерницкое,</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п.</w:t>
            </w:r>
            <w:r w:rsidRPr="005A0C64">
              <w:rPr>
                <w:rFonts w:ascii="Times New Roman" w:hAnsi="Times New Roman"/>
                <w:spacing w:val="-6"/>
                <w:sz w:val="20"/>
                <w:szCs w:val="20"/>
                <w:lang w:val="ru-RU"/>
              </w:rPr>
              <w:t xml:space="preserve"> </w:t>
            </w:r>
            <w:r w:rsidRPr="005A0C64">
              <w:rPr>
                <w:rFonts w:ascii="Times New Roman" w:hAnsi="Times New Roman"/>
                <w:spacing w:val="-2"/>
                <w:sz w:val="20"/>
                <w:szCs w:val="20"/>
                <w:lang w:val="ru-RU"/>
              </w:rPr>
              <w:t>Центральный</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5"/>
                <w:sz w:val="20"/>
                <w:szCs w:val="20"/>
              </w:rPr>
              <w:t>25</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43:30:340103</w:t>
            </w:r>
          </w:p>
        </w:tc>
        <w:tc>
          <w:tcPr>
            <w:tcW w:w="5499" w:type="dxa"/>
          </w:tcPr>
          <w:p w:rsidR="005A0C64" w:rsidRPr="005A0C64" w:rsidRDefault="005A0C64" w:rsidP="005A0C64">
            <w:pPr>
              <w:pStyle w:val="TableParagraph"/>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м.р-</w:t>
            </w:r>
            <w:r w:rsidRPr="005A0C64">
              <w:rPr>
                <w:rFonts w:ascii="Times New Roman" w:hAnsi="Times New Roman"/>
                <w:spacing w:val="-10"/>
                <w:sz w:val="20"/>
                <w:szCs w:val="20"/>
                <w:lang w:val="ru-RU"/>
              </w:rPr>
              <w:t>н</w:t>
            </w:r>
          </w:p>
          <w:p w:rsidR="005A0C64" w:rsidRPr="005A0C64" w:rsidRDefault="005A0C64" w:rsidP="005A0C64">
            <w:pPr>
              <w:pStyle w:val="TableParagraph"/>
              <w:spacing w:line="264" w:lineRule="exact"/>
              <w:ind w:left="27"/>
              <w:rPr>
                <w:rFonts w:ascii="Times New Roman" w:hAnsi="Times New Roman"/>
                <w:sz w:val="20"/>
                <w:szCs w:val="20"/>
                <w:lang w:val="ru-RU"/>
              </w:rPr>
            </w:pPr>
            <w:r w:rsidRPr="005A0C64">
              <w:rPr>
                <w:rFonts w:ascii="Times New Roman" w:hAnsi="Times New Roman"/>
                <w:sz w:val="20"/>
                <w:szCs w:val="20"/>
                <w:lang w:val="ru-RU"/>
              </w:rPr>
              <w:t>Слободской,</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с.п.</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Озерницкое,</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п.</w:t>
            </w:r>
            <w:r w:rsidRPr="005A0C64">
              <w:rPr>
                <w:rFonts w:ascii="Times New Roman" w:hAnsi="Times New Roman"/>
                <w:spacing w:val="-6"/>
                <w:sz w:val="20"/>
                <w:szCs w:val="20"/>
                <w:lang w:val="ru-RU"/>
              </w:rPr>
              <w:t xml:space="preserve"> </w:t>
            </w:r>
            <w:r w:rsidRPr="005A0C64">
              <w:rPr>
                <w:rFonts w:ascii="Times New Roman" w:hAnsi="Times New Roman"/>
                <w:spacing w:val="-2"/>
                <w:sz w:val="20"/>
                <w:szCs w:val="20"/>
                <w:lang w:val="ru-RU"/>
              </w:rPr>
              <w:t>Центральный</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5"/>
                <w:sz w:val="20"/>
                <w:szCs w:val="20"/>
              </w:rPr>
              <w:t>26</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43:30:350102</w:t>
            </w:r>
          </w:p>
        </w:tc>
        <w:tc>
          <w:tcPr>
            <w:tcW w:w="5499" w:type="dxa"/>
          </w:tcPr>
          <w:p w:rsidR="005A0C64" w:rsidRPr="005A0C64" w:rsidRDefault="005A0C64" w:rsidP="005A0C64">
            <w:pPr>
              <w:pStyle w:val="TableParagraph"/>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м.р-</w:t>
            </w:r>
            <w:r w:rsidRPr="005A0C64">
              <w:rPr>
                <w:rFonts w:ascii="Times New Roman" w:hAnsi="Times New Roman"/>
                <w:spacing w:val="-10"/>
                <w:sz w:val="20"/>
                <w:szCs w:val="20"/>
                <w:lang w:val="ru-RU"/>
              </w:rPr>
              <w:t>н</w:t>
            </w:r>
          </w:p>
          <w:p w:rsidR="005A0C64" w:rsidRPr="005A0C64" w:rsidRDefault="005A0C64" w:rsidP="005A0C64">
            <w:pPr>
              <w:pStyle w:val="TableParagraph"/>
              <w:spacing w:line="264" w:lineRule="exact"/>
              <w:ind w:left="27"/>
              <w:rPr>
                <w:rFonts w:ascii="Times New Roman" w:hAnsi="Times New Roman"/>
                <w:sz w:val="20"/>
                <w:szCs w:val="20"/>
                <w:lang w:val="ru-RU"/>
              </w:rPr>
            </w:pPr>
            <w:r w:rsidRPr="005A0C64">
              <w:rPr>
                <w:rFonts w:ascii="Times New Roman" w:hAnsi="Times New Roman"/>
                <w:sz w:val="20"/>
                <w:szCs w:val="20"/>
                <w:lang w:val="ru-RU"/>
              </w:rPr>
              <w:t>Слободской,</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с.п.</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Октябрьское,</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п.</w:t>
            </w:r>
            <w:r w:rsidRPr="005A0C64">
              <w:rPr>
                <w:rFonts w:ascii="Times New Roman" w:hAnsi="Times New Roman"/>
                <w:spacing w:val="-6"/>
                <w:sz w:val="20"/>
                <w:szCs w:val="20"/>
                <w:lang w:val="ru-RU"/>
              </w:rPr>
              <w:t xml:space="preserve"> </w:t>
            </w:r>
            <w:r w:rsidRPr="005A0C64">
              <w:rPr>
                <w:rFonts w:ascii="Times New Roman" w:hAnsi="Times New Roman"/>
                <w:spacing w:val="-2"/>
                <w:sz w:val="20"/>
                <w:szCs w:val="20"/>
                <w:lang w:val="ru-RU"/>
              </w:rPr>
              <w:t>Октябрьский</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spacing w:line="270" w:lineRule="exact"/>
              <w:ind w:left="6"/>
              <w:jc w:val="center"/>
              <w:rPr>
                <w:rFonts w:ascii="Times New Roman" w:hAnsi="Times New Roman"/>
                <w:sz w:val="20"/>
                <w:szCs w:val="20"/>
              </w:rPr>
            </w:pPr>
            <w:r w:rsidRPr="005A0C64">
              <w:rPr>
                <w:rFonts w:ascii="Times New Roman" w:hAnsi="Times New Roman"/>
                <w:spacing w:val="-5"/>
                <w:sz w:val="20"/>
                <w:szCs w:val="20"/>
              </w:rPr>
              <w:t>27</w:t>
            </w:r>
          </w:p>
        </w:tc>
        <w:tc>
          <w:tcPr>
            <w:tcW w:w="1745" w:type="dxa"/>
          </w:tcPr>
          <w:p w:rsidR="005A0C64" w:rsidRPr="005A0C64" w:rsidRDefault="005A0C64" w:rsidP="005A0C64">
            <w:pPr>
              <w:pStyle w:val="TableParagraph"/>
              <w:spacing w:line="270" w:lineRule="exact"/>
              <w:rPr>
                <w:rFonts w:ascii="Times New Roman" w:hAnsi="Times New Roman"/>
                <w:sz w:val="20"/>
                <w:szCs w:val="20"/>
              </w:rPr>
            </w:pPr>
            <w:r w:rsidRPr="005A0C64">
              <w:rPr>
                <w:rFonts w:ascii="Times New Roman" w:hAnsi="Times New Roman"/>
                <w:spacing w:val="-2"/>
                <w:sz w:val="20"/>
                <w:szCs w:val="20"/>
              </w:rPr>
              <w:t>43:30:370401</w:t>
            </w:r>
          </w:p>
        </w:tc>
        <w:tc>
          <w:tcPr>
            <w:tcW w:w="5499" w:type="dxa"/>
          </w:tcPr>
          <w:p w:rsidR="005A0C64" w:rsidRPr="005A0C64" w:rsidRDefault="005A0C64" w:rsidP="005A0C64">
            <w:pPr>
              <w:pStyle w:val="TableParagraph"/>
              <w:spacing w:line="270" w:lineRule="exact"/>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м.р-</w:t>
            </w:r>
            <w:r w:rsidRPr="005A0C64">
              <w:rPr>
                <w:rFonts w:ascii="Times New Roman" w:hAnsi="Times New Roman"/>
                <w:spacing w:val="-10"/>
                <w:sz w:val="20"/>
                <w:szCs w:val="20"/>
                <w:lang w:val="ru-RU"/>
              </w:rPr>
              <w:t>н</w:t>
            </w:r>
          </w:p>
          <w:p w:rsidR="005A0C64" w:rsidRPr="005A0C64" w:rsidRDefault="005A0C64" w:rsidP="005A0C64">
            <w:pPr>
              <w:pStyle w:val="TableParagraph"/>
              <w:spacing w:line="264" w:lineRule="exact"/>
              <w:ind w:left="27"/>
              <w:rPr>
                <w:rFonts w:ascii="Times New Roman" w:hAnsi="Times New Roman"/>
                <w:sz w:val="20"/>
                <w:szCs w:val="20"/>
                <w:lang w:val="ru-RU"/>
              </w:rPr>
            </w:pPr>
            <w:r w:rsidRPr="005A0C64">
              <w:rPr>
                <w:rFonts w:ascii="Times New Roman" w:hAnsi="Times New Roman"/>
                <w:sz w:val="20"/>
                <w:szCs w:val="20"/>
                <w:lang w:val="ru-RU"/>
              </w:rPr>
              <w:t>Слободской,</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с.п.</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Бобинское,</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с.</w:t>
            </w:r>
            <w:r w:rsidRPr="005A0C64">
              <w:rPr>
                <w:rFonts w:ascii="Times New Roman" w:hAnsi="Times New Roman"/>
                <w:spacing w:val="-5"/>
                <w:sz w:val="20"/>
                <w:szCs w:val="20"/>
                <w:lang w:val="ru-RU"/>
              </w:rPr>
              <w:t xml:space="preserve"> </w:t>
            </w:r>
            <w:r w:rsidRPr="005A0C64">
              <w:rPr>
                <w:rFonts w:ascii="Times New Roman" w:hAnsi="Times New Roman"/>
                <w:spacing w:val="-2"/>
                <w:sz w:val="20"/>
                <w:szCs w:val="20"/>
                <w:lang w:val="ru-RU"/>
              </w:rPr>
              <w:t>Бобино</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5"/>
                <w:sz w:val="20"/>
                <w:szCs w:val="20"/>
              </w:rPr>
              <w:t>28</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43:30:380401</w:t>
            </w:r>
          </w:p>
        </w:tc>
        <w:tc>
          <w:tcPr>
            <w:tcW w:w="5499" w:type="dxa"/>
          </w:tcPr>
          <w:p w:rsidR="005A0C64" w:rsidRPr="005A0C64" w:rsidRDefault="005A0C64" w:rsidP="005A0C64">
            <w:pPr>
              <w:pStyle w:val="TableParagraph"/>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м.р-</w:t>
            </w:r>
            <w:r w:rsidRPr="005A0C64">
              <w:rPr>
                <w:rFonts w:ascii="Times New Roman" w:hAnsi="Times New Roman"/>
                <w:spacing w:val="-10"/>
                <w:sz w:val="20"/>
                <w:szCs w:val="20"/>
                <w:lang w:val="ru-RU"/>
              </w:rPr>
              <w:t>н</w:t>
            </w:r>
          </w:p>
          <w:p w:rsidR="005A0C64" w:rsidRPr="005A0C64" w:rsidRDefault="005A0C64" w:rsidP="005A0C64">
            <w:pPr>
              <w:pStyle w:val="TableParagraph"/>
              <w:spacing w:line="264" w:lineRule="exact"/>
              <w:ind w:left="27"/>
              <w:rPr>
                <w:rFonts w:ascii="Times New Roman" w:hAnsi="Times New Roman"/>
                <w:sz w:val="20"/>
                <w:szCs w:val="20"/>
                <w:lang w:val="ru-RU"/>
              </w:rPr>
            </w:pPr>
            <w:r w:rsidRPr="005A0C64">
              <w:rPr>
                <w:rFonts w:ascii="Times New Roman" w:hAnsi="Times New Roman"/>
                <w:sz w:val="20"/>
                <w:szCs w:val="20"/>
                <w:lang w:val="ru-RU"/>
              </w:rPr>
              <w:t>Слободской,</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с.п.</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Бобинское,</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тер.</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ст</w:t>
            </w:r>
            <w:r w:rsidRPr="005A0C64">
              <w:rPr>
                <w:rFonts w:ascii="Times New Roman" w:hAnsi="Times New Roman"/>
                <w:spacing w:val="-4"/>
                <w:sz w:val="20"/>
                <w:szCs w:val="20"/>
                <w:lang w:val="ru-RU"/>
              </w:rPr>
              <w:t xml:space="preserve"> </w:t>
            </w:r>
            <w:r w:rsidRPr="005A0C64">
              <w:rPr>
                <w:rFonts w:ascii="Times New Roman" w:hAnsi="Times New Roman"/>
                <w:spacing w:val="-5"/>
                <w:sz w:val="20"/>
                <w:szCs w:val="20"/>
                <w:lang w:val="ru-RU"/>
              </w:rPr>
              <w:t>Эра</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5"/>
                <w:sz w:val="20"/>
                <w:szCs w:val="20"/>
              </w:rPr>
              <w:t>29</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43:30:410306</w:t>
            </w:r>
          </w:p>
        </w:tc>
        <w:tc>
          <w:tcPr>
            <w:tcW w:w="5499" w:type="dxa"/>
          </w:tcPr>
          <w:p w:rsidR="005A0C64" w:rsidRPr="005A0C64" w:rsidRDefault="005A0C64" w:rsidP="005A0C64">
            <w:pPr>
              <w:pStyle w:val="TableParagraph"/>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м.р-</w:t>
            </w:r>
            <w:r w:rsidRPr="005A0C64">
              <w:rPr>
                <w:rFonts w:ascii="Times New Roman" w:hAnsi="Times New Roman"/>
                <w:spacing w:val="-10"/>
                <w:sz w:val="20"/>
                <w:szCs w:val="20"/>
                <w:lang w:val="ru-RU"/>
              </w:rPr>
              <w:t>н</w:t>
            </w:r>
          </w:p>
          <w:p w:rsidR="005A0C64" w:rsidRPr="005A0C64" w:rsidRDefault="005A0C64" w:rsidP="005A0C64">
            <w:pPr>
              <w:pStyle w:val="TableParagraph"/>
              <w:spacing w:line="264" w:lineRule="exact"/>
              <w:ind w:left="27"/>
              <w:rPr>
                <w:rFonts w:ascii="Times New Roman" w:hAnsi="Times New Roman"/>
                <w:sz w:val="20"/>
                <w:szCs w:val="20"/>
                <w:lang w:val="ru-RU"/>
              </w:rPr>
            </w:pPr>
            <w:r w:rsidRPr="005A0C64">
              <w:rPr>
                <w:rFonts w:ascii="Times New Roman" w:hAnsi="Times New Roman"/>
                <w:sz w:val="20"/>
                <w:szCs w:val="20"/>
                <w:lang w:val="ru-RU"/>
              </w:rPr>
              <w:t>Слободской,</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с.п.</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Стуловское,</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д.</w:t>
            </w:r>
            <w:r w:rsidRPr="005A0C64">
              <w:rPr>
                <w:rFonts w:ascii="Times New Roman" w:hAnsi="Times New Roman"/>
                <w:spacing w:val="-5"/>
                <w:sz w:val="20"/>
                <w:szCs w:val="20"/>
                <w:lang w:val="ru-RU"/>
              </w:rPr>
              <w:t xml:space="preserve"> </w:t>
            </w:r>
            <w:r w:rsidRPr="005A0C64">
              <w:rPr>
                <w:rFonts w:ascii="Times New Roman" w:hAnsi="Times New Roman"/>
                <w:spacing w:val="-2"/>
                <w:sz w:val="20"/>
                <w:szCs w:val="20"/>
                <w:lang w:val="ru-RU"/>
              </w:rPr>
              <w:t>Стулово</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5"/>
                <w:sz w:val="20"/>
                <w:szCs w:val="20"/>
              </w:rPr>
              <w:t>30</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43:30:420609</w:t>
            </w:r>
          </w:p>
        </w:tc>
        <w:tc>
          <w:tcPr>
            <w:tcW w:w="5499" w:type="dxa"/>
          </w:tcPr>
          <w:p w:rsidR="005A0C64" w:rsidRPr="005A0C64" w:rsidRDefault="005A0C64" w:rsidP="005A0C64">
            <w:pPr>
              <w:pStyle w:val="TableParagraph"/>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м.р-</w:t>
            </w:r>
            <w:r w:rsidRPr="005A0C64">
              <w:rPr>
                <w:rFonts w:ascii="Times New Roman" w:hAnsi="Times New Roman"/>
                <w:spacing w:val="-10"/>
                <w:sz w:val="20"/>
                <w:szCs w:val="20"/>
                <w:lang w:val="ru-RU"/>
              </w:rPr>
              <w:t>н</w:t>
            </w:r>
          </w:p>
          <w:p w:rsidR="005A0C64" w:rsidRPr="005A0C64" w:rsidRDefault="005A0C64" w:rsidP="005A0C64">
            <w:pPr>
              <w:pStyle w:val="TableParagraph"/>
              <w:spacing w:line="264" w:lineRule="exact"/>
              <w:ind w:left="27"/>
              <w:rPr>
                <w:rFonts w:ascii="Times New Roman" w:hAnsi="Times New Roman"/>
                <w:sz w:val="20"/>
                <w:szCs w:val="20"/>
                <w:lang w:val="ru-RU"/>
              </w:rPr>
            </w:pPr>
            <w:r w:rsidRPr="005A0C64">
              <w:rPr>
                <w:rFonts w:ascii="Times New Roman" w:hAnsi="Times New Roman"/>
                <w:sz w:val="20"/>
                <w:szCs w:val="20"/>
                <w:lang w:val="ru-RU"/>
              </w:rPr>
              <w:t>Слободской,</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с.п.</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Ленинское,</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п.</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Чирковский</w:t>
            </w:r>
            <w:r w:rsidRPr="005A0C64">
              <w:rPr>
                <w:rFonts w:ascii="Times New Roman" w:hAnsi="Times New Roman"/>
                <w:spacing w:val="-6"/>
                <w:sz w:val="20"/>
                <w:szCs w:val="20"/>
                <w:lang w:val="ru-RU"/>
              </w:rPr>
              <w:t xml:space="preserve"> </w:t>
            </w:r>
            <w:r w:rsidRPr="005A0C64">
              <w:rPr>
                <w:rFonts w:ascii="Times New Roman" w:hAnsi="Times New Roman"/>
                <w:spacing w:val="-4"/>
                <w:sz w:val="20"/>
                <w:szCs w:val="20"/>
                <w:lang w:val="ru-RU"/>
              </w:rPr>
              <w:t>Завод</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spacing w:before="111"/>
              <w:ind w:left="6"/>
              <w:jc w:val="center"/>
              <w:rPr>
                <w:rFonts w:ascii="Times New Roman" w:hAnsi="Times New Roman"/>
                <w:spacing w:val="-10"/>
                <w:sz w:val="20"/>
                <w:szCs w:val="20"/>
                <w:lang w:val="ru-RU"/>
              </w:rPr>
            </w:pPr>
            <w:r w:rsidRPr="005A0C64">
              <w:rPr>
                <w:rFonts w:ascii="Times New Roman" w:hAnsi="Times New Roman"/>
                <w:spacing w:val="-10"/>
                <w:sz w:val="20"/>
                <w:szCs w:val="20"/>
                <w:lang w:val="ru-RU"/>
              </w:rPr>
              <w:t>31</w:t>
            </w:r>
          </w:p>
        </w:tc>
        <w:tc>
          <w:tcPr>
            <w:tcW w:w="1745" w:type="dxa"/>
          </w:tcPr>
          <w:p w:rsidR="005A0C64" w:rsidRPr="005A0C64" w:rsidRDefault="005A0C64" w:rsidP="005A0C64">
            <w:pPr>
              <w:pStyle w:val="TableParagraph"/>
              <w:rPr>
                <w:rFonts w:ascii="Times New Roman" w:hAnsi="Times New Roman"/>
                <w:spacing w:val="-2"/>
                <w:sz w:val="20"/>
                <w:szCs w:val="20"/>
                <w:lang w:val="ru-RU"/>
              </w:rPr>
            </w:pPr>
            <w:r w:rsidRPr="005A0C64">
              <w:rPr>
                <w:rFonts w:ascii="Times New Roman" w:hAnsi="Times New Roman"/>
                <w:spacing w:val="-2"/>
                <w:sz w:val="20"/>
                <w:szCs w:val="20"/>
              </w:rPr>
              <w:t>43:30:420610</w:t>
            </w:r>
          </w:p>
        </w:tc>
        <w:tc>
          <w:tcPr>
            <w:tcW w:w="5499" w:type="dxa"/>
          </w:tcPr>
          <w:p w:rsidR="005A0C64" w:rsidRPr="005A0C64" w:rsidRDefault="005A0C64" w:rsidP="005A0C64">
            <w:pPr>
              <w:pStyle w:val="TableParagraph"/>
              <w:spacing w:line="256" w:lineRule="exact"/>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м.р-</w:t>
            </w:r>
            <w:r w:rsidRPr="005A0C64">
              <w:rPr>
                <w:rFonts w:ascii="Times New Roman" w:hAnsi="Times New Roman"/>
                <w:spacing w:val="-10"/>
                <w:sz w:val="20"/>
                <w:szCs w:val="20"/>
                <w:lang w:val="ru-RU"/>
              </w:rPr>
              <w:t>н</w:t>
            </w:r>
            <w:r w:rsidRPr="005A0C64">
              <w:rPr>
                <w:rFonts w:ascii="Times New Roman" w:hAnsi="Times New Roman"/>
                <w:sz w:val="20"/>
                <w:szCs w:val="20"/>
                <w:lang w:val="ru-RU"/>
              </w:rPr>
              <w:t xml:space="preserve"> Слободской,</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с.п.</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Ленинское,</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д.</w:t>
            </w:r>
            <w:r w:rsidRPr="005A0C64">
              <w:rPr>
                <w:rFonts w:ascii="Times New Roman" w:hAnsi="Times New Roman"/>
                <w:spacing w:val="-5"/>
                <w:sz w:val="20"/>
                <w:szCs w:val="20"/>
                <w:lang w:val="ru-RU"/>
              </w:rPr>
              <w:t xml:space="preserve"> </w:t>
            </w:r>
            <w:r w:rsidRPr="005A0C64">
              <w:rPr>
                <w:rFonts w:ascii="Times New Roman" w:hAnsi="Times New Roman"/>
                <w:spacing w:val="-4"/>
                <w:sz w:val="20"/>
                <w:szCs w:val="20"/>
                <w:lang w:val="ru-RU"/>
              </w:rPr>
              <w:t>Чирки</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spacing w:line="270" w:lineRule="exact"/>
              <w:ind w:left="6"/>
              <w:jc w:val="center"/>
              <w:rPr>
                <w:rFonts w:ascii="Times New Roman" w:hAnsi="Times New Roman"/>
                <w:sz w:val="20"/>
                <w:szCs w:val="20"/>
              </w:rPr>
            </w:pPr>
            <w:r w:rsidRPr="005A0C64">
              <w:rPr>
                <w:rFonts w:ascii="Times New Roman" w:hAnsi="Times New Roman"/>
                <w:spacing w:val="-5"/>
                <w:sz w:val="20"/>
                <w:szCs w:val="20"/>
              </w:rPr>
              <w:t>32</w:t>
            </w:r>
          </w:p>
        </w:tc>
        <w:tc>
          <w:tcPr>
            <w:tcW w:w="1745" w:type="dxa"/>
          </w:tcPr>
          <w:p w:rsidR="005A0C64" w:rsidRPr="005A0C64" w:rsidRDefault="005A0C64" w:rsidP="005A0C64">
            <w:pPr>
              <w:pStyle w:val="TableParagraph"/>
              <w:spacing w:line="270" w:lineRule="exact"/>
              <w:rPr>
                <w:rFonts w:ascii="Times New Roman" w:hAnsi="Times New Roman"/>
                <w:sz w:val="20"/>
                <w:szCs w:val="20"/>
              </w:rPr>
            </w:pPr>
            <w:r w:rsidRPr="005A0C64">
              <w:rPr>
                <w:rFonts w:ascii="Times New Roman" w:hAnsi="Times New Roman"/>
                <w:spacing w:val="-2"/>
                <w:sz w:val="20"/>
                <w:szCs w:val="20"/>
              </w:rPr>
              <w:t>43:30:420614</w:t>
            </w:r>
          </w:p>
        </w:tc>
        <w:tc>
          <w:tcPr>
            <w:tcW w:w="5499" w:type="dxa"/>
          </w:tcPr>
          <w:p w:rsidR="005A0C64" w:rsidRPr="005A0C64" w:rsidRDefault="005A0C64" w:rsidP="005A0C64">
            <w:pPr>
              <w:pStyle w:val="TableParagraph"/>
              <w:spacing w:line="270" w:lineRule="exact"/>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м.р-</w:t>
            </w:r>
            <w:r w:rsidRPr="005A0C64">
              <w:rPr>
                <w:rFonts w:ascii="Times New Roman" w:hAnsi="Times New Roman"/>
                <w:spacing w:val="-10"/>
                <w:sz w:val="20"/>
                <w:szCs w:val="20"/>
                <w:lang w:val="ru-RU"/>
              </w:rPr>
              <w:t>н</w:t>
            </w:r>
          </w:p>
          <w:p w:rsidR="005A0C64" w:rsidRPr="005A0C64" w:rsidRDefault="005A0C64" w:rsidP="005A0C64">
            <w:pPr>
              <w:pStyle w:val="TableParagraph"/>
              <w:spacing w:line="264" w:lineRule="exact"/>
              <w:ind w:left="27"/>
              <w:rPr>
                <w:rFonts w:ascii="Times New Roman" w:hAnsi="Times New Roman"/>
                <w:sz w:val="20"/>
                <w:szCs w:val="20"/>
                <w:lang w:val="ru-RU"/>
              </w:rPr>
            </w:pPr>
            <w:r w:rsidRPr="005A0C64">
              <w:rPr>
                <w:rFonts w:ascii="Times New Roman" w:hAnsi="Times New Roman"/>
                <w:sz w:val="20"/>
                <w:szCs w:val="20"/>
                <w:lang w:val="ru-RU"/>
              </w:rPr>
              <w:t>Слободской,</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с.п.</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Ленинское,</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д.</w:t>
            </w:r>
            <w:r w:rsidRPr="005A0C64">
              <w:rPr>
                <w:rFonts w:ascii="Times New Roman" w:hAnsi="Times New Roman"/>
                <w:spacing w:val="-5"/>
                <w:sz w:val="20"/>
                <w:szCs w:val="20"/>
                <w:lang w:val="ru-RU"/>
              </w:rPr>
              <w:t xml:space="preserve"> </w:t>
            </w:r>
            <w:r w:rsidRPr="005A0C64">
              <w:rPr>
                <w:rFonts w:ascii="Times New Roman" w:hAnsi="Times New Roman"/>
                <w:spacing w:val="-2"/>
                <w:sz w:val="20"/>
                <w:szCs w:val="20"/>
                <w:lang w:val="ru-RU"/>
              </w:rPr>
              <w:t>Курешники</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5"/>
                <w:sz w:val="20"/>
                <w:szCs w:val="20"/>
              </w:rPr>
              <w:t>33</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43:30:430104</w:t>
            </w:r>
          </w:p>
        </w:tc>
        <w:tc>
          <w:tcPr>
            <w:tcW w:w="5499" w:type="dxa"/>
          </w:tcPr>
          <w:p w:rsidR="005A0C64" w:rsidRPr="005A0C64" w:rsidRDefault="005A0C64" w:rsidP="005A0C64">
            <w:pPr>
              <w:pStyle w:val="TableParagraph"/>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м.р-</w:t>
            </w:r>
            <w:r w:rsidRPr="005A0C64">
              <w:rPr>
                <w:rFonts w:ascii="Times New Roman" w:hAnsi="Times New Roman"/>
                <w:spacing w:val="-10"/>
                <w:sz w:val="20"/>
                <w:szCs w:val="20"/>
                <w:lang w:val="ru-RU"/>
              </w:rPr>
              <w:t>н</w:t>
            </w:r>
          </w:p>
          <w:p w:rsidR="005A0C64" w:rsidRPr="005A0C64" w:rsidRDefault="005A0C64" w:rsidP="005A0C64">
            <w:pPr>
              <w:pStyle w:val="TableParagraph"/>
              <w:spacing w:line="264" w:lineRule="exact"/>
              <w:ind w:left="27"/>
              <w:rPr>
                <w:rFonts w:ascii="Times New Roman" w:hAnsi="Times New Roman"/>
                <w:sz w:val="20"/>
                <w:szCs w:val="20"/>
                <w:lang w:val="ru-RU"/>
              </w:rPr>
            </w:pPr>
            <w:r w:rsidRPr="005A0C64">
              <w:rPr>
                <w:rFonts w:ascii="Times New Roman" w:hAnsi="Times New Roman"/>
                <w:sz w:val="20"/>
                <w:szCs w:val="20"/>
                <w:lang w:val="ru-RU"/>
              </w:rPr>
              <w:t>Слободской,</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с.п.</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Ильинское,</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д.</w:t>
            </w:r>
            <w:r w:rsidRPr="005A0C64">
              <w:rPr>
                <w:rFonts w:ascii="Times New Roman" w:hAnsi="Times New Roman"/>
                <w:spacing w:val="-6"/>
                <w:sz w:val="20"/>
                <w:szCs w:val="20"/>
                <w:lang w:val="ru-RU"/>
              </w:rPr>
              <w:t xml:space="preserve"> </w:t>
            </w:r>
            <w:r w:rsidRPr="005A0C64">
              <w:rPr>
                <w:rFonts w:ascii="Times New Roman" w:hAnsi="Times New Roman"/>
                <w:spacing w:val="-2"/>
                <w:sz w:val="20"/>
                <w:szCs w:val="20"/>
                <w:lang w:val="ru-RU"/>
              </w:rPr>
              <w:t>Бажгалы</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5"/>
                <w:sz w:val="20"/>
                <w:szCs w:val="20"/>
              </w:rPr>
              <w:lastRenderedPageBreak/>
              <w:t>34</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43:30:430502</w:t>
            </w:r>
          </w:p>
        </w:tc>
        <w:tc>
          <w:tcPr>
            <w:tcW w:w="5499" w:type="dxa"/>
          </w:tcPr>
          <w:p w:rsidR="005A0C64" w:rsidRPr="005A0C64" w:rsidRDefault="005A0C64" w:rsidP="005A0C64">
            <w:pPr>
              <w:pStyle w:val="TableParagraph"/>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м.р-</w:t>
            </w:r>
            <w:r w:rsidRPr="005A0C64">
              <w:rPr>
                <w:rFonts w:ascii="Times New Roman" w:hAnsi="Times New Roman"/>
                <w:spacing w:val="-10"/>
                <w:sz w:val="20"/>
                <w:szCs w:val="20"/>
                <w:lang w:val="ru-RU"/>
              </w:rPr>
              <w:t>н</w:t>
            </w:r>
          </w:p>
          <w:p w:rsidR="005A0C64" w:rsidRPr="005A0C64" w:rsidRDefault="005A0C64" w:rsidP="005A0C64">
            <w:pPr>
              <w:pStyle w:val="TableParagraph"/>
              <w:spacing w:line="264" w:lineRule="exact"/>
              <w:ind w:left="27"/>
              <w:rPr>
                <w:rFonts w:ascii="Times New Roman" w:hAnsi="Times New Roman"/>
                <w:sz w:val="20"/>
                <w:szCs w:val="20"/>
                <w:lang w:val="ru-RU"/>
              </w:rPr>
            </w:pPr>
            <w:r w:rsidRPr="005A0C64">
              <w:rPr>
                <w:rFonts w:ascii="Times New Roman" w:hAnsi="Times New Roman"/>
                <w:sz w:val="20"/>
                <w:szCs w:val="20"/>
                <w:lang w:val="ru-RU"/>
              </w:rPr>
              <w:t>Слободской,</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с.п.</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Каринское,</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с.</w:t>
            </w:r>
            <w:r w:rsidRPr="005A0C64">
              <w:rPr>
                <w:rFonts w:ascii="Times New Roman" w:hAnsi="Times New Roman"/>
                <w:spacing w:val="-5"/>
                <w:sz w:val="20"/>
                <w:szCs w:val="20"/>
                <w:lang w:val="ru-RU"/>
              </w:rPr>
              <w:t xml:space="preserve"> </w:t>
            </w:r>
            <w:r w:rsidRPr="005A0C64">
              <w:rPr>
                <w:rFonts w:ascii="Times New Roman" w:hAnsi="Times New Roman"/>
                <w:spacing w:val="-2"/>
                <w:sz w:val="20"/>
                <w:szCs w:val="20"/>
                <w:lang w:val="ru-RU"/>
              </w:rPr>
              <w:t>Карино</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5"/>
                <w:sz w:val="20"/>
                <w:szCs w:val="20"/>
              </w:rPr>
              <w:lastRenderedPageBreak/>
              <w:t>35</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43:30:430503</w:t>
            </w:r>
          </w:p>
        </w:tc>
        <w:tc>
          <w:tcPr>
            <w:tcW w:w="5499" w:type="dxa"/>
          </w:tcPr>
          <w:p w:rsidR="005A0C64" w:rsidRPr="005A0C64" w:rsidRDefault="005A0C64" w:rsidP="005A0C64">
            <w:pPr>
              <w:pStyle w:val="TableParagraph"/>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м.р-</w:t>
            </w:r>
            <w:r w:rsidRPr="005A0C64">
              <w:rPr>
                <w:rFonts w:ascii="Times New Roman" w:hAnsi="Times New Roman"/>
                <w:spacing w:val="-10"/>
                <w:sz w:val="20"/>
                <w:szCs w:val="20"/>
                <w:lang w:val="ru-RU"/>
              </w:rPr>
              <w:t>н</w:t>
            </w:r>
          </w:p>
          <w:p w:rsidR="005A0C64" w:rsidRPr="005A0C64" w:rsidRDefault="005A0C64" w:rsidP="005A0C64">
            <w:pPr>
              <w:pStyle w:val="TableParagraph"/>
              <w:spacing w:line="264" w:lineRule="exact"/>
              <w:ind w:left="27"/>
              <w:rPr>
                <w:rFonts w:ascii="Times New Roman" w:hAnsi="Times New Roman"/>
                <w:sz w:val="20"/>
                <w:szCs w:val="20"/>
                <w:lang w:val="ru-RU"/>
              </w:rPr>
            </w:pPr>
            <w:r w:rsidRPr="005A0C64">
              <w:rPr>
                <w:rFonts w:ascii="Times New Roman" w:hAnsi="Times New Roman"/>
                <w:sz w:val="20"/>
                <w:szCs w:val="20"/>
                <w:lang w:val="ru-RU"/>
              </w:rPr>
              <w:t>Слободской,</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с.п.</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Каринское,</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с.</w:t>
            </w:r>
            <w:r w:rsidRPr="005A0C64">
              <w:rPr>
                <w:rFonts w:ascii="Times New Roman" w:hAnsi="Times New Roman"/>
                <w:spacing w:val="-5"/>
                <w:sz w:val="20"/>
                <w:szCs w:val="20"/>
                <w:lang w:val="ru-RU"/>
              </w:rPr>
              <w:t xml:space="preserve"> </w:t>
            </w:r>
            <w:r w:rsidRPr="005A0C64">
              <w:rPr>
                <w:rFonts w:ascii="Times New Roman" w:hAnsi="Times New Roman"/>
                <w:spacing w:val="-2"/>
                <w:sz w:val="20"/>
                <w:szCs w:val="20"/>
                <w:lang w:val="ru-RU"/>
              </w:rPr>
              <w:t>Карино</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5"/>
                <w:sz w:val="20"/>
                <w:szCs w:val="20"/>
              </w:rPr>
              <w:t>36</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43:30:430504</w:t>
            </w:r>
          </w:p>
        </w:tc>
        <w:tc>
          <w:tcPr>
            <w:tcW w:w="5499" w:type="dxa"/>
          </w:tcPr>
          <w:p w:rsidR="005A0C64" w:rsidRPr="005A0C64" w:rsidRDefault="005A0C64" w:rsidP="005A0C64">
            <w:pPr>
              <w:pStyle w:val="TableParagraph"/>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м.р-</w:t>
            </w:r>
            <w:r w:rsidRPr="005A0C64">
              <w:rPr>
                <w:rFonts w:ascii="Times New Roman" w:hAnsi="Times New Roman"/>
                <w:spacing w:val="-10"/>
                <w:sz w:val="20"/>
                <w:szCs w:val="20"/>
                <w:lang w:val="ru-RU"/>
              </w:rPr>
              <w:t>н</w:t>
            </w:r>
          </w:p>
          <w:p w:rsidR="005A0C64" w:rsidRPr="005A0C64" w:rsidRDefault="005A0C64" w:rsidP="005A0C64">
            <w:pPr>
              <w:pStyle w:val="TableParagraph"/>
              <w:spacing w:line="264" w:lineRule="exact"/>
              <w:ind w:left="27"/>
              <w:rPr>
                <w:rFonts w:ascii="Times New Roman" w:hAnsi="Times New Roman"/>
                <w:sz w:val="20"/>
                <w:szCs w:val="20"/>
                <w:lang w:val="ru-RU"/>
              </w:rPr>
            </w:pPr>
            <w:r w:rsidRPr="005A0C64">
              <w:rPr>
                <w:rFonts w:ascii="Times New Roman" w:hAnsi="Times New Roman"/>
                <w:sz w:val="20"/>
                <w:szCs w:val="20"/>
                <w:lang w:val="ru-RU"/>
              </w:rPr>
              <w:t>Слободской,</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с.п.</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Каринское,</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с.</w:t>
            </w:r>
            <w:r w:rsidRPr="005A0C64">
              <w:rPr>
                <w:rFonts w:ascii="Times New Roman" w:hAnsi="Times New Roman"/>
                <w:spacing w:val="-5"/>
                <w:sz w:val="20"/>
                <w:szCs w:val="20"/>
                <w:lang w:val="ru-RU"/>
              </w:rPr>
              <w:t xml:space="preserve"> </w:t>
            </w:r>
            <w:r w:rsidRPr="005A0C64">
              <w:rPr>
                <w:rFonts w:ascii="Times New Roman" w:hAnsi="Times New Roman"/>
                <w:spacing w:val="-2"/>
                <w:sz w:val="20"/>
                <w:szCs w:val="20"/>
                <w:lang w:val="ru-RU"/>
              </w:rPr>
              <w:t>Карино</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5"/>
                <w:sz w:val="20"/>
                <w:szCs w:val="20"/>
              </w:rPr>
              <w:t>37</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43:30:440401</w:t>
            </w:r>
          </w:p>
        </w:tc>
        <w:tc>
          <w:tcPr>
            <w:tcW w:w="5499" w:type="dxa"/>
          </w:tcPr>
          <w:p w:rsidR="005A0C64" w:rsidRPr="005A0C64" w:rsidRDefault="005A0C64" w:rsidP="005A0C64">
            <w:pPr>
              <w:pStyle w:val="TableParagraph"/>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м.р-</w:t>
            </w:r>
            <w:r w:rsidRPr="005A0C64">
              <w:rPr>
                <w:rFonts w:ascii="Times New Roman" w:hAnsi="Times New Roman"/>
                <w:spacing w:val="-10"/>
                <w:sz w:val="20"/>
                <w:szCs w:val="20"/>
                <w:lang w:val="ru-RU"/>
              </w:rPr>
              <w:t>н</w:t>
            </w:r>
          </w:p>
          <w:p w:rsidR="005A0C64" w:rsidRPr="005A0C64" w:rsidRDefault="005A0C64" w:rsidP="005A0C64">
            <w:pPr>
              <w:pStyle w:val="TableParagraph"/>
              <w:spacing w:line="264" w:lineRule="exact"/>
              <w:ind w:left="27"/>
              <w:rPr>
                <w:rFonts w:ascii="Times New Roman" w:hAnsi="Times New Roman"/>
                <w:sz w:val="20"/>
                <w:szCs w:val="20"/>
                <w:lang w:val="ru-RU"/>
              </w:rPr>
            </w:pPr>
            <w:r w:rsidRPr="005A0C64">
              <w:rPr>
                <w:rFonts w:ascii="Times New Roman" w:hAnsi="Times New Roman"/>
                <w:sz w:val="20"/>
                <w:szCs w:val="20"/>
                <w:lang w:val="ru-RU"/>
              </w:rPr>
              <w:t>Слободской,</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с.п.</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Закаринское,</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с.</w:t>
            </w:r>
            <w:r w:rsidRPr="005A0C64">
              <w:rPr>
                <w:rFonts w:ascii="Times New Roman" w:hAnsi="Times New Roman"/>
                <w:spacing w:val="-5"/>
                <w:sz w:val="20"/>
                <w:szCs w:val="20"/>
                <w:lang w:val="ru-RU"/>
              </w:rPr>
              <w:t xml:space="preserve"> </w:t>
            </w:r>
            <w:r w:rsidRPr="005A0C64">
              <w:rPr>
                <w:rFonts w:ascii="Times New Roman" w:hAnsi="Times New Roman"/>
                <w:spacing w:val="-2"/>
                <w:sz w:val="20"/>
                <w:szCs w:val="20"/>
                <w:lang w:val="ru-RU"/>
              </w:rPr>
              <w:t>Роговое</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5"/>
                <w:sz w:val="20"/>
                <w:szCs w:val="20"/>
              </w:rPr>
              <w:t>38</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43:39:030106</w:t>
            </w:r>
          </w:p>
        </w:tc>
        <w:tc>
          <w:tcPr>
            <w:tcW w:w="5499" w:type="dxa"/>
          </w:tcPr>
          <w:p w:rsidR="005A0C64" w:rsidRPr="005A0C64" w:rsidRDefault="005A0C64" w:rsidP="005A0C64">
            <w:pPr>
              <w:pStyle w:val="TableParagraph"/>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м.р-</w:t>
            </w:r>
            <w:r w:rsidRPr="005A0C64">
              <w:rPr>
                <w:rFonts w:ascii="Times New Roman" w:hAnsi="Times New Roman"/>
                <w:spacing w:val="-10"/>
                <w:sz w:val="20"/>
                <w:szCs w:val="20"/>
                <w:lang w:val="ru-RU"/>
              </w:rPr>
              <w:t>н</w:t>
            </w:r>
          </w:p>
          <w:p w:rsidR="005A0C64" w:rsidRPr="005A0C64" w:rsidRDefault="005A0C64" w:rsidP="005A0C64">
            <w:pPr>
              <w:pStyle w:val="TableParagraph"/>
              <w:spacing w:line="264" w:lineRule="exact"/>
              <w:ind w:left="27"/>
              <w:rPr>
                <w:rFonts w:ascii="Times New Roman" w:hAnsi="Times New Roman"/>
                <w:sz w:val="20"/>
                <w:szCs w:val="20"/>
                <w:lang w:val="ru-RU"/>
              </w:rPr>
            </w:pPr>
            <w:r w:rsidRPr="005A0C64">
              <w:rPr>
                <w:rFonts w:ascii="Times New Roman" w:hAnsi="Times New Roman"/>
                <w:sz w:val="20"/>
                <w:szCs w:val="20"/>
                <w:lang w:val="ru-RU"/>
              </w:rPr>
              <w:t>Яранский,</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г.п.</w:t>
            </w:r>
            <w:r w:rsidRPr="005A0C64">
              <w:rPr>
                <w:rFonts w:ascii="Times New Roman" w:hAnsi="Times New Roman"/>
                <w:spacing w:val="-4"/>
                <w:sz w:val="20"/>
                <w:szCs w:val="20"/>
                <w:lang w:val="ru-RU"/>
              </w:rPr>
              <w:t xml:space="preserve"> </w:t>
            </w:r>
            <w:r w:rsidRPr="005A0C64">
              <w:rPr>
                <w:rFonts w:ascii="Times New Roman" w:hAnsi="Times New Roman"/>
                <w:sz w:val="20"/>
                <w:szCs w:val="20"/>
                <w:lang w:val="ru-RU"/>
              </w:rPr>
              <w:t>Яранское,</w:t>
            </w:r>
            <w:r w:rsidRPr="005A0C64">
              <w:rPr>
                <w:rFonts w:ascii="Times New Roman" w:hAnsi="Times New Roman"/>
                <w:spacing w:val="-4"/>
                <w:sz w:val="20"/>
                <w:szCs w:val="20"/>
                <w:lang w:val="ru-RU"/>
              </w:rPr>
              <w:t xml:space="preserve"> </w:t>
            </w:r>
            <w:r w:rsidRPr="005A0C64">
              <w:rPr>
                <w:rFonts w:ascii="Times New Roman" w:hAnsi="Times New Roman"/>
                <w:sz w:val="20"/>
                <w:szCs w:val="20"/>
                <w:lang w:val="ru-RU"/>
              </w:rPr>
              <w:t>г.</w:t>
            </w:r>
            <w:r w:rsidRPr="005A0C64">
              <w:rPr>
                <w:rFonts w:ascii="Times New Roman" w:hAnsi="Times New Roman"/>
                <w:spacing w:val="-4"/>
                <w:sz w:val="20"/>
                <w:szCs w:val="20"/>
                <w:lang w:val="ru-RU"/>
              </w:rPr>
              <w:t xml:space="preserve"> </w:t>
            </w:r>
            <w:r w:rsidRPr="005A0C64">
              <w:rPr>
                <w:rFonts w:ascii="Times New Roman" w:hAnsi="Times New Roman"/>
                <w:spacing w:val="-2"/>
                <w:sz w:val="20"/>
                <w:szCs w:val="20"/>
                <w:lang w:val="ru-RU"/>
              </w:rPr>
              <w:t>Яранск</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spacing w:line="270" w:lineRule="exact"/>
              <w:ind w:left="6"/>
              <w:jc w:val="center"/>
              <w:rPr>
                <w:rFonts w:ascii="Times New Roman" w:hAnsi="Times New Roman"/>
                <w:sz w:val="20"/>
                <w:szCs w:val="20"/>
              </w:rPr>
            </w:pPr>
            <w:r w:rsidRPr="005A0C64">
              <w:rPr>
                <w:rFonts w:ascii="Times New Roman" w:hAnsi="Times New Roman"/>
                <w:spacing w:val="-5"/>
                <w:sz w:val="20"/>
                <w:szCs w:val="20"/>
              </w:rPr>
              <w:t>39</w:t>
            </w:r>
          </w:p>
        </w:tc>
        <w:tc>
          <w:tcPr>
            <w:tcW w:w="1745" w:type="dxa"/>
          </w:tcPr>
          <w:p w:rsidR="005A0C64" w:rsidRPr="005A0C64" w:rsidRDefault="005A0C64" w:rsidP="005A0C64">
            <w:pPr>
              <w:pStyle w:val="TableParagraph"/>
              <w:spacing w:line="270" w:lineRule="exact"/>
              <w:rPr>
                <w:rFonts w:ascii="Times New Roman" w:hAnsi="Times New Roman"/>
                <w:sz w:val="20"/>
                <w:szCs w:val="20"/>
              </w:rPr>
            </w:pPr>
            <w:r w:rsidRPr="005A0C64">
              <w:rPr>
                <w:rFonts w:ascii="Times New Roman" w:hAnsi="Times New Roman"/>
                <w:spacing w:val="-2"/>
                <w:sz w:val="20"/>
                <w:szCs w:val="20"/>
              </w:rPr>
              <w:t>43:39:030107</w:t>
            </w:r>
          </w:p>
        </w:tc>
        <w:tc>
          <w:tcPr>
            <w:tcW w:w="5499" w:type="dxa"/>
          </w:tcPr>
          <w:p w:rsidR="005A0C64" w:rsidRPr="005A0C64" w:rsidRDefault="005A0C64" w:rsidP="005A0C64">
            <w:pPr>
              <w:pStyle w:val="TableParagraph"/>
              <w:spacing w:line="270" w:lineRule="exact"/>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м.р-</w:t>
            </w:r>
            <w:r w:rsidRPr="005A0C64">
              <w:rPr>
                <w:rFonts w:ascii="Times New Roman" w:hAnsi="Times New Roman"/>
                <w:spacing w:val="-10"/>
                <w:sz w:val="20"/>
                <w:szCs w:val="20"/>
                <w:lang w:val="ru-RU"/>
              </w:rPr>
              <w:t>н</w:t>
            </w:r>
          </w:p>
          <w:p w:rsidR="005A0C64" w:rsidRPr="005A0C64" w:rsidRDefault="005A0C64" w:rsidP="005A0C64">
            <w:pPr>
              <w:pStyle w:val="TableParagraph"/>
              <w:spacing w:line="264" w:lineRule="exact"/>
              <w:ind w:left="27"/>
              <w:rPr>
                <w:rFonts w:ascii="Times New Roman" w:hAnsi="Times New Roman"/>
                <w:sz w:val="20"/>
                <w:szCs w:val="20"/>
                <w:lang w:val="ru-RU"/>
              </w:rPr>
            </w:pPr>
            <w:r w:rsidRPr="005A0C64">
              <w:rPr>
                <w:rFonts w:ascii="Times New Roman" w:hAnsi="Times New Roman"/>
                <w:sz w:val="20"/>
                <w:szCs w:val="20"/>
                <w:lang w:val="ru-RU"/>
              </w:rPr>
              <w:t>Яранский,</w:t>
            </w:r>
            <w:r w:rsidRPr="005A0C64">
              <w:rPr>
                <w:rFonts w:ascii="Times New Roman" w:hAnsi="Times New Roman"/>
                <w:spacing w:val="-4"/>
                <w:sz w:val="20"/>
                <w:szCs w:val="20"/>
                <w:lang w:val="ru-RU"/>
              </w:rPr>
              <w:t xml:space="preserve"> </w:t>
            </w:r>
            <w:r w:rsidRPr="005A0C64">
              <w:rPr>
                <w:rFonts w:ascii="Times New Roman" w:hAnsi="Times New Roman"/>
                <w:sz w:val="20"/>
                <w:szCs w:val="20"/>
                <w:lang w:val="ru-RU"/>
              </w:rPr>
              <w:t>г.п.</w:t>
            </w:r>
            <w:r w:rsidRPr="005A0C64">
              <w:rPr>
                <w:rFonts w:ascii="Times New Roman" w:hAnsi="Times New Roman"/>
                <w:spacing w:val="-4"/>
                <w:sz w:val="20"/>
                <w:szCs w:val="20"/>
                <w:lang w:val="ru-RU"/>
              </w:rPr>
              <w:t xml:space="preserve"> </w:t>
            </w:r>
            <w:r w:rsidRPr="005A0C64">
              <w:rPr>
                <w:rFonts w:ascii="Times New Roman" w:hAnsi="Times New Roman"/>
                <w:sz w:val="20"/>
                <w:szCs w:val="20"/>
                <w:lang w:val="ru-RU"/>
              </w:rPr>
              <w:t>Яранское,</w:t>
            </w:r>
            <w:r w:rsidRPr="005A0C64">
              <w:rPr>
                <w:rFonts w:ascii="Times New Roman" w:hAnsi="Times New Roman"/>
                <w:spacing w:val="-4"/>
                <w:sz w:val="20"/>
                <w:szCs w:val="20"/>
                <w:lang w:val="ru-RU"/>
              </w:rPr>
              <w:t xml:space="preserve"> </w:t>
            </w:r>
            <w:r w:rsidRPr="005A0C64">
              <w:rPr>
                <w:rFonts w:ascii="Times New Roman" w:hAnsi="Times New Roman"/>
                <w:sz w:val="20"/>
                <w:szCs w:val="20"/>
                <w:lang w:val="ru-RU"/>
              </w:rPr>
              <w:t>г.</w:t>
            </w:r>
            <w:r w:rsidRPr="005A0C64">
              <w:rPr>
                <w:rFonts w:ascii="Times New Roman" w:hAnsi="Times New Roman"/>
                <w:spacing w:val="-4"/>
                <w:sz w:val="20"/>
                <w:szCs w:val="20"/>
                <w:lang w:val="ru-RU"/>
              </w:rPr>
              <w:t xml:space="preserve"> </w:t>
            </w:r>
            <w:r w:rsidRPr="005A0C64">
              <w:rPr>
                <w:rFonts w:ascii="Times New Roman" w:hAnsi="Times New Roman"/>
                <w:spacing w:val="-2"/>
                <w:sz w:val="20"/>
                <w:szCs w:val="20"/>
                <w:lang w:val="ru-RU"/>
              </w:rPr>
              <w:t>Яранск</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5"/>
                <w:sz w:val="20"/>
                <w:szCs w:val="20"/>
              </w:rPr>
              <w:t>40</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43:39:030115</w:t>
            </w:r>
          </w:p>
        </w:tc>
        <w:tc>
          <w:tcPr>
            <w:tcW w:w="5499" w:type="dxa"/>
          </w:tcPr>
          <w:p w:rsidR="005A0C64" w:rsidRPr="005A0C64" w:rsidRDefault="005A0C64" w:rsidP="005A0C64">
            <w:pPr>
              <w:pStyle w:val="TableParagraph"/>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м.р-</w:t>
            </w:r>
            <w:r w:rsidRPr="005A0C64">
              <w:rPr>
                <w:rFonts w:ascii="Times New Roman" w:hAnsi="Times New Roman"/>
                <w:spacing w:val="-10"/>
                <w:sz w:val="20"/>
                <w:szCs w:val="20"/>
                <w:lang w:val="ru-RU"/>
              </w:rPr>
              <w:t>н</w:t>
            </w:r>
          </w:p>
          <w:p w:rsidR="005A0C64" w:rsidRPr="005A0C64" w:rsidRDefault="005A0C64" w:rsidP="005A0C64">
            <w:pPr>
              <w:pStyle w:val="TableParagraph"/>
              <w:spacing w:line="264" w:lineRule="exact"/>
              <w:ind w:left="27"/>
              <w:rPr>
                <w:rFonts w:ascii="Times New Roman" w:hAnsi="Times New Roman"/>
                <w:sz w:val="20"/>
                <w:szCs w:val="20"/>
                <w:lang w:val="ru-RU"/>
              </w:rPr>
            </w:pPr>
            <w:r w:rsidRPr="005A0C64">
              <w:rPr>
                <w:rFonts w:ascii="Times New Roman" w:hAnsi="Times New Roman"/>
                <w:sz w:val="20"/>
                <w:szCs w:val="20"/>
                <w:lang w:val="ru-RU"/>
              </w:rPr>
              <w:t>Яранский,</w:t>
            </w:r>
            <w:r w:rsidRPr="005A0C64">
              <w:rPr>
                <w:rFonts w:ascii="Times New Roman" w:hAnsi="Times New Roman"/>
                <w:spacing w:val="-4"/>
                <w:sz w:val="20"/>
                <w:szCs w:val="20"/>
                <w:lang w:val="ru-RU"/>
              </w:rPr>
              <w:t xml:space="preserve"> </w:t>
            </w:r>
            <w:r w:rsidRPr="005A0C64">
              <w:rPr>
                <w:rFonts w:ascii="Times New Roman" w:hAnsi="Times New Roman"/>
                <w:sz w:val="20"/>
                <w:szCs w:val="20"/>
                <w:lang w:val="ru-RU"/>
              </w:rPr>
              <w:t>г.п.</w:t>
            </w:r>
            <w:r w:rsidRPr="005A0C64">
              <w:rPr>
                <w:rFonts w:ascii="Times New Roman" w:hAnsi="Times New Roman"/>
                <w:spacing w:val="-4"/>
                <w:sz w:val="20"/>
                <w:szCs w:val="20"/>
                <w:lang w:val="ru-RU"/>
              </w:rPr>
              <w:t xml:space="preserve"> </w:t>
            </w:r>
            <w:r w:rsidRPr="005A0C64">
              <w:rPr>
                <w:rFonts w:ascii="Times New Roman" w:hAnsi="Times New Roman"/>
                <w:sz w:val="20"/>
                <w:szCs w:val="20"/>
                <w:lang w:val="ru-RU"/>
              </w:rPr>
              <w:t>Яранское,</w:t>
            </w:r>
            <w:r w:rsidRPr="005A0C64">
              <w:rPr>
                <w:rFonts w:ascii="Times New Roman" w:hAnsi="Times New Roman"/>
                <w:spacing w:val="-4"/>
                <w:sz w:val="20"/>
                <w:szCs w:val="20"/>
                <w:lang w:val="ru-RU"/>
              </w:rPr>
              <w:t xml:space="preserve"> </w:t>
            </w:r>
            <w:r w:rsidRPr="005A0C64">
              <w:rPr>
                <w:rFonts w:ascii="Times New Roman" w:hAnsi="Times New Roman"/>
                <w:sz w:val="20"/>
                <w:szCs w:val="20"/>
                <w:lang w:val="ru-RU"/>
              </w:rPr>
              <w:t>г.</w:t>
            </w:r>
            <w:r w:rsidRPr="005A0C64">
              <w:rPr>
                <w:rFonts w:ascii="Times New Roman" w:hAnsi="Times New Roman"/>
                <w:spacing w:val="-4"/>
                <w:sz w:val="20"/>
                <w:szCs w:val="20"/>
                <w:lang w:val="ru-RU"/>
              </w:rPr>
              <w:t xml:space="preserve"> </w:t>
            </w:r>
            <w:r w:rsidRPr="005A0C64">
              <w:rPr>
                <w:rFonts w:ascii="Times New Roman" w:hAnsi="Times New Roman"/>
                <w:spacing w:val="-2"/>
                <w:sz w:val="20"/>
                <w:szCs w:val="20"/>
                <w:lang w:val="ru-RU"/>
              </w:rPr>
              <w:t>Яранск</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5"/>
                <w:sz w:val="20"/>
                <w:szCs w:val="20"/>
              </w:rPr>
              <w:t>41</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43:39:030205</w:t>
            </w:r>
          </w:p>
        </w:tc>
        <w:tc>
          <w:tcPr>
            <w:tcW w:w="5499" w:type="dxa"/>
          </w:tcPr>
          <w:p w:rsidR="005A0C64" w:rsidRPr="005A0C64" w:rsidRDefault="005A0C64" w:rsidP="005A0C64">
            <w:pPr>
              <w:pStyle w:val="TableParagraph"/>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м.р-</w:t>
            </w:r>
            <w:r w:rsidRPr="005A0C64">
              <w:rPr>
                <w:rFonts w:ascii="Times New Roman" w:hAnsi="Times New Roman"/>
                <w:spacing w:val="-10"/>
                <w:sz w:val="20"/>
                <w:szCs w:val="20"/>
                <w:lang w:val="ru-RU"/>
              </w:rPr>
              <w:t>н</w:t>
            </w:r>
          </w:p>
          <w:p w:rsidR="005A0C64" w:rsidRPr="005A0C64" w:rsidRDefault="005A0C64" w:rsidP="005A0C64">
            <w:pPr>
              <w:pStyle w:val="TableParagraph"/>
              <w:spacing w:line="264" w:lineRule="exact"/>
              <w:ind w:left="27"/>
              <w:rPr>
                <w:rFonts w:ascii="Times New Roman" w:hAnsi="Times New Roman"/>
                <w:sz w:val="20"/>
                <w:szCs w:val="20"/>
                <w:lang w:val="ru-RU"/>
              </w:rPr>
            </w:pPr>
            <w:r w:rsidRPr="005A0C64">
              <w:rPr>
                <w:rFonts w:ascii="Times New Roman" w:hAnsi="Times New Roman"/>
                <w:sz w:val="20"/>
                <w:szCs w:val="20"/>
                <w:lang w:val="ru-RU"/>
              </w:rPr>
              <w:t>Яранский,</w:t>
            </w:r>
            <w:r w:rsidRPr="005A0C64">
              <w:rPr>
                <w:rFonts w:ascii="Times New Roman" w:hAnsi="Times New Roman"/>
                <w:spacing w:val="-4"/>
                <w:sz w:val="20"/>
                <w:szCs w:val="20"/>
                <w:lang w:val="ru-RU"/>
              </w:rPr>
              <w:t xml:space="preserve"> </w:t>
            </w:r>
            <w:r w:rsidRPr="005A0C64">
              <w:rPr>
                <w:rFonts w:ascii="Times New Roman" w:hAnsi="Times New Roman"/>
                <w:sz w:val="20"/>
                <w:szCs w:val="20"/>
                <w:lang w:val="ru-RU"/>
              </w:rPr>
              <w:t>г.п.</w:t>
            </w:r>
            <w:r w:rsidRPr="005A0C64">
              <w:rPr>
                <w:rFonts w:ascii="Times New Roman" w:hAnsi="Times New Roman"/>
                <w:spacing w:val="-4"/>
                <w:sz w:val="20"/>
                <w:szCs w:val="20"/>
                <w:lang w:val="ru-RU"/>
              </w:rPr>
              <w:t xml:space="preserve"> </w:t>
            </w:r>
            <w:r w:rsidRPr="005A0C64">
              <w:rPr>
                <w:rFonts w:ascii="Times New Roman" w:hAnsi="Times New Roman"/>
                <w:sz w:val="20"/>
                <w:szCs w:val="20"/>
                <w:lang w:val="ru-RU"/>
              </w:rPr>
              <w:t>Яранское,</w:t>
            </w:r>
            <w:r w:rsidRPr="005A0C64">
              <w:rPr>
                <w:rFonts w:ascii="Times New Roman" w:hAnsi="Times New Roman"/>
                <w:spacing w:val="-4"/>
                <w:sz w:val="20"/>
                <w:szCs w:val="20"/>
                <w:lang w:val="ru-RU"/>
              </w:rPr>
              <w:t xml:space="preserve"> </w:t>
            </w:r>
            <w:r w:rsidRPr="005A0C64">
              <w:rPr>
                <w:rFonts w:ascii="Times New Roman" w:hAnsi="Times New Roman"/>
                <w:sz w:val="20"/>
                <w:szCs w:val="20"/>
                <w:lang w:val="ru-RU"/>
              </w:rPr>
              <w:t>г.</w:t>
            </w:r>
            <w:r w:rsidRPr="005A0C64">
              <w:rPr>
                <w:rFonts w:ascii="Times New Roman" w:hAnsi="Times New Roman"/>
                <w:spacing w:val="-4"/>
                <w:sz w:val="20"/>
                <w:szCs w:val="20"/>
                <w:lang w:val="ru-RU"/>
              </w:rPr>
              <w:t xml:space="preserve"> </w:t>
            </w:r>
            <w:r w:rsidRPr="005A0C64">
              <w:rPr>
                <w:rFonts w:ascii="Times New Roman" w:hAnsi="Times New Roman"/>
                <w:spacing w:val="-2"/>
                <w:sz w:val="20"/>
                <w:szCs w:val="20"/>
                <w:lang w:val="ru-RU"/>
              </w:rPr>
              <w:t>Яранск</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5"/>
                <w:sz w:val="20"/>
                <w:szCs w:val="20"/>
              </w:rPr>
              <w:t>42</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43:39:030210</w:t>
            </w:r>
          </w:p>
        </w:tc>
        <w:tc>
          <w:tcPr>
            <w:tcW w:w="5499" w:type="dxa"/>
          </w:tcPr>
          <w:p w:rsidR="005A0C64" w:rsidRPr="005A0C64" w:rsidRDefault="005A0C64" w:rsidP="005A0C64">
            <w:pPr>
              <w:pStyle w:val="TableParagraph"/>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м.р-</w:t>
            </w:r>
            <w:r w:rsidRPr="005A0C64">
              <w:rPr>
                <w:rFonts w:ascii="Times New Roman" w:hAnsi="Times New Roman"/>
                <w:spacing w:val="-10"/>
                <w:sz w:val="20"/>
                <w:szCs w:val="20"/>
                <w:lang w:val="ru-RU"/>
              </w:rPr>
              <w:t>н</w:t>
            </w:r>
          </w:p>
          <w:p w:rsidR="005A0C64" w:rsidRPr="005A0C64" w:rsidRDefault="005A0C64" w:rsidP="005A0C64">
            <w:pPr>
              <w:pStyle w:val="TableParagraph"/>
              <w:spacing w:line="264" w:lineRule="exact"/>
              <w:ind w:left="27"/>
              <w:rPr>
                <w:rFonts w:ascii="Times New Roman" w:hAnsi="Times New Roman"/>
                <w:sz w:val="20"/>
                <w:szCs w:val="20"/>
                <w:lang w:val="ru-RU"/>
              </w:rPr>
            </w:pPr>
            <w:r w:rsidRPr="005A0C64">
              <w:rPr>
                <w:rFonts w:ascii="Times New Roman" w:hAnsi="Times New Roman"/>
                <w:sz w:val="20"/>
                <w:szCs w:val="20"/>
                <w:lang w:val="ru-RU"/>
              </w:rPr>
              <w:t>Яранский,</w:t>
            </w:r>
            <w:r w:rsidRPr="005A0C64">
              <w:rPr>
                <w:rFonts w:ascii="Times New Roman" w:hAnsi="Times New Roman"/>
                <w:spacing w:val="-4"/>
                <w:sz w:val="20"/>
                <w:szCs w:val="20"/>
                <w:lang w:val="ru-RU"/>
              </w:rPr>
              <w:t xml:space="preserve"> </w:t>
            </w:r>
            <w:r w:rsidRPr="005A0C64">
              <w:rPr>
                <w:rFonts w:ascii="Times New Roman" w:hAnsi="Times New Roman"/>
                <w:sz w:val="20"/>
                <w:szCs w:val="20"/>
                <w:lang w:val="ru-RU"/>
              </w:rPr>
              <w:t>г.п.</w:t>
            </w:r>
            <w:r w:rsidRPr="005A0C64">
              <w:rPr>
                <w:rFonts w:ascii="Times New Roman" w:hAnsi="Times New Roman"/>
                <w:spacing w:val="-4"/>
                <w:sz w:val="20"/>
                <w:szCs w:val="20"/>
                <w:lang w:val="ru-RU"/>
              </w:rPr>
              <w:t xml:space="preserve"> </w:t>
            </w:r>
            <w:r w:rsidRPr="005A0C64">
              <w:rPr>
                <w:rFonts w:ascii="Times New Roman" w:hAnsi="Times New Roman"/>
                <w:sz w:val="20"/>
                <w:szCs w:val="20"/>
                <w:lang w:val="ru-RU"/>
              </w:rPr>
              <w:t>Яранское,</w:t>
            </w:r>
            <w:r w:rsidRPr="005A0C64">
              <w:rPr>
                <w:rFonts w:ascii="Times New Roman" w:hAnsi="Times New Roman"/>
                <w:spacing w:val="-4"/>
                <w:sz w:val="20"/>
                <w:szCs w:val="20"/>
                <w:lang w:val="ru-RU"/>
              </w:rPr>
              <w:t xml:space="preserve"> </w:t>
            </w:r>
            <w:r w:rsidRPr="005A0C64">
              <w:rPr>
                <w:rFonts w:ascii="Times New Roman" w:hAnsi="Times New Roman"/>
                <w:sz w:val="20"/>
                <w:szCs w:val="20"/>
                <w:lang w:val="ru-RU"/>
              </w:rPr>
              <w:t>г.</w:t>
            </w:r>
            <w:r w:rsidRPr="005A0C64">
              <w:rPr>
                <w:rFonts w:ascii="Times New Roman" w:hAnsi="Times New Roman"/>
                <w:spacing w:val="-4"/>
                <w:sz w:val="20"/>
                <w:szCs w:val="20"/>
                <w:lang w:val="ru-RU"/>
              </w:rPr>
              <w:t xml:space="preserve"> </w:t>
            </w:r>
            <w:r w:rsidRPr="005A0C64">
              <w:rPr>
                <w:rFonts w:ascii="Times New Roman" w:hAnsi="Times New Roman"/>
                <w:spacing w:val="-2"/>
                <w:sz w:val="20"/>
                <w:szCs w:val="20"/>
                <w:lang w:val="ru-RU"/>
              </w:rPr>
              <w:t>Яранск</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5"/>
                <w:sz w:val="20"/>
                <w:szCs w:val="20"/>
              </w:rPr>
              <w:t>43</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43:39:030217</w:t>
            </w:r>
          </w:p>
        </w:tc>
        <w:tc>
          <w:tcPr>
            <w:tcW w:w="5499" w:type="dxa"/>
          </w:tcPr>
          <w:p w:rsidR="005A0C64" w:rsidRPr="005A0C64" w:rsidRDefault="005A0C64" w:rsidP="005A0C64">
            <w:pPr>
              <w:pStyle w:val="TableParagraph"/>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м.р-</w:t>
            </w:r>
            <w:r w:rsidRPr="005A0C64">
              <w:rPr>
                <w:rFonts w:ascii="Times New Roman" w:hAnsi="Times New Roman"/>
                <w:spacing w:val="-10"/>
                <w:sz w:val="20"/>
                <w:szCs w:val="20"/>
                <w:lang w:val="ru-RU"/>
              </w:rPr>
              <w:t>н</w:t>
            </w:r>
          </w:p>
          <w:p w:rsidR="005A0C64" w:rsidRPr="005A0C64" w:rsidRDefault="005A0C64" w:rsidP="005A0C64">
            <w:pPr>
              <w:pStyle w:val="TableParagraph"/>
              <w:spacing w:line="264" w:lineRule="exact"/>
              <w:ind w:left="27"/>
              <w:rPr>
                <w:rFonts w:ascii="Times New Roman" w:hAnsi="Times New Roman"/>
                <w:sz w:val="20"/>
                <w:szCs w:val="20"/>
                <w:lang w:val="ru-RU"/>
              </w:rPr>
            </w:pPr>
            <w:r w:rsidRPr="005A0C64">
              <w:rPr>
                <w:rFonts w:ascii="Times New Roman" w:hAnsi="Times New Roman"/>
                <w:sz w:val="20"/>
                <w:szCs w:val="20"/>
                <w:lang w:val="ru-RU"/>
              </w:rPr>
              <w:t>Яранский,</w:t>
            </w:r>
            <w:r w:rsidRPr="005A0C64">
              <w:rPr>
                <w:rFonts w:ascii="Times New Roman" w:hAnsi="Times New Roman"/>
                <w:spacing w:val="-4"/>
                <w:sz w:val="20"/>
                <w:szCs w:val="20"/>
                <w:lang w:val="ru-RU"/>
              </w:rPr>
              <w:t xml:space="preserve"> </w:t>
            </w:r>
            <w:r w:rsidRPr="005A0C64">
              <w:rPr>
                <w:rFonts w:ascii="Times New Roman" w:hAnsi="Times New Roman"/>
                <w:sz w:val="20"/>
                <w:szCs w:val="20"/>
                <w:lang w:val="ru-RU"/>
              </w:rPr>
              <w:t>г.п.</w:t>
            </w:r>
            <w:r w:rsidRPr="005A0C64">
              <w:rPr>
                <w:rFonts w:ascii="Times New Roman" w:hAnsi="Times New Roman"/>
                <w:spacing w:val="-4"/>
                <w:sz w:val="20"/>
                <w:szCs w:val="20"/>
                <w:lang w:val="ru-RU"/>
              </w:rPr>
              <w:t xml:space="preserve"> </w:t>
            </w:r>
            <w:r w:rsidRPr="005A0C64">
              <w:rPr>
                <w:rFonts w:ascii="Times New Roman" w:hAnsi="Times New Roman"/>
                <w:sz w:val="20"/>
                <w:szCs w:val="20"/>
                <w:lang w:val="ru-RU"/>
              </w:rPr>
              <w:t>Яранское,</w:t>
            </w:r>
            <w:r w:rsidRPr="005A0C64">
              <w:rPr>
                <w:rFonts w:ascii="Times New Roman" w:hAnsi="Times New Roman"/>
                <w:spacing w:val="-4"/>
                <w:sz w:val="20"/>
                <w:szCs w:val="20"/>
                <w:lang w:val="ru-RU"/>
              </w:rPr>
              <w:t xml:space="preserve"> </w:t>
            </w:r>
            <w:r w:rsidRPr="005A0C64">
              <w:rPr>
                <w:rFonts w:ascii="Times New Roman" w:hAnsi="Times New Roman"/>
                <w:sz w:val="20"/>
                <w:szCs w:val="20"/>
                <w:lang w:val="ru-RU"/>
              </w:rPr>
              <w:t>г.</w:t>
            </w:r>
            <w:r w:rsidRPr="005A0C64">
              <w:rPr>
                <w:rFonts w:ascii="Times New Roman" w:hAnsi="Times New Roman"/>
                <w:spacing w:val="-4"/>
                <w:sz w:val="20"/>
                <w:szCs w:val="20"/>
                <w:lang w:val="ru-RU"/>
              </w:rPr>
              <w:t xml:space="preserve"> </w:t>
            </w:r>
            <w:r w:rsidRPr="005A0C64">
              <w:rPr>
                <w:rFonts w:ascii="Times New Roman" w:hAnsi="Times New Roman"/>
                <w:spacing w:val="-2"/>
                <w:sz w:val="20"/>
                <w:szCs w:val="20"/>
                <w:lang w:val="ru-RU"/>
              </w:rPr>
              <w:t>Яранск</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5"/>
                <w:sz w:val="20"/>
                <w:szCs w:val="20"/>
              </w:rPr>
              <w:t>44</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43:39:030228</w:t>
            </w:r>
          </w:p>
        </w:tc>
        <w:tc>
          <w:tcPr>
            <w:tcW w:w="5499" w:type="dxa"/>
          </w:tcPr>
          <w:p w:rsidR="005A0C64" w:rsidRPr="005A0C64" w:rsidRDefault="005A0C64" w:rsidP="005A0C64">
            <w:pPr>
              <w:pStyle w:val="TableParagraph"/>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м.р-</w:t>
            </w:r>
            <w:r w:rsidRPr="005A0C64">
              <w:rPr>
                <w:rFonts w:ascii="Times New Roman" w:hAnsi="Times New Roman"/>
                <w:spacing w:val="-10"/>
                <w:sz w:val="20"/>
                <w:szCs w:val="20"/>
                <w:lang w:val="ru-RU"/>
              </w:rPr>
              <w:t>н</w:t>
            </w:r>
          </w:p>
          <w:p w:rsidR="005A0C64" w:rsidRPr="005A0C64" w:rsidRDefault="005A0C64" w:rsidP="005A0C64">
            <w:pPr>
              <w:pStyle w:val="TableParagraph"/>
              <w:spacing w:line="264" w:lineRule="exact"/>
              <w:ind w:left="27"/>
              <w:rPr>
                <w:rFonts w:ascii="Times New Roman" w:hAnsi="Times New Roman"/>
                <w:sz w:val="20"/>
                <w:szCs w:val="20"/>
                <w:lang w:val="ru-RU"/>
              </w:rPr>
            </w:pPr>
            <w:r w:rsidRPr="005A0C64">
              <w:rPr>
                <w:rFonts w:ascii="Times New Roman" w:hAnsi="Times New Roman"/>
                <w:sz w:val="20"/>
                <w:szCs w:val="20"/>
                <w:lang w:val="ru-RU"/>
              </w:rPr>
              <w:t>Яранский,</w:t>
            </w:r>
            <w:r w:rsidRPr="005A0C64">
              <w:rPr>
                <w:rFonts w:ascii="Times New Roman" w:hAnsi="Times New Roman"/>
                <w:spacing w:val="-4"/>
                <w:sz w:val="20"/>
                <w:szCs w:val="20"/>
                <w:lang w:val="ru-RU"/>
              </w:rPr>
              <w:t xml:space="preserve"> </w:t>
            </w:r>
            <w:r w:rsidRPr="005A0C64">
              <w:rPr>
                <w:rFonts w:ascii="Times New Roman" w:hAnsi="Times New Roman"/>
                <w:sz w:val="20"/>
                <w:szCs w:val="20"/>
                <w:lang w:val="ru-RU"/>
              </w:rPr>
              <w:t>г.п.</w:t>
            </w:r>
            <w:r w:rsidRPr="005A0C64">
              <w:rPr>
                <w:rFonts w:ascii="Times New Roman" w:hAnsi="Times New Roman"/>
                <w:spacing w:val="-4"/>
                <w:sz w:val="20"/>
                <w:szCs w:val="20"/>
                <w:lang w:val="ru-RU"/>
              </w:rPr>
              <w:t xml:space="preserve"> </w:t>
            </w:r>
            <w:r w:rsidRPr="005A0C64">
              <w:rPr>
                <w:rFonts w:ascii="Times New Roman" w:hAnsi="Times New Roman"/>
                <w:sz w:val="20"/>
                <w:szCs w:val="20"/>
                <w:lang w:val="ru-RU"/>
              </w:rPr>
              <w:t>Яранское,</w:t>
            </w:r>
            <w:r w:rsidRPr="005A0C64">
              <w:rPr>
                <w:rFonts w:ascii="Times New Roman" w:hAnsi="Times New Roman"/>
                <w:spacing w:val="-4"/>
                <w:sz w:val="20"/>
                <w:szCs w:val="20"/>
                <w:lang w:val="ru-RU"/>
              </w:rPr>
              <w:t xml:space="preserve"> </w:t>
            </w:r>
            <w:r w:rsidRPr="005A0C64">
              <w:rPr>
                <w:rFonts w:ascii="Times New Roman" w:hAnsi="Times New Roman"/>
                <w:sz w:val="20"/>
                <w:szCs w:val="20"/>
                <w:lang w:val="ru-RU"/>
              </w:rPr>
              <w:t>г.</w:t>
            </w:r>
            <w:r w:rsidRPr="005A0C64">
              <w:rPr>
                <w:rFonts w:ascii="Times New Roman" w:hAnsi="Times New Roman"/>
                <w:spacing w:val="-4"/>
                <w:sz w:val="20"/>
                <w:szCs w:val="20"/>
                <w:lang w:val="ru-RU"/>
              </w:rPr>
              <w:t xml:space="preserve"> </w:t>
            </w:r>
            <w:r w:rsidRPr="005A0C64">
              <w:rPr>
                <w:rFonts w:ascii="Times New Roman" w:hAnsi="Times New Roman"/>
                <w:spacing w:val="-2"/>
                <w:sz w:val="20"/>
                <w:szCs w:val="20"/>
                <w:lang w:val="ru-RU"/>
              </w:rPr>
              <w:t>Яранск</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5"/>
                <w:sz w:val="20"/>
                <w:szCs w:val="20"/>
              </w:rPr>
              <w:t>45</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43:39:030246</w:t>
            </w:r>
          </w:p>
        </w:tc>
        <w:tc>
          <w:tcPr>
            <w:tcW w:w="5499" w:type="dxa"/>
          </w:tcPr>
          <w:p w:rsidR="005A0C64" w:rsidRPr="005A0C64" w:rsidRDefault="005A0C64" w:rsidP="005A0C64">
            <w:pPr>
              <w:pStyle w:val="TableParagraph"/>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м.р-</w:t>
            </w:r>
            <w:r w:rsidRPr="005A0C64">
              <w:rPr>
                <w:rFonts w:ascii="Times New Roman" w:hAnsi="Times New Roman"/>
                <w:spacing w:val="-10"/>
                <w:sz w:val="20"/>
                <w:szCs w:val="20"/>
                <w:lang w:val="ru-RU"/>
              </w:rPr>
              <w:t>н</w:t>
            </w:r>
          </w:p>
          <w:p w:rsidR="005A0C64" w:rsidRPr="005A0C64" w:rsidRDefault="005A0C64" w:rsidP="005A0C64">
            <w:pPr>
              <w:pStyle w:val="TableParagraph"/>
              <w:spacing w:line="264" w:lineRule="exact"/>
              <w:ind w:left="27"/>
              <w:rPr>
                <w:rFonts w:ascii="Times New Roman" w:hAnsi="Times New Roman"/>
                <w:sz w:val="20"/>
                <w:szCs w:val="20"/>
                <w:lang w:val="ru-RU"/>
              </w:rPr>
            </w:pPr>
            <w:r w:rsidRPr="005A0C64">
              <w:rPr>
                <w:rFonts w:ascii="Times New Roman" w:hAnsi="Times New Roman"/>
                <w:sz w:val="20"/>
                <w:szCs w:val="20"/>
                <w:lang w:val="ru-RU"/>
              </w:rPr>
              <w:t>Яранский,</w:t>
            </w:r>
            <w:r w:rsidRPr="005A0C64">
              <w:rPr>
                <w:rFonts w:ascii="Times New Roman" w:hAnsi="Times New Roman"/>
                <w:spacing w:val="-4"/>
                <w:sz w:val="20"/>
                <w:szCs w:val="20"/>
                <w:lang w:val="ru-RU"/>
              </w:rPr>
              <w:t xml:space="preserve"> </w:t>
            </w:r>
            <w:r w:rsidRPr="005A0C64">
              <w:rPr>
                <w:rFonts w:ascii="Times New Roman" w:hAnsi="Times New Roman"/>
                <w:sz w:val="20"/>
                <w:szCs w:val="20"/>
                <w:lang w:val="ru-RU"/>
              </w:rPr>
              <w:t>г.п.</w:t>
            </w:r>
            <w:r w:rsidRPr="005A0C64">
              <w:rPr>
                <w:rFonts w:ascii="Times New Roman" w:hAnsi="Times New Roman"/>
                <w:spacing w:val="-4"/>
                <w:sz w:val="20"/>
                <w:szCs w:val="20"/>
                <w:lang w:val="ru-RU"/>
              </w:rPr>
              <w:t xml:space="preserve"> </w:t>
            </w:r>
            <w:r w:rsidRPr="005A0C64">
              <w:rPr>
                <w:rFonts w:ascii="Times New Roman" w:hAnsi="Times New Roman"/>
                <w:sz w:val="20"/>
                <w:szCs w:val="20"/>
                <w:lang w:val="ru-RU"/>
              </w:rPr>
              <w:t>Яранское,</w:t>
            </w:r>
            <w:r w:rsidRPr="005A0C64">
              <w:rPr>
                <w:rFonts w:ascii="Times New Roman" w:hAnsi="Times New Roman"/>
                <w:spacing w:val="-4"/>
                <w:sz w:val="20"/>
                <w:szCs w:val="20"/>
                <w:lang w:val="ru-RU"/>
              </w:rPr>
              <w:t xml:space="preserve"> </w:t>
            </w:r>
            <w:r w:rsidRPr="005A0C64">
              <w:rPr>
                <w:rFonts w:ascii="Times New Roman" w:hAnsi="Times New Roman"/>
                <w:sz w:val="20"/>
                <w:szCs w:val="20"/>
                <w:lang w:val="ru-RU"/>
              </w:rPr>
              <w:t>г.</w:t>
            </w:r>
            <w:r w:rsidRPr="005A0C64">
              <w:rPr>
                <w:rFonts w:ascii="Times New Roman" w:hAnsi="Times New Roman"/>
                <w:spacing w:val="-4"/>
                <w:sz w:val="20"/>
                <w:szCs w:val="20"/>
                <w:lang w:val="ru-RU"/>
              </w:rPr>
              <w:t xml:space="preserve"> </w:t>
            </w:r>
            <w:r w:rsidRPr="005A0C64">
              <w:rPr>
                <w:rFonts w:ascii="Times New Roman" w:hAnsi="Times New Roman"/>
                <w:spacing w:val="-2"/>
                <w:sz w:val="20"/>
                <w:szCs w:val="20"/>
                <w:lang w:val="ru-RU"/>
              </w:rPr>
              <w:t>Яранск</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spacing w:line="270" w:lineRule="exact"/>
              <w:ind w:left="6"/>
              <w:jc w:val="center"/>
              <w:rPr>
                <w:rFonts w:ascii="Times New Roman" w:hAnsi="Times New Roman"/>
                <w:sz w:val="20"/>
                <w:szCs w:val="20"/>
              </w:rPr>
            </w:pPr>
            <w:r w:rsidRPr="005A0C64">
              <w:rPr>
                <w:rFonts w:ascii="Times New Roman" w:hAnsi="Times New Roman"/>
                <w:spacing w:val="-5"/>
                <w:sz w:val="20"/>
                <w:szCs w:val="20"/>
              </w:rPr>
              <w:t>46</w:t>
            </w:r>
          </w:p>
        </w:tc>
        <w:tc>
          <w:tcPr>
            <w:tcW w:w="1745" w:type="dxa"/>
          </w:tcPr>
          <w:p w:rsidR="005A0C64" w:rsidRPr="005A0C64" w:rsidRDefault="005A0C64" w:rsidP="005A0C64">
            <w:pPr>
              <w:pStyle w:val="TableParagraph"/>
              <w:spacing w:line="270" w:lineRule="exact"/>
              <w:rPr>
                <w:rFonts w:ascii="Times New Roman" w:hAnsi="Times New Roman"/>
                <w:sz w:val="20"/>
                <w:szCs w:val="20"/>
              </w:rPr>
            </w:pPr>
            <w:r w:rsidRPr="005A0C64">
              <w:rPr>
                <w:rFonts w:ascii="Times New Roman" w:hAnsi="Times New Roman"/>
                <w:spacing w:val="-2"/>
                <w:sz w:val="20"/>
                <w:szCs w:val="20"/>
              </w:rPr>
              <w:t>43:39:030247</w:t>
            </w:r>
          </w:p>
        </w:tc>
        <w:tc>
          <w:tcPr>
            <w:tcW w:w="5499" w:type="dxa"/>
          </w:tcPr>
          <w:p w:rsidR="005A0C64" w:rsidRPr="005A0C64" w:rsidRDefault="005A0C64" w:rsidP="005A0C64">
            <w:pPr>
              <w:pStyle w:val="TableParagraph"/>
              <w:spacing w:line="270" w:lineRule="exact"/>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м.р-</w:t>
            </w:r>
            <w:r w:rsidRPr="005A0C64">
              <w:rPr>
                <w:rFonts w:ascii="Times New Roman" w:hAnsi="Times New Roman"/>
                <w:spacing w:val="-10"/>
                <w:sz w:val="20"/>
                <w:szCs w:val="20"/>
                <w:lang w:val="ru-RU"/>
              </w:rPr>
              <w:t>н</w:t>
            </w:r>
          </w:p>
          <w:p w:rsidR="005A0C64" w:rsidRPr="005A0C64" w:rsidRDefault="005A0C64" w:rsidP="005A0C64">
            <w:pPr>
              <w:pStyle w:val="TableParagraph"/>
              <w:spacing w:line="264" w:lineRule="exact"/>
              <w:ind w:left="27"/>
              <w:rPr>
                <w:rFonts w:ascii="Times New Roman" w:hAnsi="Times New Roman"/>
                <w:sz w:val="20"/>
                <w:szCs w:val="20"/>
                <w:lang w:val="ru-RU"/>
              </w:rPr>
            </w:pPr>
            <w:r w:rsidRPr="005A0C64">
              <w:rPr>
                <w:rFonts w:ascii="Times New Roman" w:hAnsi="Times New Roman"/>
                <w:sz w:val="20"/>
                <w:szCs w:val="20"/>
                <w:lang w:val="ru-RU"/>
              </w:rPr>
              <w:t>Яранский,</w:t>
            </w:r>
            <w:r w:rsidRPr="005A0C64">
              <w:rPr>
                <w:rFonts w:ascii="Times New Roman" w:hAnsi="Times New Roman"/>
                <w:spacing w:val="-4"/>
                <w:sz w:val="20"/>
                <w:szCs w:val="20"/>
                <w:lang w:val="ru-RU"/>
              </w:rPr>
              <w:t xml:space="preserve"> </w:t>
            </w:r>
            <w:r w:rsidRPr="005A0C64">
              <w:rPr>
                <w:rFonts w:ascii="Times New Roman" w:hAnsi="Times New Roman"/>
                <w:sz w:val="20"/>
                <w:szCs w:val="20"/>
                <w:lang w:val="ru-RU"/>
              </w:rPr>
              <w:t>г.п.</w:t>
            </w:r>
            <w:r w:rsidRPr="005A0C64">
              <w:rPr>
                <w:rFonts w:ascii="Times New Roman" w:hAnsi="Times New Roman"/>
                <w:spacing w:val="-4"/>
                <w:sz w:val="20"/>
                <w:szCs w:val="20"/>
                <w:lang w:val="ru-RU"/>
              </w:rPr>
              <w:t xml:space="preserve"> </w:t>
            </w:r>
            <w:r w:rsidRPr="005A0C64">
              <w:rPr>
                <w:rFonts w:ascii="Times New Roman" w:hAnsi="Times New Roman"/>
                <w:sz w:val="20"/>
                <w:szCs w:val="20"/>
                <w:lang w:val="ru-RU"/>
              </w:rPr>
              <w:t>Яранское,</w:t>
            </w:r>
            <w:r w:rsidRPr="005A0C64">
              <w:rPr>
                <w:rFonts w:ascii="Times New Roman" w:hAnsi="Times New Roman"/>
                <w:spacing w:val="-4"/>
                <w:sz w:val="20"/>
                <w:szCs w:val="20"/>
                <w:lang w:val="ru-RU"/>
              </w:rPr>
              <w:t xml:space="preserve"> </w:t>
            </w:r>
            <w:r w:rsidRPr="005A0C64">
              <w:rPr>
                <w:rFonts w:ascii="Times New Roman" w:hAnsi="Times New Roman"/>
                <w:sz w:val="20"/>
                <w:szCs w:val="20"/>
                <w:lang w:val="ru-RU"/>
              </w:rPr>
              <w:t>г.</w:t>
            </w:r>
            <w:r w:rsidRPr="005A0C64">
              <w:rPr>
                <w:rFonts w:ascii="Times New Roman" w:hAnsi="Times New Roman"/>
                <w:spacing w:val="-4"/>
                <w:sz w:val="20"/>
                <w:szCs w:val="20"/>
                <w:lang w:val="ru-RU"/>
              </w:rPr>
              <w:t xml:space="preserve"> </w:t>
            </w:r>
            <w:r w:rsidRPr="005A0C64">
              <w:rPr>
                <w:rFonts w:ascii="Times New Roman" w:hAnsi="Times New Roman"/>
                <w:spacing w:val="-2"/>
                <w:sz w:val="20"/>
                <w:szCs w:val="20"/>
                <w:lang w:val="ru-RU"/>
              </w:rPr>
              <w:t>Яранск</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5"/>
                <w:sz w:val="20"/>
                <w:szCs w:val="20"/>
              </w:rPr>
              <w:t>47</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43:40:000114</w:t>
            </w:r>
          </w:p>
        </w:tc>
        <w:tc>
          <w:tcPr>
            <w:tcW w:w="5499" w:type="dxa"/>
          </w:tcPr>
          <w:p w:rsidR="005A0C64" w:rsidRPr="005A0C64" w:rsidRDefault="005A0C64" w:rsidP="005A0C64">
            <w:pPr>
              <w:pStyle w:val="TableParagraph"/>
              <w:ind w:left="27"/>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г.о.</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город Киров, г. Киров, по ул. Менделеева, далее по ул.</w:t>
            </w:r>
          </w:p>
          <w:p w:rsidR="005A0C64" w:rsidRPr="005A0C64" w:rsidRDefault="005A0C64" w:rsidP="005A0C64">
            <w:pPr>
              <w:pStyle w:val="TableParagraph"/>
              <w:spacing w:line="264" w:lineRule="exact"/>
              <w:ind w:left="27"/>
              <w:rPr>
                <w:rFonts w:ascii="Times New Roman" w:hAnsi="Times New Roman"/>
                <w:sz w:val="20"/>
                <w:szCs w:val="20"/>
              </w:rPr>
            </w:pPr>
            <w:r w:rsidRPr="005A0C64">
              <w:rPr>
                <w:rFonts w:ascii="Times New Roman" w:hAnsi="Times New Roman"/>
                <w:sz w:val="20"/>
                <w:szCs w:val="20"/>
                <w:lang w:val="ru-RU"/>
              </w:rPr>
              <w:t>Кольцова,</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по</w:t>
            </w:r>
            <w:r w:rsidRPr="005A0C64">
              <w:rPr>
                <w:rFonts w:ascii="Times New Roman" w:hAnsi="Times New Roman"/>
                <w:spacing w:val="-2"/>
                <w:sz w:val="20"/>
                <w:szCs w:val="20"/>
                <w:lang w:val="ru-RU"/>
              </w:rPr>
              <w:t xml:space="preserve"> </w:t>
            </w:r>
            <w:r w:rsidRPr="005A0C64">
              <w:rPr>
                <w:rFonts w:ascii="Times New Roman" w:hAnsi="Times New Roman"/>
                <w:sz w:val="20"/>
                <w:szCs w:val="20"/>
                <w:lang w:val="ru-RU"/>
              </w:rPr>
              <w:t>ул.</w:t>
            </w:r>
            <w:r w:rsidRPr="005A0C64">
              <w:rPr>
                <w:rFonts w:ascii="Times New Roman" w:hAnsi="Times New Roman"/>
                <w:spacing w:val="-4"/>
                <w:sz w:val="20"/>
                <w:szCs w:val="20"/>
                <w:lang w:val="ru-RU"/>
              </w:rPr>
              <w:t xml:space="preserve"> </w:t>
            </w:r>
            <w:r w:rsidRPr="005A0C64">
              <w:rPr>
                <w:rFonts w:ascii="Times New Roman" w:hAnsi="Times New Roman"/>
                <w:sz w:val="20"/>
                <w:szCs w:val="20"/>
                <w:lang w:val="ru-RU"/>
              </w:rPr>
              <w:t>Андрея</w:t>
            </w:r>
            <w:r w:rsidRPr="005A0C64">
              <w:rPr>
                <w:rFonts w:ascii="Times New Roman" w:hAnsi="Times New Roman"/>
                <w:spacing w:val="-4"/>
                <w:sz w:val="20"/>
                <w:szCs w:val="20"/>
                <w:lang w:val="ru-RU"/>
              </w:rPr>
              <w:t xml:space="preserve"> </w:t>
            </w:r>
            <w:r w:rsidRPr="005A0C64">
              <w:rPr>
                <w:rFonts w:ascii="Times New Roman" w:hAnsi="Times New Roman"/>
                <w:sz w:val="20"/>
                <w:szCs w:val="20"/>
                <w:lang w:val="ru-RU"/>
              </w:rPr>
              <w:t>Упита,</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по</w:t>
            </w:r>
            <w:r w:rsidRPr="005A0C64">
              <w:rPr>
                <w:rFonts w:ascii="Times New Roman" w:hAnsi="Times New Roman"/>
                <w:spacing w:val="-3"/>
                <w:sz w:val="20"/>
                <w:szCs w:val="20"/>
                <w:lang w:val="ru-RU"/>
              </w:rPr>
              <w:t xml:space="preserve"> </w:t>
            </w:r>
            <w:r w:rsidRPr="005A0C64">
              <w:rPr>
                <w:rFonts w:ascii="Times New Roman" w:hAnsi="Times New Roman"/>
                <w:sz w:val="20"/>
                <w:szCs w:val="20"/>
                <w:lang w:val="ru-RU"/>
              </w:rPr>
              <w:t>ул.</w:t>
            </w:r>
            <w:r w:rsidRPr="005A0C64">
              <w:rPr>
                <w:rFonts w:ascii="Times New Roman" w:hAnsi="Times New Roman"/>
                <w:spacing w:val="-4"/>
                <w:sz w:val="20"/>
                <w:szCs w:val="20"/>
                <w:lang w:val="ru-RU"/>
              </w:rPr>
              <w:t xml:space="preserve"> </w:t>
            </w:r>
            <w:r w:rsidRPr="005A0C64">
              <w:rPr>
                <w:rFonts w:ascii="Times New Roman" w:hAnsi="Times New Roman"/>
                <w:spacing w:val="-2"/>
                <w:sz w:val="20"/>
                <w:szCs w:val="20"/>
              </w:rPr>
              <w:t>Луганская</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5"/>
                <w:sz w:val="20"/>
                <w:szCs w:val="20"/>
              </w:rPr>
              <w:t>48</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43:40:000115</w:t>
            </w:r>
          </w:p>
        </w:tc>
        <w:tc>
          <w:tcPr>
            <w:tcW w:w="5499" w:type="dxa"/>
          </w:tcPr>
          <w:p w:rsidR="005A0C64" w:rsidRPr="005A0C64" w:rsidRDefault="005A0C64" w:rsidP="005A0C64">
            <w:pPr>
              <w:pStyle w:val="TableParagraph"/>
              <w:ind w:left="27"/>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г.о.</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город Киров, г. Киров, по ул. Луганская, далее по ул.</w:t>
            </w:r>
          </w:p>
          <w:p w:rsidR="005A0C64" w:rsidRPr="005A0C64" w:rsidRDefault="005A0C64" w:rsidP="005A0C64">
            <w:pPr>
              <w:pStyle w:val="TableParagraph"/>
              <w:spacing w:line="270" w:lineRule="atLeast"/>
              <w:ind w:left="27" w:right="481"/>
              <w:rPr>
                <w:rFonts w:ascii="Times New Roman" w:hAnsi="Times New Roman"/>
                <w:sz w:val="20"/>
                <w:szCs w:val="20"/>
              </w:rPr>
            </w:pPr>
            <w:r w:rsidRPr="005A0C64">
              <w:rPr>
                <w:rFonts w:ascii="Times New Roman" w:hAnsi="Times New Roman"/>
                <w:sz w:val="20"/>
                <w:szCs w:val="20"/>
                <w:lang w:val="ru-RU"/>
              </w:rPr>
              <w:t>Андрея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Упита,</w:t>
            </w:r>
            <w:r w:rsidRPr="005A0C64">
              <w:rPr>
                <w:rFonts w:ascii="Times New Roman" w:hAnsi="Times New Roman"/>
                <w:spacing w:val="-10"/>
                <w:sz w:val="20"/>
                <w:szCs w:val="20"/>
                <w:lang w:val="ru-RU"/>
              </w:rPr>
              <w:t xml:space="preserve"> </w:t>
            </w:r>
            <w:r w:rsidRPr="005A0C64">
              <w:rPr>
                <w:rFonts w:ascii="Times New Roman" w:hAnsi="Times New Roman"/>
                <w:sz w:val="20"/>
                <w:szCs w:val="20"/>
                <w:lang w:val="ru-RU"/>
              </w:rPr>
              <w:t>по</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ул.</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Московская,</w:t>
            </w:r>
            <w:r w:rsidRPr="005A0C64">
              <w:rPr>
                <w:rFonts w:ascii="Times New Roman" w:hAnsi="Times New Roman"/>
                <w:spacing w:val="-8"/>
                <w:sz w:val="20"/>
                <w:szCs w:val="20"/>
                <w:lang w:val="ru-RU"/>
              </w:rPr>
              <w:t xml:space="preserve"> </w:t>
            </w:r>
            <w:r w:rsidRPr="005A0C64">
              <w:rPr>
                <w:rFonts w:ascii="Times New Roman" w:hAnsi="Times New Roman"/>
                <w:sz w:val="20"/>
                <w:szCs w:val="20"/>
                <w:lang w:val="ru-RU"/>
              </w:rPr>
              <w:t>по</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 xml:space="preserve">ул. </w:t>
            </w:r>
            <w:r w:rsidRPr="005A0C64">
              <w:rPr>
                <w:rFonts w:ascii="Times New Roman" w:hAnsi="Times New Roman"/>
                <w:spacing w:val="-2"/>
                <w:sz w:val="20"/>
                <w:szCs w:val="20"/>
              </w:rPr>
              <w:t>Ульяновская</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spacing w:line="267" w:lineRule="exact"/>
              <w:ind w:left="6"/>
              <w:jc w:val="center"/>
              <w:rPr>
                <w:rFonts w:ascii="Times New Roman" w:hAnsi="Times New Roman"/>
                <w:sz w:val="20"/>
                <w:szCs w:val="20"/>
              </w:rPr>
            </w:pPr>
            <w:r w:rsidRPr="005A0C64">
              <w:rPr>
                <w:rFonts w:ascii="Times New Roman" w:hAnsi="Times New Roman"/>
                <w:spacing w:val="-5"/>
                <w:sz w:val="20"/>
                <w:szCs w:val="20"/>
              </w:rPr>
              <w:t>49</w:t>
            </w:r>
          </w:p>
        </w:tc>
        <w:tc>
          <w:tcPr>
            <w:tcW w:w="1745" w:type="dxa"/>
          </w:tcPr>
          <w:p w:rsidR="005A0C64" w:rsidRPr="005A0C64" w:rsidRDefault="005A0C64" w:rsidP="005A0C64">
            <w:pPr>
              <w:pStyle w:val="TableParagraph"/>
              <w:spacing w:line="267" w:lineRule="exact"/>
              <w:rPr>
                <w:rFonts w:ascii="Times New Roman" w:hAnsi="Times New Roman"/>
                <w:sz w:val="20"/>
                <w:szCs w:val="20"/>
              </w:rPr>
            </w:pPr>
            <w:r w:rsidRPr="005A0C64">
              <w:rPr>
                <w:rFonts w:ascii="Times New Roman" w:hAnsi="Times New Roman"/>
                <w:spacing w:val="-2"/>
                <w:sz w:val="20"/>
                <w:szCs w:val="20"/>
              </w:rPr>
              <w:t>43:40:000116</w:t>
            </w:r>
          </w:p>
        </w:tc>
        <w:tc>
          <w:tcPr>
            <w:tcW w:w="5499" w:type="dxa"/>
          </w:tcPr>
          <w:p w:rsidR="005A0C64" w:rsidRPr="005A0C64" w:rsidRDefault="005A0C64" w:rsidP="005A0C64">
            <w:pPr>
              <w:pStyle w:val="TableParagraph"/>
              <w:ind w:left="27"/>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г.о.</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город Киров, г. Киров, по ул. Менделеева, далее по ул.</w:t>
            </w:r>
          </w:p>
          <w:p w:rsidR="005A0C64" w:rsidRPr="005A0C64" w:rsidRDefault="005A0C64" w:rsidP="005A0C64">
            <w:pPr>
              <w:pStyle w:val="TableParagraph"/>
              <w:spacing w:line="264" w:lineRule="exact"/>
              <w:ind w:left="27"/>
              <w:rPr>
                <w:rFonts w:ascii="Times New Roman" w:hAnsi="Times New Roman"/>
                <w:sz w:val="20"/>
                <w:szCs w:val="20"/>
              </w:rPr>
            </w:pPr>
            <w:r w:rsidRPr="005A0C64">
              <w:rPr>
                <w:rFonts w:ascii="Times New Roman" w:hAnsi="Times New Roman"/>
                <w:sz w:val="20"/>
                <w:szCs w:val="20"/>
                <w:lang w:val="ru-RU"/>
              </w:rPr>
              <w:t>Московская,</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по</w:t>
            </w:r>
            <w:r w:rsidRPr="005A0C64">
              <w:rPr>
                <w:rFonts w:ascii="Times New Roman" w:hAnsi="Times New Roman"/>
                <w:spacing w:val="-2"/>
                <w:sz w:val="20"/>
                <w:szCs w:val="20"/>
                <w:lang w:val="ru-RU"/>
              </w:rPr>
              <w:t xml:space="preserve"> </w:t>
            </w:r>
            <w:r w:rsidRPr="005A0C64">
              <w:rPr>
                <w:rFonts w:ascii="Times New Roman" w:hAnsi="Times New Roman"/>
                <w:sz w:val="20"/>
                <w:szCs w:val="20"/>
                <w:lang w:val="ru-RU"/>
              </w:rPr>
              <w:t>ул.</w:t>
            </w:r>
            <w:r w:rsidRPr="005A0C64">
              <w:rPr>
                <w:rFonts w:ascii="Times New Roman" w:hAnsi="Times New Roman"/>
                <w:spacing w:val="-4"/>
                <w:sz w:val="20"/>
                <w:szCs w:val="20"/>
                <w:lang w:val="ru-RU"/>
              </w:rPr>
              <w:t xml:space="preserve"> </w:t>
            </w:r>
            <w:r w:rsidRPr="005A0C64">
              <w:rPr>
                <w:rFonts w:ascii="Times New Roman" w:hAnsi="Times New Roman"/>
                <w:sz w:val="20"/>
                <w:szCs w:val="20"/>
                <w:lang w:val="ru-RU"/>
              </w:rPr>
              <w:t>Андрея</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Упита,</w:t>
            </w:r>
            <w:r w:rsidRPr="005A0C64">
              <w:rPr>
                <w:rFonts w:ascii="Times New Roman" w:hAnsi="Times New Roman"/>
                <w:spacing w:val="-4"/>
                <w:sz w:val="20"/>
                <w:szCs w:val="20"/>
                <w:lang w:val="ru-RU"/>
              </w:rPr>
              <w:t xml:space="preserve"> </w:t>
            </w:r>
            <w:r w:rsidRPr="005A0C64">
              <w:rPr>
                <w:rFonts w:ascii="Times New Roman" w:hAnsi="Times New Roman"/>
                <w:sz w:val="20"/>
                <w:szCs w:val="20"/>
                <w:lang w:val="ru-RU"/>
              </w:rPr>
              <w:t>по</w:t>
            </w:r>
            <w:r w:rsidRPr="005A0C64">
              <w:rPr>
                <w:rFonts w:ascii="Times New Roman" w:hAnsi="Times New Roman"/>
                <w:spacing w:val="-2"/>
                <w:sz w:val="20"/>
                <w:szCs w:val="20"/>
                <w:lang w:val="ru-RU"/>
              </w:rPr>
              <w:t xml:space="preserve"> </w:t>
            </w:r>
            <w:r w:rsidRPr="005A0C64">
              <w:rPr>
                <w:rFonts w:ascii="Times New Roman" w:hAnsi="Times New Roman"/>
                <w:sz w:val="20"/>
                <w:szCs w:val="20"/>
                <w:lang w:val="ru-RU"/>
              </w:rPr>
              <w:t>ул.</w:t>
            </w:r>
            <w:r w:rsidRPr="005A0C64">
              <w:rPr>
                <w:rFonts w:ascii="Times New Roman" w:hAnsi="Times New Roman"/>
                <w:spacing w:val="-5"/>
                <w:sz w:val="20"/>
                <w:szCs w:val="20"/>
                <w:lang w:val="ru-RU"/>
              </w:rPr>
              <w:t xml:space="preserve"> </w:t>
            </w:r>
            <w:r w:rsidRPr="005A0C64">
              <w:rPr>
                <w:rFonts w:ascii="Times New Roman" w:hAnsi="Times New Roman"/>
                <w:spacing w:val="-2"/>
                <w:sz w:val="20"/>
                <w:szCs w:val="20"/>
              </w:rPr>
              <w:t>Кольцова</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5"/>
                <w:sz w:val="20"/>
                <w:szCs w:val="20"/>
              </w:rPr>
              <w:t>50</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43:40:000117</w:t>
            </w:r>
          </w:p>
        </w:tc>
        <w:tc>
          <w:tcPr>
            <w:tcW w:w="5499" w:type="dxa"/>
          </w:tcPr>
          <w:p w:rsidR="005A0C64" w:rsidRPr="005A0C64" w:rsidRDefault="005A0C64" w:rsidP="005A0C64">
            <w:pPr>
              <w:pStyle w:val="TableParagraph"/>
              <w:ind w:left="27"/>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г.о.</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город Киров, г. Киров, по ул. Кольцова, далее по ул.</w:t>
            </w:r>
          </w:p>
          <w:p w:rsidR="005A0C64" w:rsidRPr="005A0C64" w:rsidRDefault="005A0C64" w:rsidP="005A0C64">
            <w:pPr>
              <w:pStyle w:val="TableParagraph"/>
              <w:spacing w:line="270" w:lineRule="atLeast"/>
              <w:ind w:left="27" w:right="481"/>
              <w:rPr>
                <w:rFonts w:ascii="Times New Roman" w:hAnsi="Times New Roman"/>
                <w:sz w:val="20"/>
                <w:szCs w:val="20"/>
              </w:rPr>
            </w:pPr>
            <w:r w:rsidRPr="005A0C64">
              <w:rPr>
                <w:rFonts w:ascii="Times New Roman" w:hAnsi="Times New Roman"/>
                <w:sz w:val="20"/>
                <w:szCs w:val="20"/>
                <w:lang w:val="ru-RU"/>
              </w:rPr>
              <w:t>Ломоносова,</w:t>
            </w:r>
            <w:r w:rsidRPr="005A0C64">
              <w:rPr>
                <w:rFonts w:ascii="Times New Roman" w:hAnsi="Times New Roman"/>
                <w:spacing w:val="-9"/>
                <w:sz w:val="20"/>
                <w:szCs w:val="20"/>
                <w:lang w:val="ru-RU"/>
              </w:rPr>
              <w:t xml:space="preserve"> </w:t>
            </w:r>
            <w:r w:rsidRPr="005A0C64">
              <w:rPr>
                <w:rFonts w:ascii="Times New Roman" w:hAnsi="Times New Roman"/>
                <w:sz w:val="20"/>
                <w:szCs w:val="20"/>
                <w:lang w:val="ru-RU"/>
              </w:rPr>
              <w:t>по</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ул.</w:t>
            </w:r>
            <w:r w:rsidRPr="005A0C64">
              <w:rPr>
                <w:rFonts w:ascii="Times New Roman" w:hAnsi="Times New Roman"/>
                <w:spacing w:val="-9"/>
                <w:sz w:val="20"/>
                <w:szCs w:val="20"/>
                <w:lang w:val="ru-RU"/>
              </w:rPr>
              <w:t xml:space="preserve"> </w:t>
            </w:r>
            <w:r w:rsidRPr="005A0C64">
              <w:rPr>
                <w:rFonts w:ascii="Times New Roman" w:hAnsi="Times New Roman"/>
                <w:sz w:val="20"/>
                <w:szCs w:val="20"/>
                <w:lang w:val="ru-RU"/>
              </w:rPr>
              <w:t>Циолковского,</w:t>
            </w:r>
            <w:r w:rsidRPr="005A0C64">
              <w:rPr>
                <w:rFonts w:ascii="Times New Roman" w:hAnsi="Times New Roman"/>
                <w:spacing w:val="-9"/>
                <w:sz w:val="20"/>
                <w:szCs w:val="20"/>
                <w:lang w:val="ru-RU"/>
              </w:rPr>
              <w:t xml:space="preserve"> </w:t>
            </w:r>
            <w:r w:rsidRPr="005A0C64">
              <w:rPr>
                <w:rFonts w:ascii="Times New Roman" w:hAnsi="Times New Roman"/>
                <w:sz w:val="20"/>
                <w:szCs w:val="20"/>
                <w:lang w:val="ru-RU"/>
              </w:rPr>
              <w:t>по</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 xml:space="preserve">ул. </w:t>
            </w:r>
            <w:r w:rsidRPr="005A0C64">
              <w:rPr>
                <w:rFonts w:ascii="Times New Roman" w:hAnsi="Times New Roman"/>
                <w:spacing w:val="-2"/>
                <w:sz w:val="20"/>
                <w:szCs w:val="20"/>
              </w:rPr>
              <w:t>Менделеева</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spacing w:line="267" w:lineRule="exact"/>
              <w:ind w:left="6"/>
              <w:jc w:val="center"/>
              <w:rPr>
                <w:rFonts w:ascii="Times New Roman" w:hAnsi="Times New Roman"/>
                <w:sz w:val="20"/>
                <w:szCs w:val="20"/>
              </w:rPr>
            </w:pPr>
            <w:r w:rsidRPr="005A0C64">
              <w:rPr>
                <w:rFonts w:ascii="Times New Roman" w:hAnsi="Times New Roman"/>
                <w:spacing w:val="-5"/>
                <w:sz w:val="20"/>
                <w:szCs w:val="20"/>
              </w:rPr>
              <w:t>51</w:t>
            </w:r>
          </w:p>
        </w:tc>
        <w:tc>
          <w:tcPr>
            <w:tcW w:w="1745" w:type="dxa"/>
          </w:tcPr>
          <w:p w:rsidR="005A0C64" w:rsidRPr="005A0C64" w:rsidRDefault="005A0C64" w:rsidP="005A0C64">
            <w:pPr>
              <w:pStyle w:val="TableParagraph"/>
              <w:spacing w:line="267" w:lineRule="exact"/>
              <w:rPr>
                <w:rFonts w:ascii="Times New Roman" w:hAnsi="Times New Roman"/>
                <w:sz w:val="20"/>
                <w:szCs w:val="20"/>
              </w:rPr>
            </w:pPr>
            <w:r w:rsidRPr="005A0C64">
              <w:rPr>
                <w:rFonts w:ascii="Times New Roman" w:hAnsi="Times New Roman"/>
                <w:spacing w:val="-2"/>
                <w:sz w:val="20"/>
                <w:szCs w:val="20"/>
              </w:rPr>
              <w:t>43:40:002215</w:t>
            </w:r>
          </w:p>
        </w:tc>
        <w:tc>
          <w:tcPr>
            <w:tcW w:w="5499" w:type="dxa"/>
          </w:tcPr>
          <w:p w:rsidR="005A0C64" w:rsidRPr="005A0C64" w:rsidRDefault="005A0C64" w:rsidP="005A0C64">
            <w:pPr>
              <w:pStyle w:val="TableParagraph"/>
              <w:spacing w:line="267" w:lineRule="exact"/>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г.о.</w:t>
            </w:r>
            <w:r w:rsidRPr="005A0C64">
              <w:rPr>
                <w:rFonts w:ascii="Times New Roman" w:hAnsi="Times New Roman"/>
                <w:spacing w:val="-4"/>
                <w:sz w:val="20"/>
                <w:szCs w:val="20"/>
                <w:lang w:val="ru-RU"/>
              </w:rPr>
              <w:t xml:space="preserve"> </w:t>
            </w:r>
            <w:r w:rsidRPr="005A0C64">
              <w:rPr>
                <w:rFonts w:ascii="Times New Roman" w:hAnsi="Times New Roman"/>
                <w:spacing w:val="-2"/>
                <w:sz w:val="20"/>
                <w:szCs w:val="20"/>
                <w:lang w:val="ru-RU"/>
              </w:rPr>
              <w:t>город</w:t>
            </w:r>
          </w:p>
          <w:p w:rsidR="005A0C64" w:rsidRPr="005A0C64" w:rsidRDefault="005A0C64" w:rsidP="005A0C64">
            <w:pPr>
              <w:pStyle w:val="TableParagraph"/>
              <w:spacing w:line="264" w:lineRule="exact"/>
              <w:ind w:left="27"/>
              <w:rPr>
                <w:rFonts w:ascii="Times New Roman" w:hAnsi="Times New Roman"/>
                <w:sz w:val="20"/>
                <w:szCs w:val="20"/>
              </w:rPr>
            </w:pPr>
            <w:r w:rsidRPr="005A0C64">
              <w:rPr>
                <w:rFonts w:ascii="Times New Roman" w:hAnsi="Times New Roman"/>
                <w:sz w:val="20"/>
                <w:szCs w:val="20"/>
              </w:rPr>
              <w:t>Киров,</w:t>
            </w:r>
            <w:r w:rsidRPr="005A0C64">
              <w:rPr>
                <w:rFonts w:ascii="Times New Roman" w:hAnsi="Times New Roman"/>
                <w:spacing w:val="-3"/>
                <w:sz w:val="20"/>
                <w:szCs w:val="20"/>
              </w:rPr>
              <w:t xml:space="preserve"> </w:t>
            </w:r>
            <w:r w:rsidRPr="005A0C64">
              <w:rPr>
                <w:rFonts w:ascii="Times New Roman" w:hAnsi="Times New Roman"/>
                <w:sz w:val="20"/>
                <w:szCs w:val="20"/>
              </w:rPr>
              <w:t>д.</w:t>
            </w:r>
            <w:r w:rsidRPr="005A0C64">
              <w:rPr>
                <w:rFonts w:ascii="Times New Roman" w:hAnsi="Times New Roman"/>
                <w:spacing w:val="-2"/>
                <w:sz w:val="20"/>
                <w:szCs w:val="20"/>
              </w:rPr>
              <w:t xml:space="preserve"> Сергеево</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5"/>
                <w:sz w:val="20"/>
                <w:szCs w:val="20"/>
              </w:rPr>
              <w:t>52</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43:40:002225</w:t>
            </w:r>
          </w:p>
        </w:tc>
        <w:tc>
          <w:tcPr>
            <w:tcW w:w="5499" w:type="dxa"/>
          </w:tcPr>
          <w:p w:rsidR="005A0C64" w:rsidRPr="005A0C64" w:rsidRDefault="005A0C64" w:rsidP="005A0C64">
            <w:pPr>
              <w:pStyle w:val="TableParagraph"/>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г.о.</w:t>
            </w:r>
            <w:r w:rsidRPr="005A0C64">
              <w:rPr>
                <w:rFonts w:ascii="Times New Roman" w:hAnsi="Times New Roman"/>
                <w:spacing w:val="-4"/>
                <w:sz w:val="20"/>
                <w:szCs w:val="20"/>
                <w:lang w:val="ru-RU"/>
              </w:rPr>
              <w:t xml:space="preserve"> </w:t>
            </w:r>
            <w:r w:rsidRPr="005A0C64">
              <w:rPr>
                <w:rFonts w:ascii="Times New Roman" w:hAnsi="Times New Roman"/>
                <w:spacing w:val="-2"/>
                <w:sz w:val="20"/>
                <w:szCs w:val="20"/>
                <w:lang w:val="ru-RU"/>
              </w:rPr>
              <w:t>город</w:t>
            </w:r>
          </w:p>
          <w:p w:rsidR="005A0C64" w:rsidRPr="005A0C64" w:rsidRDefault="005A0C64" w:rsidP="005A0C64">
            <w:pPr>
              <w:pStyle w:val="TableParagraph"/>
              <w:spacing w:line="264" w:lineRule="exact"/>
              <w:ind w:left="27"/>
              <w:rPr>
                <w:rFonts w:ascii="Times New Roman" w:hAnsi="Times New Roman"/>
                <w:sz w:val="20"/>
                <w:szCs w:val="20"/>
              </w:rPr>
            </w:pPr>
            <w:r w:rsidRPr="005A0C64">
              <w:rPr>
                <w:rFonts w:ascii="Times New Roman" w:hAnsi="Times New Roman"/>
                <w:sz w:val="20"/>
                <w:szCs w:val="20"/>
              </w:rPr>
              <w:t>Киров,</w:t>
            </w:r>
            <w:r w:rsidRPr="005A0C64">
              <w:rPr>
                <w:rFonts w:ascii="Times New Roman" w:hAnsi="Times New Roman"/>
                <w:spacing w:val="-4"/>
                <w:sz w:val="20"/>
                <w:szCs w:val="20"/>
              </w:rPr>
              <w:t xml:space="preserve"> </w:t>
            </w:r>
            <w:r w:rsidRPr="005A0C64">
              <w:rPr>
                <w:rFonts w:ascii="Times New Roman" w:hAnsi="Times New Roman"/>
                <w:sz w:val="20"/>
                <w:szCs w:val="20"/>
              </w:rPr>
              <w:t>д.</w:t>
            </w:r>
            <w:r w:rsidRPr="005A0C64">
              <w:rPr>
                <w:rFonts w:ascii="Times New Roman" w:hAnsi="Times New Roman"/>
                <w:spacing w:val="-3"/>
                <w:sz w:val="20"/>
                <w:szCs w:val="20"/>
              </w:rPr>
              <w:t xml:space="preserve"> </w:t>
            </w:r>
            <w:r w:rsidRPr="005A0C64">
              <w:rPr>
                <w:rFonts w:ascii="Times New Roman" w:hAnsi="Times New Roman"/>
                <w:sz w:val="20"/>
                <w:szCs w:val="20"/>
              </w:rPr>
              <w:t>Малая</w:t>
            </w:r>
            <w:r w:rsidRPr="005A0C64">
              <w:rPr>
                <w:rFonts w:ascii="Times New Roman" w:hAnsi="Times New Roman"/>
                <w:spacing w:val="-3"/>
                <w:sz w:val="20"/>
                <w:szCs w:val="20"/>
              </w:rPr>
              <w:t xml:space="preserve"> </w:t>
            </w:r>
            <w:r w:rsidRPr="005A0C64">
              <w:rPr>
                <w:rFonts w:ascii="Times New Roman" w:hAnsi="Times New Roman"/>
                <w:spacing w:val="-4"/>
                <w:sz w:val="20"/>
                <w:szCs w:val="20"/>
              </w:rPr>
              <w:t>Гора</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spacing w:line="270" w:lineRule="exact"/>
              <w:ind w:left="6"/>
              <w:jc w:val="center"/>
              <w:rPr>
                <w:rFonts w:ascii="Times New Roman" w:hAnsi="Times New Roman"/>
                <w:sz w:val="20"/>
                <w:szCs w:val="20"/>
              </w:rPr>
            </w:pPr>
            <w:r w:rsidRPr="005A0C64">
              <w:rPr>
                <w:rFonts w:ascii="Times New Roman" w:hAnsi="Times New Roman"/>
                <w:spacing w:val="-5"/>
                <w:sz w:val="20"/>
                <w:szCs w:val="20"/>
              </w:rPr>
              <w:t>53</w:t>
            </w:r>
          </w:p>
        </w:tc>
        <w:tc>
          <w:tcPr>
            <w:tcW w:w="1745" w:type="dxa"/>
          </w:tcPr>
          <w:p w:rsidR="005A0C64" w:rsidRPr="005A0C64" w:rsidRDefault="005A0C64" w:rsidP="005A0C64">
            <w:pPr>
              <w:pStyle w:val="TableParagraph"/>
              <w:spacing w:line="270" w:lineRule="exact"/>
              <w:rPr>
                <w:rFonts w:ascii="Times New Roman" w:hAnsi="Times New Roman"/>
                <w:sz w:val="20"/>
                <w:szCs w:val="20"/>
              </w:rPr>
            </w:pPr>
            <w:r w:rsidRPr="005A0C64">
              <w:rPr>
                <w:rFonts w:ascii="Times New Roman" w:hAnsi="Times New Roman"/>
                <w:spacing w:val="-2"/>
                <w:sz w:val="20"/>
                <w:szCs w:val="20"/>
              </w:rPr>
              <w:t>43:40:002819</w:t>
            </w:r>
          </w:p>
        </w:tc>
        <w:tc>
          <w:tcPr>
            <w:tcW w:w="5499" w:type="dxa"/>
          </w:tcPr>
          <w:p w:rsidR="005A0C64" w:rsidRPr="005A0C64" w:rsidRDefault="005A0C64" w:rsidP="005A0C64">
            <w:pPr>
              <w:pStyle w:val="TableParagraph"/>
              <w:spacing w:line="270" w:lineRule="exact"/>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г.о.</w:t>
            </w:r>
            <w:r w:rsidRPr="005A0C64">
              <w:rPr>
                <w:rFonts w:ascii="Times New Roman" w:hAnsi="Times New Roman"/>
                <w:spacing w:val="-4"/>
                <w:sz w:val="20"/>
                <w:szCs w:val="20"/>
                <w:lang w:val="ru-RU"/>
              </w:rPr>
              <w:t xml:space="preserve"> </w:t>
            </w:r>
            <w:r w:rsidRPr="005A0C64">
              <w:rPr>
                <w:rFonts w:ascii="Times New Roman" w:hAnsi="Times New Roman"/>
                <w:spacing w:val="-2"/>
                <w:sz w:val="20"/>
                <w:szCs w:val="20"/>
                <w:lang w:val="ru-RU"/>
              </w:rPr>
              <w:t>город</w:t>
            </w:r>
          </w:p>
          <w:p w:rsidR="005A0C64" w:rsidRPr="005A0C64" w:rsidRDefault="005A0C64" w:rsidP="005A0C64">
            <w:pPr>
              <w:pStyle w:val="TableParagraph"/>
              <w:spacing w:line="264" w:lineRule="exact"/>
              <w:ind w:left="27"/>
              <w:rPr>
                <w:rFonts w:ascii="Times New Roman" w:hAnsi="Times New Roman"/>
                <w:sz w:val="20"/>
                <w:szCs w:val="20"/>
              </w:rPr>
            </w:pPr>
            <w:r w:rsidRPr="005A0C64">
              <w:rPr>
                <w:rFonts w:ascii="Times New Roman" w:hAnsi="Times New Roman"/>
                <w:sz w:val="20"/>
                <w:szCs w:val="20"/>
              </w:rPr>
              <w:t>Киров,</w:t>
            </w:r>
            <w:r w:rsidRPr="005A0C64">
              <w:rPr>
                <w:rFonts w:ascii="Times New Roman" w:hAnsi="Times New Roman"/>
                <w:spacing w:val="-3"/>
                <w:sz w:val="20"/>
                <w:szCs w:val="20"/>
              </w:rPr>
              <w:t xml:space="preserve"> </w:t>
            </w:r>
            <w:r w:rsidRPr="005A0C64">
              <w:rPr>
                <w:rFonts w:ascii="Times New Roman" w:hAnsi="Times New Roman"/>
                <w:sz w:val="20"/>
                <w:szCs w:val="20"/>
              </w:rPr>
              <w:t>д.</w:t>
            </w:r>
            <w:r w:rsidRPr="005A0C64">
              <w:rPr>
                <w:rFonts w:ascii="Times New Roman" w:hAnsi="Times New Roman"/>
                <w:spacing w:val="-2"/>
                <w:sz w:val="20"/>
                <w:szCs w:val="20"/>
              </w:rPr>
              <w:t xml:space="preserve"> Ломовская</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5"/>
                <w:sz w:val="20"/>
                <w:szCs w:val="20"/>
              </w:rPr>
              <w:t>54</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43:40:012718</w:t>
            </w:r>
          </w:p>
        </w:tc>
        <w:tc>
          <w:tcPr>
            <w:tcW w:w="5499" w:type="dxa"/>
          </w:tcPr>
          <w:p w:rsidR="005A0C64" w:rsidRPr="005A0C64" w:rsidRDefault="005A0C64" w:rsidP="005A0C64">
            <w:pPr>
              <w:pStyle w:val="TableParagraph"/>
              <w:ind w:left="27" w:right="771"/>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9"/>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9"/>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9"/>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9"/>
                <w:sz w:val="20"/>
                <w:szCs w:val="20"/>
                <w:lang w:val="ru-RU"/>
              </w:rPr>
              <w:t xml:space="preserve"> </w:t>
            </w:r>
            <w:r w:rsidRPr="005A0C64">
              <w:rPr>
                <w:rFonts w:ascii="Times New Roman" w:hAnsi="Times New Roman"/>
                <w:sz w:val="20"/>
                <w:szCs w:val="20"/>
                <w:lang w:val="ru-RU"/>
              </w:rPr>
              <w:t>м.р-н Кирово-Чепецкий, с.п. Пасеговское, тер. сдт</w:t>
            </w:r>
          </w:p>
          <w:p w:rsidR="005A0C64" w:rsidRPr="005A0C64" w:rsidRDefault="005A0C64" w:rsidP="005A0C64">
            <w:pPr>
              <w:pStyle w:val="TableParagraph"/>
              <w:spacing w:line="264" w:lineRule="exact"/>
              <w:ind w:left="27"/>
              <w:rPr>
                <w:rFonts w:ascii="Times New Roman" w:hAnsi="Times New Roman"/>
                <w:sz w:val="20"/>
                <w:szCs w:val="20"/>
              </w:rPr>
            </w:pPr>
            <w:r w:rsidRPr="005A0C64">
              <w:rPr>
                <w:rFonts w:ascii="Times New Roman" w:hAnsi="Times New Roman"/>
                <w:spacing w:val="-2"/>
                <w:sz w:val="20"/>
                <w:szCs w:val="20"/>
              </w:rPr>
              <w:t>Мелиоратор</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spacing w:before="111"/>
              <w:ind w:left="6"/>
              <w:jc w:val="center"/>
              <w:rPr>
                <w:rFonts w:ascii="Times New Roman" w:hAnsi="Times New Roman"/>
                <w:spacing w:val="-10"/>
                <w:sz w:val="20"/>
                <w:szCs w:val="20"/>
                <w:lang w:val="ru-RU"/>
              </w:rPr>
            </w:pPr>
            <w:r w:rsidRPr="005A0C64">
              <w:rPr>
                <w:rFonts w:ascii="Times New Roman" w:hAnsi="Times New Roman"/>
                <w:spacing w:val="-10"/>
                <w:sz w:val="20"/>
                <w:szCs w:val="20"/>
                <w:lang w:val="ru-RU"/>
              </w:rPr>
              <w:t>55</w:t>
            </w:r>
          </w:p>
        </w:tc>
        <w:tc>
          <w:tcPr>
            <w:tcW w:w="1745" w:type="dxa"/>
          </w:tcPr>
          <w:p w:rsidR="005A0C64" w:rsidRPr="005A0C64" w:rsidRDefault="005A0C64" w:rsidP="005A0C64">
            <w:pPr>
              <w:pStyle w:val="TableParagraph"/>
              <w:spacing w:line="256" w:lineRule="exact"/>
              <w:rPr>
                <w:rFonts w:ascii="Times New Roman" w:hAnsi="Times New Roman"/>
                <w:sz w:val="20"/>
                <w:szCs w:val="20"/>
              </w:rPr>
            </w:pPr>
            <w:r w:rsidRPr="005A0C64">
              <w:rPr>
                <w:rFonts w:ascii="Times New Roman" w:hAnsi="Times New Roman"/>
                <w:spacing w:val="-2"/>
                <w:sz w:val="20"/>
                <w:szCs w:val="20"/>
              </w:rPr>
              <w:t>43:40:012915</w:t>
            </w:r>
          </w:p>
        </w:tc>
        <w:tc>
          <w:tcPr>
            <w:tcW w:w="5499" w:type="dxa"/>
          </w:tcPr>
          <w:p w:rsidR="005A0C64" w:rsidRPr="005A0C64" w:rsidRDefault="005A0C64" w:rsidP="005A0C64">
            <w:pPr>
              <w:pStyle w:val="TableParagraph"/>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г.о.</w:t>
            </w:r>
            <w:r w:rsidRPr="005A0C64">
              <w:rPr>
                <w:rFonts w:ascii="Times New Roman" w:hAnsi="Times New Roman"/>
                <w:spacing w:val="-4"/>
                <w:sz w:val="20"/>
                <w:szCs w:val="20"/>
                <w:lang w:val="ru-RU"/>
              </w:rPr>
              <w:t xml:space="preserve"> </w:t>
            </w:r>
            <w:r w:rsidRPr="005A0C64">
              <w:rPr>
                <w:rFonts w:ascii="Times New Roman" w:hAnsi="Times New Roman"/>
                <w:spacing w:val="-2"/>
                <w:sz w:val="20"/>
                <w:szCs w:val="20"/>
                <w:lang w:val="ru-RU"/>
              </w:rPr>
              <w:t>город</w:t>
            </w:r>
            <w:r w:rsidRPr="005A0C64">
              <w:rPr>
                <w:rFonts w:ascii="Times New Roman" w:hAnsi="Times New Roman"/>
                <w:sz w:val="20"/>
                <w:szCs w:val="20"/>
                <w:lang w:val="ru-RU"/>
              </w:rPr>
              <w:t xml:space="preserve"> Киров,</w:t>
            </w:r>
            <w:r w:rsidRPr="005A0C64">
              <w:rPr>
                <w:rFonts w:ascii="Times New Roman" w:hAnsi="Times New Roman"/>
                <w:spacing w:val="-3"/>
                <w:sz w:val="20"/>
                <w:szCs w:val="20"/>
                <w:lang w:val="ru-RU"/>
              </w:rPr>
              <w:t xml:space="preserve"> </w:t>
            </w:r>
            <w:r w:rsidRPr="005A0C64">
              <w:rPr>
                <w:rFonts w:ascii="Times New Roman" w:hAnsi="Times New Roman"/>
                <w:sz w:val="20"/>
                <w:szCs w:val="20"/>
                <w:lang w:val="ru-RU"/>
              </w:rPr>
              <w:t>тер.</w:t>
            </w:r>
            <w:r w:rsidRPr="005A0C64">
              <w:rPr>
                <w:rFonts w:ascii="Times New Roman" w:hAnsi="Times New Roman"/>
                <w:spacing w:val="-3"/>
                <w:sz w:val="20"/>
                <w:szCs w:val="20"/>
                <w:lang w:val="ru-RU"/>
              </w:rPr>
              <w:t xml:space="preserve"> </w:t>
            </w:r>
            <w:r w:rsidRPr="005A0C64">
              <w:rPr>
                <w:rFonts w:ascii="Times New Roman" w:hAnsi="Times New Roman"/>
                <w:spacing w:val="-2"/>
                <w:sz w:val="20"/>
                <w:szCs w:val="20"/>
                <w:lang w:val="ru-RU"/>
              </w:rPr>
              <w:t>сдт Черемушки</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spacing w:line="270" w:lineRule="exact"/>
              <w:ind w:left="6"/>
              <w:jc w:val="center"/>
              <w:rPr>
                <w:rFonts w:ascii="Times New Roman" w:hAnsi="Times New Roman"/>
                <w:sz w:val="20"/>
                <w:szCs w:val="20"/>
                <w:lang w:val="ru-RU"/>
              </w:rPr>
            </w:pPr>
            <w:r w:rsidRPr="005A0C64">
              <w:rPr>
                <w:rFonts w:ascii="Times New Roman" w:hAnsi="Times New Roman"/>
                <w:spacing w:val="-5"/>
                <w:sz w:val="20"/>
                <w:szCs w:val="20"/>
                <w:lang w:val="ru-RU"/>
              </w:rPr>
              <w:t>56</w:t>
            </w:r>
          </w:p>
        </w:tc>
        <w:tc>
          <w:tcPr>
            <w:tcW w:w="1745" w:type="dxa"/>
          </w:tcPr>
          <w:p w:rsidR="005A0C64" w:rsidRPr="005A0C64" w:rsidRDefault="005A0C64" w:rsidP="005A0C64">
            <w:pPr>
              <w:pStyle w:val="TableParagraph"/>
              <w:spacing w:line="270" w:lineRule="exact"/>
              <w:rPr>
                <w:rFonts w:ascii="Times New Roman" w:hAnsi="Times New Roman"/>
                <w:sz w:val="20"/>
                <w:szCs w:val="20"/>
                <w:lang w:val="ru-RU"/>
              </w:rPr>
            </w:pPr>
            <w:r w:rsidRPr="005A0C64">
              <w:rPr>
                <w:rFonts w:ascii="Times New Roman" w:hAnsi="Times New Roman"/>
                <w:spacing w:val="-2"/>
                <w:sz w:val="20"/>
                <w:szCs w:val="20"/>
                <w:lang w:val="ru-RU"/>
              </w:rPr>
              <w:t>43:40:012917</w:t>
            </w:r>
          </w:p>
        </w:tc>
        <w:tc>
          <w:tcPr>
            <w:tcW w:w="5499" w:type="dxa"/>
          </w:tcPr>
          <w:p w:rsidR="005A0C64" w:rsidRPr="005A0C64" w:rsidRDefault="005A0C64" w:rsidP="005A0C64">
            <w:pPr>
              <w:pStyle w:val="TableParagraph"/>
              <w:spacing w:line="270" w:lineRule="exact"/>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г.о.</w:t>
            </w:r>
            <w:r w:rsidRPr="005A0C64">
              <w:rPr>
                <w:rFonts w:ascii="Times New Roman" w:hAnsi="Times New Roman"/>
                <w:spacing w:val="-4"/>
                <w:sz w:val="20"/>
                <w:szCs w:val="20"/>
                <w:lang w:val="ru-RU"/>
              </w:rPr>
              <w:t xml:space="preserve"> </w:t>
            </w:r>
            <w:r w:rsidRPr="005A0C64">
              <w:rPr>
                <w:rFonts w:ascii="Times New Roman" w:hAnsi="Times New Roman"/>
                <w:spacing w:val="-2"/>
                <w:sz w:val="20"/>
                <w:szCs w:val="20"/>
                <w:lang w:val="ru-RU"/>
              </w:rPr>
              <w:t>город</w:t>
            </w:r>
          </w:p>
          <w:p w:rsidR="005A0C64" w:rsidRPr="005A0C64" w:rsidRDefault="005A0C64" w:rsidP="005A0C64">
            <w:pPr>
              <w:pStyle w:val="TableParagraph"/>
              <w:spacing w:line="264" w:lineRule="exact"/>
              <w:ind w:left="27"/>
              <w:rPr>
                <w:rFonts w:ascii="Times New Roman" w:hAnsi="Times New Roman"/>
                <w:sz w:val="20"/>
                <w:szCs w:val="20"/>
                <w:lang w:val="ru-RU"/>
              </w:rPr>
            </w:pPr>
            <w:r w:rsidRPr="005A0C64">
              <w:rPr>
                <w:rFonts w:ascii="Times New Roman" w:hAnsi="Times New Roman"/>
                <w:sz w:val="20"/>
                <w:szCs w:val="20"/>
                <w:lang w:val="ru-RU"/>
              </w:rPr>
              <w:t>Киров,</w:t>
            </w:r>
            <w:r w:rsidRPr="005A0C64">
              <w:rPr>
                <w:rFonts w:ascii="Times New Roman" w:hAnsi="Times New Roman"/>
                <w:spacing w:val="-3"/>
                <w:sz w:val="20"/>
                <w:szCs w:val="20"/>
                <w:lang w:val="ru-RU"/>
              </w:rPr>
              <w:t xml:space="preserve"> </w:t>
            </w:r>
            <w:r w:rsidRPr="005A0C64">
              <w:rPr>
                <w:rFonts w:ascii="Times New Roman" w:hAnsi="Times New Roman"/>
                <w:sz w:val="20"/>
                <w:szCs w:val="20"/>
                <w:lang w:val="ru-RU"/>
              </w:rPr>
              <w:t>тер.</w:t>
            </w:r>
            <w:r w:rsidRPr="005A0C64">
              <w:rPr>
                <w:rFonts w:ascii="Times New Roman" w:hAnsi="Times New Roman"/>
                <w:spacing w:val="-2"/>
                <w:sz w:val="20"/>
                <w:szCs w:val="20"/>
                <w:lang w:val="ru-RU"/>
              </w:rPr>
              <w:t xml:space="preserve"> </w:t>
            </w:r>
            <w:r w:rsidRPr="005A0C64">
              <w:rPr>
                <w:rFonts w:ascii="Times New Roman" w:hAnsi="Times New Roman"/>
                <w:sz w:val="20"/>
                <w:szCs w:val="20"/>
                <w:lang w:val="ru-RU"/>
              </w:rPr>
              <w:t>сдт</w:t>
            </w:r>
            <w:r w:rsidRPr="005A0C64">
              <w:rPr>
                <w:rFonts w:ascii="Times New Roman" w:hAnsi="Times New Roman"/>
                <w:spacing w:val="-3"/>
                <w:sz w:val="20"/>
                <w:szCs w:val="20"/>
                <w:lang w:val="ru-RU"/>
              </w:rPr>
              <w:t xml:space="preserve"> </w:t>
            </w:r>
            <w:r w:rsidRPr="005A0C64">
              <w:rPr>
                <w:rFonts w:ascii="Times New Roman" w:hAnsi="Times New Roman"/>
                <w:spacing w:val="-4"/>
                <w:sz w:val="20"/>
                <w:szCs w:val="20"/>
                <w:lang w:val="ru-RU"/>
              </w:rPr>
              <w:t>Семья</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lang w:val="ru-RU"/>
              </w:rPr>
            </w:pPr>
            <w:r w:rsidRPr="005A0C64">
              <w:rPr>
                <w:rFonts w:ascii="Times New Roman" w:hAnsi="Times New Roman"/>
                <w:spacing w:val="-5"/>
                <w:sz w:val="20"/>
                <w:szCs w:val="20"/>
                <w:lang w:val="ru-RU"/>
              </w:rPr>
              <w:lastRenderedPageBreak/>
              <w:t>57</w:t>
            </w:r>
          </w:p>
        </w:tc>
        <w:tc>
          <w:tcPr>
            <w:tcW w:w="1745" w:type="dxa"/>
          </w:tcPr>
          <w:p w:rsidR="005A0C64" w:rsidRPr="005A0C64" w:rsidRDefault="005A0C64" w:rsidP="005A0C64">
            <w:pPr>
              <w:pStyle w:val="TableParagraph"/>
              <w:rPr>
                <w:rFonts w:ascii="Times New Roman" w:hAnsi="Times New Roman"/>
                <w:sz w:val="20"/>
                <w:szCs w:val="20"/>
                <w:lang w:val="ru-RU"/>
              </w:rPr>
            </w:pPr>
            <w:r w:rsidRPr="005A0C64">
              <w:rPr>
                <w:rFonts w:ascii="Times New Roman" w:hAnsi="Times New Roman"/>
                <w:spacing w:val="-2"/>
                <w:sz w:val="20"/>
                <w:szCs w:val="20"/>
                <w:lang w:val="ru-RU"/>
              </w:rPr>
              <w:t>43:40:022723</w:t>
            </w:r>
          </w:p>
        </w:tc>
        <w:tc>
          <w:tcPr>
            <w:tcW w:w="5499" w:type="dxa"/>
          </w:tcPr>
          <w:p w:rsidR="005A0C64" w:rsidRPr="005A0C64" w:rsidRDefault="005A0C64" w:rsidP="005A0C64">
            <w:pPr>
              <w:pStyle w:val="TableParagraph"/>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г.о.</w:t>
            </w:r>
            <w:r w:rsidRPr="005A0C64">
              <w:rPr>
                <w:rFonts w:ascii="Times New Roman" w:hAnsi="Times New Roman"/>
                <w:spacing w:val="-4"/>
                <w:sz w:val="20"/>
                <w:szCs w:val="20"/>
                <w:lang w:val="ru-RU"/>
              </w:rPr>
              <w:t xml:space="preserve"> </w:t>
            </w:r>
            <w:r w:rsidRPr="005A0C64">
              <w:rPr>
                <w:rFonts w:ascii="Times New Roman" w:hAnsi="Times New Roman"/>
                <w:spacing w:val="-2"/>
                <w:sz w:val="20"/>
                <w:szCs w:val="20"/>
                <w:lang w:val="ru-RU"/>
              </w:rPr>
              <w:t>город</w:t>
            </w:r>
          </w:p>
          <w:p w:rsidR="005A0C64" w:rsidRPr="005A0C64" w:rsidRDefault="005A0C64" w:rsidP="005A0C64">
            <w:pPr>
              <w:pStyle w:val="TableParagraph"/>
              <w:spacing w:line="264" w:lineRule="exact"/>
              <w:ind w:left="27"/>
              <w:rPr>
                <w:rFonts w:ascii="Times New Roman" w:hAnsi="Times New Roman"/>
                <w:sz w:val="20"/>
                <w:szCs w:val="20"/>
              </w:rPr>
            </w:pPr>
            <w:r w:rsidRPr="005A0C64">
              <w:rPr>
                <w:rFonts w:ascii="Times New Roman" w:hAnsi="Times New Roman"/>
                <w:sz w:val="20"/>
                <w:szCs w:val="20"/>
              </w:rPr>
              <w:t>Киров,</w:t>
            </w:r>
            <w:r w:rsidRPr="005A0C64">
              <w:rPr>
                <w:rFonts w:ascii="Times New Roman" w:hAnsi="Times New Roman"/>
                <w:spacing w:val="-3"/>
                <w:sz w:val="20"/>
                <w:szCs w:val="20"/>
              </w:rPr>
              <w:t xml:space="preserve"> </w:t>
            </w:r>
            <w:r w:rsidRPr="005A0C64">
              <w:rPr>
                <w:rFonts w:ascii="Times New Roman" w:hAnsi="Times New Roman"/>
                <w:sz w:val="20"/>
                <w:szCs w:val="20"/>
              </w:rPr>
              <w:t>тер.</w:t>
            </w:r>
            <w:r w:rsidRPr="005A0C64">
              <w:rPr>
                <w:rFonts w:ascii="Times New Roman" w:hAnsi="Times New Roman"/>
                <w:spacing w:val="-2"/>
                <w:sz w:val="20"/>
                <w:szCs w:val="20"/>
              </w:rPr>
              <w:t xml:space="preserve"> </w:t>
            </w:r>
            <w:r w:rsidRPr="005A0C64">
              <w:rPr>
                <w:rFonts w:ascii="Times New Roman" w:hAnsi="Times New Roman"/>
                <w:sz w:val="20"/>
                <w:szCs w:val="20"/>
              </w:rPr>
              <w:t>сдт</w:t>
            </w:r>
            <w:r w:rsidRPr="005A0C64">
              <w:rPr>
                <w:rFonts w:ascii="Times New Roman" w:hAnsi="Times New Roman"/>
                <w:spacing w:val="-3"/>
                <w:sz w:val="20"/>
                <w:szCs w:val="20"/>
              </w:rPr>
              <w:t xml:space="preserve"> </w:t>
            </w:r>
            <w:r w:rsidRPr="005A0C64">
              <w:rPr>
                <w:rFonts w:ascii="Times New Roman" w:hAnsi="Times New Roman"/>
                <w:spacing w:val="-2"/>
                <w:sz w:val="20"/>
                <w:szCs w:val="20"/>
              </w:rPr>
              <w:t>Победа</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5"/>
                <w:sz w:val="20"/>
                <w:szCs w:val="20"/>
              </w:rPr>
              <w:lastRenderedPageBreak/>
              <w:t>58</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43:40:022914</w:t>
            </w:r>
          </w:p>
        </w:tc>
        <w:tc>
          <w:tcPr>
            <w:tcW w:w="5499" w:type="dxa"/>
          </w:tcPr>
          <w:p w:rsidR="005A0C64" w:rsidRPr="005A0C64" w:rsidRDefault="005A0C64" w:rsidP="005A0C64">
            <w:pPr>
              <w:pStyle w:val="TableParagraph"/>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г.о.</w:t>
            </w:r>
            <w:r w:rsidRPr="005A0C64">
              <w:rPr>
                <w:rFonts w:ascii="Times New Roman" w:hAnsi="Times New Roman"/>
                <w:spacing w:val="-4"/>
                <w:sz w:val="20"/>
                <w:szCs w:val="20"/>
                <w:lang w:val="ru-RU"/>
              </w:rPr>
              <w:t xml:space="preserve"> </w:t>
            </w:r>
            <w:r w:rsidRPr="005A0C64">
              <w:rPr>
                <w:rFonts w:ascii="Times New Roman" w:hAnsi="Times New Roman"/>
                <w:spacing w:val="-2"/>
                <w:sz w:val="20"/>
                <w:szCs w:val="20"/>
                <w:lang w:val="ru-RU"/>
              </w:rPr>
              <w:t>город</w:t>
            </w:r>
          </w:p>
          <w:p w:rsidR="005A0C64" w:rsidRPr="005A0C64" w:rsidRDefault="005A0C64" w:rsidP="005A0C64">
            <w:pPr>
              <w:pStyle w:val="TableParagraph"/>
              <w:spacing w:line="264" w:lineRule="exact"/>
              <w:ind w:left="27"/>
              <w:rPr>
                <w:rFonts w:ascii="Times New Roman" w:hAnsi="Times New Roman"/>
                <w:sz w:val="20"/>
                <w:szCs w:val="20"/>
              </w:rPr>
            </w:pPr>
            <w:r w:rsidRPr="005A0C64">
              <w:rPr>
                <w:rFonts w:ascii="Times New Roman" w:hAnsi="Times New Roman"/>
                <w:sz w:val="20"/>
                <w:szCs w:val="20"/>
              </w:rPr>
              <w:t>Киров,</w:t>
            </w:r>
            <w:r w:rsidRPr="005A0C64">
              <w:rPr>
                <w:rFonts w:ascii="Times New Roman" w:hAnsi="Times New Roman"/>
                <w:spacing w:val="-3"/>
                <w:sz w:val="20"/>
                <w:szCs w:val="20"/>
              </w:rPr>
              <w:t xml:space="preserve"> </w:t>
            </w:r>
            <w:r w:rsidRPr="005A0C64">
              <w:rPr>
                <w:rFonts w:ascii="Times New Roman" w:hAnsi="Times New Roman"/>
                <w:sz w:val="20"/>
                <w:szCs w:val="20"/>
              </w:rPr>
              <w:t>тер.</w:t>
            </w:r>
            <w:r w:rsidRPr="005A0C64">
              <w:rPr>
                <w:rFonts w:ascii="Times New Roman" w:hAnsi="Times New Roman"/>
                <w:spacing w:val="-2"/>
                <w:sz w:val="20"/>
                <w:szCs w:val="20"/>
              </w:rPr>
              <w:t xml:space="preserve"> </w:t>
            </w:r>
            <w:r w:rsidRPr="005A0C64">
              <w:rPr>
                <w:rFonts w:ascii="Times New Roman" w:hAnsi="Times New Roman"/>
                <w:sz w:val="20"/>
                <w:szCs w:val="20"/>
              </w:rPr>
              <w:t>сдт</w:t>
            </w:r>
            <w:r w:rsidRPr="005A0C64">
              <w:rPr>
                <w:rFonts w:ascii="Times New Roman" w:hAnsi="Times New Roman"/>
                <w:spacing w:val="-3"/>
                <w:sz w:val="20"/>
                <w:szCs w:val="20"/>
              </w:rPr>
              <w:t xml:space="preserve"> </w:t>
            </w:r>
            <w:r w:rsidRPr="005A0C64">
              <w:rPr>
                <w:rFonts w:ascii="Times New Roman" w:hAnsi="Times New Roman"/>
                <w:spacing w:val="-2"/>
                <w:sz w:val="20"/>
                <w:szCs w:val="20"/>
              </w:rPr>
              <w:t>Ремонтник</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5"/>
                <w:sz w:val="20"/>
                <w:szCs w:val="20"/>
              </w:rPr>
              <w:t>59</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43:40:033306</w:t>
            </w:r>
          </w:p>
        </w:tc>
        <w:tc>
          <w:tcPr>
            <w:tcW w:w="5499" w:type="dxa"/>
          </w:tcPr>
          <w:p w:rsidR="005A0C64" w:rsidRPr="005A0C64" w:rsidRDefault="005A0C64" w:rsidP="005A0C64">
            <w:pPr>
              <w:pStyle w:val="TableParagraph"/>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г.о.</w:t>
            </w:r>
            <w:r w:rsidRPr="005A0C64">
              <w:rPr>
                <w:rFonts w:ascii="Times New Roman" w:hAnsi="Times New Roman"/>
                <w:spacing w:val="-4"/>
                <w:sz w:val="20"/>
                <w:szCs w:val="20"/>
                <w:lang w:val="ru-RU"/>
              </w:rPr>
              <w:t xml:space="preserve"> </w:t>
            </w:r>
            <w:r w:rsidRPr="005A0C64">
              <w:rPr>
                <w:rFonts w:ascii="Times New Roman" w:hAnsi="Times New Roman"/>
                <w:spacing w:val="-2"/>
                <w:sz w:val="20"/>
                <w:szCs w:val="20"/>
                <w:lang w:val="ru-RU"/>
              </w:rPr>
              <w:t>город</w:t>
            </w:r>
          </w:p>
          <w:p w:rsidR="005A0C64" w:rsidRPr="005A0C64" w:rsidRDefault="005A0C64" w:rsidP="005A0C64">
            <w:pPr>
              <w:pStyle w:val="TableParagraph"/>
              <w:spacing w:line="264" w:lineRule="exact"/>
              <w:ind w:left="27"/>
              <w:rPr>
                <w:rFonts w:ascii="Times New Roman" w:hAnsi="Times New Roman"/>
                <w:sz w:val="20"/>
                <w:szCs w:val="20"/>
              </w:rPr>
            </w:pPr>
            <w:r w:rsidRPr="005A0C64">
              <w:rPr>
                <w:rFonts w:ascii="Times New Roman" w:hAnsi="Times New Roman"/>
                <w:sz w:val="20"/>
                <w:szCs w:val="20"/>
              </w:rPr>
              <w:t>Киров,</w:t>
            </w:r>
            <w:r w:rsidRPr="005A0C64">
              <w:rPr>
                <w:rFonts w:ascii="Times New Roman" w:hAnsi="Times New Roman"/>
                <w:spacing w:val="-3"/>
                <w:sz w:val="20"/>
                <w:szCs w:val="20"/>
              </w:rPr>
              <w:t xml:space="preserve"> </w:t>
            </w:r>
            <w:r w:rsidRPr="005A0C64">
              <w:rPr>
                <w:rFonts w:ascii="Times New Roman" w:hAnsi="Times New Roman"/>
                <w:sz w:val="20"/>
                <w:szCs w:val="20"/>
              </w:rPr>
              <w:t>тер.</w:t>
            </w:r>
            <w:r w:rsidRPr="005A0C64">
              <w:rPr>
                <w:rFonts w:ascii="Times New Roman" w:hAnsi="Times New Roman"/>
                <w:spacing w:val="-2"/>
                <w:sz w:val="20"/>
                <w:szCs w:val="20"/>
              </w:rPr>
              <w:t xml:space="preserve"> </w:t>
            </w:r>
            <w:r w:rsidRPr="005A0C64">
              <w:rPr>
                <w:rFonts w:ascii="Times New Roman" w:hAnsi="Times New Roman"/>
                <w:sz w:val="20"/>
                <w:szCs w:val="20"/>
              </w:rPr>
              <w:t>сдт</w:t>
            </w:r>
            <w:r w:rsidRPr="005A0C64">
              <w:rPr>
                <w:rFonts w:ascii="Times New Roman" w:hAnsi="Times New Roman"/>
                <w:spacing w:val="-3"/>
                <w:sz w:val="20"/>
                <w:szCs w:val="20"/>
              </w:rPr>
              <w:t xml:space="preserve"> </w:t>
            </w:r>
            <w:r w:rsidRPr="005A0C64">
              <w:rPr>
                <w:rFonts w:ascii="Times New Roman" w:hAnsi="Times New Roman"/>
                <w:spacing w:val="-4"/>
                <w:sz w:val="20"/>
                <w:szCs w:val="20"/>
              </w:rPr>
              <w:t>Нива</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5"/>
                <w:sz w:val="20"/>
                <w:szCs w:val="20"/>
              </w:rPr>
              <w:t>60</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43:40:052916</w:t>
            </w:r>
          </w:p>
        </w:tc>
        <w:tc>
          <w:tcPr>
            <w:tcW w:w="5499" w:type="dxa"/>
          </w:tcPr>
          <w:p w:rsidR="005A0C64" w:rsidRPr="005A0C64" w:rsidRDefault="005A0C64" w:rsidP="005A0C64">
            <w:pPr>
              <w:pStyle w:val="TableParagraph"/>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г.о.</w:t>
            </w:r>
            <w:r w:rsidRPr="005A0C64">
              <w:rPr>
                <w:rFonts w:ascii="Times New Roman" w:hAnsi="Times New Roman"/>
                <w:spacing w:val="-4"/>
                <w:sz w:val="20"/>
                <w:szCs w:val="20"/>
                <w:lang w:val="ru-RU"/>
              </w:rPr>
              <w:t xml:space="preserve"> </w:t>
            </w:r>
            <w:r w:rsidRPr="005A0C64">
              <w:rPr>
                <w:rFonts w:ascii="Times New Roman" w:hAnsi="Times New Roman"/>
                <w:spacing w:val="-2"/>
                <w:sz w:val="20"/>
                <w:szCs w:val="20"/>
                <w:lang w:val="ru-RU"/>
              </w:rPr>
              <w:t>город</w:t>
            </w:r>
          </w:p>
          <w:p w:rsidR="005A0C64" w:rsidRPr="005A0C64" w:rsidRDefault="005A0C64" w:rsidP="005A0C64">
            <w:pPr>
              <w:pStyle w:val="TableParagraph"/>
              <w:spacing w:line="264" w:lineRule="exact"/>
              <w:ind w:left="27"/>
              <w:rPr>
                <w:rFonts w:ascii="Times New Roman" w:hAnsi="Times New Roman"/>
                <w:sz w:val="20"/>
                <w:szCs w:val="20"/>
              </w:rPr>
            </w:pPr>
            <w:r w:rsidRPr="005A0C64">
              <w:rPr>
                <w:rFonts w:ascii="Times New Roman" w:hAnsi="Times New Roman"/>
                <w:sz w:val="20"/>
                <w:szCs w:val="20"/>
              </w:rPr>
              <w:t>Киров,</w:t>
            </w:r>
            <w:r w:rsidRPr="005A0C64">
              <w:rPr>
                <w:rFonts w:ascii="Times New Roman" w:hAnsi="Times New Roman"/>
                <w:spacing w:val="-3"/>
                <w:sz w:val="20"/>
                <w:szCs w:val="20"/>
              </w:rPr>
              <w:t xml:space="preserve"> </w:t>
            </w:r>
            <w:r w:rsidRPr="005A0C64">
              <w:rPr>
                <w:rFonts w:ascii="Times New Roman" w:hAnsi="Times New Roman"/>
                <w:sz w:val="20"/>
                <w:szCs w:val="20"/>
              </w:rPr>
              <w:t>тер.</w:t>
            </w:r>
            <w:r w:rsidRPr="005A0C64">
              <w:rPr>
                <w:rFonts w:ascii="Times New Roman" w:hAnsi="Times New Roman"/>
                <w:spacing w:val="-2"/>
                <w:sz w:val="20"/>
                <w:szCs w:val="20"/>
              </w:rPr>
              <w:t xml:space="preserve"> </w:t>
            </w:r>
            <w:r w:rsidRPr="005A0C64">
              <w:rPr>
                <w:rFonts w:ascii="Times New Roman" w:hAnsi="Times New Roman"/>
                <w:sz w:val="20"/>
                <w:szCs w:val="20"/>
              </w:rPr>
              <w:t>сдт</w:t>
            </w:r>
            <w:r w:rsidRPr="005A0C64">
              <w:rPr>
                <w:rFonts w:ascii="Times New Roman" w:hAnsi="Times New Roman"/>
                <w:spacing w:val="-3"/>
                <w:sz w:val="20"/>
                <w:szCs w:val="20"/>
              </w:rPr>
              <w:t xml:space="preserve"> </w:t>
            </w:r>
            <w:r w:rsidRPr="005A0C64">
              <w:rPr>
                <w:rFonts w:ascii="Times New Roman" w:hAnsi="Times New Roman"/>
                <w:spacing w:val="-2"/>
                <w:sz w:val="20"/>
                <w:szCs w:val="20"/>
              </w:rPr>
              <w:t>Околица</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5"/>
                <w:sz w:val="20"/>
                <w:szCs w:val="20"/>
              </w:rPr>
              <w:t>61</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43:40:083904</w:t>
            </w:r>
          </w:p>
        </w:tc>
        <w:tc>
          <w:tcPr>
            <w:tcW w:w="5499" w:type="dxa"/>
          </w:tcPr>
          <w:p w:rsidR="005A0C64" w:rsidRPr="005A0C64" w:rsidRDefault="005A0C64" w:rsidP="005A0C64">
            <w:pPr>
              <w:pStyle w:val="TableParagraph"/>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г.о.</w:t>
            </w:r>
            <w:r w:rsidRPr="005A0C64">
              <w:rPr>
                <w:rFonts w:ascii="Times New Roman" w:hAnsi="Times New Roman"/>
                <w:spacing w:val="-4"/>
                <w:sz w:val="20"/>
                <w:szCs w:val="20"/>
                <w:lang w:val="ru-RU"/>
              </w:rPr>
              <w:t xml:space="preserve"> </w:t>
            </w:r>
            <w:r w:rsidRPr="005A0C64">
              <w:rPr>
                <w:rFonts w:ascii="Times New Roman" w:hAnsi="Times New Roman"/>
                <w:spacing w:val="-2"/>
                <w:sz w:val="20"/>
                <w:szCs w:val="20"/>
                <w:lang w:val="ru-RU"/>
              </w:rPr>
              <w:t>город</w:t>
            </w:r>
          </w:p>
          <w:p w:rsidR="005A0C64" w:rsidRPr="005A0C64" w:rsidRDefault="005A0C64" w:rsidP="005A0C64">
            <w:pPr>
              <w:pStyle w:val="TableParagraph"/>
              <w:spacing w:line="264" w:lineRule="exact"/>
              <w:ind w:left="27"/>
              <w:rPr>
                <w:rFonts w:ascii="Times New Roman" w:hAnsi="Times New Roman"/>
                <w:sz w:val="20"/>
                <w:szCs w:val="20"/>
                <w:lang w:val="ru-RU"/>
              </w:rPr>
            </w:pPr>
            <w:r w:rsidRPr="005A0C64">
              <w:rPr>
                <w:rFonts w:ascii="Times New Roman" w:hAnsi="Times New Roman"/>
                <w:sz w:val="20"/>
                <w:szCs w:val="20"/>
                <w:lang w:val="ru-RU"/>
              </w:rPr>
              <w:t>Киров,</w:t>
            </w:r>
            <w:r w:rsidRPr="005A0C64">
              <w:rPr>
                <w:rFonts w:ascii="Times New Roman" w:hAnsi="Times New Roman"/>
                <w:spacing w:val="-10"/>
                <w:sz w:val="20"/>
                <w:szCs w:val="20"/>
                <w:lang w:val="ru-RU"/>
              </w:rPr>
              <w:t xml:space="preserve"> </w:t>
            </w:r>
            <w:r w:rsidRPr="005A0C64">
              <w:rPr>
                <w:rFonts w:ascii="Times New Roman" w:hAnsi="Times New Roman"/>
                <w:sz w:val="20"/>
                <w:szCs w:val="20"/>
                <w:lang w:val="ru-RU"/>
              </w:rPr>
              <w:t>тер.</w:t>
            </w:r>
            <w:r w:rsidRPr="005A0C64">
              <w:rPr>
                <w:rFonts w:ascii="Times New Roman" w:hAnsi="Times New Roman"/>
                <w:spacing w:val="-10"/>
                <w:sz w:val="20"/>
                <w:szCs w:val="20"/>
                <w:lang w:val="ru-RU"/>
              </w:rPr>
              <w:t xml:space="preserve"> </w:t>
            </w:r>
            <w:r w:rsidRPr="005A0C64">
              <w:rPr>
                <w:rFonts w:ascii="Times New Roman" w:hAnsi="Times New Roman"/>
                <w:sz w:val="20"/>
                <w:szCs w:val="20"/>
                <w:lang w:val="ru-RU"/>
              </w:rPr>
              <w:t>сдт</w:t>
            </w:r>
            <w:r w:rsidRPr="005A0C64">
              <w:rPr>
                <w:rFonts w:ascii="Times New Roman" w:hAnsi="Times New Roman"/>
                <w:spacing w:val="-9"/>
                <w:sz w:val="20"/>
                <w:szCs w:val="20"/>
                <w:lang w:val="ru-RU"/>
              </w:rPr>
              <w:t xml:space="preserve"> </w:t>
            </w:r>
            <w:r w:rsidRPr="005A0C64">
              <w:rPr>
                <w:rFonts w:ascii="Times New Roman" w:hAnsi="Times New Roman"/>
                <w:sz w:val="20"/>
                <w:szCs w:val="20"/>
                <w:lang w:val="ru-RU"/>
              </w:rPr>
              <w:t>Железнодорожник-4-</w:t>
            </w:r>
            <w:r w:rsidRPr="005A0C64">
              <w:rPr>
                <w:rFonts w:ascii="Times New Roman" w:hAnsi="Times New Roman"/>
                <w:spacing w:val="-2"/>
                <w:sz w:val="20"/>
                <w:szCs w:val="20"/>
                <w:lang w:val="ru-RU"/>
              </w:rPr>
              <w:t>Лянгасово</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5"/>
                <w:sz w:val="20"/>
                <w:szCs w:val="20"/>
              </w:rPr>
              <w:t>62</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43:42:010075</w:t>
            </w:r>
          </w:p>
        </w:tc>
        <w:tc>
          <w:tcPr>
            <w:tcW w:w="5499" w:type="dxa"/>
          </w:tcPr>
          <w:p w:rsidR="005A0C64" w:rsidRPr="005A0C64" w:rsidRDefault="005A0C64" w:rsidP="005A0C64">
            <w:pPr>
              <w:pStyle w:val="TableParagraph"/>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4"/>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4"/>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4"/>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52"/>
                <w:sz w:val="20"/>
                <w:szCs w:val="20"/>
                <w:lang w:val="ru-RU"/>
              </w:rPr>
              <w:t xml:space="preserve"> </w:t>
            </w:r>
            <w:r w:rsidRPr="005A0C64">
              <w:rPr>
                <w:rFonts w:ascii="Times New Roman" w:hAnsi="Times New Roman"/>
                <w:sz w:val="20"/>
                <w:szCs w:val="20"/>
                <w:lang w:val="ru-RU"/>
              </w:rPr>
              <w:t>г.о.</w:t>
            </w:r>
            <w:r w:rsidRPr="005A0C64">
              <w:rPr>
                <w:rFonts w:ascii="Times New Roman" w:hAnsi="Times New Roman"/>
                <w:spacing w:val="-4"/>
                <w:sz w:val="20"/>
                <w:szCs w:val="20"/>
                <w:lang w:val="ru-RU"/>
              </w:rPr>
              <w:t xml:space="preserve"> </w:t>
            </w:r>
            <w:r w:rsidRPr="005A0C64">
              <w:rPr>
                <w:rFonts w:ascii="Times New Roman" w:hAnsi="Times New Roman"/>
                <w:spacing w:val="-2"/>
                <w:sz w:val="20"/>
                <w:szCs w:val="20"/>
                <w:lang w:val="ru-RU"/>
              </w:rPr>
              <w:t>город</w:t>
            </w:r>
          </w:p>
          <w:p w:rsidR="005A0C64" w:rsidRPr="005A0C64" w:rsidRDefault="005A0C64" w:rsidP="005A0C64">
            <w:pPr>
              <w:pStyle w:val="TableParagraph"/>
              <w:spacing w:line="264" w:lineRule="exact"/>
              <w:ind w:left="27"/>
              <w:rPr>
                <w:rFonts w:ascii="Times New Roman" w:hAnsi="Times New Roman"/>
                <w:sz w:val="20"/>
                <w:szCs w:val="20"/>
                <w:lang w:val="ru-RU"/>
              </w:rPr>
            </w:pPr>
            <w:r w:rsidRPr="005A0C64">
              <w:rPr>
                <w:rFonts w:ascii="Times New Roman" w:hAnsi="Times New Roman"/>
                <w:sz w:val="20"/>
                <w:szCs w:val="20"/>
                <w:lang w:val="ru-RU"/>
              </w:rPr>
              <w:t>Кирово-Чепецк,</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г.</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Кирово-Чепецк,</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тер.</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ст</w:t>
            </w:r>
            <w:r w:rsidRPr="005A0C64">
              <w:rPr>
                <w:rFonts w:ascii="Times New Roman" w:hAnsi="Times New Roman"/>
                <w:spacing w:val="-6"/>
                <w:sz w:val="20"/>
                <w:szCs w:val="20"/>
                <w:lang w:val="ru-RU"/>
              </w:rPr>
              <w:t xml:space="preserve"> </w:t>
            </w:r>
            <w:r w:rsidRPr="005A0C64">
              <w:rPr>
                <w:rFonts w:ascii="Times New Roman" w:hAnsi="Times New Roman"/>
                <w:spacing w:val="-10"/>
                <w:sz w:val="20"/>
                <w:szCs w:val="20"/>
                <w:lang w:val="ru-RU"/>
              </w:rPr>
              <w:t>4</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spacing w:line="270" w:lineRule="exact"/>
              <w:ind w:left="6"/>
              <w:jc w:val="center"/>
              <w:rPr>
                <w:rFonts w:ascii="Times New Roman" w:hAnsi="Times New Roman"/>
                <w:sz w:val="20"/>
                <w:szCs w:val="20"/>
              </w:rPr>
            </w:pPr>
            <w:r w:rsidRPr="005A0C64">
              <w:rPr>
                <w:rFonts w:ascii="Times New Roman" w:hAnsi="Times New Roman"/>
                <w:spacing w:val="-5"/>
                <w:sz w:val="20"/>
                <w:szCs w:val="20"/>
              </w:rPr>
              <w:t>63</w:t>
            </w:r>
          </w:p>
        </w:tc>
        <w:tc>
          <w:tcPr>
            <w:tcW w:w="1745" w:type="dxa"/>
          </w:tcPr>
          <w:p w:rsidR="005A0C64" w:rsidRPr="005A0C64" w:rsidRDefault="005A0C64" w:rsidP="005A0C64">
            <w:pPr>
              <w:pStyle w:val="TableParagraph"/>
              <w:spacing w:line="270" w:lineRule="exact"/>
              <w:rPr>
                <w:rFonts w:ascii="Times New Roman" w:hAnsi="Times New Roman"/>
                <w:sz w:val="20"/>
                <w:szCs w:val="20"/>
              </w:rPr>
            </w:pPr>
            <w:r w:rsidRPr="005A0C64">
              <w:rPr>
                <w:rFonts w:ascii="Times New Roman" w:hAnsi="Times New Roman"/>
                <w:spacing w:val="-2"/>
                <w:sz w:val="20"/>
                <w:szCs w:val="20"/>
              </w:rPr>
              <w:t>43:42:020076</w:t>
            </w:r>
          </w:p>
        </w:tc>
        <w:tc>
          <w:tcPr>
            <w:tcW w:w="5499" w:type="dxa"/>
          </w:tcPr>
          <w:p w:rsidR="005A0C64" w:rsidRPr="005A0C64" w:rsidRDefault="005A0C64" w:rsidP="005A0C64">
            <w:pPr>
              <w:pStyle w:val="TableParagraph"/>
              <w:spacing w:line="270" w:lineRule="exact"/>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г.о.</w:t>
            </w:r>
            <w:r w:rsidRPr="005A0C64">
              <w:rPr>
                <w:rFonts w:ascii="Times New Roman" w:hAnsi="Times New Roman"/>
                <w:spacing w:val="-4"/>
                <w:sz w:val="20"/>
                <w:szCs w:val="20"/>
                <w:lang w:val="ru-RU"/>
              </w:rPr>
              <w:t xml:space="preserve"> </w:t>
            </w:r>
            <w:r w:rsidRPr="005A0C64">
              <w:rPr>
                <w:rFonts w:ascii="Times New Roman" w:hAnsi="Times New Roman"/>
                <w:spacing w:val="-2"/>
                <w:sz w:val="20"/>
                <w:szCs w:val="20"/>
                <w:lang w:val="ru-RU"/>
              </w:rPr>
              <w:t>город</w:t>
            </w:r>
          </w:p>
          <w:p w:rsidR="005A0C64" w:rsidRPr="005A0C64" w:rsidRDefault="005A0C64" w:rsidP="005A0C64">
            <w:pPr>
              <w:pStyle w:val="TableParagraph"/>
              <w:spacing w:line="264" w:lineRule="exact"/>
              <w:ind w:left="27"/>
              <w:rPr>
                <w:rFonts w:ascii="Times New Roman" w:hAnsi="Times New Roman"/>
                <w:sz w:val="20"/>
                <w:szCs w:val="20"/>
                <w:lang w:val="ru-RU"/>
              </w:rPr>
            </w:pPr>
            <w:r w:rsidRPr="005A0C64">
              <w:rPr>
                <w:rFonts w:ascii="Times New Roman" w:hAnsi="Times New Roman"/>
                <w:sz w:val="20"/>
                <w:szCs w:val="20"/>
                <w:lang w:val="ru-RU"/>
              </w:rPr>
              <w:t>Кирово-Чепецк,</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г.</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Кирово-Чепецк,</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тер.</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ст</w:t>
            </w:r>
            <w:r w:rsidRPr="005A0C64">
              <w:rPr>
                <w:rFonts w:ascii="Times New Roman" w:hAnsi="Times New Roman"/>
                <w:spacing w:val="-6"/>
                <w:sz w:val="20"/>
                <w:szCs w:val="20"/>
                <w:lang w:val="ru-RU"/>
              </w:rPr>
              <w:t xml:space="preserve"> </w:t>
            </w:r>
            <w:r w:rsidRPr="005A0C64">
              <w:rPr>
                <w:rFonts w:ascii="Times New Roman" w:hAnsi="Times New Roman"/>
                <w:spacing w:val="-5"/>
                <w:sz w:val="20"/>
                <w:szCs w:val="20"/>
                <w:lang w:val="ru-RU"/>
              </w:rPr>
              <w:t>11</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5"/>
                <w:sz w:val="20"/>
                <w:szCs w:val="20"/>
              </w:rPr>
              <w:t>64</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43:42:070080</w:t>
            </w:r>
          </w:p>
        </w:tc>
        <w:tc>
          <w:tcPr>
            <w:tcW w:w="5499" w:type="dxa"/>
          </w:tcPr>
          <w:p w:rsidR="005A0C64" w:rsidRPr="005A0C64" w:rsidRDefault="005A0C64" w:rsidP="005A0C64">
            <w:pPr>
              <w:pStyle w:val="TableParagraph"/>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г.о.</w:t>
            </w:r>
            <w:r w:rsidRPr="005A0C64">
              <w:rPr>
                <w:rFonts w:ascii="Times New Roman" w:hAnsi="Times New Roman"/>
                <w:spacing w:val="-4"/>
                <w:sz w:val="20"/>
                <w:szCs w:val="20"/>
                <w:lang w:val="ru-RU"/>
              </w:rPr>
              <w:t xml:space="preserve"> </w:t>
            </w:r>
            <w:r w:rsidRPr="005A0C64">
              <w:rPr>
                <w:rFonts w:ascii="Times New Roman" w:hAnsi="Times New Roman"/>
                <w:spacing w:val="-2"/>
                <w:sz w:val="20"/>
                <w:szCs w:val="20"/>
                <w:lang w:val="ru-RU"/>
              </w:rPr>
              <w:t>город</w:t>
            </w:r>
          </w:p>
          <w:p w:rsidR="005A0C64" w:rsidRPr="005A0C64" w:rsidRDefault="005A0C64" w:rsidP="005A0C64">
            <w:pPr>
              <w:pStyle w:val="TableParagraph"/>
              <w:spacing w:line="264" w:lineRule="exact"/>
              <w:ind w:left="27"/>
              <w:rPr>
                <w:rFonts w:ascii="Times New Roman" w:hAnsi="Times New Roman"/>
                <w:sz w:val="20"/>
                <w:szCs w:val="20"/>
                <w:lang w:val="ru-RU"/>
              </w:rPr>
            </w:pPr>
            <w:r w:rsidRPr="005A0C64">
              <w:rPr>
                <w:rFonts w:ascii="Times New Roman" w:hAnsi="Times New Roman"/>
                <w:sz w:val="20"/>
                <w:szCs w:val="20"/>
                <w:lang w:val="ru-RU"/>
              </w:rPr>
              <w:t>Кирово-Чепецк,</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г.</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Кирово-Чепецк,</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тер.</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сдт</w:t>
            </w:r>
            <w:r w:rsidRPr="005A0C64">
              <w:rPr>
                <w:rFonts w:ascii="Times New Roman" w:hAnsi="Times New Roman"/>
                <w:spacing w:val="-6"/>
                <w:sz w:val="20"/>
                <w:szCs w:val="20"/>
                <w:lang w:val="ru-RU"/>
              </w:rPr>
              <w:t xml:space="preserve"> </w:t>
            </w:r>
            <w:r w:rsidRPr="005A0C64">
              <w:rPr>
                <w:rFonts w:ascii="Times New Roman" w:hAnsi="Times New Roman"/>
                <w:spacing w:val="-4"/>
                <w:sz w:val="20"/>
                <w:szCs w:val="20"/>
                <w:lang w:val="ru-RU"/>
              </w:rPr>
              <w:t>Гарь</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5"/>
                <w:sz w:val="20"/>
                <w:szCs w:val="20"/>
              </w:rPr>
              <w:t>65</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43:42:090074</w:t>
            </w:r>
          </w:p>
        </w:tc>
        <w:tc>
          <w:tcPr>
            <w:tcW w:w="5499" w:type="dxa"/>
          </w:tcPr>
          <w:p w:rsidR="005A0C64" w:rsidRPr="005A0C64" w:rsidRDefault="005A0C64" w:rsidP="005A0C64">
            <w:pPr>
              <w:pStyle w:val="TableParagraph"/>
              <w:ind w:left="27" w:right="272"/>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г.</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о.</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город Кирово-Чепецк, г. Кирово-Чепецк, тер. сдт</w:t>
            </w:r>
          </w:p>
          <w:p w:rsidR="005A0C64" w:rsidRPr="005A0C64" w:rsidRDefault="005A0C64" w:rsidP="005A0C64">
            <w:pPr>
              <w:pStyle w:val="TableParagraph"/>
              <w:spacing w:line="264" w:lineRule="exact"/>
              <w:ind w:left="27"/>
              <w:rPr>
                <w:rFonts w:ascii="Times New Roman" w:hAnsi="Times New Roman"/>
                <w:sz w:val="20"/>
                <w:szCs w:val="20"/>
              </w:rPr>
            </w:pPr>
            <w:r w:rsidRPr="005A0C64">
              <w:rPr>
                <w:rFonts w:ascii="Times New Roman" w:hAnsi="Times New Roman"/>
                <w:spacing w:val="-2"/>
                <w:sz w:val="20"/>
                <w:szCs w:val="20"/>
              </w:rPr>
              <w:t>Строитель-</w:t>
            </w:r>
            <w:r w:rsidRPr="005A0C64">
              <w:rPr>
                <w:rFonts w:ascii="Times New Roman" w:hAnsi="Times New Roman"/>
                <w:spacing w:val="-10"/>
                <w:sz w:val="20"/>
                <w:szCs w:val="20"/>
              </w:rPr>
              <w:t>6</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5"/>
                <w:sz w:val="20"/>
                <w:szCs w:val="20"/>
              </w:rPr>
              <w:t>66</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43:42:370073</w:t>
            </w:r>
          </w:p>
        </w:tc>
        <w:tc>
          <w:tcPr>
            <w:tcW w:w="5499" w:type="dxa"/>
          </w:tcPr>
          <w:p w:rsidR="005A0C64" w:rsidRPr="005A0C64" w:rsidRDefault="005A0C64" w:rsidP="005A0C64">
            <w:pPr>
              <w:pStyle w:val="TableParagraph"/>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4"/>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4"/>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4"/>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4"/>
                <w:sz w:val="20"/>
                <w:szCs w:val="20"/>
                <w:lang w:val="ru-RU"/>
              </w:rPr>
              <w:t xml:space="preserve"> </w:t>
            </w:r>
            <w:r w:rsidRPr="005A0C64">
              <w:rPr>
                <w:rFonts w:ascii="Times New Roman" w:hAnsi="Times New Roman"/>
                <w:sz w:val="20"/>
                <w:szCs w:val="20"/>
                <w:lang w:val="ru-RU"/>
              </w:rPr>
              <w:t>г.</w:t>
            </w:r>
            <w:r w:rsidRPr="005A0C64">
              <w:rPr>
                <w:rFonts w:ascii="Times New Roman" w:hAnsi="Times New Roman"/>
                <w:spacing w:val="-4"/>
                <w:sz w:val="20"/>
                <w:szCs w:val="20"/>
                <w:lang w:val="ru-RU"/>
              </w:rPr>
              <w:t xml:space="preserve"> </w:t>
            </w:r>
            <w:r w:rsidRPr="005A0C64">
              <w:rPr>
                <w:rFonts w:ascii="Times New Roman" w:hAnsi="Times New Roman"/>
                <w:sz w:val="20"/>
                <w:szCs w:val="20"/>
                <w:lang w:val="ru-RU"/>
              </w:rPr>
              <w:t>о.</w:t>
            </w:r>
            <w:r w:rsidRPr="005A0C64">
              <w:rPr>
                <w:rFonts w:ascii="Times New Roman" w:hAnsi="Times New Roman"/>
                <w:spacing w:val="-4"/>
                <w:sz w:val="20"/>
                <w:szCs w:val="20"/>
                <w:lang w:val="ru-RU"/>
              </w:rPr>
              <w:t xml:space="preserve"> </w:t>
            </w:r>
            <w:r w:rsidRPr="005A0C64">
              <w:rPr>
                <w:rFonts w:ascii="Times New Roman" w:hAnsi="Times New Roman"/>
                <w:spacing w:val="-2"/>
                <w:sz w:val="20"/>
                <w:szCs w:val="20"/>
                <w:lang w:val="ru-RU"/>
              </w:rPr>
              <w:t>город</w:t>
            </w:r>
          </w:p>
          <w:p w:rsidR="005A0C64" w:rsidRPr="005A0C64" w:rsidRDefault="005A0C64" w:rsidP="005A0C64">
            <w:pPr>
              <w:pStyle w:val="TableParagraph"/>
              <w:spacing w:line="264" w:lineRule="exact"/>
              <w:ind w:left="27"/>
              <w:rPr>
                <w:rFonts w:ascii="Times New Roman" w:hAnsi="Times New Roman"/>
                <w:sz w:val="20"/>
                <w:szCs w:val="20"/>
                <w:lang w:val="ru-RU"/>
              </w:rPr>
            </w:pPr>
            <w:r w:rsidRPr="005A0C64">
              <w:rPr>
                <w:rFonts w:ascii="Times New Roman" w:hAnsi="Times New Roman"/>
                <w:sz w:val="20"/>
                <w:szCs w:val="20"/>
                <w:lang w:val="ru-RU"/>
              </w:rPr>
              <w:t>Кирово-Чепецк,</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г.</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Кирово-Чепецк,</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тер.</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ст</w:t>
            </w:r>
            <w:r w:rsidRPr="005A0C64">
              <w:rPr>
                <w:rFonts w:ascii="Times New Roman" w:hAnsi="Times New Roman"/>
                <w:spacing w:val="-5"/>
                <w:sz w:val="20"/>
                <w:szCs w:val="20"/>
                <w:lang w:val="ru-RU"/>
              </w:rPr>
              <w:t xml:space="preserve"> </w:t>
            </w:r>
            <w:r w:rsidRPr="005A0C64">
              <w:rPr>
                <w:rFonts w:ascii="Times New Roman" w:hAnsi="Times New Roman"/>
                <w:sz w:val="20"/>
                <w:szCs w:val="20"/>
                <w:lang w:val="ru-RU"/>
              </w:rPr>
              <w:t>5</w:t>
            </w:r>
            <w:r w:rsidRPr="005A0C64">
              <w:rPr>
                <w:rFonts w:ascii="Times New Roman" w:hAnsi="Times New Roman"/>
                <w:spacing w:val="-5"/>
                <w:sz w:val="20"/>
                <w:szCs w:val="20"/>
                <w:lang w:val="ru-RU"/>
              </w:rPr>
              <w:t xml:space="preserve"> </w:t>
            </w:r>
            <w:r w:rsidRPr="005A0C64">
              <w:rPr>
                <w:rFonts w:ascii="Times New Roman" w:hAnsi="Times New Roman"/>
                <w:spacing w:val="-4"/>
                <w:sz w:val="20"/>
                <w:szCs w:val="20"/>
                <w:lang w:val="ru-RU"/>
              </w:rPr>
              <w:t>Исток</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5"/>
                <w:sz w:val="20"/>
                <w:szCs w:val="20"/>
              </w:rPr>
              <w:t>67</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43:42:500076</w:t>
            </w:r>
          </w:p>
        </w:tc>
        <w:tc>
          <w:tcPr>
            <w:tcW w:w="5499" w:type="dxa"/>
          </w:tcPr>
          <w:p w:rsidR="005A0C64" w:rsidRPr="005A0C64" w:rsidRDefault="005A0C64" w:rsidP="005A0C64">
            <w:pPr>
              <w:pStyle w:val="TableParagraph"/>
              <w:ind w:left="28"/>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4"/>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4"/>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4"/>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4"/>
                <w:sz w:val="20"/>
                <w:szCs w:val="20"/>
                <w:lang w:val="ru-RU"/>
              </w:rPr>
              <w:t xml:space="preserve"> </w:t>
            </w:r>
            <w:r w:rsidRPr="005A0C64">
              <w:rPr>
                <w:rFonts w:ascii="Times New Roman" w:hAnsi="Times New Roman"/>
                <w:sz w:val="20"/>
                <w:szCs w:val="20"/>
                <w:lang w:val="ru-RU"/>
              </w:rPr>
              <w:t>г.</w:t>
            </w:r>
            <w:r w:rsidRPr="005A0C64">
              <w:rPr>
                <w:rFonts w:ascii="Times New Roman" w:hAnsi="Times New Roman"/>
                <w:spacing w:val="-4"/>
                <w:sz w:val="20"/>
                <w:szCs w:val="20"/>
                <w:lang w:val="ru-RU"/>
              </w:rPr>
              <w:t xml:space="preserve"> </w:t>
            </w:r>
            <w:r w:rsidRPr="005A0C64">
              <w:rPr>
                <w:rFonts w:ascii="Times New Roman" w:hAnsi="Times New Roman"/>
                <w:sz w:val="20"/>
                <w:szCs w:val="20"/>
                <w:lang w:val="ru-RU"/>
              </w:rPr>
              <w:t>о.</w:t>
            </w:r>
            <w:r w:rsidRPr="005A0C64">
              <w:rPr>
                <w:rFonts w:ascii="Times New Roman" w:hAnsi="Times New Roman"/>
                <w:spacing w:val="-4"/>
                <w:sz w:val="20"/>
                <w:szCs w:val="20"/>
                <w:lang w:val="ru-RU"/>
              </w:rPr>
              <w:t xml:space="preserve"> </w:t>
            </w:r>
            <w:r w:rsidRPr="005A0C64">
              <w:rPr>
                <w:rFonts w:ascii="Times New Roman" w:hAnsi="Times New Roman"/>
                <w:spacing w:val="-2"/>
                <w:sz w:val="20"/>
                <w:szCs w:val="20"/>
                <w:lang w:val="ru-RU"/>
              </w:rPr>
              <w:t>город</w:t>
            </w:r>
          </w:p>
          <w:p w:rsidR="005A0C64" w:rsidRPr="005A0C64" w:rsidRDefault="005A0C64" w:rsidP="005A0C64">
            <w:pPr>
              <w:pStyle w:val="TableParagraph"/>
              <w:spacing w:line="264" w:lineRule="exact"/>
              <w:ind w:left="27"/>
              <w:rPr>
                <w:rFonts w:ascii="Times New Roman" w:hAnsi="Times New Roman"/>
                <w:sz w:val="20"/>
                <w:szCs w:val="20"/>
                <w:lang w:val="ru-RU"/>
              </w:rPr>
            </w:pPr>
            <w:r w:rsidRPr="005A0C64">
              <w:rPr>
                <w:rFonts w:ascii="Times New Roman" w:hAnsi="Times New Roman"/>
                <w:sz w:val="20"/>
                <w:szCs w:val="20"/>
                <w:lang w:val="ru-RU"/>
              </w:rPr>
              <w:t>Кирово-Чепецк,</w:t>
            </w:r>
            <w:r w:rsidRPr="005A0C64">
              <w:rPr>
                <w:rFonts w:ascii="Times New Roman" w:hAnsi="Times New Roman"/>
                <w:spacing w:val="-7"/>
                <w:sz w:val="20"/>
                <w:szCs w:val="20"/>
                <w:lang w:val="ru-RU"/>
              </w:rPr>
              <w:t xml:space="preserve"> </w:t>
            </w:r>
            <w:r w:rsidRPr="005A0C64">
              <w:rPr>
                <w:rFonts w:ascii="Times New Roman" w:hAnsi="Times New Roman"/>
                <w:sz w:val="20"/>
                <w:szCs w:val="20"/>
                <w:lang w:val="ru-RU"/>
              </w:rPr>
              <w:t>г.</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Кирово-Чепецк,</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тер.</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сдт</w:t>
            </w:r>
            <w:r w:rsidRPr="005A0C64">
              <w:rPr>
                <w:rFonts w:ascii="Times New Roman" w:hAnsi="Times New Roman"/>
                <w:spacing w:val="-6"/>
                <w:sz w:val="20"/>
                <w:szCs w:val="20"/>
                <w:lang w:val="ru-RU"/>
              </w:rPr>
              <w:t xml:space="preserve"> </w:t>
            </w:r>
            <w:r w:rsidRPr="005A0C64">
              <w:rPr>
                <w:rFonts w:ascii="Times New Roman" w:hAnsi="Times New Roman"/>
                <w:spacing w:val="-2"/>
                <w:sz w:val="20"/>
                <w:szCs w:val="20"/>
                <w:lang w:val="ru-RU"/>
              </w:rPr>
              <w:t>Ручеек</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r w:rsidR="005A0C64" w:rsidRPr="00724F2D" w:rsidTr="00001816">
        <w:trPr>
          <w:trHeight w:val="551"/>
        </w:trPr>
        <w:tc>
          <w:tcPr>
            <w:tcW w:w="502" w:type="dxa"/>
          </w:tcPr>
          <w:p w:rsidR="005A0C64" w:rsidRPr="005A0C64" w:rsidRDefault="005A0C64" w:rsidP="005A0C64">
            <w:pPr>
              <w:pStyle w:val="TableParagraph"/>
              <w:ind w:left="6"/>
              <w:jc w:val="center"/>
              <w:rPr>
                <w:rFonts w:ascii="Times New Roman" w:hAnsi="Times New Roman"/>
                <w:sz w:val="20"/>
                <w:szCs w:val="20"/>
              </w:rPr>
            </w:pPr>
            <w:r w:rsidRPr="005A0C64">
              <w:rPr>
                <w:rFonts w:ascii="Times New Roman" w:hAnsi="Times New Roman"/>
                <w:spacing w:val="-5"/>
                <w:sz w:val="20"/>
                <w:szCs w:val="20"/>
              </w:rPr>
              <w:t>68</w:t>
            </w:r>
          </w:p>
        </w:tc>
        <w:tc>
          <w:tcPr>
            <w:tcW w:w="1745" w:type="dxa"/>
          </w:tcPr>
          <w:p w:rsidR="005A0C64" w:rsidRPr="005A0C64" w:rsidRDefault="005A0C64" w:rsidP="005A0C64">
            <w:pPr>
              <w:pStyle w:val="TableParagraph"/>
              <w:rPr>
                <w:rFonts w:ascii="Times New Roman" w:hAnsi="Times New Roman"/>
                <w:sz w:val="20"/>
                <w:szCs w:val="20"/>
              </w:rPr>
            </w:pPr>
            <w:r w:rsidRPr="005A0C64">
              <w:rPr>
                <w:rFonts w:ascii="Times New Roman" w:hAnsi="Times New Roman"/>
                <w:spacing w:val="-2"/>
                <w:sz w:val="20"/>
                <w:szCs w:val="20"/>
              </w:rPr>
              <w:t>43:42:520068</w:t>
            </w:r>
          </w:p>
        </w:tc>
        <w:tc>
          <w:tcPr>
            <w:tcW w:w="5499" w:type="dxa"/>
          </w:tcPr>
          <w:p w:rsidR="005A0C64" w:rsidRPr="005A0C64" w:rsidRDefault="005A0C64" w:rsidP="005A0C64">
            <w:pPr>
              <w:pStyle w:val="TableParagraph"/>
              <w:ind w:left="27" w:right="272"/>
              <w:rPr>
                <w:rFonts w:ascii="Times New Roman" w:hAnsi="Times New Roman"/>
                <w:sz w:val="20"/>
                <w:szCs w:val="20"/>
                <w:lang w:val="ru-RU"/>
              </w:rPr>
            </w:pPr>
            <w:r w:rsidRPr="005A0C64">
              <w:rPr>
                <w:rFonts w:ascii="Times New Roman" w:hAnsi="Times New Roman"/>
                <w:sz w:val="20"/>
                <w:szCs w:val="20"/>
                <w:lang w:val="ru-RU"/>
              </w:rPr>
              <w:t>Российская</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Федерация,</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Кировская</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обл.,</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г.</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о.</w:t>
            </w:r>
            <w:r w:rsidRPr="005A0C64">
              <w:rPr>
                <w:rFonts w:ascii="Times New Roman" w:hAnsi="Times New Roman"/>
                <w:spacing w:val="-6"/>
                <w:sz w:val="20"/>
                <w:szCs w:val="20"/>
                <w:lang w:val="ru-RU"/>
              </w:rPr>
              <w:t xml:space="preserve"> </w:t>
            </w:r>
            <w:r w:rsidRPr="005A0C64">
              <w:rPr>
                <w:rFonts w:ascii="Times New Roman" w:hAnsi="Times New Roman"/>
                <w:sz w:val="20"/>
                <w:szCs w:val="20"/>
                <w:lang w:val="ru-RU"/>
              </w:rPr>
              <w:t>город Кирово-Чепецк, г. Кирово-Чепецк, сдт № 2</w:t>
            </w:r>
          </w:p>
          <w:p w:rsidR="005A0C64" w:rsidRPr="005A0C64" w:rsidRDefault="005A0C64" w:rsidP="005A0C64">
            <w:pPr>
              <w:pStyle w:val="TableParagraph"/>
              <w:spacing w:line="264" w:lineRule="exact"/>
              <w:ind w:left="27"/>
              <w:rPr>
                <w:rFonts w:ascii="Times New Roman" w:hAnsi="Times New Roman"/>
                <w:sz w:val="20"/>
                <w:szCs w:val="20"/>
              </w:rPr>
            </w:pPr>
            <w:r w:rsidRPr="005A0C64">
              <w:rPr>
                <w:rFonts w:ascii="Times New Roman" w:hAnsi="Times New Roman"/>
                <w:spacing w:val="-2"/>
                <w:sz w:val="20"/>
                <w:szCs w:val="20"/>
              </w:rPr>
              <w:t>Ганинское</w:t>
            </w:r>
          </w:p>
        </w:tc>
        <w:tc>
          <w:tcPr>
            <w:tcW w:w="2180" w:type="dxa"/>
            <w:vMerge/>
          </w:tcPr>
          <w:p w:rsidR="005A0C64" w:rsidRPr="005A0C64" w:rsidRDefault="005A0C64" w:rsidP="005A0C64">
            <w:pPr>
              <w:pStyle w:val="TableParagraph"/>
              <w:rPr>
                <w:rFonts w:ascii="Times New Roman" w:hAnsi="Times New Roman"/>
                <w:sz w:val="20"/>
                <w:szCs w:val="20"/>
                <w:lang w:val="ru-RU"/>
              </w:rPr>
            </w:pPr>
          </w:p>
        </w:tc>
      </w:tr>
    </w:tbl>
    <w:p w:rsidR="001001D4" w:rsidRDefault="001001D4" w:rsidP="001001D4">
      <w:pPr>
        <w:tabs>
          <w:tab w:val="left" w:pos="3794"/>
        </w:tabs>
        <w:jc w:val="center"/>
        <w:rPr>
          <w:color w:val="000000" w:themeColor="text1"/>
        </w:rPr>
      </w:pPr>
      <w:r w:rsidRPr="008A6D4A">
        <w:rPr>
          <w:color w:val="000000" w:themeColor="text1"/>
        </w:rPr>
        <w:t>____________________________________________________________________________________________________</w:t>
      </w:r>
    </w:p>
    <w:p w:rsidR="001001D4" w:rsidRPr="008A6D4A" w:rsidRDefault="001001D4" w:rsidP="001001D4">
      <w:pPr>
        <w:tabs>
          <w:tab w:val="left" w:pos="3794"/>
        </w:tabs>
        <w:jc w:val="center"/>
        <w:rPr>
          <w:color w:val="000000" w:themeColor="text1"/>
        </w:rPr>
      </w:pPr>
    </w:p>
    <w:p w:rsidR="00BB2638" w:rsidRPr="001001D4" w:rsidRDefault="00BB2638" w:rsidP="00001816">
      <w:pPr>
        <w:pStyle w:val="a9"/>
        <w:spacing w:before="54" w:after="0"/>
      </w:pPr>
    </w:p>
    <w:p w:rsidR="001001D4" w:rsidRPr="001001D4" w:rsidRDefault="001001D4" w:rsidP="001001D4">
      <w:pPr>
        <w:spacing w:after="240"/>
        <w:jc w:val="center"/>
        <w:rPr>
          <w:b/>
          <w:sz w:val="24"/>
          <w:szCs w:val="24"/>
        </w:rPr>
      </w:pPr>
      <w:r w:rsidRPr="001001D4">
        <w:rPr>
          <w:b/>
          <w:sz w:val="24"/>
          <w:szCs w:val="24"/>
        </w:rPr>
        <w:t>Извещение</w:t>
      </w:r>
      <w:r w:rsidRPr="001001D4">
        <w:rPr>
          <w:b/>
          <w:sz w:val="24"/>
          <w:szCs w:val="24"/>
        </w:rPr>
        <w:br/>
        <w:t>о начале выполнения комплексных кадастровых работ</w:t>
      </w:r>
    </w:p>
    <w:tbl>
      <w:tblPr>
        <w:tblStyle w:val="af4"/>
        <w:tblW w:w="0" w:type="auto"/>
        <w:tblBorders>
          <w:top w:val="nil"/>
          <w:left w:val="nil"/>
          <w:bottom w:val="nil"/>
          <w:right w:val="nil"/>
          <w:insideH w:val="nil"/>
          <w:insideV w:val="nil"/>
        </w:tblBorders>
        <w:tblLayout w:type="fixed"/>
        <w:tblCellMar>
          <w:left w:w="28" w:type="dxa"/>
          <w:right w:w="28" w:type="dxa"/>
        </w:tblCellMar>
        <w:tblLook w:val="04A0" w:firstRow="1" w:lastRow="0" w:firstColumn="1" w:lastColumn="0" w:noHBand="0" w:noVBand="1"/>
      </w:tblPr>
      <w:tblGrid>
        <w:gridCol w:w="2013"/>
        <w:gridCol w:w="198"/>
        <w:gridCol w:w="397"/>
        <w:gridCol w:w="255"/>
        <w:gridCol w:w="1304"/>
        <w:gridCol w:w="113"/>
        <w:gridCol w:w="595"/>
        <w:gridCol w:w="794"/>
        <w:gridCol w:w="397"/>
        <w:gridCol w:w="255"/>
        <w:gridCol w:w="1304"/>
        <w:gridCol w:w="113"/>
        <w:gridCol w:w="595"/>
        <w:gridCol w:w="1775"/>
      </w:tblGrid>
      <w:tr w:rsidR="001001D4" w:rsidRPr="001001D4" w:rsidTr="00001816">
        <w:tc>
          <w:tcPr>
            <w:tcW w:w="2013" w:type="dxa"/>
            <w:tcBorders>
              <w:top w:val="nil"/>
              <w:left w:val="nil"/>
              <w:bottom w:val="nil"/>
              <w:right w:val="nil"/>
            </w:tcBorders>
            <w:tcMar>
              <w:left w:w="28" w:type="dxa"/>
              <w:right w:w="28" w:type="dxa"/>
            </w:tcMar>
            <w:vAlign w:val="bottom"/>
          </w:tcPr>
          <w:p w:rsidR="001001D4" w:rsidRPr="001001D4" w:rsidRDefault="001001D4" w:rsidP="00001816">
            <w:pPr>
              <w:ind w:firstLine="567"/>
              <w:jc w:val="both"/>
              <w:rPr>
                <w:sz w:val="24"/>
                <w:szCs w:val="24"/>
              </w:rPr>
            </w:pPr>
            <w:r w:rsidRPr="001001D4">
              <w:rPr>
                <w:sz w:val="24"/>
                <w:szCs w:val="24"/>
              </w:rPr>
              <w:t>1. В период с</w:t>
            </w:r>
          </w:p>
        </w:tc>
        <w:tc>
          <w:tcPr>
            <w:tcW w:w="198" w:type="dxa"/>
            <w:tcBorders>
              <w:top w:val="nil"/>
              <w:left w:val="nil"/>
              <w:bottom w:val="nil"/>
              <w:right w:val="nil"/>
            </w:tcBorders>
            <w:tcMar>
              <w:left w:w="28" w:type="dxa"/>
              <w:right w:w="28" w:type="dxa"/>
            </w:tcMar>
            <w:vAlign w:val="bottom"/>
          </w:tcPr>
          <w:p w:rsidR="001001D4" w:rsidRPr="001001D4" w:rsidRDefault="001001D4" w:rsidP="00001816">
            <w:pPr>
              <w:jc w:val="both"/>
              <w:rPr>
                <w:sz w:val="24"/>
                <w:szCs w:val="24"/>
              </w:rPr>
            </w:pPr>
            <w:r w:rsidRPr="001001D4">
              <w:rPr>
                <w:sz w:val="24"/>
                <w:szCs w:val="24"/>
              </w:rPr>
              <w:t>«</w:t>
            </w:r>
          </w:p>
        </w:tc>
        <w:tc>
          <w:tcPr>
            <w:tcW w:w="397" w:type="dxa"/>
            <w:tcBorders>
              <w:top w:val="nil"/>
              <w:left w:val="nil"/>
              <w:bottom w:val="single" w:sz="4" w:space="0" w:color="000000"/>
              <w:right w:val="nil"/>
            </w:tcBorders>
            <w:tcMar>
              <w:left w:w="28" w:type="dxa"/>
              <w:right w:w="28" w:type="dxa"/>
            </w:tcMar>
            <w:vAlign w:val="bottom"/>
          </w:tcPr>
          <w:p w:rsidR="001001D4" w:rsidRPr="001001D4" w:rsidRDefault="001001D4" w:rsidP="00001816">
            <w:pPr>
              <w:jc w:val="center"/>
              <w:rPr>
                <w:sz w:val="24"/>
                <w:szCs w:val="24"/>
              </w:rPr>
            </w:pPr>
            <w:r w:rsidRPr="001001D4">
              <w:rPr>
                <w:sz w:val="24"/>
                <w:szCs w:val="24"/>
              </w:rPr>
              <w:t>24</w:t>
            </w:r>
          </w:p>
        </w:tc>
        <w:tc>
          <w:tcPr>
            <w:tcW w:w="255" w:type="dxa"/>
            <w:tcBorders>
              <w:top w:val="nil"/>
              <w:left w:val="nil"/>
              <w:bottom w:val="nil"/>
              <w:right w:val="nil"/>
            </w:tcBorders>
            <w:tcMar>
              <w:left w:w="28" w:type="dxa"/>
              <w:right w:w="28" w:type="dxa"/>
            </w:tcMar>
            <w:vAlign w:val="bottom"/>
          </w:tcPr>
          <w:p w:rsidR="001001D4" w:rsidRPr="001001D4" w:rsidRDefault="001001D4" w:rsidP="00001816">
            <w:pPr>
              <w:jc w:val="both"/>
              <w:rPr>
                <w:sz w:val="24"/>
                <w:szCs w:val="24"/>
              </w:rPr>
            </w:pPr>
            <w:r w:rsidRPr="001001D4">
              <w:rPr>
                <w:sz w:val="24"/>
                <w:szCs w:val="24"/>
              </w:rPr>
              <w:t>»</w:t>
            </w:r>
          </w:p>
        </w:tc>
        <w:tc>
          <w:tcPr>
            <w:tcW w:w="1304" w:type="dxa"/>
            <w:tcBorders>
              <w:top w:val="nil"/>
              <w:left w:val="nil"/>
              <w:bottom w:val="single" w:sz="4" w:space="0" w:color="000000"/>
              <w:right w:val="nil"/>
            </w:tcBorders>
            <w:tcMar>
              <w:left w:w="28" w:type="dxa"/>
              <w:right w:w="28" w:type="dxa"/>
            </w:tcMar>
            <w:vAlign w:val="bottom"/>
          </w:tcPr>
          <w:p w:rsidR="001001D4" w:rsidRPr="001001D4" w:rsidRDefault="001001D4" w:rsidP="00001816">
            <w:pPr>
              <w:jc w:val="center"/>
              <w:rPr>
                <w:sz w:val="24"/>
                <w:szCs w:val="24"/>
              </w:rPr>
            </w:pPr>
            <w:r w:rsidRPr="001001D4">
              <w:rPr>
                <w:sz w:val="24"/>
                <w:szCs w:val="24"/>
              </w:rPr>
              <w:t>февраля</w:t>
            </w:r>
          </w:p>
        </w:tc>
        <w:tc>
          <w:tcPr>
            <w:tcW w:w="113" w:type="dxa"/>
            <w:tcBorders>
              <w:top w:val="nil"/>
              <w:left w:val="nil"/>
              <w:bottom w:val="nil"/>
              <w:right w:val="nil"/>
            </w:tcBorders>
            <w:tcMar>
              <w:left w:w="28" w:type="dxa"/>
              <w:right w:w="28" w:type="dxa"/>
            </w:tcMar>
            <w:vAlign w:val="bottom"/>
          </w:tcPr>
          <w:p w:rsidR="001001D4" w:rsidRPr="001001D4" w:rsidRDefault="001001D4" w:rsidP="00001816">
            <w:pPr>
              <w:jc w:val="both"/>
              <w:rPr>
                <w:sz w:val="24"/>
                <w:szCs w:val="24"/>
              </w:rPr>
            </w:pPr>
          </w:p>
        </w:tc>
        <w:tc>
          <w:tcPr>
            <w:tcW w:w="595" w:type="dxa"/>
            <w:tcBorders>
              <w:top w:val="nil"/>
              <w:left w:val="nil"/>
              <w:bottom w:val="single" w:sz="4" w:space="0" w:color="000000"/>
              <w:right w:val="nil"/>
            </w:tcBorders>
            <w:tcMar>
              <w:left w:w="28" w:type="dxa"/>
              <w:right w:w="28" w:type="dxa"/>
            </w:tcMar>
            <w:vAlign w:val="bottom"/>
          </w:tcPr>
          <w:p w:rsidR="001001D4" w:rsidRPr="001001D4" w:rsidRDefault="001001D4" w:rsidP="00001816">
            <w:pPr>
              <w:jc w:val="both"/>
              <w:rPr>
                <w:sz w:val="24"/>
                <w:szCs w:val="24"/>
              </w:rPr>
            </w:pPr>
            <w:r w:rsidRPr="001001D4">
              <w:rPr>
                <w:sz w:val="24"/>
                <w:szCs w:val="24"/>
              </w:rPr>
              <w:t>2025</w:t>
            </w:r>
          </w:p>
        </w:tc>
        <w:tc>
          <w:tcPr>
            <w:tcW w:w="794" w:type="dxa"/>
            <w:tcBorders>
              <w:top w:val="nil"/>
              <w:left w:val="nil"/>
              <w:bottom w:val="nil"/>
              <w:right w:val="nil"/>
            </w:tcBorders>
            <w:tcMar>
              <w:left w:w="28" w:type="dxa"/>
              <w:right w:w="28" w:type="dxa"/>
            </w:tcMar>
            <w:vAlign w:val="bottom"/>
          </w:tcPr>
          <w:p w:rsidR="001001D4" w:rsidRPr="001001D4" w:rsidRDefault="001001D4" w:rsidP="00001816">
            <w:pPr>
              <w:jc w:val="both"/>
              <w:rPr>
                <w:sz w:val="24"/>
                <w:szCs w:val="24"/>
              </w:rPr>
            </w:pPr>
            <w:r w:rsidRPr="001001D4">
              <w:rPr>
                <w:sz w:val="24"/>
                <w:szCs w:val="24"/>
              </w:rPr>
              <w:t>г. по «</w:t>
            </w:r>
          </w:p>
        </w:tc>
        <w:tc>
          <w:tcPr>
            <w:tcW w:w="397" w:type="dxa"/>
            <w:tcBorders>
              <w:top w:val="nil"/>
              <w:left w:val="nil"/>
              <w:bottom w:val="single" w:sz="4" w:space="0" w:color="000000"/>
              <w:right w:val="nil"/>
            </w:tcBorders>
            <w:tcMar>
              <w:left w:w="28" w:type="dxa"/>
              <w:right w:w="28" w:type="dxa"/>
            </w:tcMar>
            <w:vAlign w:val="bottom"/>
          </w:tcPr>
          <w:p w:rsidR="001001D4" w:rsidRPr="001001D4" w:rsidRDefault="001001D4" w:rsidP="00001816">
            <w:pPr>
              <w:jc w:val="both"/>
              <w:rPr>
                <w:sz w:val="24"/>
                <w:szCs w:val="24"/>
              </w:rPr>
            </w:pPr>
            <w:r w:rsidRPr="001001D4">
              <w:rPr>
                <w:sz w:val="24"/>
                <w:szCs w:val="24"/>
              </w:rPr>
              <w:t>12</w:t>
            </w:r>
          </w:p>
        </w:tc>
        <w:tc>
          <w:tcPr>
            <w:tcW w:w="255" w:type="dxa"/>
            <w:tcBorders>
              <w:top w:val="nil"/>
              <w:left w:val="nil"/>
              <w:bottom w:val="nil"/>
              <w:right w:val="nil"/>
            </w:tcBorders>
            <w:tcMar>
              <w:left w:w="28" w:type="dxa"/>
              <w:right w:w="28" w:type="dxa"/>
            </w:tcMar>
            <w:vAlign w:val="bottom"/>
          </w:tcPr>
          <w:p w:rsidR="001001D4" w:rsidRPr="001001D4" w:rsidRDefault="001001D4" w:rsidP="00001816">
            <w:pPr>
              <w:jc w:val="both"/>
              <w:rPr>
                <w:sz w:val="24"/>
                <w:szCs w:val="24"/>
              </w:rPr>
            </w:pPr>
            <w:r w:rsidRPr="001001D4">
              <w:rPr>
                <w:sz w:val="24"/>
                <w:szCs w:val="24"/>
              </w:rPr>
              <w:t>»</w:t>
            </w:r>
          </w:p>
        </w:tc>
        <w:tc>
          <w:tcPr>
            <w:tcW w:w="1304" w:type="dxa"/>
            <w:tcBorders>
              <w:top w:val="nil"/>
              <w:left w:val="nil"/>
              <w:bottom w:val="single" w:sz="4" w:space="0" w:color="000000"/>
              <w:right w:val="nil"/>
            </w:tcBorders>
            <w:tcMar>
              <w:left w:w="28" w:type="dxa"/>
              <w:right w:w="28" w:type="dxa"/>
            </w:tcMar>
            <w:vAlign w:val="bottom"/>
          </w:tcPr>
          <w:p w:rsidR="001001D4" w:rsidRPr="001001D4" w:rsidRDefault="001001D4" w:rsidP="00001816">
            <w:pPr>
              <w:jc w:val="center"/>
              <w:rPr>
                <w:sz w:val="24"/>
                <w:szCs w:val="24"/>
              </w:rPr>
            </w:pPr>
            <w:r w:rsidRPr="001001D4">
              <w:rPr>
                <w:sz w:val="24"/>
                <w:szCs w:val="24"/>
              </w:rPr>
              <w:t>декабря</w:t>
            </w:r>
          </w:p>
        </w:tc>
        <w:tc>
          <w:tcPr>
            <w:tcW w:w="113" w:type="dxa"/>
            <w:tcBorders>
              <w:top w:val="nil"/>
              <w:left w:val="nil"/>
              <w:bottom w:val="nil"/>
              <w:right w:val="nil"/>
            </w:tcBorders>
            <w:tcMar>
              <w:left w:w="28" w:type="dxa"/>
              <w:right w:w="28" w:type="dxa"/>
            </w:tcMar>
            <w:vAlign w:val="bottom"/>
          </w:tcPr>
          <w:p w:rsidR="001001D4" w:rsidRPr="001001D4" w:rsidRDefault="001001D4" w:rsidP="00001816">
            <w:pPr>
              <w:jc w:val="both"/>
              <w:rPr>
                <w:sz w:val="24"/>
                <w:szCs w:val="24"/>
              </w:rPr>
            </w:pPr>
          </w:p>
        </w:tc>
        <w:tc>
          <w:tcPr>
            <w:tcW w:w="595" w:type="dxa"/>
            <w:tcBorders>
              <w:top w:val="nil"/>
              <w:left w:val="nil"/>
              <w:bottom w:val="single" w:sz="4" w:space="0" w:color="000000"/>
              <w:right w:val="nil"/>
            </w:tcBorders>
            <w:tcMar>
              <w:left w:w="28" w:type="dxa"/>
              <w:right w:w="28" w:type="dxa"/>
            </w:tcMar>
            <w:vAlign w:val="bottom"/>
          </w:tcPr>
          <w:p w:rsidR="001001D4" w:rsidRPr="001001D4" w:rsidRDefault="001001D4" w:rsidP="00001816">
            <w:pPr>
              <w:jc w:val="both"/>
              <w:rPr>
                <w:sz w:val="24"/>
                <w:szCs w:val="24"/>
              </w:rPr>
            </w:pPr>
            <w:r w:rsidRPr="001001D4">
              <w:rPr>
                <w:sz w:val="24"/>
                <w:szCs w:val="24"/>
              </w:rPr>
              <w:t>2025</w:t>
            </w:r>
          </w:p>
        </w:tc>
        <w:tc>
          <w:tcPr>
            <w:tcW w:w="1775" w:type="dxa"/>
            <w:tcBorders>
              <w:top w:val="nil"/>
              <w:left w:val="nil"/>
              <w:bottom w:val="nil"/>
              <w:right w:val="nil"/>
            </w:tcBorders>
            <w:tcMar>
              <w:left w:w="28" w:type="dxa"/>
              <w:right w:w="28" w:type="dxa"/>
            </w:tcMar>
            <w:vAlign w:val="bottom"/>
          </w:tcPr>
          <w:p w:rsidR="001001D4" w:rsidRPr="001001D4" w:rsidRDefault="001001D4" w:rsidP="00001816">
            <w:pPr>
              <w:ind w:left="57"/>
              <w:jc w:val="both"/>
              <w:rPr>
                <w:sz w:val="24"/>
                <w:szCs w:val="24"/>
              </w:rPr>
            </w:pPr>
            <w:r w:rsidRPr="001001D4">
              <w:rPr>
                <w:sz w:val="24"/>
                <w:szCs w:val="24"/>
              </w:rPr>
              <w:t>г. в отношении</w:t>
            </w:r>
          </w:p>
        </w:tc>
      </w:tr>
    </w:tbl>
    <w:p w:rsidR="001001D4" w:rsidRPr="001001D4" w:rsidRDefault="001001D4" w:rsidP="001001D4">
      <w:pPr>
        <w:jc w:val="both"/>
        <w:rPr>
          <w:sz w:val="24"/>
          <w:szCs w:val="24"/>
        </w:rPr>
      </w:pPr>
      <w:r w:rsidRPr="001001D4">
        <w:rPr>
          <w:sz w:val="24"/>
          <w:szCs w:val="24"/>
        </w:rPr>
        <w:t>объектов недвижимости, расположенных на территории кадастровых кварталов: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2"/>
        <w:gridCol w:w="8290"/>
      </w:tblGrid>
      <w:tr w:rsidR="001001D4" w:rsidRPr="001001D4" w:rsidTr="00001816">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01D4" w:rsidRPr="001001D4" w:rsidRDefault="001001D4" w:rsidP="00001816">
            <w:pPr>
              <w:rPr>
                <w:sz w:val="24"/>
                <w:szCs w:val="24"/>
              </w:rPr>
            </w:pPr>
            <w:r w:rsidRPr="001001D4">
              <w:rPr>
                <w:sz w:val="24"/>
                <w:szCs w:val="24"/>
              </w:rPr>
              <w:t xml:space="preserve"> 43:30:330701</w:t>
            </w:r>
          </w:p>
        </w:tc>
        <w:tc>
          <w:tcPr>
            <w:tcW w:w="8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01D4" w:rsidRPr="001001D4" w:rsidRDefault="001001D4" w:rsidP="00001816">
            <w:pPr>
              <w:rPr>
                <w:sz w:val="24"/>
                <w:szCs w:val="24"/>
              </w:rPr>
            </w:pPr>
            <w:r w:rsidRPr="001001D4">
              <w:rPr>
                <w:sz w:val="24"/>
                <w:szCs w:val="24"/>
              </w:rPr>
              <w:t>Российская Федерация, Кировская обл., м.р-н Слободской, с.п. Шестаковское, д. Фаришонки</w:t>
            </w:r>
          </w:p>
        </w:tc>
      </w:tr>
      <w:tr w:rsidR="001001D4" w:rsidRPr="001001D4" w:rsidTr="00001816">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01D4" w:rsidRPr="001001D4" w:rsidRDefault="001001D4" w:rsidP="00001816">
            <w:pPr>
              <w:rPr>
                <w:sz w:val="24"/>
                <w:szCs w:val="24"/>
              </w:rPr>
            </w:pPr>
            <w:r w:rsidRPr="001001D4">
              <w:rPr>
                <w:sz w:val="24"/>
                <w:szCs w:val="24"/>
              </w:rPr>
              <w:t>43:30:440403</w:t>
            </w:r>
          </w:p>
        </w:tc>
        <w:tc>
          <w:tcPr>
            <w:tcW w:w="8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01D4" w:rsidRPr="001001D4" w:rsidRDefault="001001D4" w:rsidP="00001816">
            <w:pPr>
              <w:rPr>
                <w:sz w:val="24"/>
                <w:szCs w:val="24"/>
              </w:rPr>
            </w:pPr>
            <w:r w:rsidRPr="001001D4">
              <w:rPr>
                <w:sz w:val="24"/>
                <w:szCs w:val="24"/>
              </w:rPr>
              <w:t>Российская Федерация, Кировская обл., м.р-н Слободской, с.п. Закаринское, с. Роговое</w:t>
            </w:r>
          </w:p>
        </w:tc>
      </w:tr>
    </w:tbl>
    <w:p w:rsidR="001001D4" w:rsidRPr="001001D4" w:rsidRDefault="001001D4" w:rsidP="001001D4">
      <w:pPr>
        <w:jc w:val="both"/>
        <w:rPr>
          <w:sz w:val="24"/>
          <w:szCs w:val="24"/>
        </w:rPr>
      </w:pPr>
      <w:r w:rsidRPr="001001D4">
        <w:rPr>
          <w:sz w:val="24"/>
          <w:szCs w:val="24"/>
        </w:rPr>
        <w:t xml:space="preserve">будут выполняться комплексные кадастровые работы в соответствии с  муниципальным контрактом № 55/25 на выполнение комплексных кадастровых работ на территории  Слободского района Кировской области от 24.02.2025, заключенным со стороны заказчика: МО Слободской муниципальный район, почтовый адрес:  Кировская обл., г. Слободской, ул. Советская, д.86, адрес электронной почты: </w:t>
      </w:r>
      <w:r w:rsidRPr="001001D4">
        <w:rPr>
          <w:rStyle w:val="afffb"/>
          <w:color w:val="000000"/>
          <w:sz w:val="24"/>
          <w:szCs w:val="24"/>
        </w:rPr>
        <w:t>admslob@kirovreg.ru</w:t>
      </w:r>
      <w:r w:rsidRPr="001001D4">
        <w:rPr>
          <w:sz w:val="24"/>
          <w:szCs w:val="24"/>
        </w:rPr>
        <w:t xml:space="preserve">, номера контактных телефонов: 8 (83362) 4-12-52, 4-21-17, 4-12-57 со стороны исполнителя: </w:t>
      </w:r>
    </w:p>
    <w:p w:rsidR="001001D4" w:rsidRPr="001001D4" w:rsidRDefault="001001D4" w:rsidP="001001D4">
      <w:pPr>
        <w:jc w:val="both"/>
        <w:rPr>
          <w:sz w:val="24"/>
          <w:szCs w:val="24"/>
        </w:rPr>
      </w:pPr>
      <w:r w:rsidRPr="001001D4">
        <w:rPr>
          <w:sz w:val="24"/>
          <w:szCs w:val="24"/>
        </w:rPr>
        <w:t>филиал ППК «Роскадастр» по Кировской области;</w:t>
      </w:r>
      <w:r w:rsidRPr="001001D4">
        <w:rPr>
          <w:sz w:val="24"/>
          <w:szCs w:val="24"/>
        </w:rPr>
        <w:tab/>
      </w:r>
    </w:p>
    <w:p w:rsidR="001001D4" w:rsidRPr="001001D4" w:rsidRDefault="001001D4" w:rsidP="001001D4">
      <w:pPr>
        <w:jc w:val="both"/>
        <w:rPr>
          <w:sz w:val="24"/>
          <w:szCs w:val="24"/>
        </w:rPr>
      </w:pPr>
      <w:r w:rsidRPr="001001D4">
        <w:rPr>
          <w:sz w:val="24"/>
          <w:szCs w:val="24"/>
        </w:rPr>
        <w:t>фамилия, имя, отчество кадастрового инженера:  Чемоданова Катерина Сергеевна;</w:t>
      </w:r>
      <w:r w:rsidRPr="001001D4">
        <w:rPr>
          <w:sz w:val="24"/>
          <w:szCs w:val="24"/>
        </w:rPr>
        <w:tab/>
        <w:t xml:space="preserve"> наименование саморегулируемой организации кадастровых инженеров, членом которой является кадастровый инженер:  СРО АКИ «Поволжье»; </w:t>
      </w:r>
      <w:r w:rsidRPr="001001D4">
        <w:rPr>
          <w:sz w:val="24"/>
          <w:szCs w:val="24"/>
        </w:rPr>
        <w:tab/>
      </w:r>
    </w:p>
    <w:p w:rsidR="001001D4" w:rsidRPr="001001D4" w:rsidRDefault="001001D4" w:rsidP="001001D4">
      <w:pPr>
        <w:tabs>
          <w:tab w:val="right" w:pos="9922"/>
        </w:tabs>
        <w:jc w:val="both"/>
        <w:rPr>
          <w:sz w:val="24"/>
          <w:szCs w:val="24"/>
        </w:rPr>
      </w:pPr>
      <w:r w:rsidRPr="001001D4">
        <w:rPr>
          <w:sz w:val="24"/>
          <w:szCs w:val="24"/>
        </w:rPr>
        <w:t>уникальный регистрационный номер члена саморегулируемой организации</w:t>
      </w:r>
      <w:r w:rsidRPr="001001D4">
        <w:rPr>
          <w:sz w:val="24"/>
          <w:szCs w:val="24"/>
        </w:rPr>
        <w:br/>
        <w:t>кадастровых инженеров в реестре членов саморегулируемой организации кадастровых инженеров:  0486;</w:t>
      </w:r>
    </w:p>
    <w:p w:rsidR="001001D4" w:rsidRPr="001001D4" w:rsidRDefault="001001D4" w:rsidP="001001D4">
      <w:pPr>
        <w:tabs>
          <w:tab w:val="right" w:pos="9922"/>
        </w:tabs>
        <w:jc w:val="both"/>
        <w:rPr>
          <w:sz w:val="24"/>
          <w:szCs w:val="24"/>
        </w:rPr>
      </w:pPr>
      <w:r w:rsidRPr="001001D4">
        <w:rPr>
          <w:sz w:val="24"/>
          <w:szCs w:val="24"/>
        </w:rPr>
        <w:t xml:space="preserve">дата внесения сведений о физическом лице в реестр членов саморегулируемой организации </w:t>
      </w:r>
      <w:r w:rsidRPr="001001D4">
        <w:rPr>
          <w:sz w:val="24"/>
          <w:szCs w:val="24"/>
        </w:rPr>
        <w:lastRenderedPageBreak/>
        <w:t xml:space="preserve">кадастровых инженеров:  </w:t>
      </w:r>
      <w:r w:rsidRPr="001001D4">
        <w:rPr>
          <w:i/>
          <w:sz w:val="24"/>
          <w:szCs w:val="24"/>
        </w:rPr>
        <w:t>03.06.2016</w:t>
      </w:r>
      <w:r w:rsidRPr="001001D4">
        <w:rPr>
          <w:color w:val="2C2D2E"/>
          <w:sz w:val="24"/>
          <w:szCs w:val="24"/>
          <w:highlight w:val="white"/>
        </w:rPr>
        <w:t xml:space="preserve"> г.</w:t>
      </w:r>
      <w:r w:rsidRPr="001001D4">
        <w:rPr>
          <w:sz w:val="24"/>
          <w:szCs w:val="24"/>
        </w:rPr>
        <w:t>;</w:t>
      </w:r>
    </w:p>
    <w:p w:rsidR="001001D4" w:rsidRPr="001001D4" w:rsidRDefault="001001D4" w:rsidP="001001D4">
      <w:pPr>
        <w:tabs>
          <w:tab w:val="right" w:pos="9922"/>
        </w:tabs>
        <w:jc w:val="both"/>
        <w:rPr>
          <w:sz w:val="24"/>
          <w:szCs w:val="24"/>
        </w:rPr>
      </w:pPr>
      <w:r w:rsidRPr="001001D4">
        <w:rPr>
          <w:sz w:val="24"/>
          <w:szCs w:val="24"/>
        </w:rPr>
        <w:t xml:space="preserve">почтовый адрес: </w:t>
      </w:r>
      <w:r w:rsidRPr="001001D4">
        <w:rPr>
          <w:color w:val="2C2D2E"/>
          <w:sz w:val="24"/>
          <w:szCs w:val="24"/>
          <w:highlight w:val="white"/>
        </w:rPr>
        <w:t>610020, Кировская область, г. Киров, ул. Преображенская, д. 8</w:t>
      </w:r>
      <w:r w:rsidRPr="001001D4">
        <w:rPr>
          <w:sz w:val="24"/>
          <w:szCs w:val="24"/>
        </w:rPr>
        <w:t>;</w:t>
      </w:r>
      <w:r w:rsidRPr="001001D4">
        <w:rPr>
          <w:sz w:val="24"/>
          <w:szCs w:val="24"/>
        </w:rPr>
        <w:tab/>
      </w:r>
    </w:p>
    <w:p w:rsidR="001001D4" w:rsidRPr="001001D4" w:rsidRDefault="001001D4" w:rsidP="001001D4">
      <w:pPr>
        <w:tabs>
          <w:tab w:val="right" w:pos="9922"/>
        </w:tabs>
        <w:jc w:val="both"/>
        <w:rPr>
          <w:sz w:val="24"/>
          <w:szCs w:val="24"/>
        </w:rPr>
      </w:pPr>
      <w:r w:rsidRPr="001001D4">
        <w:rPr>
          <w:sz w:val="24"/>
          <w:szCs w:val="24"/>
        </w:rPr>
        <w:t xml:space="preserve">адрес электронной почты:  otdel_kkr@43.kadastr.ru;  </w:t>
      </w:r>
      <w:r w:rsidRPr="001001D4">
        <w:rPr>
          <w:sz w:val="24"/>
          <w:szCs w:val="24"/>
        </w:rPr>
        <w:tab/>
      </w:r>
    </w:p>
    <w:p w:rsidR="001001D4" w:rsidRPr="001001D4" w:rsidRDefault="001001D4" w:rsidP="001001D4">
      <w:pPr>
        <w:jc w:val="both"/>
        <w:rPr>
          <w:sz w:val="24"/>
          <w:szCs w:val="24"/>
        </w:rPr>
      </w:pPr>
      <w:r w:rsidRPr="001001D4">
        <w:rPr>
          <w:sz w:val="24"/>
          <w:szCs w:val="24"/>
        </w:rPr>
        <w:t xml:space="preserve">номер контактного телефона: 8 (8332) </w:t>
      </w:r>
      <w:r w:rsidRPr="001001D4">
        <w:rPr>
          <w:color w:val="2C2D2E"/>
          <w:sz w:val="24"/>
          <w:szCs w:val="24"/>
          <w:highlight w:val="white"/>
        </w:rPr>
        <w:t>25-12-68, доб. 2500</w:t>
      </w:r>
      <w:r w:rsidRPr="001001D4">
        <w:rPr>
          <w:sz w:val="24"/>
          <w:szCs w:val="24"/>
        </w:rPr>
        <w:t>.</w:t>
      </w:r>
    </w:p>
    <w:p w:rsidR="001001D4" w:rsidRPr="001001D4" w:rsidRDefault="001001D4" w:rsidP="001001D4">
      <w:pPr>
        <w:tabs>
          <w:tab w:val="right" w:pos="9922"/>
        </w:tabs>
        <w:rPr>
          <w:sz w:val="24"/>
          <w:szCs w:val="24"/>
        </w:rPr>
      </w:pPr>
      <w:r w:rsidRPr="001001D4">
        <w:rPr>
          <w:sz w:val="24"/>
          <w:szCs w:val="24"/>
        </w:rPr>
        <w:tab/>
      </w:r>
    </w:p>
    <w:p w:rsidR="001001D4" w:rsidRPr="001001D4" w:rsidRDefault="001001D4" w:rsidP="001001D4">
      <w:pPr>
        <w:ind w:firstLine="567"/>
        <w:jc w:val="both"/>
        <w:rPr>
          <w:sz w:val="24"/>
          <w:szCs w:val="24"/>
        </w:rPr>
      </w:pPr>
      <w:r w:rsidRPr="001001D4">
        <w:rPr>
          <w:sz w:val="24"/>
          <w:szCs w:val="24"/>
        </w:rPr>
        <w:t>2. Правообладатели объектов недвижимости, которые считаются в соответствии с частью 4 статьи 69 Федерального закона от 13 июля 2015 года № 218-ФЗ «О государственной регистрации недвижимости» ранее учтенными или сведения о которых в соответствии с частью 9 статьи 69 Федерального закона от 13 июля 2015 года № 218-ФЗ «О государственной регистрации недвижимости»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 вправе предоставить указанному в пункте 1 извещения о начале выполнения комплексных кадастровых работ кадастровому инженеру  – исполнителю комплексных кадастровых работ (филиал ППК «Роскадастр» по Кировской области по адресу: 610020</w:t>
      </w:r>
      <w:r w:rsidRPr="001001D4">
        <w:rPr>
          <w:sz w:val="24"/>
          <w:szCs w:val="24"/>
          <w:u w:val="single"/>
        </w:rPr>
        <w:t>, г. Киров, ул. Преображенская, д. 8)</w:t>
      </w:r>
      <w:r w:rsidRPr="001001D4">
        <w:rPr>
          <w:sz w:val="24"/>
          <w:szCs w:val="24"/>
        </w:rPr>
        <w:t xml:space="preserve"> имеющиеся у них материалы и документы в отношении таких объектов недвижимости, а также заверенные в порядке, установленном частями 1 и 9 статьи 21 Федерального закона от 13 июля 2015 года № 218-ФЗ «О государственной регистрации недвижимости», копии документов, устанавливающих или подтверждающих права на указанные объекты недвижимости.</w:t>
      </w:r>
    </w:p>
    <w:p w:rsidR="001001D4" w:rsidRPr="001001D4" w:rsidRDefault="001001D4" w:rsidP="001001D4">
      <w:pPr>
        <w:tabs>
          <w:tab w:val="right" w:pos="9922"/>
        </w:tabs>
        <w:ind w:firstLine="567"/>
        <w:jc w:val="both"/>
        <w:rPr>
          <w:sz w:val="24"/>
          <w:szCs w:val="24"/>
        </w:rPr>
      </w:pPr>
      <w:r w:rsidRPr="001001D4">
        <w:rPr>
          <w:sz w:val="24"/>
          <w:szCs w:val="24"/>
        </w:rPr>
        <w:t>3. Правообладатели объектов недвижимости – земельных участков, зданий, сооружений,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 исполнителю комплексных кадастровых работ, указанному в пункте 1 извещения о начале выполнения комплексных кадастровых работ, по указанному в пункте 2 извещения о начале выполнения комплексных кадастровых работ адресу сведения об адресе электронной почты и (или)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(далее – контактный адрес правообладателя),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w:t>
      </w:r>
    </w:p>
    <w:p w:rsidR="001001D4" w:rsidRPr="001001D4" w:rsidRDefault="001001D4" w:rsidP="001001D4">
      <w:pPr>
        <w:ind w:firstLine="567"/>
        <w:jc w:val="both"/>
        <w:rPr>
          <w:sz w:val="24"/>
          <w:szCs w:val="24"/>
        </w:rPr>
      </w:pPr>
      <w:r w:rsidRPr="001001D4">
        <w:rPr>
          <w:sz w:val="24"/>
          <w:szCs w:val="24"/>
        </w:rPr>
        <w:t>4. Правообладатели объектов недвижимости, расположенных на территории комплексных кадастровых работ,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w:t>
      </w:r>
    </w:p>
    <w:p w:rsidR="001001D4" w:rsidRPr="001001D4" w:rsidRDefault="001001D4" w:rsidP="001001D4">
      <w:pPr>
        <w:spacing w:after="240"/>
        <w:ind w:firstLine="567"/>
        <w:jc w:val="both"/>
        <w:rPr>
          <w:sz w:val="24"/>
          <w:szCs w:val="24"/>
        </w:rPr>
      </w:pPr>
      <w:r w:rsidRPr="001001D4">
        <w:rPr>
          <w:sz w:val="24"/>
          <w:szCs w:val="24"/>
        </w:rPr>
        <w:t>5. График выполнения комплексных кадастровых работ: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00"/>
        <w:gridCol w:w="1746"/>
        <w:gridCol w:w="5498"/>
        <w:gridCol w:w="2179"/>
      </w:tblGrid>
      <w:tr w:rsidR="001001D4" w:rsidRPr="001001D4" w:rsidTr="00001816">
        <w:tc>
          <w:tcPr>
            <w:tcW w:w="5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001D4" w:rsidRPr="001001D4" w:rsidRDefault="001001D4" w:rsidP="00001816">
            <w:pPr>
              <w:spacing w:line="276" w:lineRule="auto"/>
              <w:jc w:val="center"/>
            </w:pPr>
            <w:r w:rsidRPr="001001D4">
              <w:t>№</w:t>
            </w:r>
            <w:r w:rsidRPr="001001D4">
              <w:br/>
              <w:t>п/п</w:t>
            </w:r>
          </w:p>
        </w:tc>
        <w:tc>
          <w:tcPr>
            <w:tcW w:w="724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001D4" w:rsidRPr="001001D4" w:rsidRDefault="001001D4" w:rsidP="00001816">
            <w:pPr>
              <w:spacing w:line="276" w:lineRule="auto"/>
              <w:jc w:val="center"/>
            </w:pPr>
            <w:r w:rsidRPr="001001D4">
              <w:t>Место выполнения </w:t>
            </w:r>
            <w:r w:rsidRPr="001001D4">
              <w:br/>
              <w:t>комплексных кадастровых работ</w:t>
            </w:r>
          </w:p>
        </w:tc>
        <w:tc>
          <w:tcPr>
            <w:tcW w:w="217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001D4" w:rsidRPr="001001D4" w:rsidRDefault="001001D4" w:rsidP="00001816">
            <w:pPr>
              <w:spacing w:line="276" w:lineRule="auto"/>
              <w:jc w:val="center"/>
            </w:pPr>
            <w:r w:rsidRPr="001001D4">
              <w:t>Время выполнения </w:t>
            </w:r>
            <w:r w:rsidRPr="001001D4">
              <w:br/>
              <w:t>комплексных кадастровых работ</w:t>
            </w:r>
          </w:p>
        </w:tc>
      </w:tr>
      <w:tr w:rsidR="001001D4" w:rsidRPr="001001D4" w:rsidTr="00001816">
        <w:trPr>
          <w:trHeight w:val="706"/>
        </w:trPr>
        <w:tc>
          <w:tcPr>
            <w:tcW w:w="5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001D4" w:rsidRPr="001001D4" w:rsidRDefault="001001D4" w:rsidP="00001816">
            <w:pPr>
              <w:spacing w:line="276" w:lineRule="auto"/>
              <w:jc w:val="center"/>
            </w:pPr>
            <w:r w:rsidRPr="001001D4">
              <w:t>1</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01D4" w:rsidRPr="001001D4" w:rsidRDefault="001001D4" w:rsidP="00001816">
            <w:r w:rsidRPr="001001D4">
              <w:t xml:space="preserve"> 43:30:330701</w:t>
            </w:r>
          </w:p>
        </w:tc>
        <w:tc>
          <w:tcPr>
            <w:tcW w:w="5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01D4" w:rsidRPr="001001D4" w:rsidRDefault="001001D4" w:rsidP="00001816">
            <w:r w:rsidRPr="001001D4">
              <w:t>Российская Федерация, Кировская обл., м.р-н Слободской, с.п. Шестаковское, д. Фаришонки</w:t>
            </w:r>
          </w:p>
        </w:tc>
        <w:tc>
          <w:tcPr>
            <w:tcW w:w="217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001D4" w:rsidRPr="001001D4" w:rsidRDefault="001001D4" w:rsidP="00001816">
            <w:pPr>
              <w:spacing w:line="276" w:lineRule="auto"/>
            </w:pPr>
            <w:r w:rsidRPr="001001D4">
              <w:t xml:space="preserve">В будние дни с 24.02.2025 по 31.12.2025 </w:t>
            </w:r>
          </w:p>
          <w:p w:rsidR="001001D4" w:rsidRPr="001001D4" w:rsidRDefault="001001D4" w:rsidP="00001816">
            <w:pPr>
              <w:spacing w:line="276" w:lineRule="auto"/>
            </w:pPr>
            <w:r w:rsidRPr="001001D4">
              <w:t>в период с 8:00 до 17:00</w:t>
            </w:r>
          </w:p>
          <w:p w:rsidR="001001D4" w:rsidRPr="001001D4" w:rsidRDefault="001001D4" w:rsidP="00001816">
            <w:pPr>
              <w:spacing w:line="276" w:lineRule="auto"/>
            </w:pPr>
          </w:p>
        </w:tc>
      </w:tr>
      <w:tr w:rsidR="001001D4" w:rsidRPr="001001D4" w:rsidTr="00001816">
        <w:trPr>
          <w:trHeight w:val="554"/>
        </w:trPr>
        <w:tc>
          <w:tcPr>
            <w:tcW w:w="5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001D4" w:rsidRPr="001001D4" w:rsidRDefault="001001D4" w:rsidP="00001816">
            <w:pPr>
              <w:spacing w:line="276" w:lineRule="auto"/>
              <w:jc w:val="center"/>
            </w:pPr>
            <w:r w:rsidRPr="001001D4">
              <w:t>2</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01D4" w:rsidRPr="001001D4" w:rsidRDefault="001001D4" w:rsidP="00001816">
            <w:r w:rsidRPr="001001D4">
              <w:t>43:30:440403</w:t>
            </w:r>
          </w:p>
        </w:tc>
        <w:tc>
          <w:tcPr>
            <w:tcW w:w="5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01D4" w:rsidRPr="001001D4" w:rsidRDefault="001001D4" w:rsidP="00001816">
            <w:r w:rsidRPr="001001D4">
              <w:t>Российская Федерация, Кировская обл., м.р-н Слободской, с.п. Закаринское, с. Роговое</w:t>
            </w:r>
          </w:p>
        </w:tc>
        <w:tc>
          <w:tcPr>
            <w:tcW w:w="217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001D4" w:rsidRPr="001001D4" w:rsidRDefault="001001D4" w:rsidP="00001816"/>
        </w:tc>
      </w:tr>
    </w:tbl>
    <w:p w:rsidR="001001D4" w:rsidRDefault="001001D4" w:rsidP="001001D4">
      <w:pPr>
        <w:tabs>
          <w:tab w:val="left" w:pos="3794"/>
        </w:tabs>
        <w:jc w:val="center"/>
        <w:rPr>
          <w:color w:val="000000" w:themeColor="text1"/>
        </w:rPr>
      </w:pPr>
      <w:r w:rsidRPr="008A6D4A">
        <w:rPr>
          <w:color w:val="000000" w:themeColor="text1"/>
        </w:rPr>
        <w:t>____________________________________________________________________________________________________</w:t>
      </w:r>
    </w:p>
    <w:p w:rsidR="001001D4" w:rsidRDefault="001001D4" w:rsidP="00001816">
      <w:pPr>
        <w:ind w:firstLine="567"/>
        <w:jc w:val="both"/>
      </w:pPr>
    </w:p>
    <w:p w:rsidR="00001816" w:rsidRPr="001001D4" w:rsidRDefault="00001816" w:rsidP="00001816">
      <w:pPr>
        <w:ind w:firstLine="567"/>
        <w:jc w:val="both"/>
      </w:pPr>
    </w:p>
    <w:p w:rsidR="00835AF7" w:rsidRDefault="00835AF7" w:rsidP="001001D4">
      <w:pPr>
        <w:ind w:firstLine="708"/>
        <w:jc w:val="center"/>
        <w:rPr>
          <w:b/>
          <w:sz w:val="24"/>
          <w:szCs w:val="24"/>
        </w:rPr>
      </w:pPr>
    </w:p>
    <w:p w:rsidR="00835AF7" w:rsidRDefault="00835AF7" w:rsidP="001001D4">
      <w:pPr>
        <w:ind w:firstLine="708"/>
        <w:jc w:val="center"/>
        <w:rPr>
          <w:b/>
          <w:sz w:val="24"/>
          <w:szCs w:val="24"/>
        </w:rPr>
      </w:pPr>
    </w:p>
    <w:p w:rsidR="00835AF7" w:rsidRDefault="00835AF7" w:rsidP="001001D4">
      <w:pPr>
        <w:ind w:firstLine="708"/>
        <w:jc w:val="center"/>
        <w:rPr>
          <w:b/>
          <w:sz w:val="24"/>
          <w:szCs w:val="24"/>
        </w:rPr>
      </w:pPr>
    </w:p>
    <w:p w:rsidR="00835AF7" w:rsidRDefault="00835AF7" w:rsidP="001001D4">
      <w:pPr>
        <w:ind w:firstLine="708"/>
        <w:jc w:val="center"/>
        <w:rPr>
          <w:b/>
          <w:sz w:val="24"/>
          <w:szCs w:val="24"/>
        </w:rPr>
      </w:pPr>
    </w:p>
    <w:p w:rsidR="00453D94" w:rsidRPr="00453D94" w:rsidRDefault="001001D4" w:rsidP="001001D4">
      <w:pPr>
        <w:ind w:firstLine="708"/>
        <w:jc w:val="center"/>
        <w:rPr>
          <w:b/>
        </w:rPr>
      </w:pPr>
      <w:r w:rsidRPr="00453D94">
        <w:rPr>
          <w:b/>
        </w:rPr>
        <w:lastRenderedPageBreak/>
        <w:t>И</w:t>
      </w:r>
      <w:r w:rsidR="00453D94" w:rsidRPr="00453D94">
        <w:rPr>
          <w:b/>
        </w:rPr>
        <w:t>ЗВЕЩЕНИЕ</w:t>
      </w:r>
    </w:p>
    <w:p w:rsidR="001001D4" w:rsidRPr="00453D94" w:rsidRDefault="00453D94" w:rsidP="001001D4">
      <w:pPr>
        <w:ind w:firstLine="708"/>
        <w:jc w:val="center"/>
        <w:rPr>
          <w:b/>
        </w:rPr>
      </w:pPr>
      <w:r w:rsidRPr="00453D94">
        <w:rPr>
          <w:b/>
        </w:rPr>
        <w:t>О ВОЗМОЖНОСТИ ПРЕДОСТАВЛЕНИЯ В АРЕНДУ ЗЕМЕЛЬНОГО УЧАСТКА</w:t>
      </w:r>
    </w:p>
    <w:p w:rsidR="001001D4" w:rsidRPr="00453D94" w:rsidRDefault="001001D4" w:rsidP="001001D4">
      <w:pPr>
        <w:ind w:firstLine="708"/>
        <w:jc w:val="center"/>
        <w:rPr>
          <w:b/>
        </w:rPr>
      </w:pPr>
    </w:p>
    <w:p w:rsidR="001001D4" w:rsidRPr="00453D94" w:rsidRDefault="001001D4" w:rsidP="0040737C">
      <w:pPr>
        <w:ind w:firstLine="709"/>
        <w:jc w:val="both"/>
      </w:pPr>
      <w:r w:rsidRPr="00453D94">
        <w:t>Администрация Слободского района сообщает о возможности предоставления в аренду земельного участка с условным номером 43:30:340403:ЗУ1, расположенного в с. Шестаково, Слободского района, Кировской области, площадь земельного участка составляет 2500 кв.м., с разрешенным использованием – для индивидуального жилищного строительства.</w:t>
      </w:r>
    </w:p>
    <w:p w:rsidR="001001D4" w:rsidRPr="00453D94" w:rsidRDefault="001001D4" w:rsidP="0040737C">
      <w:pPr>
        <w:ind w:firstLine="709"/>
        <w:jc w:val="both"/>
      </w:pPr>
      <w:r w:rsidRPr="00453D94">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1001D4" w:rsidRPr="00453D94" w:rsidRDefault="001001D4" w:rsidP="0040737C">
      <w:pPr>
        <w:ind w:firstLine="709"/>
        <w:jc w:val="both"/>
      </w:pPr>
      <w:r w:rsidRPr="00453D94">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28.02.2025 по 29.03.2025 (кроме праздничных и выходных дней) на бумажном носителе.</w:t>
      </w:r>
    </w:p>
    <w:p w:rsidR="001001D4" w:rsidRPr="00453D94" w:rsidRDefault="001001D4" w:rsidP="0040737C">
      <w:pPr>
        <w:ind w:firstLine="709"/>
        <w:jc w:val="both"/>
      </w:pPr>
      <w:r w:rsidRPr="00453D94">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1001D4" w:rsidRPr="00453D94" w:rsidRDefault="001001D4" w:rsidP="0040737C">
      <w:pPr>
        <w:ind w:firstLine="709"/>
        <w:jc w:val="both"/>
      </w:pPr>
      <w:r w:rsidRPr="00453D94">
        <w:t xml:space="preserve">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  </w:t>
      </w:r>
    </w:p>
    <w:p w:rsidR="001001D4" w:rsidRPr="00453D94" w:rsidRDefault="001001D4" w:rsidP="0040737C">
      <w:pPr>
        <w:ind w:firstLine="709"/>
        <w:jc w:val="both"/>
      </w:pPr>
      <w:r w:rsidRPr="00453D94">
        <w:t>Информация по телефону 8(83362) 4-12-57.</w:t>
      </w:r>
    </w:p>
    <w:p w:rsidR="0040737C" w:rsidRPr="00453D94" w:rsidRDefault="0040737C" w:rsidP="0040737C">
      <w:pPr>
        <w:tabs>
          <w:tab w:val="left" w:pos="3794"/>
        </w:tabs>
        <w:jc w:val="center"/>
        <w:rPr>
          <w:color w:val="000000" w:themeColor="text1"/>
        </w:rPr>
      </w:pPr>
      <w:r w:rsidRPr="00453D94">
        <w:rPr>
          <w:color w:val="000000" w:themeColor="text1"/>
        </w:rPr>
        <w:t>____________________________________________________________________________________________________</w:t>
      </w:r>
    </w:p>
    <w:p w:rsidR="001001D4" w:rsidRPr="00453D94" w:rsidRDefault="001001D4" w:rsidP="0040737C">
      <w:pPr>
        <w:spacing w:after="240"/>
        <w:ind w:firstLine="709"/>
      </w:pPr>
    </w:p>
    <w:p w:rsidR="00001816" w:rsidRDefault="00001816" w:rsidP="0040737C">
      <w:pPr>
        <w:jc w:val="center"/>
        <w:rPr>
          <w:b/>
        </w:rPr>
      </w:pPr>
    </w:p>
    <w:p w:rsidR="0040737C" w:rsidRPr="0040737C" w:rsidRDefault="0040737C" w:rsidP="00835AF7">
      <w:pPr>
        <w:jc w:val="center"/>
        <w:rPr>
          <w:b/>
        </w:rPr>
      </w:pPr>
      <w:r w:rsidRPr="0040737C">
        <w:rPr>
          <w:b/>
        </w:rPr>
        <w:t>ИЗВЕЩЕНИЕ ОБ ОТМЕНЕ АУКЦИОНОВ</w:t>
      </w:r>
    </w:p>
    <w:p w:rsidR="0040737C" w:rsidRPr="0040737C" w:rsidRDefault="0040737C" w:rsidP="0040737C">
      <w:pPr>
        <w:jc w:val="center"/>
      </w:pPr>
      <w:r w:rsidRPr="0040737C">
        <w:t xml:space="preserve">НА ПРАВО ЗАКЛЮЧЕНИЯ </w:t>
      </w:r>
    </w:p>
    <w:p w:rsidR="0040737C" w:rsidRPr="0040737C" w:rsidRDefault="0040737C" w:rsidP="0040737C">
      <w:pPr>
        <w:jc w:val="center"/>
      </w:pPr>
      <w:r w:rsidRPr="0040737C">
        <w:t>ДОГОВОРА АРЕНДЫ ЗЕМЕЛЬНОГО УЧАСТКА ПО ЛОТАМ №1 и №4, НАЗНАЧЕННЫХ НА 27.03.2025</w:t>
      </w:r>
    </w:p>
    <w:p w:rsidR="0040737C" w:rsidRPr="0040737C" w:rsidRDefault="0040737C" w:rsidP="0040737C">
      <w:pPr>
        <w:jc w:val="center"/>
        <w:rPr>
          <w:b/>
        </w:rPr>
      </w:pPr>
    </w:p>
    <w:p w:rsidR="0040737C" w:rsidRPr="0040737C" w:rsidRDefault="0040737C" w:rsidP="0040737C">
      <w:pPr>
        <w:ind w:firstLine="567"/>
        <w:jc w:val="both"/>
      </w:pPr>
      <w:r w:rsidRPr="0040737C">
        <w:t xml:space="preserve">Администрация Слободского района Кировской области сообщает об отмене открытого по составу участников с открытой формой подачи заявок аукциона на право заключения договора аренды земельного участка, назначенного на 27.03.2025 по следующим лотам: </w:t>
      </w:r>
    </w:p>
    <w:p w:rsidR="0040737C" w:rsidRPr="0040737C" w:rsidRDefault="0040737C" w:rsidP="0040737C">
      <w:pPr>
        <w:ind w:firstLine="567"/>
        <w:jc w:val="both"/>
      </w:pPr>
    </w:p>
    <w:p w:rsidR="0040737C" w:rsidRPr="00F63237" w:rsidRDefault="0040737C" w:rsidP="0040737C">
      <w:pPr>
        <w:ind w:firstLine="567"/>
        <w:jc w:val="center"/>
        <w:rPr>
          <w:b/>
          <w:u w:val="single"/>
        </w:rPr>
      </w:pPr>
      <w:r w:rsidRPr="00F63237">
        <w:rPr>
          <w:b/>
          <w:u w:val="single"/>
        </w:rPr>
        <w:t>Лот 1</w:t>
      </w:r>
    </w:p>
    <w:p w:rsidR="0040737C" w:rsidRPr="00F63237" w:rsidRDefault="0040737C" w:rsidP="0040737C">
      <w:pPr>
        <w:ind w:firstLine="567"/>
        <w:jc w:val="center"/>
        <w:rPr>
          <w:b/>
        </w:rPr>
      </w:pPr>
      <w:r w:rsidRPr="00F63237">
        <w:rPr>
          <w:b/>
        </w:rPr>
        <w:t xml:space="preserve">в </w:t>
      </w:r>
      <w:r w:rsidRPr="00F63237">
        <w:rPr>
          <w:b/>
          <w:u w:val="single"/>
        </w:rPr>
        <w:t>09 часов 00 минут</w:t>
      </w:r>
      <w:r w:rsidRPr="00F63237">
        <w:rPr>
          <w:b/>
        </w:rPr>
        <w:t xml:space="preserve"> (по московскому времени)</w:t>
      </w:r>
    </w:p>
    <w:p w:rsidR="0040737C" w:rsidRPr="0075488C" w:rsidRDefault="0040737C" w:rsidP="0040737C">
      <w:pPr>
        <w:tabs>
          <w:tab w:val="left" w:pos="2236"/>
        </w:tabs>
        <w:ind w:firstLine="567"/>
        <w:jc w:val="both"/>
        <w:rPr>
          <w:b/>
        </w:rPr>
      </w:pPr>
      <w:r>
        <w:rPr>
          <w:b/>
        </w:rPr>
        <w:tab/>
      </w:r>
    </w:p>
    <w:tbl>
      <w:tblPr>
        <w:tblW w:w="10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1931"/>
        <w:gridCol w:w="1391"/>
        <w:gridCol w:w="1348"/>
        <w:gridCol w:w="1026"/>
        <w:gridCol w:w="1239"/>
        <w:gridCol w:w="1074"/>
        <w:gridCol w:w="841"/>
      </w:tblGrid>
      <w:tr w:rsidR="0040737C" w:rsidRPr="006748DB" w:rsidTr="00001816">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tcPr>
          <w:p w:rsidR="0040737C" w:rsidRPr="006748DB" w:rsidRDefault="0040737C" w:rsidP="00001816">
            <w:pPr>
              <w:jc w:val="center"/>
              <w:rPr>
                <w:b/>
                <w:sz w:val="16"/>
                <w:szCs w:val="16"/>
              </w:rPr>
            </w:pPr>
            <w:r w:rsidRPr="006748DB">
              <w:rPr>
                <w:b/>
                <w:sz w:val="16"/>
                <w:szCs w:val="16"/>
              </w:rPr>
              <w:t xml:space="preserve">Кадастровый номер </w:t>
            </w:r>
          </w:p>
          <w:p w:rsidR="0040737C" w:rsidRPr="006748DB" w:rsidRDefault="0040737C" w:rsidP="00001816">
            <w:pPr>
              <w:jc w:val="center"/>
              <w:rPr>
                <w:b/>
                <w:sz w:val="16"/>
                <w:szCs w:val="16"/>
              </w:rPr>
            </w:pPr>
            <w:r w:rsidRPr="006748DB">
              <w:rPr>
                <w:b/>
                <w:sz w:val="16"/>
                <w:szCs w:val="16"/>
              </w:rPr>
              <w:t>земельного участка</w:t>
            </w:r>
          </w:p>
        </w:tc>
        <w:tc>
          <w:tcPr>
            <w:tcW w:w="1931" w:type="dxa"/>
            <w:tcBorders>
              <w:top w:val="single" w:sz="4" w:space="0" w:color="auto"/>
              <w:left w:val="single" w:sz="4" w:space="0" w:color="auto"/>
              <w:bottom w:val="single" w:sz="4" w:space="0" w:color="auto"/>
              <w:right w:val="single" w:sz="4" w:space="0" w:color="auto"/>
            </w:tcBorders>
          </w:tcPr>
          <w:p w:rsidR="0040737C" w:rsidRPr="006748DB" w:rsidRDefault="0040737C" w:rsidP="00001816">
            <w:pPr>
              <w:jc w:val="center"/>
              <w:rPr>
                <w:b/>
                <w:sz w:val="16"/>
                <w:szCs w:val="16"/>
              </w:rPr>
            </w:pPr>
            <w:r w:rsidRPr="006748DB">
              <w:rPr>
                <w:b/>
                <w:sz w:val="16"/>
                <w:szCs w:val="16"/>
              </w:rPr>
              <w:t>Местоположение земельного участка</w:t>
            </w: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40737C" w:rsidRPr="006748DB" w:rsidRDefault="0040737C" w:rsidP="00001816">
            <w:pPr>
              <w:jc w:val="center"/>
              <w:rPr>
                <w:b/>
                <w:sz w:val="16"/>
                <w:szCs w:val="16"/>
              </w:rPr>
            </w:pPr>
            <w:r w:rsidRPr="006748DB">
              <w:rPr>
                <w:b/>
                <w:sz w:val="16"/>
                <w:szCs w:val="16"/>
              </w:rPr>
              <w:t>Категория</w:t>
            </w:r>
          </w:p>
          <w:p w:rsidR="0040737C" w:rsidRPr="006748DB" w:rsidRDefault="0040737C" w:rsidP="00001816">
            <w:pPr>
              <w:jc w:val="center"/>
              <w:rPr>
                <w:b/>
                <w:sz w:val="16"/>
                <w:szCs w:val="16"/>
              </w:rPr>
            </w:pPr>
            <w:r w:rsidRPr="006748DB">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40737C" w:rsidRPr="006748DB" w:rsidRDefault="0040737C" w:rsidP="00001816">
            <w:pPr>
              <w:jc w:val="center"/>
              <w:rPr>
                <w:b/>
                <w:sz w:val="16"/>
                <w:szCs w:val="16"/>
              </w:rPr>
            </w:pPr>
            <w:r w:rsidRPr="006748DB">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40737C" w:rsidRPr="006748DB" w:rsidRDefault="0040737C" w:rsidP="00001816">
            <w:pPr>
              <w:jc w:val="center"/>
              <w:rPr>
                <w:b/>
                <w:sz w:val="16"/>
                <w:szCs w:val="16"/>
              </w:rPr>
            </w:pPr>
            <w:r w:rsidRPr="006748DB">
              <w:rPr>
                <w:b/>
                <w:sz w:val="16"/>
                <w:szCs w:val="16"/>
              </w:rPr>
              <w:t xml:space="preserve">Площадь земельного участка </w:t>
            </w:r>
          </w:p>
          <w:p w:rsidR="0040737C" w:rsidRPr="006748DB" w:rsidRDefault="0040737C" w:rsidP="00001816">
            <w:pPr>
              <w:jc w:val="center"/>
              <w:rPr>
                <w:b/>
                <w:sz w:val="16"/>
                <w:szCs w:val="16"/>
              </w:rPr>
            </w:pPr>
            <w:r w:rsidRPr="006748DB">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40737C" w:rsidRPr="006748DB" w:rsidRDefault="0040737C" w:rsidP="00001816">
            <w:pPr>
              <w:jc w:val="center"/>
              <w:rPr>
                <w:b/>
                <w:sz w:val="16"/>
                <w:szCs w:val="16"/>
              </w:rPr>
            </w:pPr>
            <w:r w:rsidRPr="006748DB">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40737C" w:rsidRPr="006748DB" w:rsidRDefault="0040737C" w:rsidP="00001816">
            <w:pPr>
              <w:jc w:val="center"/>
              <w:rPr>
                <w:b/>
                <w:sz w:val="16"/>
                <w:szCs w:val="16"/>
              </w:rPr>
            </w:pPr>
            <w:r w:rsidRPr="006748DB">
              <w:rPr>
                <w:b/>
                <w:sz w:val="16"/>
                <w:szCs w:val="16"/>
              </w:rPr>
              <w:t xml:space="preserve">Величина задатка </w:t>
            </w:r>
          </w:p>
          <w:p w:rsidR="0040737C" w:rsidRPr="006748DB" w:rsidRDefault="0040737C" w:rsidP="00001816">
            <w:pPr>
              <w:jc w:val="center"/>
              <w:rPr>
                <w:b/>
                <w:sz w:val="16"/>
                <w:szCs w:val="16"/>
              </w:rPr>
            </w:pPr>
            <w:r w:rsidRPr="006748DB">
              <w:rPr>
                <w:b/>
                <w:sz w:val="16"/>
                <w:szCs w:val="16"/>
              </w:rPr>
              <w:t xml:space="preserve">(20 % от начальной цены предмета аукциона) </w:t>
            </w:r>
          </w:p>
          <w:p w:rsidR="0040737C" w:rsidRPr="006748DB" w:rsidRDefault="0040737C" w:rsidP="00001816">
            <w:pPr>
              <w:jc w:val="center"/>
              <w:rPr>
                <w:b/>
                <w:sz w:val="16"/>
                <w:szCs w:val="16"/>
              </w:rPr>
            </w:pPr>
            <w:r w:rsidRPr="006748DB">
              <w:rPr>
                <w:b/>
                <w:sz w:val="16"/>
                <w:szCs w:val="16"/>
              </w:rPr>
              <w:t>(руб.)</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40737C" w:rsidRPr="006748DB" w:rsidRDefault="0040737C" w:rsidP="00001816">
            <w:pPr>
              <w:jc w:val="center"/>
              <w:rPr>
                <w:b/>
                <w:sz w:val="15"/>
                <w:szCs w:val="15"/>
              </w:rPr>
            </w:pPr>
            <w:r w:rsidRPr="006748DB">
              <w:rPr>
                <w:b/>
                <w:sz w:val="15"/>
                <w:szCs w:val="15"/>
              </w:rPr>
              <w:t>Шаг аукциона (3% от начальной цены предмета аукциона)</w:t>
            </w:r>
          </w:p>
          <w:p w:rsidR="0040737C" w:rsidRPr="006748DB" w:rsidRDefault="0040737C" w:rsidP="00001816">
            <w:pPr>
              <w:jc w:val="center"/>
              <w:rPr>
                <w:b/>
                <w:sz w:val="16"/>
                <w:szCs w:val="16"/>
              </w:rPr>
            </w:pPr>
            <w:r w:rsidRPr="006748DB">
              <w:rPr>
                <w:b/>
                <w:sz w:val="15"/>
                <w:szCs w:val="15"/>
              </w:rPr>
              <w:t xml:space="preserve"> (руб.)</w:t>
            </w:r>
          </w:p>
        </w:tc>
      </w:tr>
      <w:tr w:rsidR="0040737C" w:rsidRPr="006748DB" w:rsidTr="00001816">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40737C" w:rsidRPr="006748DB" w:rsidRDefault="0040737C" w:rsidP="00001816">
            <w:pPr>
              <w:jc w:val="center"/>
              <w:rPr>
                <w:sz w:val="16"/>
                <w:szCs w:val="16"/>
              </w:rPr>
            </w:pPr>
            <w:r w:rsidRPr="00FA3B05">
              <w:rPr>
                <w:sz w:val="16"/>
                <w:szCs w:val="16"/>
              </w:rPr>
              <w:t>43:30:420302:155</w:t>
            </w:r>
          </w:p>
        </w:tc>
        <w:tc>
          <w:tcPr>
            <w:tcW w:w="1931" w:type="dxa"/>
            <w:tcBorders>
              <w:top w:val="single" w:sz="4" w:space="0" w:color="auto"/>
              <w:left w:val="single" w:sz="4" w:space="0" w:color="auto"/>
              <w:bottom w:val="single" w:sz="4" w:space="0" w:color="auto"/>
              <w:right w:val="single" w:sz="4" w:space="0" w:color="auto"/>
            </w:tcBorders>
            <w:vAlign w:val="center"/>
          </w:tcPr>
          <w:p w:rsidR="0040737C" w:rsidRPr="006748DB" w:rsidRDefault="0040737C" w:rsidP="00001816">
            <w:pPr>
              <w:jc w:val="center"/>
              <w:rPr>
                <w:sz w:val="16"/>
                <w:szCs w:val="16"/>
              </w:rPr>
            </w:pPr>
            <w:r w:rsidRPr="00FA3B05">
              <w:rPr>
                <w:sz w:val="16"/>
                <w:szCs w:val="16"/>
              </w:rPr>
              <w:t>Российская Федерация, Кировская обл., Слободской м. р-н, Ленинское с.п., д. Малые Сколотни, ул.Садовая, з/у 1</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rsidR="0040737C" w:rsidRPr="006748DB" w:rsidRDefault="0040737C" w:rsidP="00001816">
            <w:pPr>
              <w:jc w:val="center"/>
              <w:rPr>
                <w:sz w:val="16"/>
                <w:szCs w:val="16"/>
              </w:rPr>
            </w:pPr>
            <w:r w:rsidRPr="006748DB">
              <w:rPr>
                <w:sz w:val="16"/>
                <w:szCs w:val="16"/>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40737C" w:rsidRPr="006748DB" w:rsidRDefault="0040737C" w:rsidP="00001816">
            <w:pPr>
              <w:jc w:val="center"/>
              <w:rPr>
                <w:sz w:val="16"/>
                <w:szCs w:val="16"/>
              </w:rPr>
            </w:pPr>
            <w:r w:rsidRPr="006748DB">
              <w:rPr>
                <w:sz w:val="16"/>
                <w:szCs w:val="16"/>
              </w:rPr>
              <w:t>для индивидуального жилищного строительства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40737C" w:rsidRPr="006748DB" w:rsidRDefault="0040737C" w:rsidP="00001816">
            <w:pPr>
              <w:jc w:val="center"/>
              <w:rPr>
                <w:sz w:val="16"/>
                <w:szCs w:val="16"/>
              </w:rPr>
            </w:pPr>
            <w:r w:rsidRPr="006748DB">
              <w:rPr>
                <w:sz w:val="16"/>
                <w:szCs w:val="16"/>
              </w:rPr>
              <w:t xml:space="preserve">1 </w:t>
            </w:r>
            <w:r>
              <w:rPr>
                <w:sz w:val="16"/>
                <w:szCs w:val="16"/>
              </w:rPr>
              <w:t>151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0737C" w:rsidRPr="006748DB" w:rsidRDefault="0040737C" w:rsidP="00001816">
            <w:pPr>
              <w:jc w:val="center"/>
              <w:rPr>
                <w:sz w:val="16"/>
                <w:szCs w:val="16"/>
              </w:rPr>
            </w:pPr>
            <w:r>
              <w:rPr>
                <w:sz w:val="16"/>
                <w:szCs w:val="16"/>
              </w:rPr>
              <w:t>60 000</w:t>
            </w:r>
            <w:r w:rsidRPr="006748DB">
              <w:rPr>
                <w:sz w:val="16"/>
                <w:szCs w:val="16"/>
              </w:rPr>
              <w:t>,00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40737C" w:rsidRPr="006748DB" w:rsidRDefault="0040737C" w:rsidP="00001816">
            <w:pPr>
              <w:jc w:val="center"/>
              <w:rPr>
                <w:sz w:val="16"/>
                <w:szCs w:val="16"/>
              </w:rPr>
            </w:pPr>
            <w:r>
              <w:rPr>
                <w:sz w:val="16"/>
                <w:szCs w:val="16"/>
              </w:rPr>
              <w:t>12 000</w:t>
            </w:r>
            <w:r w:rsidRPr="006748DB">
              <w:rPr>
                <w:sz w:val="16"/>
                <w:szCs w:val="16"/>
              </w:rPr>
              <w:t>,00</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40737C" w:rsidRPr="006748DB" w:rsidRDefault="0040737C" w:rsidP="00001816">
            <w:pPr>
              <w:jc w:val="center"/>
              <w:rPr>
                <w:sz w:val="16"/>
                <w:szCs w:val="16"/>
              </w:rPr>
            </w:pPr>
            <w:r w:rsidRPr="006748DB">
              <w:rPr>
                <w:sz w:val="16"/>
                <w:szCs w:val="16"/>
              </w:rPr>
              <w:t xml:space="preserve">1 </w:t>
            </w:r>
            <w:r>
              <w:rPr>
                <w:sz w:val="16"/>
                <w:szCs w:val="16"/>
              </w:rPr>
              <w:t>800</w:t>
            </w:r>
            <w:r w:rsidRPr="006748DB">
              <w:rPr>
                <w:sz w:val="16"/>
                <w:szCs w:val="16"/>
              </w:rPr>
              <w:t>,00</w:t>
            </w:r>
          </w:p>
        </w:tc>
      </w:tr>
    </w:tbl>
    <w:p w:rsidR="0040737C" w:rsidRPr="006748DB" w:rsidRDefault="0040737C" w:rsidP="0040737C">
      <w:pPr>
        <w:ind w:firstLine="567"/>
        <w:jc w:val="both"/>
        <w:rPr>
          <w:u w:val="single"/>
        </w:rPr>
      </w:pPr>
    </w:p>
    <w:p w:rsidR="0040737C" w:rsidRPr="00F63237" w:rsidRDefault="0040737C" w:rsidP="0040737C">
      <w:pPr>
        <w:ind w:firstLine="567"/>
        <w:jc w:val="both"/>
      </w:pPr>
      <w:r w:rsidRPr="00F63237">
        <w:t>Основание: постановление администрации Слободского района от 28.02.2025 № 326 «О прекращении проведения электронного аукциона», отменяющее постановление администрации Слободского района от 18.02.2025 № 289 «О торгах на право заключения договора аренды земельного участка с кадастровым номером 43:30:420302:155 д. Малые Сколотни».</w:t>
      </w:r>
    </w:p>
    <w:p w:rsidR="0040737C" w:rsidRPr="00F63237" w:rsidRDefault="0040737C" w:rsidP="0040737C">
      <w:pPr>
        <w:pStyle w:val="afffd"/>
        <w:ind w:left="644"/>
      </w:pPr>
    </w:p>
    <w:p w:rsidR="0040737C" w:rsidRPr="00F63237" w:rsidRDefault="0040737C" w:rsidP="0040737C">
      <w:pPr>
        <w:ind w:firstLine="284"/>
        <w:jc w:val="center"/>
        <w:rPr>
          <w:b/>
        </w:rPr>
      </w:pPr>
      <w:r w:rsidRPr="00F63237">
        <w:rPr>
          <w:b/>
          <w:u w:val="single"/>
        </w:rPr>
        <w:t>Лот 4</w:t>
      </w:r>
    </w:p>
    <w:p w:rsidR="0040737C" w:rsidRPr="00F63237" w:rsidRDefault="0040737C" w:rsidP="0040737C">
      <w:pPr>
        <w:ind w:firstLine="284"/>
        <w:jc w:val="center"/>
        <w:rPr>
          <w:b/>
        </w:rPr>
      </w:pPr>
      <w:r w:rsidRPr="00F63237">
        <w:rPr>
          <w:b/>
        </w:rPr>
        <w:t xml:space="preserve">в </w:t>
      </w:r>
      <w:r w:rsidRPr="00F63237">
        <w:rPr>
          <w:b/>
          <w:u w:val="single"/>
        </w:rPr>
        <w:t>12 часов 00 минут</w:t>
      </w:r>
      <w:r w:rsidRPr="00F63237">
        <w:rPr>
          <w:b/>
        </w:rPr>
        <w:t xml:space="preserve"> (по московскому времени) </w:t>
      </w:r>
    </w:p>
    <w:p w:rsidR="0040737C" w:rsidRPr="004A62C5" w:rsidRDefault="0040737C" w:rsidP="0040737C">
      <w:pPr>
        <w:ind w:firstLine="284"/>
        <w:jc w:val="center"/>
        <w:rPr>
          <w:b/>
        </w:rPr>
      </w:pPr>
    </w:p>
    <w:tbl>
      <w:tblPr>
        <w:tblW w:w="10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1364"/>
        <w:gridCol w:w="1949"/>
        <w:gridCol w:w="1348"/>
        <w:gridCol w:w="1026"/>
        <w:gridCol w:w="1239"/>
        <w:gridCol w:w="1074"/>
        <w:gridCol w:w="841"/>
      </w:tblGrid>
      <w:tr w:rsidR="0040737C" w:rsidRPr="004A62C5" w:rsidTr="00001816">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tcPr>
          <w:p w:rsidR="0040737C" w:rsidRPr="004A62C5" w:rsidRDefault="0040737C" w:rsidP="00001816">
            <w:pPr>
              <w:jc w:val="center"/>
              <w:rPr>
                <w:b/>
                <w:sz w:val="16"/>
                <w:szCs w:val="16"/>
              </w:rPr>
            </w:pPr>
            <w:r w:rsidRPr="004A62C5">
              <w:rPr>
                <w:b/>
                <w:sz w:val="16"/>
                <w:szCs w:val="16"/>
              </w:rPr>
              <w:t xml:space="preserve">Кадастровый номер </w:t>
            </w:r>
          </w:p>
          <w:p w:rsidR="0040737C" w:rsidRPr="004A62C5" w:rsidRDefault="0040737C" w:rsidP="00001816">
            <w:pPr>
              <w:jc w:val="center"/>
              <w:rPr>
                <w:b/>
                <w:sz w:val="16"/>
                <w:szCs w:val="16"/>
              </w:rPr>
            </w:pPr>
            <w:r w:rsidRPr="004A62C5">
              <w:rPr>
                <w:b/>
                <w:sz w:val="16"/>
                <w:szCs w:val="16"/>
              </w:rPr>
              <w:t>земельного участка</w:t>
            </w:r>
          </w:p>
        </w:tc>
        <w:tc>
          <w:tcPr>
            <w:tcW w:w="1364" w:type="dxa"/>
            <w:tcBorders>
              <w:top w:val="single" w:sz="4" w:space="0" w:color="auto"/>
              <w:left w:val="single" w:sz="4" w:space="0" w:color="auto"/>
              <w:bottom w:val="single" w:sz="4" w:space="0" w:color="auto"/>
              <w:right w:val="single" w:sz="4" w:space="0" w:color="auto"/>
            </w:tcBorders>
          </w:tcPr>
          <w:p w:rsidR="0040737C" w:rsidRPr="004A62C5" w:rsidRDefault="0040737C" w:rsidP="00001816">
            <w:pPr>
              <w:jc w:val="center"/>
              <w:rPr>
                <w:b/>
                <w:sz w:val="16"/>
                <w:szCs w:val="16"/>
              </w:rPr>
            </w:pPr>
            <w:r w:rsidRPr="004A62C5">
              <w:rPr>
                <w:b/>
                <w:sz w:val="16"/>
                <w:szCs w:val="16"/>
              </w:rPr>
              <w:t>Местоположение земельного участка</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40737C" w:rsidRPr="004A62C5" w:rsidRDefault="0040737C" w:rsidP="00001816">
            <w:pPr>
              <w:jc w:val="center"/>
              <w:rPr>
                <w:b/>
                <w:sz w:val="16"/>
                <w:szCs w:val="16"/>
              </w:rPr>
            </w:pPr>
            <w:r w:rsidRPr="004A62C5">
              <w:rPr>
                <w:b/>
                <w:sz w:val="16"/>
                <w:szCs w:val="16"/>
              </w:rPr>
              <w:t>Категория</w:t>
            </w:r>
          </w:p>
          <w:p w:rsidR="0040737C" w:rsidRPr="004A62C5" w:rsidRDefault="0040737C" w:rsidP="00001816">
            <w:pPr>
              <w:jc w:val="center"/>
              <w:rPr>
                <w:b/>
                <w:sz w:val="16"/>
                <w:szCs w:val="16"/>
              </w:rPr>
            </w:pPr>
            <w:r w:rsidRPr="004A62C5">
              <w:rPr>
                <w:b/>
                <w:sz w:val="16"/>
                <w:szCs w:val="16"/>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40737C" w:rsidRPr="004A62C5" w:rsidRDefault="0040737C" w:rsidP="00001816">
            <w:pPr>
              <w:jc w:val="center"/>
              <w:rPr>
                <w:b/>
                <w:sz w:val="16"/>
                <w:szCs w:val="16"/>
              </w:rPr>
            </w:pPr>
            <w:r w:rsidRPr="004A62C5">
              <w:rPr>
                <w:b/>
                <w:sz w:val="16"/>
                <w:szCs w:val="16"/>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40737C" w:rsidRPr="004A62C5" w:rsidRDefault="0040737C" w:rsidP="00001816">
            <w:pPr>
              <w:jc w:val="center"/>
              <w:rPr>
                <w:b/>
                <w:sz w:val="16"/>
                <w:szCs w:val="16"/>
              </w:rPr>
            </w:pPr>
            <w:r w:rsidRPr="004A62C5">
              <w:rPr>
                <w:b/>
                <w:sz w:val="16"/>
                <w:szCs w:val="16"/>
              </w:rPr>
              <w:t xml:space="preserve">Площадь земельного участка </w:t>
            </w:r>
          </w:p>
          <w:p w:rsidR="0040737C" w:rsidRPr="004A62C5" w:rsidRDefault="0040737C" w:rsidP="00001816">
            <w:pPr>
              <w:jc w:val="center"/>
              <w:rPr>
                <w:b/>
                <w:sz w:val="16"/>
                <w:szCs w:val="16"/>
              </w:rPr>
            </w:pPr>
            <w:r w:rsidRPr="004A62C5">
              <w:rPr>
                <w:b/>
                <w:sz w:val="16"/>
                <w:szCs w:val="16"/>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40737C" w:rsidRPr="004A62C5" w:rsidRDefault="0040737C" w:rsidP="00001816">
            <w:pPr>
              <w:jc w:val="center"/>
              <w:rPr>
                <w:b/>
                <w:sz w:val="16"/>
                <w:szCs w:val="16"/>
              </w:rPr>
            </w:pPr>
            <w:r w:rsidRPr="004A62C5">
              <w:rPr>
                <w:b/>
                <w:sz w:val="16"/>
                <w:szCs w:val="16"/>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40737C" w:rsidRPr="004A62C5" w:rsidRDefault="0040737C" w:rsidP="00001816">
            <w:pPr>
              <w:jc w:val="center"/>
              <w:rPr>
                <w:b/>
                <w:sz w:val="16"/>
                <w:szCs w:val="16"/>
              </w:rPr>
            </w:pPr>
            <w:r w:rsidRPr="004A62C5">
              <w:rPr>
                <w:b/>
                <w:sz w:val="16"/>
                <w:szCs w:val="16"/>
              </w:rPr>
              <w:t xml:space="preserve">Величина задатка </w:t>
            </w:r>
          </w:p>
          <w:p w:rsidR="0040737C" w:rsidRPr="004A62C5" w:rsidRDefault="0040737C" w:rsidP="00001816">
            <w:pPr>
              <w:jc w:val="center"/>
              <w:rPr>
                <w:b/>
                <w:sz w:val="16"/>
                <w:szCs w:val="16"/>
              </w:rPr>
            </w:pPr>
            <w:r w:rsidRPr="004A62C5">
              <w:rPr>
                <w:b/>
                <w:sz w:val="16"/>
                <w:szCs w:val="16"/>
              </w:rPr>
              <w:t xml:space="preserve">(20 % от начальной цены предмета аукциона) </w:t>
            </w:r>
          </w:p>
          <w:p w:rsidR="0040737C" w:rsidRPr="004A62C5" w:rsidRDefault="0040737C" w:rsidP="00001816">
            <w:pPr>
              <w:jc w:val="center"/>
              <w:rPr>
                <w:b/>
                <w:sz w:val="16"/>
                <w:szCs w:val="16"/>
              </w:rPr>
            </w:pPr>
            <w:r w:rsidRPr="004A62C5">
              <w:rPr>
                <w:b/>
                <w:sz w:val="16"/>
                <w:szCs w:val="16"/>
              </w:rPr>
              <w:t>(руб.)</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40737C" w:rsidRPr="004A62C5" w:rsidRDefault="0040737C" w:rsidP="00001816">
            <w:pPr>
              <w:jc w:val="center"/>
              <w:rPr>
                <w:b/>
                <w:sz w:val="15"/>
                <w:szCs w:val="15"/>
              </w:rPr>
            </w:pPr>
            <w:r w:rsidRPr="004A62C5">
              <w:rPr>
                <w:b/>
                <w:sz w:val="15"/>
                <w:szCs w:val="15"/>
              </w:rPr>
              <w:t>Шаг аукциона (3% от начальной цены предмета аукциона)</w:t>
            </w:r>
          </w:p>
          <w:p w:rsidR="0040737C" w:rsidRPr="004A62C5" w:rsidRDefault="0040737C" w:rsidP="00001816">
            <w:pPr>
              <w:jc w:val="center"/>
              <w:rPr>
                <w:b/>
                <w:sz w:val="16"/>
                <w:szCs w:val="16"/>
              </w:rPr>
            </w:pPr>
            <w:r w:rsidRPr="004A62C5">
              <w:rPr>
                <w:b/>
                <w:sz w:val="15"/>
                <w:szCs w:val="15"/>
              </w:rPr>
              <w:lastRenderedPageBreak/>
              <w:t xml:space="preserve"> (руб.)</w:t>
            </w:r>
          </w:p>
        </w:tc>
      </w:tr>
      <w:tr w:rsidR="0040737C" w:rsidRPr="004A62C5" w:rsidTr="00001816">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40737C" w:rsidRPr="004A62C5" w:rsidRDefault="0040737C" w:rsidP="00001816">
            <w:pPr>
              <w:jc w:val="center"/>
              <w:rPr>
                <w:sz w:val="16"/>
                <w:szCs w:val="16"/>
              </w:rPr>
            </w:pPr>
            <w:r w:rsidRPr="004A62C5">
              <w:rPr>
                <w:sz w:val="16"/>
                <w:szCs w:val="16"/>
              </w:rPr>
              <w:lastRenderedPageBreak/>
              <w:t>43:30:380834:627</w:t>
            </w:r>
          </w:p>
        </w:tc>
        <w:tc>
          <w:tcPr>
            <w:tcW w:w="1364" w:type="dxa"/>
            <w:tcBorders>
              <w:top w:val="single" w:sz="4" w:space="0" w:color="auto"/>
              <w:left w:val="single" w:sz="4" w:space="0" w:color="auto"/>
              <w:bottom w:val="single" w:sz="4" w:space="0" w:color="auto"/>
              <w:right w:val="single" w:sz="4" w:space="0" w:color="auto"/>
            </w:tcBorders>
            <w:vAlign w:val="center"/>
          </w:tcPr>
          <w:p w:rsidR="0040737C" w:rsidRPr="004A62C5" w:rsidRDefault="0040737C" w:rsidP="00001816">
            <w:pPr>
              <w:jc w:val="center"/>
              <w:rPr>
                <w:sz w:val="16"/>
                <w:szCs w:val="16"/>
              </w:rPr>
            </w:pPr>
            <w:r w:rsidRPr="004A62C5">
              <w:rPr>
                <w:sz w:val="16"/>
                <w:szCs w:val="16"/>
              </w:rPr>
              <w:t>Кировская обл, р-н Слободской, д. Малые Раскопины</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40737C" w:rsidRPr="004A62C5" w:rsidRDefault="0040737C" w:rsidP="00001816">
            <w:pPr>
              <w:jc w:val="center"/>
              <w:rPr>
                <w:sz w:val="16"/>
                <w:szCs w:val="16"/>
              </w:rPr>
            </w:pPr>
            <w:r w:rsidRPr="004A62C5">
              <w:rPr>
                <w:sz w:val="16"/>
                <w:szCs w:val="16"/>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40737C" w:rsidRPr="004A62C5" w:rsidRDefault="0040737C" w:rsidP="00001816">
            <w:pPr>
              <w:jc w:val="center"/>
              <w:rPr>
                <w:sz w:val="16"/>
                <w:szCs w:val="16"/>
              </w:rPr>
            </w:pPr>
            <w:r w:rsidRPr="004A62C5">
              <w:rPr>
                <w:sz w:val="16"/>
                <w:szCs w:val="16"/>
              </w:rPr>
              <w:t>для ведения личного подсобного хозяйства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40737C" w:rsidRPr="004A62C5" w:rsidRDefault="0040737C" w:rsidP="00001816">
            <w:pPr>
              <w:jc w:val="center"/>
              <w:rPr>
                <w:sz w:val="16"/>
                <w:szCs w:val="16"/>
              </w:rPr>
            </w:pPr>
            <w:r w:rsidRPr="004A62C5">
              <w:rPr>
                <w:sz w:val="16"/>
                <w:szCs w:val="16"/>
              </w:rPr>
              <w:t>1 715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0737C" w:rsidRPr="004A62C5" w:rsidRDefault="0040737C" w:rsidP="00001816">
            <w:pPr>
              <w:jc w:val="center"/>
              <w:rPr>
                <w:sz w:val="16"/>
                <w:szCs w:val="16"/>
              </w:rPr>
            </w:pPr>
            <w:r w:rsidRPr="004A62C5">
              <w:rPr>
                <w:sz w:val="16"/>
                <w:szCs w:val="16"/>
              </w:rPr>
              <w:t>74 300,00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40737C" w:rsidRPr="004A62C5" w:rsidRDefault="0040737C" w:rsidP="00001816">
            <w:pPr>
              <w:jc w:val="center"/>
              <w:rPr>
                <w:sz w:val="16"/>
                <w:szCs w:val="16"/>
              </w:rPr>
            </w:pPr>
            <w:r w:rsidRPr="004A62C5">
              <w:rPr>
                <w:sz w:val="16"/>
                <w:szCs w:val="16"/>
              </w:rPr>
              <w:t>14 860,00</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40737C" w:rsidRPr="004A62C5" w:rsidRDefault="0040737C" w:rsidP="00001816">
            <w:pPr>
              <w:jc w:val="center"/>
              <w:rPr>
                <w:sz w:val="16"/>
                <w:szCs w:val="16"/>
              </w:rPr>
            </w:pPr>
            <w:r w:rsidRPr="004A62C5">
              <w:rPr>
                <w:sz w:val="16"/>
                <w:szCs w:val="16"/>
              </w:rPr>
              <w:t>2 229,00</w:t>
            </w:r>
          </w:p>
        </w:tc>
      </w:tr>
    </w:tbl>
    <w:p w:rsidR="0040737C" w:rsidRPr="004A62C5" w:rsidRDefault="0040737C" w:rsidP="0040737C">
      <w:pPr>
        <w:ind w:firstLine="567"/>
        <w:jc w:val="both"/>
        <w:rPr>
          <w:u w:val="single"/>
        </w:rPr>
      </w:pPr>
    </w:p>
    <w:p w:rsidR="0040737C" w:rsidRPr="00F63237" w:rsidRDefault="0040737C" w:rsidP="0040737C">
      <w:pPr>
        <w:pStyle w:val="ConsTitle"/>
        <w:tabs>
          <w:tab w:val="left" w:pos="5700"/>
          <w:tab w:val="left" w:pos="6555"/>
          <w:tab w:val="left" w:pos="7938"/>
        </w:tabs>
        <w:ind w:right="-1"/>
        <w:rPr>
          <w:rFonts w:ascii="Times New Roman" w:hAnsi="Times New Roman"/>
          <w:b w:val="0"/>
          <w:sz w:val="22"/>
          <w:szCs w:val="22"/>
        </w:rPr>
      </w:pPr>
      <w:r w:rsidRPr="00F63237">
        <w:rPr>
          <w:rFonts w:ascii="Times New Roman" w:hAnsi="Times New Roman"/>
          <w:b w:val="0"/>
          <w:sz w:val="22"/>
          <w:szCs w:val="22"/>
        </w:rPr>
        <w:t>Основание: постановление администрации Слободского района от 28.02.2025 № 325 «О прекращении проведения электронного аукциона», отменяющее постановление администрации Слободского района от 18.02.2025 № 286 «О торгах на право заключения договора аренды земельного участка с кадастровым номером 43:30:380834:627 д. Малые Раскопины».</w:t>
      </w:r>
    </w:p>
    <w:p w:rsidR="0040737C" w:rsidRPr="00F63237" w:rsidRDefault="0040737C" w:rsidP="0040737C">
      <w:pPr>
        <w:pStyle w:val="ConsTitle"/>
        <w:tabs>
          <w:tab w:val="left" w:pos="5700"/>
          <w:tab w:val="left" w:pos="6555"/>
          <w:tab w:val="left" w:pos="7938"/>
        </w:tabs>
        <w:ind w:right="-1"/>
        <w:rPr>
          <w:rFonts w:ascii="Times New Roman" w:hAnsi="Times New Roman"/>
          <w:b w:val="0"/>
          <w:sz w:val="22"/>
          <w:szCs w:val="22"/>
        </w:rPr>
      </w:pPr>
    </w:p>
    <w:p w:rsidR="0040737C" w:rsidRPr="00F63237" w:rsidRDefault="0040737C" w:rsidP="0040737C">
      <w:pPr>
        <w:pStyle w:val="ConsTitle"/>
        <w:tabs>
          <w:tab w:val="left" w:pos="5700"/>
          <w:tab w:val="left" w:pos="6555"/>
          <w:tab w:val="left" w:pos="7938"/>
        </w:tabs>
        <w:ind w:right="-1"/>
        <w:rPr>
          <w:rFonts w:ascii="Times New Roman" w:hAnsi="Times New Roman"/>
          <w:b w:val="0"/>
          <w:sz w:val="22"/>
          <w:szCs w:val="22"/>
        </w:rPr>
      </w:pPr>
      <w:r w:rsidRPr="00F63237">
        <w:rPr>
          <w:rFonts w:ascii="Times New Roman" w:hAnsi="Times New Roman"/>
          <w:b w:val="0"/>
          <w:sz w:val="22"/>
          <w:szCs w:val="22"/>
        </w:rPr>
        <w:t xml:space="preserve">Информационное сообщение о проведении аукциона было опубликовано на официальном сайте Российской Федерации для размещения информации о проведении торгов по адресу: www.torgi.gov.ru. </w:t>
      </w:r>
    </w:p>
    <w:p w:rsidR="0040737C" w:rsidRDefault="0040737C" w:rsidP="0040737C">
      <w:pPr>
        <w:tabs>
          <w:tab w:val="left" w:pos="3794"/>
        </w:tabs>
        <w:jc w:val="center"/>
        <w:rPr>
          <w:color w:val="000000" w:themeColor="text1"/>
        </w:rPr>
      </w:pPr>
      <w:r w:rsidRPr="008A6D4A">
        <w:rPr>
          <w:color w:val="000000" w:themeColor="text1"/>
        </w:rPr>
        <w:t>____________________________________________________________________________________________________</w:t>
      </w:r>
    </w:p>
    <w:p w:rsidR="0040737C" w:rsidRDefault="0040737C" w:rsidP="00001816">
      <w:pPr>
        <w:ind w:firstLine="709"/>
      </w:pPr>
    </w:p>
    <w:p w:rsidR="00001816" w:rsidRPr="001001D4" w:rsidRDefault="00001816" w:rsidP="00001816">
      <w:pPr>
        <w:ind w:firstLine="709"/>
      </w:pPr>
    </w:p>
    <w:p w:rsidR="0040737C" w:rsidRPr="0040737C" w:rsidRDefault="0040737C" w:rsidP="0040737C">
      <w:pPr>
        <w:pStyle w:val="TableParagraph"/>
        <w:spacing w:line="264" w:lineRule="exact"/>
        <w:jc w:val="center"/>
        <w:rPr>
          <w:rFonts w:ascii="Times New Roman" w:hAnsi="Times New Roman"/>
          <w:b/>
          <w:sz w:val="20"/>
          <w:szCs w:val="20"/>
          <w:lang w:val="ru-RU"/>
        </w:rPr>
      </w:pPr>
      <w:r w:rsidRPr="0040737C">
        <w:rPr>
          <w:rFonts w:ascii="Times New Roman" w:hAnsi="Times New Roman"/>
          <w:b/>
          <w:sz w:val="20"/>
          <w:szCs w:val="20"/>
          <w:lang w:val="ru-RU"/>
        </w:rPr>
        <w:t>ИНФОРМАЦИЯ</w:t>
      </w:r>
    </w:p>
    <w:p w:rsidR="00BB2638" w:rsidRDefault="0040737C" w:rsidP="0040737C">
      <w:pPr>
        <w:pStyle w:val="TableParagraph"/>
        <w:spacing w:line="264" w:lineRule="exact"/>
        <w:jc w:val="center"/>
        <w:rPr>
          <w:rFonts w:ascii="Times New Roman" w:hAnsi="Times New Roman"/>
          <w:b/>
          <w:sz w:val="20"/>
          <w:szCs w:val="20"/>
          <w:lang w:val="ru-RU"/>
        </w:rPr>
      </w:pPr>
      <w:r w:rsidRPr="0040737C">
        <w:rPr>
          <w:rFonts w:ascii="Times New Roman" w:hAnsi="Times New Roman"/>
          <w:b/>
          <w:sz w:val="20"/>
          <w:szCs w:val="20"/>
          <w:lang w:val="ru-RU"/>
        </w:rPr>
        <w:t>ОБ ОФИЦИАЛЬНЫХ ГРУППАХ АДМИНИСТРАЦИИ СЛОБОДСКОГО РАЙОНА И ПОСЕЛЕНИЙ СЛОБОДСКОГО РАЙОНА</w:t>
      </w:r>
    </w:p>
    <w:p w:rsidR="0040737C" w:rsidRPr="0040737C" w:rsidRDefault="0040737C" w:rsidP="0040737C">
      <w:pPr>
        <w:pStyle w:val="TableParagraph"/>
        <w:spacing w:line="264" w:lineRule="exact"/>
        <w:jc w:val="center"/>
        <w:rPr>
          <w:rFonts w:ascii="Times New Roman" w:hAnsi="Times New Roman"/>
          <w:b/>
          <w:sz w:val="20"/>
          <w:szCs w:val="20"/>
          <w:lang w:val="ru-RU"/>
        </w:rPr>
      </w:pPr>
    </w:p>
    <w:p w:rsidR="0040737C" w:rsidRPr="0040737C" w:rsidRDefault="0040737C" w:rsidP="0040737C">
      <w:pPr>
        <w:jc w:val="both"/>
        <w:rPr>
          <w:color w:val="000000" w:themeColor="text1"/>
          <w:sz w:val="24"/>
          <w:szCs w:val="24"/>
        </w:rPr>
      </w:pPr>
      <w:r w:rsidRPr="0040737C">
        <w:rPr>
          <w:color w:val="000000" w:themeColor="text1"/>
          <w:sz w:val="24"/>
          <w:szCs w:val="24"/>
        </w:rPr>
        <w:t>Официальная страница в социальных сетях имеет метку в виде флажка и надписи: «Госорганизация». Это означает, что страница действительно принадлежит органу местного самоуправления либо муниципальной организации и зарегистрирована в реестре на портале «Госуслуги». Она называется госпаблик.</w:t>
      </w:r>
    </w:p>
    <w:p w:rsidR="0040737C" w:rsidRPr="0040737C" w:rsidRDefault="0040737C" w:rsidP="0040737C">
      <w:pPr>
        <w:rPr>
          <w:color w:val="000000" w:themeColor="text1"/>
          <w:sz w:val="24"/>
          <w:szCs w:val="24"/>
        </w:rPr>
      </w:pPr>
    </w:p>
    <w:p w:rsidR="0040737C" w:rsidRPr="0040737C" w:rsidRDefault="0040737C" w:rsidP="0040737C">
      <w:pPr>
        <w:jc w:val="both"/>
        <w:rPr>
          <w:color w:val="000000" w:themeColor="text1"/>
          <w:sz w:val="24"/>
          <w:szCs w:val="24"/>
        </w:rPr>
      </w:pPr>
      <w:r w:rsidRPr="0040737C">
        <w:rPr>
          <w:color w:val="000000" w:themeColor="text1"/>
          <w:sz w:val="24"/>
          <w:szCs w:val="24"/>
        </w:rPr>
        <w:t>В госпабликах нет фейковых или мошеннических публикаций, опасных фишинговых ссылок, вся информация проходит тщательную проверку. Здесь вы найдете новости, бесплатные консультации и официальные разъяснения, а также интересные факты из общественной жизни и полезную статистику.</w:t>
      </w:r>
    </w:p>
    <w:p w:rsidR="0040737C" w:rsidRPr="0040737C" w:rsidRDefault="0040737C" w:rsidP="0040737C">
      <w:pPr>
        <w:rPr>
          <w:color w:val="000000" w:themeColor="text1"/>
          <w:sz w:val="24"/>
          <w:szCs w:val="24"/>
        </w:rPr>
      </w:pPr>
    </w:p>
    <w:p w:rsidR="0040737C" w:rsidRPr="0040737C" w:rsidRDefault="0040737C" w:rsidP="0040737C">
      <w:pPr>
        <w:jc w:val="both"/>
        <w:rPr>
          <w:color w:val="000000" w:themeColor="text1"/>
          <w:sz w:val="24"/>
          <w:szCs w:val="24"/>
        </w:rPr>
      </w:pPr>
      <w:r w:rsidRPr="0040737C">
        <w:rPr>
          <w:color w:val="000000" w:themeColor="text1"/>
          <w:sz w:val="24"/>
          <w:szCs w:val="24"/>
        </w:rPr>
        <w:t>Основная задача госпабликов — предоставлять людям полную и достоверную информацию о работе органов власти и подведомственных учреждений. Кроме этого, в госпабликах у каждого жителя есть возможность получить обратную связь — вы можете оставить обращение в комментариях к постам, в сообщениях группы, а также воспользоваться виджетами «Сообщить о проблеме» или «Высказать мнение». И вам обязательно ответят, предоставят достоверную информацию!</w:t>
      </w:r>
    </w:p>
    <w:p w:rsidR="0040737C" w:rsidRPr="0040737C" w:rsidRDefault="0040737C" w:rsidP="0040737C">
      <w:pPr>
        <w:jc w:val="both"/>
        <w:rPr>
          <w:color w:val="000000" w:themeColor="text1"/>
          <w:sz w:val="24"/>
          <w:szCs w:val="24"/>
        </w:rPr>
      </w:pPr>
    </w:p>
    <w:p w:rsidR="0040737C" w:rsidRPr="0040737C" w:rsidRDefault="0040737C" w:rsidP="0040737C">
      <w:pPr>
        <w:pStyle w:val="articledecorationfirst"/>
        <w:shd w:val="clear" w:color="auto" w:fill="FFFFFF"/>
        <w:spacing w:before="0" w:beforeAutospacing="0" w:after="0" w:afterAutospacing="0"/>
        <w:rPr>
          <w:color w:val="000000" w:themeColor="text1"/>
        </w:rPr>
      </w:pPr>
      <w:r w:rsidRPr="0040737C">
        <w:rPr>
          <w:color w:val="000000" w:themeColor="text1"/>
        </w:rPr>
        <w:t>Официальные страницы администрации Слободского района:</w:t>
      </w:r>
    </w:p>
    <w:p w:rsidR="0040737C" w:rsidRPr="0040737C" w:rsidRDefault="0040737C" w:rsidP="0040737C">
      <w:pPr>
        <w:pStyle w:val="articledecorationfirst"/>
        <w:shd w:val="clear" w:color="auto" w:fill="FFFFFF"/>
        <w:spacing w:before="0" w:beforeAutospacing="0" w:after="0" w:afterAutospacing="0"/>
        <w:rPr>
          <w:color w:val="000000" w:themeColor="text1"/>
        </w:rPr>
      </w:pPr>
    </w:p>
    <w:p w:rsidR="0040737C" w:rsidRPr="0040737C" w:rsidRDefault="0040737C" w:rsidP="0040737C">
      <w:pPr>
        <w:pStyle w:val="articledecorationfirst"/>
        <w:shd w:val="clear" w:color="auto" w:fill="FFFFFF"/>
        <w:spacing w:before="0" w:beforeAutospacing="0" w:after="0" w:afterAutospacing="0"/>
        <w:rPr>
          <w:color w:val="000000" w:themeColor="text1"/>
        </w:rPr>
      </w:pPr>
      <w:r w:rsidRPr="0040737C">
        <w:rPr>
          <w:color w:val="000000" w:themeColor="text1"/>
        </w:rPr>
        <w:t>ВКонтакте - </w:t>
      </w:r>
      <w:hyperlink r:id="rId13" w:history="1">
        <w:r w:rsidRPr="0040737C">
          <w:rPr>
            <w:rStyle w:val="afffb"/>
            <w:color w:val="000000" w:themeColor="text1"/>
            <w:u w:val="none"/>
          </w:rPr>
          <w:t>https://vk.com/43ru_admslobray</w:t>
        </w:r>
      </w:hyperlink>
    </w:p>
    <w:p w:rsidR="0040737C" w:rsidRPr="0040737C" w:rsidRDefault="0040737C" w:rsidP="0040737C">
      <w:pPr>
        <w:shd w:val="clear" w:color="auto" w:fill="FFFFFF"/>
        <w:rPr>
          <w:color w:val="000000" w:themeColor="text1"/>
          <w:sz w:val="24"/>
          <w:szCs w:val="24"/>
        </w:rPr>
      </w:pPr>
      <w:r w:rsidRPr="0040737C">
        <w:rPr>
          <w:color w:val="000000" w:themeColor="text1"/>
          <w:sz w:val="24"/>
          <w:szCs w:val="24"/>
        </w:rPr>
        <w:t>Одноклассники - </w:t>
      </w:r>
      <w:hyperlink r:id="rId14" w:tooltip="https://vk.com/away.php?to=https://ok.ru/group/62218681778403&amp;cc_key=" w:history="1">
        <w:r w:rsidRPr="0040737C">
          <w:rPr>
            <w:rStyle w:val="afffb"/>
            <w:color w:val="000000" w:themeColor="text1"/>
            <w:sz w:val="24"/>
            <w:szCs w:val="24"/>
            <w:u w:val="none"/>
          </w:rPr>
          <w:t>https://ok.ru/group/62218681778403</w:t>
        </w:r>
      </w:hyperlink>
    </w:p>
    <w:p w:rsidR="0040737C" w:rsidRPr="0040737C" w:rsidRDefault="0040737C" w:rsidP="0040737C">
      <w:pPr>
        <w:shd w:val="clear" w:color="auto" w:fill="FFFFFF"/>
        <w:rPr>
          <w:color w:val="000000" w:themeColor="text1"/>
          <w:sz w:val="24"/>
          <w:szCs w:val="24"/>
        </w:rPr>
      </w:pPr>
      <w:r w:rsidRPr="0040737C">
        <w:rPr>
          <w:color w:val="000000" w:themeColor="text1"/>
          <w:sz w:val="24"/>
          <w:szCs w:val="24"/>
        </w:rPr>
        <w:t>Телеграмм - </w:t>
      </w:r>
      <w:hyperlink r:id="rId15" w:tooltip="https://vk.com/away.php?to=https://t.me/admslob43&amp;cc_key=" w:history="1">
        <w:r w:rsidRPr="0040737C">
          <w:rPr>
            <w:rStyle w:val="afffb"/>
            <w:color w:val="000000" w:themeColor="text1"/>
            <w:sz w:val="24"/>
            <w:szCs w:val="24"/>
            <w:u w:val="none"/>
          </w:rPr>
          <w:t>https://t.me/admslob43</w:t>
        </w:r>
      </w:hyperlink>
    </w:p>
    <w:p w:rsidR="0040737C" w:rsidRPr="0040737C" w:rsidRDefault="0040737C" w:rsidP="0040737C">
      <w:pPr>
        <w:shd w:val="clear" w:color="auto" w:fill="FFFFFF"/>
        <w:rPr>
          <w:color w:val="000000" w:themeColor="text1"/>
          <w:sz w:val="24"/>
          <w:szCs w:val="24"/>
        </w:rPr>
      </w:pPr>
    </w:p>
    <w:p w:rsidR="0040737C" w:rsidRPr="0040737C" w:rsidRDefault="0040737C" w:rsidP="0040737C">
      <w:pPr>
        <w:rPr>
          <w:color w:val="000000" w:themeColor="text1"/>
          <w:sz w:val="24"/>
          <w:szCs w:val="24"/>
        </w:rPr>
      </w:pPr>
      <w:r w:rsidRPr="0040737C">
        <w:rPr>
          <w:color w:val="000000" w:themeColor="text1"/>
          <w:sz w:val="24"/>
          <w:szCs w:val="24"/>
        </w:rPr>
        <w:t>Официальные страницы администраций поселений Слободского района:</w:t>
      </w:r>
    </w:p>
    <w:p w:rsidR="0040737C" w:rsidRPr="0040737C" w:rsidRDefault="0040737C" w:rsidP="0040737C">
      <w:pPr>
        <w:rPr>
          <w:color w:val="000000" w:themeColor="text1"/>
          <w:sz w:val="24"/>
          <w:szCs w:val="24"/>
        </w:rPr>
      </w:pPr>
    </w:p>
    <w:p w:rsidR="0040737C" w:rsidRPr="0040737C" w:rsidRDefault="0040737C" w:rsidP="0040737C">
      <w:pPr>
        <w:pStyle w:val="articledecorationfirst"/>
        <w:shd w:val="clear" w:color="auto" w:fill="FFFFFF"/>
        <w:spacing w:before="0" w:beforeAutospacing="0" w:after="0" w:afterAutospacing="0"/>
        <w:rPr>
          <w:color w:val="000000" w:themeColor="text1"/>
        </w:rPr>
      </w:pPr>
      <w:r w:rsidRPr="0040737C">
        <w:rPr>
          <w:color w:val="000000" w:themeColor="text1"/>
        </w:rPr>
        <w:t>Администрация Вахрушевского городского поселения - </w:t>
      </w:r>
      <w:hyperlink r:id="rId16" w:history="1">
        <w:r w:rsidRPr="0040737C">
          <w:rPr>
            <w:rStyle w:val="afffb"/>
            <w:color w:val="000000" w:themeColor="text1"/>
            <w:u w:val="none"/>
          </w:rPr>
          <w:t>https://vk.com/club175397869</w:t>
        </w:r>
      </w:hyperlink>
    </w:p>
    <w:p w:rsidR="0040737C" w:rsidRPr="0040737C" w:rsidRDefault="0040737C" w:rsidP="0040737C">
      <w:pPr>
        <w:shd w:val="clear" w:color="auto" w:fill="FFFFFF"/>
        <w:rPr>
          <w:color w:val="000000" w:themeColor="text1"/>
          <w:sz w:val="24"/>
          <w:szCs w:val="24"/>
        </w:rPr>
      </w:pPr>
      <w:r w:rsidRPr="0040737C">
        <w:rPr>
          <w:color w:val="000000" w:themeColor="text1"/>
          <w:sz w:val="24"/>
          <w:szCs w:val="24"/>
        </w:rPr>
        <w:t>Администрация Бобинского сельского поселения - </w:t>
      </w:r>
      <w:hyperlink r:id="rId17" w:history="1">
        <w:r w:rsidRPr="0040737C">
          <w:rPr>
            <w:rStyle w:val="afffb"/>
            <w:color w:val="000000" w:themeColor="text1"/>
            <w:sz w:val="24"/>
            <w:szCs w:val="24"/>
            <w:u w:val="none"/>
          </w:rPr>
          <w:t>https://vk.com/club206182499</w:t>
        </w:r>
      </w:hyperlink>
    </w:p>
    <w:p w:rsidR="0040737C" w:rsidRPr="0040737C" w:rsidRDefault="0040737C" w:rsidP="0040737C">
      <w:pPr>
        <w:shd w:val="clear" w:color="auto" w:fill="FFFFFF"/>
        <w:rPr>
          <w:color w:val="000000" w:themeColor="text1"/>
          <w:sz w:val="24"/>
          <w:szCs w:val="24"/>
        </w:rPr>
      </w:pPr>
      <w:r w:rsidRPr="0040737C">
        <w:rPr>
          <w:color w:val="000000" w:themeColor="text1"/>
          <w:sz w:val="24"/>
          <w:szCs w:val="24"/>
        </w:rPr>
        <w:t>Администрация Денисовского сельского поселения - </w:t>
      </w:r>
      <w:hyperlink r:id="rId18" w:history="1">
        <w:r w:rsidRPr="0040737C">
          <w:rPr>
            <w:rStyle w:val="afffb"/>
            <w:color w:val="000000" w:themeColor="text1"/>
            <w:sz w:val="24"/>
            <w:szCs w:val="24"/>
            <w:u w:val="none"/>
          </w:rPr>
          <w:t>https://vk.com/denisadm43</w:t>
        </w:r>
      </w:hyperlink>
    </w:p>
    <w:p w:rsidR="0040737C" w:rsidRPr="0040737C" w:rsidRDefault="0040737C" w:rsidP="0040737C">
      <w:pPr>
        <w:shd w:val="clear" w:color="auto" w:fill="FFFFFF"/>
        <w:rPr>
          <w:color w:val="000000" w:themeColor="text1"/>
          <w:sz w:val="24"/>
          <w:szCs w:val="24"/>
        </w:rPr>
      </w:pPr>
      <w:r w:rsidRPr="0040737C">
        <w:rPr>
          <w:color w:val="000000" w:themeColor="text1"/>
          <w:sz w:val="24"/>
          <w:szCs w:val="24"/>
        </w:rPr>
        <w:t>Администрация Закаринского сельского поселения - </w:t>
      </w:r>
      <w:hyperlink r:id="rId19" w:history="1">
        <w:r w:rsidRPr="0040737C">
          <w:rPr>
            <w:rStyle w:val="afffb"/>
            <w:color w:val="000000" w:themeColor="text1"/>
            <w:sz w:val="24"/>
            <w:szCs w:val="24"/>
            <w:u w:val="none"/>
          </w:rPr>
          <w:t>https://vk.com/public216401477</w:t>
        </w:r>
      </w:hyperlink>
    </w:p>
    <w:p w:rsidR="0040737C" w:rsidRPr="0040737C" w:rsidRDefault="0040737C" w:rsidP="0040737C">
      <w:pPr>
        <w:shd w:val="clear" w:color="auto" w:fill="FFFFFF"/>
        <w:rPr>
          <w:color w:val="000000" w:themeColor="text1"/>
          <w:sz w:val="24"/>
          <w:szCs w:val="24"/>
        </w:rPr>
      </w:pPr>
      <w:r w:rsidRPr="0040737C">
        <w:rPr>
          <w:color w:val="000000" w:themeColor="text1"/>
          <w:sz w:val="24"/>
          <w:szCs w:val="24"/>
        </w:rPr>
        <w:t>Администрация Ильинского сельского поселения - </w:t>
      </w:r>
      <w:hyperlink r:id="rId20" w:history="1">
        <w:r w:rsidRPr="0040737C">
          <w:rPr>
            <w:rStyle w:val="afffb"/>
            <w:color w:val="000000" w:themeColor="text1"/>
            <w:sz w:val="24"/>
            <w:szCs w:val="24"/>
            <w:u w:val="none"/>
          </w:rPr>
          <w:t>https://vk.com/iljinskoe43</w:t>
        </w:r>
      </w:hyperlink>
    </w:p>
    <w:p w:rsidR="0040737C" w:rsidRPr="0040737C" w:rsidRDefault="0040737C" w:rsidP="0040737C">
      <w:pPr>
        <w:shd w:val="clear" w:color="auto" w:fill="FFFFFF"/>
        <w:rPr>
          <w:color w:val="000000" w:themeColor="text1"/>
          <w:sz w:val="24"/>
          <w:szCs w:val="24"/>
        </w:rPr>
      </w:pPr>
      <w:r w:rsidRPr="0040737C">
        <w:rPr>
          <w:color w:val="000000" w:themeColor="text1"/>
          <w:sz w:val="24"/>
          <w:szCs w:val="24"/>
        </w:rPr>
        <w:t>Администрация Каринского сельского поселения - </w:t>
      </w:r>
      <w:hyperlink r:id="rId21" w:history="1">
        <w:r w:rsidRPr="0040737C">
          <w:rPr>
            <w:rStyle w:val="afffb"/>
            <w:color w:val="000000" w:themeColor="text1"/>
            <w:sz w:val="24"/>
            <w:szCs w:val="24"/>
            <w:u w:val="none"/>
          </w:rPr>
          <w:t>https://vk.com/public176468936</w:t>
        </w:r>
      </w:hyperlink>
    </w:p>
    <w:p w:rsidR="0040737C" w:rsidRPr="0040737C" w:rsidRDefault="0040737C" w:rsidP="0040737C">
      <w:pPr>
        <w:shd w:val="clear" w:color="auto" w:fill="FFFFFF"/>
        <w:rPr>
          <w:color w:val="000000" w:themeColor="text1"/>
          <w:sz w:val="24"/>
          <w:szCs w:val="24"/>
        </w:rPr>
      </w:pPr>
      <w:r w:rsidRPr="0040737C">
        <w:rPr>
          <w:color w:val="000000" w:themeColor="text1"/>
          <w:sz w:val="24"/>
          <w:szCs w:val="24"/>
        </w:rPr>
        <w:t>Администрация Ленинского сельского поселения - </w:t>
      </w:r>
      <w:hyperlink r:id="rId22" w:history="1">
        <w:r w:rsidRPr="0040737C">
          <w:rPr>
            <w:rStyle w:val="afffb"/>
            <w:color w:val="000000" w:themeColor="text1"/>
            <w:sz w:val="24"/>
            <w:szCs w:val="24"/>
            <w:u w:val="none"/>
          </w:rPr>
          <w:t>https://vk.com/leninskoeadm</w:t>
        </w:r>
      </w:hyperlink>
    </w:p>
    <w:p w:rsidR="0040737C" w:rsidRPr="0040737C" w:rsidRDefault="0040737C" w:rsidP="0040737C">
      <w:pPr>
        <w:shd w:val="clear" w:color="auto" w:fill="FFFFFF"/>
        <w:rPr>
          <w:color w:val="000000" w:themeColor="text1"/>
          <w:sz w:val="24"/>
          <w:szCs w:val="24"/>
        </w:rPr>
      </w:pPr>
      <w:r w:rsidRPr="0040737C">
        <w:rPr>
          <w:color w:val="000000" w:themeColor="text1"/>
          <w:sz w:val="24"/>
          <w:szCs w:val="24"/>
        </w:rPr>
        <w:t>Администрация Озерницкого сельского поселения - </w:t>
      </w:r>
      <w:hyperlink r:id="rId23" w:history="1">
        <w:r w:rsidRPr="0040737C">
          <w:rPr>
            <w:rStyle w:val="afffb"/>
            <w:color w:val="000000" w:themeColor="text1"/>
            <w:sz w:val="24"/>
            <w:szCs w:val="24"/>
            <w:u w:val="none"/>
          </w:rPr>
          <w:t>https://vk.com/ozernica</w:t>
        </w:r>
      </w:hyperlink>
    </w:p>
    <w:p w:rsidR="0040737C" w:rsidRPr="0040737C" w:rsidRDefault="0040737C" w:rsidP="0040737C">
      <w:pPr>
        <w:shd w:val="clear" w:color="auto" w:fill="FFFFFF"/>
        <w:rPr>
          <w:color w:val="000000" w:themeColor="text1"/>
          <w:sz w:val="24"/>
          <w:szCs w:val="24"/>
        </w:rPr>
      </w:pPr>
      <w:r w:rsidRPr="0040737C">
        <w:rPr>
          <w:color w:val="000000" w:themeColor="text1"/>
          <w:sz w:val="24"/>
          <w:szCs w:val="24"/>
        </w:rPr>
        <w:t>Администрация Октябрьского сельского поселения - </w:t>
      </w:r>
      <w:hyperlink r:id="rId24" w:history="1">
        <w:r w:rsidRPr="0040737C">
          <w:rPr>
            <w:rStyle w:val="afffb"/>
            <w:color w:val="000000" w:themeColor="text1"/>
            <w:sz w:val="24"/>
            <w:szCs w:val="24"/>
            <w:u w:val="none"/>
          </w:rPr>
          <w:t>https://vk.com/public196271220</w:t>
        </w:r>
      </w:hyperlink>
    </w:p>
    <w:p w:rsidR="0040737C" w:rsidRPr="0040737C" w:rsidRDefault="0040737C" w:rsidP="0040737C">
      <w:pPr>
        <w:shd w:val="clear" w:color="auto" w:fill="FFFFFF"/>
        <w:rPr>
          <w:color w:val="000000" w:themeColor="text1"/>
          <w:sz w:val="24"/>
          <w:szCs w:val="24"/>
        </w:rPr>
      </w:pPr>
      <w:r w:rsidRPr="0040737C">
        <w:rPr>
          <w:color w:val="000000" w:themeColor="text1"/>
          <w:sz w:val="24"/>
          <w:szCs w:val="24"/>
        </w:rPr>
        <w:t>Администрация Светозаревского сельского поселения - </w:t>
      </w:r>
      <w:hyperlink r:id="rId25" w:history="1">
        <w:r w:rsidRPr="0040737C">
          <w:rPr>
            <w:rStyle w:val="afffb"/>
            <w:color w:val="000000" w:themeColor="text1"/>
            <w:sz w:val="24"/>
            <w:szCs w:val="24"/>
            <w:u w:val="none"/>
          </w:rPr>
          <w:t>https://vk.com/svetozarevoadm</w:t>
        </w:r>
      </w:hyperlink>
    </w:p>
    <w:p w:rsidR="0040737C" w:rsidRPr="0040737C" w:rsidRDefault="0040737C" w:rsidP="0040737C">
      <w:pPr>
        <w:shd w:val="clear" w:color="auto" w:fill="FFFFFF"/>
        <w:rPr>
          <w:color w:val="000000" w:themeColor="text1"/>
          <w:sz w:val="24"/>
          <w:szCs w:val="24"/>
        </w:rPr>
      </w:pPr>
      <w:r w:rsidRPr="0040737C">
        <w:rPr>
          <w:color w:val="000000" w:themeColor="text1"/>
          <w:sz w:val="24"/>
          <w:szCs w:val="24"/>
        </w:rPr>
        <w:t>Администрация Стуловского сельского поселения - </w:t>
      </w:r>
      <w:hyperlink r:id="rId26" w:history="1">
        <w:r w:rsidRPr="0040737C">
          <w:rPr>
            <w:rStyle w:val="afffb"/>
            <w:color w:val="000000" w:themeColor="text1"/>
            <w:sz w:val="24"/>
            <w:szCs w:val="24"/>
            <w:u w:val="none"/>
          </w:rPr>
          <w:t>https://vk.com/derstulovo</w:t>
        </w:r>
      </w:hyperlink>
    </w:p>
    <w:p w:rsidR="0040737C" w:rsidRPr="0040737C" w:rsidRDefault="0040737C" w:rsidP="0040737C">
      <w:pPr>
        <w:shd w:val="clear" w:color="auto" w:fill="FFFFFF"/>
        <w:rPr>
          <w:color w:val="000000" w:themeColor="text1"/>
          <w:sz w:val="24"/>
          <w:szCs w:val="24"/>
        </w:rPr>
      </w:pPr>
      <w:r w:rsidRPr="0040737C">
        <w:rPr>
          <w:color w:val="000000" w:themeColor="text1"/>
          <w:sz w:val="24"/>
          <w:szCs w:val="24"/>
        </w:rPr>
        <w:lastRenderedPageBreak/>
        <w:t>Администрация Шестаковского сельского поселения - </w:t>
      </w:r>
      <w:hyperlink r:id="rId27" w:history="1">
        <w:r w:rsidRPr="0040737C">
          <w:rPr>
            <w:rStyle w:val="afffb"/>
            <w:color w:val="000000" w:themeColor="text1"/>
            <w:sz w:val="24"/>
            <w:szCs w:val="24"/>
            <w:u w:val="none"/>
          </w:rPr>
          <w:t>https://vk.com/public217248038</w:t>
        </w:r>
      </w:hyperlink>
    </w:p>
    <w:p w:rsidR="00835AF7" w:rsidRPr="0040737C" w:rsidRDefault="0040737C" w:rsidP="0040737C">
      <w:pPr>
        <w:shd w:val="clear" w:color="auto" w:fill="FFFFFF"/>
        <w:rPr>
          <w:color w:val="000000" w:themeColor="text1"/>
          <w:sz w:val="24"/>
          <w:szCs w:val="24"/>
        </w:rPr>
      </w:pPr>
      <w:r w:rsidRPr="0040737C">
        <w:rPr>
          <w:color w:val="000000" w:themeColor="text1"/>
          <w:sz w:val="24"/>
          <w:szCs w:val="24"/>
        </w:rPr>
        <w:t>Администрация Шиховского сельского поселения - </w:t>
      </w:r>
      <w:hyperlink r:id="rId28" w:history="1">
        <w:r w:rsidRPr="0040737C">
          <w:rPr>
            <w:rStyle w:val="afffb"/>
            <w:color w:val="000000" w:themeColor="text1"/>
            <w:sz w:val="24"/>
            <w:szCs w:val="24"/>
            <w:u w:val="none"/>
          </w:rPr>
          <w:t>https://vk.com/shihovoadm</w:t>
        </w:r>
      </w:hyperlink>
    </w:p>
    <w:p w:rsidR="00835AF7" w:rsidRDefault="00835AF7" w:rsidP="00835AF7">
      <w:pPr>
        <w:tabs>
          <w:tab w:val="left" w:pos="3794"/>
        </w:tabs>
        <w:jc w:val="center"/>
        <w:rPr>
          <w:color w:val="000000" w:themeColor="text1"/>
        </w:rPr>
      </w:pPr>
      <w:r w:rsidRPr="008A6D4A">
        <w:rPr>
          <w:color w:val="000000" w:themeColor="text1"/>
        </w:rPr>
        <w:t>____________________________________________________________________________________________________</w:t>
      </w:r>
    </w:p>
    <w:p w:rsidR="00A451D2" w:rsidRPr="00724F2D" w:rsidRDefault="00A451D2" w:rsidP="00A451D2"/>
    <w:sectPr w:rsidR="00A451D2" w:rsidRPr="00724F2D" w:rsidSect="00A451D2">
      <w:headerReference w:type="default" r:id="rId29"/>
      <w:footerReference w:type="default" r:id="rId30"/>
      <w:pgSz w:w="11900" w:h="16840"/>
      <w:pgMar w:top="540" w:right="283" w:bottom="280" w:left="99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2D5" w:rsidRDefault="00D302D5" w:rsidP="00D40C66">
      <w:r>
        <w:separator/>
      </w:r>
    </w:p>
  </w:endnote>
  <w:endnote w:type="continuationSeparator" w:id="0">
    <w:p w:rsidR="00D302D5" w:rsidRDefault="00D302D5"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D7F" w:rsidRPr="00616DE0" w:rsidRDefault="00A13D7F">
    <w:pPr>
      <w:pStyle w:val="ad"/>
      <w:rPr>
        <w:i/>
        <w:sz w:val="12"/>
      </w:rPr>
    </w:pPr>
  </w:p>
  <w:p w:rsidR="00A13D7F" w:rsidRDefault="00A13D7F">
    <w:pPr>
      <w:pStyle w:val="ad"/>
      <w:rPr>
        <w:i/>
        <w:sz w:val="16"/>
      </w:rPr>
    </w:pPr>
    <w:r w:rsidRPr="00A711BD">
      <w:rPr>
        <w:i/>
        <w:sz w:val="16"/>
      </w:rPr>
      <w:t>Информационный бюллетень №</w:t>
    </w:r>
    <w:r>
      <w:rPr>
        <w:i/>
        <w:sz w:val="16"/>
      </w:rPr>
      <w:t xml:space="preserve"> 23</w:t>
    </w:r>
    <w:r w:rsidRPr="00A711BD">
      <w:rPr>
        <w:i/>
        <w:sz w:val="16"/>
      </w:rPr>
      <w:t>(</w:t>
    </w:r>
    <w:r>
      <w:rPr>
        <w:i/>
        <w:sz w:val="16"/>
      </w:rPr>
      <w:t>82</w:t>
    </w:r>
    <w:r w:rsidRPr="00A711BD">
      <w:rPr>
        <w:i/>
        <w:sz w:val="16"/>
      </w:rPr>
      <w:t>)</w:t>
    </w:r>
  </w:p>
  <w:p w:rsidR="00A13D7F" w:rsidRPr="00A711BD" w:rsidRDefault="00A13D7F">
    <w:pPr>
      <w:pStyle w:val="ad"/>
      <w:rPr>
        <w:i/>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2D5" w:rsidRDefault="00D302D5" w:rsidP="00D40C66">
      <w:r>
        <w:separator/>
      </w:r>
    </w:p>
  </w:footnote>
  <w:footnote w:type="continuationSeparator" w:id="0">
    <w:p w:rsidR="00D302D5" w:rsidRDefault="00D302D5" w:rsidP="00D40C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523313"/>
      <w:docPartObj>
        <w:docPartGallery w:val="Page Numbers (Top of Page)"/>
        <w:docPartUnique/>
      </w:docPartObj>
    </w:sdtPr>
    <w:sdtEndPr/>
    <w:sdtContent>
      <w:p w:rsidR="00A13D7F" w:rsidRDefault="00A13D7F">
        <w:pPr>
          <w:pStyle w:val="af6"/>
          <w:jc w:val="center"/>
        </w:pPr>
        <w:r>
          <w:fldChar w:fldCharType="begin"/>
        </w:r>
        <w:r>
          <w:instrText>PAGE   \* MERGEFORMAT</w:instrText>
        </w:r>
        <w:r>
          <w:fldChar w:fldCharType="separate"/>
        </w:r>
        <w:r w:rsidR="00FA65D2">
          <w:rPr>
            <w:noProof/>
          </w:rPr>
          <w:t>1</w:t>
        </w:r>
        <w:r>
          <w:fldChar w:fldCharType="end"/>
        </w:r>
      </w:p>
    </w:sdtContent>
  </w:sdt>
  <w:p w:rsidR="00A13D7F" w:rsidRDefault="00A13D7F">
    <w:pPr>
      <w:pStyle w:val="af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892285"/>
      <w:docPartObj>
        <w:docPartGallery w:val="Page Numbers (Top of Page)"/>
        <w:docPartUnique/>
      </w:docPartObj>
    </w:sdtPr>
    <w:sdtEndPr>
      <w:rPr>
        <w:sz w:val="12"/>
      </w:rPr>
    </w:sdtEndPr>
    <w:sdtContent>
      <w:p w:rsidR="00A13D7F" w:rsidRPr="007B1733" w:rsidRDefault="00A13D7F">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FA65D2">
          <w:rPr>
            <w:noProof/>
            <w:sz w:val="16"/>
          </w:rPr>
          <w:t>13</w:t>
        </w:r>
        <w:r w:rsidRPr="007B1733">
          <w:rPr>
            <w:sz w:val="16"/>
          </w:rPr>
          <w:fldChar w:fldCharType="end"/>
        </w:r>
      </w:p>
    </w:sdtContent>
  </w:sdt>
  <w:p w:rsidR="00A13D7F" w:rsidRDefault="00A13D7F"/>
  <w:p w:rsidR="00A13D7F" w:rsidRDefault="00A13D7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15:restartNumberingAfterBreak="0">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15:restartNumberingAfterBreak="0">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15:restartNumberingAfterBreak="0">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07335DEC"/>
    <w:multiLevelType w:val="multilevel"/>
    <w:tmpl w:val="24E82598"/>
    <w:lvl w:ilvl="0">
      <w:start w:val="1"/>
      <w:numFmt w:val="decimal"/>
      <w:lvlText w:val="%1."/>
      <w:lvlJc w:val="left"/>
      <w:pPr>
        <w:ind w:left="928" w:hanging="360"/>
      </w:pPr>
    </w:lvl>
    <w:lvl w:ilvl="1">
      <w:start w:val="1"/>
      <w:numFmt w:val="decimal"/>
      <w:isLgl/>
      <w:lvlText w:val="%1.%2."/>
      <w:lvlJc w:val="left"/>
      <w:pPr>
        <w:ind w:left="1860" w:hanging="720"/>
      </w:pPr>
      <w:rPr>
        <w:rFonts w:hint="default"/>
      </w:rPr>
    </w:lvl>
    <w:lvl w:ilvl="2">
      <w:start w:val="1"/>
      <w:numFmt w:val="decimal"/>
      <w:isLgl/>
      <w:lvlText w:val="%1.%2.%3."/>
      <w:lvlJc w:val="left"/>
      <w:pPr>
        <w:ind w:left="2432" w:hanging="720"/>
      </w:pPr>
      <w:rPr>
        <w:rFonts w:hint="default"/>
      </w:rPr>
    </w:lvl>
    <w:lvl w:ilvl="3">
      <w:start w:val="1"/>
      <w:numFmt w:val="decimal"/>
      <w:isLgl/>
      <w:lvlText w:val="%1.%2.%3.%4."/>
      <w:lvlJc w:val="left"/>
      <w:pPr>
        <w:ind w:left="3364" w:hanging="1080"/>
      </w:pPr>
      <w:rPr>
        <w:rFonts w:hint="default"/>
      </w:rPr>
    </w:lvl>
    <w:lvl w:ilvl="4">
      <w:start w:val="1"/>
      <w:numFmt w:val="decimal"/>
      <w:isLgl/>
      <w:lvlText w:val="%1.%2.%3.%4.%5."/>
      <w:lvlJc w:val="left"/>
      <w:pPr>
        <w:ind w:left="3936" w:hanging="1080"/>
      </w:pPr>
      <w:rPr>
        <w:rFonts w:hint="default"/>
      </w:rPr>
    </w:lvl>
    <w:lvl w:ilvl="5">
      <w:start w:val="1"/>
      <w:numFmt w:val="decimal"/>
      <w:isLgl/>
      <w:lvlText w:val="%1.%2.%3.%4.%5.%6."/>
      <w:lvlJc w:val="left"/>
      <w:pPr>
        <w:ind w:left="4868" w:hanging="1440"/>
      </w:pPr>
      <w:rPr>
        <w:rFonts w:hint="default"/>
      </w:rPr>
    </w:lvl>
    <w:lvl w:ilvl="6">
      <w:start w:val="1"/>
      <w:numFmt w:val="decimal"/>
      <w:isLgl/>
      <w:lvlText w:val="%1.%2.%3.%4.%5.%6.%7."/>
      <w:lvlJc w:val="left"/>
      <w:pPr>
        <w:ind w:left="5800" w:hanging="1800"/>
      </w:pPr>
      <w:rPr>
        <w:rFonts w:hint="default"/>
      </w:rPr>
    </w:lvl>
    <w:lvl w:ilvl="7">
      <w:start w:val="1"/>
      <w:numFmt w:val="decimal"/>
      <w:isLgl/>
      <w:lvlText w:val="%1.%2.%3.%4.%5.%6.%7.%8."/>
      <w:lvlJc w:val="left"/>
      <w:pPr>
        <w:ind w:left="6372" w:hanging="1800"/>
      </w:pPr>
      <w:rPr>
        <w:rFonts w:hint="default"/>
      </w:rPr>
    </w:lvl>
    <w:lvl w:ilvl="8">
      <w:start w:val="1"/>
      <w:numFmt w:val="decimal"/>
      <w:isLgl/>
      <w:lvlText w:val="%1.%2.%3.%4.%5.%6.%7.%8.%9."/>
      <w:lvlJc w:val="left"/>
      <w:pPr>
        <w:ind w:left="7304" w:hanging="2160"/>
      </w:pPr>
      <w:rPr>
        <w:rFonts w:hint="default"/>
      </w:rPr>
    </w:lvl>
  </w:abstractNum>
  <w:abstractNum w:abstractNumId="8" w15:restartNumberingAfterBreak="0">
    <w:nsid w:val="08043EC2"/>
    <w:multiLevelType w:val="hybridMultilevel"/>
    <w:tmpl w:val="E266DFB8"/>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DD96731"/>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15134081"/>
    <w:multiLevelType w:val="hybridMultilevel"/>
    <w:tmpl w:val="ED2A22E2"/>
    <w:lvl w:ilvl="0" w:tplc="A6BAB0C4">
      <w:start w:val="1"/>
      <w:numFmt w:val="decimal"/>
      <w:lvlText w:val="%1."/>
      <w:lvlJc w:val="left"/>
      <w:pPr>
        <w:ind w:left="1364" w:hanging="360"/>
      </w:pPr>
      <w:rPr>
        <w:rFonts w:hint="default"/>
        <w:b/>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2" w15:restartNumberingAfterBreak="0">
    <w:nsid w:val="170E1755"/>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1C355B25"/>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1D43375E"/>
    <w:multiLevelType w:val="multilevel"/>
    <w:tmpl w:val="E4AE9C54"/>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597931"/>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15:restartNumberingAfterBreak="0">
    <w:nsid w:val="29EE5238"/>
    <w:multiLevelType w:val="hybridMultilevel"/>
    <w:tmpl w:val="A5820854"/>
    <w:lvl w:ilvl="0" w:tplc="022C9376">
      <w:start w:val="1"/>
      <w:numFmt w:val="decimal"/>
      <w:lvlText w:val="%1."/>
      <w:lvlJc w:val="left"/>
      <w:pPr>
        <w:ind w:left="14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77A3482">
      <w:numFmt w:val="bullet"/>
      <w:lvlText w:val="•"/>
      <w:lvlJc w:val="left"/>
      <w:pPr>
        <w:ind w:left="1188" w:hanging="240"/>
      </w:pPr>
      <w:rPr>
        <w:rFonts w:hint="default"/>
        <w:lang w:val="ru-RU" w:eastAsia="en-US" w:bidi="ar-SA"/>
      </w:rPr>
    </w:lvl>
    <w:lvl w:ilvl="2" w:tplc="C7B862B4">
      <w:numFmt w:val="bullet"/>
      <w:lvlText w:val="•"/>
      <w:lvlJc w:val="left"/>
      <w:pPr>
        <w:ind w:left="2237" w:hanging="240"/>
      </w:pPr>
      <w:rPr>
        <w:rFonts w:hint="default"/>
        <w:lang w:val="ru-RU" w:eastAsia="en-US" w:bidi="ar-SA"/>
      </w:rPr>
    </w:lvl>
    <w:lvl w:ilvl="3" w:tplc="19C2AE00">
      <w:numFmt w:val="bullet"/>
      <w:lvlText w:val="•"/>
      <w:lvlJc w:val="left"/>
      <w:pPr>
        <w:ind w:left="3285" w:hanging="240"/>
      </w:pPr>
      <w:rPr>
        <w:rFonts w:hint="default"/>
        <w:lang w:val="ru-RU" w:eastAsia="en-US" w:bidi="ar-SA"/>
      </w:rPr>
    </w:lvl>
    <w:lvl w:ilvl="4" w:tplc="E3387436">
      <w:numFmt w:val="bullet"/>
      <w:lvlText w:val="•"/>
      <w:lvlJc w:val="left"/>
      <w:pPr>
        <w:ind w:left="4334" w:hanging="240"/>
      </w:pPr>
      <w:rPr>
        <w:rFonts w:hint="default"/>
        <w:lang w:val="ru-RU" w:eastAsia="en-US" w:bidi="ar-SA"/>
      </w:rPr>
    </w:lvl>
    <w:lvl w:ilvl="5" w:tplc="99420A70">
      <w:numFmt w:val="bullet"/>
      <w:lvlText w:val="•"/>
      <w:lvlJc w:val="left"/>
      <w:pPr>
        <w:ind w:left="5382" w:hanging="240"/>
      </w:pPr>
      <w:rPr>
        <w:rFonts w:hint="default"/>
        <w:lang w:val="ru-RU" w:eastAsia="en-US" w:bidi="ar-SA"/>
      </w:rPr>
    </w:lvl>
    <w:lvl w:ilvl="6" w:tplc="B7720E8C">
      <w:numFmt w:val="bullet"/>
      <w:lvlText w:val="•"/>
      <w:lvlJc w:val="left"/>
      <w:pPr>
        <w:ind w:left="6431" w:hanging="240"/>
      </w:pPr>
      <w:rPr>
        <w:rFonts w:hint="default"/>
        <w:lang w:val="ru-RU" w:eastAsia="en-US" w:bidi="ar-SA"/>
      </w:rPr>
    </w:lvl>
    <w:lvl w:ilvl="7" w:tplc="624682F8">
      <w:numFmt w:val="bullet"/>
      <w:lvlText w:val="•"/>
      <w:lvlJc w:val="left"/>
      <w:pPr>
        <w:ind w:left="7479" w:hanging="240"/>
      </w:pPr>
      <w:rPr>
        <w:rFonts w:hint="default"/>
        <w:lang w:val="ru-RU" w:eastAsia="en-US" w:bidi="ar-SA"/>
      </w:rPr>
    </w:lvl>
    <w:lvl w:ilvl="8" w:tplc="D9F2C1C2">
      <w:numFmt w:val="bullet"/>
      <w:lvlText w:val="•"/>
      <w:lvlJc w:val="left"/>
      <w:pPr>
        <w:ind w:left="8528" w:hanging="240"/>
      </w:pPr>
      <w:rPr>
        <w:rFonts w:hint="default"/>
        <w:lang w:val="ru-RU" w:eastAsia="en-US" w:bidi="ar-SA"/>
      </w:rPr>
    </w:lvl>
  </w:abstractNum>
  <w:abstractNum w:abstractNumId="19" w15:restartNumberingAfterBreak="0">
    <w:nsid w:val="2BB03ECA"/>
    <w:multiLevelType w:val="hybridMultilevel"/>
    <w:tmpl w:val="9146C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D026A3"/>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15:restartNumberingAfterBreak="0">
    <w:nsid w:val="370275E2"/>
    <w:multiLevelType w:val="singleLevel"/>
    <w:tmpl w:val="FCA4C50E"/>
    <w:lvl w:ilvl="0">
      <w:start w:val="1"/>
      <w:numFmt w:val="decimal"/>
      <w:pStyle w:val="a2"/>
      <w:lvlText w:val="%1."/>
      <w:lvlJc w:val="left"/>
      <w:pPr>
        <w:tabs>
          <w:tab w:val="num" w:pos="1080"/>
        </w:tabs>
        <w:ind w:left="1080" w:hanging="360"/>
      </w:pPr>
    </w:lvl>
  </w:abstractNum>
  <w:abstractNum w:abstractNumId="22" w15:restartNumberingAfterBreak="0">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23" w15:restartNumberingAfterBreak="0">
    <w:nsid w:val="386C4C63"/>
    <w:multiLevelType w:val="hybridMultilevel"/>
    <w:tmpl w:val="842AC1F6"/>
    <w:lvl w:ilvl="0" w:tplc="44D03CB0">
      <w:start w:val="1"/>
      <w:numFmt w:val="decimal"/>
      <w:lvlText w:val="%1."/>
      <w:lvlJc w:val="left"/>
      <w:pPr>
        <w:ind w:left="360"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4" w15:restartNumberingAfterBreak="0">
    <w:nsid w:val="3B29668E"/>
    <w:multiLevelType w:val="multilevel"/>
    <w:tmpl w:val="C928A1EA"/>
    <w:lvl w:ilvl="0">
      <w:start w:val="2"/>
      <w:numFmt w:val="decimal"/>
      <w:lvlText w:val="%1."/>
      <w:lvlJc w:val="left"/>
      <w:pPr>
        <w:ind w:left="450" w:hanging="450"/>
      </w:pPr>
      <w:rPr>
        <w:rFonts w:ascii="Times New Roman" w:hAnsi="Times New Roman" w:cs="Times New Roman" w:hint="default"/>
      </w:rPr>
    </w:lvl>
    <w:lvl w:ilvl="1">
      <w:start w:val="3"/>
      <w:numFmt w:val="decimal"/>
      <w:lvlText w:val="%1.%2."/>
      <w:lvlJc w:val="left"/>
      <w:pPr>
        <w:ind w:left="1404" w:hanging="72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3132" w:hanging="1080"/>
      </w:pPr>
      <w:rPr>
        <w:rFonts w:hint="default"/>
      </w:rPr>
    </w:lvl>
    <w:lvl w:ilvl="4">
      <w:start w:val="1"/>
      <w:numFmt w:val="decimal"/>
      <w:lvlText w:val="%1.%2.%3.%4.%5."/>
      <w:lvlJc w:val="left"/>
      <w:pPr>
        <w:ind w:left="3816" w:hanging="1080"/>
      </w:pPr>
      <w:rPr>
        <w:rFonts w:hint="default"/>
      </w:rPr>
    </w:lvl>
    <w:lvl w:ilvl="5">
      <w:start w:val="1"/>
      <w:numFmt w:val="decimal"/>
      <w:lvlText w:val="%1.%2.%3.%4.%5.%6."/>
      <w:lvlJc w:val="left"/>
      <w:pPr>
        <w:ind w:left="4860" w:hanging="1440"/>
      </w:pPr>
      <w:rPr>
        <w:rFonts w:hint="default"/>
      </w:rPr>
    </w:lvl>
    <w:lvl w:ilvl="6">
      <w:start w:val="1"/>
      <w:numFmt w:val="decimal"/>
      <w:lvlText w:val="%1.%2.%3.%4.%5.%6.%7."/>
      <w:lvlJc w:val="left"/>
      <w:pPr>
        <w:ind w:left="5904" w:hanging="1800"/>
      </w:pPr>
      <w:rPr>
        <w:rFonts w:hint="default"/>
      </w:rPr>
    </w:lvl>
    <w:lvl w:ilvl="7">
      <w:start w:val="1"/>
      <w:numFmt w:val="decimal"/>
      <w:lvlText w:val="%1.%2.%3.%4.%5.%6.%7.%8."/>
      <w:lvlJc w:val="left"/>
      <w:pPr>
        <w:ind w:left="6588" w:hanging="1800"/>
      </w:pPr>
      <w:rPr>
        <w:rFonts w:hint="default"/>
      </w:rPr>
    </w:lvl>
    <w:lvl w:ilvl="8">
      <w:start w:val="1"/>
      <w:numFmt w:val="decimal"/>
      <w:lvlText w:val="%1.%2.%3.%4.%5.%6.%7.%8.%9."/>
      <w:lvlJc w:val="left"/>
      <w:pPr>
        <w:ind w:left="7632" w:hanging="2160"/>
      </w:pPr>
      <w:rPr>
        <w:rFonts w:hint="default"/>
      </w:rPr>
    </w:lvl>
  </w:abstractNum>
  <w:abstractNum w:abstractNumId="25" w15:restartNumberingAfterBreak="0">
    <w:nsid w:val="3CE843D4"/>
    <w:multiLevelType w:val="hybridMultilevel"/>
    <w:tmpl w:val="918C229C"/>
    <w:lvl w:ilvl="0" w:tplc="69EE361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6" w15:restartNumberingAfterBreak="0">
    <w:nsid w:val="3D0066C8"/>
    <w:multiLevelType w:val="hybridMultilevel"/>
    <w:tmpl w:val="36083C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3D383DEB"/>
    <w:multiLevelType w:val="hybridMultilevel"/>
    <w:tmpl w:val="9E2C73BE"/>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426D0662"/>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15:restartNumberingAfterBreak="0">
    <w:nsid w:val="45C55D69"/>
    <w:multiLevelType w:val="hybridMultilevel"/>
    <w:tmpl w:val="A5820854"/>
    <w:lvl w:ilvl="0" w:tplc="022C9376">
      <w:start w:val="1"/>
      <w:numFmt w:val="decimal"/>
      <w:lvlText w:val="%1."/>
      <w:lvlJc w:val="left"/>
      <w:pPr>
        <w:ind w:left="14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77A3482">
      <w:numFmt w:val="bullet"/>
      <w:lvlText w:val="•"/>
      <w:lvlJc w:val="left"/>
      <w:pPr>
        <w:ind w:left="1188" w:hanging="240"/>
      </w:pPr>
      <w:rPr>
        <w:rFonts w:hint="default"/>
        <w:lang w:val="ru-RU" w:eastAsia="en-US" w:bidi="ar-SA"/>
      </w:rPr>
    </w:lvl>
    <w:lvl w:ilvl="2" w:tplc="C7B862B4">
      <w:numFmt w:val="bullet"/>
      <w:lvlText w:val="•"/>
      <w:lvlJc w:val="left"/>
      <w:pPr>
        <w:ind w:left="2237" w:hanging="240"/>
      </w:pPr>
      <w:rPr>
        <w:rFonts w:hint="default"/>
        <w:lang w:val="ru-RU" w:eastAsia="en-US" w:bidi="ar-SA"/>
      </w:rPr>
    </w:lvl>
    <w:lvl w:ilvl="3" w:tplc="19C2AE00">
      <w:numFmt w:val="bullet"/>
      <w:lvlText w:val="•"/>
      <w:lvlJc w:val="left"/>
      <w:pPr>
        <w:ind w:left="3285" w:hanging="240"/>
      </w:pPr>
      <w:rPr>
        <w:rFonts w:hint="default"/>
        <w:lang w:val="ru-RU" w:eastAsia="en-US" w:bidi="ar-SA"/>
      </w:rPr>
    </w:lvl>
    <w:lvl w:ilvl="4" w:tplc="E3387436">
      <w:numFmt w:val="bullet"/>
      <w:lvlText w:val="•"/>
      <w:lvlJc w:val="left"/>
      <w:pPr>
        <w:ind w:left="4334" w:hanging="240"/>
      </w:pPr>
      <w:rPr>
        <w:rFonts w:hint="default"/>
        <w:lang w:val="ru-RU" w:eastAsia="en-US" w:bidi="ar-SA"/>
      </w:rPr>
    </w:lvl>
    <w:lvl w:ilvl="5" w:tplc="99420A70">
      <w:numFmt w:val="bullet"/>
      <w:lvlText w:val="•"/>
      <w:lvlJc w:val="left"/>
      <w:pPr>
        <w:ind w:left="5382" w:hanging="240"/>
      </w:pPr>
      <w:rPr>
        <w:rFonts w:hint="default"/>
        <w:lang w:val="ru-RU" w:eastAsia="en-US" w:bidi="ar-SA"/>
      </w:rPr>
    </w:lvl>
    <w:lvl w:ilvl="6" w:tplc="B7720E8C">
      <w:numFmt w:val="bullet"/>
      <w:lvlText w:val="•"/>
      <w:lvlJc w:val="left"/>
      <w:pPr>
        <w:ind w:left="6431" w:hanging="240"/>
      </w:pPr>
      <w:rPr>
        <w:rFonts w:hint="default"/>
        <w:lang w:val="ru-RU" w:eastAsia="en-US" w:bidi="ar-SA"/>
      </w:rPr>
    </w:lvl>
    <w:lvl w:ilvl="7" w:tplc="624682F8">
      <w:numFmt w:val="bullet"/>
      <w:lvlText w:val="•"/>
      <w:lvlJc w:val="left"/>
      <w:pPr>
        <w:ind w:left="7479" w:hanging="240"/>
      </w:pPr>
      <w:rPr>
        <w:rFonts w:hint="default"/>
        <w:lang w:val="ru-RU" w:eastAsia="en-US" w:bidi="ar-SA"/>
      </w:rPr>
    </w:lvl>
    <w:lvl w:ilvl="8" w:tplc="D9F2C1C2">
      <w:numFmt w:val="bullet"/>
      <w:lvlText w:val="•"/>
      <w:lvlJc w:val="left"/>
      <w:pPr>
        <w:ind w:left="8528" w:hanging="240"/>
      </w:pPr>
      <w:rPr>
        <w:rFonts w:hint="default"/>
        <w:lang w:val="ru-RU" w:eastAsia="en-US" w:bidi="ar-SA"/>
      </w:rPr>
    </w:lvl>
  </w:abstractNum>
  <w:abstractNum w:abstractNumId="30" w15:restartNumberingAfterBreak="0">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49C41BCF"/>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4BD60774"/>
    <w:multiLevelType w:val="hybridMultilevel"/>
    <w:tmpl w:val="70E6AC76"/>
    <w:lvl w:ilvl="0" w:tplc="EDF43B76">
      <w:start w:val="1"/>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3" w15:restartNumberingAfterBreak="0">
    <w:nsid w:val="4D160F36"/>
    <w:multiLevelType w:val="hybridMultilevel"/>
    <w:tmpl w:val="6B8A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D8C39AA"/>
    <w:multiLevelType w:val="hybridMultilevel"/>
    <w:tmpl w:val="4AEA50C6"/>
    <w:lvl w:ilvl="0" w:tplc="43826196">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 w15:restartNumberingAfterBreak="0">
    <w:nsid w:val="58DB02A8"/>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15:restartNumberingAfterBreak="0">
    <w:nsid w:val="59C22ACB"/>
    <w:multiLevelType w:val="hybridMultilevel"/>
    <w:tmpl w:val="893417D2"/>
    <w:lvl w:ilvl="0" w:tplc="33FA64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5F6D241F"/>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15:restartNumberingAfterBreak="0">
    <w:nsid w:val="5F73032C"/>
    <w:multiLevelType w:val="hybridMultilevel"/>
    <w:tmpl w:val="C10A4502"/>
    <w:lvl w:ilvl="0" w:tplc="7DB87442">
      <w:start w:val="1"/>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0" w15:restartNumberingAfterBreak="0">
    <w:nsid w:val="5FD2335A"/>
    <w:multiLevelType w:val="multilevel"/>
    <w:tmpl w:val="0F6C07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63EC20A5"/>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2" w15:restartNumberingAfterBreak="0">
    <w:nsid w:val="63F73756"/>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3" w15:restartNumberingAfterBreak="0">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A958C9"/>
    <w:multiLevelType w:val="hybridMultilevel"/>
    <w:tmpl w:val="B91034EA"/>
    <w:lvl w:ilvl="0" w:tplc="891EB34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5" w15:restartNumberingAfterBreak="0">
    <w:nsid w:val="6EDE1B46"/>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6" w15:restartNumberingAfterBreak="0">
    <w:nsid w:val="71150493"/>
    <w:multiLevelType w:val="hybridMultilevel"/>
    <w:tmpl w:val="A426C226"/>
    <w:lvl w:ilvl="0" w:tplc="CCA8C39A">
      <w:start w:val="3"/>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23D58D9"/>
    <w:multiLevelType w:val="hybridMultilevel"/>
    <w:tmpl w:val="D2FA5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26C593B"/>
    <w:multiLevelType w:val="multilevel"/>
    <w:tmpl w:val="670CB12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72851C70"/>
    <w:multiLevelType w:val="hybridMultilevel"/>
    <w:tmpl w:val="611A7E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72F2017"/>
    <w:multiLevelType w:val="hybridMultilevel"/>
    <w:tmpl w:val="E266DFB8"/>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15:restartNumberingAfterBreak="0">
    <w:nsid w:val="77C510A5"/>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15:restartNumberingAfterBreak="0">
    <w:nsid w:val="78953389"/>
    <w:multiLevelType w:val="multilevel"/>
    <w:tmpl w:val="2E76B6C0"/>
    <w:lvl w:ilvl="0">
      <w:start w:val="1"/>
      <w:numFmt w:val="decimal"/>
      <w:lvlText w:val="%1."/>
      <w:lvlJc w:val="left"/>
      <w:pPr>
        <w:ind w:left="1044" w:hanging="360"/>
      </w:pPr>
      <w:rPr>
        <w:rFonts w:hint="default"/>
      </w:rPr>
    </w:lvl>
    <w:lvl w:ilvl="1">
      <w:start w:val="1"/>
      <w:numFmt w:val="decimal"/>
      <w:isLgl/>
      <w:lvlText w:val="%1.%2."/>
      <w:lvlJc w:val="left"/>
      <w:pPr>
        <w:ind w:left="1404"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764" w:hanging="108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2124"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484" w:hanging="1800"/>
      </w:pPr>
      <w:rPr>
        <w:rFonts w:hint="default"/>
      </w:rPr>
    </w:lvl>
    <w:lvl w:ilvl="8">
      <w:start w:val="1"/>
      <w:numFmt w:val="decimal"/>
      <w:isLgl/>
      <w:lvlText w:val="%1.%2.%3.%4.%5.%6.%7.%8.%9."/>
      <w:lvlJc w:val="left"/>
      <w:pPr>
        <w:ind w:left="2844" w:hanging="2160"/>
      </w:pPr>
      <w:rPr>
        <w:rFonts w:hint="default"/>
      </w:rPr>
    </w:lvl>
  </w:abstractNum>
  <w:abstractNum w:abstractNumId="54" w15:restartNumberingAfterBreak="0">
    <w:nsid w:val="7E1B260A"/>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3"/>
  </w:num>
  <w:num w:numId="2">
    <w:abstractNumId w:val="0"/>
  </w:num>
  <w:num w:numId="3">
    <w:abstractNumId w:val="9"/>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1"/>
  </w:num>
  <w:num w:numId="5">
    <w:abstractNumId w:val="6"/>
  </w:num>
  <w:num w:numId="6">
    <w:abstractNumId w:val="16"/>
  </w:num>
  <w:num w:numId="7">
    <w:abstractNumId w:val="22"/>
  </w:num>
  <w:num w:numId="8">
    <w:abstractNumId w:val="50"/>
  </w:num>
  <w:num w:numId="9">
    <w:abstractNumId w:val="25"/>
  </w:num>
  <w:num w:numId="10">
    <w:abstractNumId w:val="19"/>
  </w:num>
  <w:num w:numId="11">
    <w:abstractNumId w:val="26"/>
  </w:num>
  <w:num w:numId="12">
    <w:abstractNumId w:val="46"/>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48"/>
  </w:num>
  <w:num w:numId="16">
    <w:abstractNumId w:val="37"/>
  </w:num>
  <w:num w:numId="17">
    <w:abstractNumId w:val="13"/>
  </w:num>
  <w:num w:numId="18">
    <w:abstractNumId w:val="53"/>
  </w:num>
  <w:num w:numId="19">
    <w:abstractNumId w:val="24"/>
  </w:num>
  <w:num w:numId="20">
    <w:abstractNumId w:val="47"/>
  </w:num>
  <w:num w:numId="21">
    <w:abstractNumId w:val="7"/>
  </w:num>
  <w:num w:numId="22">
    <w:abstractNumId w:val="15"/>
  </w:num>
  <w:num w:numId="23">
    <w:abstractNumId w:val="49"/>
  </w:num>
  <w:num w:numId="24">
    <w:abstractNumId w:val="33"/>
  </w:num>
  <w:num w:numId="25">
    <w:abstractNumId w:val="34"/>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12"/>
  </w:num>
  <w:num w:numId="29">
    <w:abstractNumId w:val="17"/>
  </w:num>
  <w:num w:numId="30">
    <w:abstractNumId w:val="20"/>
  </w:num>
  <w:num w:numId="31">
    <w:abstractNumId w:val="10"/>
  </w:num>
  <w:num w:numId="32">
    <w:abstractNumId w:val="42"/>
  </w:num>
  <w:num w:numId="33">
    <w:abstractNumId w:val="41"/>
  </w:num>
  <w:num w:numId="34">
    <w:abstractNumId w:val="44"/>
  </w:num>
  <w:num w:numId="35">
    <w:abstractNumId w:val="31"/>
  </w:num>
  <w:num w:numId="36">
    <w:abstractNumId w:val="28"/>
  </w:num>
  <w:num w:numId="37">
    <w:abstractNumId w:val="52"/>
  </w:num>
  <w:num w:numId="38">
    <w:abstractNumId w:val="14"/>
  </w:num>
  <w:num w:numId="39">
    <w:abstractNumId w:val="36"/>
  </w:num>
  <w:num w:numId="40">
    <w:abstractNumId w:val="27"/>
  </w:num>
  <w:num w:numId="41">
    <w:abstractNumId w:val="54"/>
  </w:num>
  <w:num w:numId="42">
    <w:abstractNumId w:val="45"/>
  </w:num>
  <w:num w:numId="43">
    <w:abstractNumId w:val="32"/>
  </w:num>
  <w:num w:numId="44">
    <w:abstractNumId w:val="11"/>
  </w:num>
  <w:num w:numId="45">
    <w:abstractNumId w:val="8"/>
  </w:num>
  <w:num w:numId="46">
    <w:abstractNumId w:val="51"/>
  </w:num>
  <w:num w:numId="47">
    <w:abstractNumId w:val="39"/>
  </w:num>
  <w:num w:numId="48">
    <w:abstractNumId w:val="29"/>
  </w:num>
  <w:num w:numId="4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QYB6A2YPdJB1qCDRSbYX869SRrMHVFv3qipRggokc7SyLSqaoXQkb9aZxkeXjLgusWlvydTt18I1/ucRjXm6Kg==" w:salt="/3Pa/c1mxxY7A7ryQPJWew=="/>
  <w:defaultTabStop w:val="708"/>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B6A"/>
    <w:rsid w:val="00000F49"/>
    <w:rsid w:val="00001816"/>
    <w:rsid w:val="000019D2"/>
    <w:rsid w:val="00001CA6"/>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0E74"/>
    <w:rsid w:val="000112B7"/>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59E"/>
    <w:rsid w:val="00015762"/>
    <w:rsid w:val="00015E4B"/>
    <w:rsid w:val="000165EB"/>
    <w:rsid w:val="00016DF6"/>
    <w:rsid w:val="00017541"/>
    <w:rsid w:val="00017920"/>
    <w:rsid w:val="00017B6C"/>
    <w:rsid w:val="00017B85"/>
    <w:rsid w:val="00017C29"/>
    <w:rsid w:val="00017DE6"/>
    <w:rsid w:val="000204A7"/>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28F"/>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255"/>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9EC"/>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358"/>
    <w:rsid w:val="00060858"/>
    <w:rsid w:val="00060DE7"/>
    <w:rsid w:val="00061226"/>
    <w:rsid w:val="000612ED"/>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1FDB"/>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0D4"/>
    <w:rsid w:val="00075130"/>
    <w:rsid w:val="00075245"/>
    <w:rsid w:val="00075361"/>
    <w:rsid w:val="0007538B"/>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2C1"/>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3588"/>
    <w:rsid w:val="000944C9"/>
    <w:rsid w:val="00094CF5"/>
    <w:rsid w:val="0009527A"/>
    <w:rsid w:val="0009566F"/>
    <w:rsid w:val="00095B18"/>
    <w:rsid w:val="00095F12"/>
    <w:rsid w:val="00095F51"/>
    <w:rsid w:val="0009649B"/>
    <w:rsid w:val="000965DE"/>
    <w:rsid w:val="000968B9"/>
    <w:rsid w:val="00096E1A"/>
    <w:rsid w:val="000A009F"/>
    <w:rsid w:val="000A04BA"/>
    <w:rsid w:val="000A11D6"/>
    <w:rsid w:val="000A1340"/>
    <w:rsid w:val="000A1B67"/>
    <w:rsid w:val="000A1C5E"/>
    <w:rsid w:val="000A1FF1"/>
    <w:rsid w:val="000A2015"/>
    <w:rsid w:val="000A2BCF"/>
    <w:rsid w:val="000A2E28"/>
    <w:rsid w:val="000A3B6B"/>
    <w:rsid w:val="000A3C22"/>
    <w:rsid w:val="000A3C32"/>
    <w:rsid w:val="000A42C7"/>
    <w:rsid w:val="000A43F8"/>
    <w:rsid w:val="000A47FA"/>
    <w:rsid w:val="000A514F"/>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1FA9"/>
    <w:rsid w:val="000B21AA"/>
    <w:rsid w:val="000B2586"/>
    <w:rsid w:val="000B29B0"/>
    <w:rsid w:val="000B3119"/>
    <w:rsid w:val="000B3360"/>
    <w:rsid w:val="000B33EC"/>
    <w:rsid w:val="000B3856"/>
    <w:rsid w:val="000B3DA2"/>
    <w:rsid w:val="000B4062"/>
    <w:rsid w:val="000B452A"/>
    <w:rsid w:val="000B4568"/>
    <w:rsid w:val="000B464D"/>
    <w:rsid w:val="000B4713"/>
    <w:rsid w:val="000B47B9"/>
    <w:rsid w:val="000B4941"/>
    <w:rsid w:val="000B4AAF"/>
    <w:rsid w:val="000B4D02"/>
    <w:rsid w:val="000B5D5C"/>
    <w:rsid w:val="000B5F76"/>
    <w:rsid w:val="000B62D9"/>
    <w:rsid w:val="000B648A"/>
    <w:rsid w:val="000B6637"/>
    <w:rsid w:val="000B695F"/>
    <w:rsid w:val="000B6A47"/>
    <w:rsid w:val="000B7939"/>
    <w:rsid w:val="000B7BA6"/>
    <w:rsid w:val="000B7D45"/>
    <w:rsid w:val="000C012B"/>
    <w:rsid w:val="000C06C2"/>
    <w:rsid w:val="000C1153"/>
    <w:rsid w:val="000C1989"/>
    <w:rsid w:val="000C1B8C"/>
    <w:rsid w:val="000C1C8C"/>
    <w:rsid w:val="000C1E80"/>
    <w:rsid w:val="000C23F0"/>
    <w:rsid w:val="000C264C"/>
    <w:rsid w:val="000C2C68"/>
    <w:rsid w:val="000C3557"/>
    <w:rsid w:val="000C385F"/>
    <w:rsid w:val="000C3C35"/>
    <w:rsid w:val="000C3CC3"/>
    <w:rsid w:val="000C4026"/>
    <w:rsid w:val="000C4275"/>
    <w:rsid w:val="000C436A"/>
    <w:rsid w:val="000C4785"/>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1E5"/>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B6E"/>
    <w:rsid w:val="000E4D76"/>
    <w:rsid w:val="000E521E"/>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CD6"/>
    <w:rsid w:val="000F3D89"/>
    <w:rsid w:val="000F47F3"/>
    <w:rsid w:val="000F4A8F"/>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1D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D87"/>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3F7"/>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3DB"/>
    <w:rsid w:val="0014455E"/>
    <w:rsid w:val="00144AB6"/>
    <w:rsid w:val="00144CEE"/>
    <w:rsid w:val="00144E43"/>
    <w:rsid w:val="00146077"/>
    <w:rsid w:val="00146B2C"/>
    <w:rsid w:val="00146BDA"/>
    <w:rsid w:val="00146C44"/>
    <w:rsid w:val="001501FD"/>
    <w:rsid w:val="001507A9"/>
    <w:rsid w:val="0015084A"/>
    <w:rsid w:val="00150C9E"/>
    <w:rsid w:val="00150EC2"/>
    <w:rsid w:val="00151AE4"/>
    <w:rsid w:val="00151B04"/>
    <w:rsid w:val="00151C7A"/>
    <w:rsid w:val="00152349"/>
    <w:rsid w:val="00152ABD"/>
    <w:rsid w:val="00152DB1"/>
    <w:rsid w:val="00152DFE"/>
    <w:rsid w:val="00152EDD"/>
    <w:rsid w:val="00153F88"/>
    <w:rsid w:val="00154778"/>
    <w:rsid w:val="00154CFC"/>
    <w:rsid w:val="00154D48"/>
    <w:rsid w:val="00155170"/>
    <w:rsid w:val="00155279"/>
    <w:rsid w:val="00155992"/>
    <w:rsid w:val="00156047"/>
    <w:rsid w:val="001560C4"/>
    <w:rsid w:val="001562FC"/>
    <w:rsid w:val="001565D3"/>
    <w:rsid w:val="001567C8"/>
    <w:rsid w:val="00156A76"/>
    <w:rsid w:val="00156C97"/>
    <w:rsid w:val="00156EF6"/>
    <w:rsid w:val="0015726C"/>
    <w:rsid w:val="001572A2"/>
    <w:rsid w:val="00157568"/>
    <w:rsid w:val="00157D84"/>
    <w:rsid w:val="00157F28"/>
    <w:rsid w:val="001602DC"/>
    <w:rsid w:val="0016061D"/>
    <w:rsid w:val="001624C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556"/>
    <w:rsid w:val="001677F8"/>
    <w:rsid w:val="0016782D"/>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77ED7"/>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3D9"/>
    <w:rsid w:val="001866D5"/>
    <w:rsid w:val="00186907"/>
    <w:rsid w:val="00186C54"/>
    <w:rsid w:val="00186DCC"/>
    <w:rsid w:val="00186F80"/>
    <w:rsid w:val="001874E6"/>
    <w:rsid w:val="00187779"/>
    <w:rsid w:val="00187810"/>
    <w:rsid w:val="001879D5"/>
    <w:rsid w:val="00187D48"/>
    <w:rsid w:val="00190273"/>
    <w:rsid w:val="00190BC0"/>
    <w:rsid w:val="00190D3C"/>
    <w:rsid w:val="0019134B"/>
    <w:rsid w:val="001917C3"/>
    <w:rsid w:val="00191B3E"/>
    <w:rsid w:val="001924C9"/>
    <w:rsid w:val="00192B98"/>
    <w:rsid w:val="00192FE4"/>
    <w:rsid w:val="0019313D"/>
    <w:rsid w:val="0019341F"/>
    <w:rsid w:val="00193784"/>
    <w:rsid w:val="0019474F"/>
    <w:rsid w:val="001948EB"/>
    <w:rsid w:val="00194A51"/>
    <w:rsid w:val="00194B08"/>
    <w:rsid w:val="001951D5"/>
    <w:rsid w:val="00195E0F"/>
    <w:rsid w:val="00196135"/>
    <w:rsid w:val="001963FE"/>
    <w:rsid w:val="00196488"/>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A89"/>
    <w:rsid w:val="001A4BB7"/>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62F6"/>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0FA"/>
    <w:rsid w:val="0020078F"/>
    <w:rsid w:val="0020079C"/>
    <w:rsid w:val="00201AAA"/>
    <w:rsid w:val="00201C1A"/>
    <w:rsid w:val="00202029"/>
    <w:rsid w:val="002024FF"/>
    <w:rsid w:val="0020305F"/>
    <w:rsid w:val="00203666"/>
    <w:rsid w:val="002042FA"/>
    <w:rsid w:val="00204578"/>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26A"/>
    <w:rsid w:val="00211773"/>
    <w:rsid w:val="00211A84"/>
    <w:rsid w:val="002120A5"/>
    <w:rsid w:val="00212C90"/>
    <w:rsid w:val="00212D5F"/>
    <w:rsid w:val="00212E9B"/>
    <w:rsid w:val="002135C5"/>
    <w:rsid w:val="00213D2C"/>
    <w:rsid w:val="002140C5"/>
    <w:rsid w:val="00214D90"/>
    <w:rsid w:val="0021590E"/>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4A5"/>
    <w:rsid w:val="00230937"/>
    <w:rsid w:val="002309AD"/>
    <w:rsid w:val="00230BFD"/>
    <w:rsid w:val="00231D7C"/>
    <w:rsid w:val="00231F5D"/>
    <w:rsid w:val="002323B8"/>
    <w:rsid w:val="002329D0"/>
    <w:rsid w:val="00232CCC"/>
    <w:rsid w:val="00232F24"/>
    <w:rsid w:val="0023322A"/>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439"/>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8F5"/>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3D3"/>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6F29"/>
    <w:rsid w:val="002672F7"/>
    <w:rsid w:val="002704B7"/>
    <w:rsid w:val="00270D56"/>
    <w:rsid w:val="00271100"/>
    <w:rsid w:val="00271667"/>
    <w:rsid w:val="00271831"/>
    <w:rsid w:val="00271A84"/>
    <w:rsid w:val="00271E74"/>
    <w:rsid w:val="00271FCF"/>
    <w:rsid w:val="0027222E"/>
    <w:rsid w:val="00272D8E"/>
    <w:rsid w:val="00272EAC"/>
    <w:rsid w:val="00273157"/>
    <w:rsid w:val="002732FF"/>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0F"/>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EE"/>
    <w:rsid w:val="002A7BEA"/>
    <w:rsid w:val="002A7D25"/>
    <w:rsid w:val="002A7E3B"/>
    <w:rsid w:val="002B047F"/>
    <w:rsid w:val="002B0516"/>
    <w:rsid w:val="002B06F4"/>
    <w:rsid w:val="002B083D"/>
    <w:rsid w:val="002B0A4E"/>
    <w:rsid w:val="002B0ECA"/>
    <w:rsid w:val="002B0FF8"/>
    <w:rsid w:val="002B1016"/>
    <w:rsid w:val="002B101C"/>
    <w:rsid w:val="002B12E6"/>
    <w:rsid w:val="002B1704"/>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972"/>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4A83"/>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A09"/>
    <w:rsid w:val="002E2C8C"/>
    <w:rsid w:val="002E2CA4"/>
    <w:rsid w:val="002E2E2F"/>
    <w:rsid w:val="002E2F24"/>
    <w:rsid w:val="002E3524"/>
    <w:rsid w:val="002E3669"/>
    <w:rsid w:val="002E3F5D"/>
    <w:rsid w:val="002E3FF2"/>
    <w:rsid w:val="002E4081"/>
    <w:rsid w:val="002E42B2"/>
    <w:rsid w:val="002E4608"/>
    <w:rsid w:val="002E4CFA"/>
    <w:rsid w:val="002E4D06"/>
    <w:rsid w:val="002E5106"/>
    <w:rsid w:val="002E5128"/>
    <w:rsid w:val="002E5200"/>
    <w:rsid w:val="002E5C44"/>
    <w:rsid w:val="002E6171"/>
    <w:rsid w:val="002E6349"/>
    <w:rsid w:val="002E6474"/>
    <w:rsid w:val="002E7A2E"/>
    <w:rsid w:val="002F09E6"/>
    <w:rsid w:val="002F0C0F"/>
    <w:rsid w:val="002F0C21"/>
    <w:rsid w:val="002F0E4E"/>
    <w:rsid w:val="002F0EEA"/>
    <w:rsid w:val="002F0F7A"/>
    <w:rsid w:val="002F1577"/>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7437"/>
    <w:rsid w:val="002F7561"/>
    <w:rsid w:val="002F7777"/>
    <w:rsid w:val="002F7A87"/>
    <w:rsid w:val="003007DD"/>
    <w:rsid w:val="00300D94"/>
    <w:rsid w:val="0030136E"/>
    <w:rsid w:val="003013EE"/>
    <w:rsid w:val="00302925"/>
    <w:rsid w:val="00302A11"/>
    <w:rsid w:val="00302D7B"/>
    <w:rsid w:val="003031C5"/>
    <w:rsid w:val="00303544"/>
    <w:rsid w:val="003037E9"/>
    <w:rsid w:val="00303827"/>
    <w:rsid w:val="00303E32"/>
    <w:rsid w:val="00303EF4"/>
    <w:rsid w:val="003048DF"/>
    <w:rsid w:val="00304EA2"/>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65D3"/>
    <w:rsid w:val="00316E62"/>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3C98"/>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21A"/>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633"/>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C6F"/>
    <w:rsid w:val="00352D1C"/>
    <w:rsid w:val="00352D3E"/>
    <w:rsid w:val="00353041"/>
    <w:rsid w:val="003530DA"/>
    <w:rsid w:val="003538B7"/>
    <w:rsid w:val="003541D9"/>
    <w:rsid w:val="00354BE3"/>
    <w:rsid w:val="00355549"/>
    <w:rsid w:val="00355ADF"/>
    <w:rsid w:val="00355B11"/>
    <w:rsid w:val="0035624A"/>
    <w:rsid w:val="003566E0"/>
    <w:rsid w:val="0035696E"/>
    <w:rsid w:val="00356A96"/>
    <w:rsid w:val="00356A9C"/>
    <w:rsid w:val="00356DB4"/>
    <w:rsid w:val="00356ED5"/>
    <w:rsid w:val="00357067"/>
    <w:rsid w:val="00357230"/>
    <w:rsid w:val="003577AA"/>
    <w:rsid w:val="00357B24"/>
    <w:rsid w:val="00360F98"/>
    <w:rsid w:val="003611AF"/>
    <w:rsid w:val="00361313"/>
    <w:rsid w:val="00361331"/>
    <w:rsid w:val="00361379"/>
    <w:rsid w:val="0036138D"/>
    <w:rsid w:val="00361443"/>
    <w:rsid w:val="0036185E"/>
    <w:rsid w:val="00361884"/>
    <w:rsid w:val="00361BA2"/>
    <w:rsid w:val="00362556"/>
    <w:rsid w:val="0036298F"/>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6695"/>
    <w:rsid w:val="003870A6"/>
    <w:rsid w:val="00387C34"/>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3F8C"/>
    <w:rsid w:val="00395322"/>
    <w:rsid w:val="0039541D"/>
    <w:rsid w:val="00395E74"/>
    <w:rsid w:val="0039661E"/>
    <w:rsid w:val="0039698F"/>
    <w:rsid w:val="00396F9D"/>
    <w:rsid w:val="003A000D"/>
    <w:rsid w:val="003A05DF"/>
    <w:rsid w:val="003A0647"/>
    <w:rsid w:val="003A13CE"/>
    <w:rsid w:val="003A1781"/>
    <w:rsid w:val="003A1B2E"/>
    <w:rsid w:val="003A1D7A"/>
    <w:rsid w:val="003A22B8"/>
    <w:rsid w:val="003A2A41"/>
    <w:rsid w:val="003A340D"/>
    <w:rsid w:val="003A34BC"/>
    <w:rsid w:val="003A34C3"/>
    <w:rsid w:val="003A37A0"/>
    <w:rsid w:val="003A3A73"/>
    <w:rsid w:val="003A3EC5"/>
    <w:rsid w:val="003A40D2"/>
    <w:rsid w:val="003A4853"/>
    <w:rsid w:val="003A492A"/>
    <w:rsid w:val="003A4A94"/>
    <w:rsid w:val="003A520B"/>
    <w:rsid w:val="003A52EA"/>
    <w:rsid w:val="003A5A5D"/>
    <w:rsid w:val="003A5C19"/>
    <w:rsid w:val="003A5CD0"/>
    <w:rsid w:val="003A6088"/>
    <w:rsid w:val="003A61B1"/>
    <w:rsid w:val="003A63DF"/>
    <w:rsid w:val="003A6875"/>
    <w:rsid w:val="003A6C18"/>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84F"/>
    <w:rsid w:val="003B5918"/>
    <w:rsid w:val="003B5ABD"/>
    <w:rsid w:val="003B5B3A"/>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1AB8"/>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593"/>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1F1"/>
    <w:rsid w:val="00402881"/>
    <w:rsid w:val="004034BB"/>
    <w:rsid w:val="0040350B"/>
    <w:rsid w:val="00403DD5"/>
    <w:rsid w:val="00403F0C"/>
    <w:rsid w:val="00404307"/>
    <w:rsid w:val="00404311"/>
    <w:rsid w:val="00404A1C"/>
    <w:rsid w:val="00404FC7"/>
    <w:rsid w:val="00405458"/>
    <w:rsid w:val="00405665"/>
    <w:rsid w:val="0040595F"/>
    <w:rsid w:val="00405B40"/>
    <w:rsid w:val="0040641A"/>
    <w:rsid w:val="00406458"/>
    <w:rsid w:val="004068D2"/>
    <w:rsid w:val="00406B4B"/>
    <w:rsid w:val="00406FC5"/>
    <w:rsid w:val="00407155"/>
    <w:rsid w:val="0040737C"/>
    <w:rsid w:val="00407527"/>
    <w:rsid w:val="00407A13"/>
    <w:rsid w:val="00407F55"/>
    <w:rsid w:val="0041014E"/>
    <w:rsid w:val="00410210"/>
    <w:rsid w:val="0041136E"/>
    <w:rsid w:val="00411446"/>
    <w:rsid w:val="00411D07"/>
    <w:rsid w:val="0041237A"/>
    <w:rsid w:val="00412602"/>
    <w:rsid w:val="004129F9"/>
    <w:rsid w:val="00412D74"/>
    <w:rsid w:val="00412E31"/>
    <w:rsid w:val="00413095"/>
    <w:rsid w:val="004140AA"/>
    <w:rsid w:val="004144F6"/>
    <w:rsid w:val="00414D4D"/>
    <w:rsid w:val="00415D4D"/>
    <w:rsid w:val="0041615F"/>
    <w:rsid w:val="00416415"/>
    <w:rsid w:val="004168B1"/>
    <w:rsid w:val="004168EC"/>
    <w:rsid w:val="004169B3"/>
    <w:rsid w:val="00416D92"/>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108"/>
    <w:rsid w:val="0042787C"/>
    <w:rsid w:val="00427AF6"/>
    <w:rsid w:val="00427AFE"/>
    <w:rsid w:val="00427B94"/>
    <w:rsid w:val="00427B99"/>
    <w:rsid w:val="00427CE5"/>
    <w:rsid w:val="00427E76"/>
    <w:rsid w:val="004302F3"/>
    <w:rsid w:val="004303D0"/>
    <w:rsid w:val="004305EF"/>
    <w:rsid w:val="00430A2D"/>
    <w:rsid w:val="0043113E"/>
    <w:rsid w:val="00431346"/>
    <w:rsid w:val="004313FC"/>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79E"/>
    <w:rsid w:val="00442BF8"/>
    <w:rsid w:val="00442C9A"/>
    <w:rsid w:val="00442D58"/>
    <w:rsid w:val="004435BC"/>
    <w:rsid w:val="00443C90"/>
    <w:rsid w:val="00443DE3"/>
    <w:rsid w:val="00444520"/>
    <w:rsid w:val="00444A1E"/>
    <w:rsid w:val="00445319"/>
    <w:rsid w:val="004454BB"/>
    <w:rsid w:val="00445A0E"/>
    <w:rsid w:val="00446024"/>
    <w:rsid w:val="00446254"/>
    <w:rsid w:val="004464F1"/>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D94"/>
    <w:rsid w:val="00453F66"/>
    <w:rsid w:val="004540F8"/>
    <w:rsid w:val="00454337"/>
    <w:rsid w:val="00454576"/>
    <w:rsid w:val="004547B8"/>
    <w:rsid w:val="00454A1F"/>
    <w:rsid w:val="0045503C"/>
    <w:rsid w:val="004553A6"/>
    <w:rsid w:val="0045562C"/>
    <w:rsid w:val="00455A34"/>
    <w:rsid w:val="00455C19"/>
    <w:rsid w:val="00455E1D"/>
    <w:rsid w:val="00455FBF"/>
    <w:rsid w:val="004564EA"/>
    <w:rsid w:val="004566F5"/>
    <w:rsid w:val="00457CF9"/>
    <w:rsid w:val="00460205"/>
    <w:rsid w:val="004604B0"/>
    <w:rsid w:val="00460831"/>
    <w:rsid w:val="00460CD9"/>
    <w:rsid w:val="00461022"/>
    <w:rsid w:val="00461329"/>
    <w:rsid w:val="004613BD"/>
    <w:rsid w:val="004619D6"/>
    <w:rsid w:val="00461ACE"/>
    <w:rsid w:val="00461B0A"/>
    <w:rsid w:val="00462B49"/>
    <w:rsid w:val="00462E02"/>
    <w:rsid w:val="00463C32"/>
    <w:rsid w:val="004648C7"/>
    <w:rsid w:val="00464AAD"/>
    <w:rsid w:val="00464B83"/>
    <w:rsid w:val="00464CCB"/>
    <w:rsid w:val="004651E6"/>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75B"/>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1E6"/>
    <w:rsid w:val="004846C5"/>
    <w:rsid w:val="00484A9E"/>
    <w:rsid w:val="00484EFC"/>
    <w:rsid w:val="00485220"/>
    <w:rsid w:val="0048580C"/>
    <w:rsid w:val="004859E1"/>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7A6"/>
    <w:rsid w:val="00493D63"/>
    <w:rsid w:val="004941F8"/>
    <w:rsid w:val="00494565"/>
    <w:rsid w:val="004949ED"/>
    <w:rsid w:val="00494BCA"/>
    <w:rsid w:val="00494D66"/>
    <w:rsid w:val="00494E35"/>
    <w:rsid w:val="00494E5E"/>
    <w:rsid w:val="004950FE"/>
    <w:rsid w:val="00495A5D"/>
    <w:rsid w:val="00495B97"/>
    <w:rsid w:val="00495E9C"/>
    <w:rsid w:val="00495F23"/>
    <w:rsid w:val="00496089"/>
    <w:rsid w:val="004967B0"/>
    <w:rsid w:val="00496A47"/>
    <w:rsid w:val="0049730E"/>
    <w:rsid w:val="004973D3"/>
    <w:rsid w:val="004A033A"/>
    <w:rsid w:val="004A0AFE"/>
    <w:rsid w:val="004A0E53"/>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40A"/>
    <w:rsid w:val="004A4F62"/>
    <w:rsid w:val="004A61A6"/>
    <w:rsid w:val="004A692B"/>
    <w:rsid w:val="004A6D22"/>
    <w:rsid w:val="004A6F06"/>
    <w:rsid w:val="004A7282"/>
    <w:rsid w:val="004A745B"/>
    <w:rsid w:val="004A74A6"/>
    <w:rsid w:val="004A7544"/>
    <w:rsid w:val="004A7822"/>
    <w:rsid w:val="004A78C1"/>
    <w:rsid w:val="004A7A39"/>
    <w:rsid w:val="004A7AC7"/>
    <w:rsid w:val="004A7C0D"/>
    <w:rsid w:val="004A7D53"/>
    <w:rsid w:val="004B0292"/>
    <w:rsid w:val="004B0BDC"/>
    <w:rsid w:val="004B1004"/>
    <w:rsid w:val="004B1E12"/>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6DC"/>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A0C"/>
    <w:rsid w:val="004C6BA0"/>
    <w:rsid w:val="004C6DCE"/>
    <w:rsid w:val="004C6F55"/>
    <w:rsid w:val="004C750C"/>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850"/>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656"/>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6AB0"/>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1E"/>
    <w:rsid w:val="00522CFF"/>
    <w:rsid w:val="005233BF"/>
    <w:rsid w:val="0052387A"/>
    <w:rsid w:val="00523A86"/>
    <w:rsid w:val="00523F10"/>
    <w:rsid w:val="00523FCA"/>
    <w:rsid w:val="005240C0"/>
    <w:rsid w:val="00524486"/>
    <w:rsid w:val="0052454C"/>
    <w:rsid w:val="005246BC"/>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27A85"/>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37C31"/>
    <w:rsid w:val="005403BD"/>
    <w:rsid w:val="00540748"/>
    <w:rsid w:val="00540962"/>
    <w:rsid w:val="00541001"/>
    <w:rsid w:val="00541389"/>
    <w:rsid w:val="00542032"/>
    <w:rsid w:val="005424E4"/>
    <w:rsid w:val="00542553"/>
    <w:rsid w:val="005425C5"/>
    <w:rsid w:val="00542A08"/>
    <w:rsid w:val="00543064"/>
    <w:rsid w:val="0054388F"/>
    <w:rsid w:val="0054391F"/>
    <w:rsid w:val="00543E04"/>
    <w:rsid w:val="00543EC2"/>
    <w:rsid w:val="00544049"/>
    <w:rsid w:val="005442AE"/>
    <w:rsid w:val="00544E0C"/>
    <w:rsid w:val="00544F28"/>
    <w:rsid w:val="0054536A"/>
    <w:rsid w:val="005456F0"/>
    <w:rsid w:val="0054597C"/>
    <w:rsid w:val="0054612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586"/>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63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64A"/>
    <w:rsid w:val="00567D43"/>
    <w:rsid w:val="00570010"/>
    <w:rsid w:val="00570AC7"/>
    <w:rsid w:val="00571D08"/>
    <w:rsid w:val="0057264F"/>
    <w:rsid w:val="005727F6"/>
    <w:rsid w:val="00572972"/>
    <w:rsid w:val="005729C3"/>
    <w:rsid w:val="00572A28"/>
    <w:rsid w:val="00572AB1"/>
    <w:rsid w:val="00572CA4"/>
    <w:rsid w:val="00572EDC"/>
    <w:rsid w:val="005736AC"/>
    <w:rsid w:val="00573CC0"/>
    <w:rsid w:val="0057405F"/>
    <w:rsid w:val="005743F6"/>
    <w:rsid w:val="005749C3"/>
    <w:rsid w:val="00574B2B"/>
    <w:rsid w:val="0057503C"/>
    <w:rsid w:val="005750DA"/>
    <w:rsid w:val="005751CC"/>
    <w:rsid w:val="00575FB5"/>
    <w:rsid w:val="00575FD4"/>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305"/>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3D2"/>
    <w:rsid w:val="00593985"/>
    <w:rsid w:val="00593A8D"/>
    <w:rsid w:val="005942B3"/>
    <w:rsid w:val="005946FE"/>
    <w:rsid w:val="00594950"/>
    <w:rsid w:val="0059511D"/>
    <w:rsid w:val="00595198"/>
    <w:rsid w:val="00595362"/>
    <w:rsid w:val="0059568D"/>
    <w:rsid w:val="00595DAC"/>
    <w:rsid w:val="00595EFF"/>
    <w:rsid w:val="005962BC"/>
    <w:rsid w:val="0059644C"/>
    <w:rsid w:val="005967A4"/>
    <w:rsid w:val="00596D35"/>
    <w:rsid w:val="005970E1"/>
    <w:rsid w:val="00597CE5"/>
    <w:rsid w:val="005A02E4"/>
    <w:rsid w:val="005A063A"/>
    <w:rsid w:val="005A0BA4"/>
    <w:rsid w:val="005A0C5D"/>
    <w:rsid w:val="005A0C64"/>
    <w:rsid w:val="005A19C9"/>
    <w:rsid w:val="005A1CD6"/>
    <w:rsid w:val="005A2264"/>
    <w:rsid w:val="005A2D6F"/>
    <w:rsid w:val="005A32C5"/>
    <w:rsid w:val="005A32F2"/>
    <w:rsid w:val="005A40CA"/>
    <w:rsid w:val="005A42D0"/>
    <w:rsid w:val="005A4425"/>
    <w:rsid w:val="005A448F"/>
    <w:rsid w:val="005A4883"/>
    <w:rsid w:val="005A4B97"/>
    <w:rsid w:val="005A4F76"/>
    <w:rsid w:val="005A5C31"/>
    <w:rsid w:val="005A6170"/>
    <w:rsid w:val="005A61C4"/>
    <w:rsid w:val="005A64F5"/>
    <w:rsid w:val="005A6A05"/>
    <w:rsid w:val="005A6B1B"/>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3BAB"/>
    <w:rsid w:val="005B441A"/>
    <w:rsid w:val="005B444E"/>
    <w:rsid w:val="005B44C7"/>
    <w:rsid w:val="005B4B52"/>
    <w:rsid w:val="005B4F81"/>
    <w:rsid w:val="005B588D"/>
    <w:rsid w:val="005B5F99"/>
    <w:rsid w:val="005B60BE"/>
    <w:rsid w:val="005B60E8"/>
    <w:rsid w:val="005B68D7"/>
    <w:rsid w:val="005B69AA"/>
    <w:rsid w:val="005B6B6C"/>
    <w:rsid w:val="005B7344"/>
    <w:rsid w:val="005B75BE"/>
    <w:rsid w:val="005B7DC7"/>
    <w:rsid w:val="005B7EA5"/>
    <w:rsid w:val="005C0008"/>
    <w:rsid w:val="005C015E"/>
    <w:rsid w:val="005C1BF0"/>
    <w:rsid w:val="005C1FF7"/>
    <w:rsid w:val="005C2272"/>
    <w:rsid w:val="005C31C3"/>
    <w:rsid w:val="005C356D"/>
    <w:rsid w:val="005C3832"/>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1F"/>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941"/>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550"/>
    <w:rsid w:val="005E1A55"/>
    <w:rsid w:val="005E26BA"/>
    <w:rsid w:val="005E299B"/>
    <w:rsid w:val="005E3406"/>
    <w:rsid w:val="005E35BD"/>
    <w:rsid w:val="005E379B"/>
    <w:rsid w:val="005E3D3E"/>
    <w:rsid w:val="005E3FAE"/>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D1B"/>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32E"/>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27E"/>
    <w:rsid w:val="0062567D"/>
    <w:rsid w:val="00625BA9"/>
    <w:rsid w:val="006262CD"/>
    <w:rsid w:val="0062633C"/>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9E8"/>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5C5"/>
    <w:rsid w:val="00645638"/>
    <w:rsid w:val="006456AE"/>
    <w:rsid w:val="00645E64"/>
    <w:rsid w:val="00645FE0"/>
    <w:rsid w:val="00646082"/>
    <w:rsid w:val="006460C8"/>
    <w:rsid w:val="00646F3B"/>
    <w:rsid w:val="006478C8"/>
    <w:rsid w:val="006478F4"/>
    <w:rsid w:val="00647F0F"/>
    <w:rsid w:val="00647FBC"/>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966"/>
    <w:rsid w:val="00656C16"/>
    <w:rsid w:val="00656D8B"/>
    <w:rsid w:val="0065718A"/>
    <w:rsid w:val="00657234"/>
    <w:rsid w:val="00657292"/>
    <w:rsid w:val="006573CC"/>
    <w:rsid w:val="006600DE"/>
    <w:rsid w:val="00660104"/>
    <w:rsid w:val="0066021B"/>
    <w:rsid w:val="00660498"/>
    <w:rsid w:val="006604C5"/>
    <w:rsid w:val="00660934"/>
    <w:rsid w:val="00660ED7"/>
    <w:rsid w:val="00660F54"/>
    <w:rsid w:val="006620FD"/>
    <w:rsid w:val="006625E7"/>
    <w:rsid w:val="006630CC"/>
    <w:rsid w:val="00663109"/>
    <w:rsid w:val="00663786"/>
    <w:rsid w:val="00663C9F"/>
    <w:rsid w:val="00664090"/>
    <w:rsid w:val="0066436D"/>
    <w:rsid w:val="006644FB"/>
    <w:rsid w:val="00664731"/>
    <w:rsid w:val="006649D0"/>
    <w:rsid w:val="00664C92"/>
    <w:rsid w:val="0066575C"/>
    <w:rsid w:val="006657D5"/>
    <w:rsid w:val="00666698"/>
    <w:rsid w:val="006668A9"/>
    <w:rsid w:val="006709B1"/>
    <w:rsid w:val="00671446"/>
    <w:rsid w:val="0067184D"/>
    <w:rsid w:val="00671A9A"/>
    <w:rsid w:val="00671AD5"/>
    <w:rsid w:val="00671B07"/>
    <w:rsid w:val="00671B08"/>
    <w:rsid w:val="00671D06"/>
    <w:rsid w:val="0067247A"/>
    <w:rsid w:val="0067282D"/>
    <w:rsid w:val="00672EC6"/>
    <w:rsid w:val="006736CD"/>
    <w:rsid w:val="00673DA9"/>
    <w:rsid w:val="00673DD1"/>
    <w:rsid w:val="0067411A"/>
    <w:rsid w:val="00674DE6"/>
    <w:rsid w:val="00674F9C"/>
    <w:rsid w:val="00675136"/>
    <w:rsid w:val="00675829"/>
    <w:rsid w:val="0067582D"/>
    <w:rsid w:val="00675BC7"/>
    <w:rsid w:val="00675ED4"/>
    <w:rsid w:val="006762FC"/>
    <w:rsid w:val="0067638F"/>
    <w:rsid w:val="00676ACB"/>
    <w:rsid w:val="00676CFA"/>
    <w:rsid w:val="00676D25"/>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886"/>
    <w:rsid w:val="0069091B"/>
    <w:rsid w:val="00690D72"/>
    <w:rsid w:val="00690EC7"/>
    <w:rsid w:val="006910BE"/>
    <w:rsid w:val="00691459"/>
    <w:rsid w:val="0069152B"/>
    <w:rsid w:val="00691E7F"/>
    <w:rsid w:val="00692638"/>
    <w:rsid w:val="006929C0"/>
    <w:rsid w:val="00692BD2"/>
    <w:rsid w:val="00692C61"/>
    <w:rsid w:val="00692D18"/>
    <w:rsid w:val="00692F16"/>
    <w:rsid w:val="006934B1"/>
    <w:rsid w:val="00693665"/>
    <w:rsid w:val="00693DBC"/>
    <w:rsid w:val="00693F98"/>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C62"/>
    <w:rsid w:val="006A2C67"/>
    <w:rsid w:val="006A31C9"/>
    <w:rsid w:val="006A31D8"/>
    <w:rsid w:val="006A3241"/>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2FFC"/>
    <w:rsid w:val="006B3BE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278"/>
    <w:rsid w:val="006C17EE"/>
    <w:rsid w:val="006C1B25"/>
    <w:rsid w:val="006C20B7"/>
    <w:rsid w:val="006C2C6D"/>
    <w:rsid w:val="006C2DFD"/>
    <w:rsid w:val="006C37B8"/>
    <w:rsid w:val="006C3871"/>
    <w:rsid w:val="006C3B7F"/>
    <w:rsid w:val="006C4377"/>
    <w:rsid w:val="006C4531"/>
    <w:rsid w:val="006C4C14"/>
    <w:rsid w:val="006C4D36"/>
    <w:rsid w:val="006C54BE"/>
    <w:rsid w:val="006C557D"/>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667"/>
    <w:rsid w:val="006D29A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CA3"/>
    <w:rsid w:val="006E0EA7"/>
    <w:rsid w:val="006E12DF"/>
    <w:rsid w:val="006E14B7"/>
    <w:rsid w:val="006E1D63"/>
    <w:rsid w:val="006E21AD"/>
    <w:rsid w:val="006E266C"/>
    <w:rsid w:val="006E2B26"/>
    <w:rsid w:val="006E3642"/>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583"/>
    <w:rsid w:val="006F0836"/>
    <w:rsid w:val="006F0A3B"/>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0AA3"/>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07B1E"/>
    <w:rsid w:val="007101DB"/>
    <w:rsid w:val="007102E4"/>
    <w:rsid w:val="00710B2E"/>
    <w:rsid w:val="007110C1"/>
    <w:rsid w:val="00711322"/>
    <w:rsid w:val="00711395"/>
    <w:rsid w:val="0071173D"/>
    <w:rsid w:val="0071183C"/>
    <w:rsid w:val="0071190C"/>
    <w:rsid w:val="00711D46"/>
    <w:rsid w:val="00712348"/>
    <w:rsid w:val="00713546"/>
    <w:rsid w:val="007137D7"/>
    <w:rsid w:val="00713D12"/>
    <w:rsid w:val="00713E48"/>
    <w:rsid w:val="00714366"/>
    <w:rsid w:val="0071436E"/>
    <w:rsid w:val="00714FDD"/>
    <w:rsid w:val="00715011"/>
    <w:rsid w:val="0071504F"/>
    <w:rsid w:val="00715DA4"/>
    <w:rsid w:val="0071677B"/>
    <w:rsid w:val="00717012"/>
    <w:rsid w:val="007170A1"/>
    <w:rsid w:val="007171BD"/>
    <w:rsid w:val="00717C1E"/>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703"/>
    <w:rsid w:val="0072386D"/>
    <w:rsid w:val="00723BF9"/>
    <w:rsid w:val="00723CEB"/>
    <w:rsid w:val="00723DD0"/>
    <w:rsid w:val="00723FF2"/>
    <w:rsid w:val="00724151"/>
    <w:rsid w:val="007244F1"/>
    <w:rsid w:val="00724C00"/>
    <w:rsid w:val="00724F2D"/>
    <w:rsid w:val="00725703"/>
    <w:rsid w:val="00725D08"/>
    <w:rsid w:val="00726546"/>
    <w:rsid w:val="00726ABB"/>
    <w:rsid w:val="00726E85"/>
    <w:rsid w:val="00727823"/>
    <w:rsid w:val="00727A04"/>
    <w:rsid w:val="007300D4"/>
    <w:rsid w:val="007302D5"/>
    <w:rsid w:val="007309DC"/>
    <w:rsid w:val="00730A28"/>
    <w:rsid w:val="00730F24"/>
    <w:rsid w:val="00730FAB"/>
    <w:rsid w:val="00730FB2"/>
    <w:rsid w:val="00731254"/>
    <w:rsid w:val="00731335"/>
    <w:rsid w:val="00731E4F"/>
    <w:rsid w:val="007325A3"/>
    <w:rsid w:val="00732906"/>
    <w:rsid w:val="00732BE4"/>
    <w:rsid w:val="00732CE1"/>
    <w:rsid w:val="0073311B"/>
    <w:rsid w:val="00734F99"/>
    <w:rsid w:val="0073526A"/>
    <w:rsid w:val="00735528"/>
    <w:rsid w:val="00735A94"/>
    <w:rsid w:val="00735C8D"/>
    <w:rsid w:val="00736319"/>
    <w:rsid w:val="00736560"/>
    <w:rsid w:val="0073692B"/>
    <w:rsid w:val="00737811"/>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9EE"/>
    <w:rsid w:val="00754AD5"/>
    <w:rsid w:val="007552EA"/>
    <w:rsid w:val="00755342"/>
    <w:rsid w:val="007553E8"/>
    <w:rsid w:val="007553FD"/>
    <w:rsid w:val="0075664A"/>
    <w:rsid w:val="0075688E"/>
    <w:rsid w:val="00757A66"/>
    <w:rsid w:val="00757A7A"/>
    <w:rsid w:val="00760B44"/>
    <w:rsid w:val="00760C29"/>
    <w:rsid w:val="00760C78"/>
    <w:rsid w:val="00760EC7"/>
    <w:rsid w:val="00760F3D"/>
    <w:rsid w:val="00760FF2"/>
    <w:rsid w:val="00761254"/>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71F"/>
    <w:rsid w:val="00765851"/>
    <w:rsid w:val="0076587F"/>
    <w:rsid w:val="00765B84"/>
    <w:rsid w:val="00765B95"/>
    <w:rsid w:val="007666A3"/>
    <w:rsid w:val="00766B4A"/>
    <w:rsid w:val="007674E4"/>
    <w:rsid w:val="00767BBF"/>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931"/>
    <w:rsid w:val="00787C5F"/>
    <w:rsid w:val="00787EE4"/>
    <w:rsid w:val="0079047E"/>
    <w:rsid w:val="0079056E"/>
    <w:rsid w:val="00790723"/>
    <w:rsid w:val="00790A60"/>
    <w:rsid w:val="00790EB6"/>
    <w:rsid w:val="00791CAC"/>
    <w:rsid w:val="00791E56"/>
    <w:rsid w:val="00791EB6"/>
    <w:rsid w:val="007922C8"/>
    <w:rsid w:val="00792403"/>
    <w:rsid w:val="007926E2"/>
    <w:rsid w:val="00792A43"/>
    <w:rsid w:val="00792A6F"/>
    <w:rsid w:val="00792D82"/>
    <w:rsid w:val="00792E26"/>
    <w:rsid w:val="00793000"/>
    <w:rsid w:val="00793395"/>
    <w:rsid w:val="007933DA"/>
    <w:rsid w:val="00793F02"/>
    <w:rsid w:val="0079415A"/>
    <w:rsid w:val="0079416B"/>
    <w:rsid w:val="007945C3"/>
    <w:rsid w:val="00794F54"/>
    <w:rsid w:val="007955F7"/>
    <w:rsid w:val="00795B76"/>
    <w:rsid w:val="00795E20"/>
    <w:rsid w:val="00795F06"/>
    <w:rsid w:val="00796DE9"/>
    <w:rsid w:val="00796F2F"/>
    <w:rsid w:val="007970D0"/>
    <w:rsid w:val="00797191"/>
    <w:rsid w:val="007971A3"/>
    <w:rsid w:val="007971FD"/>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C5F"/>
    <w:rsid w:val="007A4CC6"/>
    <w:rsid w:val="007A4E11"/>
    <w:rsid w:val="007A5298"/>
    <w:rsid w:val="007A5493"/>
    <w:rsid w:val="007A558C"/>
    <w:rsid w:val="007A5596"/>
    <w:rsid w:val="007A5693"/>
    <w:rsid w:val="007A5C8A"/>
    <w:rsid w:val="007A6122"/>
    <w:rsid w:val="007A6391"/>
    <w:rsid w:val="007A64F5"/>
    <w:rsid w:val="007A65C3"/>
    <w:rsid w:val="007A6668"/>
    <w:rsid w:val="007A6706"/>
    <w:rsid w:val="007A6809"/>
    <w:rsid w:val="007A69A8"/>
    <w:rsid w:val="007A7E49"/>
    <w:rsid w:val="007A7E61"/>
    <w:rsid w:val="007B0CAA"/>
    <w:rsid w:val="007B0E71"/>
    <w:rsid w:val="007B145E"/>
    <w:rsid w:val="007B1635"/>
    <w:rsid w:val="007B1733"/>
    <w:rsid w:val="007B20D1"/>
    <w:rsid w:val="007B2B0B"/>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4D9"/>
    <w:rsid w:val="007C4A7E"/>
    <w:rsid w:val="007C4B49"/>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1AC8"/>
    <w:rsid w:val="007D2B64"/>
    <w:rsid w:val="007D2BE6"/>
    <w:rsid w:val="007D3244"/>
    <w:rsid w:val="007D326E"/>
    <w:rsid w:val="007D3344"/>
    <w:rsid w:val="007D3348"/>
    <w:rsid w:val="007D3C2D"/>
    <w:rsid w:val="007D3D1A"/>
    <w:rsid w:val="007D4261"/>
    <w:rsid w:val="007D4B2E"/>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C6B"/>
    <w:rsid w:val="007E3F27"/>
    <w:rsid w:val="007E42D1"/>
    <w:rsid w:val="007E44DE"/>
    <w:rsid w:val="007E4A41"/>
    <w:rsid w:val="007E50F5"/>
    <w:rsid w:val="007E55A1"/>
    <w:rsid w:val="007E5C8B"/>
    <w:rsid w:val="007E5C8F"/>
    <w:rsid w:val="007E5D8D"/>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708"/>
    <w:rsid w:val="00800C15"/>
    <w:rsid w:val="0080101F"/>
    <w:rsid w:val="00801245"/>
    <w:rsid w:val="0080124B"/>
    <w:rsid w:val="0080148B"/>
    <w:rsid w:val="0080155C"/>
    <w:rsid w:val="008019DC"/>
    <w:rsid w:val="00801C6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3FC7"/>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93A"/>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4FAF"/>
    <w:rsid w:val="008355B0"/>
    <w:rsid w:val="008355F9"/>
    <w:rsid w:val="008359F0"/>
    <w:rsid w:val="00835AF7"/>
    <w:rsid w:val="00835BF9"/>
    <w:rsid w:val="00835F1B"/>
    <w:rsid w:val="00835F24"/>
    <w:rsid w:val="00836727"/>
    <w:rsid w:val="00836AA4"/>
    <w:rsid w:val="00836DAD"/>
    <w:rsid w:val="00837344"/>
    <w:rsid w:val="00837451"/>
    <w:rsid w:val="0083771B"/>
    <w:rsid w:val="00837732"/>
    <w:rsid w:val="008379A4"/>
    <w:rsid w:val="00837A93"/>
    <w:rsid w:val="00837BB5"/>
    <w:rsid w:val="00837DC7"/>
    <w:rsid w:val="00837EAA"/>
    <w:rsid w:val="00840592"/>
    <w:rsid w:val="00840E57"/>
    <w:rsid w:val="00841008"/>
    <w:rsid w:val="00841090"/>
    <w:rsid w:val="0084147E"/>
    <w:rsid w:val="00841D98"/>
    <w:rsid w:val="00841E84"/>
    <w:rsid w:val="00843A87"/>
    <w:rsid w:val="00843C45"/>
    <w:rsid w:val="008443BE"/>
    <w:rsid w:val="00844429"/>
    <w:rsid w:val="00844665"/>
    <w:rsid w:val="00844CF7"/>
    <w:rsid w:val="0084503C"/>
    <w:rsid w:val="008453B0"/>
    <w:rsid w:val="00845566"/>
    <w:rsid w:val="00845A53"/>
    <w:rsid w:val="00845C09"/>
    <w:rsid w:val="00845C71"/>
    <w:rsid w:val="00846056"/>
    <w:rsid w:val="00846367"/>
    <w:rsid w:val="00846B94"/>
    <w:rsid w:val="0084736E"/>
    <w:rsid w:val="008506E1"/>
    <w:rsid w:val="00850A92"/>
    <w:rsid w:val="00851257"/>
    <w:rsid w:val="008512B0"/>
    <w:rsid w:val="00851A3E"/>
    <w:rsid w:val="00851EF7"/>
    <w:rsid w:val="00852092"/>
    <w:rsid w:val="00852B2E"/>
    <w:rsid w:val="00852EB3"/>
    <w:rsid w:val="00853247"/>
    <w:rsid w:val="008533E4"/>
    <w:rsid w:val="008534D4"/>
    <w:rsid w:val="00853C9C"/>
    <w:rsid w:val="0085422E"/>
    <w:rsid w:val="00854248"/>
    <w:rsid w:val="0085477F"/>
    <w:rsid w:val="008548B1"/>
    <w:rsid w:val="00855148"/>
    <w:rsid w:val="00855493"/>
    <w:rsid w:val="008554D4"/>
    <w:rsid w:val="00855994"/>
    <w:rsid w:val="00855B65"/>
    <w:rsid w:val="008567ED"/>
    <w:rsid w:val="00856B55"/>
    <w:rsid w:val="00856F5E"/>
    <w:rsid w:val="008571CB"/>
    <w:rsid w:val="008573B4"/>
    <w:rsid w:val="00857957"/>
    <w:rsid w:val="008579F7"/>
    <w:rsid w:val="0086057D"/>
    <w:rsid w:val="00860F26"/>
    <w:rsid w:val="0086109A"/>
    <w:rsid w:val="008614B3"/>
    <w:rsid w:val="0086194D"/>
    <w:rsid w:val="00861C08"/>
    <w:rsid w:val="00861F85"/>
    <w:rsid w:val="00861FF8"/>
    <w:rsid w:val="0086211E"/>
    <w:rsid w:val="00862191"/>
    <w:rsid w:val="0086255E"/>
    <w:rsid w:val="0086370F"/>
    <w:rsid w:val="0086371A"/>
    <w:rsid w:val="00863EB1"/>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603"/>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008"/>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5E7F"/>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3E73"/>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60A"/>
    <w:rsid w:val="008B1737"/>
    <w:rsid w:val="008B1799"/>
    <w:rsid w:val="008B1F14"/>
    <w:rsid w:val="008B2027"/>
    <w:rsid w:val="008B2247"/>
    <w:rsid w:val="008B229C"/>
    <w:rsid w:val="008B24E6"/>
    <w:rsid w:val="008B282A"/>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5BC"/>
    <w:rsid w:val="008D3A38"/>
    <w:rsid w:val="008D3EDD"/>
    <w:rsid w:val="008D3F47"/>
    <w:rsid w:val="008D400C"/>
    <w:rsid w:val="008D4460"/>
    <w:rsid w:val="008D4644"/>
    <w:rsid w:val="008D46B0"/>
    <w:rsid w:val="008D5A0E"/>
    <w:rsid w:val="008D5AD9"/>
    <w:rsid w:val="008D5ADA"/>
    <w:rsid w:val="008D5C74"/>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612"/>
    <w:rsid w:val="008E6738"/>
    <w:rsid w:val="008E6BED"/>
    <w:rsid w:val="008E7355"/>
    <w:rsid w:val="008E7800"/>
    <w:rsid w:val="008E7DF8"/>
    <w:rsid w:val="008E7F3F"/>
    <w:rsid w:val="008F006E"/>
    <w:rsid w:val="008F063B"/>
    <w:rsid w:val="008F087A"/>
    <w:rsid w:val="008F08E0"/>
    <w:rsid w:val="008F0B7B"/>
    <w:rsid w:val="008F0E53"/>
    <w:rsid w:val="008F0ECB"/>
    <w:rsid w:val="008F110E"/>
    <w:rsid w:val="008F155B"/>
    <w:rsid w:val="008F20BB"/>
    <w:rsid w:val="008F241E"/>
    <w:rsid w:val="008F27C6"/>
    <w:rsid w:val="008F2909"/>
    <w:rsid w:val="008F2AFB"/>
    <w:rsid w:val="008F3DC5"/>
    <w:rsid w:val="008F455F"/>
    <w:rsid w:val="008F4655"/>
    <w:rsid w:val="008F476C"/>
    <w:rsid w:val="008F49A1"/>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99F"/>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4E2D"/>
    <w:rsid w:val="00905334"/>
    <w:rsid w:val="00905655"/>
    <w:rsid w:val="009064B2"/>
    <w:rsid w:val="00906691"/>
    <w:rsid w:val="009066DA"/>
    <w:rsid w:val="00906990"/>
    <w:rsid w:val="009069AE"/>
    <w:rsid w:val="00907081"/>
    <w:rsid w:val="0090721F"/>
    <w:rsid w:val="00907DAC"/>
    <w:rsid w:val="00910155"/>
    <w:rsid w:val="00911474"/>
    <w:rsid w:val="009115CC"/>
    <w:rsid w:val="0091163C"/>
    <w:rsid w:val="00911AE1"/>
    <w:rsid w:val="00911D2E"/>
    <w:rsid w:val="00911E3F"/>
    <w:rsid w:val="00911F5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1A2"/>
    <w:rsid w:val="00922537"/>
    <w:rsid w:val="009230D9"/>
    <w:rsid w:val="009233C5"/>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88E"/>
    <w:rsid w:val="00936353"/>
    <w:rsid w:val="00936D33"/>
    <w:rsid w:val="00937081"/>
    <w:rsid w:val="00937368"/>
    <w:rsid w:val="009379D5"/>
    <w:rsid w:val="00937DC5"/>
    <w:rsid w:val="00937DE7"/>
    <w:rsid w:val="009414AD"/>
    <w:rsid w:val="00941589"/>
    <w:rsid w:val="0094182F"/>
    <w:rsid w:val="00941930"/>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B4D"/>
    <w:rsid w:val="00955CED"/>
    <w:rsid w:val="00955F0F"/>
    <w:rsid w:val="00956B3B"/>
    <w:rsid w:val="00956C39"/>
    <w:rsid w:val="00956EA3"/>
    <w:rsid w:val="009571E5"/>
    <w:rsid w:val="00957665"/>
    <w:rsid w:val="00957A0C"/>
    <w:rsid w:val="00957A35"/>
    <w:rsid w:val="00957A8F"/>
    <w:rsid w:val="00957E5D"/>
    <w:rsid w:val="00957F20"/>
    <w:rsid w:val="0096074A"/>
    <w:rsid w:val="009608C6"/>
    <w:rsid w:val="00960EC0"/>
    <w:rsid w:val="00962934"/>
    <w:rsid w:val="00962AC5"/>
    <w:rsid w:val="00962F19"/>
    <w:rsid w:val="00963960"/>
    <w:rsid w:val="00963CA0"/>
    <w:rsid w:val="00963EEB"/>
    <w:rsid w:val="00964035"/>
    <w:rsid w:val="009647CA"/>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2F"/>
    <w:rsid w:val="00976DF0"/>
    <w:rsid w:val="009775E2"/>
    <w:rsid w:val="00977B40"/>
    <w:rsid w:val="0098055C"/>
    <w:rsid w:val="0098093C"/>
    <w:rsid w:val="009810B4"/>
    <w:rsid w:val="00981188"/>
    <w:rsid w:val="00981472"/>
    <w:rsid w:val="00981CE1"/>
    <w:rsid w:val="0098241C"/>
    <w:rsid w:val="00982C11"/>
    <w:rsid w:val="00982F1D"/>
    <w:rsid w:val="00983194"/>
    <w:rsid w:val="009833F1"/>
    <w:rsid w:val="00983842"/>
    <w:rsid w:val="00983986"/>
    <w:rsid w:val="00983EAE"/>
    <w:rsid w:val="00984020"/>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797"/>
    <w:rsid w:val="009908C4"/>
    <w:rsid w:val="00990C96"/>
    <w:rsid w:val="00991039"/>
    <w:rsid w:val="00991684"/>
    <w:rsid w:val="00991A8C"/>
    <w:rsid w:val="00991EB4"/>
    <w:rsid w:val="009923FD"/>
    <w:rsid w:val="00992825"/>
    <w:rsid w:val="00992D3A"/>
    <w:rsid w:val="00993D0F"/>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63C"/>
    <w:rsid w:val="0099787B"/>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C35"/>
    <w:rsid w:val="009A5D3A"/>
    <w:rsid w:val="009A614B"/>
    <w:rsid w:val="009A6499"/>
    <w:rsid w:val="009A67DB"/>
    <w:rsid w:val="009A6B6B"/>
    <w:rsid w:val="009A6C6A"/>
    <w:rsid w:val="009A7056"/>
    <w:rsid w:val="009A7171"/>
    <w:rsid w:val="009A71DC"/>
    <w:rsid w:val="009A731E"/>
    <w:rsid w:val="009A768F"/>
    <w:rsid w:val="009A78FA"/>
    <w:rsid w:val="009A7C7A"/>
    <w:rsid w:val="009A7C9E"/>
    <w:rsid w:val="009A7EFB"/>
    <w:rsid w:val="009B0AC9"/>
    <w:rsid w:val="009B1300"/>
    <w:rsid w:val="009B140D"/>
    <w:rsid w:val="009B1BB9"/>
    <w:rsid w:val="009B1C8A"/>
    <w:rsid w:val="009B1FC0"/>
    <w:rsid w:val="009B25E7"/>
    <w:rsid w:val="009B288E"/>
    <w:rsid w:val="009B2E44"/>
    <w:rsid w:val="009B2F89"/>
    <w:rsid w:val="009B3472"/>
    <w:rsid w:val="009B3D14"/>
    <w:rsid w:val="009B3EE2"/>
    <w:rsid w:val="009B4249"/>
    <w:rsid w:val="009B42A8"/>
    <w:rsid w:val="009B44E5"/>
    <w:rsid w:val="009B4644"/>
    <w:rsid w:val="009B495F"/>
    <w:rsid w:val="009B49FB"/>
    <w:rsid w:val="009B4B41"/>
    <w:rsid w:val="009B4E30"/>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A1C"/>
    <w:rsid w:val="009D0D26"/>
    <w:rsid w:val="009D0EAE"/>
    <w:rsid w:val="009D15EE"/>
    <w:rsid w:val="009D23E8"/>
    <w:rsid w:val="009D2AEB"/>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795"/>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71"/>
    <w:rsid w:val="009E7FE7"/>
    <w:rsid w:val="009F0343"/>
    <w:rsid w:val="009F03FE"/>
    <w:rsid w:val="009F07E1"/>
    <w:rsid w:val="009F086C"/>
    <w:rsid w:val="009F0990"/>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645"/>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07A05"/>
    <w:rsid w:val="00A1103A"/>
    <w:rsid w:val="00A11091"/>
    <w:rsid w:val="00A113A1"/>
    <w:rsid w:val="00A11DFD"/>
    <w:rsid w:val="00A11E09"/>
    <w:rsid w:val="00A11E27"/>
    <w:rsid w:val="00A12197"/>
    <w:rsid w:val="00A122EB"/>
    <w:rsid w:val="00A125CC"/>
    <w:rsid w:val="00A128C6"/>
    <w:rsid w:val="00A12B0E"/>
    <w:rsid w:val="00A13D7F"/>
    <w:rsid w:val="00A13E53"/>
    <w:rsid w:val="00A14DA7"/>
    <w:rsid w:val="00A1514E"/>
    <w:rsid w:val="00A157D4"/>
    <w:rsid w:val="00A15872"/>
    <w:rsid w:val="00A15F18"/>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0E6"/>
    <w:rsid w:val="00A306E3"/>
    <w:rsid w:val="00A30743"/>
    <w:rsid w:val="00A30CD9"/>
    <w:rsid w:val="00A3179B"/>
    <w:rsid w:val="00A31D18"/>
    <w:rsid w:val="00A32909"/>
    <w:rsid w:val="00A32B5F"/>
    <w:rsid w:val="00A32C98"/>
    <w:rsid w:val="00A330E8"/>
    <w:rsid w:val="00A337A7"/>
    <w:rsid w:val="00A33A27"/>
    <w:rsid w:val="00A33A46"/>
    <w:rsid w:val="00A33B92"/>
    <w:rsid w:val="00A3413C"/>
    <w:rsid w:val="00A3542C"/>
    <w:rsid w:val="00A354CE"/>
    <w:rsid w:val="00A35661"/>
    <w:rsid w:val="00A35968"/>
    <w:rsid w:val="00A35A94"/>
    <w:rsid w:val="00A35B9A"/>
    <w:rsid w:val="00A35BD1"/>
    <w:rsid w:val="00A35E76"/>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1D2"/>
    <w:rsid w:val="00A453E0"/>
    <w:rsid w:val="00A458F9"/>
    <w:rsid w:val="00A45F4E"/>
    <w:rsid w:val="00A46395"/>
    <w:rsid w:val="00A4650E"/>
    <w:rsid w:val="00A4697A"/>
    <w:rsid w:val="00A46A9A"/>
    <w:rsid w:val="00A476DC"/>
    <w:rsid w:val="00A47889"/>
    <w:rsid w:val="00A47FCE"/>
    <w:rsid w:val="00A509D5"/>
    <w:rsid w:val="00A50B7E"/>
    <w:rsid w:val="00A50BB0"/>
    <w:rsid w:val="00A50BC4"/>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6FE3"/>
    <w:rsid w:val="00A5701A"/>
    <w:rsid w:val="00A57613"/>
    <w:rsid w:val="00A57695"/>
    <w:rsid w:val="00A576AF"/>
    <w:rsid w:val="00A57744"/>
    <w:rsid w:val="00A5788E"/>
    <w:rsid w:val="00A57899"/>
    <w:rsid w:val="00A5793E"/>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5BBF"/>
    <w:rsid w:val="00A668EF"/>
    <w:rsid w:val="00A66A4A"/>
    <w:rsid w:val="00A66AC0"/>
    <w:rsid w:val="00A67811"/>
    <w:rsid w:val="00A7011C"/>
    <w:rsid w:val="00A711BD"/>
    <w:rsid w:val="00A71975"/>
    <w:rsid w:val="00A71A33"/>
    <w:rsid w:val="00A71A9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32C"/>
    <w:rsid w:val="00A7778D"/>
    <w:rsid w:val="00A80292"/>
    <w:rsid w:val="00A808A5"/>
    <w:rsid w:val="00A80C8C"/>
    <w:rsid w:val="00A80D0A"/>
    <w:rsid w:val="00A80EB9"/>
    <w:rsid w:val="00A811B5"/>
    <w:rsid w:val="00A81543"/>
    <w:rsid w:val="00A81D04"/>
    <w:rsid w:val="00A81E31"/>
    <w:rsid w:val="00A82388"/>
    <w:rsid w:val="00A823B0"/>
    <w:rsid w:val="00A8265A"/>
    <w:rsid w:val="00A826B6"/>
    <w:rsid w:val="00A82C91"/>
    <w:rsid w:val="00A82DC8"/>
    <w:rsid w:val="00A8324D"/>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6C57"/>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B00"/>
    <w:rsid w:val="00A97C75"/>
    <w:rsid w:val="00A97D64"/>
    <w:rsid w:val="00AA0F15"/>
    <w:rsid w:val="00AA10FA"/>
    <w:rsid w:val="00AA16AA"/>
    <w:rsid w:val="00AA16BD"/>
    <w:rsid w:val="00AA25AC"/>
    <w:rsid w:val="00AA2650"/>
    <w:rsid w:val="00AA33BE"/>
    <w:rsid w:val="00AA3627"/>
    <w:rsid w:val="00AA3968"/>
    <w:rsid w:val="00AA3C48"/>
    <w:rsid w:val="00AA3CA7"/>
    <w:rsid w:val="00AA427E"/>
    <w:rsid w:val="00AA45B6"/>
    <w:rsid w:val="00AA4AB2"/>
    <w:rsid w:val="00AA4E7D"/>
    <w:rsid w:val="00AA4FF2"/>
    <w:rsid w:val="00AA5740"/>
    <w:rsid w:val="00AA59C7"/>
    <w:rsid w:val="00AA5BAA"/>
    <w:rsid w:val="00AA5F42"/>
    <w:rsid w:val="00AA629B"/>
    <w:rsid w:val="00AA636B"/>
    <w:rsid w:val="00AA6471"/>
    <w:rsid w:val="00AA65F6"/>
    <w:rsid w:val="00AA6704"/>
    <w:rsid w:val="00AA689F"/>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4D1"/>
    <w:rsid w:val="00AC3558"/>
    <w:rsid w:val="00AC3BF3"/>
    <w:rsid w:val="00AC418D"/>
    <w:rsid w:val="00AC4B08"/>
    <w:rsid w:val="00AC4D9C"/>
    <w:rsid w:val="00AC53AE"/>
    <w:rsid w:val="00AC55D1"/>
    <w:rsid w:val="00AC58C6"/>
    <w:rsid w:val="00AC59E3"/>
    <w:rsid w:val="00AC5AB4"/>
    <w:rsid w:val="00AC5B30"/>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3D1F"/>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50D"/>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06EA"/>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C2E"/>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057"/>
    <w:rsid w:val="00B218F0"/>
    <w:rsid w:val="00B21A20"/>
    <w:rsid w:val="00B21E7C"/>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131"/>
    <w:rsid w:val="00B33EE6"/>
    <w:rsid w:val="00B34452"/>
    <w:rsid w:val="00B34BAC"/>
    <w:rsid w:val="00B351A6"/>
    <w:rsid w:val="00B35BD0"/>
    <w:rsid w:val="00B35D29"/>
    <w:rsid w:val="00B36317"/>
    <w:rsid w:val="00B36510"/>
    <w:rsid w:val="00B376DB"/>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C12"/>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364"/>
    <w:rsid w:val="00B5249C"/>
    <w:rsid w:val="00B53375"/>
    <w:rsid w:val="00B53A1E"/>
    <w:rsid w:val="00B53ADC"/>
    <w:rsid w:val="00B53B8C"/>
    <w:rsid w:val="00B53E35"/>
    <w:rsid w:val="00B542C4"/>
    <w:rsid w:val="00B5481E"/>
    <w:rsid w:val="00B54A91"/>
    <w:rsid w:val="00B54ED8"/>
    <w:rsid w:val="00B54FE1"/>
    <w:rsid w:val="00B54FF3"/>
    <w:rsid w:val="00B5512D"/>
    <w:rsid w:val="00B55585"/>
    <w:rsid w:val="00B55F04"/>
    <w:rsid w:val="00B560F1"/>
    <w:rsid w:val="00B57079"/>
    <w:rsid w:val="00B570A3"/>
    <w:rsid w:val="00B57941"/>
    <w:rsid w:val="00B57945"/>
    <w:rsid w:val="00B57F29"/>
    <w:rsid w:val="00B57FC5"/>
    <w:rsid w:val="00B60124"/>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77E7F"/>
    <w:rsid w:val="00B8009E"/>
    <w:rsid w:val="00B807EF"/>
    <w:rsid w:val="00B80A2F"/>
    <w:rsid w:val="00B80FCE"/>
    <w:rsid w:val="00B81BDC"/>
    <w:rsid w:val="00B81BEA"/>
    <w:rsid w:val="00B81D1C"/>
    <w:rsid w:val="00B825B5"/>
    <w:rsid w:val="00B82E99"/>
    <w:rsid w:val="00B82F5A"/>
    <w:rsid w:val="00B838D4"/>
    <w:rsid w:val="00B83EA8"/>
    <w:rsid w:val="00B83F26"/>
    <w:rsid w:val="00B85883"/>
    <w:rsid w:val="00B858A1"/>
    <w:rsid w:val="00B85EFD"/>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4F9"/>
    <w:rsid w:val="00BB0506"/>
    <w:rsid w:val="00BB093A"/>
    <w:rsid w:val="00BB0A62"/>
    <w:rsid w:val="00BB0C05"/>
    <w:rsid w:val="00BB130F"/>
    <w:rsid w:val="00BB1644"/>
    <w:rsid w:val="00BB17A7"/>
    <w:rsid w:val="00BB1E5E"/>
    <w:rsid w:val="00BB2638"/>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32F"/>
    <w:rsid w:val="00BB768B"/>
    <w:rsid w:val="00BB79F0"/>
    <w:rsid w:val="00BB7ABA"/>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6B7"/>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44C"/>
    <w:rsid w:val="00BD0D87"/>
    <w:rsid w:val="00BD0E9C"/>
    <w:rsid w:val="00BD14D9"/>
    <w:rsid w:val="00BD27CA"/>
    <w:rsid w:val="00BD2851"/>
    <w:rsid w:val="00BD28B5"/>
    <w:rsid w:val="00BD28C6"/>
    <w:rsid w:val="00BD2A28"/>
    <w:rsid w:val="00BD35E2"/>
    <w:rsid w:val="00BD3C29"/>
    <w:rsid w:val="00BD4541"/>
    <w:rsid w:val="00BD465D"/>
    <w:rsid w:val="00BD4A5B"/>
    <w:rsid w:val="00BD4AB9"/>
    <w:rsid w:val="00BD4B66"/>
    <w:rsid w:val="00BD5846"/>
    <w:rsid w:val="00BD5D04"/>
    <w:rsid w:val="00BD5E8B"/>
    <w:rsid w:val="00BD64A4"/>
    <w:rsid w:val="00BD7778"/>
    <w:rsid w:val="00BD7C53"/>
    <w:rsid w:val="00BD7F68"/>
    <w:rsid w:val="00BD7FDD"/>
    <w:rsid w:val="00BE0BD2"/>
    <w:rsid w:val="00BE0EDA"/>
    <w:rsid w:val="00BE1843"/>
    <w:rsid w:val="00BE1F01"/>
    <w:rsid w:val="00BE1FA1"/>
    <w:rsid w:val="00BE2049"/>
    <w:rsid w:val="00BE2388"/>
    <w:rsid w:val="00BE2759"/>
    <w:rsid w:val="00BE3077"/>
    <w:rsid w:val="00BE355E"/>
    <w:rsid w:val="00BE4093"/>
    <w:rsid w:val="00BE4236"/>
    <w:rsid w:val="00BE4342"/>
    <w:rsid w:val="00BE438D"/>
    <w:rsid w:val="00BE45EB"/>
    <w:rsid w:val="00BE4925"/>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22"/>
    <w:rsid w:val="00C00932"/>
    <w:rsid w:val="00C00FCA"/>
    <w:rsid w:val="00C01180"/>
    <w:rsid w:val="00C01793"/>
    <w:rsid w:val="00C01B57"/>
    <w:rsid w:val="00C01BC0"/>
    <w:rsid w:val="00C02356"/>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174"/>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74"/>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E07"/>
    <w:rsid w:val="00C47FC2"/>
    <w:rsid w:val="00C5141B"/>
    <w:rsid w:val="00C51662"/>
    <w:rsid w:val="00C517D9"/>
    <w:rsid w:val="00C51CDE"/>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C25"/>
    <w:rsid w:val="00C62C76"/>
    <w:rsid w:val="00C62E7E"/>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6CC8"/>
    <w:rsid w:val="00C673C5"/>
    <w:rsid w:val="00C67622"/>
    <w:rsid w:val="00C6779F"/>
    <w:rsid w:val="00C678B5"/>
    <w:rsid w:val="00C67A55"/>
    <w:rsid w:val="00C704DB"/>
    <w:rsid w:val="00C7084E"/>
    <w:rsid w:val="00C70AAF"/>
    <w:rsid w:val="00C7126D"/>
    <w:rsid w:val="00C71646"/>
    <w:rsid w:val="00C71C67"/>
    <w:rsid w:val="00C71E78"/>
    <w:rsid w:val="00C7224F"/>
    <w:rsid w:val="00C7270E"/>
    <w:rsid w:val="00C7307B"/>
    <w:rsid w:val="00C73C99"/>
    <w:rsid w:val="00C741EB"/>
    <w:rsid w:val="00C7424C"/>
    <w:rsid w:val="00C74AEB"/>
    <w:rsid w:val="00C7522A"/>
    <w:rsid w:val="00C75A65"/>
    <w:rsid w:val="00C76105"/>
    <w:rsid w:val="00C76C5C"/>
    <w:rsid w:val="00C7720B"/>
    <w:rsid w:val="00C77E4E"/>
    <w:rsid w:val="00C77F79"/>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959"/>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9D0"/>
    <w:rsid w:val="00CA1BE9"/>
    <w:rsid w:val="00CA28E3"/>
    <w:rsid w:val="00CA2C6B"/>
    <w:rsid w:val="00CA30C7"/>
    <w:rsid w:val="00CA3325"/>
    <w:rsid w:val="00CA36D1"/>
    <w:rsid w:val="00CA3ED8"/>
    <w:rsid w:val="00CA413A"/>
    <w:rsid w:val="00CA4FA8"/>
    <w:rsid w:val="00CA543E"/>
    <w:rsid w:val="00CA567B"/>
    <w:rsid w:val="00CA58B3"/>
    <w:rsid w:val="00CA6541"/>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D8"/>
    <w:rsid w:val="00CB34AE"/>
    <w:rsid w:val="00CB3945"/>
    <w:rsid w:val="00CB3D8E"/>
    <w:rsid w:val="00CB3F38"/>
    <w:rsid w:val="00CB531A"/>
    <w:rsid w:val="00CB55BB"/>
    <w:rsid w:val="00CB5979"/>
    <w:rsid w:val="00CB5AC8"/>
    <w:rsid w:val="00CB5BFE"/>
    <w:rsid w:val="00CB5DF4"/>
    <w:rsid w:val="00CB6278"/>
    <w:rsid w:val="00CB6533"/>
    <w:rsid w:val="00CB74BF"/>
    <w:rsid w:val="00CB77E5"/>
    <w:rsid w:val="00CB7814"/>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846"/>
    <w:rsid w:val="00CC6E29"/>
    <w:rsid w:val="00CC743E"/>
    <w:rsid w:val="00CC7C9A"/>
    <w:rsid w:val="00CD1132"/>
    <w:rsid w:val="00CD1353"/>
    <w:rsid w:val="00CD1DD0"/>
    <w:rsid w:val="00CD282A"/>
    <w:rsid w:val="00CD28A1"/>
    <w:rsid w:val="00CD2CB2"/>
    <w:rsid w:val="00CD3BDD"/>
    <w:rsid w:val="00CD3D64"/>
    <w:rsid w:val="00CD3EC2"/>
    <w:rsid w:val="00CD4162"/>
    <w:rsid w:val="00CD4219"/>
    <w:rsid w:val="00CD4357"/>
    <w:rsid w:val="00CD4499"/>
    <w:rsid w:val="00CD45A9"/>
    <w:rsid w:val="00CD5258"/>
    <w:rsid w:val="00CD5739"/>
    <w:rsid w:val="00CD65D2"/>
    <w:rsid w:val="00CD6A00"/>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0FDE"/>
    <w:rsid w:val="00CF11CF"/>
    <w:rsid w:val="00CF128B"/>
    <w:rsid w:val="00CF15D2"/>
    <w:rsid w:val="00CF1AA9"/>
    <w:rsid w:val="00CF1B8E"/>
    <w:rsid w:val="00CF1FA3"/>
    <w:rsid w:val="00CF2558"/>
    <w:rsid w:val="00CF25CE"/>
    <w:rsid w:val="00CF2622"/>
    <w:rsid w:val="00CF29EF"/>
    <w:rsid w:val="00CF2B29"/>
    <w:rsid w:val="00CF342D"/>
    <w:rsid w:val="00CF3A3F"/>
    <w:rsid w:val="00CF3E1C"/>
    <w:rsid w:val="00CF5451"/>
    <w:rsid w:val="00CF55F4"/>
    <w:rsid w:val="00CF5734"/>
    <w:rsid w:val="00CF67EA"/>
    <w:rsid w:val="00CF6A2F"/>
    <w:rsid w:val="00CF6BA1"/>
    <w:rsid w:val="00CF6C89"/>
    <w:rsid w:val="00CF6E57"/>
    <w:rsid w:val="00CF7808"/>
    <w:rsid w:val="00CF7E10"/>
    <w:rsid w:val="00D00005"/>
    <w:rsid w:val="00D001AD"/>
    <w:rsid w:val="00D00ACF"/>
    <w:rsid w:val="00D00F87"/>
    <w:rsid w:val="00D01000"/>
    <w:rsid w:val="00D01009"/>
    <w:rsid w:val="00D01F36"/>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901"/>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5F76"/>
    <w:rsid w:val="00D1660C"/>
    <w:rsid w:val="00D169C0"/>
    <w:rsid w:val="00D16B92"/>
    <w:rsid w:val="00D16D93"/>
    <w:rsid w:val="00D16E81"/>
    <w:rsid w:val="00D16F57"/>
    <w:rsid w:val="00D16F88"/>
    <w:rsid w:val="00D17265"/>
    <w:rsid w:val="00D177B0"/>
    <w:rsid w:val="00D17A74"/>
    <w:rsid w:val="00D20B5D"/>
    <w:rsid w:val="00D210D6"/>
    <w:rsid w:val="00D21211"/>
    <w:rsid w:val="00D2137F"/>
    <w:rsid w:val="00D219E0"/>
    <w:rsid w:val="00D222E0"/>
    <w:rsid w:val="00D22797"/>
    <w:rsid w:val="00D23056"/>
    <w:rsid w:val="00D23430"/>
    <w:rsid w:val="00D237ED"/>
    <w:rsid w:val="00D23A3A"/>
    <w:rsid w:val="00D2422B"/>
    <w:rsid w:val="00D24927"/>
    <w:rsid w:val="00D24E71"/>
    <w:rsid w:val="00D25645"/>
    <w:rsid w:val="00D25708"/>
    <w:rsid w:val="00D26158"/>
    <w:rsid w:val="00D26186"/>
    <w:rsid w:val="00D2626D"/>
    <w:rsid w:val="00D26692"/>
    <w:rsid w:val="00D26AB2"/>
    <w:rsid w:val="00D27E0F"/>
    <w:rsid w:val="00D302D5"/>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7A2"/>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A48"/>
    <w:rsid w:val="00D47B33"/>
    <w:rsid w:val="00D47C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07C"/>
    <w:rsid w:val="00D64663"/>
    <w:rsid w:val="00D64694"/>
    <w:rsid w:val="00D647E9"/>
    <w:rsid w:val="00D64AE4"/>
    <w:rsid w:val="00D64F74"/>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5C63"/>
    <w:rsid w:val="00D767C2"/>
    <w:rsid w:val="00D76875"/>
    <w:rsid w:val="00D76BF5"/>
    <w:rsid w:val="00D771D4"/>
    <w:rsid w:val="00D77490"/>
    <w:rsid w:val="00D77C87"/>
    <w:rsid w:val="00D800B1"/>
    <w:rsid w:val="00D80338"/>
    <w:rsid w:val="00D80462"/>
    <w:rsid w:val="00D808FE"/>
    <w:rsid w:val="00D80FC0"/>
    <w:rsid w:val="00D81A3B"/>
    <w:rsid w:val="00D826D8"/>
    <w:rsid w:val="00D82704"/>
    <w:rsid w:val="00D82C76"/>
    <w:rsid w:val="00D82F5D"/>
    <w:rsid w:val="00D82FB8"/>
    <w:rsid w:val="00D82FCB"/>
    <w:rsid w:val="00D83196"/>
    <w:rsid w:val="00D83CCF"/>
    <w:rsid w:val="00D8432E"/>
    <w:rsid w:val="00D844F1"/>
    <w:rsid w:val="00D8478A"/>
    <w:rsid w:val="00D84922"/>
    <w:rsid w:val="00D84EF8"/>
    <w:rsid w:val="00D85136"/>
    <w:rsid w:val="00D85255"/>
    <w:rsid w:val="00D854A9"/>
    <w:rsid w:val="00D85EBE"/>
    <w:rsid w:val="00D86936"/>
    <w:rsid w:val="00D86A46"/>
    <w:rsid w:val="00D86EE5"/>
    <w:rsid w:val="00D8725F"/>
    <w:rsid w:val="00D87CF0"/>
    <w:rsid w:val="00D902BF"/>
    <w:rsid w:val="00D90719"/>
    <w:rsid w:val="00D90852"/>
    <w:rsid w:val="00D909DB"/>
    <w:rsid w:val="00D91224"/>
    <w:rsid w:val="00D9193D"/>
    <w:rsid w:val="00D91A44"/>
    <w:rsid w:val="00D9200B"/>
    <w:rsid w:val="00D928C4"/>
    <w:rsid w:val="00D92B43"/>
    <w:rsid w:val="00D931CD"/>
    <w:rsid w:val="00D93611"/>
    <w:rsid w:val="00D939B2"/>
    <w:rsid w:val="00D93C36"/>
    <w:rsid w:val="00D93E7F"/>
    <w:rsid w:val="00D944DF"/>
    <w:rsid w:val="00D95056"/>
    <w:rsid w:val="00D958E9"/>
    <w:rsid w:val="00D95D9D"/>
    <w:rsid w:val="00D96D59"/>
    <w:rsid w:val="00D97DA0"/>
    <w:rsid w:val="00DA0097"/>
    <w:rsid w:val="00DA05AE"/>
    <w:rsid w:val="00DA0C96"/>
    <w:rsid w:val="00DA11EA"/>
    <w:rsid w:val="00DA13C1"/>
    <w:rsid w:val="00DA1472"/>
    <w:rsid w:val="00DA15E3"/>
    <w:rsid w:val="00DA192B"/>
    <w:rsid w:val="00DA1A9D"/>
    <w:rsid w:val="00DA1DAC"/>
    <w:rsid w:val="00DA1F2B"/>
    <w:rsid w:val="00DA2173"/>
    <w:rsid w:val="00DA295B"/>
    <w:rsid w:val="00DA297C"/>
    <w:rsid w:val="00DA2AE9"/>
    <w:rsid w:val="00DA2CB2"/>
    <w:rsid w:val="00DA34BF"/>
    <w:rsid w:val="00DA3680"/>
    <w:rsid w:val="00DA38F9"/>
    <w:rsid w:val="00DA43C2"/>
    <w:rsid w:val="00DA5A57"/>
    <w:rsid w:val="00DA61EE"/>
    <w:rsid w:val="00DA7019"/>
    <w:rsid w:val="00DA77EE"/>
    <w:rsid w:val="00DA7BF3"/>
    <w:rsid w:val="00DA7DEE"/>
    <w:rsid w:val="00DB043F"/>
    <w:rsid w:val="00DB0ABE"/>
    <w:rsid w:val="00DB0BD0"/>
    <w:rsid w:val="00DB138B"/>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7DC"/>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4D"/>
    <w:rsid w:val="00DC49DD"/>
    <w:rsid w:val="00DC522B"/>
    <w:rsid w:val="00DC5730"/>
    <w:rsid w:val="00DC645E"/>
    <w:rsid w:val="00DC699F"/>
    <w:rsid w:val="00DC766D"/>
    <w:rsid w:val="00DC78D3"/>
    <w:rsid w:val="00DC7D7C"/>
    <w:rsid w:val="00DD0288"/>
    <w:rsid w:val="00DD0319"/>
    <w:rsid w:val="00DD0344"/>
    <w:rsid w:val="00DD03CA"/>
    <w:rsid w:val="00DD0A9A"/>
    <w:rsid w:val="00DD1B6D"/>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4E1"/>
    <w:rsid w:val="00E06500"/>
    <w:rsid w:val="00E06517"/>
    <w:rsid w:val="00E07168"/>
    <w:rsid w:val="00E07566"/>
    <w:rsid w:val="00E07AA0"/>
    <w:rsid w:val="00E07BED"/>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97E"/>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78"/>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744"/>
    <w:rsid w:val="00E518B6"/>
    <w:rsid w:val="00E51D68"/>
    <w:rsid w:val="00E51F00"/>
    <w:rsid w:val="00E52000"/>
    <w:rsid w:val="00E52DDE"/>
    <w:rsid w:val="00E52E1D"/>
    <w:rsid w:val="00E5308D"/>
    <w:rsid w:val="00E539D7"/>
    <w:rsid w:val="00E53A57"/>
    <w:rsid w:val="00E53F67"/>
    <w:rsid w:val="00E543F5"/>
    <w:rsid w:val="00E54B5F"/>
    <w:rsid w:val="00E55654"/>
    <w:rsid w:val="00E55F13"/>
    <w:rsid w:val="00E566D5"/>
    <w:rsid w:val="00E56DAA"/>
    <w:rsid w:val="00E571C1"/>
    <w:rsid w:val="00E57C85"/>
    <w:rsid w:val="00E57D91"/>
    <w:rsid w:val="00E57E5C"/>
    <w:rsid w:val="00E57E9A"/>
    <w:rsid w:val="00E606AD"/>
    <w:rsid w:val="00E6102A"/>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513"/>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67A"/>
    <w:rsid w:val="00E77839"/>
    <w:rsid w:val="00E779AF"/>
    <w:rsid w:val="00E77CBE"/>
    <w:rsid w:val="00E77FC0"/>
    <w:rsid w:val="00E8057E"/>
    <w:rsid w:val="00E80C94"/>
    <w:rsid w:val="00E80E99"/>
    <w:rsid w:val="00E80EA6"/>
    <w:rsid w:val="00E80FA4"/>
    <w:rsid w:val="00E81273"/>
    <w:rsid w:val="00E81A40"/>
    <w:rsid w:val="00E81AA8"/>
    <w:rsid w:val="00E820A1"/>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49"/>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762"/>
    <w:rsid w:val="00EA4A36"/>
    <w:rsid w:val="00EA4E89"/>
    <w:rsid w:val="00EA55A1"/>
    <w:rsid w:val="00EA56FC"/>
    <w:rsid w:val="00EA68FD"/>
    <w:rsid w:val="00EA69C7"/>
    <w:rsid w:val="00EA6AF0"/>
    <w:rsid w:val="00EA7D16"/>
    <w:rsid w:val="00EB033F"/>
    <w:rsid w:val="00EB10D5"/>
    <w:rsid w:val="00EB1118"/>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512"/>
    <w:rsid w:val="00EB7DFB"/>
    <w:rsid w:val="00EC00C2"/>
    <w:rsid w:val="00EC0275"/>
    <w:rsid w:val="00EC05B3"/>
    <w:rsid w:val="00EC0A09"/>
    <w:rsid w:val="00EC0A52"/>
    <w:rsid w:val="00EC0B06"/>
    <w:rsid w:val="00EC0B43"/>
    <w:rsid w:val="00EC0C5F"/>
    <w:rsid w:val="00EC164A"/>
    <w:rsid w:val="00EC1935"/>
    <w:rsid w:val="00EC1D53"/>
    <w:rsid w:val="00EC1FEC"/>
    <w:rsid w:val="00EC236E"/>
    <w:rsid w:val="00EC2790"/>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0D26"/>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040"/>
    <w:rsid w:val="00EE0D05"/>
    <w:rsid w:val="00EE0FFE"/>
    <w:rsid w:val="00EE10EB"/>
    <w:rsid w:val="00EE1271"/>
    <w:rsid w:val="00EE1454"/>
    <w:rsid w:val="00EE19E0"/>
    <w:rsid w:val="00EE1C24"/>
    <w:rsid w:val="00EE1EC5"/>
    <w:rsid w:val="00EE2569"/>
    <w:rsid w:val="00EE269B"/>
    <w:rsid w:val="00EE2767"/>
    <w:rsid w:val="00EE38AA"/>
    <w:rsid w:val="00EE432B"/>
    <w:rsid w:val="00EE4387"/>
    <w:rsid w:val="00EE4688"/>
    <w:rsid w:val="00EE476D"/>
    <w:rsid w:val="00EE4A18"/>
    <w:rsid w:val="00EE4DA0"/>
    <w:rsid w:val="00EE5329"/>
    <w:rsid w:val="00EE551E"/>
    <w:rsid w:val="00EE58B6"/>
    <w:rsid w:val="00EE5D7C"/>
    <w:rsid w:val="00EE5EEB"/>
    <w:rsid w:val="00EE671B"/>
    <w:rsid w:val="00EE7144"/>
    <w:rsid w:val="00EE714F"/>
    <w:rsid w:val="00EE72E2"/>
    <w:rsid w:val="00EE733F"/>
    <w:rsid w:val="00EF012C"/>
    <w:rsid w:val="00EF015F"/>
    <w:rsid w:val="00EF04DE"/>
    <w:rsid w:val="00EF0754"/>
    <w:rsid w:val="00EF0AC2"/>
    <w:rsid w:val="00EF0ECD"/>
    <w:rsid w:val="00EF1841"/>
    <w:rsid w:val="00EF1BA5"/>
    <w:rsid w:val="00EF1D32"/>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8BE"/>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8D"/>
    <w:rsid w:val="00F136AB"/>
    <w:rsid w:val="00F13946"/>
    <w:rsid w:val="00F13D6A"/>
    <w:rsid w:val="00F14055"/>
    <w:rsid w:val="00F141E9"/>
    <w:rsid w:val="00F14687"/>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34F"/>
    <w:rsid w:val="00F5539C"/>
    <w:rsid w:val="00F555D8"/>
    <w:rsid w:val="00F555D9"/>
    <w:rsid w:val="00F56025"/>
    <w:rsid w:val="00F565EB"/>
    <w:rsid w:val="00F569B8"/>
    <w:rsid w:val="00F56B13"/>
    <w:rsid w:val="00F56DD7"/>
    <w:rsid w:val="00F572E0"/>
    <w:rsid w:val="00F5742B"/>
    <w:rsid w:val="00F57949"/>
    <w:rsid w:val="00F6011C"/>
    <w:rsid w:val="00F60395"/>
    <w:rsid w:val="00F60441"/>
    <w:rsid w:val="00F60885"/>
    <w:rsid w:val="00F608F2"/>
    <w:rsid w:val="00F60E29"/>
    <w:rsid w:val="00F60E58"/>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8BE"/>
    <w:rsid w:val="00F66953"/>
    <w:rsid w:val="00F66C35"/>
    <w:rsid w:val="00F67642"/>
    <w:rsid w:val="00F67BFE"/>
    <w:rsid w:val="00F70357"/>
    <w:rsid w:val="00F7076D"/>
    <w:rsid w:val="00F70D67"/>
    <w:rsid w:val="00F70D6C"/>
    <w:rsid w:val="00F70F2E"/>
    <w:rsid w:val="00F7105F"/>
    <w:rsid w:val="00F71377"/>
    <w:rsid w:val="00F713AF"/>
    <w:rsid w:val="00F713D6"/>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1B13"/>
    <w:rsid w:val="00F832CE"/>
    <w:rsid w:val="00F836B5"/>
    <w:rsid w:val="00F8372E"/>
    <w:rsid w:val="00F8379E"/>
    <w:rsid w:val="00F838E8"/>
    <w:rsid w:val="00F83AFF"/>
    <w:rsid w:val="00F83DCB"/>
    <w:rsid w:val="00F83E72"/>
    <w:rsid w:val="00F83EC0"/>
    <w:rsid w:val="00F83FFD"/>
    <w:rsid w:val="00F84687"/>
    <w:rsid w:val="00F846F1"/>
    <w:rsid w:val="00F84B34"/>
    <w:rsid w:val="00F84C0C"/>
    <w:rsid w:val="00F8529C"/>
    <w:rsid w:val="00F85956"/>
    <w:rsid w:val="00F859CA"/>
    <w:rsid w:val="00F8639B"/>
    <w:rsid w:val="00F865AE"/>
    <w:rsid w:val="00F872D0"/>
    <w:rsid w:val="00F87470"/>
    <w:rsid w:val="00F878C5"/>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1F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5D2"/>
    <w:rsid w:val="00FA6C1C"/>
    <w:rsid w:val="00FA6CC3"/>
    <w:rsid w:val="00FA75D5"/>
    <w:rsid w:val="00FA76B3"/>
    <w:rsid w:val="00FA7908"/>
    <w:rsid w:val="00FA792B"/>
    <w:rsid w:val="00FA7A24"/>
    <w:rsid w:val="00FB0304"/>
    <w:rsid w:val="00FB08D0"/>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0FC"/>
    <w:rsid w:val="00FC4406"/>
    <w:rsid w:val="00FC4457"/>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208"/>
    <w:rsid w:val="00FD365B"/>
    <w:rsid w:val="00FD37CA"/>
    <w:rsid w:val="00FD3A7D"/>
    <w:rsid w:val="00FD3FDE"/>
    <w:rsid w:val="00FD4F1B"/>
    <w:rsid w:val="00FD5213"/>
    <w:rsid w:val="00FD5C70"/>
    <w:rsid w:val="00FD603F"/>
    <w:rsid w:val="00FD60D7"/>
    <w:rsid w:val="00FD612F"/>
    <w:rsid w:val="00FD636A"/>
    <w:rsid w:val="00FD657E"/>
    <w:rsid w:val="00FD6610"/>
    <w:rsid w:val="00FD6EA8"/>
    <w:rsid w:val="00FD6F75"/>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A83"/>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4ACAC81-0F38-4162-8A06-15B62FC4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1"/>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iPriority w:val="99"/>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12">
    <w:name w:val="Заголовок1"/>
    <w:basedOn w:val="afc"/>
    <w:next w:val="a5"/>
    <w:qFormat/>
    <w:rsid w:val="00D40C66"/>
    <w:rPr>
      <w:b/>
      <w:bCs/>
      <w:color w:val="C0C0C0"/>
    </w:rPr>
  </w:style>
  <w:style w:type="paragraph" w:customStyle="1" w:styleId="afd">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e">
    <w:name w:val="Интерактивный заголовок"/>
    <w:basedOn w:val="12"/>
    <w:next w:val="a5"/>
    <w:uiPriority w:val="99"/>
    <w:rsid w:val="00D40C66"/>
    <w:rPr>
      <w:u w:val="single"/>
    </w:rPr>
  </w:style>
  <w:style w:type="paragraph" w:customStyle="1" w:styleId="aff">
    <w:name w:val="Колонтитул (левый)"/>
    <w:basedOn w:val="af8"/>
    <w:next w:val="a5"/>
    <w:uiPriority w:val="99"/>
    <w:rsid w:val="00D40C66"/>
    <w:rPr>
      <w:sz w:val="20"/>
      <w:szCs w:val="20"/>
    </w:rPr>
  </w:style>
  <w:style w:type="paragraph" w:customStyle="1" w:styleId="aff0">
    <w:name w:val="Колонтитул (правый)"/>
    <w:basedOn w:val="af9"/>
    <w:next w:val="a5"/>
    <w:uiPriority w:val="99"/>
    <w:rsid w:val="00D40C66"/>
    <w:rPr>
      <w:sz w:val="20"/>
      <w:szCs w:val="20"/>
    </w:rPr>
  </w:style>
  <w:style w:type="paragraph" w:customStyle="1" w:styleId="aff1">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2">
    <w:name w:val="Комментарий пользователя"/>
    <w:basedOn w:val="aff1"/>
    <w:next w:val="a5"/>
    <w:uiPriority w:val="99"/>
    <w:rsid w:val="00D40C66"/>
    <w:pPr>
      <w:jc w:val="left"/>
    </w:pPr>
    <w:rPr>
      <w:color w:val="000080"/>
    </w:rPr>
  </w:style>
  <w:style w:type="character" w:customStyle="1" w:styleId="aff3">
    <w:name w:val="Найденные слова"/>
    <w:basedOn w:val="afa"/>
    <w:uiPriority w:val="99"/>
    <w:rsid w:val="00D40C66"/>
    <w:rPr>
      <w:b/>
      <w:bCs/>
      <w:color w:val="000080"/>
      <w:sz w:val="26"/>
      <w:szCs w:val="26"/>
    </w:rPr>
  </w:style>
  <w:style w:type="character" w:customStyle="1" w:styleId="aff4">
    <w:name w:val="Не вступил в силу"/>
    <w:uiPriority w:val="99"/>
    <w:rsid w:val="00D40C66"/>
    <w:rPr>
      <w:b/>
      <w:bCs/>
      <w:color w:val="008080"/>
      <w:sz w:val="26"/>
      <w:szCs w:val="26"/>
    </w:rPr>
  </w:style>
  <w:style w:type="paragraph" w:customStyle="1" w:styleId="aff5">
    <w:name w:val="Объект"/>
    <w:basedOn w:val="a5"/>
    <w:next w:val="a5"/>
    <w:uiPriority w:val="99"/>
    <w:rsid w:val="00D40C66"/>
    <w:pPr>
      <w:ind w:firstLine="720"/>
      <w:jc w:val="both"/>
    </w:pPr>
    <w:rPr>
      <w:rFonts w:ascii="Arial" w:hAnsi="Arial" w:cs="Arial"/>
      <w:sz w:val="26"/>
      <w:szCs w:val="26"/>
    </w:rPr>
  </w:style>
  <w:style w:type="paragraph" w:customStyle="1" w:styleId="aff6">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7">
    <w:name w:val="Оглавление"/>
    <w:basedOn w:val="aff6"/>
    <w:next w:val="a5"/>
    <w:link w:val="aff8"/>
    <w:uiPriority w:val="99"/>
    <w:rsid w:val="00D40C66"/>
    <w:pPr>
      <w:ind w:left="140"/>
    </w:pPr>
  </w:style>
  <w:style w:type="paragraph" w:customStyle="1" w:styleId="aff9">
    <w:name w:val="Переменная часть"/>
    <w:basedOn w:val="afc"/>
    <w:next w:val="a5"/>
    <w:uiPriority w:val="99"/>
    <w:rsid w:val="00D40C66"/>
    <w:rPr>
      <w:sz w:val="24"/>
      <w:szCs w:val="24"/>
    </w:rPr>
  </w:style>
  <w:style w:type="paragraph" w:customStyle="1" w:styleId="affa">
    <w:name w:val="Постоянная часть"/>
    <w:basedOn w:val="afc"/>
    <w:next w:val="a5"/>
    <w:uiPriority w:val="99"/>
    <w:rsid w:val="00D40C66"/>
    <w:rPr>
      <w:sz w:val="26"/>
      <w:szCs w:val="26"/>
    </w:rPr>
  </w:style>
  <w:style w:type="paragraph" w:customStyle="1" w:styleId="affb">
    <w:name w:val="Прижатый влево"/>
    <w:basedOn w:val="a5"/>
    <w:next w:val="a5"/>
    <w:uiPriority w:val="99"/>
    <w:rsid w:val="00D40C66"/>
    <w:rPr>
      <w:rFonts w:ascii="Arial" w:hAnsi="Arial" w:cs="Arial"/>
      <w:sz w:val="26"/>
      <w:szCs w:val="26"/>
    </w:rPr>
  </w:style>
  <w:style w:type="character" w:customStyle="1" w:styleId="affc">
    <w:name w:val="Продолжение ссылки"/>
    <w:basedOn w:val="afb"/>
    <w:uiPriority w:val="99"/>
    <w:rsid w:val="00D40C66"/>
    <w:rPr>
      <w:b/>
      <w:bCs/>
      <w:color w:val="008000"/>
      <w:sz w:val="26"/>
      <w:szCs w:val="26"/>
      <w:u w:val="single"/>
    </w:rPr>
  </w:style>
  <w:style w:type="paragraph" w:customStyle="1" w:styleId="affd">
    <w:name w:val="Словарная статья"/>
    <w:basedOn w:val="a5"/>
    <w:next w:val="a5"/>
    <w:uiPriority w:val="99"/>
    <w:rsid w:val="00D40C66"/>
    <w:pPr>
      <w:ind w:right="118"/>
      <w:jc w:val="both"/>
    </w:pPr>
    <w:rPr>
      <w:rFonts w:ascii="Arial" w:hAnsi="Arial" w:cs="Arial"/>
      <w:sz w:val="26"/>
      <w:szCs w:val="26"/>
    </w:rPr>
  </w:style>
  <w:style w:type="paragraph" w:customStyle="1" w:styleId="affe">
    <w:name w:val="Текст (справка)"/>
    <w:basedOn w:val="a5"/>
    <w:next w:val="a5"/>
    <w:uiPriority w:val="99"/>
    <w:rsid w:val="00D40C66"/>
    <w:pPr>
      <w:ind w:left="170" w:right="170"/>
    </w:pPr>
    <w:rPr>
      <w:rFonts w:ascii="Arial" w:hAnsi="Arial" w:cs="Arial"/>
      <w:sz w:val="26"/>
      <w:szCs w:val="26"/>
    </w:rPr>
  </w:style>
  <w:style w:type="character" w:customStyle="1" w:styleId="afff">
    <w:name w:val="Утратил силу"/>
    <w:uiPriority w:val="99"/>
    <w:rsid w:val="00D40C66"/>
    <w:rPr>
      <w:b/>
      <w:bCs/>
      <w:strike/>
      <w:color w:val="808000"/>
      <w:sz w:val="26"/>
      <w:szCs w:val="26"/>
    </w:rPr>
  </w:style>
  <w:style w:type="paragraph" w:styleId="afff0">
    <w:name w:val="Title"/>
    <w:aliases w:val="Название Знак1,Название Знак Знак"/>
    <w:basedOn w:val="a5"/>
    <w:link w:val="13"/>
    <w:uiPriority w:val="1"/>
    <w:qFormat/>
    <w:rsid w:val="00D40C66"/>
    <w:pPr>
      <w:widowControl/>
      <w:autoSpaceDE/>
      <w:autoSpaceDN/>
      <w:adjustRightInd/>
      <w:jc w:val="center"/>
    </w:pPr>
    <w:rPr>
      <w:rFonts w:ascii="Arial" w:hAnsi="Arial"/>
      <w:b/>
      <w:bCs/>
      <w:sz w:val="28"/>
      <w:szCs w:val="28"/>
    </w:rPr>
  </w:style>
  <w:style w:type="character" w:customStyle="1" w:styleId="13">
    <w:name w:val="Заголовок Знак1"/>
    <w:aliases w:val="Название Знак1 Знак,Название Знак Знак Знак"/>
    <w:basedOn w:val="a6"/>
    <w:link w:val="afff0"/>
    <w:rsid w:val="00D40C66"/>
    <w:rPr>
      <w:rFonts w:ascii="Arial" w:eastAsia="Times New Roman" w:hAnsi="Arial" w:cs="Times New Roman"/>
      <w:b/>
      <w:bCs/>
      <w:sz w:val="28"/>
      <w:szCs w:val="28"/>
    </w:rPr>
  </w:style>
  <w:style w:type="paragraph" w:styleId="afff1">
    <w:name w:val="Balloon Text"/>
    <w:basedOn w:val="a5"/>
    <w:link w:val="afff2"/>
    <w:uiPriority w:val="99"/>
    <w:rsid w:val="00D40C66"/>
    <w:pPr>
      <w:ind w:firstLine="720"/>
      <w:jc w:val="both"/>
    </w:pPr>
    <w:rPr>
      <w:rFonts w:ascii="Tahoma" w:hAnsi="Tahoma"/>
      <w:sz w:val="16"/>
      <w:szCs w:val="16"/>
    </w:rPr>
  </w:style>
  <w:style w:type="character" w:customStyle="1" w:styleId="afff2">
    <w:name w:val="Текст выноски Знак"/>
    <w:basedOn w:val="a6"/>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5"/>
    <w:link w:val="afff7"/>
    <w:uiPriority w:val="99"/>
    <w:unhideWhenUsed/>
    <w:rsid w:val="00D40C66"/>
    <w:pPr>
      <w:spacing w:after="120"/>
      <w:ind w:left="283"/>
    </w:pPr>
  </w:style>
  <w:style w:type="character" w:customStyle="1" w:styleId="afff7">
    <w:name w:val="Основной текст с отступом Знак"/>
    <w:basedOn w:val="a6"/>
    <w:link w:val="afff6"/>
    <w:uiPriority w:val="99"/>
    <w:rsid w:val="00D40C66"/>
    <w:rPr>
      <w:rFonts w:ascii="Times New Roman" w:eastAsia="Times New Roman" w:hAnsi="Times New Roman" w:cs="Times New Roman"/>
      <w:sz w:val="20"/>
      <w:szCs w:val="20"/>
      <w:lang w:eastAsia="ru-RU"/>
    </w:rPr>
  </w:style>
  <w:style w:type="paragraph" w:customStyle="1" w:styleId="14">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5"/>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5">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6">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Hyperlink"/>
    <w:uiPriority w:val="99"/>
    <w:unhideWhenUsed/>
    <w:rsid w:val="00D40C66"/>
    <w:rPr>
      <w:color w:val="0000FF"/>
      <w:u w:val="single"/>
    </w:rPr>
  </w:style>
  <w:style w:type="character" w:styleId="afffc">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d">
    <w:name w:val="List Paragraph"/>
    <w:basedOn w:val="a5"/>
    <w:link w:val="afffe"/>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5"/>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6"/>
    <w:link w:val="affff1"/>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5"/>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6"/>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7">
    <w:name w:val="endnote text"/>
    <w:basedOn w:val="a5"/>
    <w:link w:val="affff8"/>
    <w:uiPriority w:val="99"/>
    <w:unhideWhenUsed/>
    <w:rsid w:val="00D40C66"/>
  </w:style>
  <w:style w:type="character" w:customStyle="1" w:styleId="affff8">
    <w:name w:val="Текст концевой сноски Знак"/>
    <w:basedOn w:val="a6"/>
    <w:link w:val="affff7"/>
    <w:uiPriority w:val="99"/>
    <w:rsid w:val="00D40C66"/>
    <w:rPr>
      <w:rFonts w:ascii="Times New Roman" w:eastAsia="Times New Roman" w:hAnsi="Times New Roman" w:cs="Times New Roman"/>
      <w:sz w:val="20"/>
      <w:szCs w:val="20"/>
      <w:lang w:eastAsia="ru-RU"/>
    </w:rPr>
  </w:style>
  <w:style w:type="character" w:styleId="affff9">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a">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5"/>
    <w:link w:val="affffc"/>
    <w:uiPriority w:val="99"/>
    <w:rsid w:val="00D40C66"/>
    <w:pPr>
      <w:widowControl/>
      <w:autoSpaceDE/>
      <w:autoSpaceDN/>
      <w:adjustRightInd/>
    </w:pPr>
  </w:style>
  <w:style w:type="character" w:customStyle="1" w:styleId="affffc">
    <w:name w:val="Текст сноски Знак"/>
    <w:basedOn w:val="a6"/>
    <w:link w:val="affffb"/>
    <w:uiPriority w:val="99"/>
    <w:rsid w:val="00D40C66"/>
    <w:rPr>
      <w:rFonts w:ascii="Times New Roman" w:eastAsia="Times New Roman" w:hAnsi="Times New Roman" w:cs="Times New Roman"/>
      <w:sz w:val="20"/>
      <w:szCs w:val="20"/>
      <w:lang w:eastAsia="ru-RU"/>
    </w:rPr>
  </w:style>
  <w:style w:type="character" w:styleId="affffd">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e">
    <w:name w:val="Closing"/>
    <w:basedOn w:val="a5"/>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6"/>
    <w:link w:val="affffe"/>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0">
    <w:name w:val="Date"/>
    <w:basedOn w:val="a5"/>
    <w:next w:val="a5"/>
    <w:link w:val="afffff1"/>
    <w:rsid w:val="00D40C66"/>
    <w:pPr>
      <w:widowControl/>
      <w:autoSpaceDE/>
      <w:autoSpaceDN/>
      <w:adjustRightInd/>
      <w:spacing w:after="60"/>
      <w:jc w:val="both"/>
    </w:pPr>
    <w:rPr>
      <w:sz w:val="24"/>
    </w:rPr>
  </w:style>
  <w:style w:type="character" w:customStyle="1" w:styleId="afffff1">
    <w:name w:val="Дата Знак"/>
    <w:basedOn w:val="a6"/>
    <w:link w:val="afffff0"/>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3">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8">
    <w:name w:val="Оглавление_"/>
    <w:basedOn w:val="a6"/>
    <w:link w:val="aff7"/>
    <w:rsid w:val="00266A9E"/>
    <w:rPr>
      <w:rFonts w:ascii="Courier New" w:eastAsia="Times New Roman" w:hAnsi="Courier New" w:cs="Courier New"/>
      <w:sz w:val="26"/>
      <w:szCs w:val="26"/>
      <w:lang w:eastAsia="ru-RU"/>
    </w:rPr>
  </w:style>
  <w:style w:type="character" w:customStyle="1" w:styleId="afffff4">
    <w:name w:val="Подпись к таблице_"/>
    <w:basedOn w:val="a6"/>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5"/>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a">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5"/>
    <w:link w:val="affffff0"/>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6"/>
    <w:link w:val="affffff"/>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5"/>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5">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5"/>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b">
    <w:name w:val="Основной шрифт"/>
    <w:uiPriority w:val="99"/>
    <w:rsid w:val="001F7A19"/>
  </w:style>
  <w:style w:type="paragraph" w:customStyle="1" w:styleId="affffffc">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d">
    <w:name w:val="Активная гипертекстовая ссылка"/>
    <w:uiPriority w:val="99"/>
    <w:rsid w:val="00F430F3"/>
    <w:rPr>
      <w:color w:val="106BBE"/>
      <w:u w:val="single"/>
    </w:rPr>
  </w:style>
  <w:style w:type="paragraph" w:customStyle="1" w:styleId="affffffe">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
    <w:name w:val="Внимание: криминал!!"/>
    <w:basedOn w:val="affffffe"/>
    <w:next w:val="a5"/>
    <w:uiPriority w:val="99"/>
    <w:rsid w:val="00F430F3"/>
  </w:style>
  <w:style w:type="paragraph" w:customStyle="1" w:styleId="afffffff0">
    <w:name w:val="Внимание: недобросовестность!"/>
    <w:basedOn w:val="affffffe"/>
    <w:next w:val="a5"/>
    <w:uiPriority w:val="99"/>
    <w:rsid w:val="00F430F3"/>
  </w:style>
  <w:style w:type="character" w:customStyle="1" w:styleId="afffffff1">
    <w:name w:val="Выделение для Базового Поиска"/>
    <w:uiPriority w:val="99"/>
    <w:rsid w:val="00F430F3"/>
    <w:rPr>
      <w:b/>
      <w:color w:val="0058A9"/>
    </w:rPr>
  </w:style>
  <w:style w:type="character" w:customStyle="1" w:styleId="afffffff2">
    <w:name w:val="Выделение для Базового Поиска (курсив)"/>
    <w:uiPriority w:val="99"/>
    <w:rsid w:val="00F430F3"/>
    <w:rPr>
      <w:b/>
      <w:i/>
      <w:color w:val="0058A9"/>
    </w:rPr>
  </w:style>
  <w:style w:type="paragraph" w:customStyle="1" w:styleId="afffffff3">
    <w:name w:val="Дочерний элемент списка"/>
    <w:basedOn w:val="a5"/>
    <w:next w:val="a5"/>
    <w:uiPriority w:val="99"/>
    <w:rsid w:val="00F430F3"/>
    <w:pPr>
      <w:jc w:val="both"/>
    </w:pPr>
    <w:rPr>
      <w:rFonts w:ascii="Arial" w:hAnsi="Arial" w:cs="Arial"/>
      <w:color w:val="868381"/>
    </w:rPr>
  </w:style>
  <w:style w:type="paragraph" w:customStyle="1" w:styleId="afffffff4">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5">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6">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7">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8">
    <w:name w:val="Заголовок своего сообщения"/>
    <w:uiPriority w:val="99"/>
    <w:rsid w:val="00F430F3"/>
  </w:style>
  <w:style w:type="character" w:customStyle="1" w:styleId="afffffff9">
    <w:name w:val="Заголовок чужого сообщения"/>
    <w:uiPriority w:val="99"/>
    <w:rsid w:val="00F430F3"/>
    <w:rPr>
      <w:b/>
      <w:color w:val="FF0000"/>
    </w:rPr>
  </w:style>
  <w:style w:type="paragraph" w:customStyle="1" w:styleId="afffffffa">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b">
    <w:name w:val="Заголовок ЭР (правое окно)"/>
    <w:basedOn w:val="afffffffa"/>
    <w:next w:val="a5"/>
    <w:uiPriority w:val="99"/>
    <w:rsid w:val="00F430F3"/>
    <w:pPr>
      <w:spacing w:after="0"/>
      <w:jc w:val="left"/>
    </w:pPr>
  </w:style>
  <w:style w:type="paragraph" w:customStyle="1" w:styleId="afffffffc">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d">
    <w:name w:val="Информация об изменениях"/>
    <w:basedOn w:val="afffffffc"/>
    <w:next w:val="a5"/>
    <w:uiPriority w:val="99"/>
    <w:rsid w:val="00F430F3"/>
    <w:pPr>
      <w:spacing w:before="180"/>
      <w:ind w:left="360" w:right="360" w:firstLine="0"/>
    </w:pPr>
    <w:rPr>
      <w:shd w:val="clear" w:color="auto" w:fill="EAEFED"/>
    </w:rPr>
  </w:style>
  <w:style w:type="paragraph" w:customStyle="1" w:styleId="afffffffe">
    <w:name w:val="Информация об изменениях документа"/>
    <w:basedOn w:val="aff1"/>
    <w:next w:val="a5"/>
    <w:uiPriority w:val="99"/>
    <w:rsid w:val="00F430F3"/>
    <w:pPr>
      <w:spacing w:before="75"/>
    </w:pPr>
    <w:rPr>
      <w:color w:val="353842"/>
      <w:sz w:val="24"/>
      <w:szCs w:val="24"/>
      <w:shd w:val="clear" w:color="auto" w:fill="F0F0F0"/>
    </w:rPr>
  </w:style>
  <w:style w:type="paragraph" w:customStyle="1" w:styleId="affffffff">
    <w:name w:val="Куда обратиться?"/>
    <w:basedOn w:val="affffffe"/>
    <w:next w:val="a5"/>
    <w:uiPriority w:val="99"/>
    <w:rsid w:val="00F430F3"/>
  </w:style>
  <w:style w:type="paragraph" w:customStyle="1" w:styleId="affffffff0">
    <w:name w:val="Моноширинный"/>
    <w:basedOn w:val="a5"/>
    <w:next w:val="a5"/>
    <w:uiPriority w:val="99"/>
    <w:rsid w:val="00F430F3"/>
    <w:rPr>
      <w:rFonts w:ascii="Courier New" w:hAnsi="Courier New" w:cs="Courier New"/>
      <w:sz w:val="24"/>
      <w:szCs w:val="24"/>
    </w:rPr>
  </w:style>
  <w:style w:type="paragraph" w:customStyle="1" w:styleId="affffffff1">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2">
    <w:name w:val="Необходимые документы"/>
    <w:basedOn w:val="affffffe"/>
    <w:next w:val="a5"/>
    <w:uiPriority w:val="99"/>
    <w:rsid w:val="00F430F3"/>
    <w:pPr>
      <w:ind w:firstLine="118"/>
    </w:pPr>
  </w:style>
  <w:style w:type="paragraph" w:customStyle="1" w:styleId="affffffff3">
    <w:name w:val="Нормальный (таблица)"/>
    <w:basedOn w:val="a5"/>
    <w:next w:val="a5"/>
    <w:uiPriority w:val="99"/>
    <w:rsid w:val="00F430F3"/>
    <w:pPr>
      <w:jc w:val="both"/>
    </w:pPr>
    <w:rPr>
      <w:rFonts w:ascii="Arial" w:hAnsi="Arial" w:cs="Arial"/>
      <w:sz w:val="24"/>
      <w:szCs w:val="24"/>
    </w:rPr>
  </w:style>
  <w:style w:type="character" w:customStyle="1" w:styleId="affffffff4">
    <w:name w:val="Опечатки"/>
    <w:uiPriority w:val="99"/>
    <w:rsid w:val="00F430F3"/>
    <w:rPr>
      <w:color w:val="FF0000"/>
    </w:rPr>
  </w:style>
  <w:style w:type="paragraph" w:customStyle="1" w:styleId="affffffff5">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6">
    <w:name w:val="Подзаголовок для информации об изменениях"/>
    <w:basedOn w:val="afffffffc"/>
    <w:next w:val="a5"/>
    <w:uiPriority w:val="99"/>
    <w:rsid w:val="00F430F3"/>
    <w:rPr>
      <w:b/>
      <w:bCs/>
    </w:rPr>
  </w:style>
  <w:style w:type="paragraph" w:customStyle="1" w:styleId="affffffff7">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8">
    <w:name w:val="Пример."/>
    <w:basedOn w:val="affffffe"/>
    <w:next w:val="a5"/>
    <w:uiPriority w:val="99"/>
    <w:rsid w:val="00F430F3"/>
  </w:style>
  <w:style w:type="paragraph" w:customStyle="1" w:styleId="affffffff9">
    <w:name w:val="Примечание."/>
    <w:basedOn w:val="affffffe"/>
    <w:next w:val="a5"/>
    <w:uiPriority w:val="99"/>
    <w:rsid w:val="00F430F3"/>
  </w:style>
  <w:style w:type="character" w:customStyle="1" w:styleId="affffffffa">
    <w:name w:val="Сравнение редакций"/>
    <w:uiPriority w:val="99"/>
    <w:rsid w:val="00F430F3"/>
    <w:rPr>
      <w:color w:val="26282F"/>
    </w:rPr>
  </w:style>
  <w:style w:type="character" w:customStyle="1" w:styleId="affffffffb">
    <w:name w:val="Сравнение редакций. Добавленный фрагмент"/>
    <w:uiPriority w:val="99"/>
    <w:rsid w:val="00F430F3"/>
    <w:rPr>
      <w:color w:val="000000"/>
      <w:shd w:val="clear" w:color="auto" w:fill="C1D7FF"/>
    </w:rPr>
  </w:style>
  <w:style w:type="character" w:customStyle="1" w:styleId="affffffffc">
    <w:name w:val="Сравнение редакций. Удаленный фрагмент"/>
    <w:uiPriority w:val="99"/>
    <w:rsid w:val="00F430F3"/>
    <w:rPr>
      <w:color w:val="000000"/>
      <w:shd w:val="clear" w:color="auto" w:fill="C4C413"/>
    </w:rPr>
  </w:style>
  <w:style w:type="paragraph" w:customStyle="1" w:styleId="affffffffd">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e">
    <w:name w:val="Ссылка на утративший силу документ"/>
    <w:uiPriority w:val="99"/>
    <w:rsid w:val="00F430F3"/>
    <w:rPr>
      <w:color w:val="749232"/>
    </w:rPr>
  </w:style>
  <w:style w:type="paragraph" w:customStyle="1" w:styleId="afffffffff">
    <w:name w:val="Текст в таблице"/>
    <w:basedOn w:val="affffffff3"/>
    <w:next w:val="a5"/>
    <w:uiPriority w:val="99"/>
    <w:rsid w:val="00F430F3"/>
    <w:pPr>
      <w:ind w:firstLine="500"/>
    </w:pPr>
  </w:style>
  <w:style w:type="paragraph" w:customStyle="1" w:styleId="afffffffff0">
    <w:name w:val="Текст ЭР (см. также)"/>
    <w:basedOn w:val="a5"/>
    <w:next w:val="a5"/>
    <w:uiPriority w:val="99"/>
    <w:rsid w:val="00F430F3"/>
    <w:pPr>
      <w:spacing w:before="200"/>
    </w:pPr>
    <w:rPr>
      <w:rFonts w:ascii="Arial" w:hAnsi="Arial" w:cs="Arial"/>
    </w:rPr>
  </w:style>
  <w:style w:type="paragraph" w:customStyle="1" w:styleId="afffffffff1">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2">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3">
    <w:name w:val="Центрированный (таблица)"/>
    <w:basedOn w:val="affffffff3"/>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4">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e">
    <w:name w:val="Абзац списка Знак"/>
    <w:link w:val="afffd"/>
    <w:uiPriority w:val="1"/>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5">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6">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7">
    <w:name w:val="Другое_"/>
    <w:basedOn w:val="a6"/>
    <w:link w:val="afffffffff8"/>
    <w:rsid w:val="00C2758F"/>
    <w:rPr>
      <w:rFonts w:ascii="Calibri" w:eastAsia="Calibri" w:hAnsi="Calibri" w:cs="Calibri"/>
      <w:sz w:val="16"/>
      <w:szCs w:val="16"/>
      <w:shd w:val="clear" w:color="auto" w:fill="FFFFFF"/>
    </w:rPr>
  </w:style>
  <w:style w:type="paragraph" w:customStyle="1" w:styleId="afffffffff8">
    <w:name w:val="Другое"/>
    <w:basedOn w:val="a5"/>
    <w:link w:val="afffffffff7"/>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9">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rsid w:val="00E5151B"/>
    <w:pPr>
      <w:autoSpaceDE/>
      <w:autoSpaceDN/>
      <w:spacing w:after="160" w:line="240" w:lineRule="exact"/>
      <w:jc w:val="right"/>
    </w:pPr>
    <w:rPr>
      <w:lang w:val="en-GB" w:eastAsia="en-US"/>
    </w:rPr>
  </w:style>
  <w:style w:type="paragraph" w:customStyle="1" w:styleId="afffffffffa">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b">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c">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d">
    <w:name w:val="Штамп Знак"/>
    <w:link w:val="afffffffffe"/>
    <w:uiPriority w:val="99"/>
    <w:locked/>
    <w:rsid w:val="0015084A"/>
    <w:rPr>
      <w:rFonts w:ascii="ГОСТ тип А" w:hAnsi="ГОСТ тип А"/>
      <w:i/>
      <w:noProof/>
      <w:sz w:val="18"/>
    </w:rPr>
  </w:style>
  <w:style w:type="paragraph" w:customStyle="1" w:styleId="afffffffffe">
    <w:name w:val="Штамп"/>
    <w:basedOn w:val="a5"/>
    <w:link w:val="afffffffffd"/>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1"/>
    <w:qFormat/>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1"/>
    <w:qFormat/>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0">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1">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2"/>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2">
    <w:name w:val="List Number"/>
    <w:basedOn w:val="a5"/>
    <w:uiPriority w:val="99"/>
    <w:rsid w:val="0015084A"/>
    <w:pPr>
      <w:widowControl/>
      <w:tabs>
        <w:tab w:val="num" w:pos="360"/>
      </w:tabs>
      <w:autoSpaceDE/>
      <w:autoSpaceDN/>
      <w:adjustRightInd/>
      <w:ind w:left="360" w:hanging="360"/>
    </w:pPr>
  </w:style>
  <w:style w:type="paragraph" w:styleId="affffffffff3">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4">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5">
    <w:name w:val="Колонтитул(бок.)"/>
    <w:basedOn w:val="a5"/>
    <w:link w:val="affffffffff6"/>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6">
    <w:name w:val="Колонтитул(бок.) Знак"/>
    <w:link w:val="affffffffff5"/>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7">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8">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9">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a">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b">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c">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d">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e">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 w:type="paragraph" w:customStyle="1" w:styleId="721">
    <w:name w:val="Знак Знак Знак Знак Знак Знак Знак72"/>
    <w:basedOn w:val="a5"/>
    <w:rsid w:val="00E820A1"/>
    <w:pPr>
      <w:autoSpaceDE/>
      <w:autoSpaceDN/>
      <w:spacing w:after="160" w:line="240" w:lineRule="exact"/>
      <w:jc w:val="right"/>
    </w:pPr>
    <w:rPr>
      <w:lang w:val="en-GB" w:eastAsia="en-US"/>
    </w:rPr>
  </w:style>
  <w:style w:type="paragraph" w:customStyle="1" w:styleId="14f">
    <w:name w:val="Знак Знак Знак Знак Знак Знак Знак Знак Знак14"/>
    <w:basedOn w:val="a5"/>
    <w:uiPriority w:val="99"/>
    <w:rsid w:val="00E820A1"/>
    <w:pPr>
      <w:autoSpaceDE/>
      <w:autoSpaceDN/>
      <w:spacing w:after="160" w:line="240" w:lineRule="exact"/>
      <w:jc w:val="right"/>
    </w:pPr>
    <w:rPr>
      <w:lang w:val="en-GB" w:eastAsia="en-US"/>
    </w:rPr>
  </w:style>
  <w:style w:type="paragraph" w:customStyle="1" w:styleId="1150">
    <w:name w:val="Знак115"/>
    <w:basedOn w:val="a5"/>
    <w:uiPriority w:val="99"/>
    <w:rsid w:val="00E820A1"/>
    <w:pPr>
      <w:autoSpaceDE/>
      <w:autoSpaceDN/>
      <w:spacing w:after="160" w:line="240" w:lineRule="exact"/>
      <w:jc w:val="right"/>
    </w:pPr>
    <w:rPr>
      <w:lang w:val="en-GB" w:eastAsia="en-US"/>
    </w:rPr>
  </w:style>
  <w:style w:type="paragraph" w:customStyle="1" w:styleId="712">
    <w:name w:val="Знак Знак Знак Знак Знак Знак Знак71"/>
    <w:basedOn w:val="a5"/>
    <w:rsid w:val="00E820A1"/>
    <w:pPr>
      <w:autoSpaceDE/>
      <w:autoSpaceDN/>
      <w:spacing w:after="160" w:line="240" w:lineRule="exact"/>
      <w:jc w:val="right"/>
    </w:pPr>
    <w:rPr>
      <w:lang w:val="en-GB" w:eastAsia="en-US"/>
    </w:rPr>
  </w:style>
  <w:style w:type="paragraph" w:customStyle="1" w:styleId="702">
    <w:name w:val="Знак Знак Знак Знак Знак Знак Знак70"/>
    <w:basedOn w:val="a5"/>
    <w:uiPriority w:val="99"/>
    <w:rsid w:val="00E820A1"/>
    <w:pPr>
      <w:autoSpaceDE/>
      <w:autoSpaceDN/>
      <w:spacing w:after="160" w:line="240" w:lineRule="exact"/>
      <w:jc w:val="right"/>
    </w:pPr>
    <w:rPr>
      <w:lang w:val="en-GB" w:eastAsia="en-US"/>
    </w:rPr>
  </w:style>
  <w:style w:type="paragraph" w:customStyle="1" w:styleId="13e">
    <w:name w:val="Знак Знак Знак Знак Знак Знак Знак Знак Знак13"/>
    <w:basedOn w:val="a5"/>
    <w:rsid w:val="00E820A1"/>
    <w:pPr>
      <w:autoSpaceDE/>
      <w:autoSpaceDN/>
      <w:spacing w:after="160" w:line="240" w:lineRule="exact"/>
      <w:jc w:val="right"/>
    </w:pPr>
    <w:rPr>
      <w:lang w:val="en-GB" w:eastAsia="en-US"/>
    </w:rPr>
  </w:style>
  <w:style w:type="paragraph" w:customStyle="1" w:styleId="12f3">
    <w:name w:val="Знак Знак Знак Знак Знак Знак Знак Знак Знак12"/>
    <w:basedOn w:val="a5"/>
    <w:rsid w:val="00E820A1"/>
    <w:pPr>
      <w:autoSpaceDE/>
      <w:autoSpaceDN/>
      <w:spacing w:after="160" w:line="240" w:lineRule="exact"/>
      <w:jc w:val="right"/>
    </w:pPr>
    <w:rPr>
      <w:lang w:val="en-GB" w:eastAsia="en-US"/>
    </w:rPr>
  </w:style>
  <w:style w:type="paragraph" w:customStyle="1" w:styleId="692">
    <w:name w:val="Знак Знак Знак Знак Знак Знак Знак69"/>
    <w:basedOn w:val="a5"/>
    <w:rsid w:val="00E820A1"/>
    <w:pPr>
      <w:widowControl/>
      <w:autoSpaceDE/>
      <w:autoSpaceDN/>
      <w:adjustRightInd/>
      <w:spacing w:before="100" w:beforeAutospacing="1" w:after="100" w:afterAutospacing="1"/>
    </w:pPr>
    <w:rPr>
      <w:rFonts w:ascii="Verdana" w:hAnsi="Verdana"/>
      <w:lang w:val="en-US" w:eastAsia="en-US"/>
    </w:rPr>
  </w:style>
  <w:style w:type="paragraph" w:customStyle="1" w:styleId="682">
    <w:name w:val="Знак Знак Знак Знак Знак Знак Знак68"/>
    <w:basedOn w:val="a5"/>
    <w:rsid w:val="00E820A1"/>
    <w:pPr>
      <w:autoSpaceDE/>
      <w:autoSpaceDN/>
      <w:spacing w:after="160" w:line="240" w:lineRule="exact"/>
      <w:jc w:val="right"/>
    </w:pPr>
    <w:rPr>
      <w:lang w:val="en-GB" w:eastAsia="en-US"/>
    </w:rPr>
  </w:style>
  <w:style w:type="paragraph" w:customStyle="1" w:styleId="paragraph">
    <w:name w:val="paragraph"/>
    <w:basedOn w:val="a5"/>
    <w:rsid w:val="00E820A1"/>
    <w:pPr>
      <w:widowControl/>
      <w:autoSpaceDE/>
      <w:autoSpaceDN/>
      <w:adjustRightInd/>
      <w:spacing w:before="100" w:beforeAutospacing="1" w:after="100" w:afterAutospacing="1"/>
    </w:pPr>
    <w:rPr>
      <w:sz w:val="24"/>
      <w:szCs w:val="24"/>
    </w:rPr>
  </w:style>
  <w:style w:type="character" w:customStyle="1" w:styleId="fontstyle01">
    <w:name w:val="fontstyle01"/>
    <w:basedOn w:val="a6"/>
    <w:rsid w:val="00E820A1"/>
    <w:rPr>
      <w:rFonts w:ascii="TimesNewRomanPS-BoldMT" w:hAnsi="TimesNewRomanPS-BoldMT" w:hint="default"/>
      <w:b/>
      <w:bCs/>
      <w:i w:val="0"/>
      <w:iCs w:val="0"/>
      <w:color w:val="000000"/>
      <w:sz w:val="26"/>
      <w:szCs w:val="26"/>
    </w:rPr>
  </w:style>
  <w:style w:type="character" w:customStyle="1" w:styleId="fontstyle21">
    <w:name w:val="fontstyle21"/>
    <w:basedOn w:val="a6"/>
    <w:rsid w:val="00E820A1"/>
    <w:rPr>
      <w:rFonts w:ascii="TimesNewRomanPSMT" w:hAnsi="TimesNewRomanPSMT" w:hint="default"/>
      <w:b w:val="0"/>
      <w:bCs w:val="0"/>
      <w:i w:val="0"/>
      <w:iCs w:val="0"/>
      <w:color w:val="000000"/>
      <w:sz w:val="22"/>
      <w:szCs w:val="22"/>
    </w:rPr>
  </w:style>
  <w:style w:type="character" w:customStyle="1" w:styleId="fontstyle31">
    <w:name w:val="fontstyle31"/>
    <w:basedOn w:val="a6"/>
    <w:rsid w:val="00E820A1"/>
    <w:rPr>
      <w:rFonts w:ascii="TimesNewRomanPS-BoldItalicMT" w:hAnsi="TimesNewRomanPS-BoldItalicMT" w:hint="default"/>
      <w:b/>
      <w:bCs/>
      <w:i/>
      <w:iCs/>
      <w:color w:val="000000"/>
      <w:sz w:val="22"/>
      <w:szCs w:val="22"/>
    </w:rPr>
  </w:style>
  <w:style w:type="paragraph" w:customStyle="1" w:styleId="11f5">
    <w:name w:val="Заголовок 11"/>
    <w:basedOn w:val="a5"/>
    <w:uiPriority w:val="1"/>
    <w:qFormat/>
    <w:rsid w:val="00E820A1"/>
    <w:pPr>
      <w:adjustRightInd/>
      <w:ind w:left="1297" w:right="323"/>
      <w:jc w:val="center"/>
      <w:outlineLvl w:val="1"/>
    </w:pPr>
    <w:rPr>
      <w:b/>
      <w:bCs/>
      <w:sz w:val="28"/>
      <w:szCs w:val="28"/>
    </w:rPr>
  </w:style>
  <w:style w:type="paragraph" w:customStyle="1" w:styleId="319">
    <w:name w:val="Заголовок 31"/>
    <w:basedOn w:val="a5"/>
    <w:uiPriority w:val="1"/>
    <w:qFormat/>
    <w:rsid w:val="00E820A1"/>
    <w:pPr>
      <w:adjustRightInd/>
      <w:ind w:left="1297" w:right="267"/>
      <w:jc w:val="center"/>
      <w:outlineLvl w:val="3"/>
    </w:pPr>
    <w:rPr>
      <w:b/>
      <w:bCs/>
      <w:sz w:val="24"/>
      <w:szCs w:val="24"/>
    </w:rPr>
  </w:style>
  <w:style w:type="paragraph" w:customStyle="1" w:styleId="2ff4">
    <w:name w:val="Îñíîâíîé òåêñò 2"/>
    <w:basedOn w:val="a5"/>
    <w:rsid w:val="00E820A1"/>
    <w:pPr>
      <w:autoSpaceDE/>
      <w:autoSpaceDN/>
      <w:adjustRightInd/>
      <w:ind w:firstLine="720"/>
      <w:jc w:val="both"/>
    </w:pPr>
    <w:rPr>
      <w:rFonts w:ascii="Calibri" w:hAnsi="Calibri"/>
      <w:b/>
      <w:color w:val="000000"/>
      <w:sz w:val="24"/>
      <w:lang w:val="en-US"/>
    </w:rPr>
  </w:style>
  <w:style w:type="paragraph" w:customStyle="1" w:styleId="articledecorationfirst">
    <w:name w:val="article_decoration_first"/>
    <w:basedOn w:val="a5"/>
    <w:rsid w:val="0040737C"/>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605702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18624730">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5130915">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5638520">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3909334">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44651373">
      <w:bodyDiv w:val="1"/>
      <w:marLeft w:val="0"/>
      <w:marRight w:val="0"/>
      <w:marTop w:val="0"/>
      <w:marBottom w:val="0"/>
      <w:divBdr>
        <w:top w:val="none" w:sz="0" w:space="0" w:color="auto"/>
        <w:left w:val="none" w:sz="0" w:space="0" w:color="auto"/>
        <w:bottom w:val="none" w:sz="0" w:space="0" w:color="auto"/>
        <w:right w:val="none" w:sz="0" w:space="0" w:color="auto"/>
      </w:divBdr>
    </w:div>
    <w:div w:id="247227480">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09330778">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2860576">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3996615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2723633">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6850168">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250202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4250400">
      <w:bodyDiv w:val="1"/>
      <w:marLeft w:val="0"/>
      <w:marRight w:val="0"/>
      <w:marTop w:val="0"/>
      <w:marBottom w:val="0"/>
      <w:divBdr>
        <w:top w:val="none" w:sz="0" w:space="0" w:color="auto"/>
        <w:left w:val="none" w:sz="0" w:space="0" w:color="auto"/>
        <w:bottom w:val="none" w:sz="0" w:space="0" w:color="auto"/>
        <w:right w:val="none" w:sz="0" w:space="0" w:color="auto"/>
      </w:divBdr>
    </w:div>
    <w:div w:id="50548702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325807">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48612877">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89974665">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014272">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596475417">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6009295">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597644">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89334422">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0247732">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29233328">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4955492">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79494188">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2946053">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26745157">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4145202">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0606643">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3046501">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0012505">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3867432">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1876911">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08739249">
      <w:bodyDiv w:val="1"/>
      <w:marLeft w:val="0"/>
      <w:marRight w:val="0"/>
      <w:marTop w:val="0"/>
      <w:marBottom w:val="0"/>
      <w:divBdr>
        <w:top w:val="none" w:sz="0" w:space="0" w:color="auto"/>
        <w:left w:val="none" w:sz="0" w:space="0" w:color="auto"/>
        <w:bottom w:val="none" w:sz="0" w:space="0" w:color="auto"/>
        <w:right w:val="none" w:sz="0" w:space="0" w:color="auto"/>
      </w:divBdr>
    </w:div>
    <w:div w:id="1110050070">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362097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8564489">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055662">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402136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2534523">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1951560">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367525">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1662809">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59910833">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496339411">
      <w:bodyDiv w:val="1"/>
      <w:marLeft w:val="0"/>
      <w:marRight w:val="0"/>
      <w:marTop w:val="0"/>
      <w:marBottom w:val="0"/>
      <w:divBdr>
        <w:top w:val="none" w:sz="0" w:space="0" w:color="auto"/>
        <w:left w:val="none" w:sz="0" w:space="0" w:color="auto"/>
        <w:bottom w:val="none" w:sz="0" w:space="0" w:color="auto"/>
        <w:right w:val="none" w:sz="0" w:space="0" w:color="auto"/>
      </w:divBdr>
    </w:div>
    <w:div w:id="150250293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881754">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0194056">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668873">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3486698">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399221">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664121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49690505">
      <w:bodyDiv w:val="1"/>
      <w:marLeft w:val="0"/>
      <w:marRight w:val="0"/>
      <w:marTop w:val="0"/>
      <w:marBottom w:val="0"/>
      <w:divBdr>
        <w:top w:val="none" w:sz="0" w:space="0" w:color="auto"/>
        <w:left w:val="none" w:sz="0" w:space="0" w:color="auto"/>
        <w:bottom w:val="none" w:sz="0" w:space="0" w:color="auto"/>
        <w:right w:val="none" w:sz="0" w:space="0" w:color="auto"/>
      </w:divBdr>
    </w:div>
    <w:div w:id="1752392110">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1821061">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5924278">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534693">
      <w:bodyDiv w:val="1"/>
      <w:marLeft w:val="0"/>
      <w:marRight w:val="0"/>
      <w:marTop w:val="0"/>
      <w:marBottom w:val="0"/>
      <w:divBdr>
        <w:top w:val="none" w:sz="0" w:space="0" w:color="auto"/>
        <w:left w:val="none" w:sz="0" w:space="0" w:color="auto"/>
        <w:bottom w:val="none" w:sz="0" w:space="0" w:color="auto"/>
        <w:right w:val="none" w:sz="0" w:space="0" w:color="auto"/>
      </w:divBdr>
    </w:div>
    <w:div w:id="1836795317">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9785489">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49005792">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2009032">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215802">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259376">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4764736">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703302">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295318">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600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k.com/43ru_admslobray" TargetMode="External"/><Relationship Id="rId18" Type="http://schemas.openxmlformats.org/officeDocument/2006/relationships/hyperlink" Target="https://vk.com/denisadm43" TargetMode="External"/><Relationship Id="rId26" Type="http://schemas.openxmlformats.org/officeDocument/2006/relationships/hyperlink" Target="https://vk.com/derstulovo" TargetMode="External"/><Relationship Id="rId3" Type="http://schemas.openxmlformats.org/officeDocument/2006/relationships/styles" Target="styles.xml"/><Relationship Id="rId21" Type="http://schemas.openxmlformats.org/officeDocument/2006/relationships/hyperlink" Target="https://vk.com/public176468936" TargetMode="External"/><Relationship Id="rId7" Type="http://schemas.openxmlformats.org/officeDocument/2006/relationships/endnotes" Target="endnotes.xml"/><Relationship Id="rId12" Type="http://schemas.openxmlformats.org/officeDocument/2006/relationships/hyperlink" Target="http://kadastr.ru/" TargetMode="External"/><Relationship Id="rId17" Type="http://schemas.openxmlformats.org/officeDocument/2006/relationships/hyperlink" Target="https://vk.com/club206182499" TargetMode="External"/><Relationship Id="rId25" Type="http://schemas.openxmlformats.org/officeDocument/2006/relationships/hyperlink" Target="https://vk.com/svetozarevoadm" TargetMode="External"/><Relationship Id="rId2" Type="http://schemas.openxmlformats.org/officeDocument/2006/relationships/numbering" Target="numbering.xml"/><Relationship Id="rId16" Type="http://schemas.openxmlformats.org/officeDocument/2006/relationships/hyperlink" Target="https://vk.com/club175397869" TargetMode="External"/><Relationship Id="rId20" Type="http://schemas.openxmlformats.org/officeDocument/2006/relationships/hyperlink" Target="https://vk.com/iljinskoe43"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tdel_kkr@43.kadastr.ru" TargetMode="External"/><Relationship Id="rId24" Type="http://schemas.openxmlformats.org/officeDocument/2006/relationships/hyperlink" Target="https://vk.com/public19627122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k.com/away.php?to=https://t.me/admslob43&amp;cc_key=" TargetMode="External"/><Relationship Id="rId23" Type="http://schemas.openxmlformats.org/officeDocument/2006/relationships/hyperlink" Target="https://vk.com/ozernica" TargetMode="External"/><Relationship Id="rId28" Type="http://schemas.openxmlformats.org/officeDocument/2006/relationships/hyperlink" Target="https://vk.com/shihovoadm" TargetMode="External"/><Relationship Id="rId10" Type="http://schemas.openxmlformats.org/officeDocument/2006/relationships/hyperlink" Target="mailto:43_upr@rosreestr.ru" TargetMode="External"/><Relationship Id="rId19" Type="http://schemas.openxmlformats.org/officeDocument/2006/relationships/hyperlink" Target="https://vk.com/public21640147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vk.com/away.php?to=https://ok.ru/group/62218681778403&amp;cc_key=" TargetMode="External"/><Relationship Id="rId22" Type="http://schemas.openxmlformats.org/officeDocument/2006/relationships/hyperlink" Target="https://vk.com/leninskoeadm" TargetMode="External"/><Relationship Id="rId27" Type="http://schemas.openxmlformats.org/officeDocument/2006/relationships/hyperlink" Target="https://vk.com/public217248038"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A0E87-C747-445F-93C0-303C9F342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4928</TotalTime>
  <Pages>13</Pages>
  <Words>4875</Words>
  <Characters>27789</Characters>
  <Application>Microsoft Office Word</Application>
  <DocSecurity>8</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cp:lastModifiedBy>
  <cp:revision>569</cp:revision>
  <cp:lastPrinted>2020-09-30T10:12:00Z</cp:lastPrinted>
  <dcterms:created xsi:type="dcterms:W3CDTF">2020-12-01T08:13:00Z</dcterms:created>
  <dcterms:modified xsi:type="dcterms:W3CDTF">2025-02-28T10:38:00Z</dcterms:modified>
</cp:coreProperties>
</file>