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E820A1" w:rsidRPr="008A6D4A" w:rsidRDefault="00E820A1" w:rsidP="00E820A1">
      <w:pPr>
        <w:jc w:val="center"/>
        <w:rPr>
          <w:b/>
          <w:color w:val="000000" w:themeColor="text1"/>
          <w:sz w:val="44"/>
          <w:szCs w:val="44"/>
        </w:rPr>
      </w:pPr>
      <w:r w:rsidRPr="008A6D4A">
        <w:rPr>
          <w:b/>
          <w:color w:val="000000" w:themeColor="text1"/>
          <w:sz w:val="44"/>
          <w:szCs w:val="44"/>
        </w:rPr>
        <w:t>ИНФОРМАЦИОННЫЙ БЮЛЛЕТЕНЬ</w:t>
      </w:r>
    </w:p>
    <w:p w:rsidR="00E820A1" w:rsidRPr="008A6D4A" w:rsidRDefault="00E820A1" w:rsidP="00E820A1">
      <w:pPr>
        <w:jc w:val="center"/>
        <w:rPr>
          <w:color w:val="000000" w:themeColor="text1"/>
          <w:sz w:val="32"/>
          <w:szCs w:val="32"/>
        </w:rPr>
      </w:pPr>
      <w:r w:rsidRPr="008A6D4A">
        <w:rPr>
          <w:color w:val="000000" w:themeColor="text1"/>
          <w:sz w:val="32"/>
          <w:szCs w:val="32"/>
        </w:rPr>
        <w:t>органов местного самоуправления Слободского муниципального района Кировской области</w:t>
      </w:r>
    </w:p>
    <w:p w:rsidR="00E820A1" w:rsidRPr="008A6D4A" w:rsidRDefault="00E820A1" w:rsidP="00E820A1">
      <w:pPr>
        <w:rPr>
          <w:color w:val="000000" w:themeColor="text1"/>
          <w:sz w:val="48"/>
          <w:szCs w:val="48"/>
        </w:rPr>
      </w:pPr>
    </w:p>
    <w:p w:rsidR="00E820A1" w:rsidRPr="008A6D4A" w:rsidRDefault="008A572A" w:rsidP="00E820A1">
      <w:pPr>
        <w:jc w:val="center"/>
        <w:rPr>
          <w:b/>
          <w:color w:val="000000" w:themeColor="text1"/>
          <w:sz w:val="28"/>
          <w:szCs w:val="28"/>
        </w:rPr>
      </w:pPr>
      <w:r>
        <w:rPr>
          <w:b/>
          <w:color w:val="000000" w:themeColor="text1"/>
          <w:sz w:val="28"/>
          <w:szCs w:val="28"/>
        </w:rPr>
        <w:t>Выпуск № 6 (180</w:t>
      </w:r>
      <w:r w:rsidR="00AC34D1">
        <w:rPr>
          <w:b/>
          <w:color w:val="000000" w:themeColor="text1"/>
          <w:sz w:val="28"/>
          <w:szCs w:val="28"/>
        </w:rPr>
        <w:t>)</w:t>
      </w:r>
    </w:p>
    <w:p w:rsidR="00E820A1" w:rsidRPr="008A6D4A" w:rsidRDefault="008A572A" w:rsidP="00E820A1">
      <w:pPr>
        <w:jc w:val="center"/>
        <w:rPr>
          <w:b/>
          <w:color w:val="000000" w:themeColor="text1"/>
          <w:sz w:val="24"/>
          <w:szCs w:val="24"/>
        </w:rPr>
      </w:pPr>
      <w:r>
        <w:rPr>
          <w:b/>
          <w:color w:val="000000" w:themeColor="text1"/>
          <w:sz w:val="28"/>
          <w:szCs w:val="28"/>
        </w:rPr>
        <w:t>11</w:t>
      </w:r>
      <w:r w:rsidR="00F51B04">
        <w:rPr>
          <w:b/>
          <w:color w:val="000000" w:themeColor="text1"/>
          <w:sz w:val="28"/>
          <w:szCs w:val="28"/>
        </w:rPr>
        <w:t>.03</w:t>
      </w:r>
      <w:r w:rsidR="00E820A1" w:rsidRPr="008A6D4A">
        <w:rPr>
          <w:b/>
          <w:color w:val="000000" w:themeColor="text1"/>
          <w:sz w:val="28"/>
          <w:szCs w:val="28"/>
        </w:rPr>
        <w:t>.2025 года</w:t>
      </w:r>
    </w:p>
    <w:p w:rsidR="00E820A1" w:rsidRPr="008A6D4A" w:rsidRDefault="00E820A1" w:rsidP="00E820A1">
      <w:pPr>
        <w:jc w:val="center"/>
        <w:rPr>
          <w:color w:val="000000" w:themeColor="text1"/>
          <w:sz w:val="48"/>
          <w:szCs w:val="48"/>
        </w:rPr>
      </w:pPr>
    </w:p>
    <w:p w:rsidR="00E820A1" w:rsidRPr="008A6D4A" w:rsidRDefault="00E820A1" w:rsidP="00E820A1">
      <w:pPr>
        <w:jc w:val="center"/>
        <w:rPr>
          <w:color w:val="000000" w:themeColor="text1"/>
          <w:sz w:val="48"/>
          <w:szCs w:val="48"/>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color w:val="000000" w:themeColor="text1"/>
        </w:rPr>
      </w:pPr>
      <w:r w:rsidRPr="008A6D4A">
        <w:rPr>
          <w:b/>
          <w:color w:val="000000" w:themeColor="text1"/>
        </w:rPr>
        <w:t xml:space="preserve">Учредитель: </w:t>
      </w:r>
      <w:r w:rsidRPr="008A6D4A">
        <w:rPr>
          <w:color w:val="000000" w:themeColor="text1"/>
        </w:rPr>
        <w:t>Слободская районная Дума</w:t>
      </w:r>
    </w:p>
    <w:p w:rsidR="00E820A1" w:rsidRPr="008A6D4A" w:rsidRDefault="00E820A1" w:rsidP="00E820A1">
      <w:pPr>
        <w:rPr>
          <w:color w:val="000000" w:themeColor="text1"/>
        </w:rPr>
      </w:pPr>
    </w:p>
    <w:p w:rsidR="00E820A1" w:rsidRPr="008A6D4A" w:rsidRDefault="00E820A1" w:rsidP="00E820A1">
      <w:pPr>
        <w:jc w:val="both"/>
        <w:rPr>
          <w:color w:val="000000" w:themeColor="text1"/>
        </w:rPr>
      </w:pPr>
      <w:r w:rsidRPr="008A6D4A">
        <w:rPr>
          <w:b/>
          <w:color w:val="000000" w:themeColor="text1"/>
        </w:rPr>
        <w:t>Ответственный за выпуск:</w:t>
      </w:r>
      <w:r w:rsidRPr="008A6D4A">
        <w:rPr>
          <w:color w:val="000000" w:themeColor="text1"/>
        </w:rPr>
        <w:t xml:space="preserve"> У</w:t>
      </w:r>
      <w:r w:rsidRPr="008A6D4A">
        <w:rPr>
          <w:bCs/>
          <w:color w:val="000000" w:themeColor="text1"/>
          <w:kern w:val="36"/>
          <w:szCs w:val="28"/>
        </w:rPr>
        <w:t>правление организационной и кадрово-правовой работы администрации Слободского района</w:t>
      </w:r>
      <w:r w:rsidRPr="008A6D4A">
        <w:rPr>
          <w:color w:val="000000" w:themeColor="text1"/>
          <w:sz w:val="14"/>
        </w:rPr>
        <w:t xml:space="preserve"> </w:t>
      </w:r>
      <w:r w:rsidRPr="008A6D4A">
        <w:rPr>
          <w:color w:val="000000" w:themeColor="text1"/>
        </w:rPr>
        <w:t>(613150, г. Слободской, ул. Советская 86, тел. 4-25-43)</w:t>
      </w:r>
    </w:p>
    <w:p w:rsidR="00E820A1" w:rsidRPr="008A6D4A" w:rsidRDefault="00E820A1" w:rsidP="00E820A1">
      <w:pPr>
        <w:jc w:val="both"/>
        <w:rPr>
          <w:color w:val="000000" w:themeColor="text1"/>
        </w:rPr>
      </w:pPr>
    </w:p>
    <w:p w:rsidR="00E820A1" w:rsidRPr="008A6D4A" w:rsidRDefault="00E820A1" w:rsidP="00E820A1">
      <w:pPr>
        <w:jc w:val="both"/>
        <w:rPr>
          <w:color w:val="000000" w:themeColor="text1"/>
        </w:rPr>
      </w:pPr>
      <w:r w:rsidRPr="008A6D4A">
        <w:rPr>
          <w:b/>
          <w:color w:val="000000" w:themeColor="text1"/>
        </w:rPr>
        <w:t xml:space="preserve">Тираж: 34 </w:t>
      </w:r>
      <w:r w:rsidRPr="008A6D4A">
        <w:rPr>
          <w:color w:val="000000" w:themeColor="text1"/>
        </w:rPr>
        <w:t>экземпляра</w:t>
      </w:r>
    </w:p>
    <w:p w:rsidR="00E820A1" w:rsidRPr="008A6D4A" w:rsidRDefault="00E820A1" w:rsidP="00E820A1">
      <w:pPr>
        <w:jc w:val="both"/>
        <w:rPr>
          <w:color w:val="000000" w:themeColor="text1"/>
        </w:rPr>
      </w:pPr>
    </w:p>
    <w:p w:rsidR="00E820A1" w:rsidRPr="008A6D4A" w:rsidRDefault="00E820A1" w:rsidP="00E820A1">
      <w:pPr>
        <w:jc w:val="both"/>
        <w:rPr>
          <w:color w:val="000000" w:themeColor="text1"/>
        </w:rPr>
      </w:pPr>
      <w:r w:rsidRPr="008A6D4A">
        <w:rPr>
          <w:b/>
          <w:color w:val="000000" w:themeColor="text1"/>
        </w:rPr>
        <w:t xml:space="preserve">Места размещения экземпляров официального издания: </w:t>
      </w:r>
      <w:r w:rsidRPr="008A6D4A">
        <w:rPr>
          <w:color w:val="000000" w:themeColor="text1"/>
        </w:rPr>
        <w:t>администрация Слободского района, администрации сельских и городского поселений Слободского района, муниципальные библиотеки Слободского района.</w:t>
      </w:r>
    </w:p>
    <w:p w:rsidR="00E820A1" w:rsidRPr="008A6D4A" w:rsidRDefault="00E820A1" w:rsidP="00E820A1">
      <w:pPr>
        <w:jc w:val="center"/>
        <w:rPr>
          <w:b/>
          <w:color w:val="000000" w:themeColor="text1"/>
          <w:sz w:val="12"/>
        </w:rPr>
      </w:pPr>
    </w:p>
    <w:p w:rsidR="00E820A1" w:rsidRPr="008A6D4A" w:rsidRDefault="00E820A1" w:rsidP="00E820A1">
      <w:pPr>
        <w:jc w:val="center"/>
        <w:rPr>
          <w:b/>
          <w:color w:val="000000" w:themeColor="text1"/>
          <w:sz w:val="12"/>
          <w:szCs w:val="12"/>
        </w:rPr>
      </w:pPr>
    </w:p>
    <w:p w:rsidR="000A3625" w:rsidRDefault="000A3625" w:rsidP="00E820A1">
      <w:pPr>
        <w:jc w:val="center"/>
        <w:rPr>
          <w:b/>
          <w:color w:val="000000" w:themeColor="text1"/>
        </w:rPr>
      </w:pPr>
    </w:p>
    <w:p w:rsidR="00E820A1" w:rsidRPr="008A6D4A" w:rsidRDefault="00E820A1" w:rsidP="00E820A1">
      <w:pPr>
        <w:jc w:val="center"/>
        <w:rPr>
          <w:b/>
          <w:color w:val="000000" w:themeColor="text1"/>
        </w:rPr>
      </w:pPr>
      <w:r w:rsidRPr="008A6D4A">
        <w:rPr>
          <w:b/>
          <w:color w:val="000000" w:themeColor="text1"/>
        </w:rPr>
        <w:lastRenderedPageBreak/>
        <w:t>СОДЕРЖАНИЕ</w:t>
      </w:r>
    </w:p>
    <w:p w:rsidR="00E820A1" w:rsidRPr="008A6D4A" w:rsidRDefault="00E820A1" w:rsidP="00E820A1">
      <w:pPr>
        <w:jc w:val="center"/>
        <w:rPr>
          <w:b/>
          <w:color w:val="000000" w:themeColor="text1"/>
        </w:rPr>
      </w:pPr>
    </w:p>
    <w:tbl>
      <w:tblPr>
        <w:tblW w:w="10161" w:type="dxa"/>
        <w:jc w:val="center"/>
        <w:tblCellSpacing w:w="20" w:type="dxa"/>
        <w:tblLayout w:type="fixed"/>
        <w:tblLook w:val="04A0" w:firstRow="1" w:lastRow="0" w:firstColumn="1" w:lastColumn="0" w:noHBand="0" w:noVBand="1"/>
      </w:tblPr>
      <w:tblGrid>
        <w:gridCol w:w="403"/>
        <w:gridCol w:w="8930"/>
        <w:gridCol w:w="828"/>
      </w:tblGrid>
      <w:tr w:rsidR="00E820A1" w:rsidRPr="008A6D4A" w:rsidTr="00F51B04">
        <w:trPr>
          <w:trHeight w:val="20"/>
          <w:tblCellSpacing w:w="20" w:type="dxa"/>
          <w:jc w:val="center"/>
        </w:trPr>
        <w:tc>
          <w:tcPr>
            <w:tcW w:w="343" w:type="dxa"/>
            <w:shd w:val="clear" w:color="auto" w:fill="auto"/>
          </w:tcPr>
          <w:p w:rsidR="00E820A1" w:rsidRPr="00686352" w:rsidRDefault="00E820A1" w:rsidP="00F51B04">
            <w:pPr>
              <w:ind w:left="-109" w:right="-93"/>
              <w:rPr>
                <w:color w:val="000000" w:themeColor="text1"/>
              </w:rPr>
            </w:pPr>
            <w:r w:rsidRPr="00686352">
              <w:rPr>
                <w:color w:val="000000" w:themeColor="text1"/>
              </w:rPr>
              <w:t>1</w:t>
            </w:r>
          </w:p>
        </w:tc>
        <w:tc>
          <w:tcPr>
            <w:tcW w:w="8890" w:type="dxa"/>
            <w:shd w:val="clear" w:color="auto" w:fill="auto"/>
          </w:tcPr>
          <w:p w:rsidR="00E820A1" w:rsidRPr="008A572A" w:rsidRDefault="008A572A" w:rsidP="008A572A">
            <w:pPr>
              <w:jc w:val="both"/>
            </w:pPr>
            <w:r w:rsidRPr="008A572A">
              <w:rPr>
                <w:color w:val="000000" w:themeColor="text1"/>
              </w:rPr>
              <w:t>Постановление Администрации Слободского муниципального района Кировской области от 11.03.2025 № 374 «</w:t>
            </w:r>
            <w:r w:rsidRPr="008A572A">
              <w:rPr>
                <w:color w:val="000000"/>
                <w:spacing w:val="4"/>
              </w:rPr>
              <w:t>«</w:t>
            </w:r>
            <w:r w:rsidRPr="008A572A">
              <w:t>О введении временных ограничений движения транспортных средств по автомобильным дорогам общего пользования местного значения Слободского района в весенний период 2025 года».</w:t>
            </w:r>
          </w:p>
        </w:tc>
        <w:tc>
          <w:tcPr>
            <w:tcW w:w="768" w:type="dxa"/>
          </w:tcPr>
          <w:p w:rsidR="00E820A1" w:rsidRPr="008A6D4A" w:rsidRDefault="00E820A1" w:rsidP="00214D90">
            <w:pPr>
              <w:ind w:left="-72" w:right="2"/>
              <w:jc w:val="center"/>
              <w:rPr>
                <w:color w:val="000000" w:themeColor="text1"/>
              </w:rPr>
            </w:pPr>
            <w:r w:rsidRPr="008A6D4A">
              <w:rPr>
                <w:color w:val="000000" w:themeColor="text1"/>
              </w:rPr>
              <w:t>2</w:t>
            </w:r>
          </w:p>
        </w:tc>
      </w:tr>
      <w:tr w:rsidR="00E820A1" w:rsidRPr="008A6D4A" w:rsidTr="00F51B04">
        <w:trPr>
          <w:trHeight w:val="20"/>
          <w:tblCellSpacing w:w="20" w:type="dxa"/>
          <w:jc w:val="center"/>
        </w:trPr>
        <w:tc>
          <w:tcPr>
            <w:tcW w:w="343" w:type="dxa"/>
            <w:shd w:val="clear" w:color="auto" w:fill="auto"/>
          </w:tcPr>
          <w:p w:rsidR="00E820A1" w:rsidRPr="00686352" w:rsidRDefault="00E820A1" w:rsidP="00F51B04">
            <w:pPr>
              <w:ind w:left="-109" w:right="-93"/>
              <w:rPr>
                <w:color w:val="000000" w:themeColor="text1"/>
              </w:rPr>
            </w:pPr>
            <w:r w:rsidRPr="00686352">
              <w:rPr>
                <w:color w:val="000000" w:themeColor="text1"/>
              </w:rPr>
              <w:t>2</w:t>
            </w:r>
          </w:p>
        </w:tc>
        <w:tc>
          <w:tcPr>
            <w:tcW w:w="8890" w:type="dxa"/>
            <w:shd w:val="clear" w:color="auto" w:fill="auto"/>
          </w:tcPr>
          <w:p w:rsidR="00E820A1" w:rsidRPr="00686352" w:rsidRDefault="00965C2E" w:rsidP="00F51B04">
            <w:pPr>
              <w:jc w:val="both"/>
            </w:pPr>
            <w:r>
              <w:t>Официальные</w:t>
            </w:r>
            <w:r w:rsidR="008A572A">
              <w:t xml:space="preserve"> гру</w:t>
            </w:r>
            <w:r>
              <w:t>ппы</w:t>
            </w:r>
            <w:r w:rsidR="008A572A">
              <w:t xml:space="preserve"> управления образования и образовательных организаций Слободского района</w:t>
            </w:r>
          </w:p>
        </w:tc>
        <w:tc>
          <w:tcPr>
            <w:tcW w:w="768" w:type="dxa"/>
          </w:tcPr>
          <w:p w:rsidR="00E820A1" w:rsidRPr="008A6D4A" w:rsidRDefault="00965C2E" w:rsidP="00214D90">
            <w:pPr>
              <w:ind w:left="-72" w:right="2"/>
              <w:jc w:val="center"/>
              <w:rPr>
                <w:color w:val="000000" w:themeColor="text1"/>
              </w:rPr>
            </w:pPr>
            <w:r>
              <w:rPr>
                <w:color w:val="000000" w:themeColor="text1"/>
              </w:rPr>
              <w:t>4</w:t>
            </w:r>
          </w:p>
        </w:tc>
      </w:tr>
    </w:tbl>
    <w:p w:rsidR="00E820A1" w:rsidRPr="008A6D4A" w:rsidRDefault="00E820A1" w:rsidP="00E820A1">
      <w:pPr>
        <w:tabs>
          <w:tab w:val="left" w:pos="3794"/>
        </w:tabs>
        <w:jc w:val="center"/>
        <w:rPr>
          <w:color w:val="000000" w:themeColor="text1"/>
        </w:rPr>
      </w:pPr>
      <w:r w:rsidRPr="008A6D4A">
        <w:rPr>
          <w:color w:val="000000" w:themeColor="text1"/>
        </w:rPr>
        <w:t>____________________________________________________________________________________________________</w:t>
      </w:r>
    </w:p>
    <w:p w:rsidR="00E820A1" w:rsidRPr="008A6D4A" w:rsidRDefault="00E820A1" w:rsidP="00E820A1">
      <w:pPr>
        <w:tabs>
          <w:tab w:val="left" w:pos="3794"/>
        </w:tabs>
        <w:jc w:val="center"/>
        <w:rPr>
          <w:color w:val="000000" w:themeColor="text1"/>
        </w:rPr>
      </w:pPr>
    </w:p>
    <w:p w:rsidR="00E820A1" w:rsidRPr="008A6D4A" w:rsidRDefault="00E820A1" w:rsidP="00E820A1">
      <w:pPr>
        <w:jc w:val="center"/>
        <w:rPr>
          <w:b/>
          <w:color w:val="000000" w:themeColor="text1"/>
        </w:rPr>
      </w:pPr>
    </w:p>
    <w:p w:rsidR="00E820A1" w:rsidRPr="008A6D4A" w:rsidRDefault="00E820A1" w:rsidP="00E820A1">
      <w:pPr>
        <w:spacing w:line="360" w:lineRule="auto"/>
        <w:ind w:right="-30"/>
        <w:jc w:val="center"/>
        <w:rPr>
          <w:b/>
          <w:bCs/>
          <w:color w:val="000000" w:themeColor="text1"/>
        </w:rPr>
      </w:pPr>
    </w:p>
    <w:p w:rsidR="008A572A" w:rsidRDefault="008A572A" w:rsidP="008A572A">
      <w:pPr>
        <w:spacing w:line="360" w:lineRule="auto"/>
        <w:ind w:right="-30"/>
        <w:jc w:val="center"/>
        <w:rPr>
          <w:b/>
          <w:bCs/>
        </w:rPr>
      </w:pPr>
      <w:r>
        <w:rPr>
          <w:b/>
          <w:bCs/>
        </w:rPr>
        <w:t>АДМИНИСТРАЦИЯ СЛОБОДСКОГО МУНИЦИПАЛЬНОГО РАЙОНА</w:t>
      </w:r>
    </w:p>
    <w:p w:rsidR="00686352" w:rsidRPr="008A572A" w:rsidRDefault="008A572A" w:rsidP="008A572A">
      <w:pPr>
        <w:spacing w:line="360" w:lineRule="auto"/>
        <w:ind w:right="-30"/>
        <w:jc w:val="center"/>
        <w:rPr>
          <w:b/>
          <w:bCs/>
        </w:rPr>
      </w:pPr>
      <w:r>
        <w:rPr>
          <w:b/>
          <w:bCs/>
        </w:rPr>
        <w:t>КИРОВСКОЙ ОБЛАСТИ</w:t>
      </w:r>
    </w:p>
    <w:p w:rsidR="00686352" w:rsidRPr="00686352" w:rsidRDefault="00686352" w:rsidP="00686352"/>
    <w:p w:rsidR="00686352" w:rsidRPr="00686352" w:rsidRDefault="008A572A" w:rsidP="00686352">
      <w:pPr>
        <w:jc w:val="center"/>
        <w:rPr>
          <w:b/>
        </w:rPr>
      </w:pPr>
      <w:r>
        <w:rPr>
          <w:b/>
        </w:rPr>
        <w:t>ПОСТАНОВЛЕНИЕ</w:t>
      </w:r>
    </w:p>
    <w:p w:rsidR="00686352" w:rsidRDefault="00686352" w:rsidP="00E820A1">
      <w:pPr>
        <w:spacing w:line="360" w:lineRule="auto"/>
        <w:ind w:right="-79"/>
        <w:jc w:val="center"/>
        <w:rPr>
          <w:b/>
          <w:caps/>
          <w:color w:val="000000" w:themeColor="text1"/>
        </w:rPr>
      </w:pPr>
    </w:p>
    <w:p w:rsidR="00686352" w:rsidRPr="008A6D4A" w:rsidRDefault="008A572A" w:rsidP="00686352">
      <w:pPr>
        <w:tabs>
          <w:tab w:val="left" w:pos="2694"/>
        </w:tabs>
        <w:ind w:right="-1"/>
        <w:rPr>
          <w:caps/>
          <w:color w:val="000000" w:themeColor="text1"/>
        </w:rPr>
      </w:pPr>
      <w:r>
        <w:rPr>
          <w:caps/>
          <w:color w:val="000000" w:themeColor="text1"/>
          <w:u w:val="single"/>
        </w:rPr>
        <w:t>11.03</w:t>
      </w:r>
      <w:r w:rsidR="00686352" w:rsidRPr="008A6D4A">
        <w:rPr>
          <w:caps/>
          <w:color w:val="000000" w:themeColor="text1"/>
          <w:u w:val="single"/>
        </w:rPr>
        <w:t>.2025</w:t>
      </w:r>
      <w:r w:rsidR="00686352" w:rsidRPr="008A6D4A">
        <w:rPr>
          <w:caps/>
          <w:color w:val="000000" w:themeColor="text1"/>
        </w:rPr>
        <w:t xml:space="preserve">                                                                                                                                       </w:t>
      </w:r>
      <w:r w:rsidR="00686352">
        <w:rPr>
          <w:caps/>
          <w:color w:val="000000" w:themeColor="text1"/>
        </w:rPr>
        <w:t xml:space="preserve">                           </w:t>
      </w:r>
      <w:r w:rsidR="00686352" w:rsidRPr="008A6D4A">
        <w:rPr>
          <w:caps/>
          <w:color w:val="000000" w:themeColor="text1"/>
        </w:rPr>
        <w:t xml:space="preserve">        </w:t>
      </w:r>
      <w:r>
        <w:rPr>
          <w:caps/>
          <w:color w:val="000000" w:themeColor="text1"/>
          <w:u w:val="single"/>
        </w:rPr>
        <w:t>№ 374</w:t>
      </w:r>
    </w:p>
    <w:p w:rsidR="00686352" w:rsidRDefault="00686352" w:rsidP="00E820A1">
      <w:pPr>
        <w:spacing w:line="360" w:lineRule="auto"/>
        <w:ind w:right="-79"/>
        <w:jc w:val="center"/>
        <w:rPr>
          <w:b/>
          <w:caps/>
          <w:color w:val="000000" w:themeColor="text1"/>
        </w:rPr>
      </w:pPr>
    </w:p>
    <w:p w:rsidR="00686352" w:rsidRPr="00686352" w:rsidRDefault="00686352" w:rsidP="00686352">
      <w:pPr>
        <w:ind w:right="-81"/>
        <w:jc w:val="center"/>
      </w:pPr>
      <w:r w:rsidRPr="00686352">
        <w:t>г. Слободской</w:t>
      </w:r>
    </w:p>
    <w:p w:rsidR="008A572A" w:rsidRPr="008A572A" w:rsidRDefault="008A572A" w:rsidP="008A572A">
      <w:pPr>
        <w:spacing w:before="100" w:beforeAutospacing="1" w:after="100" w:afterAutospacing="1"/>
        <w:jc w:val="center"/>
        <w:rPr>
          <w:b/>
        </w:rPr>
      </w:pPr>
      <w:r w:rsidRPr="008A572A">
        <w:rPr>
          <w:b/>
        </w:rPr>
        <w:t>О введении</w:t>
      </w:r>
      <w:r>
        <w:rPr>
          <w:b/>
        </w:rPr>
        <w:t xml:space="preserve"> временных ограничений движения </w:t>
      </w:r>
      <w:r w:rsidRPr="008A572A">
        <w:rPr>
          <w:b/>
        </w:rPr>
        <w:t>транспортных с</w:t>
      </w:r>
      <w:r>
        <w:rPr>
          <w:b/>
        </w:rPr>
        <w:t xml:space="preserve">редств по автомобильным дорогам </w:t>
      </w:r>
      <w:r w:rsidRPr="008A572A">
        <w:rPr>
          <w:b/>
        </w:rPr>
        <w:t>общего пользования местного значения Слободского района в весенний период 2025 года</w:t>
      </w:r>
    </w:p>
    <w:p w:rsidR="008A572A" w:rsidRPr="008A572A" w:rsidRDefault="008A572A" w:rsidP="00965C2E">
      <w:pPr>
        <w:spacing w:line="276" w:lineRule="auto"/>
        <w:ind w:firstLine="708"/>
        <w:jc w:val="both"/>
      </w:pPr>
      <w:r w:rsidRPr="008A572A">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14 Федерального закона от 10.12.1995 </w:t>
      </w:r>
      <w:r w:rsidRPr="008A572A">
        <w:br/>
        <w:t>№ 196-ФЗ «О безопасности дорожного движения», с целью обеспечения сохранности  автомобильных дорог общего пользования местного значения (далее – автомобильные дороги)  на территории Слободского района в период возникновения неблагоприятных природно-климатических условий, в связи со снижением несущей способности конструктивных элементов автомобильных дорог, вызванной  их переувлажнением, руководствуясь ст. 32 Устава муниципального образования Слободской муниципальный район Кировской области, Администрация  Слободского района ПОСТАНОВЛЯЕТ:</w:t>
      </w:r>
    </w:p>
    <w:p w:rsidR="008A572A" w:rsidRPr="008A572A" w:rsidRDefault="008A572A" w:rsidP="00965C2E">
      <w:pPr>
        <w:widowControl/>
        <w:numPr>
          <w:ilvl w:val="0"/>
          <w:numId w:val="49"/>
        </w:numPr>
        <w:tabs>
          <w:tab w:val="left" w:pos="1276"/>
        </w:tabs>
        <w:autoSpaceDE/>
        <w:autoSpaceDN/>
        <w:adjustRightInd/>
        <w:spacing w:line="276" w:lineRule="auto"/>
        <w:ind w:left="0" w:firstLine="709"/>
        <w:jc w:val="both"/>
      </w:pPr>
      <w:r w:rsidRPr="008A572A">
        <w:t xml:space="preserve">В целях обеспечения сохранности автомобильных дорог в период </w:t>
      </w:r>
      <w:r>
        <w:t xml:space="preserve">весенней </w:t>
      </w:r>
      <w:r w:rsidRPr="008A572A">
        <w:t>распутицы ввести с 04 апреля 2025 года по 03 мая 2025 года временное ограничение движения транспортных средств, следующих по автомобильным д</w:t>
      </w:r>
      <w:r w:rsidR="00965C2E">
        <w:t xml:space="preserve">орогам с превышением предельно </w:t>
      </w:r>
      <w:r w:rsidRPr="008A572A">
        <w:t>допустимой нагрузки на ось транспортного средства (далее – временное ограничение движения).</w:t>
      </w:r>
    </w:p>
    <w:p w:rsidR="008A572A" w:rsidRPr="008A572A" w:rsidRDefault="008A572A" w:rsidP="00965C2E">
      <w:pPr>
        <w:tabs>
          <w:tab w:val="left" w:pos="1276"/>
          <w:tab w:val="left" w:pos="1843"/>
        </w:tabs>
        <w:spacing w:line="276" w:lineRule="auto"/>
        <w:ind w:firstLine="709"/>
        <w:jc w:val="both"/>
      </w:pPr>
      <w:r w:rsidRPr="008A572A">
        <w:t>2.</w:t>
      </w:r>
      <w:r w:rsidRPr="008A572A">
        <w:tab/>
        <w:t>Определить администрацию Слободского района уполномоченным органом с целью обеспечения сохранности автомобильных дорог на территории Слободского района.</w:t>
      </w:r>
    </w:p>
    <w:p w:rsidR="008A572A" w:rsidRPr="008A572A" w:rsidRDefault="008A572A" w:rsidP="00965C2E">
      <w:pPr>
        <w:tabs>
          <w:tab w:val="left" w:pos="1276"/>
          <w:tab w:val="left" w:pos="1985"/>
        </w:tabs>
        <w:spacing w:line="276" w:lineRule="auto"/>
        <w:ind w:firstLine="709"/>
        <w:jc w:val="both"/>
      </w:pPr>
      <w:r w:rsidRPr="008A572A">
        <w:t>3.</w:t>
      </w:r>
      <w:r w:rsidRPr="008A572A">
        <w:tab/>
        <w:t>Утвердить допустимые осевые нагрузки транспортного средства на период временного ограничения движения, установленного пунктом 1 настоящего постановления,</w:t>
      </w:r>
      <w:r>
        <w:t xml:space="preserve"> согласно </w:t>
      </w:r>
      <w:r w:rsidRPr="008A572A">
        <w:t>приложению.</w:t>
      </w:r>
    </w:p>
    <w:p w:rsidR="008A572A" w:rsidRPr="008A572A" w:rsidRDefault="008A572A" w:rsidP="00965C2E">
      <w:pPr>
        <w:tabs>
          <w:tab w:val="left" w:pos="1276"/>
          <w:tab w:val="left" w:pos="1985"/>
        </w:tabs>
        <w:spacing w:line="276" w:lineRule="auto"/>
        <w:ind w:firstLine="709"/>
        <w:jc w:val="both"/>
      </w:pPr>
      <w:r w:rsidRPr="008A572A">
        <w:t>4.</w:t>
      </w:r>
      <w:r w:rsidRPr="008A572A">
        <w:tab/>
        <w:t>Временное ограничение движения транспортных средств, следующих по автомобильным дорогам имеющих (не имеющих) твердое покрытие не распространяется на:</w:t>
      </w:r>
    </w:p>
    <w:p w:rsidR="008A572A" w:rsidRPr="008A572A" w:rsidRDefault="008A572A" w:rsidP="00965C2E">
      <w:pPr>
        <w:tabs>
          <w:tab w:val="left" w:pos="1276"/>
          <w:tab w:val="left" w:pos="1985"/>
        </w:tabs>
        <w:spacing w:line="276" w:lineRule="auto"/>
        <w:ind w:firstLine="709"/>
        <w:jc w:val="both"/>
      </w:pPr>
      <w:r w:rsidRPr="008A572A">
        <w:t>4.1. Пассажирские перевозки автобусами, в том числе международные.</w:t>
      </w:r>
    </w:p>
    <w:p w:rsidR="008A572A" w:rsidRPr="008A572A" w:rsidRDefault="008A572A" w:rsidP="00965C2E">
      <w:pPr>
        <w:tabs>
          <w:tab w:val="left" w:pos="1276"/>
          <w:tab w:val="left" w:pos="1985"/>
        </w:tabs>
        <w:spacing w:line="276" w:lineRule="auto"/>
        <w:ind w:firstLine="709"/>
        <w:jc w:val="both"/>
      </w:pPr>
      <w:r w:rsidRPr="008A572A">
        <w:t>4.2. Перевозку пищевых продуктов, животных, кормов для животных, лекарственных препаратов, топлива (бензина, дизельного топлива, судового топлива, топлива для реактивных двигателей, топочного мазута, газообразного топлива, опила для котельных и топливной щепы), семенного фонда, удобрений, почты и почтовых грузов, твердых коммунальных отходов.</w:t>
      </w:r>
    </w:p>
    <w:p w:rsidR="008A572A" w:rsidRPr="008A572A" w:rsidRDefault="008A572A" w:rsidP="00965C2E">
      <w:pPr>
        <w:tabs>
          <w:tab w:val="left" w:pos="1276"/>
          <w:tab w:val="left" w:pos="1985"/>
        </w:tabs>
        <w:spacing w:line="276" w:lineRule="auto"/>
        <w:ind w:firstLine="709"/>
        <w:jc w:val="both"/>
      </w:pPr>
      <w:r w:rsidRPr="008A572A">
        <w:t>4.3. Перевозку грузов, необходимых для ликвидации последствий стихийных бедствий или иных чрезвычайных происшествий.</w:t>
      </w:r>
    </w:p>
    <w:p w:rsidR="008A572A" w:rsidRPr="008A572A" w:rsidRDefault="008A572A" w:rsidP="00965C2E">
      <w:pPr>
        <w:tabs>
          <w:tab w:val="left" w:pos="1276"/>
          <w:tab w:val="left" w:pos="1418"/>
          <w:tab w:val="left" w:pos="1985"/>
        </w:tabs>
        <w:spacing w:line="276" w:lineRule="auto"/>
        <w:ind w:firstLine="709"/>
        <w:jc w:val="both"/>
      </w:pPr>
      <w:r w:rsidRPr="008A572A">
        <w:t>4.4.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8A572A" w:rsidRPr="008A572A" w:rsidRDefault="008A572A" w:rsidP="00965C2E">
      <w:pPr>
        <w:tabs>
          <w:tab w:val="left" w:pos="1276"/>
          <w:tab w:val="left" w:pos="1985"/>
        </w:tabs>
        <w:spacing w:line="276" w:lineRule="auto"/>
        <w:ind w:firstLine="709"/>
        <w:jc w:val="both"/>
      </w:pPr>
      <w:r w:rsidRPr="008A572A">
        <w:t>4.5. Передвижение транспортных средств федеральных органов исполнительной власти, в которых федеральным законодательством предусмотрена военная служба.</w:t>
      </w:r>
    </w:p>
    <w:p w:rsidR="008A572A" w:rsidRPr="008A572A" w:rsidRDefault="008A572A" w:rsidP="00965C2E">
      <w:pPr>
        <w:tabs>
          <w:tab w:val="left" w:pos="1276"/>
        </w:tabs>
        <w:spacing w:line="276" w:lineRule="auto"/>
        <w:ind w:firstLine="709"/>
        <w:jc w:val="both"/>
      </w:pPr>
      <w:r w:rsidRPr="008A572A">
        <w:t>4.6. Передвижение крупногабаритной и тяжеловесной специализированной лесопожарной техники.</w:t>
      </w:r>
    </w:p>
    <w:p w:rsidR="008A572A" w:rsidRPr="008A572A" w:rsidRDefault="008A572A" w:rsidP="00965C2E">
      <w:pPr>
        <w:tabs>
          <w:tab w:val="left" w:pos="1276"/>
          <w:tab w:val="left" w:pos="1985"/>
        </w:tabs>
        <w:spacing w:line="276" w:lineRule="auto"/>
        <w:ind w:firstLine="709"/>
        <w:jc w:val="both"/>
      </w:pPr>
      <w:r w:rsidRPr="008A572A">
        <w:t>4.7. Передвижение транспортных средств, используемых организациями, включенными в сводный реестр организаций оборонно-промышленного комплекса в соответствии с постановлением Правительства Российской Федерации от 20.02.2004 № 96 «О сводном реестре организаций оборонно-промышленного комплекса».</w:t>
      </w:r>
    </w:p>
    <w:p w:rsidR="008A572A" w:rsidRPr="008A572A" w:rsidRDefault="008A572A" w:rsidP="00965C2E">
      <w:pPr>
        <w:tabs>
          <w:tab w:val="left" w:pos="1276"/>
          <w:tab w:val="left" w:pos="1985"/>
        </w:tabs>
        <w:spacing w:line="276" w:lineRule="auto"/>
        <w:ind w:firstLine="709"/>
        <w:jc w:val="both"/>
      </w:pPr>
      <w:r w:rsidRPr="008A572A">
        <w:lastRenderedPageBreak/>
        <w:t>5.</w:t>
      </w:r>
      <w:r w:rsidRPr="008A572A">
        <w:tab/>
        <w:t>Подрядным организациям, осуществляющим содержание автомобильных дорог в соответствии с у</w:t>
      </w:r>
      <w:r w:rsidR="00965C2E">
        <w:t xml:space="preserve">словиями </w:t>
      </w:r>
      <w:r w:rsidRPr="008A572A">
        <w:t>муниципальных контрактов, по согласованию с уполномоченными органами установить на автомобильных дорогах дорожные знаки и знаки дополнительной информации, регламентирующие организацию движения транспортных средств при превышении предельно допустимых значений нагрузки на каждую ось транспортного средства.</w:t>
      </w:r>
    </w:p>
    <w:p w:rsidR="008A572A" w:rsidRPr="008A572A" w:rsidRDefault="008A572A" w:rsidP="00965C2E">
      <w:pPr>
        <w:tabs>
          <w:tab w:val="left" w:pos="1276"/>
          <w:tab w:val="left" w:pos="1985"/>
        </w:tabs>
        <w:spacing w:line="276" w:lineRule="auto"/>
        <w:ind w:firstLine="709"/>
        <w:jc w:val="both"/>
      </w:pPr>
      <w:r w:rsidRPr="008A572A">
        <w:t>6.</w:t>
      </w:r>
      <w:r w:rsidRPr="008A572A">
        <w:tab/>
        <w:t>Рекомендовать МО МВД России «Слободской»:</w:t>
      </w:r>
    </w:p>
    <w:p w:rsidR="008A572A" w:rsidRPr="008A572A" w:rsidRDefault="008A572A" w:rsidP="00965C2E">
      <w:pPr>
        <w:tabs>
          <w:tab w:val="left" w:pos="1276"/>
          <w:tab w:val="left" w:pos="1985"/>
        </w:tabs>
        <w:spacing w:line="276" w:lineRule="auto"/>
        <w:ind w:firstLine="709"/>
        <w:jc w:val="both"/>
      </w:pPr>
      <w:r w:rsidRPr="008A572A">
        <w:t>6.1.</w:t>
      </w:r>
      <w:r w:rsidRPr="008A572A">
        <w:tab/>
        <w:t xml:space="preserve">Осуществлять взаимодействие с уполномоченным органом при проведении им проверки соблюдения пользователями автомобильных дорог весовых параметров транспортных средств. </w:t>
      </w:r>
    </w:p>
    <w:p w:rsidR="008A572A" w:rsidRPr="008A572A" w:rsidRDefault="00965C2E" w:rsidP="00965C2E">
      <w:pPr>
        <w:tabs>
          <w:tab w:val="left" w:pos="1276"/>
          <w:tab w:val="left" w:pos="1985"/>
        </w:tabs>
        <w:spacing w:line="276" w:lineRule="auto"/>
        <w:ind w:firstLine="709"/>
        <w:jc w:val="both"/>
      </w:pPr>
      <w:r>
        <w:t>6.2.</w:t>
      </w:r>
      <w:r>
        <w:tab/>
        <w:t xml:space="preserve">Организовать контроль </w:t>
      </w:r>
      <w:r w:rsidR="008A572A" w:rsidRPr="008A572A">
        <w:t>за ограничением движения транспортных средств, в соответствии с действующим законодательством и настоящим постановлением применительно к нарушителям Правил дорожного движения и виновным в повреждении дорог и дорожных сооружений.</w:t>
      </w:r>
    </w:p>
    <w:p w:rsidR="008A572A" w:rsidRPr="008A572A" w:rsidRDefault="008A572A" w:rsidP="00965C2E">
      <w:pPr>
        <w:tabs>
          <w:tab w:val="left" w:pos="1276"/>
          <w:tab w:val="left" w:pos="1985"/>
        </w:tabs>
        <w:spacing w:line="276" w:lineRule="auto"/>
        <w:ind w:firstLine="709"/>
        <w:jc w:val="both"/>
      </w:pPr>
      <w:r w:rsidRPr="008A572A">
        <w:t>7.</w:t>
      </w:r>
      <w:r w:rsidRPr="008A572A">
        <w:tab/>
        <w:t>Рекомендовать главам сельских поселений и главе Вахрушевского городского поселения в весенний период 2025 года организовать на территории поселений мероприятия по контролю за сохранностью улично-дорожной сети и автомобильных дорог местного значения.</w:t>
      </w:r>
    </w:p>
    <w:p w:rsidR="008A572A" w:rsidRPr="008A572A" w:rsidRDefault="008A572A" w:rsidP="00965C2E">
      <w:pPr>
        <w:tabs>
          <w:tab w:val="left" w:pos="1276"/>
          <w:tab w:val="left" w:pos="1985"/>
        </w:tabs>
        <w:spacing w:line="276" w:lineRule="auto"/>
        <w:ind w:firstLine="709"/>
        <w:jc w:val="both"/>
      </w:pPr>
      <w:r w:rsidRPr="008A572A">
        <w:t>8.</w:t>
      </w:r>
      <w:r w:rsidRPr="008A572A">
        <w:tab/>
        <w:t>Рекомендовать руководителям предприятий и организаций, физическим лицам</w:t>
      </w:r>
      <w:r w:rsidR="00965C2E">
        <w:t xml:space="preserve"> в срок до 03 апреля 2025 года </w:t>
      </w:r>
      <w:r w:rsidRPr="008A572A">
        <w:t xml:space="preserve">обеспечить завоз на весенний период необходимого количества сырья, материалов, оборудования, топлива и горюче-смазочных материалов. </w:t>
      </w:r>
    </w:p>
    <w:p w:rsidR="008A572A" w:rsidRPr="008A572A" w:rsidRDefault="008A572A" w:rsidP="00965C2E">
      <w:pPr>
        <w:tabs>
          <w:tab w:val="left" w:pos="1276"/>
          <w:tab w:val="left" w:pos="1985"/>
        </w:tabs>
        <w:spacing w:line="276" w:lineRule="auto"/>
        <w:ind w:firstLine="709"/>
        <w:jc w:val="both"/>
      </w:pPr>
      <w:r w:rsidRPr="008A572A">
        <w:t>9.</w:t>
      </w:r>
      <w:r w:rsidRPr="008A572A">
        <w:tab/>
        <w:t xml:space="preserve">Опубликовать постановление в информационном бюллетене органов местного самоуправления Слободского района и информационно – телекоммуникационной сети «Интернет». </w:t>
      </w:r>
    </w:p>
    <w:p w:rsidR="008A572A" w:rsidRPr="008A572A" w:rsidRDefault="008A572A" w:rsidP="00965C2E">
      <w:pPr>
        <w:tabs>
          <w:tab w:val="left" w:pos="1276"/>
          <w:tab w:val="left" w:pos="1985"/>
        </w:tabs>
        <w:spacing w:line="276" w:lineRule="auto"/>
        <w:ind w:firstLine="709"/>
        <w:jc w:val="both"/>
      </w:pPr>
      <w:r w:rsidRPr="008A572A">
        <w:t>10.</w:t>
      </w:r>
      <w:r w:rsidRPr="008A572A">
        <w:tab/>
        <w:t>Контрол</w:t>
      </w:r>
      <w:r w:rsidR="00965C2E">
        <w:t xml:space="preserve">ь за исполнением постановления </w:t>
      </w:r>
      <w:r w:rsidRPr="008A572A">
        <w:t>оставляю за собой.</w:t>
      </w:r>
    </w:p>
    <w:p w:rsidR="008A572A" w:rsidRPr="008A572A" w:rsidRDefault="008A572A" w:rsidP="00965C2E">
      <w:pPr>
        <w:tabs>
          <w:tab w:val="left" w:pos="1276"/>
          <w:tab w:val="left" w:pos="1985"/>
        </w:tabs>
        <w:spacing w:line="276" w:lineRule="auto"/>
        <w:ind w:firstLine="709"/>
        <w:jc w:val="both"/>
      </w:pPr>
      <w:r w:rsidRPr="008A572A">
        <w:t>11.</w:t>
      </w:r>
      <w:r w:rsidRPr="008A572A">
        <w:tab/>
        <w:t>Настоящее постановление вступает в силу со дня его официального опубликования.</w:t>
      </w:r>
    </w:p>
    <w:p w:rsidR="00686352" w:rsidRPr="00686352" w:rsidRDefault="00686352" w:rsidP="00965C2E">
      <w:pPr>
        <w:pStyle w:val="ab"/>
        <w:spacing w:line="276" w:lineRule="auto"/>
        <w:ind w:firstLine="709"/>
        <w:jc w:val="both"/>
        <w:rPr>
          <w:rFonts w:ascii="Times New Roman" w:hAnsi="Times New Roman"/>
          <w:sz w:val="20"/>
          <w:szCs w:val="20"/>
        </w:rPr>
      </w:pPr>
    </w:p>
    <w:p w:rsidR="00686352" w:rsidRPr="00686352" w:rsidRDefault="00686352" w:rsidP="00686352">
      <w:pPr>
        <w:pStyle w:val="ab"/>
        <w:spacing w:line="360" w:lineRule="auto"/>
        <w:jc w:val="both"/>
        <w:rPr>
          <w:rFonts w:ascii="Times New Roman" w:hAnsi="Times New Roman"/>
          <w:sz w:val="20"/>
          <w:szCs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61"/>
      </w:tblGrid>
      <w:tr w:rsidR="00686352" w:rsidRPr="008A6D4A" w:rsidTr="00686352">
        <w:trPr>
          <w:trHeight w:val="667"/>
        </w:trPr>
        <w:tc>
          <w:tcPr>
            <w:tcW w:w="5353" w:type="dxa"/>
          </w:tcPr>
          <w:p w:rsidR="00686352" w:rsidRPr="008A6D4A" w:rsidRDefault="00686352" w:rsidP="002B4867">
            <w:pPr>
              <w:rPr>
                <w:color w:val="000000" w:themeColor="text1"/>
              </w:rPr>
            </w:pPr>
            <w:r w:rsidRPr="008A6D4A">
              <w:rPr>
                <w:color w:val="000000" w:themeColor="text1"/>
              </w:rPr>
              <w:t>Глава Слободского района</w:t>
            </w:r>
          </w:p>
        </w:tc>
        <w:tc>
          <w:tcPr>
            <w:tcW w:w="4961" w:type="dxa"/>
          </w:tcPr>
          <w:p w:rsidR="00686352" w:rsidRPr="008A6D4A" w:rsidRDefault="008A572A" w:rsidP="008A572A">
            <w:pPr>
              <w:jc w:val="right"/>
              <w:rPr>
                <w:color w:val="000000" w:themeColor="text1"/>
              </w:rPr>
            </w:pPr>
            <w:r>
              <w:rPr>
                <w:color w:val="000000" w:themeColor="text1"/>
              </w:rPr>
              <w:t>А.И. Костылев</w:t>
            </w:r>
          </w:p>
        </w:tc>
      </w:tr>
    </w:tbl>
    <w:p w:rsidR="008A572A" w:rsidRDefault="008A572A" w:rsidP="00686352">
      <w:pPr>
        <w:spacing w:line="360" w:lineRule="auto"/>
        <w:ind w:right="-30"/>
        <w:jc w:val="center"/>
        <w:rPr>
          <w:color w:val="000000" w:themeColor="text1"/>
        </w:rPr>
      </w:pPr>
    </w:p>
    <w:tbl>
      <w:tblPr>
        <w:tblW w:w="0" w:type="auto"/>
        <w:tblInd w:w="7196" w:type="dxa"/>
        <w:tblLook w:val="04A0" w:firstRow="1" w:lastRow="0" w:firstColumn="1" w:lastColumn="0" w:noHBand="0" w:noVBand="1"/>
      </w:tblPr>
      <w:tblGrid>
        <w:gridCol w:w="2845"/>
      </w:tblGrid>
      <w:tr w:rsidR="00965C2E" w:rsidRPr="00D8429A" w:rsidTr="00965C2E">
        <w:trPr>
          <w:trHeight w:val="425"/>
        </w:trPr>
        <w:tc>
          <w:tcPr>
            <w:tcW w:w="2845" w:type="dxa"/>
            <w:shd w:val="clear" w:color="auto" w:fill="auto"/>
          </w:tcPr>
          <w:p w:rsidR="00965C2E" w:rsidRPr="00965C2E" w:rsidRDefault="00965C2E" w:rsidP="00BE3A97">
            <w:r w:rsidRPr="00965C2E">
              <w:t>Приложение</w:t>
            </w:r>
          </w:p>
          <w:p w:rsidR="00965C2E" w:rsidRPr="00965C2E" w:rsidRDefault="00965C2E" w:rsidP="00BE3A97"/>
        </w:tc>
      </w:tr>
      <w:tr w:rsidR="00965C2E" w:rsidRPr="00D8429A" w:rsidTr="00965C2E">
        <w:trPr>
          <w:trHeight w:val="1490"/>
        </w:trPr>
        <w:tc>
          <w:tcPr>
            <w:tcW w:w="2845" w:type="dxa"/>
            <w:shd w:val="clear" w:color="auto" w:fill="auto"/>
          </w:tcPr>
          <w:p w:rsidR="00965C2E" w:rsidRPr="00965C2E" w:rsidRDefault="00965C2E" w:rsidP="00BE3A97">
            <w:r w:rsidRPr="00965C2E">
              <w:t>УТВЕРЖДЕНО</w:t>
            </w:r>
          </w:p>
          <w:p w:rsidR="00965C2E" w:rsidRPr="00965C2E" w:rsidRDefault="00965C2E" w:rsidP="00BE3A97"/>
          <w:p w:rsidR="00965C2E" w:rsidRPr="00965C2E" w:rsidRDefault="00965C2E" w:rsidP="00BE3A97">
            <w:r w:rsidRPr="00965C2E">
              <w:t>постановлением администрации</w:t>
            </w:r>
          </w:p>
          <w:p w:rsidR="00965C2E" w:rsidRPr="00965C2E" w:rsidRDefault="00965C2E" w:rsidP="00BE3A97">
            <w:r w:rsidRPr="00965C2E">
              <w:t>Слободского района</w:t>
            </w:r>
          </w:p>
          <w:p w:rsidR="00965C2E" w:rsidRPr="00965C2E" w:rsidRDefault="00965C2E" w:rsidP="00965C2E">
            <w:pPr>
              <w:ind w:right="-201"/>
            </w:pPr>
            <w:r w:rsidRPr="00965C2E">
              <w:t>от   11.03.2025    №   374</w:t>
            </w:r>
          </w:p>
        </w:tc>
      </w:tr>
    </w:tbl>
    <w:p w:rsidR="00965C2E" w:rsidRDefault="00965C2E" w:rsidP="00686352">
      <w:pPr>
        <w:spacing w:line="360" w:lineRule="auto"/>
        <w:ind w:right="-30"/>
        <w:jc w:val="center"/>
        <w:rPr>
          <w:b/>
          <w:bCs/>
        </w:rPr>
      </w:pPr>
    </w:p>
    <w:p w:rsidR="00965C2E" w:rsidRPr="00965C2E" w:rsidRDefault="00965C2E" w:rsidP="00965C2E">
      <w:pPr>
        <w:jc w:val="center"/>
        <w:rPr>
          <w:b/>
        </w:rPr>
      </w:pPr>
      <w:r w:rsidRPr="00965C2E">
        <w:rPr>
          <w:b/>
        </w:rPr>
        <w:t>Допустимые осевые нагрузки</w:t>
      </w:r>
    </w:p>
    <w:p w:rsidR="00965C2E" w:rsidRPr="00965C2E" w:rsidRDefault="00965C2E" w:rsidP="00965C2E">
      <w:pPr>
        <w:jc w:val="center"/>
        <w:rPr>
          <w:b/>
        </w:rPr>
      </w:pPr>
      <w:r w:rsidRPr="00965C2E">
        <w:rPr>
          <w:b/>
        </w:rPr>
        <w:t>транспортного средства на период временного</w:t>
      </w:r>
    </w:p>
    <w:p w:rsidR="00965C2E" w:rsidRPr="00965C2E" w:rsidRDefault="00965C2E" w:rsidP="00965C2E">
      <w:pPr>
        <w:jc w:val="center"/>
        <w:rPr>
          <w:b/>
        </w:rPr>
      </w:pPr>
      <w:r w:rsidRPr="00965C2E">
        <w:rPr>
          <w:b/>
        </w:rPr>
        <w:t xml:space="preserve"> ограничения движения </w:t>
      </w:r>
    </w:p>
    <w:p w:rsidR="00965C2E" w:rsidRPr="00965C2E" w:rsidRDefault="00965C2E" w:rsidP="00965C2E">
      <w:pPr>
        <w:jc w:val="center"/>
      </w:pPr>
    </w:p>
    <w:p w:rsidR="00965C2E" w:rsidRPr="00965C2E" w:rsidRDefault="00965C2E" w:rsidP="00965C2E">
      <w:pPr>
        <w:tabs>
          <w:tab w:val="left" w:pos="8222"/>
        </w:tabs>
        <w:rPr>
          <w:b/>
        </w:rPr>
      </w:pPr>
      <w:r w:rsidRPr="00965C2E">
        <w:rPr>
          <w:b/>
        </w:rPr>
        <w:tab/>
        <w:t>(тс)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2700"/>
        <w:gridCol w:w="2820"/>
      </w:tblGrid>
      <w:tr w:rsidR="00965C2E" w:rsidRPr="00965C2E" w:rsidTr="00BE3A97">
        <w:trPr>
          <w:trHeight w:val="615"/>
        </w:trPr>
        <w:tc>
          <w:tcPr>
            <w:tcW w:w="8388" w:type="dxa"/>
            <w:gridSpan w:val="3"/>
          </w:tcPr>
          <w:p w:rsidR="00965C2E" w:rsidRPr="00965C2E" w:rsidRDefault="00965C2E" w:rsidP="00BE3A97">
            <w:pPr>
              <w:jc w:val="center"/>
            </w:pPr>
            <w:r w:rsidRPr="00965C2E">
              <w:t>Допустимая нагрузка на каждую ось транспортного средства</w:t>
            </w:r>
          </w:p>
          <w:p w:rsidR="00965C2E" w:rsidRPr="00965C2E" w:rsidRDefault="00965C2E" w:rsidP="00BE3A97">
            <w:pPr>
              <w:jc w:val="center"/>
              <w:rPr>
                <w:b/>
              </w:rPr>
            </w:pPr>
            <w:r w:rsidRPr="00965C2E">
              <w:t>при</w:t>
            </w:r>
          </w:p>
        </w:tc>
      </w:tr>
      <w:tr w:rsidR="00965C2E" w:rsidRPr="00965C2E" w:rsidTr="00BE3A97">
        <w:trPr>
          <w:trHeight w:val="874"/>
        </w:trPr>
        <w:tc>
          <w:tcPr>
            <w:tcW w:w="2868" w:type="dxa"/>
          </w:tcPr>
          <w:p w:rsidR="00965C2E" w:rsidRPr="00965C2E" w:rsidRDefault="00965C2E" w:rsidP="00BE3A97">
            <w:pPr>
              <w:jc w:val="center"/>
            </w:pPr>
          </w:p>
          <w:p w:rsidR="00965C2E" w:rsidRPr="00965C2E" w:rsidRDefault="00965C2E" w:rsidP="00BE3A97">
            <w:pPr>
              <w:jc w:val="center"/>
            </w:pPr>
            <w:r w:rsidRPr="00965C2E">
              <w:t>одиночной</w:t>
            </w:r>
          </w:p>
          <w:p w:rsidR="00965C2E" w:rsidRPr="00965C2E" w:rsidRDefault="00965C2E" w:rsidP="00BE3A97">
            <w:pPr>
              <w:jc w:val="center"/>
            </w:pPr>
            <w:r w:rsidRPr="00965C2E">
              <w:t>оси</w:t>
            </w:r>
          </w:p>
        </w:tc>
        <w:tc>
          <w:tcPr>
            <w:tcW w:w="2700" w:type="dxa"/>
          </w:tcPr>
          <w:p w:rsidR="00965C2E" w:rsidRPr="00965C2E" w:rsidRDefault="00965C2E" w:rsidP="00BE3A97">
            <w:pPr>
              <w:pStyle w:val="afffffffffff0"/>
              <w:rPr>
                <w:rStyle w:val="affffa"/>
                <w:rFonts w:ascii="Times New Roman" w:hAnsi="Times New Roman"/>
                <w:b w:val="0"/>
                <w:i w:val="0"/>
                <w:sz w:val="20"/>
                <w:szCs w:val="20"/>
                <w:lang w:eastAsia="ru-RU"/>
              </w:rPr>
            </w:pPr>
            <w:r w:rsidRPr="00965C2E">
              <w:rPr>
                <w:rStyle w:val="affffa"/>
                <w:rFonts w:ascii="Times New Roman" w:hAnsi="Times New Roman"/>
                <w:b w:val="0"/>
                <w:i w:val="0"/>
                <w:sz w:val="20"/>
                <w:szCs w:val="20"/>
                <w:lang w:eastAsia="ru-RU"/>
              </w:rPr>
              <w:t>двухосной</w:t>
            </w:r>
          </w:p>
          <w:p w:rsidR="00965C2E" w:rsidRPr="00965C2E" w:rsidRDefault="00965C2E" w:rsidP="00BE3A97">
            <w:pPr>
              <w:jc w:val="center"/>
            </w:pPr>
            <w:r w:rsidRPr="00965C2E">
              <w:t>тележке</w:t>
            </w:r>
          </w:p>
        </w:tc>
        <w:tc>
          <w:tcPr>
            <w:tcW w:w="2820" w:type="dxa"/>
          </w:tcPr>
          <w:p w:rsidR="00965C2E" w:rsidRPr="00965C2E" w:rsidRDefault="00965C2E" w:rsidP="00BE3A97">
            <w:pPr>
              <w:jc w:val="center"/>
            </w:pPr>
          </w:p>
          <w:p w:rsidR="00965C2E" w:rsidRPr="00965C2E" w:rsidRDefault="00965C2E" w:rsidP="00BE3A97">
            <w:pPr>
              <w:jc w:val="center"/>
            </w:pPr>
            <w:r w:rsidRPr="00965C2E">
              <w:t>тележке с тремя</w:t>
            </w:r>
          </w:p>
          <w:p w:rsidR="00965C2E" w:rsidRPr="00965C2E" w:rsidRDefault="00965C2E" w:rsidP="00BE3A97">
            <w:pPr>
              <w:jc w:val="center"/>
            </w:pPr>
            <w:r w:rsidRPr="00965C2E">
              <w:t>и более осями</w:t>
            </w:r>
          </w:p>
        </w:tc>
      </w:tr>
      <w:tr w:rsidR="00965C2E" w:rsidRPr="00965C2E" w:rsidTr="00BE3A97">
        <w:trPr>
          <w:trHeight w:val="720"/>
        </w:trPr>
        <w:tc>
          <w:tcPr>
            <w:tcW w:w="2868" w:type="dxa"/>
          </w:tcPr>
          <w:p w:rsidR="00965C2E" w:rsidRPr="00965C2E" w:rsidRDefault="00965C2E" w:rsidP="00BE3A97">
            <w:pPr>
              <w:jc w:val="center"/>
            </w:pPr>
          </w:p>
          <w:p w:rsidR="00965C2E" w:rsidRPr="00965C2E" w:rsidRDefault="00965C2E" w:rsidP="00BE3A97">
            <w:pPr>
              <w:jc w:val="center"/>
            </w:pPr>
            <w:r w:rsidRPr="00965C2E">
              <w:t>не более 6,0</w:t>
            </w:r>
          </w:p>
        </w:tc>
        <w:tc>
          <w:tcPr>
            <w:tcW w:w="2700" w:type="dxa"/>
          </w:tcPr>
          <w:p w:rsidR="00965C2E" w:rsidRPr="00965C2E" w:rsidRDefault="00965C2E" w:rsidP="00BE3A97">
            <w:pPr>
              <w:jc w:val="center"/>
            </w:pPr>
          </w:p>
          <w:p w:rsidR="00965C2E" w:rsidRPr="00965C2E" w:rsidRDefault="00965C2E" w:rsidP="00BE3A97">
            <w:pPr>
              <w:jc w:val="center"/>
            </w:pPr>
            <w:r w:rsidRPr="00965C2E">
              <w:t>не более 5,0</w:t>
            </w:r>
          </w:p>
        </w:tc>
        <w:tc>
          <w:tcPr>
            <w:tcW w:w="2820" w:type="dxa"/>
          </w:tcPr>
          <w:p w:rsidR="00965C2E" w:rsidRPr="00965C2E" w:rsidRDefault="00965C2E" w:rsidP="00BE3A97">
            <w:pPr>
              <w:jc w:val="center"/>
            </w:pPr>
          </w:p>
          <w:p w:rsidR="00965C2E" w:rsidRPr="00965C2E" w:rsidRDefault="00965C2E" w:rsidP="00BE3A97">
            <w:pPr>
              <w:jc w:val="center"/>
            </w:pPr>
            <w:r w:rsidRPr="00965C2E">
              <w:t>не более 4,0</w:t>
            </w:r>
          </w:p>
          <w:p w:rsidR="00965C2E" w:rsidRPr="00965C2E" w:rsidRDefault="00965C2E" w:rsidP="00BE3A97">
            <w:pPr>
              <w:jc w:val="center"/>
            </w:pPr>
          </w:p>
        </w:tc>
      </w:tr>
    </w:tbl>
    <w:p w:rsidR="00965C2E" w:rsidRPr="008A6D4A" w:rsidRDefault="00965C2E" w:rsidP="00965C2E">
      <w:pPr>
        <w:tabs>
          <w:tab w:val="left" w:pos="3794"/>
        </w:tabs>
        <w:rPr>
          <w:color w:val="000000" w:themeColor="text1"/>
        </w:rPr>
      </w:pPr>
      <w:r w:rsidRPr="008A6D4A">
        <w:rPr>
          <w:color w:val="000000" w:themeColor="text1"/>
        </w:rPr>
        <w:t>____________________________________________________________________________________________________</w:t>
      </w:r>
    </w:p>
    <w:p w:rsidR="008A572A" w:rsidRPr="00965C2E" w:rsidRDefault="008A572A" w:rsidP="00686352">
      <w:pPr>
        <w:spacing w:line="360" w:lineRule="auto"/>
        <w:ind w:right="-30"/>
        <w:jc w:val="center"/>
        <w:rPr>
          <w:b/>
          <w:bCs/>
        </w:rPr>
      </w:pPr>
    </w:p>
    <w:p w:rsidR="008A572A" w:rsidRDefault="008A572A" w:rsidP="00686352">
      <w:pPr>
        <w:spacing w:line="360" w:lineRule="auto"/>
        <w:ind w:right="-30"/>
        <w:jc w:val="center"/>
        <w:rPr>
          <w:b/>
          <w:bCs/>
        </w:rPr>
      </w:pPr>
    </w:p>
    <w:p w:rsidR="008A572A" w:rsidRDefault="008A572A" w:rsidP="00686352">
      <w:pPr>
        <w:spacing w:line="360" w:lineRule="auto"/>
        <w:ind w:right="-30"/>
        <w:jc w:val="center"/>
        <w:rPr>
          <w:b/>
          <w:bCs/>
        </w:rPr>
      </w:pPr>
    </w:p>
    <w:p w:rsidR="008A572A" w:rsidRDefault="008A572A" w:rsidP="00686352">
      <w:pPr>
        <w:spacing w:line="360" w:lineRule="auto"/>
        <w:ind w:right="-30"/>
        <w:jc w:val="center"/>
        <w:rPr>
          <w:b/>
          <w:bCs/>
        </w:rPr>
      </w:pPr>
    </w:p>
    <w:p w:rsidR="008A572A" w:rsidRDefault="008A572A" w:rsidP="00686352">
      <w:pPr>
        <w:spacing w:line="360" w:lineRule="auto"/>
        <w:ind w:right="-30"/>
        <w:jc w:val="center"/>
        <w:rPr>
          <w:b/>
          <w:bCs/>
        </w:rPr>
      </w:pPr>
    </w:p>
    <w:p w:rsidR="00965C2E" w:rsidRDefault="00965C2E" w:rsidP="00965C2E">
      <w:pPr>
        <w:pStyle w:val="1"/>
        <w:shd w:val="clear" w:color="auto" w:fill="FFFFFF"/>
        <w:ind w:left="-28"/>
        <w:rPr>
          <w:sz w:val="20"/>
          <w:szCs w:val="20"/>
        </w:rPr>
      </w:pPr>
      <w:r>
        <w:rPr>
          <w:sz w:val="20"/>
          <w:szCs w:val="20"/>
        </w:rPr>
        <w:lastRenderedPageBreak/>
        <w:t>Официальные группы</w:t>
      </w:r>
    </w:p>
    <w:p w:rsidR="00965C2E" w:rsidRPr="00965C2E" w:rsidRDefault="00965C2E" w:rsidP="00965C2E">
      <w:pPr>
        <w:pStyle w:val="1"/>
        <w:shd w:val="clear" w:color="auto" w:fill="FFFFFF"/>
        <w:ind w:left="-28"/>
        <w:rPr>
          <w:sz w:val="20"/>
          <w:szCs w:val="20"/>
        </w:rPr>
      </w:pPr>
      <w:r w:rsidRPr="00965C2E">
        <w:rPr>
          <w:sz w:val="20"/>
          <w:szCs w:val="20"/>
        </w:rPr>
        <w:t xml:space="preserve">управления образования и образовательных организаций Слободского района </w:t>
      </w:r>
    </w:p>
    <w:p w:rsidR="00965C2E" w:rsidRPr="00965C2E" w:rsidRDefault="00965C2E" w:rsidP="00965C2E"/>
    <w:p w:rsidR="00965C2E" w:rsidRPr="00965C2E" w:rsidRDefault="00965C2E" w:rsidP="00965C2E">
      <w:pPr>
        <w:jc w:val="both"/>
      </w:pPr>
      <w:r w:rsidRPr="00965C2E">
        <w:t xml:space="preserve">Официальная страница в социальных сетях имеет метку в виде флажка и надписи: «Госорганизация». Это означает, что страница действительно принадлежит органу местного самоуправления либо муниципальной организации и зарегистрирована в реестре на портале «Госуслуги». </w:t>
      </w:r>
    </w:p>
    <w:p w:rsidR="00965C2E" w:rsidRPr="00965C2E" w:rsidRDefault="00965C2E" w:rsidP="00965C2E"/>
    <w:p w:rsidR="00965C2E" w:rsidRPr="00965C2E" w:rsidRDefault="00965C2E" w:rsidP="00965C2E">
      <w:pPr>
        <w:jc w:val="both"/>
      </w:pPr>
      <w:r w:rsidRPr="00965C2E">
        <w:t>Здесь вы найдете новости, бесплатные консультации и официальные разъяснения, а также интересные факты из общественной жизни и полезную статистику.</w:t>
      </w:r>
    </w:p>
    <w:p w:rsidR="00965C2E" w:rsidRPr="00965C2E" w:rsidRDefault="00965C2E" w:rsidP="00965C2E"/>
    <w:p w:rsidR="00965C2E" w:rsidRPr="00965C2E" w:rsidRDefault="00965C2E" w:rsidP="00965C2E">
      <w:pPr>
        <w:jc w:val="both"/>
      </w:pPr>
      <w:r w:rsidRPr="00965C2E">
        <w:t>В госпабликах у каждого жителя есть возможность получить обратную связь — вы можете оставить обращение в комментариях к постам, в сообщениях группы, а также воспользоваться виджетами «Сообщить о проблеме» или «Высказать мнение». И вам обязательно ответят, предоставят достоверную информацию!</w:t>
      </w:r>
    </w:p>
    <w:p w:rsidR="00965C2E" w:rsidRPr="00965C2E" w:rsidRDefault="00965C2E" w:rsidP="00965C2E">
      <w:pPr>
        <w:jc w:val="both"/>
      </w:pPr>
    </w:p>
    <w:p w:rsidR="00965C2E" w:rsidRPr="00965C2E" w:rsidRDefault="00965C2E" w:rsidP="00965C2E">
      <w:pPr>
        <w:pStyle w:val="articledecorationfirst"/>
        <w:shd w:val="clear" w:color="auto" w:fill="FFFFFF"/>
        <w:spacing w:after="0" w:afterAutospacing="0"/>
        <w:rPr>
          <w:color w:val="000000" w:themeColor="text1"/>
          <w:sz w:val="20"/>
          <w:szCs w:val="20"/>
        </w:rPr>
      </w:pPr>
      <w:r w:rsidRPr="00965C2E">
        <w:rPr>
          <w:color w:val="000000" w:themeColor="text1"/>
          <w:sz w:val="20"/>
          <w:szCs w:val="20"/>
        </w:rPr>
        <w:t>Управления образования Администрации Слободского района - </w:t>
      </w:r>
      <w:hyperlink r:id="rId9" w:history="1">
        <w:r w:rsidRPr="00965C2E">
          <w:rPr>
            <w:rStyle w:val="afffb"/>
            <w:color w:val="000000" w:themeColor="text1"/>
            <w:sz w:val="20"/>
            <w:szCs w:val="20"/>
            <w:u w:val="none"/>
          </w:rPr>
          <w:t>https://vk.com/public217761540</w:t>
        </w:r>
      </w:hyperlink>
    </w:p>
    <w:p w:rsidR="00965C2E" w:rsidRPr="00965C2E" w:rsidRDefault="00965C2E" w:rsidP="00965C2E">
      <w:pPr>
        <w:shd w:val="clear" w:color="auto" w:fill="FFFFFF"/>
        <w:spacing w:before="360"/>
        <w:rPr>
          <w:color w:val="000000" w:themeColor="text1"/>
        </w:rPr>
      </w:pPr>
      <w:r w:rsidRPr="00965C2E">
        <w:rPr>
          <w:color w:val="000000" w:themeColor="text1"/>
        </w:rPr>
        <w:t>Районный методический кабинет Слободского района - </w:t>
      </w:r>
      <w:hyperlink r:id="rId10" w:history="1">
        <w:r w:rsidRPr="00965C2E">
          <w:rPr>
            <w:rStyle w:val="afffb"/>
            <w:color w:val="000000" w:themeColor="text1"/>
            <w:u w:val="none"/>
          </w:rPr>
          <w:t>https://vk.com/public219999391</w:t>
        </w:r>
      </w:hyperlink>
    </w:p>
    <w:p w:rsidR="00965C2E" w:rsidRPr="00965C2E" w:rsidRDefault="00965C2E" w:rsidP="00965C2E">
      <w:pPr>
        <w:shd w:val="clear" w:color="auto" w:fill="FFFFFF"/>
        <w:rPr>
          <w:color w:val="000000" w:themeColor="text1"/>
        </w:rPr>
      </w:pPr>
    </w:p>
    <w:p w:rsidR="00965C2E" w:rsidRPr="00965C2E" w:rsidRDefault="00965C2E" w:rsidP="00965C2E">
      <w:pPr>
        <w:shd w:val="clear" w:color="auto" w:fill="FFFFFF"/>
        <w:rPr>
          <w:color w:val="000000" w:themeColor="text1"/>
        </w:rPr>
      </w:pPr>
      <w:r w:rsidRPr="00965C2E">
        <w:rPr>
          <w:color w:val="000000" w:themeColor="text1"/>
        </w:rPr>
        <w:t xml:space="preserve">МКОУ ООШ д. Салтыки Слободского района - </w:t>
      </w:r>
      <w:hyperlink r:id="rId11" w:history="1">
        <w:r w:rsidRPr="00965C2E">
          <w:rPr>
            <w:rStyle w:val="afffb"/>
            <w:color w:val="000000" w:themeColor="text1"/>
            <w:u w:val="none"/>
          </w:rPr>
          <w:t>https://vk.com/schkola2022</w:t>
        </w:r>
      </w:hyperlink>
    </w:p>
    <w:p w:rsidR="00965C2E" w:rsidRPr="00965C2E" w:rsidRDefault="00965C2E" w:rsidP="00965C2E">
      <w:pPr>
        <w:shd w:val="clear" w:color="auto" w:fill="FFFFFF"/>
        <w:rPr>
          <w:color w:val="000000" w:themeColor="text1"/>
        </w:rPr>
      </w:pPr>
    </w:p>
    <w:p w:rsidR="00965C2E" w:rsidRPr="00965C2E" w:rsidRDefault="00965C2E" w:rsidP="00965C2E">
      <w:pPr>
        <w:rPr>
          <w:color w:val="000000" w:themeColor="text1"/>
        </w:rPr>
      </w:pPr>
      <w:r w:rsidRPr="00965C2E">
        <w:rPr>
          <w:color w:val="000000" w:themeColor="text1"/>
        </w:rPr>
        <w:t xml:space="preserve">МКОУ ООШ с. Совье Слободского района - </w:t>
      </w:r>
      <w:hyperlink r:id="rId12" w:history="1">
        <w:r w:rsidRPr="00965C2E">
          <w:rPr>
            <w:rStyle w:val="afffb"/>
            <w:color w:val="000000" w:themeColor="text1"/>
            <w:u w:val="none"/>
          </w:rPr>
          <w:t>https://vk.com/club165539721</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МКОУ Озерницкая ООШ п. Центральный Слободского района - </w:t>
      </w:r>
      <w:hyperlink r:id="rId13" w:history="1">
        <w:r w:rsidRPr="00965C2E">
          <w:rPr>
            <w:rStyle w:val="afffb"/>
            <w:color w:val="000000" w:themeColor="text1"/>
            <w:u w:val="none"/>
          </w:rPr>
          <w:t>https://vk.com/public217214713</w:t>
        </w:r>
      </w:hyperlink>
    </w:p>
    <w:p w:rsidR="00965C2E" w:rsidRPr="00965C2E" w:rsidRDefault="00965C2E" w:rsidP="00965C2E">
      <w:pPr>
        <w:rPr>
          <w:color w:val="000000" w:themeColor="text1"/>
        </w:rPr>
      </w:pPr>
    </w:p>
    <w:p w:rsidR="00965C2E" w:rsidRPr="00965C2E" w:rsidRDefault="00965C2E" w:rsidP="00965C2E">
      <w:pPr>
        <w:rPr>
          <w:rStyle w:val="afffb"/>
          <w:color w:val="000000" w:themeColor="text1"/>
          <w:u w:val="none"/>
        </w:rPr>
      </w:pPr>
      <w:r w:rsidRPr="00965C2E">
        <w:rPr>
          <w:color w:val="000000" w:themeColor="text1"/>
        </w:rPr>
        <w:t xml:space="preserve">МКОУ ООШ с. Волково Слободского района - </w:t>
      </w:r>
      <w:hyperlink r:id="rId14" w:history="1">
        <w:r w:rsidRPr="00965C2E">
          <w:rPr>
            <w:rStyle w:val="afffb"/>
            <w:color w:val="000000" w:themeColor="text1"/>
            <w:u w:val="none"/>
          </w:rPr>
          <w:t>https://vk.com/club207434089</w:t>
        </w:r>
      </w:hyperlink>
    </w:p>
    <w:p w:rsidR="00965C2E" w:rsidRPr="00965C2E" w:rsidRDefault="00965C2E" w:rsidP="00965C2E">
      <w:pPr>
        <w:rPr>
          <w:rStyle w:val="afffb"/>
          <w:color w:val="000000" w:themeColor="text1"/>
          <w:u w:val="none"/>
        </w:rPr>
      </w:pPr>
    </w:p>
    <w:p w:rsidR="00965C2E" w:rsidRPr="00965C2E" w:rsidRDefault="00965C2E" w:rsidP="00965C2E">
      <w:pPr>
        <w:rPr>
          <w:color w:val="000000" w:themeColor="text1"/>
        </w:rPr>
      </w:pPr>
      <w:r w:rsidRPr="00965C2E">
        <w:rPr>
          <w:color w:val="000000" w:themeColor="text1"/>
        </w:rPr>
        <w:t xml:space="preserve">МКОУ ООШ с. Закаринье Слободского района - </w:t>
      </w:r>
      <w:hyperlink r:id="rId15" w:history="1">
        <w:r w:rsidRPr="00965C2E">
          <w:rPr>
            <w:rStyle w:val="afffb"/>
            <w:color w:val="000000" w:themeColor="text1"/>
            <w:u w:val="none"/>
          </w:rPr>
          <w:t>https://vk.com/public207399202</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МКОУ ООШ с. Карино Слободского района - </w:t>
      </w:r>
      <w:hyperlink r:id="rId16" w:history="1">
        <w:r w:rsidRPr="00965C2E">
          <w:rPr>
            <w:rStyle w:val="afffb"/>
            <w:color w:val="000000" w:themeColor="text1"/>
            <w:u w:val="none"/>
          </w:rPr>
          <w:t>https://vk.com/public203814751</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МКОУ СОШ  с. Бобино Слободского района - </w:t>
      </w:r>
      <w:hyperlink r:id="rId17" w:history="1">
        <w:r w:rsidRPr="00965C2E">
          <w:rPr>
            <w:rStyle w:val="afffb"/>
            <w:color w:val="000000" w:themeColor="text1"/>
            <w:u w:val="none"/>
          </w:rPr>
          <w:t>https://vk.com/school_bobino</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МКОУ СОШ д. Денисовы Слободского района - </w:t>
      </w:r>
      <w:hyperlink r:id="rId18" w:history="1">
        <w:r w:rsidRPr="00965C2E">
          <w:rPr>
            <w:rStyle w:val="afffb"/>
            <w:color w:val="000000" w:themeColor="text1"/>
            <w:u w:val="none"/>
          </w:rPr>
          <w:t>https://vk.com/club104435053</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МКОУ СОШ д. Светозарево Слободского района - </w:t>
      </w:r>
      <w:hyperlink r:id="rId19" w:history="1">
        <w:r w:rsidRPr="00965C2E">
          <w:rPr>
            <w:rStyle w:val="afffb"/>
            <w:color w:val="000000" w:themeColor="text1"/>
            <w:u w:val="none"/>
          </w:rPr>
          <w:t>https://vk.com/club207465620</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МКОУ СОШ д. Шихово Слободского района - </w:t>
      </w:r>
      <w:hyperlink r:id="rId20" w:history="1">
        <w:r w:rsidRPr="00965C2E">
          <w:rPr>
            <w:rStyle w:val="afffb"/>
            <w:color w:val="000000" w:themeColor="text1"/>
            <w:u w:val="none"/>
          </w:rPr>
          <w:t>https://vk.com/school_shihovo</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МКОУ СОШ п. Октябрьский Слободского района - </w:t>
      </w:r>
      <w:hyperlink r:id="rId21" w:history="1">
        <w:r w:rsidRPr="00965C2E">
          <w:rPr>
            <w:rStyle w:val="afffb"/>
            <w:color w:val="000000" w:themeColor="text1"/>
            <w:u w:val="none"/>
          </w:rPr>
          <w:t>https://vk.com/mkou_soch_oktjabrskaya</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МКОУ СОШ с УИОП д. Стулово Слободского района - </w:t>
      </w:r>
      <w:hyperlink r:id="rId22" w:history="1">
        <w:r w:rsidRPr="00965C2E">
          <w:rPr>
            <w:rStyle w:val="afffb"/>
            <w:color w:val="000000" w:themeColor="text1"/>
            <w:u w:val="none"/>
          </w:rPr>
          <w:t>https://vk.com/public207125971</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МКОУ СОШ с. Ильинского Слободского района - </w:t>
      </w:r>
      <w:hyperlink r:id="rId23" w:history="1">
        <w:r w:rsidRPr="00965C2E">
          <w:rPr>
            <w:rStyle w:val="afffb"/>
            <w:color w:val="000000" w:themeColor="text1"/>
            <w:u w:val="none"/>
          </w:rPr>
          <w:t>https://vk.com/public207442259</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МКОУ СОШ с. Шестаково Слободского района - </w:t>
      </w:r>
      <w:hyperlink r:id="rId24" w:history="1">
        <w:r w:rsidRPr="00965C2E">
          <w:rPr>
            <w:rStyle w:val="afffb"/>
            <w:color w:val="000000" w:themeColor="text1"/>
            <w:u w:val="none"/>
          </w:rPr>
          <w:t>https://vk.com/public150037826</w:t>
        </w:r>
      </w:hyperlink>
    </w:p>
    <w:p w:rsidR="00965C2E" w:rsidRPr="00965C2E" w:rsidRDefault="00965C2E" w:rsidP="00965C2E">
      <w:pPr>
        <w:rPr>
          <w:color w:val="000000" w:themeColor="text1"/>
        </w:rPr>
      </w:pPr>
    </w:p>
    <w:p w:rsidR="00965C2E" w:rsidRPr="00965C2E" w:rsidRDefault="00965C2E" w:rsidP="00965C2E">
      <w:pPr>
        <w:rPr>
          <w:color w:val="000000" w:themeColor="text1"/>
        </w:rPr>
      </w:pPr>
    </w:p>
    <w:p w:rsidR="00965C2E" w:rsidRPr="00965C2E" w:rsidRDefault="00965C2E" w:rsidP="00965C2E">
      <w:pPr>
        <w:rPr>
          <w:b/>
          <w:color w:val="000000" w:themeColor="text1"/>
        </w:rPr>
      </w:pPr>
      <w:r w:rsidRPr="00965C2E">
        <w:rPr>
          <w:b/>
          <w:color w:val="000000" w:themeColor="text1"/>
        </w:rPr>
        <w:t>Дошкольные образовательные организации:</w:t>
      </w:r>
    </w:p>
    <w:p w:rsidR="00965C2E" w:rsidRPr="00965C2E" w:rsidRDefault="00965C2E" w:rsidP="00965C2E">
      <w:pPr>
        <w:rPr>
          <w:b/>
          <w:color w:val="000000" w:themeColor="text1"/>
        </w:rPr>
      </w:pPr>
    </w:p>
    <w:p w:rsidR="00965C2E" w:rsidRPr="00965C2E" w:rsidRDefault="00965C2E" w:rsidP="00965C2E">
      <w:pPr>
        <w:rPr>
          <w:color w:val="000000" w:themeColor="text1"/>
        </w:rPr>
      </w:pPr>
      <w:r w:rsidRPr="00965C2E">
        <w:rPr>
          <w:color w:val="000000" w:themeColor="text1"/>
        </w:rPr>
        <w:t xml:space="preserve">Детский сад с. Бобино Слободского района - </w:t>
      </w:r>
      <w:hyperlink r:id="rId25" w:history="1">
        <w:r w:rsidRPr="00965C2E">
          <w:rPr>
            <w:rStyle w:val="afffb"/>
            <w:color w:val="000000" w:themeColor="text1"/>
            <w:u w:val="none"/>
          </w:rPr>
          <w:t>https://vk.com/club195095490</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Детский сад № 1 д. Стулово Слободского района - </w:t>
      </w:r>
      <w:hyperlink r:id="rId26" w:history="1">
        <w:r w:rsidRPr="00965C2E">
          <w:rPr>
            <w:rStyle w:val="afffb"/>
            <w:color w:val="000000" w:themeColor="text1"/>
            <w:u w:val="none"/>
          </w:rPr>
          <w:t>https://vk.com/public207383594</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Детский сад № 9 д. Стулово Слободского района - </w:t>
      </w:r>
      <w:hyperlink r:id="rId27" w:history="1">
        <w:r w:rsidRPr="00965C2E">
          <w:rPr>
            <w:rStyle w:val="afffb"/>
            <w:color w:val="000000" w:themeColor="text1"/>
            <w:u w:val="none"/>
          </w:rPr>
          <w:t>https://vk.com/club207532886</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Детский сад  № 3 пгт Вахруши  Слободского района - </w:t>
      </w:r>
      <w:hyperlink r:id="rId28" w:history="1">
        <w:r w:rsidRPr="00965C2E">
          <w:rPr>
            <w:rStyle w:val="afffb"/>
            <w:color w:val="000000" w:themeColor="text1"/>
            <w:u w:val="none"/>
          </w:rPr>
          <w:t>https://vk.com/club207399967</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Детский сад  № 4 пгт Вахруши  Слободского района – </w:t>
      </w:r>
      <w:hyperlink r:id="rId29" w:history="1">
        <w:r w:rsidRPr="00965C2E">
          <w:rPr>
            <w:rStyle w:val="afffb"/>
            <w:color w:val="000000" w:themeColor="text1"/>
            <w:u w:val="none"/>
          </w:rPr>
          <w:t>https://vk.com/club181424207</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Детский сад  № 5 пгт Вахруши  Слободского района – </w:t>
      </w:r>
      <w:hyperlink r:id="rId30" w:history="1">
        <w:r w:rsidRPr="00965C2E">
          <w:rPr>
            <w:rStyle w:val="afffb"/>
            <w:color w:val="000000" w:themeColor="text1"/>
            <w:u w:val="none"/>
          </w:rPr>
          <w:t>https://vk.com/public207479801</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Детский сад  № 6 пгт Вахруши  Слободского района - </w:t>
      </w:r>
      <w:hyperlink r:id="rId31" w:history="1">
        <w:r w:rsidRPr="00965C2E">
          <w:rPr>
            <w:rStyle w:val="afffb"/>
            <w:color w:val="000000" w:themeColor="text1"/>
            <w:u w:val="none"/>
          </w:rPr>
          <w:t>https://vk.com/sad6vachruschi</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Детский сад  № 7 пгт Вахруши  Слободского района - </w:t>
      </w:r>
      <w:hyperlink r:id="rId32" w:history="1">
        <w:r w:rsidRPr="00965C2E">
          <w:rPr>
            <w:rStyle w:val="afffb"/>
            <w:color w:val="000000" w:themeColor="text1"/>
            <w:u w:val="none"/>
          </w:rPr>
          <w:t>https://vk.com/club217769741</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Детский сад с. Ильинское Слободского района – </w:t>
      </w:r>
      <w:hyperlink r:id="rId33" w:history="1">
        <w:r w:rsidRPr="00965C2E">
          <w:rPr>
            <w:rStyle w:val="afffb"/>
            <w:color w:val="000000" w:themeColor="text1"/>
            <w:u w:val="none"/>
          </w:rPr>
          <w:t>https://vk.com/public207390555</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Детский сад д. Шихово Слободского района - </w:t>
      </w:r>
      <w:hyperlink r:id="rId34" w:history="1">
        <w:r w:rsidRPr="00965C2E">
          <w:rPr>
            <w:rStyle w:val="afffb"/>
            <w:color w:val="000000" w:themeColor="text1"/>
            <w:u w:val="none"/>
          </w:rPr>
          <w:t>https://vk.com/public207432297</w:t>
        </w:r>
      </w:hyperlink>
    </w:p>
    <w:p w:rsidR="00965C2E" w:rsidRPr="00965C2E" w:rsidRDefault="00965C2E" w:rsidP="00965C2E">
      <w:pPr>
        <w:rPr>
          <w:color w:val="000000" w:themeColor="text1"/>
        </w:rPr>
      </w:pPr>
    </w:p>
    <w:p w:rsidR="00965C2E" w:rsidRPr="00965C2E" w:rsidRDefault="00965C2E" w:rsidP="00965C2E">
      <w:pPr>
        <w:rPr>
          <w:color w:val="000000" w:themeColor="text1"/>
        </w:rPr>
      </w:pPr>
    </w:p>
    <w:p w:rsidR="00965C2E" w:rsidRPr="00965C2E" w:rsidRDefault="00965C2E" w:rsidP="00965C2E">
      <w:pPr>
        <w:rPr>
          <w:b/>
          <w:color w:val="000000" w:themeColor="text1"/>
        </w:rPr>
      </w:pPr>
      <w:r w:rsidRPr="00965C2E">
        <w:rPr>
          <w:b/>
          <w:color w:val="000000" w:themeColor="text1"/>
        </w:rPr>
        <w:t>Организации дополнительного образования:</w:t>
      </w:r>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shd w:val="clear" w:color="auto" w:fill="FFFFFF"/>
        </w:rPr>
        <w:t xml:space="preserve">МБУ ДО СШ "Лидер" - </w:t>
      </w:r>
      <w:hyperlink r:id="rId35" w:history="1">
        <w:r w:rsidRPr="00965C2E">
          <w:rPr>
            <w:rStyle w:val="afffb"/>
            <w:color w:val="000000" w:themeColor="text1"/>
            <w:u w:val="none"/>
          </w:rPr>
          <w:t>https://vk.com/public139618896</w:t>
        </w:r>
      </w:hyperlink>
    </w:p>
    <w:p w:rsidR="00965C2E" w:rsidRPr="00965C2E" w:rsidRDefault="00965C2E" w:rsidP="00965C2E">
      <w:pPr>
        <w:rPr>
          <w:color w:val="000000" w:themeColor="text1"/>
        </w:rPr>
      </w:pPr>
    </w:p>
    <w:p w:rsidR="00965C2E" w:rsidRPr="00965C2E" w:rsidRDefault="00965C2E" w:rsidP="00965C2E">
      <w:pPr>
        <w:rPr>
          <w:color w:val="000000" w:themeColor="text1"/>
          <w:shd w:val="clear" w:color="auto" w:fill="FFFFFF"/>
        </w:rPr>
      </w:pPr>
      <w:r w:rsidRPr="00965C2E">
        <w:rPr>
          <w:color w:val="000000" w:themeColor="text1"/>
        </w:rPr>
        <w:t xml:space="preserve">МКУ ДО </w:t>
      </w:r>
      <w:r w:rsidRPr="00965C2E">
        <w:rPr>
          <w:color w:val="000000" w:themeColor="text1"/>
          <w:shd w:val="clear" w:color="auto" w:fill="FFFFFF"/>
        </w:rPr>
        <w:t xml:space="preserve">"Детская школа искусств села Бобино» - </w:t>
      </w:r>
      <w:hyperlink r:id="rId36" w:history="1">
        <w:r w:rsidRPr="00965C2E">
          <w:rPr>
            <w:rStyle w:val="afffb"/>
            <w:color w:val="000000" w:themeColor="text1"/>
            <w:u w:val="none"/>
            <w:shd w:val="clear" w:color="auto" w:fill="FFFFFF"/>
          </w:rPr>
          <w:t>https://vk.com/club200070272</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МКУ ДО "Вахрушевская детская музыкальная школа" -  </w:t>
      </w:r>
      <w:hyperlink r:id="rId37" w:history="1">
        <w:r w:rsidRPr="00965C2E">
          <w:rPr>
            <w:rStyle w:val="afffb"/>
            <w:color w:val="000000" w:themeColor="text1"/>
            <w:u w:val="none"/>
          </w:rPr>
          <w:t>https://vk.com/club60924951</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МКУ ДО "Ильинская детская музыкальная школа" - </w:t>
      </w:r>
      <w:hyperlink r:id="rId38" w:history="1">
        <w:r w:rsidRPr="00965C2E">
          <w:rPr>
            <w:rStyle w:val="afffb"/>
            <w:color w:val="000000" w:themeColor="text1"/>
            <w:u w:val="none"/>
          </w:rPr>
          <w:t>https://vk.com/ilmuzschool</w:t>
        </w:r>
      </w:hyperlink>
    </w:p>
    <w:p w:rsidR="00965C2E" w:rsidRPr="00965C2E" w:rsidRDefault="00965C2E" w:rsidP="00965C2E">
      <w:pPr>
        <w:rPr>
          <w:color w:val="000000" w:themeColor="text1"/>
        </w:rPr>
      </w:pPr>
    </w:p>
    <w:p w:rsidR="00965C2E" w:rsidRPr="00965C2E" w:rsidRDefault="00965C2E" w:rsidP="00965C2E">
      <w:pPr>
        <w:rPr>
          <w:color w:val="000000" w:themeColor="text1"/>
        </w:rPr>
      </w:pPr>
      <w:r w:rsidRPr="00965C2E">
        <w:rPr>
          <w:color w:val="000000" w:themeColor="text1"/>
        </w:rPr>
        <w:t xml:space="preserve">МКОУ ДО Центр внешкольной работы Слободского района - </w:t>
      </w:r>
      <w:hyperlink r:id="rId39" w:history="1">
        <w:r w:rsidRPr="00965C2E">
          <w:rPr>
            <w:rStyle w:val="afffb"/>
            <w:color w:val="000000" w:themeColor="text1"/>
            <w:u w:val="none"/>
          </w:rPr>
          <w:t>https://vk.com/mkoudocvr</w:t>
        </w:r>
      </w:hyperlink>
    </w:p>
    <w:p w:rsidR="00965C2E" w:rsidRPr="008A6D4A" w:rsidRDefault="00965C2E" w:rsidP="00965C2E">
      <w:pPr>
        <w:tabs>
          <w:tab w:val="left" w:pos="3794"/>
        </w:tabs>
        <w:rPr>
          <w:color w:val="000000" w:themeColor="text1"/>
        </w:rPr>
      </w:pPr>
      <w:r w:rsidRPr="008A6D4A">
        <w:rPr>
          <w:color w:val="000000" w:themeColor="text1"/>
        </w:rPr>
        <w:t>____________________________________________________________________________________________________</w:t>
      </w:r>
    </w:p>
    <w:p w:rsidR="00965C2E" w:rsidRPr="00965C2E" w:rsidRDefault="00965C2E" w:rsidP="00965C2E">
      <w:pPr>
        <w:spacing w:line="360" w:lineRule="auto"/>
        <w:ind w:right="-30"/>
        <w:jc w:val="center"/>
        <w:rPr>
          <w:b/>
          <w:bCs/>
        </w:rPr>
      </w:pPr>
    </w:p>
    <w:p w:rsidR="008A572A" w:rsidRDefault="008A572A" w:rsidP="00965C2E">
      <w:pPr>
        <w:spacing w:line="360" w:lineRule="auto"/>
        <w:ind w:right="-30"/>
        <w:rPr>
          <w:b/>
          <w:bCs/>
        </w:rPr>
      </w:pPr>
    </w:p>
    <w:sectPr w:rsidR="008A572A" w:rsidSect="00443C90">
      <w:headerReference w:type="default" r:id="rId40"/>
      <w:footerReference w:type="default" r:id="rId4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7BB" w:rsidRDefault="005217BB" w:rsidP="00D40C66">
      <w:r>
        <w:separator/>
      </w:r>
    </w:p>
  </w:endnote>
  <w:endnote w:type="continuationSeparator" w:id="0">
    <w:p w:rsidR="005217BB" w:rsidRDefault="005217BB"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72A" w:rsidRPr="00616DE0" w:rsidRDefault="008A572A">
    <w:pPr>
      <w:pStyle w:val="ad"/>
      <w:rPr>
        <w:i/>
        <w:sz w:val="12"/>
      </w:rPr>
    </w:pPr>
  </w:p>
  <w:p w:rsidR="008A572A" w:rsidRDefault="008A572A">
    <w:pPr>
      <w:pStyle w:val="ad"/>
      <w:rPr>
        <w:i/>
        <w:sz w:val="16"/>
      </w:rPr>
    </w:pPr>
    <w:r w:rsidRPr="00A711BD">
      <w:rPr>
        <w:i/>
        <w:sz w:val="16"/>
      </w:rPr>
      <w:t>Информационный бюллетень №</w:t>
    </w:r>
    <w:r>
      <w:rPr>
        <w:i/>
        <w:sz w:val="16"/>
      </w:rPr>
      <w:t xml:space="preserve"> 6(180)</w:t>
    </w:r>
  </w:p>
  <w:p w:rsidR="008A572A" w:rsidRPr="00A711BD" w:rsidRDefault="008A572A">
    <w:pPr>
      <w:pStyle w:val="ad"/>
      <w:rPr>
        <w: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7BB" w:rsidRDefault="005217BB" w:rsidP="00D40C66">
      <w:r>
        <w:separator/>
      </w:r>
    </w:p>
  </w:footnote>
  <w:footnote w:type="continuationSeparator" w:id="0">
    <w:p w:rsidR="005217BB" w:rsidRDefault="005217BB" w:rsidP="00D40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892285"/>
      <w:docPartObj>
        <w:docPartGallery w:val="Page Numbers (Top of Page)"/>
        <w:docPartUnique/>
      </w:docPartObj>
    </w:sdtPr>
    <w:sdtEndPr>
      <w:rPr>
        <w:sz w:val="12"/>
      </w:rPr>
    </w:sdtEndPr>
    <w:sdtContent>
      <w:p w:rsidR="008A572A" w:rsidRPr="007B1733" w:rsidRDefault="008A572A">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1E2539">
          <w:rPr>
            <w:noProof/>
            <w:sz w:val="16"/>
          </w:rPr>
          <w:t>2</w:t>
        </w:r>
        <w:r w:rsidRPr="007B1733">
          <w:rPr>
            <w:sz w:val="16"/>
          </w:rPr>
          <w:fldChar w:fldCharType="end"/>
        </w:r>
      </w:p>
    </w:sdtContent>
  </w:sdt>
  <w:p w:rsidR="008A572A" w:rsidRDefault="008A572A"/>
  <w:p w:rsidR="008A572A" w:rsidRDefault="008A572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15:restartNumberingAfterBreak="0">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8" w15:restartNumberingAfterBreak="0">
    <w:nsid w:val="08043EC2"/>
    <w:multiLevelType w:val="hybridMultilevel"/>
    <w:tmpl w:val="E266DFB8"/>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DD96731"/>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15134081"/>
    <w:multiLevelType w:val="hybridMultilevel"/>
    <w:tmpl w:val="ED2A22E2"/>
    <w:lvl w:ilvl="0" w:tplc="A6BAB0C4">
      <w:start w:val="1"/>
      <w:numFmt w:val="decimal"/>
      <w:lvlText w:val="%1."/>
      <w:lvlJc w:val="left"/>
      <w:pPr>
        <w:ind w:left="1364" w:hanging="36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 w15:restartNumberingAfterBreak="0">
    <w:nsid w:val="170E1755"/>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1C355B2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597931"/>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026A3"/>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370275E2"/>
    <w:multiLevelType w:val="singleLevel"/>
    <w:tmpl w:val="FCA4C50E"/>
    <w:lvl w:ilvl="0">
      <w:start w:val="1"/>
      <w:numFmt w:val="decimal"/>
      <w:pStyle w:val="a2"/>
      <w:lvlText w:val="%1."/>
      <w:lvlJc w:val="left"/>
      <w:pPr>
        <w:tabs>
          <w:tab w:val="num" w:pos="1080"/>
        </w:tabs>
        <w:ind w:left="1080" w:hanging="360"/>
      </w:pPr>
    </w:lvl>
  </w:abstractNum>
  <w:abstractNum w:abstractNumId="21" w15:restartNumberingAfterBreak="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2" w15:restartNumberingAfterBreak="0">
    <w:nsid w:val="386C4C63"/>
    <w:multiLevelType w:val="hybridMultilevel"/>
    <w:tmpl w:val="842AC1F6"/>
    <w:lvl w:ilvl="0" w:tplc="44D03CB0">
      <w:start w:val="1"/>
      <w:numFmt w:val="decimal"/>
      <w:lvlText w:val="%1."/>
      <w:lvlJc w:val="left"/>
      <w:pPr>
        <w:ind w:left="360"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15:restartNumberingAfterBreak="0">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24" w15:restartNumberingAfterBreak="0">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15:restartNumberingAfterBreak="0">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D383DEB"/>
    <w:multiLevelType w:val="hybridMultilevel"/>
    <w:tmpl w:val="9E2C73BE"/>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426D0662"/>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9C41BCF"/>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15:restartNumberingAfterBreak="0">
    <w:nsid w:val="4BD60774"/>
    <w:multiLevelType w:val="hybridMultilevel"/>
    <w:tmpl w:val="70E6AC76"/>
    <w:lvl w:ilvl="0" w:tplc="EDF43B76">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8C39AA"/>
    <w:multiLevelType w:val="hybridMultilevel"/>
    <w:tmpl w:val="4AEA50C6"/>
    <w:lvl w:ilvl="0" w:tplc="43826196">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58DB02A8"/>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5B6F75BE"/>
    <w:multiLevelType w:val="multilevel"/>
    <w:tmpl w:val="8B56D2BA"/>
    <w:lvl w:ilvl="0">
      <w:start w:val="1"/>
      <w:numFmt w:val="decimal"/>
      <w:lvlText w:val="%1."/>
      <w:lvlJc w:val="left"/>
      <w:pPr>
        <w:ind w:left="450" w:hanging="450"/>
      </w:pPr>
      <w:rPr>
        <w:rFonts w:hint="default"/>
      </w:rPr>
    </w:lvl>
    <w:lvl w:ilvl="1">
      <w:start w:val="4"/>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37" w15:restartNumberingAfterBreak="0">
    <w:nsid w:val="5F6D241F"/>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5F73032C"/>
    <w:multiLevelType w:val="hybridMultilevel"/>
    <w:tmpl w:val="C10A4502"/>
    <w:lvl w:ilvl="0" w:tplc="7DB87442">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3EC20A5"/>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15:restartNumberingAfterBreak="0">
    <w:nsid w:val="63F73756"/>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15:restartNumberingAfterBreak="0">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7D11D9"/>
    <w:multiLevelType w:val="hybridMultilevel"/>
    <w:tmpl w:val="D4D45E7E"/>
    <w:lvl w:ilvl="0" w:tplc="EE04B5EC">
      <w:start w:val="1"/>
      <w:numFmt w:val="decimal"/>
      <w:lvlText w:val="%1."/>
      <w:lvlJc w:val="left"/>
      <w:pPr>
        <w:ind w:left="1793" w:hanging="37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4" w15:restartNumberingAfterBreak="0">
    <w:nsid w:val="6CA958C9"/>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15:restartNumberingAfterBreak="0">
    <w:nsid w:val="6EDE1B46"/>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15:restartNumberingAfterBreak="0">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2851C70"/>
    <w:multiLevelType w:val="hybridMultilevel"/>
    <w:tmpl w:val="611A7E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72F2017"/>
    <w:multiLevelType w:val="hybridMultilevel"/>
    <w:tmpl w:val="E266DFB8"/>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77C510A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15:restartNumberingAfterBreak="0">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abstractNum w:abstractNumId="54" w15:restartNumberingAfterBreak="0">
    <w:nsid w:val="7E1B260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2"/>
  </w:num>
  <w:num w:numId="2">
    <w:abstractNumId w:val="0"/>
  </w:num>
  <w:num w:numId="3">
    <w:abstractNumId w:val="9"/>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0"/>
  </w:num>
  <w:num w:numId="5">
    <w:abstractNumId w:val="6"/>
  </w:num>
  <w:num w:numId="6">
    <w:abstractNumId w:val="16"/>
  </w:num>
  <w:num w:numId="7">
    <w:abstractNumId w:val="21"/>
  </w:num>
  <w:num w:numId="8">
    <w:abstractNumId w:val="50"/>
  </w:num>
  <w:num w:numId="9">
    <w:abstractNumId w:val="24"/>
  </w:num>
  <w:num w:numId="10">
    <w:abstractNumId w:val="18"/>
  </w:num>
  <w:num w:numId="11">
    <w:abstractNumId w:val="25"/>
  </w:num>
  <w:num w:numId="12">
    <w:abstractNumId w:val="46"/>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48"/>
  </w:num>
  <w:num w:numId="16">
    <w:abstractNumId w:val="35"/>
  </w:num>
  <w:num w:numId="17">
    <w:abstractNumId w:val="13"/>
  </w:num>
  <w:num w:numId="18">
    <w:abstractNumId w:val="53"/>
  </w:num>
  <w:num w:numId="19">
    <w:abstractNumId w:val="23"/>
  </w:num>
  <w:num w:numId="20">
    <w:abstractNumId w:val="47"/>
  </w:num>
  <w:num w:numId="21">
    <w:abstractNumId w:val="7"/>
  </w:num>
  <w:num w:numId="22">
    <w:abstractNumId w:val="15"/>
  </w:num>
  <w:num w:numId="23">
    <w:abstractNumId w:val="49"/>
  </w:num>
  <w:num w:numId="24">
    <w:abstractNumId w:val="31"/>
  </w:num>
  <w:num w:numId="25">
    <w:abstractNumId w:val="3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2"/>
  </w:num>
  <w:num w:numId="29">
    <w:abstractNumId w:val="17"/>
  </w:num>
  <w:num w:numId="30">
    <w:abstractNumId w:val="19"/>
  </w:num>
  <w:num w:numId="31">
    <w:abstractNumId w:val="10"/>
  </w:num>
  <w:num w:numId="32">
    <w:abstractNumId w:val="41"/>
  </w:num>
  <w:num w:numId="33">
    <w:abstractNumId w:val="40"/>
  </w:num>
  <w:num w:numId="34">
    <w:abstractNumId w:val="44"/>
  </w:num>
  <w:num w:numId="35">
    <w:abstractNumId w:val="29"/>
  </w:num>
  <w:num w:numId="36">
    <w:abstractNumId w:val="27"/>
  </w:num>
  <w:num w:numId="37">
    <w:abstractNumId w:val="52"/>
  </w:num>
  <w:num w:numId="38">
    <w:abstractNumId w:val="14"/>
  </w:num>
  <w:num w:numId="39">
    <w:abstractNumId w:val="34"/>
  </w:num>
  <w:num w:numId="40">
    <w:abstractNumId w:val="26"/>
  </w:num>
  <w:num w:numId="41">
    <w:abstractNumId w:val="54"/>
  </w:num>
  <w:num w:numId="42">
    <w:abstractNumId w:val="45"/>
  </w:num>
  <w:num w:numId="43">
    <w:abstractNumId w:val="30"/>
  </w:num>
  <w:num w:numId="44">
    <w:abstractNumId w:val="11"/>
  </w:num>
  <w:num w:numId="45">
    <w:abstractNumId w:val="8"/>
  </w:num>
  <w:num w:numId="46">
    <w:abstractNumId w:val="51"/>
  </w:num>
  <w:num w:numId="47">
    <w:abstractNumId w:val="38"/>
  </w:num>
  <w:num w:numId="48">
    <w:abstractNumId w:val="36"/>
  </w:num>
  <w:num w:numId="49">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zsg8eJiH0XaGHNZ7t2s1tHHmPXrdWkSjgL3d0Ge0tXfxP0SDtHp5SwVibJETZE0eBf5JUtDAmtxX6i2rHSbh+g==" w:salt="dHkBwajdtBrEfN1QyW705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B6A"/>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A36"/>
    <w:rsid w:val="000A1B67"/>
    <w:rsid w:val="000A1C5E"/>
    <w:rsid w:val="000A1FF1"/>
    <w:rsid w:val="000A2015"/>
    <w:rsid w:val="000A2BCF"/>
    <w:rsid w:val="000A2E28"/>
    <w:rsid w:val="000A3625"/>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7B9"/>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530"/>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A8F"/>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4C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3D9"/>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539"/>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9E2"/>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4D90"/>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2FF"/>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867"/>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19F"/>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6695"/>
    <w:rsid w:val="003870A6"/>
    <w:rsid w:val="00387C34"/>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6C18"/>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B3A"/>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2E2B"/>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6F06"/>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2740"/>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7BB"/>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1499"/>
    <w:rsid w:val="005A19C9"/>
    <w:rsid w:val="005A1AA4"/>
    <w:rsid w:val="005A1CD6"/>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106"/>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47FBC"/>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786"/>
    <w:rsid w:val="00663C9F"/>
    <w:rsid w:val="00664090"/>
    <w:rsid w:val="0066436D"/>
    <w:rsid w:val="006644FB"/>
    <w:rsid w:val="00664731"/>
    <w:rsid w:val="006649D0"/>
    <w:rsid w:val="00664C92"/>
    <w:rsid w:val="0066575C"/>
    <w:rsid w:val="006657D5"/>
    <w:rsid w:val="00666698"/>
    <w:rsid w:val="006668A9"/>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352"/>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241"/>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0AA3"/>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17C1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703"/>
    <w:rsid w:val="0072386D"/>
    <w:rsid w:val="00723BF9"/>
    <w:rsid w:val="00723CEB"/>
    <w:rsid w:val="00723DD0"/>
    <w:rsid w:val="00723FF2"/>
    <w:rsid w:val="00724151"/>
    <w:rsid w:val="007244F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254"/>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BA8"/>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B76"/>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8C2"/>
    <w:rsid w:val="007C4A7E"/>
    <w:rsid w:val="007C4B49"/>
    <w:rsid w:val="007C4CC1"/>
    <w:rsid w:val="007C5092"/>
    <w:rsid w:val="007C522F"/>
    <w:rsid w:val="007C54D8"/>
    <w:rsid w:val="007C57F1"/>
    <w:rsid w:val="007C6448"/>
    <w:rsid w:val="007C6884"/>
    <w:rsid w:val="007C6A6A"/>
    <w:rsid w:val="007C6D7B"/>
    <w:rsid w:val="007C6DE9"/>
    <w:rsid w:val="007C6E33"/>
    <w:rsid w:val="007C6FFE"/>
    <w:rsid w:val="007C7658"/>
    <w:rsid w:val="007C7CA2"/>
    <w:rsid w:val="007C7DB5"/>
    <w:rsid w:val="007D07C9"/>
    <w:rsid w:val="007D1046"/>
    <w:rsid w:val="007D10A8"/>
    <w:rsid w:val="007D12EA"/>
    <w:rsid w:val="007D15A2"/>
    <w:rsid w:val="007D19DD"/>
    <w:rsid w:val="007D1AC8"/>
    <w:rsid w:val="007D2B64"/>
    <w:rsid w:val="007D2BE6"/>
    <w:rsid w:val="007D3244"/>
    <w:rsid w:val="007D326E"/>
    <w:rsid w:val="007D3344"/>
    <w:rsid w:val="007D3348"/>
    <w:rsid w:val="007D3C2D"/>
    <w:rsid w:val="007D3D1A"/>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3FC7"/>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01"/>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72A"/>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D76"/>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612"/>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9A1"/>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7CA"/>
    <w:rsid w:val="00964F36"/>
    <w:rsid w:val="009657C1"/>
    <w:rsid w:val="00965C2E"/>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BB9"/>
    <w:rsid w:val="009B1C8A"/>
    <w:rsid w:val="009B1FC0"/>
    <w:rsid w:val="009B25E7"/>
    <w:rsid w:val="009B288E"/>
    <w:rsid w:val="009B2E44"/>
    <w:rsid w:val="009B2F89"/>
    <w:rsid w:val="009B327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0990"/>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641"/>
    <w:rsid w:val="00A07A05"/>
    <w:rsid w:val="00A1103A"/>
    <w:rsid w:val="00A11091"/>
    <w:rsid w:val="00A113A1"/>
    <w:rsid w:val="00A11DFD"/>
    <w:rsid w:val="00A11E09"/>
    <w:rsid w:val="00A11E27"/>
    <w:rsid w:val="00A12197"/>
    <w:rsid w:val="00A122EB"/>
    <w:rsid w:val="00A125CC"/>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5CB"/>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260"/>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4D1"/>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057"/>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6DB"/>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4F9"/>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E0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6541"/>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84F"/>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8A1"/>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5CE"/>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7A2"/>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63"/>
    <w:rsid w:val="00DA1A9D"/>
    <w:rsid w:val="00DA1DAC"/>
    <w:rsid w:val="00DA1F2B"/>
    <w:rsid w:val="00DA2173"/>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7DC"/>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4D"/>
    <w:rsid w:val="00DC49DD"/>
    <w:rsid w:val="00DC522B"/>
    <w:rsid w:val="00DC5730"/>
    <w:rsid w:val="00DC6168"/>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BED"/>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2614E"/>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4C0"/>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513"/>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0A1"/>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8D"/>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1B04"/>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8BE"/>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2CE"/>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1F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ACAC81-0F38-4162-8A06-15B62FC4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1"/>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iPriority w:val="99"/>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12">
    <w:name w:val="Заголовок1"/>
    <w:basedOn w:val="afc"/>
    <w:next w:val="a5"/>
    <w:qFormat/>
    <w:rsid w:val="00D40C66"/>
    <w:rPr>
      <w:b/>
      <w:bCs/>
      <w:color w:val="C0C0C0"/>
    </w:rPr>
  </w:style>
  <w:style w:type="paragraph" w:customStyle="1" w:styleId="afd">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e">
    <w:name w:val="Интерактивный заголовок"/>
    <w:basedOn w:val="12"/>
    <w:next w:val="a5"/>
    <w:uiPriority w:val="99"/>
    <w:rsid w:val="00D40C66"/>
    <w:rPr>
      <w:u w:val="single"/>
    </w:rPr>
  </w:style>
  <w:style w:type="paragraph" w:customStyle="1" w:styleId="aff">
    <w:name w:val="Колонтитул (левый)"/>
    <w:basedOn w:val="af8"/>
    <w:next w:val="a5"/>
    <w:uiPriority w:val="99"/>
    <w:rsid w:val="00D40C66"/>
    <w:rPr>
      <w:sz w:val="20"/>
      <w:szCs w:val="20"/>
    </w:rPr>
  </w:style>
  <w:style w:type="paragraph" w:customStyle="1" w:styleId="aff0">
    <w:name w:val="Колонтитул (правый)"/>
    <w:basedOn w:val="af9"/>
    <w:next w:val="a5"/>
    <w:uiPriority w:val="99"/>
    <w:rsid w:val="00D40C66"/>
    <w:rPr>
      <w:sz w:val="20"/>
      <w:szCs w:val="20"/>
    </w:rPr>
  </w:style>
  <w:style w:type="paragraph" w:customStyle="1" w:styleId="aff1">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2">
    <w:name w:val="Комментарий пользователя"/>
    <w:basedOn w:val="aff1"/>
    <w:next w:val="a5"/>
    <w:uiPriority w:val="99"/>
    <w:rsid w:val="00D40C66"/>
    <w:pPr>
      <w:jc w:val="left"/>
    </w:pPr>
    <w:rPr>
      <w:color w:val="000080"/>
    </w:rPr>
  </w:style>
  <w:style w:type="character" w:customStyle="1" w:styleId="aff3">
    <w:name w:val="Найденные слова"/>
    <w:basedOn w:val="afa"/>
    <w:uiPriority w:val="99"/>
    <w:rsid w:val="00D40C66"/>
    <w:rPr>
      <w:b/>
      <w:bCs/>
      <w:color w:val="000080"/>
      <w:sz w:val="26"/>
      <w:szCs w:val="26"/>
    </w:rPr>
  </w:style>
  <w:style w:type="character" w:customStyle="1" w:styleId="aff4">
    <w:name w:val="Не вступил в силу"/>
    <w:uiPriority w:val="99"/>
    <w:rsid w:val="00D40C66"/>
    <w:rPr>
      <w:b/>
      <w:bCs/>
      <w:color w:val="008080"/>
      <w:sz w:val="26"/>
      <w:szCs w:val="26"/>
    </w:rPr>
  </w:style>
  <w:style w:type="paragraph" w:customStyle="1" w:styleId="aff5">
    <w:name w:val="Объект"/>
    <w:basedOn w:val="a5"/>
    <w:next w:val="a5"/>
    <w:uiPriority w:val="99"/>
    <w:rsid w:val="00D40C66"/>
    <w:pPr>
      <w:ind w:firstLine="720"/>
      <w:jc w:val="both"/>
    </w:pPr>
    <w:rPr>
      <w:rFonts w:ascii="Arial" w:hAnsi="Arial" w:cs="Arial"/>
      <w:sz w:val="26"/>
      <w:szCs w:val="26"/>
    </w:rPr>
  </w:style>
  <w:style w:type="paragraph" w:customStyle="1" w:styleId="aff6">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7">
    <w:name w:val="Оглавление"/>
    <w:basedOn w:val="aff6"/>
    <w:next w:val="a5"/>
    <w:link w:val="aff8"/>
    <w:uiPriority w:val="99"/>
    <w:rsid w:val="00D40C66"/>
    <w:pPr>
      <w:ind w:left="140"/>
    </w:pPr>
  </w:style>
  <w:style w:type="paragraph" w:customStyle="1" w:styleId="aff9">
    <w:name w:val="Переменная часть"/>
    <w:basedOn w:val="afc"/>
    <w:next w:val="a5"/>
    <w:uiPriority w:val="99"/>
    <w:rsid w:val="00D40C66"/>
    <w:rPr>
      <w:sz w:val="24"/>
      <w:szCs w:val="24"/>
    </w:rPr>
  </w:style>
  <w:style w:type="paragraph" w:customStyle="1" w:styleId="affa">
    <w:name w:val="Постоянная часть"/>
    <w:basedOn w:val="afc"/>
    <w:next w:val="a5"/>
    <w:uiPriority w:val="99"/>
    <w:rsid w:val="00D40C66"/>
    <w:rPr>
      <w:sz w:val="26"/>
      <w:szCs w:val="26"/>
    </w:rPr>
  </w:style>
  <w:style w:type="paragraph" w:customStyle="1" w:styleId="affb">
    <w:name w:val="Прижатый влево"/>
    <w:basedOn w:val="a5"/>
    <w:next w:val="a5"/>
    <w:uiPriority w:val="99"/>
    <w:rsid w:val="00D40C66"/>
    <w:rPr>
      <w:rFonts w:ascii="Arial" w:hAnsi="Arial" w:cs="Arial"/>
      <w:sz w:val="26"/>
      <w:szCs w:val="26"/>
    </w:rPr>
  </w:style>
  <w:style w:type="character" w:customStyle="1" w:styleId="affc">
    <w:name w:val="Продолжение ссылки"/>
    <w:basedOn w:val="afb"/>
    <w:uiPriority w:val="99"/>
    <w:rsid w:val="00D40C66"/>
    <w:rPr>
      <w:b/>
      <w:bCs/>
      <w:color w:val="008000"/>
      <w:sz w:val="26"/>
      <w:szCs w:val="26"/>
      <w:u w:val="single"/>
    </w:rPr>
  </w:style>
  <w:style w:type="paragraph" w:customStyle="1" w:styleId="affd">
    <w:name w:val="Словарная статья"/>
    <w:basedOn w:val="a5"/>
    <w:next w:val="a5"/>
    <w:uiPriority w:val="99"/>
    <w:rsid w:val="00D40C66"/>
    <w:pPr>
      <w:ind w:right="118"/>
      <w:jc w:val="both"/>
    </w:pPr>
    <w:rPr>
      <w:rFonts w:ascii="Arial" w:hAnsi="Arial" w:cs="Arial"/>
      <w:sz w:val="26"/>
      <w:szCs w:val="26"/>
    </w:rPr>
  </w:style>
  <w:style w:type="paragraph" w:customStyle="1" w:styleId="affe">
    <w:name w:val="Текст (справка)"/>
    <w:basedOn w:val="a5"/>
    <w:next w:val="a5"/>
    <w:uiPriority w:val="99"/>
    <w:rsid w:val="00D40C66"/>
    <w:pPr>
      <w:ind w:left="170" w:right="170"/>
    </w:pPr>
    <w:rPr>
      <w:rFonts w:ascii="Arial" w:hAnsi="Arial" w:cs="Arial"/>
      <w:sz w:val="26"/>
      <w:szCs w:val="26"/>
    </w:rPr>
  </w:style>
  <w:style w:type="character" w:customStyle="1" w:styleId="afff">
    <w:name w:val="Утратил силу"/>
    <w:uiPriority w:val="99"/>
    <w:rsid w:val="00D40C66"/>
    <w:rPr>
      <w:b/>
      <w:bCs/>
      <w:strike/>
      <w:color w:val="808000"/>
      <w:sz w:val="26"/>
      <w:szCs w:val="26"/>
    </w:rPr>
  </w:style>
  <w:style w:type="paragraph" w:styleId="afff0">
    <w:name w:val="Title"/>
    <w:aliases w:val="Название Знак1,Название Знак Знак"/>
    <w:basedOn w:val="a5"/>
    <w:link w:val="13"/>
    <w:qFormat/>
    <w:rsid w:val="00D40C66"/>
    <w:pPr>
      <w:widowControl/>
      <w:autoSpaceDE/>
      <w:autoSpaceDN/>
      <w:adjustRightInd/>
      <w:jc w:val="center"/>
    </w:pPr>
    <w:rPr>
      <w:rFonts w:ascii="Arial" w:hAnsi="Arial"/>
      <w:b/>
      <w:bCs/>
      <w:sz w:val="28"/>
      <w:szCs w:val="28"/>
    </w:rPr>
  </w:style>
  <w:style w:type="character" w:customStyle="1" w:styleId="13">
    <w:name w:val="Заголовок Знак1"/>
    <w:aliases w:val="Название Знак1 Знак,Название Знак Знак Знак"/>
    <w:basedOn w:val="a6"/>
    <w:link w:val="afff0"/>
    <w:rsid w:val="00D40C66"/>
    <w:rPr>
      <w:rFonts w:ascii="Arial" w:eastAsia="Times New Roman" w:hAnsi="Arial" w:cs="Times New Roman"/>
      <w:b/>
      <w:bCs/>
      <w:sz w:val="28"/>
      <w:szCs w:val="28"/>
    </w:rPr>
  </w:style>
  <w:style w:type="paragraph" w:styleId="afff1">
    <w:name w:val="Balloon Text"/>
    <w:basedOn w:val="a5"/>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6"/>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5"/>
    <w:link w:val="afff7"/>
    <w:uiPriority w:val="99"/>
    <w:unhideWhenUsed/>
    <w:rsid w:val="00D40C66"/>
    <w:pPr>
      <w:spacing w:after="120"/>
      <w:ind w:left="283"/>
    </w:pPr>
  </w:style>
  <w:style w:type="character" w:customStyle="1" w:styleId="afff7">
    <w:name w:val="Основной текст с отступом Знак"/>
    <w:basedOn w:val="a6"/>
    <w:link w:val="afff6"/>
    <w:uiPriority w:val="99"/>
    <w:rsid w:val="00D40C66"/>
    <w:rPr>
      <w:rFonts w:ascii="Times New Roman" w:eastAsia="Times New Roman" w:hAnsi="Times New Roman" w:cs="Times New Roman"/>
      <w:sz w:val="20"/>
      <w:szCs w:val="20"/>
      <w:lang w:eastAsia="ru-RU"/>
    </w:rPr>
  </w:style>
  <w:style w:type="paragraph" w:customStyle="1" w:styleId="14">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5"/>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5">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6">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Hyperlink"/>
    <w:uiPriority w:val="99"/>
    <w:unhideWhenUsed/>
    <w:rsid w:val="00D40C66"/>
    <w:rPr>
      <w:color w:val="0000FF"/>
      <w:u w:val="single"/>
    </w:rPr>
  </w:style>
  <w:style w:type="character" w:styleId="afffc">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d">
    <w:name w:val="List Paragraph"/>
    <w:basedOn w:val="a5"/>
    <w:link w:val="afffe"/>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5"/>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6"/>
    <w:link w:val="affff1"/>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5"/>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6"/>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7">
    <w:name w:val="endnote text"/>
    <w:basedOn w:val="a5"/>
    <w:link w:val="affff8"/>
    <w:uiPriority w:val="99"/>
    <w:unhideWhenUsed/>
    <w:rsid w:val="00D40C66"/>
  </w:style>
  <w:style w:type="character" w:customStyle="1" w:styleId="affff8">
    <w:name w:val="Текст концевой сноски Знак"/>
    <w:basedOn w:val="a6"/>
    <w:link w:val="affff7"/>
    <w:uiPriority w:val="99"/>
    <w:rsid w:val="00D40C66"/>
    <w:rPr>
      <w:rFonts w:ascii="Times New Roman" w:eastAsia="Times New Roman" w:hAnsi="Times New Roman" w:cs="Times New Roman"/>
      <w:sz w:val="20"/>
      <w:szCs w:val="20"/>
      <w:lang w:eastAsia="ru-RU"/>
    </w:rPr>
  </w:style>
  <w:style w:type="character" w:styleId="affff9">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5"/>
    <w:link w:val="affffc"/>
    <w:uiPriority w:val="99"/>
    <w:rsid w:val="00D40C66"/>
    <w:pPr>
      <w:widowControl/>
      <w:autoSpaceDE/>
      <w:autoSpaceDN/>
      <w:adjustRightInd/>
    </w:pPr>
  </w:style>
  <w:style w:type="character" w:customStyle="1" w:styleId="affffc">
    <w:name w:val="Текст сноски Знак"/>
    <w:basedOn w:val="a6"/>
    <w:link w:val="affffb"/>
    <w:uiPriority w:val="99"/>
    <w:rsid w:val="00D40C66"/>
    <w:rPr>
      <w:rFonts w:ascii="Times New Roman" w:eastAsia="Times New Roman" w:hAnsi="Times New Roman" w:cs="Times New Roman"/>
      <w:sz w:val="20"/>
      <w:szCs w:val="20"/>
      <w:lang w:eastAsia="ru-RU"/>
    </w:rPr>
  </w:style>
  <w:style w:type="character" w:styleId="affffd">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e">
    <w:name w:val="Closing"/>
    <w:basedOn w:val="a5"/>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6"/>
    <w:link w:val="affffe"/>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0">
    <w:name w:val="Date"/>
    <w:basedOn w:val="a5"/>
    <w:next w:val="a5"/>
    <w:link w:val="afffff1"/>
    <w:rsid w:val="00D40C66"/>
    <w:pPr>
      <w:widowControl/>
      <w:autoSpaceDE/>
      <w:autoSpaceDN/>
      <w:adjustRightInd/>
      <w:spacing w:after="60"/>
      <w:jc w:val="both"/>
    </w:pPr>
    <w:rPr>
      <w:sz w:val="24"/>
    </w:rPr>
  </w:style>
  <w:style w:type="character" w:customStyle="1" w:styleId="afffff1">
    <w:name w:val="Дата Знак"/>
    <w:basedOn w:val="a6"/>
    <w:link w:val="afffff0"/>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3">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8">
    <w:name w:val="Оглавление_"/>
    <w:basedOn w:val="a6"/>
    <w:link w:val="aff7"/>
    <w:rsid w:val="00266A9E"/>
    <w:rPr>
      <w:rFonts w:ascii="Courier New" w:eastAsia="Times New Roman" w:hAnsi="Courier New" w:cs="Courier New"/>
      <w:sz w:val="26"/>
      <w:szCs w:val="26"/>
      <w:lang w:eastAsia="ru-RU"/>
    </w:rPr>
  </w:style>
  <w:style w:type="character" w:customStyle="1" w:styleId="afffff4">
    <w:name w:val="Подпись к таблице_"/>
    <w:basedOn w:val="a6"/>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5"/>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a">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5"/>
    <w:link w:val="affffff0"/>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6"/>
    <w:link w:val="affffff"/>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5"/>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5">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5"/>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b">
    <w:name w:val="Основной шрифт"/>
    <w:uiPriority w:val="99"/>
    <w:rsid w:val="001F7A19"/>
  </w:style>
  <w:style w:type="paragraph" w:customStyle="1" w:styleId="affffffc">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d">
    <w:name w:val="Активная гипертекстовая ссылка"/>
    <w:uiPriority w:val="99"/>
    <w:rsid w:val="00F430F3"/>
    <w:rPr>
      <w:color w:val="106BBE"/>
      <w:u w:val="single"/>
    </w:rPr>
  </w:style>
  <w:style w:type="paragraph" w:customStyle="1" w:styleId="affffffe">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
    <w:name w:val="Внимание: криминал!!"/>
    <w:basedOn w:val="affffffe"/>
    <w:next w:val="a5"/>
    <w:uiPriority w:val="99"/>
    <w:rsid w:val="00F430F3"/>
  </w:style>
  <w:style w:type="paragraph" w:customStyle="1" w:styleId="afffffff0">
    <w:name w:val="Внимание: недобросовестность!"/>
    <w:basedOn w:val="affffffe"/>
    <w:next w:val="a5"/>
    <w:uiPriority w:val="99"/>
    <w:rsid w:val="00F430F3"/>
  </w:style>
  <w:style w:type="character" w:customStyle="1" w:styleId="afffffff1">
    <w:name w:val="Выделение для Базового Поиска"/>
    <w:uiPriority w:val="99"/>
    <w:rsid w:val="00F430F3"/>
    <w:rPr>
      <w:b/>
      <w:color w:val="0058A9"/>
    </w:rPr>
  </w:style>
  <w:style w:type="character" w:customStyle="1" w:styleId="afffffff2">
    <w:name w:val="Выделение для Базового Поиска (курсив)"/>
    <w:uiPriority w:val="99"/>
    <w:rsid w:val="00F430F3"/>
    <w:rPr>
      <w:b/>
      <w:i/>
      <w:color w:val="0058A9"/>
    </w:rPr>
  </w:style>
  <w:style w:type="paragraph" w:customStyle="1" w:styleId="afffffff3">
    <w:name w:val="Дочерний элемент списка"/>
    <w:basedOn w:val="a5"/>
    <w:next w:val="a5"/>
    <w:uiPriority w:val="99"/>
    <w:rsid w:val="00F430F3"/>
    <w:pPr>
      <w:jc w:val="both"/>
    </w:pPr>
    <w:rPr>
      <w:rFonts w:ascii="Arial" w:hAnsi="Arial" w:cs="Arial"/>
      <w:color w:val="868381"/>
    </w:rPr>
  </w:style>
  <w:style w:type="paragraph" w:customStyle="1" w:styleId="afffffff4">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5">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6">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7">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8">
    <w:name w:val="Заголовок своего сообщения"/>
    <w:uiPriority w:val="99"/>
    <w:rsid w:val="00F430F3"/>
  </w:style>
  <w:style w:type="character" w:customStyle="1" w:styleId="afffffff9">
    <w:name w:val="Заголовок чужого сообщения"/>
    <w:uiPriority w:val="99"/>
    <w:rsid w:val="00F430F3"/>
    <w:rPr>
      <w:b/>
      <w:color w:val="FF0000"/>
    </w:rPr>
  </w:style>
  <w:style w:type="paragraph" w:customStyle="1" w:styleId="afffffffa">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b">
    <w:name w:val="Заголовок ЭР (правое окно)"/>
    <w:basedOn w:val="afffffffa"/>
    <w:next w:val="a5"/>
    <w:uiPriority w:val="99"/>
    <w:rsid w:val="00F430F3"/>
    <w:pPr>
      <w:spacing w:after="0"/>
      <w:jc w:val="left"/>
    </w:pPr>
  </w:style>
  <w:style w:type="paragraph" w:customStyle="1" w:styleId="afffffffc">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d">
    <w:name w:val="Информация об изменениях"/>
    <w:basedOn w:val="afffffffc"/>
    <w:next w:val="a5"/>
    <w:uiPriority w:val="99"/>
    <w:rsid w:val="00F430F3"/>
    <w:pPr>
      <w:spacing w:before="180"/>
      <w:ind w:left="360" w:right="360" w:firstLine="0"/>
    </w:pPr>
    <w:rPr>
      <w:shd w:val="clear" w:color="auto" w:fill="EAEFED"/>
    </w:rPr>
  </w:style>
  <w:style w:type="paragraph" w:customStyle="1" w:styleId="afffffffe">
    <w:name w:val="Информация об изменениях документа"/>
    <w:basedOn w:val="aff1"/>
    <w:next w:val="a5"/>
    <w:uiPriority w:val="99"/>
    <w:rsid w:val="00F430F3"/>
    <w:pPr>
      <w:spacing w:before="75"/>
    </w:pPr>
    <w:rPr>
      <w:color w:val="353842"/>
      <w:sz w:val="24"/>
      <w:szCs w:val="24"/>
      <w:shd w:val="clear" w:color="auto" w:fill="F0F0F0"/>
    </w:rPr>
  </w:style>
  <w:style w:type="paragraph" w:customStyle="1" w:styleId="affffffff">
    <w:name w:val="Куда обратиться?"/>
    <w:basedOn w:val="affffffe"/>
    <w:next w:val="a5"/>
    <w:uiPriority w:val="99"/>
    <w:rsid w:val="00F430F3"/>
  </w:style>
  <w:style w:type="paragraph" w:customStyle="1" w:styleId="affffffff0">
    <w:name w:val="Моноширинный"/>
    <w:basedOn w:val="a5"/>
    <w:next w:val="a5"/>
    <w:uiPriority w:val="99"/>
    <w:rsid w:val="00F430F3"/>
    <w:rPr>
      <w:rFonts w:ascii="Courier New" w:hAnsi="Courier New" w:cs="Courier New"/>
      <w:sz w:val="24"/>
      <w:szCs w:val="24"/>
    </w:rPr>
  </w:style>
  <w:style w:type="paragraph" w:customStyle="1" w:styleId="affffffff1">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2">
    <w:name w:val="Необходимые документы"/>
    <w:basedOn w:val="affffffe"/>
    <w:next w:val="a5"/>
    <w:uiPriority w:val="99"/>
    <w:rsid w:val="00F430F3"/>
    <w:pPr>
      <w:ind w:firstLine="118"/>
    </w:pPr>
  </w:style>
  <w:style w:type="paragraph" w:customStyle="1" w:styleId="affffffff3">
    <w:name w:val="Нормальный (таблица)"/>
    <w:basedOn w:val="a5"/>
    <w:next w:val="a5"/>
    <w:uiPriority w:val="99"/>
    <w:rsid w:val="00F430F3"/>
    <w:pPr>
      <w:jc w:val="both"/>
    </w:pPr>
    <w:rPr>
      <w:rFonts w:ascii="Arial" w:hAnsi="Arial" w:cs="Arial"/>
      <w:sz w:val="24"/>
      <w:szCs w:val="24"/>
    </w:rPr>
  </w:style>
  <w:style w:type="character" w:customStyle="1" w:styleId="affffffff4">
    <w:name w:val="Опечатки"/>
    <w:uiPriority w:val="99"/>
    <w:rsid w:val="00F430F3"/>
    <w:rPr>
      <w:color w:val="FF0000"/>
    </w:rPr>
  </w:style>
  <w:style w:type="paragraph" w:customStyle="1" w:styleId="affffffff5">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6">
    <w:name w:val="Подзаголовок для информации об изменениях"/>
    <w:basedOn w:val="afffffffc"/>
    <w:next w:val="a5"/>
    <w:uiPriority w:val="99"/>
    <w:rsid w:val="00F430F3"/>
    <w:rPr>
      <w:b/>
      <w:bCs/>
    </w:rPr>
  </w:style>
  <w:style w:type="paragraph" w:customStyle="1" w:styleId="affffffff7">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8">
    <w:name w:val="Пример."/>
    <w:basedOn w:val="affffffe"/>
    <w:next w:val="a5"/>
    <w:uiPriority w:val="99"/>
    <w:rsid w:val="00F430F3"/>
  </w:style>
  <w:style w:type="paragraph" w:customStyle="1" w:styleId="affffffff9">
    <w:name w:val="Примечание."/>
    <w:basedOn w:val="affffffe"/>
    <w:next w:val="a5"/>
    <w:uiPriority w:val="99"/>
    <w:rsid w:val="00F430F3"/>
  </w:style>
  <w:style w:type="character" w:customStyle="1" w:styleId="affffffffa">
    <w:name w:val="Сравнение редакций"/>
    <w:uiPriority w:val="99"/>
    <w:rsid w:val="00F430F3"/>
    <w:rPr>
      <w:color w:val="26282F"/>
    </w:rPr>
  </w:style>
  <w:style w:type="character" w:customStyle="1" w:styleId="affffffffb">
    <w:name w:val="Сравнение редакций. Добавленный фрагмент"/>
    <w:uiPriority w:val="99"/>
    <w:rsid w:val="00F430F3"/>
    <w:rPr>
      <w:color w:val="000000"/>
      <w:shd w:val="clear" w:color="auto" w:fill="C1D7FF"/>
    </w:rPr>
  </w:style>
  <w:style w:type="character" w:customStyle="1" w:styleId="affffffffc">
    <w:name w:val="Сравнение редакций. Удаленный фрагмент"/>
    <w:uiPriority w:val="99"/>
    <w:rsid w:val="00F430F3"/>
    <w:rPr>
      <w:color w:val="000000"/>
      <w:shd w:val="clear" w:color="auto" w:fill="C4C413"/>
    </w:rPr>
  </w:style>
  <w:style w:type="paragraph" w:customStyle="1" w:styleId="affffffffd">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e">
    <w:name w:val="Ссылка на утративший силу документ"/>
    <w:uiPriority w:val="99"/>
    <w:rsid w:val="00F430F3"/>
    <w:rPr>
      <w:color w:val="749232"/>
    </w:rPr>
  </w:style>
  <w:style w:type="paragraph" w:customStyle="1" w:styleId="afffffffff">
    <w:name w:val="Текст в таблице"/>
    <w:basedOn w:val="affffffff3"/>
    <w:next w:val="a5"/>
    <w:uiPriority w:val="99"/>
    <w:rsid w:val="00F430F3"/>
    <w:pPr>
      <w:ind w:firstLine="500"/>
    </w:pPr>
  </w:style>
  <w:style w:type="paragraph" w:customStyle="1" w:styleId="afffffffff0">
    <w:name w:val="Текст ЭР (см. также)"/>
    <w:basedOn w:val="a5"/>
    <w:next w:val="a5"/>
    <w:uiPriority w:val="99"/>
    <w:rsid w:val="00F430F3"/>
    <w:pPr>
      <w:spacing w:before="200"/>
    </w:pPr>
    <w:rPr>
      <w:rFonts w:ascii="Arial" w:hAnsi="Arial" w:cs="Arial"/>
    </w:rPr>
  </w:style>
  <w:style w:type="paragraph" w:customStyle="1" w:styleId="afffffffff1">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2">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3">
    <w:name w:val="Центрированный (таблица)"/>
    <w:basedOn w:val="affffffff3"/>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4">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e">
    <w:name w:val="Абзац списка Знак"/>
    <w:link w:val="afffd"/>
    <w:uiPriority w:val="1"/>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5">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6">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7">
    <w:name w:val="Другое_"/>
    <w:basedOn w:val="a6"/>
    <w:link w:val="afffffffff8"/>
    <w:rsid w:val="00C2758F"/>
    <w:rPr>
      <w:rFonts w:ascii="Calibri" w:eastAsia="Calibri" w:hAnsi="Calibri" w:cs="Calibri"/>
      <w:sz w:val="16"/>
      <w:szCs w:val="16"/>
      <w:shd w:val="clear" w:color="auto" w:fill="FFFFFF"/>
    </w:rPr>
  </w:style>
  <w:style w:type="paragraph" w:customStyle="1" w:styleId="afffffffff8">
    <w:name w:val="Другое"/>
    <w:basedOn w:val="a5"/>
    <w:link w:val="afffffffff7"/>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9">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rsid w:val="00E5151B"/>
    <w:pPr>
      <w:autoSpaceDE/>
      <w:autoSpaceDN/>
      <w:spacing w:after="160" w:line="240" w:lineRule="exact"/>
      <w:jc w:val="right"/>
    </w:pPr>
    <w:rPr>
      <w:lang w:val="en-GB" w:eastAsia="en-US"/>
    </w:rPr>
  </w:style>
  <w:style w:type="paragraph" w:customStyle="1" w:styleId="afffffffffa">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b">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c">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d">
    <w:name w:val="Штамп Знак"/>
    <w:link w:val="afffffffffe"/>
    <w:uiPriority w:val="99"/>
    <w:locked/>
    <w:rsid w:val="0015084A"/>
    <w:rPr>
      <w:rFonts w:ascii="ГОСТ тип А" w:hAnsi="ГОСТ тип А"/>
      <w:i/>
      <w:noProof/>
      <w:sz w:val="18"/>
    </w:rPr>
  </w:style>
  <w:style w:type="paragraph" w:customStyle="1" w:styleId="afffffffffe">
    <w:name w:val="Штамп"/>
    <w:basedOn w:val="a5"/>
    <w:link w:val="afffffffffd"/>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1"/>
    <w:qFormat/>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1"/>
    <w:qFormat/>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0">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1">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2"/>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2">
    <w:name w:val="List Number"/>
    <w:basedOn w:val="a5"/>
    <w:uiPriority w:val="99"/>
    <w:rsid w:val="0015084A"/>
    <w:pPr>
      <w:widowControl/>
      <w:tabs>
        <w:tab w:val="num" w:pos="360"/>
      </w:tabs>
      <w:autoSpaceDE/>
      <w:autoSpaceDN/>
      <w:adjustRightInd/>
      <w:ind w:left="360" w:hanging="360"/>
    </w:pPr>
  </w:style>
  <w:style w:type="paragraph" w:styleId="affffffffff3">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4">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5">
    <w:name w:val="Колонтитул(бок.)"/>
    <w:basedOn w:val="a5"/>
    <w:link w:val="affffffffff6"/>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6">
    <w:name w:val="Колонтитул(бок.) Знак"/>
    <w:link w:val="affffffffff5"/>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7">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8">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9">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a">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b">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c">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d">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e">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paragraph" w:customStyle="1" w:styleId="721">
    <w:name w:val="Знак Знак Знак Знак Знак Знак Знак72"/>
    <w:basedOn w:val="a5"/>
    <w:rsid w:val="00E820A1"/>
    <w:pPr>
      <w:autoSpaceDE/>
      <w:autoSpaceDN/>
      <w:spacing w:after="160" w:line="240" w:lineRule="exact"/>
      <w:jc w:val="right"/>
    </w:pPr>
    <w:rPr>
      <w:lang w:val="en-GB" w:eastAsia="en-US"/>
    </w:rPr>
  </w:style>
  <w:style w:type="paragraph" w:customStyle="1" w:styleId="14f">
    <w:name w:val="Знак Знак Знак Знак Знак Знак Знак Знак Знак14"/>
    <w:basedOn w:val="a5"/>
    <w:uiPriority w:val="99"/>
    <w:rsid w:val="00E820A1"/>
    <w:pPr>
      <w:autoSpaceDE/>
      <w:autoSpaceDN/>
      <w:spacing w:after="160" w:line="240" w:lineRule="exact"/>
      <w:jc w:val="right"/>
    </w:pPr>
    <w:rPr>
      <w:lang w:val="en-GB" w:eastAsia="en-US"/>
    </w:rPr>
  </w:style>
  <w:style w:type="paragraph" w:customStyle="1" w:styleId="1150">
    <w:name w:val="Знак115"/>
    <w:basedOn w:val="a5"/>
    <w:uiPriority w:val="99"/>
    <w:rsid w:val="00E820A1"/>
    <w:pPr>
      <w:autoSpaceDE/>
      <w:autoSpaceDN/>
      <w:spacing w:after="160" w:line="240" w:lineRule="exact"/>
      <w:jc w:val="right"/>
    </w:pPr>
    <w:rPr>
      <w:lang w:val="en-GB" w:eastAsia="en-US"/>
    </w:rPr>
  </w:style>
  <w:style w:type="paragraph" w:customStyle="1" w:styleId="712">
    <w:name w:val="Знак Знак Знак Знак Знак Знак Знак71"/>
    <w:basedOn w:val="a5"/>
    <w:rsid w:val="00E820A1"/>
    <w:pPr>
      <w:autoSpaceDE/>
      <w:autoSpaceDN/>
      <w:spacing w:after="160" w:line="240" w:lineRule="exact"/>
      <w:jc w:val="right"/>
    </w:pPr>
    <w:rPr>
      <w:lang w:val="en-GB" w:eastAsia="en-US"/>
    </w:rPr>
  </w:style>
  <w:style w:type="paragraph" w:customStyle="1" w:styleId="702">
    <w:name w:val="Знак Знак Знак Знак Знак Знак Знак70"/>
    <w:basedOn w:val="a5"/>
    <w:uiPriority w:val="99"/>
    <w:rsid w:val="00E820A1"/>
    <w:pPr>
      <w:autoSpaceDE/>
      <w:autoSpaceDN/>
      <w:spacing w:after="160" w:line="240" w:lineRule="exact"/>
      <w:jc w:val="right"/>
    </w:pPr>
    <w:rPr>
      <w:lang w:val="en-GB" w:eastAsia="en-US"/>
    </w:rPr>
  </w:style>
  <w:style w:type="paragraph" w:customStyle="1" w:styleId="13e">
    <w:name w:val="Знак Знак Знак Знак Знак Знак Знак Знак Знак13"/>
    <w:basedOn w:val="a5"/>
    <w:rsid w:val="00E820A1"/>
    <w:pPr>
      <w:autoSpaceDE/>
      <w:autoSpaceDN/>
      <w:spacing w:after="160" w:line="240" w:lineRule="exact"/>
      <w:jc w:val="right"/>
    </w:pPr>
    <w:rPr>
      <w:lang w:val="en-GB" w:eastAsia="en-US"/>
    </w:rPr>
  </w:style>
  <w:style w:type="paragraph" w:customStyle="1" w:styleId="12f3">
    <w:name w:val="Знак Знак Знак Знак Знак Знак Знак Знак Знак12"/>
    <w:basedOn w:val="a5"/>
    <w:rsid w:val="00E820A1"/>
    <w:pPr>
      <w:autoSpaceDE/>
      <w:autoSpaceDN/>
      <w:spacing w:after="160" w:line="240" w:lineRule="exact"/>
      <w:jc w:val="right"/>
    </w:pPr>
    <w:rPr>
      <w:lang w:val="en-GB" w:eastAsia="en-US"/>
    </w:rPr>
  </w:style>
  <w:style w:type="paragraph" w:customStyle="1" w:styleId="692">
    <w:name w:val="Знак Знак Знак Знак Знак Знак Знак69"/>
    <w:basedOn w:val="a5"/>
    <w:rsid w:val="00E820A1"/>
    <w:pPr>
      <w:widowControl/>
      <w:autoSpaceDE/>
      <w:autoSpaceDN/>
      <w:adjustRightInd/>
      <w:spacing w:before="100" w:beforeAutospacing="1" w:after="100" w:afterAutospacing="1"/>
    </w:pPr>
    <w:rPr>
      <w:rFonts w:ascii="Verdana" w:hAnsi="Verdana"/>
      <w:lang w:val="en-US" w:eastAsia="en-US"/>
    </w:rPr>
  </w:style>
  <w:style w:type="paragraph" w:customStyle="1" w:styleId="682">
    <w:name w:val="Знак Знак Знак Знак Знак Знак Знак68"/>
    <w:basedOn w:val="a5"/>
    <w:rsid w:val="00E820A1"/>
    <w:pPr>
      <w:autoSpaceDE/>
      <w:autoSpaceDN/>
      <w:spacing w:after="160" w:line="240" w:lineRule="exact"/>
      <w:jc w:val="right"/>
    </w:pPr>
    <w:rPr>
      <w:lang w:val="en-GB" w:eastAsia="en-US"/>
    </w:rPr>
  </w:style>
  <w:style w:type="paragraph" w:customStyle="1" w:styleId="paragraph">
    <w:name w:val="paragraph"/>
    <w:basedOn w:val="a5"/>
    <w:rsid w:val="00E820A1"/>
    <w:pPr>
      <w:widowControl/>
      <w:autoSpaceDE/>
      <w:autoSpaceDN/>
      <w:adjustRightInd/>
      <w:spacing w:before="100" w:beforeAutospacing="1" w:after="100" w:afterAutospacing="1"/>
    </w:pPr>
    <w:rPr>
      <w:sz w:val="24"/>
      <w:szCs w:val="24"/>
    </w:rPr>
  </w:style>
  <w:style w:type="character" w:customStyle="1" w:styleId="fontstyle01">
    <w:name w:val="fontstyle01"/>
    <w:basedOn w:val="a6"/>
    <w:rsid w:val="00E820A1"/>
    <w:rPr>
      <w:rFonts w:ascii="TimesNewRomanPS-BoldMT" w:hAnsi="TimesNewRomanPS-BoldMT" w:hint="default"/>
      <w:b/>
      <w:bCs/>
      <w:i w:val="0"/>
      <w:iCs w:val="0"/>
      <w:color w:val="000000"/>
      <w:sz w:val="26"/>
      <w:szCs w:val="26"/>
    </w:rPr>
  </w:style>
  <w:style w:type="character" w:customStyle="1" w:styleId="fontstyle21">
    <w:name w:val="fontstyle21"/>
    <w:basedOn w:val="a6"/>
    <w:rsid w:val="00E820A1"/>
    <w:rPr>
      <w:rFonts w:ascii="TimesNewRomanPSMT" w:hAnsi="TimesNewRomanPSMT" w:hint="default"/>
      <w:b w:val="0"/>
      <w:bCs w:val="0"/>
      <w:i w:val="0"/>
      <w:iCs w:val="0"/>
      <w:color w:val="000000"/>
      <w:sz w:val="22"/>
      <w:szCs w:val="22"/>
    </w:rPr>
  </w:style>
  <w:style w:type="character" w:customStyle="1" w:styleId="fontstyle31">
    <w:name w:val="fontstyle31"/>
    <w:basedOn w:val="a6"/>
    <w:rsid w:val="00E820A1"/>
    <w:rPr>
      <w:rFonts w:ascii="TimesNewRomanPS-BoldItalicMT" w:hAnsi="TimesNewRomanPS-BoldItalicMT" w:hint="default"/>
      <w:b/>
      <w:bCs/>
      <w:i/>
      <w:iCs/>
      <w:color w:val="000000"/>
      <w:sz w:val="22"/>
      <w:szCs w:val="22"/>
    </w:rPr>
  </w:style>
  <w:style w:type="paragraph" w:customStyle="1" w:styleId="11f5">
    <w:name w:val="Заголовок 11"/>
    <w:basedOn w:val="a5"/>
    <w:uiPriority w:val="1"/>
    <w:qFormat/>
    <w:rsid w:val="00E820A1"/>
    <w:pPr>
      <w:adjustRightInd/>
      <w:ind w:left="1297" w:right="323"/>
      <w:jc w:val="center"/>
      <w:outlineLvl w:val="1"/>
    </w:pPr>
    <w:rPr>
      <w:b/>
      <w:bCs/>
      <w:sz w:val="28"/>
      <w:szCs w:val="28"/>
    </w:rPr>
  </w:style>
  <w:style w:type="paragraph" w:customStyle="1" w:styleId="319">
    <w:name w:val="Заголовок 31"/>
    <w:basedOn w:val="a5"/>
    <w:uiPriority w:val="1"/>
    <w:qFormat/>
    <w:rsid w:val="00E820A1"/>
    <w:pPr>
      <w:adjustRightInd/>
      <w:ind w:left="1297" w:right="267"/>
      <w:jc w:val="center"/>
      <w:outlineLvl w:val="3"/>
    </w:pPr>
    <w:rPr>
      <w:b/>
      <w:bCs/>
      <w:sz w:val="24"/>
      <w:szCs w:val="24"/>
    </w:rPr>
  </w:style>
  <w:style w:type="paragraph" w:customStyle="1" w:styleId="2ff4">
    <w:name w:val="Îñíîâíîé òåêñò 2"/>
    <w:basedOn w:val="a5"/>
    <w:rsid w:val="00E820A1"/>
    <w:pPr>
      <w:autoSpaceDE/>
      <w:autoSpaceDN/>
      <w:adjustRightInd/>
      <w:ind w:firstLine="720"/>
      <w:jc w:val="both"/>
    </w:pPr>
    <w:rPr>
      <w:rFonts w:ascii="Calibri" w:hAnsi="Calibri"/>
      <w:b/>
      <w:color w:val="000000"/>
      <w:sz w:val="24"/>
      <w:lang w:val="en-US"/>
    </w:rPr>
  </w:style>
  <w:style w:type="paragraph" w:customStyle="1" w:styleId="msonormal0">
    <w:name w:val="msonormal"/>
    <w:basedOn w:val="a5"/>
    <w:rsid w:val="000A1A36"/>
    <w:pPr>
      <w:widowControl/>
      <w:autoSpaceDE/>
      <w:autoSpaceDN/>
      <w:adjustRightInd/>
      <w:spacing w:before="100" w:beforeAutospacing="1" w:after="100" w:afterAutospacing="1"/>
    </w:pPr>
    <w:rPr>
      <w:sz w:val="24"/>
      <w:szCs w:val="24"/>
    </w:rPr>
  </w:style>
  <w:style w:type="paragraph" w:customStyle="1" w:styleId="xl388">
    <w:name w:val="xl388"/>
    <w:basedOn w:val="a5"/>
    <w:rsid w:val="009B3279"/>
    <w:pPr>
      <w:widowControl/>
      <w:shd w:val="clear" w:color="000000" w:fill="FFFFFF"/>
      <w:autoSpaceDE/>
      <w:autoSpaceDN/>
      <w:adjustRightInd/>
      <w:spacing w:before="100" w:beforeAutospacing="1" w:after="100" w:afterAutospacing="1"/>
      <w:jc w:val="center"/>
    </w:pPr>
    <w:rPr>
      <w:b/>
      <w:bCs/>
      <w:sz w:val="24"/>
      <w:szCs w:val="24"/>
    </w:rPr>
  </w:style>
  <w:style w:type="paragraph" w:customStyle="1" w:styleId="afffffffffff0">
    <w:basedOn w:val="a5"/>
    <w:next w:val="a5"/>
    <w:link w:val="afffffffffff1"/>
    <w:qFormat/>
    <w:rsid w:val="00965C2E"/>
    <w:pPr>
      <w:widowControl/>
      <w:autoSpaceDE/>
      <w:autoSpaceDN/>
      <w:adjustRightInd/>
      <w:spacing w:before="240" w:after="60"/>
      <w:jc w:val="center"/>
      <w:outlineLvl w:val="0"/>
    </w:pPr>
    <w:rPr>
      <w:rFonts w:ascii="Cambria" w:hAnsi="Cambria"/>
      <w:b/>
      <w:bCs/>
      <w:kern w:val="28"/>
      <w:sz w:val="32"/>
      <w:szCs w:val="32"/>
      <w:lang w:eastAsia="en-US"/>
    </w:rPr>
  </w:style>
  <w:style w:type="character" w:customStyle="1" w:styleId="afffffffffff1">
    <w:name w:val="Название Знак"/>
    <w:link w:val="afffffffffff0"/>
    <w:rsid w:val="00965C2E"/>
    <w:rPr>
      <w:rFonts w:ascii="Cambria" w:eastAsia="Times New Roman" w:hAnsi="Cambria" w:cs="Times New Roman"/>
      <w:b/>
      <w:bCs/>
      <w:kern w:val="28"/>
      <w:sz w:val="32"/>
      <w:szCs w:val="32"/>
    </w:rPr>
  </w:style>
  <w:style w:type="paragraph" w:customStyle="1" w:styleId="articledecorationfirst">
    <w:name w:val="article_decoration_first"/>
    <w:basedOn w:val="a5"/>
    <w:rsid w:val="00965C2E"/>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1044716">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46753590">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7873647">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2760">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6481686">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185893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6590580">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0896956">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613755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800953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08152215">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5617676">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1196936">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5342197">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877829">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4522249">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7944033">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1511230">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536336">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88098546">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44234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0094495">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8417245">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3507172">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8235255">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 w:id="21472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public217214713" TargetMode="External"/><Relationship Id="rId18" Type="http://schemas.openxmlformats.org/officeDocument/2006/relationships/hyperlink" Target="https://vk.com/club104435053" TargetMode="External"/><Relationship Id="rId26" Type="http://schemas.openxmlformats.org/officeDocument/2006/relationships/hyperlink" Target="https://vk.com/public207383594" TargetMode="External"/><Relationship Id="rId39" Type="http://schemas.openxmlformats.org/officeDocument/2006/relationships/hyperlink" Target="https://vk.com/mkoudocvr" TargetMode="External"/><Relationship Id="rId21" Type="http://schemas.openxmlformats.org/officeDocument/2006/relationships/hyperlink" Target="https://vk.com/mkou_soch_oktjabrskaya" TargetMode="External"/><Relationship Id="rId34" Type="http://schemas.openxmlformats.org/officeDocument/2006/relationships/hyperlink" Target="https://vk.com/public207432297"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k.com/public203814751" TargetMode="External"/><Relationship Id="rId20" Type="http://schemas.openxmlformats.org/officeDocument/2006/relationships/hyperlink" Target="https://vk.com/school_shihovo" TargetMode="External"/><Relationship Id="rId29" Type="http://schemas.openxmlformats.org/officeDocument/2006/relationships/hyperlink" Target="https://vk.com/club18142420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chkola2022" TargetMode="External"/><Relationship Id="rId24" Type="http://schemas.openxmlformats.org/officeDocument/2006/relationships/hyperlink" Target="https://vk.com/public150037826" TargetMode="External"/><Relationship Id="rId32" Type="http://schemas.openxmlformats.org/officeDocument/2006/relationships/hyperlink" Target="https://vk.com/club217769741" TargetMode="External"/><Relationship Id="rId37" Type="http://schemas.openxmlformats.org/officeDocument/2006/relationships/hyperlink" Target="https://vk.com/club60924951"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k.com/public207399202" TargetMode="External"/><Relationship Id="rId23" Type="http://schemas.openxmlformats.org/officeDocument/2006/relationships/hyperlink" Target="https://vk.com/public207442259" TargetMode="External"/><Relationship Id="rId28" Type="http://schemas.openxmlformats.org/officeDocument/2006/relationships/hyperlink" Target="https://vk.com/club207399967" TargetMode="External"/><Relationship Id="rId36" Type="http://schemas.openxmlformats.org/officeDocument/2006/relationships/hyperlink" Target="https://vk.com/club200070272" TargetMode="External"/><Relationship Id="rId10" Type="http://schemas.openxmlformats.org/officeDocument/2006/relationships/hyperlink" Target="https://vk.com/public219999391" TargetMode="External"/><Relationship Id="rId19" Type="http://schemas.openxmlformats.org/officeDocument/2006/relationships/hyperlink" Target="https://vk.com/club207465620" TargetMode="External"/><Relationship Id="rId31" Type="http://schemas.openxmlformats.org/officeDocument/2006/relationships/hyperlink" Target="https://vk.com/sad6vachruschi" TargetMode="External"/><Relationship Id="rId4" Type="http://schemas.openxmlformats.org/officeDocument/2006/relationships/settings" Target="settings.xml"/><Relationship Id="rId9" Type="http://schemas.openxmlformats.org/officeDocument/2006/relationships/hyperlink" Target="https://vk.com/public217761540" TargetMode="External"/><Relationship Id="rId14" Type="http://schemas.openxmlformats.org/officeDocument/2006/relationships/hyperlink" Target="https://vk.com/club207434089" TargetMode="External"/><Relationship Id="rId22" Type="http://schemas.openxmlformats.org/officeDocument/2006/relationships/hyperlink" Target="https://vk.com/public207125971" TargetMode="External"/><Relationship Id="rId27" Type="http://schemas.openxmlformats.org/officeDocument/2006/relationships/hyperlink" Target="https://vk.com/club207532886" TargetMode="External"/><Relationship Id="rId30" Type="http://schemas.openxmlformats.org/officeDocument/2006/relationships/hyperlink" Target="https://vk.com/public207479801" TargetMode="External"/><Relationship Id="rId35" Type="http://schemas.openxmlformats.org/officeDocument/2006/relationships/hyperlink" Target="https://vk.com/public139618896"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vk.com/club165539721" TargetMode="External"/><Relationship Id="rId17" Type="http://schemas.openxmlformats.org/officeDocument/2006/relationships/hyperlink" Target="https://vk.com/school_bobino" TargetMode="External"/><Relationship Id="rId25" Type="http://schemas.openxmlformats.org/officeDocument/2006/relationships/hyperlink" Target="https://vk.com/club195095490" TargetMode="External"/><Relationship Id="rId33" Type="http://schemas.openxmlformats.org/officeDocument/2006/relationships/hyperlink" Target="https://vk.com/public207390555" TargetMode="External"/><Relationship Id="rId38" Type="http://schemas.openxmlformats.org/officeDocument/2006/relationships/hyperlink" Target="https://vk.com/ilmuzscho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3E1E4-8602-4347-98E7-C9801069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4961</TotalTime>
  <Pages>1</Pages>
  <Words>1716</Words>
  <Characters>9784</Characters>
  <Application>Microsoft Office Word</Application>
  <DocSecurity>8</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orgotdel</dc:creator>
  <cp:lastModifiedBy>Пользователь</cp:lastModifiedBy>
  <cp:revision>576</cp:revision>
  <cp:lastPrinted>2020-09-30T10:12:00Z</cp:lastPrinted>
  <dcterms:created xsi:type="dcterms:W3CDTF">2020-12-01T08:13:00Z</dcterms:created>
  <dcterms:modified xsi:type="dcterms:W3CDTF">2025-03-24T07:42:00Z</dcterms:modified>
</cp:coreProperties>
</file>