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8" w:rsidRPr="000F3F93" w:rsidRDefault="00950E48" w:rsidP="00AE668B">
      <w:pPr>
        <w:pStyle w:val="1"/>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D212C0" w:rsidRDefault="00D212C0" w:rsidP="007E317B">
      <w:pPr>
        <w:pStyle w:val="71"/>
        <w:jc w:val="center"/>
        <w:rPr>
          <w:caps/>
          <w:color w:val="auto"/>
          <w:sz w:val="42"/>
          <w:szCs w:val="42"/>
        </w:rPr>
      </w:pPr>
    </w:p>
    <w:p w:rsidR="00950E48" w:rsidRPr="006A62BC" w:rsidRDefault="00950E48" w:rsidP="007E317B">
      <w:pPr>
        <w:pStyle w:val="71"/>
        <w:jc w:val="center"/>
        <w:rPr>
          <w:caps/>
          <w:color w:val="auto"/>
          <w:sz w:val="42"/>
          <w:szCs w:val="42"/>
        </w:rPr>
      </w:pPr>
      <w:r w:rsidRPr="006A62BC">
        <w:rPr>
          <w:caps/>
          <w:color w:val="auto"/>
          <w:sz w:val="42"/>
          <w:szCs w:val="42"/>
        </w:rPr>
        <w:t>СХЕМА ВОДОСНАБЖЕНИЯ И</w:t>
      </w:r>
      <w:r w:rsidR="00020D31">
        <w:rPr>
          <w:caps/>
          <w:color w:val="auto"/>
          <w:sz w:val="42"/>
          <w:szCs w:val="42"/>
        </w:rPr>
        <w:t xml:space="preserve"> </w:t>
      </w:r>
      <w:r w:rsidRPr="006A62BC">
        <w:rPr>
          <w:caps/>
          <w:color w:val="auto"/>
          <w:sz w:val="42"/>
          <w:szCs w:val="42"/>
        </w:rPr>
        <w:t>ВОДООТВЕДЕНИЯ</w:t>
      </w:r>
    </w:p>
    <w:p w:rsidR="00A52F72" w:rsidRPr="006A62BC" w:rsidRDefault="009B76B3" w:rsidP="006A62BC">
      <w:pPr>
        <w:pStyle w:val="71"/>
        <w:jc w:val="center"/>
        <w:rPr>
          <w:caps/>
          <w:color w:val="auto"/>
          <w:sz w:val="42"/>
          <w:szCs w:val="42"/>
        </w:rPr>
      </w:pPr>
      <w:r>
        <w:rPr>
          <w:caps/>
          <w:color w:val="auto"/>
          <w:sz w:val="42"/>
          <w:szCs w:val="42"/>
        </w:rPr>
        <w:t>Бобинского</w:t>
      </w:r>
      <w:r w:rsidR="00A96EDE">
        <w:rPr>
          <w:caps/>
          <w:color w:val="auto"/>
          <w:sz w:val="42"/>
          <w:szCs w:val="42"/>
        </w:rPr>
        <w:t xml:space="preserve"> </w:t>
      </w:r>
      <w:r w:rsidR="005A204C">
        <w:rPr>
          <w:caps/>
          <w:color w:val="auto"/>
          <w:sz w:val="42"/>
          <w:szCs w:val="42"/>
        </w:rPr>
        <w:t>сельского поселения</w:t>
      </w:r>
      <w:r w:rsidR="00CA1E75">
        <w:rPr>
          <w:caps/>
          <w:color w:val="auto"/>
          <w:sz w:val="42"/>
          <w:szCs w:val="42"/>
        </w:rPr>
        <w:t xml:space="preserve"> </w:t>
      </w:r>
    </w:p>
    <w:p w:rsidR="00AF7517" w:rsidRDefault="00DE5317" w:rsidP="007E317B">
      <w:pPr>
        <w:pStyle w:val="71"/>
        <w:jc w:val="center"/>
        <w:rPr>
          <w:caps/>
          <w:color w:val="auto"/>
          <w:sz w:val="42"/>
          <w:szCs w:val="42"/>
        </w:rPr>
      </w:pPr>
      <w:r>
        <w:rPr>
          <w:caps/>
          <w:color w:val="auto"/>
          <w:sz w:val="42"/>
          <w:szCs w:val="42"/>
        </w:rPr>
        <w:t xml:space="preserve">СЛОБОДСКОГО </w:t>
      </w:r>
      <w:r w:rsidR="00950E48" w:rsidRPr="006A62BC">
        <w:rPr>
          <w:caps/>
          <w:color w:val="auto"/>
          <w:sz w:val="42"/>
          <w:szCs w:val="42"/>
        </w:rPr>
        <w:t>МУНИЦИПАЛЬНОГО РАЙ</w:t>
      </w:r>
      <w:r w:rsidR="00864146" w:rsidRPr="006A62BC">
        <w:rPr>
          <w:caps/>
          <w:color w:val="auto"/>
          <w:sz w:val="42"/>
          <w:szCs w:val="42"/>
        </w:rPr>
        <w:t xml:space="preserve">ОНА </w:t>
      </w:r>
    </w:p>
    <w:p w:rsidR="00950E48" w:rsidRDefault="00950E48" w:rsidP="007E317B">
      <w:pPr>
        <w:pStyle w:val="71"/>
        <w:jc w:val="center"/>
        <w:rPr>
          <w:color w:val="auto"/>
          <w:sz w:val="42"/>
          <w:szCs w:val="42"/>
        </w:rPr>
      </w:pPr>
    </w:p>
    <w:p w:rsidR="00020D31" w:rsidRDefault="00020D31" w:rsidP="007E317B">
      <w:pPr>
        <w:pStyle w:val="71"/>
        <w:jc w:val="center"/>
        <w:rPr>
          <w:color w:val="auto"/>
          <w:sz w:val="42"/>
          <w:szCs w:val="42"/>
        </w:rPr>
      </w:pPr>
    </w:p>
    <w:p w:rsidR="00D212C0" w:rsidRPr="006A62BC" w:rsidRDefault="00D212C0" w:rsidP="007E317B">
      <w:pPr>
        <w:pStyle w:val="71"/>
        <w:jc w:val="center"/>
        <w:rPr>
          <w:color w:val="auto"/>
          <w:sz w:val="42"/>
          <w:szCs w:val="42"/>
        </w:rPr>
      </w:pPr>
    </w:p>
    <w:p w:rsidR="00A52F72" w:rsidRDefault="00A52F72" w:rsidP="007E317B">
      <w:pPr>
        <w:pStyle w:val="71"/>
        <w:jc w:val="center"/>
        <w:rPr>
          <w:color w:val="auto"/>
        </w:rPr>
      </w:pPr>
    </w:p>
    <w:p w:rsidR="00976205" w:rsidRDefault="00976205" w:rsidP="007E317B">
      <w:pPr>
        <w:pStyle w:val="71"/>
        <w:jc w:val="center"/>
        <w:rPr>
          <w:color w:val="auto"/>
        </w:rPr>
      </w:pPr>
    </w:p>
    <w:p w:rsidR="00976205" w:rsidRDefault="00976205" w:rsidP="007E317B">
      <w:pPr>
        <w:pStyle w:val="71"/>
        <w:jc w:val="center"/>
        <w:rPr>
          <w:color w:val="auto"/>
        </w:rPr>
      </w:pPr>
    </w:p>
    <w:p w:rsidR="00950E48" w:rsidRDefault="00950E48" w:rsidP="007E317B">
      <w:pPr>
        <w:pStyle w:val="71"/>
        <w:jc w:val="center"/>
        <w:rPr>
          <w:color w:val="auto"/>
        </w:rPr>
      </w:pPr>
    </w:p>
    <w:p w:rsidR="006A62BC" w:rsidRDefault="006A62BC" w:rsidP="007E317B">
      <w:pPr>
        <w:pStyle w:val="71"/>
        <w:jc w:val="center"/>
        <w:rPr>
          <w:color w:val="auto"/>
        </w:rPr>
      </w:pPr>
    </w:p>
    <w:p w:rsidR="00A46073" w:rsidRDefault="00A46073" w:rsidP="007E317B">
      <w:pPr>
        <w:pStyle w:val="71"/>
        <w:jc w:val="center"/>
        <w:rPr>
          <w:color w:val="auto"/>
        </w:rPr>
      </w:pPr>
    </w:p>
    <w:p w:rsidR="00B14CE1" w:rsidRDefault="00B14CE1" w:rsidP="007E317B">
      <w:pPr>
        <w:pStyle w:val="71"/>
        <w:jc w:val="center"/>
        <w:rPr>
          <w:color w:val="auto"/>
        </w:rPr>
      </w:pPr>
    </w:p>
    <w:p w:rsidR="00950E48" w:rsidRPr="000F3F93" w:rsidRDefault="00950E48" w:rsidP="007E317B">
      <w:pPr>
        <w:pStyle w:val="71"/>
        <w:jc w:val="center"/>
        <w:rPr>
          <w:color w:val="auto"/>
        </w:rPr>
      </w:pPr>
    </w:p>
    <w:tbl>
      <w:tblPr>
        <w:tblStyle w:val="a3"/>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786"/>
      </w:tblGrid>
      <w:tr w:rsidR="00950E48" w:rsidRPr="000F3F93" w:rsidTr="009509A6">
        <w:tc>
          <w:tcPr>
            <w:tcW w:w="4961" w:type="dxa"/>
          </w:tcPr>
          <w:p w:rsidR="00950E48" w:rsidRPr="000F3F93" w:rsidRDefault="00950E48" w:rsidP="00DE5317">
            <w:pPr>
              <w:pStyle w:val="71"/>
              <w:jc w:val="center"/>
              <w:rPr>
                <w:color w:val="auto"/>
              </w:rPr>
            </w:pPr>
          </w:p>
        </w:tc>
        <w:tc>
          <w:tcPr>
            <w:tcW w:w="4786" w:type="dxa"/>
          </w:tcPr>
          <w:p w:rsidR="00950E48" w:rsidRPr="000F3F93" w:rsidRDefault="00950E48" w:rsidP="007E317B">
            <w:pPr>
              <w:pStyle w:val="71"/>
              <w:jc w:val="center"/>
              <w:rPr>
                <w:color w:val="auto"/>
              </w:rPr>
            </w:pPr>
          </w:p>
        </w:tc>
      </w:tr>
    </w:tbl>
    <w:p w:rsidR="00950E48" w:rsidRDefault="00950E48" w:rsidP="007E317B">
      <w:pPr>
        <w:pStyle w:val="71"/>
        <w:jc w:val="center"/>
        <w:rPr>
          <w:color w:val="auto"/>
        </w:rPr>
      </w:pPr>
    </w:p>
    <w:p w:rsidR="00DE5317" w:rsidRDefault="00DE5317"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1473CC" w:rsidRDefault="001473CC"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7B7B91" w:rsidRDefault="007B7B91" w:rsidP="007E317B">
      <w:pPr>
        <w:pStyle w:val="71"/>
        <w:jc w:val="center"/>
        <w:rPr>
          <w:color w:val="auto"/>
        </w:rPr>
      </w:pPr>
    </w:p>
    <w:p w:rsidR="0097646C" w:rsidRDefault="0097646C" w:rsidP="007E317B">
      <w:pPr>
        <w:pStyle w:val="71"/>
        <w:jc w:val="center"/>
        <w:rPr>
          <w:color w:val="auto"/>
        </w:rPr>
      </w:pPr>
    </w:p>
    <w:p w:rsidR="007B7B91" w:rsidRDefault="007B7B91" w:rsidP="007E317B">
      <w:pPr>
        <w:pStyle w:val="71"/>
        <w:jc w:val="center"/>
        <w:rPr>
          <w:color w:val="auto"/>
        </w:rPr>
      </w:pPr>
    </w:p>
    <w:p w:rsidR="00950E48" w:rsidRPr="000F3F93" w:rsidRDefault="00A96EDE" w:rsidP="007E317B">
      <w:pPr>
        <w:pStyle w:val="71"/>
        <w:jc w:val="center"/>
        <w:rPr>
          <w:color w:val="auto"/>
        </w:rPr>
      </w:pPr>
      <w:r>
        <w:rPr>
          <w:color w:val="auto"/>
        </w:rPr>
        <w:t xml:space="preserve">2024 </w:t>
      </w:r>
      <w:r w:rsidR="00950E48" w:rsidRPr="000F3F93">
        <w:rPr>
          <w:color w:val="auto"/>
        </w:rPr>
        <w:t>г.</w:t>
      </w:r>
    </w:p>
    <w:p w:rsidR="00950E48" w:rsidRPr="000F3F93" w:rsidRDefault="00950E48" w:rsidP="007E317B">
      <w:pPr>
        <w:pStyle w:val="71"/>
        <w:jc w:val="center"/>
        <w:rPr>
          <w:color w:val="auto"/>
        </w:rPr>
      </w:pPr>
    </w:p>
    <w:p w:rsidR="00950E48" w:rsidRDefault="00950E48" w:rsidP="007E317B">
      <w:pPr>
        <w:pStyle w:val="71"/>
        <w:jc w:val="center"/>
        <w:rPr>
          <w:color w:val="auto"/>
        </w:rPr>
      </w:pPr>
    </w:p>
    <w:p w:rsidR="005A204C" w:rsidRDefault="005A204C" w:rsidP="007E317B">
      <w:pPr>
        <w:pStyle w:val="71"/>
        <w:jc w:val="center"/>
        <w:rPr>
          <w:color w:val="auto"/>
        </w:rPr>
      </w:pPr>
    </w:p>
    <w:p w:rsidR="0097646C" w:rsidRDefault="0097646C" w:rsidP="007E317B">
      <w:pPr>
        <w:pStyle w:val="71"/>
        <w:jc w:val="center"/>
        <w:rPr>
          <w:color w:val="auto"/>
        </w:rPr>
      </w:pPr>
    </w:p>
    <w:p w:rsidR="00E003C3" w:rsidRDefault="00E003C3" w:rsidP="007E317B">
      <w:pPr>
        <w:pStyle w:val="71"/>
        <w:jc w:val="center"/>
        <w:rPr>
          <w:color w:val="auto"/>
        </w:rPr>
      </w:pPr>
    </w:p>
    <w:p w:rsidR="002E2C54" w:rsidRPr="000F3F93" w:rsidRDefault="002E2C54" w:rsidP="00DE5317">
      <w:pPr>
        <w:pStyle w:val="2"/>
        <w:jc w:val="center"/>
      </w:pPr>
      <w:r w:rsidRPr="000F3F93">
        <w:lastRenderedPageBreak/>
        <w:t xml:space="preserve">СОСТАВ </w:t>
      </w:r>
    </w:p>
    <w:tbl>
      <w:tblPr>
        <w:tblStyle w:val="a3"/>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276"/>
        <w:gridCol w:w="847"/>
        <w:gridCol w:w="7800"/>
      </w:tblGrid>
      <w:tr w:rsidR="00A6141C" w:rsidRPr="000F3F93" w:rsidTr="00455568">
        <w:tc>
          <w:tcPr>
            <w:tcW w:w="1276" w:type="dxa"/>
            <w:vMerge w:val="restart"/>
            <w:vAlign w:val="center"/>
          </w:tcPr>
          <w:p w:rsidR="00A6141C" w:rsidRPr="001D04B7" w:rsidRDefault="00A6141C" w:rsidP="00455568">
            <w:pPr>
              <w:jc w:val="center"/>
              <w:rPr>
                <w:rFonts w:ascii="Times New Roman" w:hAnsi="Times New Roman" w:cs="Times New Roman"/>
                <w:b/>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w:t>
            </w:r>
          </w:p>
        </w:tc>
        <w:tc>
          <w:tcPr>
            <w:tcW w:w="8647" w:type="dxa"/>
            <w:gridSpan w:val="2"/>
            <w:tcBorders>
              <w:top w:val="single" w:sz="12"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tcBorders>
              <w:top w:val="single" w:sz="12" w:space="0" w:color="auto"/>
            </w:tcBorders>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1</w:t>
            </w:r>
          </w:p>
        </w:tc>
        <w:tc>
          <w:tcPr>
            <w:tcW w:w="7800" w:type="dxa"/>
            <w:tcBorders>
              <w:top w:val="single" w:sz="12" w:space="0" w:color="auto"/>
            </w:tcBorders>
            <w:vAlign w:val="center"/>
          </w:tcPr>
          <w:p w:rsidR="00A6141C" w:rsidRPr="000F3F93" w:rsidRDefault="00A6141C" w:rsidP="00DF0422">
            <w:pPr>
              <w:rPr>
                <w:rFonts w:ascii="Times New Roman" w:hAnsi="Times New Roman" w:cs="Times New Roman"/>
                <w:sz w:val="24"/>
                <w:szCs w:val="24"/>
              </w:rPr>
            </w:pPr>
            <w:r w:rsidRPr="000F3F93">
              <w:rPr>
                <w:rFonts w:ascii="Times New Roman" w:hAnsi="Times New Roman" w:cs="Times New Roman"/>
                <w:sz w:val="24"/>
                <w:szCs w:val="24"/>
              </w:rPr>
              <w:t>Технико-экономическое состояние централизованных систем водосна</w:t>
            </w:r>
            <w:r w:rsidRPr="000F3F93">
              <w:rPr>
                <w:rFonts w:ascii="Times New Roman" w:hAnsi="Times New Roman" w:cs="Times New Roman"/>
                <w:sz w:val="24"/>
                <w:szCs w:val="24"/>
              </w:rPr>
              <w:t>б</w:t>
            </w:r>
            <w:r w:rsidRPr="000F3F93">
              <w:rPr>
                <w:rFonts w:ascii="Times New Roman" w:hAnsi="Times New Roman" w:cs="Times New Roman"/>
                <w:sz w:val="24"/>
                <w:szCs w:val="24"/>
              </w:rPr>
              <w:t xml:space="preserve">жения </w:t>
            </w:r>
            <w:r w:rsidR="00DF0422" w:rsidRPr="000F3F93">
              <w:rPr>
                <w:rFonts w:ascii="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2</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Направления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3</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Баланс водоснабжения и потребления горячей</w:t>
            </w:r>
            <w:r w:rsidR="000F3F93">
              <w:rPr>
                <w:rFonts w:ascii="Times New Roman" w:hAnsi="Times New Roman" w:cs="Times New Roman"/>
                <w:sz w:val="24"/>
                <w:szCs w:val="24"/>
              </w:rPr>
              <w:t>, питьевой, технической воды</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объе</w:t>
            </w:r>
            <w:r w:rsidRPr="000F3F93">
              <w:rPr>
                <w:rFonts w:ascii="Times New Roman" w:hAnsi="Times New Roman" w:cs="Times New Roman"/>
                <w:sz w:val="24"/>
                <w:szCs w:val="24"/>
              </w:rPr>
              <w:t>к</w:t>
            </w:r>
            <w:r w:rsidRPr="000F3F93">
              <w:rPr>
                <w:rFonts w:ascii="Times New Roman" w:hAnsi="Times New Roman" w:cs="Times New Roman"/>
                <w:sz w:val="24"/>
                <w:szCs w:val="24"/>
              </w:rPr>
              <w:t>тов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реконструкции и модернизации объектов централизованных сист</w:t>
            </w:r>
            <w:r w:rsidR="000F3F93">
              <w:rPr>
                <w:rFonts w:ascii="Times New Roman" w:hAnsi="Times New Roman" w:cs="Times New Roman"/>
                <w:sz w:val="24"/>
                <w:szCs w:val="24"/>
              </w:rPr>
              <w:t>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объемов капитальных вложений в строительство, реконструкцию и модернизацию объектов централ</w:t>
            </w:r>
            <w:r w:rsidR="000F3F93">
              <w:rPr>
                <w:rFonts w:ascii="Times New Roman" w:hAnsi="Times New Roman" w:cs="Times New Roman"/>
                <w:sz w:val="24"/>
                <w:szCs w:val="24"/>
              </w:rPr>
              <w:t>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w:t>
            </w:r>
            <w:r w:rsidR="000F3F93">
              <w:rPr>
                <w:rFonts w:ascii="Times New Roman" w:hAnsi="Times New Roman" w:cs="Times New Roman"/>
                <w:sz w:val="24"/>
                <w:szCs w:val="24"/>
              </w:rPr>
              <w:t>лизованных систем водоснабжения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w:t>
            </w:r>
            <w:r w:rsidRPr="000F3F93">
              <w:rPr>
                <w:rFonts w:ascii="Times New Roman" w:hAnsi="Times New Roman" w:cs="Times New Roman"/>
                <w:sz w:val="24"/>
                <w:szCs w:val="24"/>
              </w:rPr>
              <w:t>л</w:t>
            </w:r>
            <w:r w:rsidR="000F3F93">
              <w:rPr>
                <w:rFonts w:ascii="Times New Roman" w:hAnsi="Times New Roman" w:cs="Times New Roman"/>
                <w:sz w:val="24"/>
                <w:szCs w:val="24"/>
              </w:rPr>
              <w:t>номоченных на их эксплуатацию</w:t>
            </w:r>
          </w:p>
        </w:tc>
      </w:tr>
      <w:tr w:rsidR="00A6141C" w:rsidRPr="000F3F93" w:rsidTr="00455568">
        <w:tc>
          <w:tcPr>
            <w:tcW w:w="1276" w:type="dxa"/>
            <w:vMerge w:val="restart"/>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 xml:space="preserve">Глава </w:t>
            </w:r>
            <w:r w:rsidRPr="000F3F93">
              <w:rPr>
                <w:rFonts w:ascii="Times New Roman" w:hAnsi="Times New Roman" w:cs="Times New Roman"/>
                <w:sz w:val="24"/>
                <w:szCs w:val="24"/>
                <w:lang w:val="en-US"/>
              </w:rPr>
              <w:t>II</w:t>
            </w:r>
          </w:p>
        </w:tc>
        <w:tc>
          <w:tcPr>
            <w:tcW w:w="8647" w:type="dxa"/>
            <w:gridSpan w:val="2"/>
            <w:tcBorders>
              <w:top w:val="single" w:sz="4" w:space="0" w:color="auto"/>
            </w:tcBorders>
            <w:vAlign w:val="center"/>
          </w:tcPr>
          <w:p w:rsidR="00A6141C" w:rsidRPr="001913FB" w:rsidRDefault="00A6141C" w:rsidP="00455568">
            <w:pPr>
              <w:ind w:left="37"/>
              <w:jc w:val="center"/>
              <w:rPr>
                <w:rFonts w:ascii="Times New Roman" w:hAnsi="Times New Roman" w:cs="Times New Roman"/>
                <w:b/>
                <w:sz w:val="24"/>
                <w:szCs w:val="24"/>
              </w:rPr>
            </w:pPr>
            <w:r w:rsidRPr="001913FB">
              <w:rPr>
                <w:rFonts w:ascii="Times New Roman" w:hAnsi="Times New Roman" w:cs="Times New Roman"/>
                <w:b/>
                <w:sz w:val="24"/>
                <w:szCs w:val="24"/>
              </w:rPr>
              <w:t>СХЕМА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1</w:t>
            </w:r>
          </w:p>
        </w:tc>
        <w:tc>
          <w:tcPr>
            <w:tcW w:w="7800" w:type="dxa"/>
            <w:vAlign w:val="center"/>
          </w:tcPr>
          <w:p w:rsidR="00A6141C" w:rsidRPr="000F3F93" w:rsidRDefault="00A6141C" w:rsidP="00DF0422">
            <w:pPr>
              <w:rPr>
                <w:rFonts w:ascii="Times New Roman" w:hAnsi="Times New Roman" w:cs="Times New Roman"/>
                <w:sz w:val="24"/>
                <w:szCs w:val="24"/>
              </w:rPr>
            </w:pPr>
            <w:r w:rsidRPr="000F3F93">
              <w:rPr>
                <w:rFonts w:ascii="Times New Roman" w:eastAsia="Times New Roman" w:hAnsi="Times New Roman" w:cs="Times New Roman"/>
                <w:sz w:val="24"/>
                <w:szCs w:val="24"/>
              </w:rPr>
              <w:t xml:space="preserve">Существующее положение в сфере водоотведения </w:t>
            </w:r>
            <w:r w:rsidR="00DF0422" w:rsidRPr="000F3F93">
              <w:rPr>
                <w:rFonts w:ascii="Times New Roman" w:eastAsia="Times New Roman" w:hAnsi="Times New Roman" w:cs="Times New Roman"/>
                <w:sz w:val="24"/>
                <w:szCs w:val="24"/>
              </w:rPr>
              <w:t>поселения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2</w:t>
            </w:r>
          </w:p>
        </w:tc>
        <w:tc>
          <w:tcPr>
            <w:tcW w:w="7800" w:type="dxa"/>
            <w:vAlign w:val="center"/>
          </w:tcPr>
          <w:p w:rsidR="00A6141C" w:rsidRPr="000F3F93" w:rsidRDefault="00A6141C" w:rsidP="00455568">
            <w:pPr>
              <w:ind w:left="37"/>
              <w:rPr>
                <w:rFonts w:ascii="Times New Roman" w:hAnsi="Times New Roman" w:cs="Times New Roman"/>
                <w:sz w:val="24"/>
                <w:szCs w:val="24"/>
              </w:rPr>
            </w:pPr>
            <w:r w:rsidRPr="000F3F93">
              <w:rPr>
                <w:rFonts w:ascii="Times New Roman" w:hAnsi="Times New Roman" w:cs="Times New Roman"/>
                <w:sz w:val="24"/>
                <w:szCs w:val="24"/>
              </w:rPr>
              <w:t>Балансы сточных вод в сис</w:t>
            </w:r>
            <w:r w:rsidR="007458EE">
              <w:rPr>
                <w:rFonts w:ascii="Times New Roman" w:hAnsi="Times New Roman" w:cs="Times New Roman"/>
                <w:sz w:val="24"/>
                <w:szCs w:val="24"/>
              </w:rPr>
              <w:t>теме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3</w:t>
            </w:r>
          </w:p>
        </w:tc>
        <w:tc>
          <w:tcPr>
            <w:tcW w:w="7800" w:type="dxa"/>
            <w:vAlign w:val="center"/>
          </w:tcPr>
          <w:p w:rsidR="00A6141C" w:rsidRPr="000F3F93" w:rsidRDefault="007458EE" w:rsidP="00455568">
            <w:pPr>
              <w:rPr>
                <w:rFonts w:ascii="Times New Roman" w:hAnsi="Times New Roman" w:cs="Times New Roman"/>
                <w:sz w:val="24"/>
                <w:szCs w:val="24"/>
              </w:rPr>
            </w:pPr>
            <w:r>
              <w:rPr>
                <w:rFonts w:ascii="Times New Roman" w:hAnsi="Times New Roman" w:cs="Times New Roman"/>
                <w:sz w:val="24"/>
                <w:szCs w:val="24"/>
              </w:rPr>
              <w:t>Прогноз объема сточных вод</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4</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Предложения по строительству, реконструкции и модернизации (техн</w:t>
            </w:r>
            <w:r w:rsidRPr="000F3F93">
              <w:rPr>
                <w:rFonts w:ascii="Times New Roman" w:hAnsi="Times New Roman" w:cs="Times New Roman"/>
                <w:sz w:val="24"/>
                <w:szCs w:val="24"/>
              </w:rPr>
              <w:t>и</w:t>
            </w:r>
            <w:r w:rsidRPr="000F3F93">
              <w:rPr>
                <w:rFonts w:ascii="Times New Roman" w:hAnsi="Times New Roman" w:cs="Times New Roman"/>
                <w:sz w:val="24"/>
                <w:szCs w:val="24"/>
              </w:rPr>
              <w:t>ческому перевооружению)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rPr>
            </w:pPr>
            <w:r w:rsidRPr="000F3F93">
              <w:rPr>
                <w:rFonts w:ascii="Times New Roman" w:hAnsi="Times New Roman" w:cs="Times New Roman"/>
                <w:sz w:val="24"/>
                <w:szCs w:val="24"/>
              </w:rPr>
              <w:t>5</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Экологические аспекты мероприятий по строительству и реконструкции объектов централ</w:t>
            </w:r>
            <w:r w:rsidR="007458EE">
              <w:rPr>
                <w:rFonts w:ascii="Times New Roman" w:hAnsi="Times New Roman" w:cs="Times New Roman"/>
                <w:sz w:val="24"/>
                <w:szCs w:val="24"/>
              </w:rPr>
              <w:t>изованной системы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6</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Оценка потребности в капитальных вложениях в строительство, реко</w:t>
            </w:r>
            <w:r w:rsidRPr="000F3F93">
              <w:rPr>
                <w:rFonts w:ascii="Times New Roman" w:hAnsi="Times New Roman" w:cs="Times New Roman"/>
                <w:sz w:val="24"/>
                <w:szCs w:val="24"/>
              </w:rPr>
              <w:t>н</w:t>
            </w:r>
            <w:r w:rsidRPr="000F3F93">
              <w:rPr>
                <w:rFonts w:ascii="Times New Roman" w:hAnsi="Times New Roman" w:cs="Times New Roman"/>
                <w:sz w:val="24"/>
                <w:szCs w:val="24"/>
              </w:rPr>
              <w:t>струкцию и модернизацию объектов централизованной системы водоо</w:t>
            </w:r>
            <w:r w:rsidRPr="000F3F93">
              <w:rPr>
                <w:rFonts w:ascii="Times New Roman" w:hAnsi="Times New Roman" w:cs="Times New Roman"/>
                <w:sz w:val="24"/>
                <w:szCs w:val="24"/>
              </w:rPr>
              <w:t>т</w:t>
            </w:r>
            <w:r w:rsidR="007458EE">
              <w:rPr>
                <w:rFonts w:ascii="Times New Roman" w:hAnsi="Times New Roman" w:cs="Times New Roman"/>
                <w:sz w:val="24"/>
                <w:szCs w:val="24"/>
              </w:rPr>
              <w:t>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7</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Целевые показатели развития централизованной сист</w:t>
            </w:r>
            <w:r w:rsidR="007458EE">
              <w:rPr>
                <w:rFonts w:ascii="Times New Roman" w:hAnsi="Times New Roman" w:cs="Times New Roman"/>
                <w:sz w:val="24"/>
                <w:szCs w:val="24"/>
              </w:rPr>
              <w:t>емы водоотведения</w:t>
            </w:r>
          </w:p>
        </w:tc>
      </w:tr>
      <w:tr w:rsidR="00A6141C" w:rsidRPr="000F3F93" w:rsidTr="00455568">
        <w:tc>
          <w:tcPr>
            <w:tcW w:w="1276" w:type="dxa"/>
            <w:vMerge/>
            <w:vAlign w:val="center"/>
          </w:tcPr>
          <w:p w:rsidR="00A6141C" w:rsidRPr="000F3F93" w:rsidRDefault="00A6141C" w:rsidP="00455568">
            <w:pPr>
              <w:jc w:val="center"/>
              <w:rPr>
                <w:rFonts w:ascii="Times New Roman" w:hAnsi="Times New Roman" w:cs="Times New Roman"/>
                <w:b/>
                <w:sz w:val="24"/>
                <w:szCs w:val="24"/>
              </w:rPr>
            </w:pPr>
          </w:p>
        </w:tc>
        <w:tc>
          <w:tcPr>
            <w:tcW w:w="847" w:type="dxa"/>
            <w:vAlign w:val="center"/>
          </w:tcPr>
          <w:p w:rsidR="00A6141C" w:rsidRPr="000F3F93" w:rsidRDefault="00A6141C" w:rsidP="00455568">
            <w:pPr>
              <w:jc w:val="center"/>
              <w:rPr>
                <w:rFonts w:ascii="Times New Roman" w:hAnsi="Times New Roman" w:cs="Times New Roman"/>
                <w:sz w:val="24"/>
                <w:szCs w:val="24"/>
                <w:lang w:val="en-US"/>
              </w:rPr>
            </w:pPr>
            <w:r w:rsidRPr="000F3F93">
              <w:rPr>
                <w:rFonts w:ascii="Times New Roman" w:hAnsi="Times New Roman" w:cs="Times New Roman"/>
                <w:sz w:val="24"/>
                <w:szCs w:val="24"/>
                <w:lang w:val="en-US"/>
              </w:rPr>
              <w:t>8</w:t>
            </w:r>
          </w:p>
        </w:tc>
        <w:tc>
          <w:tcPr>
            <w:tcW w:w="7800" w:type="dxa"/>
            <w:vAlign w:val="center"/>
          </w:tcPr>
          <w:p w:rsidR="00A6141C" w:rsidRPr="000F3F93" w:rsidRDefault="00A6141C" w:rsidP="00455568">
            <w:pPr>
              <w:rPr>
                <w:rFonts w:ascii="Times New Roman" w:hAnsi="Times New Roman" w:cs="Times New Roman"/>
                <w:sz w:val="24"/>
                <w:szCs w:val="24"/>
              </w:rPr>
            </w:pPr>
            <w:r w:rsidRPr="000F3F93">
              <w:rPr>
                <w:rFonts w:ascii="Times New Roman" w:hAnsi="Times New Roman" w:cs="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w:t>
            </w:r>
            <w:r w:rsidRPr="000F3F93">
              <w:rPr>
                <w:rFonts w:ascii="Times New Roman" w:hAnsi="Times New Roman" w:cs="Times New Roman"/>
                <w:sz w:val="24"/>
                <w:szCs w:val="24"/>
              </w:rPr>
              <w:t>о</w:t>
            </w:r>
            <w:r w:rsidR="007458EE">
              <w:rPr>
                <w:rFonts w:ascii="Times New Roman" w:hAnsi="Times New Roman" w:cs="Times New Roman"/>
                <w:sz w:val="24"/>
                <w:szCs w:val="24"/>
              </w:rPr>
              <w:t>моченных на их эксплуатацию</w:t>
            </w:r>
            <w:r w:rsidRPr="000F3F93">
              <w:rPr>
                <w:rFonts w:ascii="Times New Roman" w:hAnsi="Times New Roman" w:cs="Times New Roman"/>
                <w:sz w:val="24"/>
                <w:szCs w:val="24"/>
              </w:rPr>
              <w:t xml:space="preserve"> </w:t>
            </w:r>
          </w:p>
        </w:tc>
      </w:tr>
      <w:tr w:rsidR="00A6141C" w:rsidRPr="000F3F93" w:rsidTr="00455568">
        <w:tc>
          <w:tcPr>
            <w:tcW w:w="9923" w:type="dxa"/>
            <w:gridSpan w:val="3"/>
            <w:vAlign w:val="center"/>
          </w:tcPr>
          <w:p w:rsidR="00A6141C" w:rsidRPr="000F3F93" w:rsidRDefault="00A6141C" w:rsidP="00455568">
            <w:pPr>
              <w:jc w:val="center"/>
              <w:rPr>
                <w:rFonts w:ascii="Times New Roman" w:hAnsi="Times New Roman" w:cs="Times New Roman"/>
                <w:sz w:val="24"/>
                <w:szCs w:val="24"/>
              </w:rPr>
            </w:pPr>
          </w:p>
        </w:tc>
      </w:tr>
    </w:tbl>
    <w:p w:rsidR="00A6141C" w:rsidRPr="000F3F93" w:rsidRDefault="00A6141C"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531970" w:rsidRDefault="00531970" w:rsidP="00A6141C">
      <w:pPr>
        <w:spacing w:after="0" w:line="240" w:lineRule="auto"/>
        <w:rPr>
          <w:rFonts w:ascii="Times New Roman" w:hAnsi="Times New Roman" w:cs="Times New Roman"/>
          <w:b/>
          <w:color w:val="FF0000"/>
          <w:sz w:val="24"/>
          <w:szCs w:val="24"/>
        </w:rPr>
      </w:pPr>
    </w:p>
    <w:p w:rsidR="00A6141C" w:rsidRPr="000F3F93" w:rsidRDefault="00A6141C" w:rsidP="00A6141C">
      <w:pPr>
        <w:spacing w:after="0" w:line="240" w:lineRule="auto"/>
        <w:rPr>
          <w:rFonts w:ascii="Times New Roman" w:hAnsi="Times New Roman" w:cs="Times New Roman"/>
          <w:b/>
          <w:color w:val="FF0000"/>
          <w:sz w:val="24"/>
          <w:szCs w:val="24"/>
        </w:rPr>
      </w:pPr>
      <w:r w:rsidRPr="000F3F93">
        <w:rPr>
          <w:rFonts w:ascii="Times New Roman" w:hAnsi="Times New Roman" w:cs="Times New Roman"/>
          <w:b/>
          <w:color w:val="FF0000"/>
          <w:sz w:val="24"/>
          <w:szCs w:val="24"/>
        </w:rPr>
        <w:br w:type="page"/>
      </w:r>
    </w:p>
    <w:p w:rsidR="00A6141C" w:rsidRPr="007458EE" w:rsidRDefault="00A6141C" w:rsidP="001913FB">
      <w:pPr>
        <w:pStyle w:val="2"/>
        <w:jc w:val="center"/>
      </w:pPr>
      <w:r w:rsidRPr="007458EE">
        <w:lastRenderedPageBreak/>
        <w:t>СОДЕРЖАНИЕ</w:t>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ВВЕДЕНИЕ</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455568">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Термины и определения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7458EE" w:rsidRDefault="00A6141C" w:rsidP="00952C2E">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Общие сведения о системе водоснабжения и водоотведения</w:t>
            </w:r>
            <w:r w:rsidR="00D212C0">
              <w:rPr>
                <w:rFonts w:ascii="Times New Roman" w:hAnsi="Times New Roman" w:cs="Times New Roman"/>
                <w:sz w:val="24"/>
                <w:szCs w:val="24"/>
              </w:rPr>
              <w:t xml:space="preserve"> </w:t>
            </w:r>
            <w:r w:rsidR="00B276A8">
              <w:rPr>
                <w:rFonts w:ascii="Times New Roman" w:hAnsi="Times New Roman" w:cs="Times New Roman"/>
                <w:sz w:val="24"/>
                <w:szCs w:val="24"/>
              </w:rPr>
              <w:t>сельского 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1913FB" w:rsidRDefault="001913FB" w:rsidP="00DE5317">
            <w:pPr>
              <w:pStyle w:val="71"/>
              <w:rPr>
                <w:b/>
                <w:caps/>
                <w:sz w:val="24"/>
                <w:szCs w:val="24"/>
              </w:rPr>
            </w:pPr>
          </w:p>
          <w:p w:rsidR="001913FB" w:rsidRDefault="00A6141C" w:rsidP="001913FB">
            <w:pPr>
              <w:pStyle w:val="71"/>
              <w:jc w:val="center"/>
              <w:rPr>
                <w:b/>
                <w:caps/>
                <w:sz w:val="24"/>
                <w:szCs w:val="24"/>
              </w:rPr>
            </w:pPr>
            <w:r w:rsidRPr="001913FB">
              <w:rPr>
                <w:b/>
                <w:caps/>
                <w:sz w:val="24"/>
                <w:szCs w:val="24"/>
              </w:rPr>
              <w:t>ГЛАВА I</w:t>
            </w:r>
          </w:p>
          <w:p w:rsidR="00A6141C" w:rsidRDefault="00176A4B" w:rsidP="001913FB">
            <w:pPr>
              <w:pStyle w:val="71"/>
              <w:jc w:val="center"/>
              <w:rPr>
                <w:b/>
                <w:caps/>
                <w:color w:val="auto"/>
                <w:sz w:val="24"/>
                <w:szCs w:val="24"/>
              </w:rPr>
            </w:pPr>
            <w:r w:rsidRPr="001913FB">
              <w:rPr>
                <w:b/>
                <w:caps/>
                <w:color w:val="auto"/>
                <w:sz w:val="24"/>
                <w:szCs w:val="24"/>
              </w:rPr>
              <w:t>СХЕМА ВОДОСНАБЖЕНИЯ</w:t>
            </w:r>
            <w:r w:rsidR="00A96EDE">
              <w:rPr>
                <w:b/>
                <w:caps/>
                <w:color w:val="auto"/>
                <w:sz w:val="24"/>
                <w:szCs w:val="24"/>
              </w:rPr>
              <w:t xml:space="preserve"> </w:t>
            </w:r>
            <w:r w:rsidR="00952C2E">
              <w:rPr>
                <w:b/>
                <w:caps/>
                <w:color w:val="auto"/>
                <w:sz w:val="24"/>
                <w:szCs w:val="24"/>
              </w:rPr>
              <w:t xml:space="preserve">шиховского </w:t>
            </w:r>
            <w:r w:rsidR="008610B5" w:rsidRPr="001913FB">
              <w:rPr>
                <w:b/>
                <w:caps/>
                <w:color w:val="auto"/>
                <w:sz w:val="24"/>
                <w:szCs w:val="24"/>
              </w:rPr>
              <w:t>сельского посел</w:t>
            </w:r>
            <w:r w:rsidR="008610B5" w:rsidRPr="001913FB">
              <w:rPr>
                <w:b/>
                <w:caps/>
                <w:color w:val="auto"/>
                <w:sz w:val="24"/>
                <w:szCs w:val="24"/>
              </w:rPr>
              <w:t>е</w:t>
            </w:r>
            <w:r w:rsidR="008610B5" w:rsidRPr="001913FB">
              <w:rPr>
                <w:b/>
                <w:caps/>
                <w:color w:val="auto"/>
                <w:sz w:val="24"/>
                <w:szCs w:val="24"/>
              </w:rPr>
              <w:t>ния</w:t>
            </w:r>
            <w:r w:rsidR="008610B5" w:rsidRPr="001913FB">
              <w:rPr>
                <w:b/>
                <w:caps/>
                <w:sz w:val="24"/>
                <w:szCs w:val="24"/>
              </w:rPr>
              <w:t xml:space="preserve"> </w:t>
            </w:r>
            <w:r w:rsidR="00DE5317" w:rsidRPr="001913FB">
              <w:rPr>
                <w:b/>
                <w:caps/>
                <w:sz w:val="24"/>
                <w:szCs w:val="24"/>
              </w:rPr>
              <w:t xml:space="preserve">СЛОБОДСКОГО </w:t>
            </w:r>
            <w:r w:rsidR="008610B5" w:rsidRPr="001913FB">
              <w:rPr>
                <w:b/>
                <w:caps/>
                <w:color w:val="auto"/>
                <w:sz w:val="24"/>
                <w:szCs w:val="24"/>
              </w:rPr>
              <w:t>МУНИЦИПАЛЬНОГО РАЙОНА</w:t>
            </w:r>
          </w:p>
          <w:p w:rsidR="001913FB" w:rsidRPr="001913FB" w:rsidRDefault="001913FB" w:rsidP="00DE5317">
            <w:pPr>
              <w:pStyle w:val="71"/>
              <w:rPr>
                <w:b/>
                <w:caps/>
                <w:sz w:val="24"/>
                <w:szCs w:val="24"/>
              </w:rPr>
            </w:pP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w:t>
            </w:r>
          </w:p>
        </w:tc>
        <w:tc>
          <w:tcPr>
            <w:tcW w:w="8666" w:type="dxa"/>
            <w:vAlign w:val="center"/>
          </w:tcPr>
          <w:p w:rsidR="00A6141C" w:rsidRPr="007458EE" w:rsidRDefault="00A6141C" w:rsidP="00725A52">
            <w:pPr>
              <w:spacing w:after="0" w:line="240" w:lineRule="auto"/>
              <w:rPr>
                <w:rFonts w:ascii="Times New Roman" w:hAnsi="Times New Roman" w:cs="Times New Roman"/>
                <w:caps/>
                <w:sz w:val="24"/>
                <w:szCs w:val="24"/>
              </w:rPr>
            </w:pPr>
            <w:r w:rsidRPr="007458EE">
              <w:rPr>
                <w:rFonts w:ascii="Times New Roman" w:hAnsi="Times New Roman" w:cs="Times New Roman"/>
                <w:caps/>
                <w:sz w:val="24"/>
                <w:szCs w:val="24"/>
              </w:rPr>
              <w:t>Технико-экономическое состояние централизованных с</w:t>
            </w:r>
            <w:r w:rsidRPr="007458EE">
              <w:rPr>
                <w:rFonts w:ascii="Times New Roman" w:hAnsi="Times New Roman" w:cs="Times New Roman"/>
                <w:caps/>
                <w:sz w:val="24"/>
                <w:szCs w:val="24"/>
              </w:rPr>
              <w:t>и</w:t>
            </w:r>
            <w:r w:rsidRPr="007458EE">
              <w:rPr>
                <w:rFonts w:ascii="Times New Roman" w:hAnsi="Times New Roman" w:cs="Times New Roman"/>
                <w:caps/>
                <w:sz w:val="24"/>
                <w:szCs w:val="24"/>
              </w:rPr>
              <w:t xml:space="preserve">стем водоснабжения </w:t>
            </w:r>
            <w:r w:rsidR="00725A52" w:rsidRPr="007458EE">
              <w:rPr>
                <w:rFonts w:ascii="Times New Roman" w:hAnsi="Times New Roman" w:cs="Times New Roman"/>
                <w:caps/>
                <w:sz w:val="24"/>
                <w:szCs w:val="24"/>
              </w:rPr>
              <w:t>поселения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A6141C"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1.1</w:t>
            </w:r>
          </w:p>
        </w:tc>
        <w:tc>
          <w:tcPr>
            <w:tcW w:w="8666" w:type="dxa"/>
            <w:vAlign w:val="center"/>
          </w:tcPr>
          <w:p w:rsidR="00A6141C" w:rsidRPr="007458EE" w:rsidRDefault="00A6141C" w:rsidP="00725A52">
            <w:pPr>
              <w:spacing w:after="0" w:line="240" w:lineRule="auto"/>
              <w:rPr>
                <w:rFonts w:ascii="Times New Roman" w:hAnsi="Times New Roman" w:cs="Times New Roman"/>
                <w:sz w:val="24"/>
                <w:szCs w:val="24"/>
              </w:rPr>
            </w:pPr>
            <w:r w:rsidRPr="007458EE">
              <w:rPr>
                <w:rFonts w:ascii="Times New Roman" w:hAnsi="Times New Roman" w:cs="Times New Roman"/>
                <w:sz w:val="24"/>
                <w:szCs w:val="24"/>
              </w:rPr>
              <w:t xml:space="preserve">Описание системы и структуры водоснабжения </w:t>
            </w:r>
            <w:r w:rsidR="00725A52" w:rsidRPr="007458EE">
              <w:rPr>
                <w:rFonts w:ascii="Times New Roman" w:hAnsi="Times New Roman" w:cs="Times New Roman"/>
                <w:sz w:val="24"/>
                <w:szCs w:val="24"/>
              </w:rPr>
              <w:t>поселения</w:t>
            </w:r>
            <w:r w:rsidRPr="007458EE">
              <w:rPr>
                <w:rFonts w:ascii="Times New Roman" w:hAnsi="Times New Roman" w:cs="Times New Roman"/>
                <w:sz w:val="24"/>
                <w:szCs w:val="24"/>
              </w:rPr>
              <w:t xml:space="preserve"> и деление территории на эк</w:t>
            </w:r>
            <w:r w:rsidR="002E126E">
              <w:rPr>
                <w:rFonts w:ascii="Times New Roman" w:hAnsi="Times New Roman" w:cs="Times New Roman"/>
                <w:sz w:val="24"/>
                <w:szCs w:val="24"/>
              </w:rPr>
              <w:t>сплуатационные зоны</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2B5288" w:rsidRPr="007458EE" w:rsidTr="00455568">
        <w:trPr>
          <w:trHeight w:val="340"/>
          <w:jc w:val="center"/>
        </w:trPr>
        <w:tc>
          <w:tcPr>
            <w:tcW w:w="697" w:type="dxa"/>
            <w:vAlign w:val="center"/>
          </w:tcPr>
          <w:p w:rsidR="002B5288"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1.2</w:t>
            </w:r>
          </w:p>
        </w:tc>
        <w:tc>
          <w:tcPr>
            <w:tcW w:w="8666" w:type="dxa"/>
            <w:vAlign w:val="center"/>
          </w:tcPr>
          <w:p w:rsidR="002B5288" w:rsidRPr="007458EE" w:rsidRDefault="002B5288" w:rsidP="002E126E">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территории поселения не охваченн</w:t>
            </w:r>
            <w:r w:rsidR="002E126E">
              <w:rPr>
                <w:rFonts w:ascii="Times New Roman" w:hAnsi="Times New Roman" w:cs="Times New Roman"/>
                <w:sz w:val="24"/>
                <w:szCs w:val="24"/>
              </w:rPr>
              <w:t>ой</w:t>
            </w:r>
            <w:r w:rsidRPr="007458EE">
              <w:rPr>
                <w:rFonts w:ascii="Times New Roman" w:hAnsi="Times New Roman" w:cs="Times New Roman"/>
                <w:sz w:val="24"/>
                <w:szCs w:val="24"/>
              </w:rPr>
              <w:t xml:space="preserve"> централизованными системами водоснабжения</w:t>
            </w:r>
          </w:p>
        </w:tc>
        <w:tc>
          <w:tcPr>
            <w:tcW w:w="560" w:type="dxa"/>
          </w:tcPr>
          <w:p w:rsidR="002B5288" w:rsidRPr="007458EE" w:rsidRDefault="002B5288"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1.3</w:t>
            </w:r>
          </w:p>
        </w:tc>
        <w:tc>
          <w:tcPr>
            <w:tcW w:w="8666" w:type="dxa"/>
            <w:vAlign w:val="center"/>
          </w:tcPr>
          <w:p w:rsidR="00A6141C" w:rsidRPr="007458EE" w:rsidRDefault="002B528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технологических зон водоснабжения, зон централизованного и неце</w:t>
            </w:r>
            <w:r w:rsidRPr="007458EE">
              <w:rPr>
                <w:rFonts w:ascii="Times New Roman" w:hAnsi="Times New Roman" w:cs="Times New Roman"/>
                <w:sz w:val="24"/>
                <w:szCs w:val="24"/>
              </w:rPr>
              <w:t>н</w:t>
            </w:r>
            <w:r w:rsidRPr="007458EE">
              <w:rPr>
                <w:rFonts w:ascii="Times New Roman" w:hAnsi="Times New Roman" w:cs="Times New Roman"/>
                <w:sz w:val="24"/>
                <w:szCs w:val="24"/>
              </w:rPr>
              <w:t>трализованного водоснабжения (территорий, на которых водоснабжение ос</w:t>
            </w:r>
            <w:r w:rsidRPr="007458EE">
              <w:rPr>
                <w:rFonts w:ascii="Times New Roman" w:hAnsi="Times New Roman" w:cs="Times New Roman"/>
                <w:sz w:val="24"/>
                <w:szCs w:val="24"/>
              </w:rPr>
              <w:t>у</w:t>
            </w:r>
            <w:r w:rsidRPr="007458EE">
              <w:rPr>
                <w:rFonts w:ascii="Times New Roman" w:hAnsi="Times New Roman" w:cs="Times New Roman"/>
                <w:sz w:val="24"/>
                <w:szCs w:val="24"/>
              </w:rPr>
              <w:t>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sidR="002E126E">
              <w:rPr>
                <w:rFonts w:ascii="Times New Roman" w:hAnsi="Times New Roman" w:cs="Times New Roman"/>
                <w:sz w:val="24"/>
                <w:szCs w:val="24"/>
              </w:rPr>
              <w:t>лизованных систем водоснабжения</w:t>
            </w:r>
          </w:p>
        </w:tc>
        <w:tc>
          <w:tcPr>
            <w:tcW w:w="560" w:type="dxa"/>
          </w:tcPr>
          <w:p w:rsidR="00A6141C" w:rsidRPr="007458EE" w:rsidRDefault="00A6141C" w:rsidP="00455568">
            <w:pPr>
              <w:spacing w:after="0" w:line="240" w:lineRule="auto"/>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2B528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результатов технического обследования централизованных систем в</w:t>
            </w:r>
            <w:r w:rsidRPr="007458EE">
              <w:rPr>
                <w:rFonts w:ascii="Times New Roman" w:hAnsi="Times New Roman" w:cs="Times New Roman"/>
                <w:sz w:val="24"/>
                <w:szCs w:val="24"/>
              </w:rPr>
              <w:t>о</w:t>
            </w:r>
            <w:r w:rsidRPr="007458EE">
              <w:rPr>
                <w:rFonts w:ascii="Times New Roman" w:hAnsi="Times New Roman" w:cs="Times New Roman"/>
                <w:sz w:val="24"/>
                <w:szCs w:val="24"/>
              </w:rPr>
              <w:t>доснабжения</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A6141C" w:rsidRPr="007458EE" w:rsidTr="00455568">
        <w:trPr>
          <w:trHeight w:val="340"/>
          <w:jc w:val="center"/>
        </w:trPr>
        <w:tc>
          <w:tcPr>
            <w:tcW w:w="697" w:type="dxa"/>
            <w:vAlign w:val="center"/>
          </w:tcPr>
          <w:p w:rsidR="00A6141C"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1.4.1</w:t>
            </w:r>
          </w:p>
        </w:tc>
        <w:tc>
          <w:tcPr>
            <w:tcW w:w="8666" w:type="dxa"/>
            <w:vAlign w:val="center"/>
          </w:tcPr>
          <w:p w:rsidR="00A6141C" w:rsidRPr="007458EE" w:rsidRDefault="001609D8" w:rsidP="00455568">
            <w:pPr>
              <w:spacing w:after="0" w:line="240" w:lineRule="auto"/>
              <w:jc w:val="both"/>
              <w:rPr>
                <w:rFonts w:ascii="Times New Roman" w:hAnsi="Times New Roman" w:cs="Times New Roman"/>
                <w:sz w:val="24"/>
                <w:szCs w:val="24"/>
              </w:rPr>
            </w:pPr>
            <w:r w:rsidRPr="007458EE">
              <w:rPr>
                <w:rFonts w:ascii="Times New Roman" w:hAnsi="Times New Roman" w:cs="Times New Roman"/>
                <w:sz w:val="24"/>
                <w:szCs w:val="24"/>
              </w:rPr>
              <w:t>Описание состояния существующих источников водоснабжения и водозаборных сооружений</w:t>
            </w:r>
          </w:p>
        </w:tc>
        <w:tc>
          <w:tcPr>
            <w:tcW w:w="560" w:type="dxa"/>
          </w:tcPr>
          <w:p w:rsidR="00A6141C" w:rsidRPr="007458EE" w:rsidRDefault="00A6141C"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1.4.2</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w:t>
            </w:r>
            <w:r w:rsidRPr="007458EE">
              <w:rPr>
                <w:rFonts w:ascii="Times New Roman" w:hAnsi="Times New Roman" w:cs="Times New Roman"/>
                <w:sz w:val="24"/>
                <w:szCs w:val="24"/>
              </w:rPr>
              <w:t>е</w:t>
            </w:r>
            <w:r w:rsidRPr="007458EE">
              <w:rPr>
                <w:rFonts w:ascii="Times New Roman" w:hAnsi="Times New Roman" w:cs="Times New Roman"/>
                <w:sz w:val="24"/>
                <w:szCs w:val="24"/>
              </w:rPr>
              <w:t>бованиям обеспечения нормативов качества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1.4.3</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существующих насосных централиз</w:t>
            </w:r>
            <w:r w:rsidRPr="007458EE">
              <w:rPr>
                <w:rFonts w:ascii="Times New Roman" w:hAnsi="Times New Roman" w:cs="Times New Roman"/>
                <w:sz w:val="24"/>
                <w:szCs w:val="24"/>
              </w:rPr>
              <w:t>о</w:t>
            </w:r>
            <w:r w:rsidRPr="007458EE">
              <w:rPr>
                <w:rFonts w:ascii="Times New Roman" w:hAnsi="Times New Roman" w:cs="Times New Roman"/>
                <w:sz w:val="24"/>
                <w:szCs w:val="24"/>
              </w:rPr>
              <w:t>ванных станций, в том числе оценку энергоэффективности подачи воды, которая оценивается как соотношения удельного расхода электрической энергии, необх</w:t>
            </w:r>
            <w:r w:rsidRPr="007458EE">
              <w:rPr>
                <w:rFonts w:ascii="Times New Roman" w:hAnsi="Times New Roman" w:cs="Times New Roman"/>
                <w:sz w:val="24"/>
                <w:szCs w:val="24"/>
              </w:rPr>
              <w:t>о</w:t>
            </w:r>
            <w:r w:rsidRPr="007458EE">
              <w:rPr>
                <w:rFonts w:ascii="Times New Roman" w:hAnsi="Times New Roman" w:cs="Times New Roman"/>
                <w:sz w:val="24"/>
                <w:szCs w:val="24"/>
              </w:rPr>
              <w:t>димой для подачи установл</w:t>
            </w:r>
            <w:r w:rsidR="002E126E">
              <w:rPr>
                <w:rFonts w:ascii="Times New Roman" w:hAnsi="Times New Roman" w:cs="Times New Roman"/>
                <w:sz w:val="24"/>
                <w:szCs w:val="24"/>
              </w:rPr>
              <w:t>енного уровня напора (давления)</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1.4.4</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Описание состояния и функционирования водопроводных сетей систем вод</w:t>
            </w:r>
            <w:r w:rsidRPr="007458EE">
              <w:rPr>
                <w:rFonts w:ascii="Times New Roman" w:hAnsi="Times New Roman" w:cs="Times New Roman"/>
                <w:sz w:val="24"/>
                <w:szCs w:val="24"/>
              </w:rPr>
              <w:t>о</w:t>
            </w:r>
            <w:r w:rsidRPr="007458EE">
              <w:rPr>
                <w:rFonts w:ascii="Times New Roman" w:hAnsi="Times New Roman" w:cs="Times New Roman"/>
                <w:sz w:val="24"/>
                <w:szCs w:val="24"/>
              </w:rPr>
              <w:t>снабжения, включая оценку величины износа сетей и определение возможности</w:t>
            </w:r>
            <w:r w:rsidR="002A10DA" w:rsidRPr="007458EE">
              <w:rPr>
                <w:rFonts w:ascii="Times New Roman" w:hAnsi="Times New Roman" w:cs="Times New Roman"/>
                <w:sz w:val="24"/>
                <w:szCs w:val="24"/>
              </w:rPr>
              <w:t xml:space="preserve"> обеспечения качества воды в процессе транспортировки по этим сетям</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1.4.5</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проблем, возн</w:t>
            </w:r>
            <w:r w:rsidR="0078310C" w:rsidRPr="007458EE">
              <w:rPr>
                <w:rFonts w:ascii="Times New Roman" w:hAnsi="Times New Roman" w:cs="Times New Roman"/>
                <w:sz w:val="24"/>
                <w:szCs w:val="24"/>
              </w:rPr>
              <w:t>ика</w:t>
            </w:r>
            <w:r w:rsidR="0078310C" w:rsidRPr="007458EE">
              <w:rPr>
                <w:rFonts w:ascii="Times New Roman" w:hAnsi="Times New Roman" w:cs="Times New Roman"/>
                <w:sz w:val="24"/>
                <w:szCs w:val="24"/>
              </w:rPr>
              <w:t>ю</w:t>
            </w:r>
            <w:r w:rsidR="0078310C" w:rsidRPr="007458EE">
              <w:rPr>
                <w:rFonts w:ascii="Times New Roman" w:hAnsi="Times New Roman" w:cs="Times New Roman"/>
                <w:sz w:val="24"/>
                <w:szCs w:val="24"/>
              </w:rPr>
              <w:t>щих при водоснабжении</w:t>
            </w:r>
            <w:r w:rsidR="002A10DA" w:rsidRPr="007458EE">
              <w:rPr>
                <w:rFonts w:ascii="Times New Roman" w:hAnsi="Times New Roman" w:cs="Times New Roman"/>
                <w:sz w:val="24"/>
                <w:szCs w:val="24"/>
              </w:rPr>
              <w:t xml:space="preserve"> поселений, городских округов, анализ исполнения пре</w:t>
            </w:r>
            <w:r w:rsidR="002A10DA" w:rsidRPr="007458EE">
              <w:rPr>
                <w:rFonts w:ascii="Times New Roman" w:hAnsi="Times New Roman" w:cs="Times New Roman"/>
                <w:sz w:val="24"/>
                <w:szCs w:val="24"/>
              </w:rPr>
              <w:t>д</w:t>
            </w:r>
            <w:r w:rsidR="002A10DA" w:rsidRPr="007458EE">
              <w:rPr>
                <w:rFonts w:ascii="Times New Roman" w:hAnsi="Times New Roman" w:cs="Times New Roman"/>
                <w:sz w:val="24"/>
                <w:szCs w:val="24"/>
              </w:rPr>
              <w:t xml:space="preserve">писаний органов, осуществляющих государственный надзор, муниципальный контроль, об устранении нарушений, влияющих </w:t>
            </w:r>
            <w:r w:rsidR="002E126E">
              <w:rPr>
                <w:rFonts w:ascii="Times New Roman" w:hAnsi="Times New Roman" w:cs="Times New Roman"/>
                <w:sz w:val="24"/>
                <w:szCs w:val="24"/>
              </w:rPr>
              <w:t>на качество и безопасность воды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1.4.6</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централизованной системы горячего водоснабжения с использованием закрытых систем горячего водоснабжения, отражающих технологические ос</w:t>
            </w:r>
            <w:r w:rsidR="002A10DA" w:rsidRPr="007458EE">
              <w:rPr>
                <w:rFonts w:ascii="Times New Roman" w:hAnsi="Times New Roman" w:cs="Times New Roman"/>
                <w:sz w:val="24"/>
                <w:szCs w:val="24"/>
              </w:rPr>
              <w:t>о</w:t>
            </w:r>
            <w:r w:rsidR="002A10DA" w:rsidRPr="007458EE">
              <w:rPr>
                <w:rFonts w:ascii="Times New Roman" w:hAnsi="Times New Roman" w:cs="Times New Roman"/>
                <w:sz w:val="24"/>
                <w:szCs w:val="24"/>
              </w:rPr>
              <w:t>бенности указанной системы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1.4.7</w:t>
            </w:r>
          </w:p>
        </w:tc>
        <w:tc>
          <w:tcPr>
            <w:tcW w:w="8666" w:type="dxa"/>
            <w:vAlign w:val="center"/>
          </w:tcPr>
          <w:p w:rsidR="001609D8" w:rsidRPr="007458EE" w:rsidRDefault="001609D8"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Опи</w:t>
            </w:r>
            <w:r w:rsidR="002A10DA" w:rsidRPr="007458EE">
              <w:rPr>
                <w:rFonts w:ascii="Times New Roman" w:hAnsi="Times New Roman" w:cs="Times New Roman"/>
                <w:sz w:val="24"/>
                <w:szCs w:val="24"/>
              </w:rPr>
              <w:t>сание существующих технических и технологических решений по предо</w:t>
            </w:r>
            <w:r w:rsidR="002A10DA" w:rsidRPr="007458EE">
              <w:rPr>
                <w:rFonts w:ascii="Times New Roman" w:hAnsi="Times New Roman" w:cs="Times New Roman"/>
                <w:sz w:val="24"/>
                <w:szCs w:val="24"/>
              </w:rPr>
              <w:t>т</w:t>
            </w:r>
            <w:r w:rsidR="002A10DA" w:rsidRPr="007458EE">
              <w:rPr>
                <w:rFonts w:ascii="Times New Roman" w:hAnsi="Times New Roman" w:cs="Times New Roman"/>
                <w:sz w:val="24"/>
                <w:szCs w:val="24"/>
              </w:rPr>
              <w:t>вращению замерзания воды применительно к территории распространения ве</w:t>
            </w:r>
            <w:r w:rsidR="002A10DA" w:rsidRPr="007458EE">
              <w:rPr>
                <w:rFonts w:ascii="Times New Roman" w:hAnsi="Times New Roman" w:cs="Times New Roman"/>
                <w:sz w:val="24"/>
                <w:szCs w:val="24"/>
              </w:rPr>
              <w:t>ч</w:t>
            </w:r>
            <w:r w:rsidR="0056591E">
              <w:rPr>
                <w:rFonts w:ascii="Times New Roman" w:hAnsi="Times New Roman" w:cs="Times New Roman"/>
                <w:sz w:val="24"/>
                <w:szCs w:val="24"/>
              </w:rPr>
              <w:t>номерзлых грунтов</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1609D8" w:rsidRPr="007458EE" w:rsidTr="00455568">
        <w:trPr>
          <w:trHeight w:val="340"/>
          <w:jc w:val="center"/>
        </w:trPr>
        <w:tc>
          <w:tcPr>
            <w:tcW w:w="697" w:type="dxa"/>
            <w:vAlign w:val="center"/>
          </w:tcPr>
          <w:p w:rsidR="001609D8" w:rsidRPr="007458EE" w:rsidRDefault="001609D8" w:rsidP="00455568">
            <w:pPr>
              <w:spacing w:after="0" w:line="240" w:lineRule="auto"/>
              <w:jc w:val="center"/>
              <w:rPr>
                <w:rFonts w:ascii="Times New Roman" w:hAnsi="Times New Roman" w:cs="Times New Roman"/>
                <w:sz w:val="24"/>
                <w:szCs w:val="24"/>
              </w:rPr>
            </w:pPr>
            <w:r w:rsidRPr="007458EE">
              <w:rPr>
                <w:rFonts w:ascii="Times New Roman" w:hAnsi="Times New Roman" w:cs="Times New Roman"/>
                <w:sz w:val="24"/>
                <w:szCs w:val="24"/>
              </w:rPr>
              <w:t>1.4.8</w:t>
            </w:r>
          </w:p>
        </w:tc>
        <w:tc>
          <w:tcPr>
            <w:tcW w:w="8666" w:type="dxa"/>
            <w:vAlign w:val="center"/>
          </w:tcPr>
          <w:p w:rsidR="001609D8" w:rsidRPr="007458EE" w:rsidRDefault="002A10DA" w:rsidP="00455568">
            <w:pPr>
              <w:spacing w:after="0" w:line="240" w:lineRule="auto"/>
              <w:rPr>
                <w:rFonts w:ascii="Times New Roman" w:hAnsi="Times New Roman" w:cs="Times New Roman"/>
                <w:caps/>
                <w:sz w:val="24"/>
                <w:szCs w:val="24"/>
              </w:rPr>
            </w:pPr>
            <w:r w:rsidRPr="007458EE">
              <w:rPr>
                <w:rFonts w:ascii="Times New Roman" w:hAnsi="Times New Roman" w:cs="Times New Roman"/>
                <w:sz w:val="24"/>
                <w:szCs w:val="24"/>
              </w:rPr>
              <w:t>Перечень лиц, владеющих на праве собственности или другом законном основ</w:t>
            </w:r>
            <w:r w:rsidRPr="007458EE">
              <w:rPr>
                <w:rFonts w:ascii="Times New Roman" w:hAnsi="Times New Roman" w:cs="Times New Roman"/>
                <w:sz w:val="24"/>
                <w:szCs w:val="24"/>
              </w:rPr>
              <w:t>а</w:t>
            </w:r>
            <w:r w:rsidRPr="007458EE">
              <w:rPr>
                <w:rFonts w:ascii="Times New Roman" w:hAnsi="Times New Roman" w:cs="Times New Roman"/>
                <w:sz w:val="24"/>
                <w:szCs w:val="24"/>
              </w:rPr>
              <w:t>нии объектами централизованной системы водоснабжения,  с указанием прина</w:t>
            </w:r>
            <w:r w:rsidRPr="007458EE">
              <w:rPr>
                <w:rFonts w:ascii="Times New Roman" w:hAnsi="Times New Roman" w:cs="Times New Roman"/>
                <w:sz w:val="24"/>
                <w:szCs w:val="24"/>
              </w:rPr>
              <w:t>д</w:t>
            </w:r>
            <w:r w:rsidRPr="007458EE">
              <w:rPr>
                <w:rFonts w:ascii="Times New Roman" w:hAnsi="Times New Roman" w:cs="Times New Roman"/>
                <w:sz w:val="24"/>
                <w:szCs w:val="24"/>
              </w:rPr>
              <w:t>лежности этим лицам таких объектов (границ зон, в которых расположены такие объекты)</w:t>
            </w:r>
          </w:p>
        </w:tc>
        <w:tc>
          <w:tcPr>
            <w:tcW w:w="560" w:type="dxa"/>
          </w:tcPr>
          <w:p w:rsidR="001609D8" w:rsidRPr="007458EE" w:rsidRDefault="001609D8" w:rsidP="00455568">
            <w:pPr>
              <w:spacing w:after="0" w:line="240" w:lineRule="auto"/>
              <w:jc w:val="center"/>
              <w:rPr>
                <w:rFonts w:ascii="Times New Roman" w:hAnsi="Times New Roman" w:cs="Times New Roman"/>
                <w:sz w:val="24"/>
                <w:szCs w:val="24"/>
              </w:rPr>
            </w:pPr>
          </w:p>
        </w:tc>
      </w:tr>
      <w:tr w:rsidR="00A6141C" w:rsidRPr="000F3F93" w:rsidTr="00F47549">
        <w:trPr>
          <w:trHeight w:val="619"/>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Направления развития централизованных систем вод</w:t>
            </w:r>
            <w:r w:rsidRPr="0056591E">
              <w:rPr>
                <w:rFonts w:ascii="Times New Roman" w:hAnsi="Times New Roman" w:cs="Times New Roman"/>
                <w:caps/>
                <w:sz w:val="24"/>
                <w:szCs w:val="24"/>
              </w:rPr>
              <w:t>о</w:t>
            </w:r>
            <w:r w:rsidRPr="0056591E">
              <w:rPr>
                <w:rFonts w:ascii="Times New Roman" w:hAnsi="Times New Roman" w:cs="Times New Roman"/>
                <w:caps/>
                <w:sz w:val="24"/>
                <w:szCs w:val="24"/>
              </w:rPr>
              <w:t>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2.1</w:t>
            </w:r>
          </w:p>
        </w:tc>
        <w:tc>
          <w:tcPr>
            <w:tcW w:w="8666" w:type="dxa"/>
            <w:vAlign w:val="center"/>
          </w:tcPr>
          <w:p w:rsidR="00F23955" w:rsidRPr="0056591E" w:rsidRDefault="00F23955" w:rsidP="0056591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Основные направления, принципы, задачи и целевые показатели развития це</w:t>
            </w:r>
            <w:r w:rsidRPr="0056591E">
              <w:rPr>
                <w:rFonts w:ascii="Times New Roman" w:hAnsi="Times New Roman" w:cs="Times New Roman"/>
                <w:sz w:val="24"/>
                <w:szCs w:val="24"/>
              </w:rPr>
              <w:t>н</w:t>
            </w:r>
            <w:r w:rsidRPr="0056591E">
              <w:rPr>
                <w:rFonts w:ascii="Times New Roman" w:hAnsi="Times New Roman" w:cs="Times New Roman"/>
                <w:sz w:val="24"/>
                <w:szCs w:val="24"/>
              </w:rPr>
              <w:t>трализованных систем водоснабжения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lastRenderedPageBreak/>
              <w:t>2.2</w:t>
            </w:r>
          </w:p>
        </w:tc>
        <w:tc>
          <w:tcPr>
            <w:tcW w:w="8666" w:type="dxa"/>
            <w:vAlign w:val="center"/>
          </w:tcPr>
          <w:p w:rsidR="00F23955" w:rsidRPr="0056591E" w:rsidRDefault="00F23955"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Различные сценарии развития централизованных систем водоснабжения в зав</w:t>
            </w:r>
            <w:r w:rsidRPr="0056591E">
              <w:rPr>
                <w:rFonts w:ascii="Times New Roman" w:hAnsi="Times New Roman" w:cs="Times New Roman"/>
                <w:sz w:val="24"/>
                <w:szCs w:val="24"/>
              </w:rPr>
              <w:t>и</w:t>
            </w:r>
            <w:r w:rsidRPr="0056591E">
              <w:rPr>
                <w:rFonts w:ascii="Times New Roman" w:hAnsi="Times New Roman" w:cs="Times New Roman"/>
                <w:sz w:val="24"/>
                <w:szCs w:val="24"/>
              </w:rPr>
              <w:t>симости от различных сценариев развития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88"/>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w:t>
            </w:r>
          </w:p>
        </w:tc>
        <w:tc>
          <w:tcPr>
            <w:tcW w:w="8666" w:type="dxa"/>
            <w:vAlign w:val="center"/>
          </w:tcPr>
          <w:p w:rsidR="00A6141C" w:rsidRPr="0056591E" w:rsidRDefault="00A6141C" w:rsidP="00455568">
            <w:pPr>
              <w:spacing w:after="0" w:line="240" w:lineRule="auto"/>
              <w:rPr>
                <w:rFonts w:ascii="TimesNewRoman" w:hAnsi="TimesNewRoman" w:cs="TimesNewRoman"/>
                <w:caps/>
                <w:sz w:val="24"/>
                <w:szCs w:val="24"/>
              </w:rPr>
            </w:pPr>
            <w:r w:rsidRPr="0056591E">
              <w:rPr>
                <w:rFonts w:ascii="Times New Roman" w:hAnsi="Times New Roman" w:cs="Times New Roman"/>
                <w:caps/>
                <w:sz w:val="24"/>
                <w:szCs w:val="24"/>
              </w:rPr>
              <w:t>Баланс водоснабжения и потребления горячей, питьевой, технической воды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3.1</w:t>
            </w:r>
          </w:p>
        </w:tc>
        <w:tc>
          <w:tcPr>
            <w:tcW w:w="8666" w:type="dxa"/>
            <w:vAlign w:val="center"/>
          </w:tcPr>
          <w:p w:rsidR="00A6141C" w:rsidRPr="0056591E" w:rsidRDefault="00A6141C"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w:t>
            </w:r>
            <w:r w:rsidR="00722F38">
              <w:rPr>
                <w:rFonts w:ascii="Times New Roman" w:hAnsi="Times New Roman" w:cs="Times New Roman"/>
                <w:sz w:val="24"/>
                <w:szCs w:val="24"/>
              </w:rPr>
              <w:t xml:space="preserve"> производстве и транспортировке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3.2</w:t>
            </w:r>
          </w:p>
        </w:tc>
        <w:tc>
          <w:tcPr>
            <w:tcW w:w="8666" w:type="dxa"/>
            <w:vAlign w:val="center"/>
          </w:tcPr>
          <w:p w:rsidR="00F23955" w:rsidRPr="0056591E" w:rsidRDefault="00F23955"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Территориальный баланс подачи горячей, питьевой, технической воды по техн</w:t>
            </w:r>
            <w:r w:rsidRPr="0056591E">
              <w:rPr>
                <w:rFonts w:ascii="Times New Roman" w:hAnsi="Times New Roman" w:cs="Times New Roman"/>
                <w:sz w:val="24"/>
                <w:szCs w:val="24"/>
              </w:rPr>
              <w:t>о</w:t>
            </w:r>
            <w:r w:rsidRPr="0056591E">
              <w:rPr>
                <w:rFonts w:ascii="Times New Roman" w:hAnsi="Times New Roman" w:cs="Times New Roman"/>
                <w:sz w:val="24"/>
                <w:szCs w:val="24"/>
              </w:rPr>
              <w:t>логическим зонам водоснабжения (годовой и в сутки максимального водопотре</w:t>
            </w:r>
            <w:r w:rsidRPr="0056591E">
              <w:rPr>
                <w:rFonts w:ascii="Times New Roman" w:hAnsi="Times New Roman" w:cs="Times New Roman"/>
                <w:sz w:val="24"/>
                <w:szCs w:val="24"/>
              </w:rPr>
              <w:t>б</w:t>
            </w:r>
            <w:r w:rsidRPr="0056591E">
              <w:rPr>
                <w:rFonts w:ascii="Times New Roman" w:hAnsi="Times New Roman" w:cs="Times New Roman"/>
                <w:sz w:val="24"/>
                <w:szCs w:val="24"/>
              </w:rPr>
              <w:t>ления)</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3.3</w:t>
            </w:r>
          </w:p>
        </w:tc>
        <w:tc>
          <w:tcPr>
            <w:tcW w:w="8666" w:type="dxa"/>
            <w:vAlign w:val="center"/>
          </w:tcPr>
          <w:p w:rsidR="00F23955" w:rsidRPr="0056591E" w:rsidRDefault="00F23955" w:rsidP="00D46363">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Структурный баланс реализации горячей, питьевой, технической воды по гру</w:t>
            </w:r>
            <w:r w:rsidRPr="0056591E">
              <w:rPr>
                <w:rFonts w:ascii="Times New Roman" w:hAnsi="Times New Roman" w:cs="Times New Roman"/>
                <w:sz w:val="24"/>
                <w:szCs w:val="24"/>
              </w:rPr>
              <w:t>п</w:t>
            </w:r>
            <w:r w:rsidRPr="0056591E">
              <w:rPr>
                <w:rFonts w:ascii="Times New Roman" w:hAnsi="Times New Roman" w:cs="Times New Roman"/>
                <w:sz w:val="24"/>
                <w:szCs w:val="24"/>
              </w:rPr>
              <w:t>пам абонент</w:t>
            </w:r>
            <w:r w:rsidR="00D46363" w:rsidRPr="0056591E">
              <w:rPr>
                <w:rFonts w:ascii="Times New Roman" w:hAnsi="Times New Roman" w:cs="Times New Roman"/>
                <w:sz w:val="24"/>
                <w:szCs w:val="24"/>
              </w:rPr>
              <w:t>ов</w:t>
            </w:r>
            <w:r w:rsidRPr="0056591E">
              <w:rPr>
                <w:rFonts w:ascii="Times New Roman" w:hAnsi="Times New Roman" w:cs="Times New Roman"/>
                <w:sz w:val="24"/>
                <w:szCs w:val="24"/>
              </w:rPr>
              <w:t xml:space="preserve"> с разбивкой на хозяйственно-питьевые нужды населения, прои</w:t>
            </w:r>
            <w:r w:rsidRPr="0056591E">
              <w:rPr>
                <w:rFonts w:ascii="Times New Roman" w:hAnsi="Times New Roman" w:cs="Times New Roman"/>
                <w:sz w:val="24"/>
                <w:szCs w:val="24"/>
              </w:rPr>
              <w:t>з</w:t>
            </w:r>
            <w:r w:rsidRPr="0056591E">
              <w:rPr>
                <w:rFonts w:ascii="Times New Roman" w:hAnsi="Times New Roman" w:cs="Times New Roman"/>
                <w:sz w:val="24"/>
                <w:szCs w:val="24"/>
              </w:rPr>
              <w:t>водственные нужды юридических лиц и другие нужды поселений</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3.4</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фактическом потреблении населением горячей, питьевой, технич</w:t>
            </w:r>
            <w:r w:rsidRPr="0056591E">
              <w:rPr>
                <w:rFonts w:ascii="Times New Roman" w:hAnsi="Times New Roman" w:cs="Times New Roman"/>
                <w:sz w:val="24"/>
                <w:szCs w:val="24"/>
              </w:rPr>
              <w:t>е</w:t>
            </w:r>
            <w:r w:rsidRPr="0056591E">
              <w:rPr>
                <w:rFonts w:ascii="Times New Roman" w:hAnsi="Times New Roman" w:cs="Times New Roman"/>
                <w:sz w:val="24"/>
                <w:szCs w:val="24"/>
              </w:rPr>
              <w:t>ской воды исходя из статистических и расчетных данных и сведений о действ</w:t>
            </w:r>
            <w:r w:rsidRPr="0056591E">
              <w:rPr>
                <w:rFonts w:ascii="Times New Roman" w:hAnsi="Times New Roman" w:cs="Times New Roman"/>
                <w:sz w:val="24"/>
                <w:szCs w:val="24"/>
              </w:rPr>
              <w:t>у</w:t>
            </w:r>
            <w:r w:rsidRPr="0056591E">
              <w:rPr>
                <w:rFonts w:ascii="Times New Roman" w:hAnsi="Times New Roman" w:cs="Times New Roman"/>
                <w:sz w:val="24"/>
                <w:szCs w:val="24"/>
              </w:rPr>
              <w:t>ющих нормативах потребления коммунальных услуг</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3.5</w:t>
            </w:r>
          </w:p>
        </w:tc>
        <w:tc>
          <w:tcPr>
            <w:tcW w:w="8666" w:type="dxa"/>
            <w:vAlign w:val="center"/>
          </w:tcPr>
          <w:p w:rsidR="00A6141C" w:rsidRPr="0056591E" w:rsidRDefault="00AA5700" w:rsidP="00AA5700">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Описание существующей системы коммерческого учета горячей, питьевой, те</w:t>
            </w:r>
            <w:r w:rsidRPr="0056591E">
              <w:rPr>
                <w:rFonts w:ascii="Times New Roman" w:hAnsi="Times New Roman" w:cs="Times New Roman"/>
                <w:sz w:val="24"/>
                <w:szCs w:val="24"/>
              </w:rPr>
              <w:t>х</w:t>
            </w:r>
            <w:r w:rsidRPr="0056591E">
              <w:rPr>
                <w:rFonts w:ascii="Times New Roman" w:hAnsi="Times New Roman" w:cs="Times New Roman"/>
                <w:sz w:val="24"/>
                <w:szCs w:val="24"/>
              </w:rPr>
              <w:t>нической воды и планов по установке приборов учета</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3.6</w:t>
            </w:r>
          </w:p>
        </w:tc>
        <w:tc>
          <w:tcPr>
            <w:tcW w:w="8666" w:type="dxa"/>
            <w:vAlign w:val="center"/>
          </w:tcPr>
          <w:p w:rsidR="00A6141C"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Анализ резервов и дефицитов производственных мощностей системы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поселения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F23955" w:rsidRPr="000F3F93" w:rsidTr="00455568">
        <w:trPr>
          <w:trHeight w:val="340"/>
          <w:jc w:val="center"/>
        </w:trPr>
        <w:tc>
          <w:tcPr>
            <w:tcW w:w="697" w:type="dxa"/>
            <w:vAlign w:val="center"/>
          </w:tcPr>
          <w:p w:rsidR="00F23955" w:rsidRPr="0056591E" w:rsidRDefault="00F23955"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3.7</w:t>
            </w:r>
          </w:p>
        </w:tc>
        <w:tc>
          <w:tcPr>
            <w:tcW w:w="8666" w:type="dxa"/>
            <w:vAlign w:val="center"/>
          </w:tcPr>
          <w:p w:rsidR="00F23955" w:rsidRPr="0056591E" w:rsidRDefault="00AA5700"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 xml:space="preserve">Прогнозные балансы потребления горячей, питьевой, технической воды </w:t>
            </w:r>
            <w:r w:rsidR="00A81A62" w:rsidRPr="0056591E">
              <w:rPr>
                <w:rFonts w:ascii="Times New Roman" w:hAnsi="Times New Roman" w:cs="Times New Roman"/>
                <w:sz w:val="24"/>
                <w:szCs w:val="24"/>
              </w:rPr>
              <w:t>исходя из текущего объема потребления воды населением и его динамики с учетом пе</w:t>
            </w:r>
            <w:r w:rsidR="00A81A62" w:rsidRPr="0056591E">
              <w:rPr>
                <w:rFonts w:ascii="Times New Roman" w:hAnsi="Times New Roman" w:cs="Times New Roman"/>
                <w:sz w:val="24"/>
                <w:szCs w:val="24"/>
              </w:rPr>
              <w:t>р</w:t>
            </w:r>
            <w:r w:rsidR="00A81A62" w:rsidRPr="0056591E">
              <w:rPr>
                <w:rFonts w:ascii="Times New Roman" w:hAnsi="Times New Roman" w:cs="Times New Roman"/>
                <w:sz w:val="24"/>
                <w:szCs w:val="24"/>
              </w:rPr>
              <w:t>спективы развития и изменения состава и структуры застройки</w:t>
            </w:r>
          </w:p>
        </w:tc>
        <w:tc>
          <w:tcPr>
            <w:tcW w:w="560" w:type="dxa"/>
          </w:tcPr>
          <w:p w:rsidR="00F23955" w:rsidRPr="000F3F93" w:rsidRDefault="00F23955" w:rsidP="00455568">
            <w:pPr>
              <w:spacing w:after="0" w:line="240" w:lineRule="auto"/>
              <w:jc w:val="center"/>
              <w:rPr>
                <w:rFonts w:ascii="Times New Roman" w:hAnsi="Times New Roman" w:cs="Times New Roman"/>
                <w:color w:val="FF0000"/>
                <w:sz w:val="24"/>
                <w:szCs w:val="24"/>
              </w:rPr>
            </w:pPr>
          </w:p>
        </w:tc>
      </w:tr>
      <w:tr w:rsidR="00A6141C" w:rsidRPr="000F3F93" w:rsidTr="00F47549">
        <w:trPr>
          <w:trHeight w:val="665"/>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w:t>
            </w:r>
          </w:p>
        </w:tc>
        <w:tc>
          <w:tcPr>
            <w:tcW w:w="8666" w:type="dxa"/>
            <w:vAlign w:val="center"/>
          </w:tcPr>
          <w:p w:rsidR="00A6141C" w:rsidRPr="0056591E" w:rsidRDefault="00A6141C" w:rsidP="00334CB6">
            <w:pPr>
              <w:spacing w:after="0" w:line="240" w:lineRule="auto"/>
              <w:rPr>
                <w:rFonts w:ascii="TimesNewRoman" w:hAnsi="TimesNewRoman" w:cs="TimesNewRoman"/>
                <w:sz w:val="24"/>
                <w:szCs w:val="24"/>
              </w:rPr>
            </w:pPr>
            <w:r w:rsidRPr="0056591E">
              <w:rPr>
                <w:rFonts w:ascii="Times New Roman" w:hAnsi="Times New Roman" w:cs="Times New Roman"/>
                <w:sz w:val="24"/>
                <w:szCs w:val="24"/>
              </w:rPr>
              <w:t>ПРЕДЛОЖЕНИЯ ПО СТРОИТЕЛЬСТВУ, РЕКОНСТРУКЦИИ И МОДЕРНИЗ</w:t>
            </w:r>
            <w:r w:rsidRPr="0056591E">
              <w:rPr>
                <w:rFonts w:ascii="Times New Roman" w:hAnsi="Times New Roman" w:cs="Times New Roman"/>
                <w:sz w:val="24"/>
                <w:szCs w:val="24"/>
              </w:rPr>
              <w:t>А</w:t>
            </w:r>
            <w:r w:rsidRPr="0056591E">
              <w:rPr>
                <w:rFonts w:ascii="Times New Roman" w:hAnsi="Times New Roman" w:cs="Times New Roman"/>
                <w:sz w:val="24"/>
                <w:szCs w:val="24"/>
              </w:rPr>
              <w:t xml:space="preserve">ЦИИ </w:t>
            </w:r>
            <w:r w:rsidRPr="0056591E">
              <w:rPr>
                <w:rFonts w:ascii="Times New Roman" w:hAnsi="Times New Roman" w:cs="Times New Roman"/>
                <w:caps/>
                <w:sz w:val="24"/>
                <w:szCs w:val="24"/>
              </w:rPr>
              <w:t>ОБЪЕКТОВ централизованных СИСТЕМ</w:t>
            </w:r>
            <w:r w:rsidRPr="0056591E">
              <w:rPr>
                <w:rFonts w:ascii="Times New Roman" w:hAnsi="Times New Roman" w:cs="Times New Roman"/>
                <w:sz w:val="24"/>
                <w:szCs w:val="24"/>
              </w:rPr>
              <w:t xml:space="preserve">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4.1</w:t>
            </w:r>
          </w:p>
        </w:tc>
        <w:tc>
          <w:tcPr>
            <w:tcW w:w="8666" w:type="dxa"/>
            <w:vAlign w:val="center"/>
          </w:tcPr>
          <w:p w:rsidR="00A6141C" w:rsidRPr="0056591E" w:rsidRDefault="00E0335D" w:rsidP="00E0335D">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Перечень основных мероприятий по реализации схем водоснабжения  с разби</w:t>
            </w:r>
            <w:r w:rsidRPr="0056591E">
              <w:rPr>
                <w:rFonts w:ascii="Times New Roman" w:hAnsi="Times New Roman" w:cs="Times New Roman"/>
                <w:sz w:val="24"/>
                <w:szCs w:val="24"/>
              </w:rPr>
              <w:t>в</w:t>
            </w:r>
            <w:r w:rsidRPr="0056591E">
              <w:rPr>
                <w:rFonts w:ascii="Times New Roman" w:hAnsi="Times New Roman" w:cs="Times New Roman"/>
                <w:sz w:val="24"/>
                <w:szCs w:val="24"/>
              </w:rPr>
              <w:t>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4.2</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Технические обоснования основных мероприятий по реализации схем водосна</w:t>
            </w:r>
            <w:r w:rsidRPr="0056591E">
              <w:rPr>
                <w:rFonts w:ascii="Times New Roman" w:hAnsi="Times New Roman" w:cs="Times New Roman"/>
                <w:sz w:val="24"/>
                <w:szCs w:val="24"/>
              </w:rPr>
              <w:t>б</w:t>
            </w:r>
            <w:r w:rsidRPr="0056591E">
              <w:rPr>
                <w:rFonts w:ascii="Times New Roman" w:hAnsi="Times New Roman" w:cs="Times New Roman"/>
                <w:sz w:val="24"/>
                <w:szCs w:val="24"/>
              </w:rPr>
              <w:t>жения, в том числе гидрогеологические характеристики потенциальных источн</w:t>
            </w:r>
            <w:r w:rsidRPr="0056591E">
              <w:rPr>
                <w:rFonts w:ascii="Times New Roman" w:hAnsi="Times New Roman" w:cs="Times New Roman"/>
                <w:sz w:val="24"/>
                <w:szCs w:val="24"/>
              </w:rPr>
              <w:t>и</w:t>
            </w:r>
            <w:r w:rsidRPr="0056591E">
              <w:rPr>
                <w:rFonts w:ascii="Times New Roman" w:hAnsi="Times New Roman" w:cs="Times New Roman"/>
                <w:sz w:val="24"/>
                <w:szCs w:val="24"/>
              </w:rPr>
              <w:t>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56591E" w:rsidRDefault="00A6141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4.3</w:t>
            </w:r>
          </w:p>
        </w:tc>
        <w:tc>
          <w:tcPr>
            <w:tcW w:w="8666" w:type="dxa"/>
            <w:vAlign w:val="center"/>
          </w:tcPr>
          <w:p w:rsidR="00A6141C" w:rsidRPr="0056591E" w:rsidRDefault="00E0335D" w:rsidP="00455568">
            <w:pPr>
              <w:spacing w:after="0" w:line="240" w:lineRule="auto"/>
              <w:rPr>
                <w:rFonts w:ascii="Times New Roman" w:hAnsi="Times New Roman" w:cs="Times New Roman"/>
                <w:sz w:val="24"/>
                <w:szCs w:val="24"/>
              </w:rPr>
            </w:pPr>
            <w:r w:rsidRPr="0056591E">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системы водоснабжения</w:t>
            </w:r>
          </w:p>
        </w:tc>
        <w:tc>
          <w:tcPr>
            <w:tcW w:w="560" w:type="dxa"/>
          </w:tcPr>
          <w:p w:rsidR="00A6141C" w:rsidRPr="000F3F93" w:rsidRDefault="00A6141C" w:rsidP="00455568">
            <w:pPr>
              <w:spacing w:after="0" w:line="240" w:lineRule="auto"/>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4.4</w:t>
            </w:r>
          </w:p>
        </w:tc>
        <w:tc>
          <w:tcPr>
            <w:tcW w:w="8666" w:type="dxa"/>
            <w:vAlign w:val="center"/>
          </w:tcPr>
          <w:p w:rsidR="00E0335D" w:rsidRPr="0056591E" w:rsidRDefault="00E0335D"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 развитии систем диспетчеризации, телемеханизации и системе упра</w:t>
            </w:r>
            <w:r w:rsidRPr="0056591E">
              <w:rPr>
                <w:rFonts w:ascii="Times New Roman" w:hAnsi="Times New Roman" w:cs="Times New Roman"/>
                <w:sz w:val="24"/>
                <w:szCs w:val="24"/>
              </w:rPr>
              <w:t>в</w:t>
            </w:r>
            <w:r w:rsidRPr="0056591E">
              <w:rPr>
                <w:rFonts w:ascii="Times New Roman" w:hAnsi="Times New Roman" w:cs="Times New Roman"/>
                <w:sz w:val="24"/>
                <w:szCs w:val="24"/>
              </w:rPr>
              <w:t>ления режимами водоснабжения на объектах организаций, осуществляющих в</w:t>
            </w:r>
            <w:r w:rsidRPr="0056591E">
              <w:rPr>
                <w:rFonts w:ascii="Times New Roman" w:hAnsi="Times New Roman" w:cs="Times New Roman"/>
                <w:sz w:val="24"/>
                <w:szCs w:val="24"/>
              </w:rPr>
              <w:t>о</w:t>
            </w:r>
            <w:r w:rsidRPr="0056591E">
              <w:rPr>
                <w:rFonts w:ascii="Times New Roman" w:hAnsi="Times New Roman" w:cs="Times New Roman"/>
                <w:sz w:val="24"/>
                <w:szCs w:val="24"/>
              </w:rPr>
              <w:t>доснабжение</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4.5</w:t>
            </w:r>
          </w:p>
        </w:tc>
        <w:tc>
          <w:tcPr>
            <w:tcW w:w="8666" w:type="dxa"/>
            <w:vAlign w:val="center"/>
          </w:tcPr>
          <w:p w:rsidR="00E0335D" w:rsidRPr="0056591E" w:rsidRDefault="008E52FF" w:rsidP="00F668FE">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Сведения об оснащенности  зданий, строений</w:t>
            </w:r>
            <w:r w:rsidR="00F668FE" w:rsidRPr="0056591E">
              <w:rPr>
                <w:rFonts w:ascii="Times New Roman" w:hAnsi="Times New Roman" w:cs="Times New Roman"/>
                <w:sz w:val="24"/>
                <w:szCs w:val="24"/>
              </w:rPr>
              <w:t>,</w:t>
            </w:r>
            <w:r w:rsidRPr="0056591E">
              <w:rPr>
                <w:rFonts w:ascii="Times New Roman" w:hAnsi="Times New Roman" w:cs="Times New Roman"/>
                <w:sz w:val="24"/>
                <w:szCs w:val="24"/>
              </w:rPr>
              <w:t xml:space="preserve"> сооружений приборами учета воды и их применении при осуществлении расчетов за потребленную воду</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E0335D"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4.6</w:t>
            </w:r>
          </w:p>
        </w:tc>
        <w:tc>
          <w:tcPr>
            <w:tcW w:w="8666" w:type="dxa"/>
            <w:vAlign w:val="center"/>
          </w:tcPr>
          <w:p w:rsidR="00E0335D" w:rsidRPr="0056591E" w:rsidRDefault="008E52FF" w:rsidP="00B0465C">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Описание вариантов маршрутов прохождения трубопроводов по территории</w:t>
            </w:r>
            <w:r w:rsidR="00B0465C" w:rsidRPr="0056591E">
              <w:rPr>
                <w:rFonts w:ascii="Times New Roman" w:hAnsi="Times New Roman" w:cs="Times New Roman"/>
                <w:sz w:val="24"/>
                <w:szCs w:val="24"/>
              </w:rPr>
              <w:t xml:space="preserve"> п</w:t>
            </w:r>
            <w:r w:rsidR="00B0465C" w:rsidRPr="0056591E">
              <w:rPr>
                <w:rFonts w:ascii="Times New Roman" w:hAnsi="Times New Roman" w:cs="Times New Roman"/>
                <w:sz w:val="24"/>
                <w:szCs w:val="24"/>
              </w:rPr>
              <w:t>о</w:t>
            </w:r>
            <w:r w:rsidR="00B0465C" w:rsidRPr="0056591E">
              <w:rPr>
                <w:rFonts w:ascii="Times New Roman" w:hAnsi="Times New Roman" w:cs="Times New Roman"/>
                <w:sz w:val="24"/>
                <w:szCs w:val="24"/>
              </w:rPr>
              <w:t xml:space="preserve">селения </w:t>
            </w:r>
            <w:r w:rsidRPr="0056591E">
              <w:rPr>
                <w:rFonts w:ascii="Times New Roman" w:hAnsi="Times New Roman" w:cs="Times New Roman"/>
                <w:sz w:val="24"/>
                <w:szCs w:val="24"/>
              </w:rPr>
              <w:t>и их обоснования</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E0335D" w:rsidRPr="000F3F93" w:rsidTr="00455568">
        <w:trPr>
          <w:trHeight w:val="340"/>
          <w:jc w:val="center"/>
        </w:trPr>
        <w:tc>
          <w:tcPr>
            <w:tcW w:w="697" w:type="dxa"/>
            <w:vAlign w:val="center"/>
          </w:tcPr>
          <w:p w:rsidR="00E0335D" w:rsidRPr="0056591E" w:rsidRDefault="008E52FF"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4.7</w:t>
            </w:r>
          </w:p>
        </w:tc>
        <w:tc>
          <w:tcPr>
            <w:tcW w:w="8666" w:type="dxa"/>
            <w:vAlign w:val="center"/>
          </w:tcPr>
          <w:p w:rsidR="00E0335D"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Рекомендации о месте размещения насосных станций, резервуаров, водонапо</w:t>
            </w:r>
            <w:r w:rsidRPr="0056591E">
              <w:rPr>
                <w:rFonts w:ascii="Times New Roman" w:hAnsi="Times New Roman" w:cs="Times New Roman"/>
                <w:sz w:val="24"/>
                <w:szCs w:val="24"/>
              </w:rPr>
              <w:t>р</w:t>
            </w:r>
            <w:r w:rsidRPr="0056591E">
              <w:rPr>
                <w:rFonts w:ascii="Times New Roman" w:hAnsi="Times New Roman" w:cs="Times New Roman"/>
                <w:sz w:val="24"/>
                <w:szCs w:val="24"/>
              </w:rPr>
              <w:t>ных башен</w:t>
            </w:r>
          </w:p>
        </w:tc>
        <w:tc>
          <w:tcPr>
            <w:tcW w:w="560" w:type="dxa"/>
          </w:tcPr>
          <w:p w:rsidR="00E0335D" w:rsidRPr="000F3F93" w:rsidRDefault="00E0335D"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56591E" w:rsidRDefault="00B0465C" w:rsidP="00455568">
            <w:pPr>
              <w:spacing w:after="0" w:line="240" w:lineRule="auto"/>
              <w:jc w:val="center"/>
              <w:rPr>
                <w:rFonts w:ascii="Times New Roman" w:hAnsi="Times New Roman" w:cs="Times New Roman"/>
                <w:sz w:val="24"/>
                <w:szCs w:val="24"/>
              </w:rPr>
            </w:pPr>
            <w:r w:rsidRPr="0056591E">
              <w:rPr>
                <w:rFonts w:ascii="Times New Roman" w:hAnsi="Times New Roman" w:cs="Times New Roman"/>
                <w:sz w:val="24"/>
                <w:szCs w:val="24"/>
              </w:rPr>
              <w:t>4.8</w:t>
            </w:r>
          </w:p>
        </w:tc>
        <w:tc>
          <w:tcPr>
            <w:tcW w:w="8666" w:type="dxa"/>
            <w:vAlign w:val="center"/>
          </w:tcPr>
          <w:p w:rsidR="00B0465C" w:rsidRPr="0056591E" w:rsidRDefault="00B0465C" w:rsidP="00455568">
            <w:pPr>
              <w:spacing w:after="0" w:line="240" w:lineRule="auto"/>
              <w:rPr>
                <w:rFonts w:ascii="Times New Roman" w:hAnsi="Times New Roman" w:cs="Times New Roman"/>
                <w:caps/>
                <w:sz w:val="24"/>
                <w:szCs w:val="24"/>
              </w:rPr>
            </w:pPr>
            <w:r w:rsidRPr="0056591E">
              <w:rPr>
                <w:rFonts w:ascii="Times New Roman" w:hAnsi="Times New Roman" w:cs="Times New Roman"/>
                <w:sz w:val="24"/>
                <w:szCs w:val="24"/>
              </w:rPr>
              <w:t>Границы планируемых зон размещения объектов централизованных систем гор</w:t>
            </w:r>
            <w:r w:rsidRPr="0056591E">
              <w:rPr>
                <w:rFonts w:ascii="Times New Roman" w:hAnsi="Times New Roman" w:cs="Times New Roman"/>
                <w:sz w:val="24"/>
                <w:szCs w:val="24"/>
              </w:rPr>
              <w:t>я</w:t>
            </w:r>
            <w:r w:rsidRPr="0056591E">
              <w:rPr>
                <w:rFonts w:ascii="Times New Roman" w:hAnsi="Times New Roman" w:cs="Times New Roman"/>
                <w:sz w:val="24"/>
                <w:szCs w:val="24"/>
              </w:rPr>
              <w:t>чего водоснабжения, холодного водоснабжения</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bl>
    <w:p w:rsidR="0097646C" w:rsidRDefault="0097646C"/>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B0465C" w:rsidRPr="000F3F93" w:rsidTr="00455568">
        <w:trPr>
          <w:trHeight w:val="340"/>
          <w:jc w:val="center"/>
        </w:trPr>
        <w:tc>
          <w:tcPr>
            <w:tcW w:w="697" w:type="dxa"/>
            <w:vAlign w:val="center"/>
          </w:tcPr>
          <w:p w:rsidR="00B0465C" w:rsidRPr="00334CB6" w:rsidRDefault="00912360" w:rsidP="00455568">
            <w:pPr>
              <w:spacing w:after="0" w:line="240" w:lineRule="auto"/>
              <w:jc w:val="center"/>
              <w:rPr>
                <w:rFonts w:ascii="Times New Roman" w:hAnsi="Times New Roman" w:cs="Times New Roman"/>
                <w:sz w:val="24"/>
                <w:szCs w:val="24"/>
              </w:rPr>
            </w:pPr>
            <w:r>
              <w:br w:type="page"/>
            </w:r>
            <w:r w:rsidR="00A63939" w:rsidRPr="00334CB6">
              <w:rPr>
                <w:rFonts w:ascii="Times New Roman" w:hAnsi="Times New Roman" w:cs="Times New Roman"/>
                <w:sz w:val="24"/>
                <w:szCs w:val="24"/>
              </w:rPr>
              <w:t>4</w:t>
            </w:r>
            <w:r w:rsidR="00090BE8">
              <w:rPr>
                <w:rFonts w:ascii="Times New Roman" w:hAnsi="Times New Roman" w:cs="Times New Roman"/>
                <w:sz w:val="24"/>
                <w:szCs w:val="24"/>
              </w:rPr>
              <w:t>.9</w:t>
            </w:r>
          </w:p>
        </w:tc>
        <w:tc>
          <w:tcPr>
            <w:tcW w:w="8666" w:type="dxa"/>
            <w:vAlign w:val="center"/>
          </w:tcPr>
          <w:p w:rsidR="00B0465C" w:rsidRPr="00334CB6" w:rsidRDefault="00B0465C"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Обеспечение подачи абонентам определенного объема горячей, питьев</w:t>
            </w:r>
            <w:r w:rsidR="00334CB6">
              <w:rPr>
                <w:rFonts w:ascii="Times New Roman" w:hAnsi="Times New Roman" w:cs="Times New Roman"/>
                <w:sz w:val="24"/>
                <w:szCs w:val="24"/>
              </w:rPr>
              <w:t>ой воды установленного качества</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10</w:t>
            </w:r>
          </w:p>
        </w:tc>
        <w:tc>
          <w:tcPr>
            <w:tcW w:w="8666" w:type="dxa"/>
            <w:vAlign w:val="center"/>
          </w:tcPr>
          <w:p w:rsidR="00B0465C" w:rsidRPr="00334CB6" w:rsidRDefault="00B0465C" w:rsidP="0023580D">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Организация и обеспечение централизованного водоснабжения на территориях, </w:t>
            </w:r>
            <w:r w:rsidR="0023580D" w:rsidRPr="00334CB6">
              <w:rPr>
                <w:rFonts w:ascii="Times New Roman" w:hAnsi="Times New Roman" w:cs="Times New Roman"/>
                <w:sz w:val="24"/>
                <w:szCs w:val="24"/>
              </w:rPr>
              <w:t>где данный вид инженерных сетей отсутствует</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11</w:t>
            </w:r>
          </w:p>
        </w:tc>
        <w:tc>
          <w:tcPr>
            <w:tcW w:w="8666" w:type="dxa"/>
            <w:vAlign w:val="center"/>
          </w:tcPr>
          <w:p w:rsidR="00B0465C" w:rsidRPr="00334CB6" w:rsidRDefault="00B0465C" w:rsidP="00334CB6">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О</w:t>
            </w:r>
            <w:r w:rsidR="000C678E" w:rsidRPr="00334CB6">
              <w:rPr>
                <w:rFonts w:ascii="Times New Roman" w:hAnsi="Times New Roman" w:cs="Times New Roman"/>
                <w:sz w:val="24"/>
                <w:szCs w:val="24"/>
              </w:rPr>
              <w:t>беспечение водоснабжения объектов перспективной застройки населенного пункта</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lastRenderedPageBreak/>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12</w:t>
            </w:r>
          </w:p>
        </w:tc>
        <w:tc>
          <w:tcPr>
            <w:tcW w:w="8666" w:type="dxa"/>
            <w:vAlign w:val="center"/>
          </w:tcPr>
          <w:p w:rsidR="00B0465C" w:rsidRPr="00334CB6" w:rsidRDefault="000C678E"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Сокращение потерь воды при ее транспортировке</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B0465C" w:rsidRPr="000F3F93" w:rsidTr="00455568">
        <w:trPr>
          <w:trHeight w:val="340"/>
          <w:jc w:val="center"/>
        </w:trPr>
        <w:tc>
          <w:tcPr>
            <w:tcW w:w="697" w:type="dxa"/>
            <w:vAlign w:val="center"/>
          </w:tcPr>
          <w:p w:rsidR="00B0465C" w:rsidRPr="00334CB6" w:rsidRDefault="00A63939" w:rsidP="00A63939">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4</w:t>
            </w:r>
            <w:r w:rsidR="00B0465C" w:rsidRPr="00334CB6">
              <w:rPr>
                <w:rFonts w:ascii="Times New Roman" w:hAnsi="Times New Roman" w:cs="Times New Roman"/>
                <w:sz w:val="24"/>
                <w:szCs w:val="24"/>
              </w:rPr>
              <w:t>.</w:t>
            </w:r>
            <w:r w:rsidR="00090BE8">
              <w:rPr>
                <w:rFonts w:ascii="Times New Roman" w:hAnsi="Times New Roman" w:cs="Times New Roman"/>
                <w:sz w:val="24"/>
                <w:szCs w:val="24"/>
              </w:rPr>
              <w:t>13</w:t>
            </w:r>
          </w:p>
        </w:tc>
        <w:tc>
          <w:tcPr>
            <w:tcW w:w="8666" w:type="dxa"/>
            <w:vAlign w:val="center"/>
          </w:tcPr>
          <w:p w:rsidR="00B0465C"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Выполнение мероприятий, направленных на обеспечение соответствия качест</w:t>
            </w:r>
            <w:r w:rsidR="00016632">
              <w:rPr>
                <w:rFonts w:ascii="Times New Roman" w:hAnsi="Times New Roman" w:cs="Times New Roman"/>
                <w:sz w:val="24"/>
                <w:szCs w:val="24"/>
              </w:rPr>
              <w:t>ва питьевой воды, горячей воды</w:t>
            </w:r>
            <w:r w:rsidRPr="00334CB6">
              <w:rPr>
                <w:rFonts w:ascii="Times New Roman" w:hAnsi="Times New Roman" w:cs="Times New Roman"/>
                <w:sz w:val="24"/>
                <w:szCs w:val="24"/>
              </w:rPr>
              <w:t xml:space="preserve"> </w:t>
            </w:r>
          </w:p>
        </w:tc>
        <w:tc>
          <w:tcPr>
            <w:tcW w:w="560" w:type="dxa"/>
          </w:tcPr>
          <w:p w:rsidR="00B0465C" w:rsidRPr="000F3F93" w:rsidRDefault="00B0465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Экологические аспекты мероприятий по строительству,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конструкции и модернизации объектов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.1</w:t>
            </w:r>
          </w:p>
        </w:tc>
        <w:tc>
          <w:tcPr>
            <w:tcW w:w="8666" w:type="dxa"/>
            <w:vAlign w:val="center"/>
          </w:tcPr>
          <w:p w:rsidR="000C678E" w:rsidRPr="00334CB6" w:rsidRDefault="000C678E" w:rsidP="000C678E">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водный бассейн при строительстве, реконструкции объектов централизованных систем водоснабж</w:t>
            </w:r>
            <w:r w:rsidRPr="00334CB6">
              <w:rPr>
                <w:rFonts w:ascii="Times New Roman" w:hAnsi="Times New Roman" w:cs="Times New Roman"/>
                <w:sz w:val="24"/>
                <w:szCs w:val="24"/>
              </w:rPr>
              <w:t>е</w:t>
            </w:r>
            <w:r w:rsidRPr="00334CB6">
              <w:rPr>
                <w:rFonts w:ascii="Times New Roman" w:hAnsi="Times New Roman" w:cs="Times New Roman"/>
                <w:sz w:val="24"/>
                <w:szCs w:val="24"/>
              </w:rPr>
              <w:t>ния при сбросе (утилизации)</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0C678E" w:rsidRPr="000F3F93" w:rsidTr="00455568">
        <w:trPr>
          <w:trHeight w:val="340"/>
          <w:jc w:val="center"/>
        </w:trPr>
        <w:tc>
          <w:tcPr>
            <w:tcW w:w="697" w:type="dxa"/>
            <w:vAlign w:val="center"/>
          </w:tcPr>
          <w:p w:rsidR="000C678E"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5</w:t>
            </w:r>
            <w:r w:rsidR="000C678E" w:rsidRPr="00334CB6">
              <w:rPr>
                <w:rFonts w:ascii="Times New Roman" w:hAnsi="Times New Roman" w:cs="Times New Roman"/>
                <w:sz w:val="24"/>
                <w:szCs w:val="24"/>
              </w:rPr>
              <w:t>.2</w:t>
            </w:r>
          </w:p>
        </w:tc>
        <w:tc>
          <w:tcPr>
            <w:tcW w:w="8666" w:type="dxa"/>
            <w:vAlign w:val="center"/>
          </w:tcPr>
          <w:p w:rsidR="000C678E" w:rsidRPr="00334CB6" w:rsidRDefault="000B4585" w:rsidP="00923AC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Мероприятия по предотвращению негативного влияния на окружающую среду при реализации мероприятий по снабжению и хранению химических реагентов, используемы</w:t>
            </w:r>
            <w:r w:rsidR="00923AC5" w:rsidRPr="00334CB6">
              <w:rPr>
                <w:rFonts w:ascii="Times New Roman" w:hAnsi="Times New Roman" w:cs="Times New Roman"/>
                <w:sz w:val="24"/>
                <w:szCs w:val="24"/>
              </w:rPr>
              <w:t>х</w:t>
            </w:r>
            <w:r w:rsidRPr="00334CB6">
              <w:rPr>
                <w:rFonts w:ascii="Times New Roman" w:hAnsi="Times New Roman" w:cs="Times New Roman"/>
                <w:sz w:val="24"/>
                <w:szCs w:val="24"/>
              </w:rPr>
              <w:t xml:space="preserve"> в водоподготовке</w:t>
            </w:r>
          </w:p>
        </w:tc>
        <w:tc>
          <w:tcPr>
            <w:tcW w:w="560" w:type="dxa"/>
          </w:tcPr>
          <w:p w:rsidR="000C678E" w:rsidRPr="000F3F93" w:rsidRDefault="000C678E"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6</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Оценка объемов капитальных вложений в строительство, р</w:t>
            </w:r>
            <w:r w:rsidRPr="00334CB6">
              <w:rPr>
                <w:rFonts w:ascii="Times New Roman" w:hAnsi="Times New Roman" w:cs="Times New Roman"/>
                <w:caps/>
                <w:sz w:val="24"/>
                <w:szCs w:val="24"/>
              </w:rPr>
              <w:t>е</w:t>
            </w:r>
            <w:r w:rsidRPr="00334CB6">
              <w:rPr>
                <w:rFonts w:ascii="Times New Roman" w:hAnsi="Times New Roman" w:cs="Times New Roman"/>
                <w:caps/>
                <w:sz w:val="24"/>
                <w:szCs w:val="24"/>
              </w:rPr>
              <w:t>конструкцию и модернизацию объектов центра</w:t>
            </w:r>
            <w:r w:rsidR="00016632">
              <w:rPr>
                <w:rFonts w:ascii="Times New Roman" w:hAnsi="Times New Roman" w:cs="Times New Roman"/>
                <w:caps/>
                <w:sz w:val="24"/>
                <w:szCs w:val="24"/>
              </w:rPr>
              <w:t>лизованных систем водоснабжения</w:t>
            </w:r>
            <w:r w:rsidRPr="00334CB6">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 xml:space="preserve"> Целевые показатели развития центра</w:t>
            </w:r>
            <w:r w:rsidR="00016632">
              <w:rPr>
                <w:rFonts w:ascii="Times New Roman" w:hAnsi="Times New Roman" w:cs="Times New Roman"/>
                <w:caps/>
                <w:sz w:val="24"/>
                <w:szCs w:val="24"/>
              </w:rPr>
              <w:t>лизованных систем водоснабжения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.1</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соответственно горячей и питьевой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.2</w:t>
            </w:r>
          </w:p>
        </w:tc>
        <w:tc>
          <w:tcPr>
            <w:tcW w:w="8666" w:type="dxa"/>
            <w:vAlign w:val="center"/>
          </w:tcPr>
          <w:p w:rsidR="000B4585" w:rsidRPr="00334CB6" w:rsidRDefault="000B4585" w:rsidP="00016632">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надежности и бесперебойности водоснабжения</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.3</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качества обслуживания абонентов</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.4</w:t>
            </w:r>
          </w:p>
        </w:tc>
        <w:tc>
          <w:tcPr>
            <w:tcW w:w="8666" w:type="dxa"/>
            <w:vAlign w:val="center"/>
          </w:tcPr>
          <w:p w:rsidR="000B4585" w:rsidRPr="00334CB6" w:rsidRDefault="000B4585"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эффективности использования ресурсов, в том числе сокращения п</w:t>
            </w:r>
            <w:r w:rsidRPr="00334CB6">
              <w:rPr>
                <w:rFonts w:ascii="Times New Roman" w:hAnsi="Times New Roman" w:cs="Times New Roman"/>
                <w:sz w:val="24"/>
                <w:szCs w:val="24"/>
              </w:rPr>
              <w:t>о</w:t>
            </w:r>
            <w:r w:rsidRPr="00334CB6">
              <w:rPr>
                <w:rFonts w:ascii="Times New Roman" w:hAnsi="Times New Roman" w:cs="Times New Roman"/>
                <w:sz w:val="24"/>
                <w:szCs w:val="24"/>
              </w:rPr>
              <w:t>терь воды  при ее транспортировке</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.5</w:t>
            </w:r>
          </w:p>
        </w:tc>
        <w:tc>
          <w:tcPr>
            <w:tcW w:w="8666" w:type="dxa"/>
            <w:vAlign w:val="center"/>
          </w:tcPr>
          <w:p w:rsidR="000B4585" w:rsidRPr="00334CB6" w:rsidRDefault="000B4585" w:rsidP="000B4585">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 xml:space="preserve">Соотношение цены реализации мероприятий инвестиционной программы  и их </w:t>
            </w:r>
            <w:r w:rsidR="00553C92" w:rsidRPr="00334CB6">
              <w:rPr>
                <w:rFonts w:ascii="Times New Roman" w:hAnsi="Times New Roman" w:cs="Times New Roman"/>
                <w:sz w:val="24"/>
                <w:szCs w:val="24"/>
              </w:rPr>
              <w:t>эффективности – улучшение качества воды</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0B4585" w:rsidRPr="000F3F93" w:rsidTr="00455568">
        <w:trPr>
          <w:trHeight w:val="340"/>
          <w:jc w:val="center"/>
        </w:trPr>
        <w:tc>
          <w:tcPr>
            <w:tcW w:w="697" w:type="dxa"/>
            <w:vAlign w:val="center"/>
          </w:tcPr>
          <w:p w:rsidR="000B4585"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7</w:t>
            </w:r>
            <w:r w:rsidR="000B4585" w:rsidRPr="00334CB6">
              <w:rPr>
                <w:rFonts w:ascii="Times New Roman" w:hAnsi="Times New Roman" w:cs="Times New Roman"/>
                <w:sz w:val="24"/>
                <w:szCs w:val="24"/>
              </w:rPr>
              <w:t>.6</w:t>
            </w:r>
          </w:p>
        </w:tc>
        <w:tc>
          <w:tcPr>
            <w:tcW w:w="8666" w:type="dxa"/>
            <w:vAlign w:val="center"/>
          </w:tcPr>
          <w:p w:rsidR="000B4585" w:rsidRPr="00334CB6" w:rsidRDefault="00553C92" w:rsidP="00455568">
            <w:pPr>
              <w:spacing w:after="0" w:line="240" w:lineRule="auto"/>
              <w:rPr>
                <w:rFonts w:ascii="Times New Roman" w:hAnsi="Times New Roman" w:cs="Times New Roman"/>
                <w:caps/>
                <w:sz w:val="24"/>
                <w:szCs w:val="24"/>
              </w:rPr>
            </w:pPr>
            <w:r w:rsidRPr="00334CB6">
              <w:rPr>
                <w:rFonts w:ascii="Times New Roman" w:hAnsi="Times New Roman" w:cs="Times New Roman"/>
                <w:sz w:val="24"/>
                <w:szCs w:val="24"/>
              </w:rPr>
              <w:t>Показатели, установленные федеральным органом исполнительной власти</w:t>
            </w:r>
            <w:r w:rsidR="00016632">
              <w:rPr>
                <w:rFonts w:ascii="Times New Roman" w:hAnsi="Times New Roman" w:cs="Times New Roman"/>
                <w:sz w:val="24"/>
                <w:szCs w:val="24"/>
              </w:rPr>
              <w:t>,</w:t>
            </w:r>
            <w:r w:rsidRPr="00334CB6">
              <w:rPr>
                <w:rFonts w:ascii="Times New Roman" w:hAnsi="Times New Roman" w:cs="Times New Roman"/>
                <w:sz w:val="24"/>
                <w:szCs w:val="24"/>
              </w:rPr>
              <w:t xml:space="preserve"> ос</w:t>
            </w:r>
            <w:r w:rsidRPr="00334CB6">
              <w:rPr>
                <w:rFonts w:ascii="Times New Roman" w:hAnsi="Times New Roman" w:cs="Times New Roman"/>
                <w:sz w:val="24"/>
                <w:szCs w:val="24"/>
              </w:rPr>
              <w:t>у</w:t>
            </w:r>
            <w:r w:rsidRPr="00334CB6">
              <w:rPr>
                <w:rFonts w:ascii="Times New Roman" w:hAnsi="Times New Roman" w:cs="Times New Roman"/>
                <w:sz w:val="24"/>
                <w:szCs w:val="24"/>
              </w:rPr>
              <w:t>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560" w:type="dxa"/>
          </w:tcPr>
          <w:p w:rsidR="000B4585" w:rsidRPr="000F3F93" w:rsidRDefault="000B4585"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334CB6" w:rsidRDefault="00A63939" w:rsidP="00455568">
            <w:pPr>
              <w:spacing w:after="0" w:line="240" w:lineRule="auto"/>
              <w:jc w:val="center"/>
              <w:rPr>
                <w:rFonts w:ascii="Times New Roman" w:hAnsi="Times New Roman" w:cs="Times New Roman"/>
                <w:sz w:val="24"/>
                <w:szCs w:val="24"/>
              </w:rPr>
            </w:pPr>
            <w:r w:rsidRPr="00334CB6">
              <w:rPr>
                <w:rFonts w:ascii="Times New Roman" w:hAnsi="Times New Roman" w:cs="Times New Roman"/>
                <w:sz w:val="24"/>
                <w:szCs w:val="24"/>
              </w:rPr>
              <w:t>8</w:t>
            </w:r>
          </w:p>
        </w:tc>
        <w:tc>
          <w:tcPr>
            <w:tcW w:w="8666" w:type="dxa"/>
            <w:vAlign w:val="center"/>
          </w:tcPr>
          <w:p w:rsidR="00A6141C" w:rsidRPr="00334CB6" w:rsidRDefault="00A6141C" w:rsidP="00455568">
            <w:pPr>
              <w:spacing w:after="0" w:line="240" w:lineRule="auto"/>
              <w:rPr>
                <w:rFonts w:ascii="Times New Roman" w:hAnsi="Times New Roman" w:cs="Times New Roman"/>
                <w:caps/>
                <w:sz w:val="24"/>
                <w:szCs w:val="24"/>
              </w:rPr>
            </w:pPr>
            <w:r w:rsidRPr="00334CB6">
              <w:rPr>
                <w:rFonts w:ascii="Times New Roman" w:hAnsi="Times New Roman" w:cs="Times New Roman"/>
                <w:caps/>
                <w:sz w:val="24"/>
                <w:szCs w:val="24"/>
              </w:rPr>
              <w:t>Перечень выявленных бесхозяйных объектов централиз</w:t>
            </w:r>
            <w:r w:rsidRPr="00334CB6">
              <w:rPr>
                <w:rFonts w:ascii="Times New Roman" w:hAnsi="Times New Roman" w:cs="Times New Roman"/>
                <w:caps/>
                <w:sz w:val="24"/>
                <w:szCs w:val="24"/>
              </w:rPr>
              <w:t>о</w:t>
            </w:r>
            <w:r w:rsidRPr="00334CB6">
              <w:rPr>
                <w:rFonts w:ascii="Times New Roman" w:hAnsi="Times New Roman" w:cs="Times New Roman"/>
                <w:caps/>
                <w:sz w:val="24"/>
                <w:szCs w:val="24"/>
              </w:rPr>
              <w:t>ванных систем водоснабжения (в случае их выявления) и перечень организаций, уполномоченных на их эксплуат</w:t>
            </w:r>
            <w:r w:rsidRPr="00334CB6">
              <w:rPr>
                <w:rFonts w:ascii="Times New Roman" w:hAnsi="Times New Roman" w:cs="Times New Roman"/>
                <w:caps/>
                <w:sz w:val="24"/>
                <w:szCs w:val="24"/>
              </w:rPr>
              <w:t>а</w:t>
            </w:r>
            <w:r w:rsid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DE5317" w:rsidRDefault="0097646C" w:rsidP="0097646C">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                                                                  </w:t>
            </w:r>
            <w:r w:rsidR="00A6141C" w:rsidRPr="00DE5317">
              <w:rPr>
                <w:rFonts w:ascii="Times New Roman" w:hAnsi="Times New Roman" w:cs="Times New Roman"/>
                <w:b/>
                <w:caps/>
                <w:sz w:val="24"/>
                <w:szCs w:val="24"/>
              </w:rPr>
              <w:t>ГЛАВА II</w:t>
            </w:r>
          </w:p>
          <w:p w:rsidR="00DE5317" w:rsidRDefault="00176A4B" w:rsidP="00DE5317">
            <w:pPr>
              <w:spacing w:after="0" w:line="240" w:lineRule="auto"/>
              <w:jc w:val="center"/>
              <w:rPr>
                <w:rFonts w:ascii="Times New Roman" w:hAnsi="Times New Roman" w:cs="Times New Roman"/>
                <w:b/>
                <w:caps/>
                <w:sz w:val="24"/>
                <w:szCs w:val="24"/>
              </w:rPr>
            </w:pPr>
            <w:r w:rsidRPr="00DE5317">
              <w:rPr>
                <w:rFonts w:ascii="Times New Roman" w:hAnsi="Times New Roman" w:cs="Times New Roman"/>
                <w:b/>
                <w:caps/>
                <w:sz w:val="24"/>
                <w:szCs w:val="24"/>
              </w:rPr>
              <w:t xml:space="preserve">СХЕМА водоотведения </w:t>
            </w:r>
            <w:r w:rsidR="0097646C">
              <w:rPr>
                <w:rFonts w:ascii="Times New Roman" w:hAnsi="Times New Roman" w:cs="Times New Roman"/>
                <w:b/>
                <w:caps/>
                <w:sz w:val="24"/>
                <w:szCs w:val="24"/>
              </w:rPr>
              <w:t>Бобинского</w:t>
            </w:r>
          </w:p>
          <w:p w:rsidR="001913FB"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СЕЛЬСКОГО ПОСЕЛЕНИЯ СЛОБОДСКОГО МУНИЦИПАЛЬНОГО РАЙОНА</w:t>
            </w:r>
          </w:p>
          <w:p w:rsidR="00A6141C" w:rsidRPr="00016632" w:rsidRDefault="00DE5317" w:rsidP="00DE5317">
            <w:pPr>
              <w:spacing w:after="0" w:line="240" w:lineRule="auto"/>
              <w:rPr>
                <w:rFonts w:ascii="Times New Roman" w:hAnsi="Times New Roman" w:cs="Times New Roman"/>
                <w:caps/>
                <w:sz w:val="24"/>
                <w:szCs w:val="24"/>
              </w:rPr>
            </w:pPr>
            <w:r>
              <w:rPr>
                <w:rFonts w:ascii="Times New Roman" w:hAnsi="Times New Roman" w:cs="Times New Roman"/>
                <w:caps/>
                <w:sz w:val="24"/>
                <w:szCs w:val="24"/>
              </w:rPr>
              <w:t xml:space="preserve"> </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 xml:space="preserve">1  </w:t>
            </w:r>
          </w:p>
        </w:tc>
        <w:tc>
          <w:tcPr>
            <w:tcW w:w="8666" w:type="dxa"/>
            <w:vAlign w:val="center"/>
          </w:tcPr>
          <w:p w:rsidR="00A6141C" w:rsidRPr="00016632" w:rsidRDefault="00A6141C" w:rsidP="00D558F5">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 xml:space="preserve">СУЩЕСТВУЮЩЕЕ ПОЛОЖЕНИЕ В СФЕРЕ ВОДООТВЕДЕНИЯ </w:t>
            </w:r>
            <w:r w:rsidR="00725A52" w:rsidRPr="00016632">
              <w:rPr>
                <w:rFonts w:ascii="Times New Roman" w:hAnsi="Times New Roman" w:cs="Times New Roman"/>
                <w:caps/>
                <w:sz w:val="24"/>
                <w:szCs w:val="24"/>
              </w:rPr>
              <w:t>посел</w:t>
            </w:r>
            <w:r w:rsidR="00725A52" w:rsidRPr="00016632">
              <w:rPr>
                <w:rFonts w:ascii="Times New Roman" w:hAnsi="Times New Roman" w:cs="Times New Roman"/>
                <w:caps/>
                <w:sz w:val="24"/>
                <w:szCs w:val="24"/>
              </w:rPr>
              <w:t>е</w:t>
            </w:r>
            <w:r w:rsidR="00725A52" w:rsidRPr="00016632">
              <w:rPr>
                <w:rFonts w:ascii="Times New Roman" w:hAnsi="Times New Roman" w:cs="Times New Roman"/>
                <w:caps/>
                <w:sz w:val="24"/>
                <w:szCs w:val="24"/>
              </w:rPr>
              <w:t>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1.1</w:t>
            </w:r>
          </w:p>
        </w:tc>
        <w:tc>
          <w:tcPr>
            <w:tcW w:w="8666" w:type="dxa"/>
            <w:vAlign w:val="center"/>
          </w:tcPr>
          <w:p w:rsidR="00A6141C" w:rsidRPr="00016632" w:rsidRDefault="00A6141C" w:rsidP="006210BB">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Структура системы сбора очистки и отведения сточных вод поселения и террит</w:t>
            </w:r>
            <w:r w:rsidRPr="00016632">
              <w:rPr>
                <w:rFonts w:ascii="Times New Roman" w:hAnsi="Times New Roman" w:cs="Times New Roman"/>
                <w:sz w:val="24"/>
                <w:szCs w:val="24"/>
              </w:rPr>
              <w:t>о</w:t>
            </w:r>
            <w:r w:rsidRPr="00016632">
              <w:rPr>
                <w:rFonts w:ascii="Times New Roman" w:hAnsi="Times New Roman" w:cs="Times New Roman"/>
                <w:sz w:val="24"/>
                <w:szCs w:val="24"/>
              </w:rPr>
              <w:t>риально - институционного деления поселения на зоны действия предприятий, организующих водоотведение по</w:t>
            </w:r>
            <w:r w:rsidR="00D558F5">
              <w:rPr>
                <w:rFonts w:ascii="Times New Roman" w:hAnsi="Times New Roman" w:cs="Times New Roman"/>
                <w:sz w:val="24"/>
                <w:szCs w:val="24"/>
              </w:rPr>
              <w:t>селения (эксплуатационные зоны)</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 xml:space="preserve">1.2  </w:t>
            </w:r>
          </w:p>
        </w:tc>
        <w:tc>
          <w:tcPr>
            <w:tcW w:w="8666" w:type="dxa"/>
            <w:vAlign w:val="center"/>
          </w:tcPr>
          <w:p w:rsidR="00A6141C" w:rsidRPr="00657DF7" w:rsidRDefault="00161327" w:rsidP="00455568">
            <w:pPr>
              <w:spacing w:after="0" w:line="240" w:lineRule="auto"/>
              <w:rPr>
                <w:rFonts w:ascii="Times New Roman" w:hAnsi="Times New Roman" w:cs="Times New Roman"/>
                <w:spacing w:val="-2"/>
                <w:sz w:val="24"/>
                <w:szCs w:val="24"/>
              </w:rPr>
            </w:pPr>
            <w:r w:rsidRPr="00657DF7">
              <w:rPr>
                <w:rFonts w:ascii="Times New Roman" w:hAnsi="Times New Roman" w:cs="Times New Roman"/>
                <w:spacing w:val="-2"/>
                <w:sz w:val="24"/>
                <w:szCs w:val="24"/>
              </w:rPr>
              <w:t>Описание результатов технического обследования централизованной системы в</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доотведения, включая описание существующих канализационных очистных с</w:t>
            </w:r>
            <w:r w:rsidRPr="00657DF7">
              <w:rPr>
                <w:rFonts w:ascii="Times New Roman" w:hAnsi="Times New Roman" w:cs="Times New Roman"/>
                <w:spacing w:val="-2"/>
                <w:sz w:val="24"/>
                <w:szCs w:val="24"/>
              </w:rPr>
              <w:t>о</w:t>
            </w:r>
            <w:r w:rsidRPr="00657DF7">
              <w:rPr>
                <w:rFonts w:ascii="Times New Roman" w:hAnsi="Times New Roman" w:cs="Times New Roman"/>
                <w:spacing w:val="-2"/>
                <w:sz w:val="24"/>
                <w:szCs w:val="24"/>
              </w:rPr>
              <w:t>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w:t>
            </w:r>
            <w:r w:rsidRPr="00657DF7">
              <w:rPr>
                <w:rFonts w:ascii="Times New Roman" w:hAnsi="Times New Roman" w:cs="Times New Roman"/>
                <w:spacing w:val="-2"/>
                <w:sz w:val="24"/>
                <w:szCs w:val="24"/>
              </w:rPr>
              <w:t>у</w:t>
            </w:r>
            <w:r w:rsidRPr="00657DF7">
              <w:rPr>
                <w:rFonts w:ascii="Times New Roman" w:hAnsi="Times New Roman" w:cs="Times New Roman"/>
                <w:spacing w:val="-2"/>
                <w:sz w:val="24"/>
                <w:szCs w:val="24"/>
              </w:rPr>
              <w:t>жений и описание локальных очистных сооружений, создаваемых  абонентами</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1.3</w:t>
            </w:r>
          </w:p>
        </w:tc>
        <w:tc>
          <w:tcPr>
            <w:tcW w:w="8666" w:type="dxa"/>
            <w:vAlign w:val="center"/>
          </w:tcPr>
          <w:p w:rsidR="00A6141C" w:rsidRPr="00016632" w:rsidRDefault="00161327" w:rsidP="00161327">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технологических зон водоотведения, зон централизованного и неце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трализованного водоотведения и перечень централизованных систем водоотвед</w:t>
            </w:r>
            <w:r w:rsidRPr="00016632">
              <w:rPr>
                <w:rFonts w:ascii="Times New Roman" w:hAnsi="Times New Roman" w:cs="Times New Roman"/>
                <w:sz w:val="24"/>
                <w:szCs w:val="24"/>
              </w:rPr>
              <w:t>е</w:t>
            </w:r>
            <w:r w:rsidRPr="00016632">
              <w:rPr>
                <w:rFonts w:ascii="Times New Roman" w:hAnsi="Times New Roman" w:cs="Times New Roman"/>
                <w:sz w:val="24"/>
                <w:szCs w:val="24"/>
              </w:rPr>
              <w:t>ния</w:t>
            </w:r>
          </w:p>
        </w:tc>
        <w:tc>
          <w:tcPr>
            <w:tcW w:w="560" w:type="dxa"/>
          </w:tcPr>
          <w:p w:rsidR="00A6141C" w:rsidRPr="000F3F93" w:rsidRDefault="00B276A8" w:rsidP="0045556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1.4</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технической возможности утилизации осадков сточных вод на очис</w:t>
            </w:r>
            <w:r w:rsidRPr="00016632">
              <w:rPr>
                <w:rFonts w:ascii="Times New Roman" w:hAnsi="Times New Roman" w:cs="Times New Roman"/>
                <w:sz w:val="24"/>
                <w:szCs w:val="24"/>
              </w:rPr>
              <w:t>т</w:t>
            </w:r>
            <w:r w:rsidRPr="00016632">
              <w:rPr>
                <w:rFonts w:ascii="Times New Roman" w:hAnsi="Times New Roman" w:cs="Times New Roman"/>
                <w:sz w:val="24"/>
                <w:szCs w:val="24"/>
              </w:rPr>
              <w:t>ных сооружениях существующей централизованной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1.5</w:t>
            </w:r>
          </w:p>
        </w:tc>
        <w:tc>
          <w:tcPr>
            <w:tcW w:w="8666" w:type="dxa"/>
            <w:vAlign w:val="center"/>
          </w:tcPr>
          <w:p w:rsidR="00161327" w:rsidRPr="00016632" w:rsidRDefault="00161327"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состояния и функционирования канализационных коллекторов и сетей, сооружений на них, включая оценку их износа</w:t>
            </w:r>
            <w:r w:rsidR="00CD640E" w:rsidRPr="00016632">
              <w:rPr>
                <w:rFonts w:ascii="Times New Roman" w:hAnsi="Times New Roman" w:cs="Times New Roman"/>
                <w:sz w:val="24"/>
                <w:szCs w:val="24"/>
              </w:rPr>
              <w:t xml:space="preserve"> и определение возможности обе</w:t>
            </w:r>
            <w:r w:rsidR="00CD640E" w:rsidRPr="00016632">
              <w:rPr>
                <w:rFonts w:ascii="Times New Roman" w:hAnsi="Times New Roman" w:cs="Times New Roman"/>
                <w:sz w:val="24"/>
                <w:szCs w:val="24"/>
              </w:rPr>
              <w:t>с</w:t>
            </w:r>
            <w:r w:rsidR="006C7AD0" w:rsidRPr="00016632">
              <w:rPr>
                <w:rFonts w:ascii="Times New Roman" w:hAnsi="Times New Roman" w:cs="Times New Roman"/>
                <w:sz w:val="24"/>
                <w:szCs w:val="24"/>
              </w:rPr>
              <w:t>печения отвода и</w:t>
            </w:r>
            <w:r w:rsidR="00CD640E" w:rsidRPr="00016632">
              <w:rPr>
                <w:rFonts w:ascii="Times New Roman" w:hAnsi="Times New Roman" w:cs="Times New Roman"/>
                <w:sz w:val="24"/>
                <w:szCs w:val="24"/>
              </w:rPr>
              <w:t xml:space="preserve"> очистки сточных вод на существующих объектах централиз</w:t>
            </w:r>
            <w:r w:rsidR="00CD640E" w:rsidRPr="00016632">
              <w:rPr>
                <w:rFonts w:ascii="Times New Roman" w:hAnsi="Times New Roman" w:cs="Times New Roman"/>
                <w:sz w:val="24"/>
                <w:szCs w:val="24"/>
              </w:rPr>
              <w:t>о</w:t>
            </w:r>
            <w:r w:rsidR="00CD640E" w:rsidRPr="00016632">
              <w:rPr>
                <w:rFonts w:ascii="Times New Roman" w:hAnsi="Times New Roman" w:cs="Times New Roman"/>
                <w:sz w:val="24"/>
                <w:szCs w:val="24"/>
              </w:rPr>
              <w:t>ванной системы водоотведения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1.6</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безопасности и надежности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 и их управляемости</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1.7</w:t>
            </w:r>
          </w:p>
        </w:tc>
        <w:tc>
          <w:tcPr>
            <w:tcW w:w="8666" w:type="dxa"/>
            <w:vAlign w:val="center"/>
          </w:tcPr>
          <w:p w:rsidR="00161327" w:rsidRPr="00016632" w:rsidRDefault="00CD640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Оценка воздействия сбросов сточных вод через централизованную систему вод</w:t>
            </w:r>
            <w:r w:rsidRPr="00016632">
              <w:rPr>
                <w:rFonts w:ascii="Times New Roman" w:hAnsi="Times New Roman" w:cs="Times New Roman"/>
                <w:sz w:val="24"/>
                <w:szCs w:val="24"/>
              </w:rPr>
              <w:t>о</w:t>
            </w:r>
            <w:r w:rsidRPr="00016632">
              <w:rPr>
                <w:rFonts w:ascii="Times New Roman" w:hAnsi="Times New Roman" w:cs="Times New Roman"/>
                <w:sz w:val="24"/>
                <w:szCs w:val="24"/>
              </w:rPr>
              <w:t>отведения на окружающую среду</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1.8</w:t>
            </w:r>
          </w:p>
        </w:tc>
        <w:tc>
          <w:tcPr>
            <w:tcW w:w="8666" w:type="dxa"/>
            <w:vAlign w:val="center"/>
          </w:tcPr>
          <w:p w:rsidR="00161327" w:rsidRPr="00016632" w:rsidRDefault="00CD640E" w:rsidP="00DF0422">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 xml:space="preserve">Описание территории </w:t>
            </w:r>
            <w:r w:rsidR="00DF0422" w:rsidRPr="00016632">
              <w:rPr>
                <w:rFonts w:ascii="Times New Roman" w:hAnsi="Times New Roman" w:cs="Times New Roman"/>
                <w:sz w:val="24"/>
                <w:szCs w:val="24"/>
              </w:rPr>
              <w:t>поселения</w:t>
            </w:r>
            <w:r w:rsidR="00D558F5">
              <w:rPr>
                <w:rFonts w:ascii="Times New Roman" w:hAnsi="Times New Roman" w:cs="Times New Roman"/>
                <w:sz w:val="24"/>
                <w:szCs w:val="24"/>
              </w:rPr>
              <w:t>, не охваченной</w:t>
            </w:r>
            <w:r w:rsidR="00E95D31" w:rsidRPr="00016632">
              <w:rPr>
                <w:rFonts w:ascii="Times New Roman" w:hAnsi="Times New Roman" w:cs="Times New Roman"/>
                <w:sz w:val="24"/>
                <w:szCs w:val="24"/>
              </w:rPr>
              <w:t xml:space="preserve"> централизованной системой в</w:t>
            </w:r>
            <w:r w:rsidR="00E95D31" w:rsidRPr="00016632">
              <w:rPr>
                <w:rFonts w:ascii="Times New Roman" w:hAnsi="Times New Roman" w:cs="Times New Roman"/>
                <w:sz w:val="24"/>
                <w:szCs w:val="24"/>
              </w:rPr>
              <w:t>о</w:t>
            </w:r>
            <w:r w:rsidR="00E95D31" w:rsidRPr="00016632">
              <w:rPr>
                <w:rFonts w:ascii="Times New Roman" w:hAnsi="Times New Roman" w:cs="Times New Roman"/>
                <w:sz w:val="24"/>
                <w:szCs w:val="24"/>
              </w:rPr>
              <w:t>доотведения</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161327" w:rsidRPr="000F3F93" w:rsidTr="00455568">
        <w:trPr>
          <w:trHeight w:val="340"/>
          <w:jc w:val="center"/>
        </w:trPr>
        <w:tc>
          <w:tcPr>
            <w:tcW w:w="697" w:type="dxa"/>
            <w:vAlign w:val="center"/>
          </w:tcPr>
          <w:p w:rsidR="00161327" w:rsidRPr="00016632" w:rsidRDefault="00161327"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1.9</w:t>
            </w:r>
          </w:p>
        </w:tc>
        <w:tc>
          <w:tcPr>
            <w:tcW w:w="8666" w:type="dxa"/>
            <w:vAlign w:val="center"/>
          </w:tcPr>
          <w:p w:rsidR="00161327" w:rsidRPr="00016632" w:rsidRDefault="00E95D31"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Описание существующих технических и технологических проблем системы в</w:t>
            </w:r>
            <w:r w:rsidRPr="00016632">
              <w:rPr>
                <w:rFonts w:ascii="Times New Roman" w:hAnsi="Times New Roman" w:cs="Times New Roman"/>
                <w:sz w:val="24"/>
                <w:szCs w:val="24"/>
              </w:rPr>
              <w:t>о</w:t>
            </w:r>
            <w:r w:rsidR="00D558F5">
              <w:rPr>
                <w:rFonts w:ascii="Times New Roman" w:hAnsi="Times New Roman" w:cs="Times New Roman"/>
                <w:sz w:val="24"/>
                <w:szCs w:val="24"/>
              </w:rPr>
              <w:t>доотведения поселения</w:t>
            </w:r>
            <w:r w:rsidRPr="00016632">
              <w:rPr>
                <w:rFonts w:ascii="Times New Roman" w:hAnsi="Times New Roman" w:cs="Times New Roman"/>
                <w:sz w:val="24"/>
                <w:szCs w:val="24"/>
              </w:rPr>
              <w:t xml:space="preserve"> </w:t>
            </w:r>
          </w:p>
        </w:tc>
        <w:tc>
          <w:tcPr>
            <w:tcW w:w="560" w:type="dxa"/>
          </w:tcPr>
          <w:p w:rsidR="00161327" w:rsidRPr="000F3F93" w:rsidRDefault="00161327"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балансы сточных вод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2.1</w:t>
            </w:r>
          </w:p>
        </w:tc>
        <w:tc>
          <w:tcPr>
            <w:tcW w:w="8666" w:type="dxa"/>
            <w:vAlign w:val="center"/>
          </w:tcPr>
          <w:p w:rsidR="00A6141C" w:rsidRPr="00016632" w:rsidRDefault="00A6141C"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Баланс поступления сточных вод в централизованную систему водоотведения</w:t>
            </w:r>
            <w:r w:rsidR="00E95D31" w:rsidRPr="00016632">
              <w:rPr>
                <w:rFonts w:ascii="Times New Roman" w:hAnsi="Times New Roman" w:cs="Times New Roman"/>
                <w:sz w:val="24"/>
                <w:szCs w:val="24"/>
              </w:rPr>
              <w:t xml:space="preserve"> и отведения стоков по технологическим зонам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2.2</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Оценка фактического притока неорганизованного стока по технологическим з</w:t>
            </w:r>
            <w:r w:rsidRPr="00016632">
              <w:rPr>
                <w:rFonts w:ascii="Times New Roman" w:hAnsi="Times New Roman" w:cs="Times New Roman"/>
                <w:sz w:val="24"/>
                <w:szCs w:val="24"/>
              </w:rPr>
              <w:t>о</w:t>
            </w:r>
            <w:r w:rsidRPr="00016632">
              <w:rPr>
                <w:rFonts w:ascii="Times New Roman" w:hAnsi="Times New Roman" w:cs="Times New Roman"/>
                <w:sz w:val="24"/>
                <w:szCs w:val="24"/>
              </w:rPr>
              <w:t>нам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2.3</w:t>
            </w:r>
          </w:p>
        </w:tc>
        <w:tc>
          <w:tcPr>
            <w:tcW w:w="8666" w:type="dxa"/>
            <w:vAlign w:val="center"/>
          </w:tcPr>
          <w:p w:rsidR="00A6141C"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об оснащенности зданий, строений, сооружений приборами учета пр</w:t>
            </w:r>
            <w:r w:rsidRPr="00016632">
              <w:rPr>
                <w:rFonts w:ascii="Times New Roman" w:hAnsi="Times New Roman" w:cs="Times New Roman"/>
                <w:sz w:val="24"/>
                <w:szCs w:val="24"/>
              </w:rPr>
              <w:t>и</w:t>
            </w:r>
            <w:r w:rsidRPr="00016632">
              <w:rPr>
                <w:rFonts w:ascii="Times New Roman" w:hAnsi="Times New Roman" w:cs="Times New Roman"/>
                <w:sz w:val="24"/>
                <w:szCs w:val="24"/>
              </w:rPr>
              <w:t>нимаемых сточных вод и их применении при осуществлении коммерческих ра</w:t>
            </w:r>
            <w:r w:rsidRPr="00016632">
              <w:rPr>
                <w:rFonts w:ascii="Times New Roman" w:hAnsi="Times New Roman" w:cs="Times New Roman"/>
                <w:sz w:val="24"/>
                <w:szCs w:val="24"/>
              </w:rPr>
              <w:t>с</w:t>
            </w:r>
            <w:r w:rsidRPr="00016632">
              <w:rPr>
                <w:rFonts w:ascii="Times New Roman" w:hAnsi="Times New Roman" w:cs="Times New Roman"/>
                <w:sz w:val="24"/>
                <w:szCs w:val="24"/>
              </w:rPr>
              <w:t>четов</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2.4</w:t>
            </w:r>
          </w:p>
        </w:tc>
        <w:tc>
          <w:tcPr>
            <w:tcW w:w="8666" w:type="dxa"/>
            <w:vAlign w:val="center"/>
          </w:tcPr>
          <w:p w:rsidR="00E95D31" w:rsidRPr="00016632" w:rsidRDefault="00E95D31" w:rsidP="0015118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Результаты ретроспективного анализа балансов поступления сточных вод в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E95D31" w:rsidRPr="000F3F93" w:rsidTr="00455568">
        <w:trPr>
          <w:trHeight w:val="340"/>
          <w:jc w:val="center"/>
        </w:trPr>
        <w:tc>
          <w:tcPr>
            <w:tcW w:w="697" w:type="dxa"/>
            <w:vAlign w:val="center"/>
          </w:tcPr>
          <w:p w:rsidR="00E95D31"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2.5</w:t>
            </w:r>
          </w:p>
        </w:tc>
        <w:tc>
          <w:tcPr>
            <w:tcW w:w="8666" w:type="dxa"/>
            <w:vAlign w:val="center"/>
          </w:tcPr>
          <w:p w:rsidR="00E95D31" w:rsidRPr="00016632" w:rsidRDefault="00E95D31" w:rsidP="00E95D31">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Прогнозные балансы поступления сточных вод в централизованную систему в</w:t>
            </w:r>
            <w:r w:rsidRPr="00016632">
              <w:rPr>
                <w:rFonts w:ascii="Times New Roman" w:hAnsi="Times New Roman" w:cs="Times New Roman"/>
                <w:sz w:val="24"/>
                <w:szCs w:val="24"/>
              </w:rPr>
              <w:t>о</w:t>
            </w:r>
            <w:r w:rsidRPr="00016632">
              <w:rPr>
                <w:rFonts w:ascii="Times New Roman" w:hAnsi="Times New Roman" w:cs="Times New Roman"/>
                <w:sz w:val="24"/>
                <w:szCs w:val="24"/>
              </w:rPr>
              <w:t>доотведения и отведения стоков по технологическим зонам водоотведения с уч</w:t>
            </w:r>
            <w:r w:rsidRPr="00016632">
              <w:rPr>
                <w:rFonts w:ascii="Times New Roman" w:hAnsi="Times New Roman" w:cs="Times New Roman"/>
                <w:sz w:val="24"/>
                <w:szCs w:val="24"/>
              </w:rPr>
              <w:t>е</w:t>
            </w:r>
            <w:r w:rsidRPr="00016632">
              <w:rPr>
                <w:rFonts w:ascii="Times New Roman" w:hAnsi="Times New Roman" w:cs="Times New Roman"/>
                <w:sz w:val="24"/>
                <w:szCs w:val="24"/>
              </w:rPr>
              <w:t>том различн</w:t>
            </w:r>
            <w:r w:rsidR="00FE2F23">
              <w:rPr>
                <w:rFonts w:ascii="Times New Roman" w:hAnsi="Times New Roman" w:cs="Times New Roman"/>
                <w:sz w:val="24"/>
                <w:szCs w:val="24"/>
              </w:rPr>
              <w:t>ых сценариев развития поселения</w:t>
            </w:r>
            <w:r w:rsidRPr="00016632">
              <w:rPr>
                <w:rFonts w:ascii="Times New Roman" w:hAnsi="Times New Roman" w:cs="Times New Roman"/>
                <w:sz w:val="24"/>
                <w:szCs w:val="24"/>
              </w:rPr>
              <w:t xml:space="preserve"> </w:t>
            </w:r>
          </w:p>
        </w:tc>
        <w:tc>
          <w:tcPr>
            <w:tcW w:w="560" w:type="dxa"/>
          </w:tcPr>
          <w:p w:rsidR="00E95D31" w:rsidRPr="000F3F93" w:rsidRDefault="00E95D31"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w:t>
            </w: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ПРогноз объема СТОЧНЫХ ВОД</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3.1</w:t>
            </w:r>
          </w:p>
        </w:tc>
        <w:tc>
          <w:tcPr>
            <w:tcW w:w="8666" w:type="dxa"/>
            <w:vAlign w:val="center"/>
          </w:tcPr>
          <w:p w:rsidR="00A6141C" w:rsidRPr="00016632" w:rsidRDefault="00E95D31"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фактическом и ожидаемом поступлении сточных вод в централиз</w:t>
            </w:r>
            <w:r w:rsidRPr="00016632">
              <w:rPr>
                <w:rFonts w:ascii="Times New Roman" w:hAnsi="Times New Roman" w:cs="Times New Roman"/>
                <w:sz w:val="24"/>
                <w:szCs w:val="24"/>
              </w:rPr>
              <w:t>о</w:t>
            </w:r>
            <w:r w:rsidRPr="00016632">
              <w:rPr>
                <w:rFonts w:ascii="Times New Roman" w:hAnsi="Times New Roman" w:cs="Times New Roman"/>
                <w:sz w:val="24"/>
                <w:szCs w:val="24"/>
              </w:rPr>
              <w:t xml:space="preserve">ванную </w:t>
            </w:r>
            <w:r w:rsidR="00593AA9" w:rsidRPr="00016632">
              <w:rPr>
                <w:rFonts w:ascii="Times New Roman" w:hAnsi="Times New Roman" w:cs="Times New Roman"/>
                <w:sz w:val="24"/>
                <w:szCs w:val="24"/>
              </w:rPr>
              <w:t>систему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структуры централизованной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E95D31"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3.3</w:t>
            </w:r>
          </w:p>
        </w:tc>
        <w:tc>
          <w:tcPr>
            <w:tcW w:w="8666" w:type="dxa"/>
            <w:vAlign w:val="center"/>
          </w:tcPr>
          <w:p w:rsidR="00A6141C" w:rsidRPr="00016632" w:rsidRDefault="00593AA9"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Расчет требуемой мощности очистных сооружений исходя из данных о расче</w:t>
            </w:r>
            <w:r w:rsidRPr="00016632">
              <w:rPr>
                <w:rFonts w:ascii="Times New Roman" w:hAnsi="Times New Roman" w:cs="Times New Roman"/>
                <w:sz w:val="24"/>
                <w:szCs w:val="24"/>
              </w:rPr>
              <w:t>т</w:t>
            </w:r>
            <w:r w:rsidRPr="00016632">
              <w:rPr>
                <w:rFonts w:ascii="Times New Roman" w:hAnsi="Times New Roman" w:cs="Times New Roman"/>
                <w:sz w:val="24"/>
                <w:szCs w:val="24"/>
              </w:rPr>
              <w:t>ном расходе сточных вод, дефицита (резерва)  мощностей по технологическим зонам сооружений водоотведения с разбивкой по годам</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3.4</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Результаты анализа гидравлических режимов и режимов работы элементов це</w:t>
            </w:r>
            <w:r w:rsidRPr="00016632">
              <w:rPr>
                <w:rFonts w:ascii="Times New Roman" w:hAnsi="Times New Roman" w:cs="Times New Roman"/>
                <w:bCs/>
                <w:sz w:val="24"/>
                <w:szCs w:val="24"/>
              </w:rPr>
              <w:t>н</w:t>
            </w:r>
            <w:r w:rsidRPr="00016632">
              <w:rPr>
                <w:rFonts w:ascii="Times New Roman" w:hAnsi="Times New Roman" w:cs="Times New Roman"/>
                <w:bCs/>
                <w:sz w:val="24"/>
                <w:szCs w:val="24"/>
              </w:rPr>
              <w:t>трализованной системы водоотведения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593AA9" w:rsidRPr="000F3F93" w:rsidTr="00455568">
        <w:trPr>
          <w:trHeight w:val="340"/>
          <w:jc w:val="center"/>
        </w:trPr>
        <w:tc>
          <w:tcPr>
            <w:tcW w:w="697" w:type="dxa"/>
            <w:vAlign w:val="center"/>
          </w:tcPr>
          <w:p w:rsidR="00593AA9" w:rsidRPr="00016632" w:rsidRDefault="00593AA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3.5</w:t>
            </w:r>
          </w:p>
        </w:tc>
        <w:tc>
          <w:tcPr>
            <w:tcW w:w="8666" w:type="dxa"/>
            <w:vAlign w:val="center"/>
          </w:tcPr>
          <w:p w:rsidR="00593AA9" w:rsidRPr="00016632" w:rsidRDefault="00593AA9" w:rsidP="00512345">
            <w:pPr>
              <w:spacing w:after="0" w:line="240" w:lineRule="auto"/>
              <w:rPr>
                <w:rFonts w:ascii="Times New Roman" w:hAnsi="Times New Roman" w:cs="Times New Roman"/>
                <w:bCs/>
                <w:sz w:val="24"/>
                <w:szCs w:val="24"/>
              </w:rPr>
            </w:pPr>
            <w:r w:rsidRPr="00016632">
              <w:rPr>
                <w:rFonts w:ascii="Times New Roman" w:hAnsi="Times New Roman" w:cs="Times New Roman"/>
                <w:bCs/>
                <w:sz w:val="24"/>
                <w:szCs w:val="24"/>
              </w:rPr>
              <w:t xml:space="preserve">Анализ </w:t>
            </w:r>
            <w:proofErr w:type="gramStart"/>
            <w:r w:rsidRPr="00016632">
              <w:rPr>
                <w:rFonts w:ascii="Times New Roman" w:hAnsi="Times New Roman" w:cs="Times New Roman"/>
                <w:bCs/>
                <w:sz w:val="24"/>
                <w:szCs w:val="24"/>
              </w:rPr>
              <w:t>резервов производственных мощностей очистных сооружений системы водоотведения</w:t>
            </w:r>
            <w:proofErr w:type="gramEnd"/>
            <w:r w:rsidRPr="00016632">
              <w:rPr>
                <w:rFonts w:ascii="Times New Roman" w:hAnsi="Times New Roman" w:cs="Times New Roman"/>
                <w:bCs/>
                <w:sz w:val="24"/>
                <w:szCs w:val="24"/>
              </w:rPr>
              <w:t xml:space="preserve"> и возможности расширения зоны их действия</w:t>
            </w:r>
          </w:p>
        </w:tc>
        <w:tc>
          <w:tcPr>
            <w:tcW w:w="560" w:type="dxa"/>
          </w:tcPr>
          <w:p w:rsidR="00593AA9" w:rsidRPr="000F3F93" w:rsidRDefault="00593AA9"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2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p>
        </w:tc>
        <w:tc>
          <w:tcPr>
            <w:tcW w:w="8666" w:type="dxa"/>
            <w:vAlign w:val="center"/>
          </w:tcPr>
          <w:p w:rsidR="00A6141C" w:rsidRPr="00016632" w:rsidRDefault="00A6141C" w:rsidP="00512345">
            <w:pPr>
              <w:spacing w:after="0" w:line="240" w:lineRule="auto"/>
              <w:rPr>
                <w:rFonts w:ascii="Times New Roman" w:hAnsi="Times New Roman" w:cs="Times New Roman"/>
                <w:sz w:val="24"/>
                <w:szCs w:val="24"/>
              </w:rPr>
            </w:pPr>
            <w:r w:rsidRPr="00016632">
              <w:rPr>
                <w:rFonts w:ascii="Times New Roman" w:hAnsi="Times New Roman" w:cs="Times New Roman"/>
                <w:bCs/>
                <w:sz w:val="24"/>
                <w:szCs w:val="24"/>
              </w:rPr>
              <w:t>ПРЕДЛОЖЕНИЯ ПО СТРОИТЕЛЬСТВУ, РЕКОНСТРУКЦИИ И МОДЕРНИЗ</w:t>
            </w:r>
            <w:r w:rsidRPr="00016632">
              <w:rPr>
                <w:rFonts w:ascii="Times New Roman" w:hAnsi="Times New Roman" w:cs="Times New Roman"/>
                <w:bCs/>
                <w:sz w:val="24"/>
                <w:szCs w:val="24"/>
              </w:rPr>
              <w:t>А</w:t>
            </w:r>
            <w:r w:rsidRPr="00016632">
              <w:rPr>
                <w:rFonts w:ascii="Times New Roman" w:hAnsi="Times New Roman" w:cs="Times New Roman"/>
                <w:bCs/>
                <w:sz w:val="24"/>
                <w:szCs w:val="24"/>
              </w:rPr>
              <w:t>ЦИИ ОБЪЕКТОВ СИСТЕМ ВОДО</w:t>
            </w:r>
            <w:r w:rsidR="00E76B23" w:rsidRPr="00016632">
              <w:rPr>
                <w:rFonts w:ascii="Times New Roman" w:hAnsi="Times New Roman" w:cs="Times New Roman"/>
                <w:bCs/>
                <w:sz w:val="24"/>
                <w:szCs w:val="24"/>
              </w:rPr>
              <w:t>ОТВЕДЕНИЯ</w:t>
            </w:r>
            <w:r w:rsidRPr="00016632">
              <w:rPr>
                <w:rFonts w:ascii="Times New Roman" w:hAnsi="Times New Roman" w:cs="Times New Roman"/>
                <w:bCs/>
                <w:sz w:val="24"/>
                <w:szCs w:val="24"/>
              </w:rPr>
              <w:t xml:space="preserve"> И СЕТЕЙ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4.1</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Основные направления, принципы, задачи и целевые показатели развития це</w:t>
            </w:r>
            <w:r w:rsidRPr="00016632">
              <w:rPr>
                <w:rFonts w:ascii="Times New Roman" w:hAnsi="Times New Roman" w:cs="Times New Roman"/>
                <w:sz w:val="24"/>
                <w:szCs w:val="24"/>
              </w:rPr>
              <w:t>н</w:t>
            </w:r>
            <w:r w:rsidRPr="00016632">
              <w:rPr>
                <w:rFonts w:ascii="Times New Roman" w:hAnsi="Times New Roman" w:cs="Times New Roman"/>
                <w:sz w:val="24"/>
                <w:szCs w:val="24"/>
              </w:rPr>
              <w:t>трализованной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4.2</w:t>
            </w:r>
          </w:p>
        </w:tc>
        <w:tc>
          <w:tcPr>
            <w:tcW w:w="8666" w:type="dxa"/>
            <w:vAlign w:val="center"/>
          </w:tcPr>
          <w:p w:rsidR="00A6141C" w:rsidRPr="00016632" w:rsidRDefault="00593AA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850F42" w:rsidP="00455568">
            <w:pPr>
              <w:spacing w:after="0" w:line="240" w:lineRule="auto"/>
              <w:jc w:val="center"/>
              <w:rPr>
                <w:rFonts w:ascii="Times New Roman" w:hAnsi="Times New Roman" w:cs="Times New Roman"/>
                <w:sz w:val="24"/>
                <w:szCs w:val="24"/>
              </w:rPr>
            </w:pPr>
            <w:r>
              <w:br w:type="page"/>
            </w:r>
            <w:r w:rsidR="00290331" w:rsidRPr="00016632">
              <w:rPr>
                <w:rFonts w:ascii="Times New Roman" w:hAnsi="Times New Roman" w:cs="Times New Roman"/>
                <w:sz w:val="24"/>
                <w:szCs w:val="24"/>
              </w:rPr>
              <w:t>4.3</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вновь строящихся, реконструируемых и предлагаемых к выводу из эксплуатации объектах централ</w:t>
            </w:r>
            <w:r w:rsidR="00512345">
              <w:rPr>
                <w:rFonts w:ascii="Times New Roman" w:hAnsi="Times New Roman" w:cs="Times New Roman"/>
                <w:sz w:val="24"/>
                <w:szCs w:val="24"/>
              </w:rPr>
              <w:t>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4</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Сведения о развитии систем диспетчеризации, телемеханизации и об автоматиз</w:t>
            </w:r>
            <w:r w:rsidRPr="00016632">
              <w:rPr>
                <w:rFonts w:ascii="Times New Roman" w:hAnsi="Times New Roman" w:cs="Times New Roman"/>
                <w:sz w:val="24"/>
                <w:szCs w:val="24"/>
              </w:rPr>
              <w:t>и</w:t>
            </w:r>
            <w:r w:rsidRPr="00016632">
              <w:rPr>
                <w:rFonts w:ascii="Times New Roman" w:hAnsi="Times New Roman" w:cs="Times New Roman"/>
                <w:sz w:val="24"/>
                <w:szCs w:val="24"/>
              </w:rPr>
              <w:t>рованных системах управления режимами водоотведения на объектах организ</w:t>
            </w:r>
            <w:r w:rsidRPr="00016632">
              <w:rPr>
                <w:rFonts w:ascii="Times New Roman" w:hAnsi="Times New Roman" w:cs="Times New Roman"/>
                <w:sz w:val="24"/>
                <w:szCs w:val="24"/>
              </w:rPr>
              <w:t>а</w:t>
            </w:r>
            <w:r w:rsidRPr="00016632">
              <w:rPr>
                <w:rFonts w:ascii="Times New Roman" w:hAnsi="Times New Roman" w:cs="Times New Roman"/>
                <w:sz w:val="24"/>
                <w:szCs w:val="24"/>
              </w:rPr>
              <w:t>ций осуществляющих водоотв</w:t>
            </w:r>
            <w:r w:rsidR="00512345">
              <w:rPr>
                <w:rFonts w:ascii="Times New Roman" w:hAnsi="Times New Roman" w:cs="Times New Roman"/>
                <w:sz w:val="24"/>
                <w:szCs w:val="24"/>
              </w:rPr>
              <w:t>едение</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5</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Описание вариантов маршрутов прохождения трубопроводов  (трасс) по терр</w:t>
            </w:r>
            <w:r w:rsidRPr="00016632">
              <w:rPr>
                <w:rFonts w:ascii="Times New Roman" w:hAnsi="Times New Roman" w:cs="Times New Roman"/>
                <w:sz w:val="24"/>
                <w:szCs w:val="24"/>
              </w:rPr>
              <w:t>и</w:t>
            </w:r>
            <w:r w:rsidRPr="00016632">
              <w:rPr>
                <w:rFonts w:ascii="Times New Roman" w:hAnsi="Times New Roman" w:cs="Times New Roman"/>
                <w:sz w:val="24"/>
                <w:szCs w:val="24"/>
              </w:rPr>
              <w:t>тории поселения, расположение намечаемых площадок  под строительство с</w:t>
            </w:r>
            <w:r w:rsidRPr="00016632">
              <w:rPr>
                <w:rFonts w:ascii="Times New Roman" w:hAnsi="Times New Roman" w:cs="Times New Roman"/>
                <w:sz w:val="24"/>
                <w:szCs w:val="24"/>
              </w:rPr>
              <w:t>о</w:t>
            </w:r>
            <w:r w:rsidRPr="00016632">
              <w:rPr>
                <w:rFonts w:ascii="Times New Roman" w:hAnsi="Times New Roman" w:cs="Times New Roman"/>
                <w:sz w:val="24"/>
                <w:szCs w:val="24"/>
              </w:rPr>
              <w:t>оружений</w:t>
            </w:r>
            <w:r w:rsidR="00512345">
              <w:rPr>
                <w:rFonts w:ascii="Times New Roman" w:hAnsi="Times New Roman" w:cs="Times New Roman"/>
                <w:sz w:val="24"/>
                <w:szCs w:val="24"/>
              </w:rPr>
              <w:t xml:space="preserve"> водоотведения и их обоснование</w:t>
            </w:r>
            <w:r w:rsidRPr="00016632">
              <w:rPr>
                <w:rFonts w:ascii="Times New Roman" w:hAnsi="Times New Roman" w:cs="Times New Roman"/>
                <w:sz w:val="24"/>
                <w:szCs w:val="24"/>
              </w:rPr>
              <w:t xml:space="preserve"> </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6</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Границы и характеристики охранных зон сетей и сооружений централизованной системы водоотведения</w:t>
            </w:r>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1A6E89" w:rsidRPr="000F3F93" w:rsidTr="00455568">
        <w:trPr>
          <w:trHeight w:val="340"/>
          <w:jc w:val="center"/>
        </w:trPr>
        <w:tc>
          <w:tcPr>
            <w:tcW w:w="697" w:type="dxa"/>
            <w:vAlign w:val="center"/>
          </w:tcPr>
          <w:p w:rsidR="001A6E89" w:rsidRPr="00016632" w:rsidRDefault="001A6E89" w:rsidP="00290331">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290331" w:rsidRPr="00016632">
              <w:rPr>
                <w:rFonts w:ascii="Times New Roman" w:hAnsi="Times New Roman" w:cs="Times New Roman"/>
                <w:sz w:val="24"/>
                <w:szCs w:val="24"/>
              </w:rPr>
              <w:t>7</w:t>
            </w:r>
          </w:p>
        </w:tc>
        <w:tc>
          <w:tcPr>
            <w:tcW w:w="8666" w:type="dxa"/>
            <w:vAlign w:val="center"/>
          </w:tcPr>
          <w:p w:rsidR="001A6E89" w:rsidRPr="00016632" w:rsidRDefault="001A6E8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Границы планируемых </w:t>
            </w:r>
            <w:proofErr w:type="gramStart"/>
            <w:r w:rsidRPr="00016632">
              <w:rPr>
                <w:rFonts w:ascii="Times New Roman" w:hAnsi="Times New Roman" w:cs="Times New Roman"/>
                <w:sz w:val="24"/>
                <w:szCs w:val="24"/>
              </w:rPr>
              <w:t>зон размещения объектов централизованной системы в</w:t>
            </w:r>
            <w:r w:rsidRPr="00016632">
              <w:rPr>
                <w:rFonts w:ascii="Times New Roman" w:hAnsi="Times New Roman" w:cs="Times New Roman"/>
                <w:sz w:val="24"/>
                <w:szCs w:val="24"/>
              </w:rPr>
              <w:t>о</w:t>
            </w:r>
            <w:r w:rsidR="00512345">
              <w:rPr>
                <w:rFonts w:ascii="Times New Roman" w:hAnsi="Times New Roman" w:cs="Times New Roman"/>
                <w:sz w:val="24"/>
                <w:szCs w:val="24"/>
              </w:rPr>
              <w:t>доотведения</w:t>
            </w:r>
            <w:proofErr w:type="gramEnd"/>
          </w:p>
        </w:tc>
        <w:tc>
          <w:tcPr>
            <w:tcW w:w="560" w:type="dxa"/>
          </w:tcPr>
          <w:p w:rsidR="001A6E89" w:rsidRPr="000F3F93" w:rsidRDefault="001A6E89"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8</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Обеспечение надежности водоотведения путем организации возможности пер</w:t>
            </w:r>
            <w:r w:rsidRPr="00016632">
              <w:rPr>
                <w:rFonts w:ascii="Times New Roman" w:hAnsi="Times New Roman" w:cs="Times New Roman"/>
                <w:sz w:val="24"/>
                <w:szCs w:val="24"/>
              </w:rPr>
              <w:t>е</w:t>
            </w:r>
            <w:r w:rsidRPr="00016632">
              <w:rPr>
                <w:rFonts w:ascii="Times New Roman" w:hAnsi="Times New Roman" w:cs="Times New Roman"/>
                <w:sz w:val="24"/>
                <w:szCs w:val="24"/>
              </w:rPr>
              <w:t>распределения потоков сточных вод между технологическими зонами сооруж</w:t>
            </w:r>
            <w:r w:rsidRPr="00016632">
              <w:rPr>
                <w:rFonts w:ascii="Times New Roman" w:hAnsi="Times New Roman" w:cs="Times New Roman"/>
                <w:sz w:val="24"/>
                <w:szCs w:val="24"/>
              </w:rPr>
              <w:t>е</w:t>
            </w:r>
            <w:r w:rsidR="00512345">
              <w:rPr>
                <w:rFonts w:ascii="Times New Roman" w:hAnsi="Times New Roman" w:cs="Times New Roman"/>
                <w:sz w:val="24"/>
                <w:szCs w:val="24"/>
              </w:rPr>
              <w:t>ний водоотведения</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9</w:t>
            </w:r>
          </w:p>
        </w:tc>
        <w:tc>
          <w:tcPr>
            <w:tcW w:w="8666" w:type="dxa"/>
            <w:vAlign w:val="center"/>
          </w:tcPr>
          <w:p w:rsidR="004D7FE8" w:rsidRPr="00016632" w:rsidRDefault="004D7FE8" w:rsidP="00512345">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 xml:space="preserve">Организация централизованного водоотведения на территориях поселений, </w:t>
            </w:r>
            <w:r w:rsidR="0023580D" w:rsidRPr="00016632">
              <w:rPr>
                <w:rFonts w:ascii="Times New Roman" w:hAnsi="Times New Roman" w:cs="Times New Roman"/>
                <w:sz w:val="24"/>
                <w:szCs w:val="24"/>
              </w:rPr>
              <w:t>где данный вид инженерных сетей отсутствует</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4D7FE8" w:rsidRPr="000F3F93" w:rsidTr="00455568">
        <w:trPr>
          <w:trHeight w:val="340"/>
          <w:jc w:val="center"/>
        </w:trPr>
        <w:tc>
          <w:tcPr>
            <w:tcW w:w="697" w:type="dxa"/>
            <w:vAlign w:val="center"/>
          </w:tcPr>
          <w:p w:rsidR="004D7FE8" w:rsidRPr="00016632" w:rsidRDefault="00A63939" w:rsidP="00A63939">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4</w:t>
            </w:r>
            <w:r w:rsidR="004D7FE8" w:rsidRPr="00016632">
              <w:rPr>
                <w:rFonts w:ascii="Times New Roman" w:hAnsi="Times New Roman" w:cs="Times New Roman"/>
                <w:sz w:val="24"/>
                <w:szCs w:val="24"/>
              </w:rPr>
              <w:t>.</w:t>
            </w:r>
            <w:r w:rsidRPr="00016632">
              <w:rPr>
                <w:rFonts w:ascii="Times New Roman" w:hAnsi="Times New Roman" w:cs="Times New Roman"/>
                <w:sz w:val="24"/>
                <w:szCs w:val="24"/>
              </w:rPr>
              <w:t>10</w:t>
            </w:r>
          </w:p>
        </w:tc>
        <w:tc>
          <w:tcPr>
            <w:tcW w:w="8666" w:type="dxa"/>
            <w:vAlign w:val="center"/>
          </w:tcPr>
          <w:p w:rsidR="004D7FE8" w:rsidRPr="00016632" w:rsidRDefault="004D7FE8"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Сокращение сбросов и организация возврата очищенных сточных вод на техн</w:t>
            </w:r>
            <w:r w:rsidRPr="00016632">
              <w:rPr>
                <w:rFonts w:ascii="Times New Roman" w:hAnsi="Times New Roman" w:cs="Times New Roman"/>
                <w:sz w:val="24"/>
                <w:szCs w:val="24"/>
              </w:rPr>
              <w:t>и</w:t>
            </w:r>
            <w:r w:rsidRPr="00016632">
              <w:rPr>
                <w:rFonts w:ascii="Times New Roman" w:hAnsi="Times New Roman" w:cs="Times New Roman"/>
                <w:sz w:val="24"/>
                <w:szCs w:val="24"/>
              </w:rPr>
              <w:t>ческие нужды</w:t>
            </w:r>
          </w:p>
        </w:tc>
        <w:tc>
          <w:tcPr>
            <w:tcW w:w="560" w:type="dxa"/>
          </w:tcPr>
          <w:p w:rsidR="004D7FE8" w:rsidRPr="000F3F93" w:rsidRDefault="004D7FE8"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643"/>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ЭКОЛОГИЧЕСКИЕ АСПЕКТЫ МЕРОПРИЯТИЙ ПО СТРОИТЕЛЬСТВУ И Р</w:t>
            </w:r>
            <w:r w:rsidRPr="00016632">
              <w:rPr>
                <w:rFonts w:ascii="Times New Roman" w:hAnsi="Times New Roman" w:cs="Times New Roman"/>
                <w:sz w:val="24"/>
                <w:szCs w:val="24"/>
              </w:rPr>
              <w:t>Е</w:t>
            </w:r>
            <w:r w:rsidRPr="00016632">
              <w:rPr>
                <w:rFonts w:ascii="Times New Roman" w:hAnsi="Times New Roman" w:cs="Times New Roman"/>
                <w:sz w:val="24"/>
                <w:szCs w:val="24"/>
              </w:rPr>
              <w:t>КОНСТРУКЦИИ ОБЪЕКТОВ ЦЕНТРАЛИЗОВАННОЙ СИСТЕМЫ ВОДОО</w:t>
            </w:r>
            <w:r w:rsidRPr="00016632">
              <w:rPr>
                <w:rFonts w:ascii="Times New Roman" w:hAnsi="Times New Roman" w:cs="Times New Roman"/>
                <w:sz w:val="24"/>
                <w:szCs w:val="24"/>
              </w:rPr>
              <w:t>Т</w:t>
            </w:r>
            <w:r w:rsidRPr="00016632">
              <w:rPr>
                <w:rFonts w:ascii="Times New Roman" w:hAnsi="Times New Roman" w:cs="Times New Roman"/>
                <w:sz w:val="24"/>
                <w:szCs w:val="24"/>
              </w:rPr>
              <w:t>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5D064E">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мероприятиях, содержащихся в планах по снижению сбросов загря</w:t>
            </w:r>
            <w:r w:rsidRPr="00016632">
              <w:rPr>
                <w:rFonts w:ascii="Times New Roman" w:hAnsi="Times New Roman" w:cs="Times New Roman"/>
                <w:sz w:val="24"/>
                <w:szCs w:val="24"/>
              </w:rPr>
              <w:t>з</w:t>
            </w:r>
            <w:r w:rsidRPr="00016632">
              <w:rPr>
                <w:rFonts w:ascii="Times New Roman" w:hAnsi="Times New Roman" w:cs="Times New Roman"/>
                <w:sz w:val="24"/>
                <w:szCs w:val="24"/>
              </w:rPr>
              <w:t>няющих веществ и микроорганизмов в поверхностные водные объекты, подзе</w:t>
            </w:r>
            <w:r w:rsidRPr="00016632">
              <w:rPr>
                <w:rFonts w:ascii="Times New Roman" w:hAnsi="Times New Roman" w:cs="Times New Roman"/>
                <w:sz w:val="24"/>
                <w:szCs w:val="24"/>
              </w:rPr>
              <w:t>м</w:t>
            </w:r>
            <w:r w:rsidRPr="00016632">
              <w:rPr>
                <w:rFonts w:ascii="Times New Roman" w:hAnsi="Times New Roman" w:cs="Times New Roman"/>
                <w:sz w:val="24"/>
                <w:szCs w:val="24"/>
              </w:rPr>
              <w:t xml:space="preserve">ные водные объекты и на водозаборные площади  </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5</w:t>
            </w:r>
            <w:r w:rsidR="005D064E" w:rsidRPr="00016632">
              <w:rPr>
                <w:rFonts w:ascii="Times New Roman" w:hAnsi="Times New Roman" w:cs="Times New Roman"/>
                <w:sz w:val="24"/>
                <w:szCs w:val="24"/>
              </w:rPr>
              <w:t>.2</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Сведения о применении методов, безопасных для окружающей среды, при утил</w:t>
            </w:r>
            <w:r w:rsidRPr="00016632">
              <w:rPr>
                <w:rFonts w:ascii="Times New Roman" w:hAnsi="Times New Roman" w:cs="Times New Roman"/>
                <w:sz w:val="24"/>
                <w:szCs w:val="24"/>
              </w:rPr>
              <w:t>и</w:t>
            </w:r>
            <w:r w:rsidRPr="00016632">
              <w:rPr>
                <w:rFonts w:ascii="Times New Roman" w:hAnsi="Times New Roman" w:cs="Times New Roman"/>
                <w:sz w:val="24"/>
                <w:szCs w:val="24"/>
              </w:rPr>
              <w:t>зации осадков сточных вод</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A6141C" w:rsidRPr="000F3F93" w:rsidTr="00AA568F">
        <w:trPr>
          <w:trHeight w:val="875"/>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6</w:t>
            </w:r>
          </w:p>
        </w:tc>
        <w:tc>
          <w:tcPr>
            <w:tcW w:w="8666" w:type="dxa"/>
            <w:vAlign w:val="center"/>
          </w:tcPr>
          <w:p w:rsidR="00A6141C" w:rsidRPr="00016632" w:rsidRDefault="005D064E" w:rsidP="00455568">
            <w:pPr>
              <w:spacing w:after="0" w:line="240" w:lineRule="auto"/>
              <w:rPr>
                <w:rFonts w:ascii="Times New Roman" w:hAnsi="Times New Roman" w:cs="Times New Roman"/>
                <w:sz w:val="24"/>
                <w:szCs w:val="24"/>
              </w:rPr>
            </w:pPr>
            <w:r w:rsidRPr="00016632">
              <w:rPr>
                <w:rFonts w:ascii="Times New Roman" w:hAnsi="Times New Roman" w:cs="Times New Roman"/>
                <w:caps/>
                <w:sz w:val="24"/>
                <w:szCs w:val="24"/>
              </w:rPr>
              <w:t>ОЦЕНКА ПОТРЕБНОСТЕЙ В КАПИТАЛЬНЫХ ВЛОЖЕНИЯХ В СТРО</w:t>
            </w:r>
            <w:r w:rsidRPr="00016632">
              <w:rPr>
                <w:rFonts w:ascii="Times New Roman" w:hAnsi="Times New Roman" w:cs="Times New Roman"/>
                <w:caps/>
                <w:sz w:val="24"/>
                <w:szCs w:val="24"/>
              </w:rPr>
              <w:t>И</w:t>
            </w:r>
            <w:r w:rsidRPr="00016632">
              <w:rPr>
                <w:rFonts w:ascii="Times New Roman" w:hAnsi="Times New Roman" w:cs="Times New Roman"/>
                <w:caps/>
                <w:sz w:val="24"/>
                <w:szCs w:val="24"/>
              </w:rPr>
              <w:t>ТЕЛЬСТВО, РЕКОНСТРУКЦИЮ И МОДЕРНИЗАЦИЮ ОБЪЕКТОВ ЦЕНТР</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ЛИЗОВАННОЙ СИСТЕМЫ ВОДООТВЕДЕНИЯ</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5D064E" w:rsidRPr="000F3F93" w:rsidTr="00AA568F">
        <w:trPr>
          <w:trHeight w:val="69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ЦЕЛЕВЫЕ ПОКАЗАТЕЛИ РАЗВИТИЯ ЦЕНТРАЛИЗОВАННОЙ СИСТЕМЫ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.1</w:t>
            </w:r>
          </w:p>
        </w:tc>
        <w:tc>
          <w:tcPr>
            <w:tcW w:w="8666" w:type="dxa"/>
            <w:vAlign w:val="center"/>
          </w:tcPr>
          <w:p w:rsidR="005D064E" w:rsidRPr="00016632" w:rsidRDefault="005D064E" w:rsidP="00455568">
            <w:pPr>
              <w:spacing w:after="0" w:line="240" w:lineRule="auto"/>
              <w:rPr>
                <w:rFonts w:ascii="Times New Roman" w:hAnsi="Times New Roman" w:cs="Times New Roman"/>
                <w:caps/>
                <w:sz w:val="24"/>
                <w:szCs w:val="24"/>
              </w:rPr>
            </w:pPr>
            <w:r w:rsidRPr="00016632">
              <w:rPr>
                <w:rFonts w:ascii="Times New Roman" w:hAnsi="Times New Roman" w:cs="Times New Roman"/>
                <w:sz w:val="24"/>
                <w:szCs w:val="24"/>
              </w:rPr>
              <w:t>Показатели надежности и бесперебойности водоотведения</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5D064E" w:rsidRPr="000F3F93" w:rsidTr="00455568">
        <w:trPr>
          <w:trHeight w:val="340"/>
          <w:jc w:val="center"/>
        </w:trPr>
        <w:tc>
          <w:tcPr>
            <w:tcW w:w="697" w:type="dxa"/>
            <w:vAlign w:val="center"/>
          </w:tcPr>
          <w:p w:rsidR="005D064E"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5D064E" w:rsidRPr="00016632">
              <w:rPr>
                <w:rFonts w:ascii="Times New Roman" w:hAnsi="Times New Roman" w:cs="Times New Roman"/>
                <w:sz w:val="24"/>
                <w:szCs w:val="24"/>
              </w:rPr>
              <w:t>.2</w:t>
            </w:r>
          </w:p>
        </w:tc>
        <w:tc>
          <w:tcPr>
            <w:tcW w:w="8666" w:type="dxa"/>
            <w:vAlign w:val="center"/>
          </w:tcPr>
          <w:p w:rsidR="005D064E"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обслуживания абонентов</w:t>
            </w:r>
          </w:p>
        </w:tc>
        <w:tc>
          <w:tcPr>
            <w:tcW w:w="560" w:type="dxa"/>
          </w:tcPr>
          <w:p w:rsidR="005D064E" w:rsidRPr="000F3F93" w:rsidRDefault="005D064E"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.3</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качества очистки воды</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.4</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 эффективности использования ресурсов при транспортировке сто</w:t>
            </w:r>
            <w:r w:rsidRPr="00016632">
              <w:rPr>
                <w:rFonts w:ascii="Times New Roman" w:hAnsi="Times New Roman" w:cs="Times New Roman"/>
                <w:sz w:val="24"/>
                <w:szCs w:val="24"/>
              </w:rPr>
              <w:t>ч</w:t>
            </w:r>
            <w:r w:rsidRPr="00016632">
              <w:rPr>
                <w:rFonts w:ascii="Times New Roman" w:hAnsi="Times New Roman" w:cs="Times New Roman"/>
                <w:sz w:val="24"/>
                <w:szCs w:val="24"/>
              </w:rPr>
              <w:t>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.5</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w:t>
            </w:r>
            <w:r w:rsidR="004B1A59">
              <w:rPr>
                <w:rFonts w:ascii="Times New Roman" w:hAnsi="Times New Roman" w:cs="Times New Roman"/>
                <w:sz w:val="24"/>
                <w:szCs w:val="24"/>
              </w:rPr>
              <w:t>ие качества очистки сточных вод</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r w:rsidR="007E2769" w:rsidRPr="000F3F93" w:rsidTr="00455568">
        <w:trPr>
          <w:trHeight w:val="340"/>
          <w:jc w:val="center"/>
        </w:trPr>
        <w:tc>
          <w:tcPr>
            <w:tcW w:w="697" w:type="dxa"/>
            <w:vAlign w:val="center"/>
          </w:tcPr>
          <w:p w:rsidR="007E2769"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t>7</w:t>
            </w:r>
            <w:r w:rsidR="007E2769" w:rsidRPr="00016632">
              <w:rPr>
                <w:rFonts w:ascii="Times New Roman" w:hAnsi="Times New Roman" w:cs="Times New Roman"/>
                <w:sz w:val="24"/>
                <w:szCs w:val="24"/>
              </w:rPr>
              <w:t>.6</w:t>
            </w:r>
          </w:p>
        </w:tc>
        <w:tc>
          <w:tcPr>
            <w:tcW w:w="8666" w:type="dxa"/>
            <w:vAlign w:val="center"/>
          </w:tcPr>
          <w:p w:rsidR="007E2769" w:rsidRPr="00016632" w:rsidRDefault="007E2769"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Показатели</w:t>
            </w:r>
            <w:r w:rsidR="004B1A59">
              <w:rPr>
                <w:rFonts w:ascii="Times New Roman" w:hAnsi="Times New Roman" w:cs="Times New Roman"/>
                <w:sz w:val="24"/>
                <w:szCs w:val="24"/>
              </w:rPr>
              <w:t>,</w:t>
            </w:r>
            <w:r w:rsidRPr="00016632">
              <w:rPr>
                <w:rFonts w:ascii="Times New Roman" w:hAnsi="Times New Roman" w:cs="Times New Roman"/>
                <w:sz w:val="24"/>
                <w:szCs w:val="24"/>
              </w:rPr>
              <w:t xml:space="preserve"> установленные федеральными органом исполнительной власти, осуществляющим функции по выработке государственной политики и нормати</w:t>
            </w:r>
            <w:r w:rsidRPr="00016632">
              <w:rPr>
                <w:rFonts w:ascii="Times New Roman" w:hAnsi="Times New Roman" w:cs="Times New Roman"/>
                <w:sz w:val="24"/>
                <w:szCs w:val="24"/>
              </w:rPr>
              <w:t>в</w:t>
            </w:r>
            <w:r w:rsidRPr="00016632">
              <w:rPr>
                <w:rFonts w:ascii="Times New Roman" w:hAnsi="Times New Roman" w:cs="Times New Roman"/>
                <w:sz w:val="24"/>
                <w:szCs w:val="24"/>
              </w:rPr>
              <w:t xml:space="preserve">но-правовому  регулированию в сфере </w:t>
            </w:r>
            <w:r w:rsidR="004B1A59">
              <w:rPr>
                <w:rFonts w:ascii="Times New Roman" w:hAnsi="Times New Roman" w:cs="Times New Roman"/>
                <w:sz w:val="24"/>
                <w:szCs w:val="24"/>
              </w:rPr>
              <w:t>жилищно-коммунального хозяйства</w:t>
            </w:r>
          </w:p>
        </w:tc>
        <w:tc>
          <w:tcPr>
            <w:tcW w:w="560" w:type="dxa"/>
          </w:tcPr>
          <w:p w:rsidR="007E2769" w:rsidRPr="000F3F93" w:rsidRDefault="007E2769" w:rsidP="00455568">
            <w:pPr>
              <w:spacing w:after="0" w:line="240" w:lineRule="auto"/>
              <w:jc w:val="center"/>
              <w:rPr>
                <w:rFonts w:ascii="Times New Roman" w:hAnsi="Times New Roman" w:cs="Times New Roman"/>
                <w:color w:val="FF0000"/>
                <w:sz w:val="24"/>
                <w:szCs w:val="24"/>
              </w:rPr>
            </w:pPr>
          </w:p>
        </w:tc>
      </w:tr>
    </w:tbl>
    <w:p w:rsidR="00912360" w:rsidRDefault="00912360">
      <w:r>
        <w:br w:type="page"/>
      </w:r>
    </w:p>
    <w:tbl>
      <w:tblPr>
        <w:tblW w:w="9923"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97"/>
        <w:gridCol w:w="8666"/>
        <w:gridCol w:w="560"/>
      </w:tblGrid>
      <w:tr w:rsidR="00A6141C" w:rsidRPr="000F3F93" w:rsidTr="00455568">
        <w:trPr>
          <w:trHeight w:val="340"/>
          <w:jc w:val="center"/>
        </w:trPr>
        <w:tc>
          <w:tcPr>
            <w:tcW w:w="697" w:type="dxa"/>
            <w:vAlign w:val="center"/>
          </w:tcPr>
          <w:p w:rsidR="00A6141C" w:rsidRPr="00016632" w:rsidRDefault="00A63939" w:rsidP="00455568">
            <w:pPr>
              <w:spacing w:after="0" w:line="240" w:lineRule="auto"/>
              <w:jc w:val="center"/>
              <w:rPr>
                <w:rFonts w:ascii="Times New Roman" w:hAnsi="Times New Roman" w:cs="Times New Roman"/>
                <w:sz w:val="24"/>
                <w:szCs w:val="24"/>
              </w:rPr>
            </w:pPr>
            <w:r w:rsidRPr="00016632">
              <w:rPr>
                <w:rFonts w:ascii="Times New Roman" w:hAnsi="Times New Roman" w:cs="Times New Roman"/>
                <w:sz w:val="24"/>
                <w:szCs w:val="24"/>
              </w:rPr>
              <w:lastRenderedPageBreak/>
              <w:t>8</w:t>
            </w:r>
          </w:p>
        </w:tc>
        <w:tc>
          <w:tcPr>
            <w:tcW w:w="8666" w:type="dxa"/>
            <w:vAlign w:val="center"/>
          </w:tcPr>
          <w:p w:rsidR="00A6141C" w:rsidRPr="00016632" w:rsidRDefault="005269BA" w:rsidP="00455568">
            <w:pPr>
              <w:spacing w:after="0" w:line="240" w:lineRule="auto"/>
              <w:rPr>
                <w:rFonts w:ascii="Times New Roman" w:hAnsi="Times New Roman" w:cs="Times New Roman"/>
                <w:caps/>
                <w:sz w:val="24"/>
                <w:szCs w:val="24"/>
              </w:rPr>
            </w:pPr>
            <w:r w:rsidRPr="00016632">
              <w:rPr>
                <w:rFonts w:ascii="Times New Roman" w:hAnsi="Times New Roman" w:cs="Times New Roman"/>
                <w:caps/>
                <w:sz w:val="24"/>
                <w:szCs w:val="24"/>
              </w:rPr>
              <w:t>Перечень выявленных бесхозяйных объектов централиз</w:t>
            </w:r>
            <w:r w:rsidRPr="00016632">
              <w:rPr>
                <w:rFonts w:ascii="Times New Roman" w:hAnsi="Times New Roman" w:cs="Times New Roman"/>
                <w:caps/>
                <w:sz w:val="24"/>
                <w:szCs w:val="24"/>
              </w:rPr>
              <w:t>о</w:t>
            </w:r>
            <w:r w:rsidRPr="00016632">
              <w:rPr>
                <w:rFonts w:ascii="Times New Roman" w:hAnsi="Times New Roman" w:cs="Times New Roman"/>
                <w:caps/>
                <w:sz w:val="24"/>
                <w:szCs w:val="24"/>
              </w:rPr>
              <w:t>ванной системы водоотведения (в случае их выявления) и перечень организаций, уполномоченных на их эксплуат</w:t>
            </w:r>
            <w:r w:rsidRPr="00016632">
              <w:rPr>
                <w:rFonts w:ascii="Times New Roman" w:hAnsi="Times New Roman" w:cs="Times New Roman"/>
                <w:caps/>
                <w:sz w:val="24"/>
                <w:szCs w:val="24"/>
              </w:rPr>
              <w:t>а</w:t>
            </w:r>
            <w:r w:rsidRPr="00016632">
              <w:rPr>
                <w:rFonts w:ascii="Times New Roman" w:hAnsi="Times New Roman" w:cs="Times New Roman"/>
                <w:caps/>
                <w:sz w:val="24"/>
                <w:szCs w:val="24"/>
              </w:rPr>
              <w:t>цию</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r w:rsidR="00A6141C" w:rsidRPr="000F3F93" w:rsidTr="00455568">
        <w:trPr>
          <w:trHeight w:val="340"/>
          <w:jc w:val="center"/>
        </w:trPr>
        <w:tc>
          <w:tcPr>
            <w:tcW w:w="697" w:type="dxa"/>
            <w:vAlign w:val="center"/>
          </w:tcPr>
          <w:p w:rsidR="00A6141C" w:rsidRPr="00016632" w:rsidRDefault="00A6141C" w:rsidP="00455568">
            <w:pPr>
              <w:spacing w:after="0" w:line="240" w:lineRule="auto"/>
              <w:jc w:val="center"/>
              <w:rPr>
                <w:rFonts w:ascii="Times New Roman" w:hAnsi="Times New Roman" w:cs="Times New Roman"/>
                <w:sz w:val="24"/>
                <w:szCs w:val="24"/>
              </w:rPr>
            </w:pPr>
          </w:p>
        </w:tc>
        <w:tc>
          <w:tcPr>
            <w:tcW w:w="8666" w:type="dxa"/>
            <w:vAlign w:val="center"/>
          </w:tcPr>
          <w:p w:rsidR="00A6141C" w:rsidRPr="00016632" w:rsidRDefault="00A6141C" w:rsidP="00455568">
            <w:pPr>
              <w:spacing w:after="0" w:line="240" w:lineRule="auto"/>
              <w:rPr>
                <w:rFonts w:ascii="Times New Roman" w:hAnsi="Times New Roman" w:cs="Times New Roman"/>
                <w:sz w:val="24"/>
                <w:szCs w:val="24"/>
              </w:rPr>
            </w:pPr>
            <w:r w:rsidRPr="00016632">
              <w:rPr>
                <w:rFonts w:ascii="Times New Roman" w:hAnsi="Times New Roman" w:cs="Times New Roman"/>
                <w:sz w:val="24"/>
                <w:szCs w:val="24"/>
              </w:rPr>
              <w:t>ЗАКЛЮЧЕНИЕ</w:t>
            </w:r>
          </w:p>
        </w:tc>
        <w:tc>
          <w:tcPr>
            <w:tcW w:w="560" w:type="dxa"/>
          </w:tcPr>
          <w:p w:rsidR="00A6141C" w:rsidRPr="000F3F93" w:rsidRDefault="00A6141C" w:rsidP="00455568">
            <w:pPr>
              <w:spacing w:after="0" w:line="240" w:lineRule="auto"/>
              <w:jc w:val="center"/>
              <w:rPr>
                <w:rFonts w:ascii="Times New Roman" w:hAnsi="Times New Roman" w:cs="Times New Roman"/>
                <w:color w:val="FF0000"/>
                <w:sz w:val="24"/>
                <w:szCs w:val="24"/>
              </w:rPr>
            </w:pPr>
          </w:p>
        </w:tc>
      </w:tr>
    </w:tbl>
    <w:p w:rsidR="007E2769" w:rsidRPr="000F3F93" w:rsidRDefault="007E2769">
      <w:pPr>
        <w:rPr>
          <w:rFonts w:ascii="Times New Roman" w:eastAsia="Times New Roman" w:hAnsi="Times New Roman" w:cs="Times New Roman"/>
          <w:b/>
          <w:bCs/>
          <w:color w:val="FF0000"/>
          <w:sz w:val="28"/>
          <w:szCs w:val="28"/>
        </w:rPr>
      </w:pPr>
      <w:r w:rsidRPr="000F3F93">
        <w:rPr>
          <w:color w:val="FF0000"/>
        </w:rPr>
        <w:br w:type="page"/>
      </w:r>
    </w:p>
    <w:p w:rsidR="001E7203" w:rsidRPr="004B1A59" w:rsidRDefault="002E2C54" w:rsidP="007B7B91">
      <w:pPr>
        <w:pStyle w:val="2"/>
        <w:spacing w:line="276" w:lineRule="auto"/>
      </w:pPr>
      <w:r w:rsidRPr="004B1A59">
        <w:lastRenderedPageBreak/>
        <w:t>ВВЕДЕНИЕ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Разработка схемы </w:t>
      </w:r>
      <w:r w:rsidR="003D5341"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выполнена в соответствии с требо</w:t>
      </w:r>
      <w:r w:rsidR="003D5341" w:rsidRPr="004B1A59">
        <w:rPr>
          <w:rFonts w:ascii="Times New Roman" w:hAnsi="Times New Roman" w:cs="Times New Roman"/>
          <w:sz w:val="28"/>
          <w:szCs w:val="28"/>
        </w:rPr>
        <w:t>ваниями Федерального закона от 07</w:t>
      </w:r>
      <w:r w:rsidR="003C2ACD" w:rsidRPr="004B1A59">
        <w:rPr>
          <w:rFonts w:ascii="Times New Roman" w:hAnsi="Times New Roman" w:cs="Times New Roman"/>
          <w:sz w:val="28"/>
          <w:szCs w:val="28"/>
        </w:rPr>
        <w:t>.12</w:t>
      </w:r>
      <w:r w:rsidRPr="004B1A59">
        <w:rPr>
          <w:rFonts w:ascii="Times New Roman" w:hAnsi="Times New Roman" w:cs="Times New Roman"/>
          <w:sz w:val="28"/>
          <w:szCs w:val="28"/>
        </w:rPr>
        <w:t>.201</w:t>
      </w:r>
      <w:r w:rsidR="003C2ACD" w:rsidRPr="004B1A59">
        <w:rPr>
          <w:rFonts w:ascii="Times New Roman" w:hAnsi="Times New Roman" w:cs="Times New Roman"/>
          <w:sz w:val="28"/>
          <w:szCs w:val="28"/>
        </w:rPr>
        <w:t>1</w:t>
      </w:r>
      <w:r w:rsidRPr="004B1A59">
        <w:rPr>
          <w:rFonts w:ascii="Times New Roman" w:hAnsi="Times New Roman" w:cs="Times New Roman"/>
          <w:sz w:val="28"/>
          <w:szCs w:val="28"/>
        </w:rPr>
        <w:t xml:space="preserve"> года </w:t>
      </w:r>
      <w:r w:rsidR="007B7B91">
        <w:rPr>
          <w:rFonts w:ascii="Times New Roman" w:hAnsi="Times New Roman" w:cs="Times New Roman"/>
          <w:sz w:val="28"/>
          <w:szCs w:val="28"/>
        </w:rPr>
        <w:t xml:space="preserve">                                                     </w:t>
      </w:r>
      <w:r w:rsidRPr="004B1A59">
        <w:rPr>
          <w:rFonts w:ascii="Times New Roman" w:hAnsi="Times New Roman" w:cs="Times New Roman"/>
          <w:sz w:val="28"/>
          <w:szCs w:val="28"/>
        </w:rPr>
        <w:t xml:space="preserve">№ </w:t>
      </w:r>
      <w:r w:rsidR="003C2ACD" w:rsidRPr="004B1A59">
        <w:rPr>
          <w:rFonts w:ascii="Times New Roman" w:hAnsi="Times New Roman" w:cs="Times New Roman"/>
          <w:sz w:val="28"/>
          <w:szCs w:val="28"/>
        </w:rPr>
        <w:t>416-</w:t>
      </w:r>
      <w:r w:rsidRPr="004B1A59">
        <w:rPr>
          <w:rFonts w:ascii="Times New Roman" w:hAnsi="Times New Roman" w:cs="Times New Roman"/>
          <w:sz w:val="28"/>
          <w:szCs w:val="28"/>
        </w:rPr>
        <w:t xml:space="preserve">ФЗ «О </w:t>
      </w:r>
      <w:r w:rsidR="003D5341" w:rsidRPr="004B1A59">
        <w:rPr>
          <w:rFonts w:ascii="Times New Roman" w:hAnsi="Times New Roman" w:cs="Times New Roman"/>
          <w:sz w:val="28"/>
          <w:szCs w:val="28"/>
        </w:rPr>
        <w:t>водоснабжении и водоотведении</w:t>
      </w:r>
      <w:r w:rsidRPr="004B1A59">
        <w:rPr>
          <w:rFonts w:ascii="Times New Roman" w:hAnsi="Times New Roman" w:cs="Times New Roman"/>
          <w:sz w:val="28"/>
          <w:szCs w:val="28"/>
        </w:rPr>
        <w:t>»</w:t>
      </w:r>
      <w:r w:rsidR="003542A4"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5341" w:rsidRPr="004B1A59">
        <w:rPr>
          <w:rFonts w:ascii="Times New Roman" w:hAnsi="Times New Roman" w:cs="Times New Roman"/>
          <w:sz w:val="28"/>
          <w:szCs w:val="28"/>
        </w:rPr>
        <w:t xml:space="preserve">водоснабжения и </w:t>
      </w:r>
      <w:r w:rsidR="003D67F6" w:rsidRPr="004B1A59">
        <w:rPr>
          <w:rFonts w:ascii="Times New Roman" w:hAnsi="Times New Roman" w:cs="Times New Roman"/>
          <w:sz w:val="28"/>
          <w:szCs w:val="28"/>
        </w:rPr>
        <w:t>водоотведения</w:t>
      </w:r>
      <w:r w:rsidRPr="004B1A59">
        <w:rPr>
          <w:rFonts w:ascii="Times New Roman" w:hAnsi="Times New Roman" w:cs="Times New Roman"/>
          <w:sz w:val="28"/>
          <w:szCs w:val="28"/>
        </w:rPr>
        <w:t xml:space="preserve"> разрабатывается в целях удовлетвор</w:t>
      </w:r>
      <w:r w:rsidRPr="004B1A59">
        <w:rPr>
          <w:rFonts w:ascii="Times New Roman" w:hAnsi="Times New Roman" w:cs="Times New Roman"/>
          <w:sz w:val="28"/>
          <w:szCs w:val="28"/>
        </w:rPr>
        <w:t>е</w:t>
      </w:r>
      <w:r w:rsidRPr="004B1A59">
        <w:rPr>
          <w:rFonts w:ascii="Times New Roman" w:hAnsi="Times New Roman" w:cs="Times New Roman"/>
          <w:sz w:val="28"/>
          <w:szCs w:val="28"/>
        </w:rPr>
        <w:t xml:space="preserve">ния спроса на </w:t>
      </w:r>
      <w:r w:rsidR="003D67F6" w:rsidRPr="004B1A59">
        <w:rPr>
          <w:rFonts w:ascii="Times New Roman" w:hAnsi="Times New Roman" w:cs="Times New Roman"/>
          <w:sz w:val="28"/>
          <w:szCs w:val="28"/>
        </w:rPr>
        <w:t>холодную, горячую воду и отвод стоков</w:t>
      </w:r>
      <w:r w:rsidRPr="004B1A59">
        <w:rPr>
          <w:rFonts w:ascii="Times New Roman" w:hAnsi="Times New Roman" w:cs="Times New Roman"/>
          <w:sz w:val="28"/>
          <w:szCs w:val="28"/>
        </w:rPr>
        <w:t xml:space="preserve">, обеспечения надежного </w:t>
      </w:r>
      <w:r w:rsidR="003D67F6" w:rsidRPr="004B1A59">
        <w:rPr>
          <w:rFonts w:ascii="Times New Roman" w:hAnsi="Times New Roman" w:cs="Times New Roman"/>
          <w:sz w:val="28"/>
          <w:szCs w:val="28"/>
        </w:rPr>
        <w:t>в</w:t>
      </w:r>
      <w:r w:rsidR="003D67F6" w:rsidRPr="004B1A59">
        <w:rPr>
          <w:rFonts w:ascii="Times New Roman" w:hAnsi="Times New Roman" w:cs="Times New Roman"/>
          <w:sz w:val="28"/>
          <w:szCs w:val="28"/>
        </w:rPr>
        <w:t>о</w:t>
      </w:r>
      <w:r w:rsidR="003D67F6" w:rsidRPr="004B1A59">
        <w:rPr>
          <w:rFonts w:ascii="Times New Roman" w:hAnsi="Times New Roman" w:cs="Times New Roman"/>
          <w:sz w:val="28"/>
          <w:szCs w:val="28"/>
        </w:rPr>
        <w:t>доснабжении и водоотведения</w:t>
      </w:r>
      <w:r w:rsidRPr="004B1A59">
        <w:rPr>
          <w:rFonts w:ascii="Times New Roman" w:hAnsi="Times New Roman" w:cs="Times New Roman"/>
          <w:sz w:val="28"/>
          <w:szCs w:val="28"/>
        </w:rPr>
        <w:t xml:space="preserve"> наиболее экономичным способом при минимальном воздействии на окружающую среду, а так же экономического стимулирования ра</w:t>
      </w:r>
      <w:r w:rsidRPr="004B1A59">
        <w:rPr>
          <w:rFonts w:ascii="Times New Roman" w:hAnsi="Times New Roman" w:cs="Times New Roman"/>
          <w:sz w:val="28"/>
          <w:szCs w:val="28"/>
        </w:rPr>
        <w:t>з</w:t>
      </w:r>
      <w:r w:rsidRPr="004B1A59">
        <w:rPr>
          <w:rFonts w:ascii="Times New Roman" w:hAnsi="Times New Roman" w:cs="Times New Roman"/>
          <w:sz w:val="28"/>
          <w:szCs w:val="28"/>
        </w:rPr>
        <w:t xml:space="preserve">вития систем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и внедрения энергосберегающих те</w:t>
      </w:r>
      <w:r w:rsidRPr="004B1A59">
        <w:rPr>
          <w:rFonts w:ascii="Times New Roman" w:hAnsi="Times New Roman" w:cs="Times New Roman"/>
          <w:sz w:val="28"/>
          <w:szCs w:val="28"/>
        </w:rPr>
        <w:t>х</w:t>
      </w:r>
      <w:r w:rsidRPr="004B1A59">
        <w:rPr>
          <w:rFonts w:ascii="Times New Roman" w:hAnsi="Times New Roman" w:cs="Times New Roman"/>
          <w:sz w:val="28"/>
          <w:szCs w:val="28"/>
        </w:rPr>
        <w:t>нологий.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Схема </w:t>
      </w:r>
      <w:r w:rsidR="003D67F6"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разработана на основе следующих принципов:</w:t>
      </w:r>
    </w:p>
    <w:p w:rsidR="003D67F6" w:rsidRPr="004B1A59" w:rsidRDefault="003D67F6"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w:t>
      </w:r>
      <w:r w:rsidR="008B0B29" w:rsidRPr="004B1A59">
        <w:rPr>
          <w:rFonts w:ascii="Times New Roman" w:hAnsi="Times New Roman" w:cs="Times New Roman"/>
          <w:sz w:val="28"/>
          <w:szCs w:val="28"/>
        </w:rPr>
        <w:t>ение мероприятий</w:t>
      </w:r>
      <w:r w:rsidRPr="004B1A59">
        <w:rPr>
          <w:rFonts w:ascii="Times New Roman" w:hAnsi="Times New Roman" w:cs="Times New Roman"/>
          <w:sz w:val="28"/>
          <w:szCs w:val="28"/>
        </w:rPr>
        <w:t>, необходимы</w:t>
      </w:r>
      <w:r w:rsidR="008B0B29" w:rsidRPr="004B1A59">
        <w:rPr>
          <w:rFonts w:ascii="Times New Roman" w:hAnsi="Times New Roman" w:cs="Times New Roman"/>
          <w:sz w:val="28"/>
          <w:szCs w:val="28"/>
        </w:rPr>
        <w:t>х</w:t>
      </w:r>
      <w:r w:rsidRPr="004B1A59">
        <w:rPr>
          <w:rFonts w:ascii="Times New Roman" w:hAnsi="Times New Roman" w:cs="Times New Roman"/>
          <w:sz w:val="28"/>
          <w:szCs w:val="28"/>
        </w:rPr>
        <w:t xml:space="preserve"> для осуществления горячего, пить</w:t>
      </w:r>
      <w:r w:rsidRPr="004B1A59">
        <w:rPr>
          <w:rFonts w:ascii="Times New Roman" w:hAnsi="Times New Roman" w:cs="Times New Roman"/>
          <w:sz w:val="28"/>
          <w:szCs w:val="28"/>
        </w:rPr>
        <w:t>е</w:t>
      </w:r>
      <w:r w:rsidRPr="004B1A59">
        <w:rPr>
          <w:rFonts w:ascii="Times New Roman" w:hAnsi="Times New Roman" w:cs="Times New Roman"/>
          <w:sz w:val="28"/>
          <w:szCs w:val="28"/>
        </w:rPr>
        <w:t>вого, технического водоснабжения и водоотведения в соответствии с требованиями законодательства Российской Федерации;</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безопасности и надежности </w:t>
      </w:r>
      <w:r w:rsidR="003D67F6" w:rsidRPr="004B1A59">
        <w:rPr>
          <w:rFonts w:ascii="Times New Roman" w:hAnsi="Times New Roman" w:cs="Times New Roman"/>
          <w:sz w:val="28"/>
          <w:szCs w:val="28"/>
        </w:rPr>
        <w:t xml:space="preserve">водоснабжения и водоотведения </w:t>
      </w:r>
      <w:r w:rsidRPr="004B1A59">
        <w:rPr>
          <w:rFonts w:ascii="Times New Roman" w:hAnsi="Times New Roman" w:cs="Times New Roman"/>
          <w:sz w:val="28"/>
          <w:szCs w:val="28"/>
        </w:rPr>
        <w:t xml:space="preserve"> п</w:t>
      </w:r>
      <w:r w:rsidRPr="004B1A59">
        <w:rPr>
          <w:rFonts w:ascii="Times New Roman" w:hAnsi="Times New Roman" w:cs="Times New Roman"/>
          <w:sz w:val="28"/>
          <w:szCs w:val="28"/>
        </w:rPr>
        <w:t>о</w:t>
      </w:r>
      <w:r w:rsidRPr="004B1A59">
        <w:rPr>
          <w:rFonts w:ascii="Times New Roman" w:hAnsi="Times New Roman" w:cs="Times New Roman"/>
          <w:sz w:val="28"/>
          <w:szCs w:val="28"/>
        </w:rPr>
        <w:t>требителей в соответствии с требованиями технических регламентов;</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w:t>
      </w:r>
      <w:r w:rsidR="008B0B29" w:rsidRPr="004B1A59">
        <w:rPr>
          <w:rFonts w:ascii="Times New Roman" w:hAnsi="Times New Roman" w:cs="Times New Roman"/>
          <w:sz w:val="28"/>
          <w:szCs w:val="28"/>
        </w:rPr>
        <w:t xml:space="preserve"> утвержденных в соответствии с настоящим Федеральным зак</w:t>
      </w:r>
      <w:r w:rsidR="008B0B29" w:rsidRPr="004B1A59">
        <w:rPr>
          <w:rFonts w:ascii="Times New Roman" w:hAnsi="Times New Roman" w:cs="Times New Roman"/>
          <w:sz w:val="28"/>
          <w:szCs w:val="28"/>
        </w:rPr>
        <w:t>о</w:t>
      </w:r>
      <w:r w:rsidR="008B0B29" w:rsidRPr="004B1A59">
        <w:rPr>
          <w:rFonts w:ascii="Times New Roman" w:hAnsi="Times New Roman" w:cs="Times New Roman"/>
          <w:sz w:val="28"/>
          <w:szCs w:val="28"/>
        </w:rPr>
        <w:t>ном планов снижения сбросов</w:t>
      </w:r>
      <w:r w:rsidRPr="004B1A59">
        <w:rPr>
          <w:rFonts w:ascii="Times New Roman" w:hAnsi="Times New Roman" w:cs="Times New Roman"/>
          <w:sz w:val="28"/>
          <w:szCs w:val="28"/>
        </w:rPr>
        <w:t>;</w:t>
      </w:r>
    </w:p>
    <w:p w:rsidR="008B0B29"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планов мероприятий по приведению качества воды в соотве</w:t>
      </w:r>
      <w:r w:rsidRPr="004B1A59">
        <w:rPr>
          <w:rFonts w:ascii="Times New Roman" w:hAnsi="Times New Roman" w:cs="Times New Roman"/>
          <w:sz w:val="28"/>
          <w:szCs w:val="28"/>
        </w:rPr>
        <w:t>т</w:t>
      </w:r>
      <w:r w:rsidRPr="004B1A59">
        <w:rPr>
          <w:rFonts w:ascii="Times New Roman" w:hAnsi="Times New Roman" w:cs="Times New Roman"/>
          <w:sz w:val="28"/>
          <w:szCs w:val="28"/>
        </w:rPr>
        <w:t xml:space="preserve">ствие с установленными требованиями; </w:t>
      </w:r>
    </w:p>
    <w:p w:rsidR="00F52B8D" w:rsidRPr="004B1A59" w:rsidRDefault="008B0B29"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соблюдение баланса экономических интересов организаций</w:t>
      </w:r>
      <w:r w:rsidRPr="004B1A59">
        <w:rPr>
          <w:rFonts w:ascii="Times New Roman" w:hAnsi="Times New Roman" w:cs="Times New Roman"/>
          <w:sz w:val="28"/>
          <w:szCs w:val="28"/>
        </w:rPr>
        <w:t xml:space="preserve"> обеспечивающих водоснабжения,  водоотведение</w:t>
      </w:r>
      <w:r w:rsidR="00F52B8D" w:rsidRPr="004B1A59">
        <w:rPr>
          <w:rFonts w:ascii="Times New Roman" w:hAnsi="Times New Roman" w:cs="Times New Roman"/>
          <w:sz w:val="28"/>
          <w:szCs w:val="28"/>
        </w:rPr>
        <w:t xml:space="preserve"> и потребителей;</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минимизации затрат на </w:t>
      </w:r>
      <w:r w:rsidR="00BC46DD" w:rsidRPr="004B1A59">
        <w:rPr>
          <w:rFonts w:ascii="Times New Roman" w:hAnsi="Times New Roman" w:cs="Times New Roman"/>
          <w:sz w:val="28"/>
          <w:szCs w:val="28"/>
        </w:rPr>
        <w:t>водоснабжение и водоотведение</w:t>
      </w:r>
      <w:r w:rsidRPr="004B1A59">
        <w:rPr>
          <w:rFonts w:ascii="Times New Roman" w:hAnsi="Times New Roman" w:cs="Times New Roman"/>
          <w:sz w:val="28"/>
          <w:szCs w:val="28"/>
        </w:rPr>
        <w:t xml:space="preserve"> в расчете на каждого потребителя в долгосрочной перспективе;</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минимизации вредного воздействия на окружающую среду;</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обеспечение не дискриминационных и стабильных условий осуществления предпринимательской деятельности в сфере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согласованности схем </w:t>
      </w:r>
      <w:r w:rsidR="00BC46DD" w:rsidRPr="004B1A59">
        <w:rPr>
          <w:rFonts w:ascii="Times New Roman" w:hAnsi="Times New Roman" w:cs="Times New Roman"/>
          <w:sz w:val="28"/>
          <w:szCs w:val="28"/>
        </w:rPr>
        <w:t>водоснабжения и водоотведения</w:t>
      </w:r>
      <w:r w:rsidRPr="004B1A59">
        <w:rPr>
          <w:rFonts w:ascii="Times New Roman" w:hAnsi="Times New Roman" w:cs="Times New Roman"/>
          <w:sz w:val="28"/>
          <w:szCs w:val="28"/>
        </w:rPr>
        <w:t xml:space="preserve"> с иными программами развития сетей инженерно-технического обеспечения;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обеспечение экономически обоснованной доходности текущей деятельности организаций</w:t>
      </w:r>
      <w:r w:rsidR="00581210" w:rsidRPr="004B1A59">
        <w:rPr>
          <w:rFonts w:ascii="Times New Roman" w:hAnsi="Times New Roman" w:cs="Times New Roman"/>
          <w:sz w:val="28"/>
          <w:szCs w:val="28"/>
        </w:rPr>
        <w:t xml:space="preserve"> обеспечивающих водоснабжение и водоотведение</w:t>
      </w:r>
      <w:r w:rsidRPr="004B1A59">
        <w:rPr>
          <w:rFonts w:ascii="Times New Roman" w:hAnsi="Times New Roman" w:cs="Times New Roman"/>
          <w:sz w:val="28"/>
          <w:szCs w:val="28"/>
        </w:rPr>
        <w:t xml:space="preserve"> и используемого при осуществлении регулируемых видов деятельности в сфере </w:t>
      </w:r>
      <w:r w:rsidR="00581210" w:rsidRPr="004B1A59">
        <w:rPr>
          <w:rFonts w:ascii="Times New Roman" w:hAnsi="Times New Roman" w:cs="Times New Roman"/>
          <w:sz w:val="28"/>
          <w:szCs w:val="28"/>
        </w:rPr>
        <w:t>водоснабжения и водоо</w:t>
      </w:r>
      <w:r w:rsidR="00581210" w:rsidRPr="004B1A59">
        <w:rPr>
          <w:rFonts w:ascii="Times New Roman" w:hAnsi="Times New Roman" w:cs="Times New Roman"/>
          <w:sz w:val="28"/>
          <w:szCs w:val="28"/>
        </w:rPr>
        <w:t>т</w:t>
      </w:r>
      <w:r w:rsidR="00581210" w:rsidRPr="004B1A59">
        <w:rPr>
          <w:rFonts w:ascii="Times New Roman" w:hAnsi="Times New Roman" w:cs="Times New Roman"/>
          <w:sz w:val="28"/>
          <w:szCs w:val="28"/>
        </w:rPr>
        <w:t>ведения</w:t>
      </w:r>
      <w:r w:rsidRPr="004B1A59">
        <w:rPr>
          <w:rFonts w:ascii="Times New Roman" w:hAnsi="Times New Roman" w:cs="Times New Roman"/>
          <w:sz w:val="28"/>
          <w:szCs w:val="28"/>
        </w:rPr>
        <w:t xml:space="preserve"> инвестированного капитала.</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Техническая база для разработки схем </w:t>
      </w:r>
      <w:r w:rsidR="00581210" w:rsidRPr="004B1A59">
        <w:rPr>
          <w:rFonts w:ascii="Times New Roman" w:hAnsi="Times New Roman" w:cs="Times New Roman"/>
          <w:sz w:val="28"/>
          <w:szCs w:val="28"/>
        </w:rPr>
        <w:t>водоснабжения и водоотведения:</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генеральный план поселения и муниципального района;</w:t>
      </w:r>
    </w:p>
    <w:p w:rsidR="00F52B8D" w:rsidRPr="004B1A59" w:rsidRDefault="00F52882"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w:t>
      </w:r>
      <w:r w:rsidR="00D906C6" w:rsidRPr="004B1A59">
        <w:rPr>
          <w:rFonts w:ascii="Times New Roman" w:hAnsi="Times New Roman" w:cs="Times New Roman"/>
          <w:sz w:val="28"/>
          <w:szCs w:val="28"/>
        </w:rPr>
        <w:t xml:space="preserve"> </w:t>
      </w:r>
      <w:r w:rsidR="00F52B8D" w:rsidRPr="004B1A59">
        <w:rPr>
          <w:rFonts w:ascii="Times New Roman" w:hAnsi="Times New Roman" w:cs="Times New Roman"/>
          <w:sz w:val="28"/>
          <w:szCs w:val="28"/>
        </w:rPr>
        <w:t>эксплуата</w:t>
      </w:r>
      <w:r w:rsidR="00581210" w:rsidRPr="004B1A59">
        <w:rPr>
          <w:rFonts w:ascii="Times New Roman" w:hAnsi="Times New Roman" w:cs="Times New Roman"/>
          <w:sz w:val="28"/>
          <w:szCs w:val="28"/>
        </w:rPr>
        <w:t xml:space="preserve">ционная документация (расчетные таблицы количества забираемой воды из </w:t>
      </w:r>
      <w:r w:rsidR="00F52B8D" w:rsidRPr="004B1A59">
        <w:rPr>
          <w:rFonts w:ascii="Times New Roman" w:hAnsi="Times New Roman" w:cs="Times New Roman"/>
          <w:sz w:val="28"/>
          <w:szCs w:val="28"/>
        </w:rPr>
        <w:t>источников</w:t>
      </w:r>
      <w:r w:rsidR="00581210" w:rsidRPr="004B1A59">
        <w:rPr>
          <w:rFonts w:ascii="Times New Roman" w:hAnsi="Times New Roman" w:cs="Times New Roman"/>
          <w:sz w:val="28"/>
          <w:szCs w:val="28"/>
        </w:rPr>
        <w:t>, объем отвода стоков на очистные сооружения</w:t>
      </w:r>
      <w:r w:rsidR="00F52B8D" w:rsidRPr="004B1A59">
        <w:rPr>
          <w:rFonts w:ascii="Times New Roman" w:hAnsi="Times New Roman" w:cs="Times New Roman"/>
          <w:sz w:val="28"/>
          <w:szCs w:val="28"/>
        </w:rPr>
        <w:t xml:space="preserve">, данные по </w:t>
      </w:r>
      <w:r w:rsidR="00581210" w:rsidRPr="004B1A59">
        <w:rPr>
          <w:rFonts w:ascii="Times New Roman" w:hAnsi="Times New Roman" w:cs="Times New Roman"/>
          <w:sz w:val="28"/>
          <w:szCs w:val="28"/>
        </w:rPr>
        <w:t>п</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треблению холодной, горячей воды, объем отвода стоков от потребителей</w:t>
      </w:r>
      <w:r w:rsidR="00F52B8D" w:rsidRPr="004B1A59">
        <w:rPr>
          <w:rFonts w:ascii="Times New Roman" w:hAnsi="Times New Roman" w:cs="Times New Roman"/>
          <w:sz w:val="28"/>
          <w:szCs w:val="28"/>
        </w:rPr>
        <w:t xml:space="preserve"> и т.п.);</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конструктивные данные по видам прокладки, сроки эксплуатации сетей</w:t>
      </w:r>
      <w:r w:rsidR="00581210" w:rsidRPr="004B1A59">
        <w:rPr>
          <w:rFonts w:ascii="Times New Roman" w:hAnsi="Times New Roman" w:cs="Times New Roman"/>
          <w:sz w:val="28"/>
          <w:szCs w:val="28"/>
        </w:rPr>
        <w:t xml:space="preserve"> вод</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снабжения и водоотведения</w:t>
      </w:r>
      <w:r w:rsidRPr="004B1A59">
        <w:rPr>
          <w:rFonts w:ascii="Times New Roman" w:hAnsi="Times New Roman" w:cs="Times New Roman"/>
          <w:sz w:val="28"/>
          <w:szCs w:val="28"/>
        </w:rPr>
        <w:t>, конфигурация;</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lastRenderedPageBreak/>
        <w:t xml:space="preserve">– данные технологического и коммерческого учета потребления </w:t>
      </w:r>
      <w:r w:rsidR="00581210" w:rsidRPr="004B1A59">
        <w:rPr>
          <w:rFonts w:ascii="Times New Roman" w:hAnsi="Times New Roman" w:cs="Times New Roman"/>
          <w:sz w:val="28"/>
          <w:szCs w:val="28"/>
        </w:rPr>
        <w:t>холодной и г</w:t>
      </w:r>
      <w:r w:rsidR="00581210" w:rsidRPr="004B1A59">
        <w:rPr>
          <w:rFonts w:ascii="Times New Roman" w:hAnsi="Times New Roman" w:cs="Times New Roman"/>
          <w:sz w:val="28"/>
          <w:szCs w:val="28"/>
        </w:rPr>
        <w:t>о</w:t>
      </w:r>
      <w:r w:rsidR="00581210" w:rsidRPr="004B1A59">
        <w:rPr>
          <w:rFonts w:ascii="Times New Roman" w:hAnsi="Times New Roman" w:cs="Times New Roman"/>
          <w:sz w:val="28"/>
          <w:szCs w:val="28"/>
        </w:rPr>
        <w:t>рячей воды</w:t>
      </w:r>
      <w:r w:rsidRPr="004B1A59">
        <w:rPr>
          <w:rFonts w:ascii="Times New Roman" w:hAnsi="Times New Roman" w:cs="Times New Roman"/>
          <w:sz w:val="28"/>
          <w:szCs w:val="28"/>
        </w:rPr>
        <w:t>;</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документы по хозяйственной и финансовой деятельности (действующие но</w:t>
      </w:r>
      <w:r w:rsidRPr="004B1A59">
        <w:rPr>
          <w:rFonts w:ascii="Times New Roman" w:hAnsi="Times New Roman" w:cs="Times New Roman"/>
          <w:sz w:val="28"/>
          <w:szCs w:val="28"/>
        </w:rPr>
        <w:t>р</w:t>
      </w:r>
      <w:r w:rsidRPr="004B1A59">
        <w:rPr>
          <w:rFonts w:ascii="Times New Roman" w:hAnsi="Times New Roman" w:cs="Times New Roman"/>
          <w:sz w:val="28"/>
          <w:szCs w:val="28"/>
        </w:rPr>
        <w:t xml:space="preserve">мативы, тарифы и их составляющие, договора на поставку </w:t>
      </w:r>
      <w:r w:rsidR="00581210" w:rsidRPr="004B1A59">
        <w:rPr>
          <w:rFonts w:ascii="Times New Roman" w:hAnsi="Times New Roman" w:cs="Times New Roman"/>
          <w:sz w:val="28"/>
          <w:szCs w:val="28"/>
        </w:rPr>
        <w:t>холодной и горячей воды, отвод стоков,</w:t>
      </w:r>
      <w:r w:rsidRPr="004B1A59">
        <w:rPr>
          <w:rFonts w:ascii="Times New Roman" w:hAnsi="Times New Roman" w:cs="Times New Roman"/>
          <w:sz w:val="28"/>
          <w:szCs w:val="28"/>
        </w:rPr>
        <w:t xml:space="preserve"> данные</w:t>
      </w:r>
      <w:r w:rsidR="00052598" w:rsidRPr="004B1A59">
        <w:rPr>
          <w:rFonts w:ascii="Times New Roman" w:hAnsi="Times New Roman" w:cs="Times New Roman"/>
          <w:sz w:val="28"/>
          <w:szCs w:val="28"/>
        </w:rPr>
        <w:t xml:space="preserve"> по</w:t>
      </w:r>
      <w:r w:rsidRPr="004B1A59">
        <w:rPr>
          <w:rFonts w:ascii="Times New Roman" w:hAnsi="Times New Roman" w:cs="Times New Roman"/>
          <w:sz w:val="28"/>
          <w:szCs w:val="28"/>
        </w:rPr>
        <w:t xml:space="preserve"> потреблени</w:t>
      </w:r>
      <w:r w:rsidR="00052598" w:rsidRPr="004B1A59">
        <w:rPr>
          <w:rFonts w:ascii="Times New Roman" w:hAnsi="Times New Roman" w:cs="Times New Roman"/>
          <w:sz w:val="28"/>
          <w:szCs w:val="28"/>
        </w:rPr>
        <w:t>ю</w:t>
      </w:r>
      <w:r w:rsidRPr="004B1A59">
        <w:rPr>
          <w:rFonts w:ascii="Times New Roman" w:hAnsi="Times New Roman" w:cs="Times New Roman"/>
          <w:sz w:val="28"/>
          <w:szCs w:val="28"/>
        </w:rPr>
        <w:t xml:space="preserve"> </w:t>
      </w:r>
      <w:r w:rsidR="00052598" w:rsidRPr="004B1A59">
        <w:rPr>
          <w:rFonts w:ascii="Times New Roman" w:hAnsi="Times New Roman" w:cs="Times New Roman"/>
          <w:sz w:val="28"/>
          <w:szCs w:val="28"/>
        </w:rPr>
        <w:t>холодной, горячей воды и отвод стоков</w:t>
      </w:r>
      <w:r w:rsidRPr="004B1A59">
        <w:rPr>
          <w:rFonts w:ascii="Times New Roman" w:hAnsi="Times New Roman" w:cs="Times New Roman"/>
          <w:sz w:val="28"/>
          <w:szCs w:val="28"/>
        </w:rPr>
        <w:t xml:space="preserve"> на собственные нужды, по потерям и т.д.);</w:t>
      </w:r>
    </w:p>
    <w:p w:rsidR="00F52B8D" w:rsidRPr="004B1A59" w:rsidRDefault="00F52B8D" w:rsidP="007B7B91">
      <w:pPr>
        <w:autoSpaceDE w:val="0"/>
        <w:autoSpaceDN w:val="0"/>
        <w:adjustRightInd w:val="0"/>
        <w:spacing w:after="0"/>
        <w:ind w:firstLine="567"/>
        <w:jc w:val="both"/>
        <w:rPr>
          <w:rFonts w:ascii="Times New Roman" w:hAnsi="Times New Roman" w:cs="Times New Roman"/>
          <w:sz w:val="28"/>
          <w:szCs w:val="28"/>
        </w:rPr>
      </w:pPr>
      <w:r w:rsidRPr="004B1A59">
        <w:rPr>
          <w:rFonts w:ascii="Times New Roman" w:hAnsi="Times New Roman" w:cs="Times New Roman"/>
          <w:sz w:val="28"/>
          <w:szCs w:val="28"/>
        </w:rPr>
        <w:t xml:space="preserve">– статистическая отчетность организации о выработке и отпуске </w:t>
      </w:r>
      <w:r w:rsidR="00052598" w:rsidRPr="004B1A59">
        <w:rPr>
          <w:rFonts w:ascii="Times New Roman" w:hAnsi="Times New Roman" w:cs="Times New Roman"/>
          <w:sz w:val="28"/>
          <w:szCs w:val="28"/>
        </w:rPr>
        <w:t>холодной, г</w:t>
      </w:r>
      <w:r w:rsidR="00052598" w:rsidRPr="004B1A59">
        <w:rPr>
          <w:rFonts w:ascii="Times New Roman" w:hAnsi="Times New Roman" w:cs="Times New Roman"/>
          <w:sz w:val="28"/>
          <w:szCs w:val="28"/>
        </w:rPr>
        <w:t>о</w:t>
      </w:r>
      <w:r w:rsidR="00052598" w:rsidRPr="004B1A59">
        <w:rPr>
          <w:rFonts w:ascii="Times New Roman" w:hAnsi="Times New Roman" w:cs="Times New Roman"/>
          <w:sz w:val="28"/>
          <w:szCs w:val="28"/>
        </w:rPr>
        <w:t>рячей воды, прием стоков</w:t>
      </w:r>
      <w:r w:rsidRPr="004B1A59">
        <w:rPr>
          <w:rFonts w:ascii="Times New Roman" w:hAnsi="Times New Roman" w:cs="Times New Roman"/>
          <w:sz w:val="28"/>
          <w:szCs w:val="28"/>
        </w:rPr>
        <w:t xml:space="preserve"> в натуральном и стоимостном выражении.</w:t>
      </w:r>
    </w:p>
    <w:p w:rsidR="00F52B8D" w:rsidRPr="004B1A59" w:rsidRDefault="00F52B8D" w:rsidP="007B7B91">
      <w:pPr>
        <w:spacing w:after="0"/>
        <w:rPr>
          <w:rFonts w:ascii="Times New Roman" w:hAnsi="Times New Roman" w:cs="Times New Roman"/>
          <w:b/>
          <w:sz w:val="28"/>
          <w:szCs w:val="28"/>
        </w:rPr>
      </w:pPr>
      <w:r w:rsidRPr="004B1A59">
        <w:rPr>
          <w:rFonts w:ascii="Times New Roman" w:hAnsi="Times New Roman" w:cs="Times New Roman"/>
          <w:b/>
          <w:sz w:val="28"/>
          <w:szCs w:val="28"/>
        </w:rPr>
        <w:br w:type="page"/>
      </w:r>
    </w:p>
    <w:p w:rsidR="00215DCC" w:rsidRPr="004B1A59" w:rsidRDefault="00F52B8D" w:rsidP="007B7B91">
      <w:pPr>
        <w:pStyle w:val="2"/>
        <w:spacing w:line="276" w:lineRule="auto"/>
      </w:pPr>
      <w:r w:rsidRPr="004B1A59">
        <w:lastRenderedPageBreak/>
        <w:t>Термины и определения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абонент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физическое либо юридическое лицо, заключившее или обязанное заключить договор горячего водоснабжения, холодного водоснабжения и (или) 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говор водоотведения, единый договор холодного водоснабжения 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 </w:t>
      </w:r>
      <w:r w:rsidR="00B279D3" w:rsidRPr="004B1A59">
        <w:rPr>
          <w:rFonts w:ascii="Times New Roman" w:eastAsia="Times New Roman" w:hAnsi="Times New Roman" w:cs="Times New Roman"/>
          <w:sz w:val="28"/>
          <w:szCs w:val="28"/>
        </w:rPr>
        <w:t xml:space="preserve">водоотведение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прием, транспортировка и очистка сточных вод с использ</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ванием централизованной системы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водоподготовка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обработка воды, обеспечивающая ее использование в кач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стве питьевой или технической воды;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водоподготовка, транспортировка и подача питьевой или технической воды абонентам с использованием централизованных или нецентрал</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зованных систем холодного водоснабжения (холодное водоснабжение) или приг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товление, транспортировка и подача горячей воды абонентам с использованием це</w:t>
      </w:r>
      <w:r w:rsidR="00B279D3" w:rsidRPr="004B1A59">
        <w:rPr>
          <w:rFonts w:ascii="Times New Roman" w:eastAsia="Times New Roman" w:hAnsi="Times New Roman" w:cs="Times New Roman"/>
          <w:sz w:val="28"/>
          <w:szCs w:val="28"/>
        </w:rPr>
        <w:t>н</w:t>
      </w:r>
      <w:r w:rsidR="00B279D3" w:rsidRPr="004B1A59">
        <w:rPr>
          <w:rFonts w:ascii="Times New Roman" w:eastAsia="Times New Roman" w:hAnsi="Times New Roman" w:cs="Times New Roman"/>
          <w:sz w:val="28"/>
          <w:szCs w:val="28"/>
        </w:rPr>
        <w:t>трализованных или нецентрализованных систем горячего водоснабжения (горячее водоснабжение);</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водопроводная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w:t>
      </w:r>
      <w:r w:rsidR="00B279D3" w:rsidRPr="004B1A59">
        <w:rPr>
          <w:rFonts w:ascii="Times New Roman" w:eastAsia="Times New Roman" w:hAnsi="Times New Roman" w:cs="Times New Roman"/>
          <w:sz w:val="28"/>
          <w:szCs w:val="28"/>
        </w:rPr>
        <w:t>н</w:t>
      </w:r>
      <w:r w:rsidR="00B279D3" w:rsidRPr="004B1A59">
        <w:rPr>
          <w:rFonts w:ascii="Times New Roman" w:eastAsia="Times New Roman" w:hAnsi="Times New Roman" w:cs="Times New Roman"/>
          <w:sz w:val="28"/>
          <w:szCs w:val="28"/>
        </w:rPr>
        <w:t>женерных сооружений, предназначенных для транспортировки воды, за исключен</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ем инженерных сооружений, используемых также в целях теплоснабжения;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гарантирующая организация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организация</w:t>
      </w:r>
      <w:proofErr w:type="gramEnd"/>
      <w:r w:rsidR="00B279D3" w:rsidRPr="004B1A59">
        <w:rPr>
          <w:rFonts w:ascii="Times New Roman" w:eastAsia="Times New Roman" w:hAnsi="Times New Roman" w:cs="Times New Roman"/>
          <w:sz w:val="28"/>
          <w:szCs w:val="28"/>
        </w:rPr>
        <w:t>, осуществляющая холодное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снабжение и (или) водоотведение, определенная решением органа местного сам</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управления поселения,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округа, которая обязана заключить договор холо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ного водоснабжения, договор водоотведения, единый договор холодного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жения и водоотведения с любым обратившимся к ней лицом, чьи объекты подкл</w:t>
      </w:r>
      <w:r w:rsidR="00B279D3" w:rsidRPr="004B1A59">
        <w:rPr>
          <w:rFonts w:ascii="Times New Roman" w:eastAsia="Times New Roman" w:hAnsi="Times New Roman" w:cs="Times New Roman"/>
          <w:sz w:val="28"/>
          <w:szCs w:val="28"/>
        </w:rPr>
        <w:t>ю</w:t>
      </w:r>
      <w:r w:rsidR="00B279D3" w:rsidRPr="004B1A59">
        <w:rPr>
          <w:rFonts w:ascii="Times New Roman" w:eastAsia="Times New Roman" w:hAnsi="Times New Roman" w:cs="Times New Roman"/>
          <w:sz w:val="28"/>
          <w:szCs w:val="28"/>
        </w:rPr>
        <w:t>чены (технологически присоединены) к централизованной системе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318-ФЗ)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горячая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приготовленная путем нагрева питьевой или технической воды с использованием тепловой энергии, а при необходимости также путем очис</w:t>
      </w:r>
      <w:r w:rsidR="00B279D3" w:rsidRPr="004B1A59">
        <w:rPr>
          <w:rFonts w:ascii="Times New Roman" w:eastAsia="Times New Roman" w:hAnsi="Times New Roman" w:cs="Times New Roman"/>
          <w:sz w:val="28"/>
          <w:szCs w:val="28"/>
        </w:rPr>
        <w:t>т</w:t>
      </w:r>
      <w:r w:rsidR="00B279D3" w:rsidRPr="004B1A59">
        <w:rPr>
          <w:rFonts w:ascii="Times New Roman" w:eastAsia="Times New Roman" w:hAnsi="Times New Roman" w:cs="Times New Roman"/>
          <w:sz w:val="28"/>
          <w:szCs w:val="28"/>
        </w:rPr>
        <w:t>ки, химической подготовки и других технологических операций, осуществляемых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инвестиционная программа организации, осуществляющей горячее водосна</w:t>
      </w:r>
      <w:r w:rsidR="00B279D3" w:rsidRPr="004B1A59">
        <w:rPr>
          <w:rFonts w:ascii="Times New Roman" w:eastAsia="Times New Roman" w:hAnsi="Times New Roman" w:cs="Times New Roman"/>
          <w:sz w:val="28"/>
          <w:szCs w:val="28"/>
        </w:rPr>
        <w:t>б</w:t>
      </w:r>
      <w:r w:rsidR="00B279D3" w:rsidRPr="004B1A59">
        <w:rPr>
          <w:rFonts w:ascii="Times New Roman" w:eastAsia="Times New Roman" w:hAnsi="Times New Roman" w:cs="Times New Roman"/>
          <w:sz w:val="28"/>
          <w:szCs w:val="28"/>
        </w:rPr>
        <w:t xml:space="preserve">жение, холодное водоснабжение и (или) водоотведение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инвестиц</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 xml:space="preserve">онная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мероприятий по строительству, реконструкции и модернизации объектов централизованной системы горячего водоснабжения, х</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лодного водоснабжения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канализационная сеть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технологически связанных между собой инженерных сооружений, предназначенных для транспортировки сточных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качество и безопасность воды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качество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телей, характеризующих физические, химические, бактериологические, органоле</w:t>
      </w:r>
      <w:r w:rsidR="00B279D3" w:rsidRPr="004B1A59">
        <w:rPr>
          <w:rFonts w:ascii="Times New Roman" w:eastAsia="Times New Roman" w:hAnsi="Times New Roman" w:cs="Times New Roman"/>
          <w:sz w:val="28"/>
          <w:szCs w:val="28"/>
        </w:rPr>
        <w:t>п</w:t>
      </w:r>
      <w:r w:rsidR="00B279D3" w:rsidRPr="004B1A59">
        <w:rPr>
          <w:rFonts w:ascii="Times New Roman" w:eastAsia="Times New Roman" w:hAnsi="Times New Roman" w:cs="Times New Roman"/>
          <w:sz w:val="28"/>
          <w:szCs w:val="28"/>
        </w:rPr>
        <w:t>тические и другие свойства воды, в том числе ее температуру;</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коммерческий учет воды и сточных вод (далее также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коммерческий учет)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определение количества поданной (полученной) за определенный период воды, </w:t>
      </w:r>
      <w:r w:rsidR="00B279D3" w:rsidRPr="004B1A59">
        <w:rPr>
          <w:rFonts w:ascii="Times New Roman" w:eastAsia="Times New Roman" w:hAnsi="Times New Roman" w:cs="Times New Roman"/>
          <w:sz w:val="28"/>
          <w:szCs w:val="28"/>
        </w:rPr>
        <w:lastRenderedPageBreak/>
        <w:t xml:space="preserve">принятых (отведенных) сточных вод с помощью средств измерений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приб</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ры учета) или расчетным способом;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w:t>
      </w:r>
      <w:r w:rsidR="00B279D3" w:rsidRPr="004B1A59">
        <w:rPr>
          <w:rFonts w:ascii="Times New Roman" w:eastAsia="Times New Roman" w:hAnsi="Times New Roman" w:cs="Times New Roman"/>
          <w:sz w:val="28"/>
          <w:szCs w:val="28"/>
        </w:rPr>
        <w:t>й</w:t>
      </w:r>
      <w:r w:rsidR="00B279D3" w:rsidRPr="004B1A59">
        <w:rPr>
          <w:rFonts w:ascii="Times New Roman" w:eastAsia="Times New Roman" w:hAnsi="Times New Roman" w:cs="Times New Roman"/>
          <w:sz w:val="28"/>
          <w:szCs w:val="28"/>
        </w:rPr>
        <w:t>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нецентрализованная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w:t>
      </w:r>
      <w:r w:rsidR="00B279D3" w:rsidRPr="004B1A59">
        <w:rPr>
          <w:rFonts w:ascii="Times New Roman" w:eastAsia="Times New Roman" w:hAnsi="Times New Roman" w:cs="Times New Roman"/>
          <w:sz w:val="28"/>
          <w:szCs w:val="28"/>
        </w:rPr>
        <w:t>а</w:t>
      </w:r>
      <w:r w:rsidR="00B279D3" w:rsidRPr="004B1A59">
        <w:rPr>
          <w:rFonts w:ascii="Times New Roman" w:eastAsia="Times New Roman" w:hAnsi="Times New Roman" w:cs="Times New Roman"/>
          <w:sz w:val="28"/>
          <w:szCs w:val="28"/>
        </w:rPr>
        <w:t>ниченного круга лиц;</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объект централизованной системы горячего водоснабжения,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инженерное сооружение, входящее в состав централизованной системы горячего водоснабжения (в том числе центральные те</w:t>
      </w:r>
      <w:r w:rsidR="00B279D3" w:rsidRPr="004B1A59">
        <w:rPr>
          <w:rFonts w:ascii="Times New Roman" w:eastAsia="Times New Roman" w:hAnsi="Times New Roman" w:cs="Times New Roman"/>
          <w:sz w:val="28"/>
          <w:szCs w:val="28"/>
        </w:rPr>
        <w:t>п</w:t>
      </w:r>
      <w:r w:rsidR="00B279D3" w:rsidRPr="004B1A59">
        <w:rPr>
          <w:rFonts w:ascii="Times New Roman" w:eastAsia="Times New Roman" w:hAnsi="Times New Roman" w:cs="Times New Roman"/>
          <w:sz w:val="28"/>
          <w:szCs w:val="28"/>
        </w:rPr>
        <w:t>ловые пункты), холодного водоснабжения и (или) водоотведения, непосредственно используемое для горячего водоснабжения, холодного водоснабжения и (или)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организация, осуществляющая холодное водоснабжение и (или)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ние (организация водопроводно-канализационного хозяйства),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централизованных систем холодного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и (или) водоотведения, отдельных объектов таких систем;</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организация, осуществляющая горячее водоснабжение,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юридическое лицо, осуществляющее эксплуатацию централизованной системы горячего водоснабж</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 отдельных объектов такой системы;</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орган регулирования тарифов в сфере водоснабжения и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орган регулирования тарифов)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уполномоченный орган исполнительной власти субъекта Российской Федерации в области государственного регулирования тар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фов либо в случае передачи соответствующих полномочий законом субъекта Ро</w:t>
      </w:r>
      <w:r w:rsidR="00B279D3" w:rsidRPr="004B1A59">
        <w:rPr>
          <w:rFonts w:ascii="Times New Roman" w:eastAsia="Times New Roman" w:hAnsi="Times New Roman" w:cs="Times New Roman"/>
          <w:sz w:val="28"/>
          <w:szCs w:val="28"/>
        </w:rPr>
        <w:t>с</w:t>
      </w:r>
      <w:r w:rsidR="00B279D3" w:rsidRPr="004B1A59">
        <w:rPr>
          <w:rFonts w:ascii="Times New Roman" w:eastAsia="Times New Roman" w:hAnsi="Times New Roman" w:cs="Times New Roman"/>
          <w:sz w:val="28"/>
          <w:szCs w:val="28"/>
        </w:rPr>
        <w:t xml:space="preserve">сийской Федерации орган местного самоуправления поселения или </w:t>
      </w:r>
      <w:r w:rsidR="007E706A">
        <w:rPr>
          <w:rFonts w:ascii="Times New Roman" w:eastAsia="Times New Roman" w:hAnsi="Times New Roman" w:cs="Times New Roman"/>
          <w:sz w:val="28"/>
          <w:szCs w:val="28"/>
        </w:rPr>
        <w:t>сельского</w:t>
      </w:r>
      <w:r w:rsidR="00B279D3" w:rsidRPr="004B1A59">
        <w:rPr>
          <w:rFonts w:ascii="Times New Roman" w:eastAsia="Times New Roman" w:hAnsi="Times New Roman" w:cs="Times New Roman"/>
          <w:sz w:val="28"/>
          <w:szCs w:val="28"/>
        </w:rPr>
        <w:t xml:space="preserve"> окр</w:t>
      </w:r>
      <w:r w:rsidR="00B279D3" w:rsidRPr="004B1A59">
        <w:rPr>
          <w:rFonts w:ascii="Times New Roman" w:eastAsia="Times New Roman" w:hAnsi="Times New Roman" w:cs="Times New Roman"/>
          <w:sz w:val="28"/>
          <w:szCs w:val="28"/>
        </w:rPr>
        <w:t>у</w:t>
      </w:r>
      <w:r w:rsidR="00B279D3" w:rsidRPr="004B1A59">
        <w:rPr>
          <w:rFonts w:ascii="Times New Roman" w:eastAsia="Times New Roman" w:hAnsi="Times New Roman" w:cs="Times New Roman"/>
          <w:sz w:val="28"/>
          <w:szCs w:val="28"/>
        </w:rPr>
        <w:t>га, осуществляющий регулирование тарифов в сфере водоснабжения и водоотвед</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питьевая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за исключением бутилированной питьевой воды, пре</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назначенная для питья, приготовления пищи и других хозяйственно-бытовых нужд населения, а также для производства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предельные индексы изменения тарифов в сфере водоснабжения и водоотв</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 xml:space="preserve">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предельные индексы)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w:t>
      </w:r>
      <w:r w:rsidR="00B279D3" w:rsidRPr="004B1A59">
        <w:rPr>
          <w:rFonts w:ascii="Times New Roman" w:eastAsia="Times New Roman" w:hAnsi="Times New Roman" w:cs="Times New Roman"/>
          <w:sz w:val="28"/>
          <w:szCs w:val="28"/>
        </w:rPr>
        <w:t>с</w:t>
      </w:r>
      <w:r w:rsidR="00B279D3" w:rsidRPr="004B1A59">
        <w:rPr>
          <w:rFonts w:ascii="Times New Roman" w:eastAsia="Times New Roman" w:hAnsi="Times New Roman" w:cs="Times New Roman"/>
          <w:sz w:val="28"/>
          <w:szCs w:val="28"/>
        </w:rPr>
        <w:t>сийской Федерации, и выраженные в процентах.</w:t>
      </w:r>
      <w:proofErr w:type="gramEnd"/>
      <w:r w:rsidR="00B279D3" w:rsidRPr="004B1A59">
        <w:rPr>
          <w:rFonts w:ascii="Times New Roman" w:eastAsia="Times New Roman" w:hAnsi="Times New Roman" w:cs="Times New Roman"/>
          <w:sz w:val="28"/>
          <w:szCs w:val="28"/>
        </w:rPr>
        <w:t xml:space="preserve"> Указанные предельные индексы устанавливаются и применяются до 1 января 2016 года;</w:t>
      </w:r>
    </w:p>
    <w:p w:rsidR="00B279D3" w:rsidRPr="004B1A59" w:rsidRDefault="00B279D3"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(в ред. Федерального закона от 30.12.2012 N 291-ФЗ)</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lastRenderedPageBreak/>
        <w:t xml:space="preserve">- </w:t>
      </w:r>
      <w:r w:rsidR="00B279D3" w:rsidRPr="004B1A59">
        <w:rPr>
          <w:rFonts w:ascii="Times New Roman" w:eastAsia="Times New Roman" w:hAnsi="Times New Roman" w:cs="Times New Roman"/>
          <w:sz w:val="28"/>
          <w:szCs w:val="28"/>
        </w:rPr>
        <w:t xml:space="preserve">приготовление горячей воды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нагрев воды, а также при необходимости очистка, химическая подготовка и другие технологические процессы, осуществля</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мые с водой;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производственная программа организации, осуществляющей горячее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снабжение, холодное водоснабжение и (или) водоотведение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 xml:space="preserve">ственная программа),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программа текущей (операционной) деятельности такой о</w:t>
      </w:r>
      <w:r w:rsidR="00B279D3" w:rsidRPr="004B1A59">
        <w:rPr>
          <w:rFonts w:ascii="Times New Roman" w:eastAsia="Times New Roman" w:hAnsi="Times New Roman" w:cs="Times New Roman"/>
          <w:sz w:val="28"/>
          <w:szCs w:val="28"/>
        </w:rPr>
        <w:t>р</w:t>
      </w:r>
      <w:r w:rsidR="00B279D3" w:rsidRPr="004B1A59">
        <w:rPr>
          <w:rFonts w:ascii="Times New Roman" w:eastAsia="Times New Roman" w:hAnsi="Times New Roman" w:cs="Times New Roman"/>
          <w:sz w:val="28"/>
          <w:szCs w:val="28"/>
        </w:rPr>
        <w:t>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состав и свойства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сточные воды централизованной системы водоотведения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сточные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 xml:space="preserve">ды)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принимаемые от абонентов в централизованные системы водоотведения воды, а также дождевые, талые, инфильтрационные, поливомоечные, дренажные воды, е</w:t>
      </w:r>
      <w:r w:rsidR="00B279D3" w:rsidRPr="004B1A59">
        <w:rPr>
          <w:rFonts w:ascii="Times New Roman" w:eastAsia="Times New Roman" w:hAnsi="Times New Roman" w:cs="Times New Roman"/>
          <w:sz w:val="28"/>
          <w:szCs w:val="28"/>
        </w:rPr>
        <w:t>с</w:t>
      </w:r>
      <w:r w:rsidR="00B279D3" w:rsidRPr="004B1A59">
        <w:rPr>
          <w:rFonts w:ascii="Times New Roman" w:eastAsia="Times New Roman" w:hAnsi="Times New Roman" w:cs="Times New Roman"/>
          <w:sz w:val="28"/>
          <w:szCs w:val="28"/>
        </w:rPr>
        <w:t>ли централизованная система водоотведения предназначена для приема таких вод;</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техническая вода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w:t>
      </w:r>
      <w:proofErr w:type="gramStart"/>
      <w:r w:rsidR="00B279D3" w:rsidRPr="004B1A59">
        <w:rPr>
          <w:rFonts w:ascii="Times New Roman" w:eastAsia="Times New Roman" w:hAnsi="Times New Roman" w:cs="Times New Roman"/>
          <w:sz w:val="28"/>
          <w:szCs w:val="28"/>
        </w:rPr>
        <w:t>вода</w:t>
      </w:r>
      <w:proofErr w:type="gramEnd"/>
      <w:r w:rsidR="00B279D3" w:rsidRPr="004B1A59">
        <w:rPr>
          <w:rFonts w:ascii="Times New Roman" w:eastAsia="Times New Roman" w:hAnsi="Times New Roman" w:cs="Times New Roman"/>
          <w:sz w:val="28"/>
          <w:szCs w:val="28"/>
        </w:rPr>
        <w:t>, подаваемая с использованием централизованной или нецентрализованной системы водоснабжения, не предназначенная для питья, приг</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товления пищи и других хозяйственно-бытовых нужд населения или для произво</w:t>
      </w:r>
      <w:r w:rsidR="00B279D3" w:rsidRPr="004B1A59">
        <w:rPr>
          <w:rFonts w:ascii="Times New Roman" w:eastAsia="Times New Roman" w:hAnsi="Times New Roman" w:cs="Times New Roman"/>
          <w:sz w:val="28"/>
          <w:szCs w:val="28"/>
        </w:rPr>
        <w:t>д</w:t>
      </w:r>
      <w:r w:rsidR="00B279D3" w:rsidRPr="004B1A59">
        <w:rPr>
          <w:rFonts w:ascii="Times New Roman" w:eastAsia="Times New Roman" w:hAnsi="Times New Roman" w:cs="Times New Roman"/>
          <w:sz w:val="28"/>
          <w:szCs w:val="28"/>
        </w:rPr>
        <w:t>ства пищевой продукции;</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оценка технических характер</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стик объектов централизованных систем горячего водоснабжения, холодного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и (или) водоотведения;</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транспортировка воды (сточных вод)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перемещение воды (сточных вод), осуществляемое с использованием водопроводных (канализационных) сетей;</w:t>
      </w:r>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proofErr w:type="gramStart"/>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горячего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технологич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ски связанных между собой инженерных сооружений, предназначенных для горяч</w:t>
      </w:r>
      <w:r w:rsidR="00B279D3" w:rsidRPr="004B1A59">
        <w:rPr>
          <w:rFonts w:ascii="Times New Roman" w:eastAsia="Times New Roman" w:hAnsi="Times New Roman" w:cs="Times New Roman"/>
          <w:sz w:val="28"/>
          <w:szCs w:val="28"/>
        </w:rPr>
        <w:t>е</w:t>
      </w:r>
      <w:r w:rsidR="00B279D3" w:rsidRPr="004B1A59">
        <w:rPr>
          <w:rFonts w:ascii="Times New Roman" w:eastAsia="Times New Roman" w:hAnsi="Times New Roman" w:cs="Times New Roman"/>
          <w:sz w:val="28"/>
          <w:szCs w:val="28"/>
        </w:rPr>
        <w:t>го водоснабжения путем отбора горячей воды из тепловой сети (далее - открытая система теплоснабжения (горячего водоснабжения) или из сетей горячего вод</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снабжения либо путем нагрева воды без отбора горячей воды из тепловой сети с и</w:t>
      </w:r>
      <w:r w:rsidR="00B279D3" w:rsidRPr="004B1A59">
        <w:rPr>
          <w:rFonts w:ascii="Times New Roman" w:eastAsia="Times New Roman" w:hAnsi="Times New Roman" w:cs="Times New Roman"/>
          <w:sz w:val="28"/>
          <w:szCs w:val="28"/>
        </w:rPr>
        <w:t>с</w:t>
      </w:r>
      <w:r w:rsidR="00B279D3" w:rsidRPr="004B1A59">
        <w:rPr>
          <w:rFonts w:ascii="Times New Roman" w:eastAsia="Times New Roman" w:hAnsi="Times New Roman" w:cs="Times New Roman"/>
          <w:sz w:val="28"/>
          <w:szCs w:val="28"/>
        </w:rPr>
        <w:t xml:space="preserve">пользованием центрального теплового пункта (далее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закрытая система горячего водоснабжения);</w:t>
      </w:r>
      <w:proofErr w:type="gramEnd"/>
    </w:p>
    <w:p w:rsidR="00B279D3" w:rsidRPr="004B1A59" w:rsidRDefault="00A06B6B" w:rsidP="007B7B91">
      <w:pPr>
        <w:shd w:val="clear" w:color="auto" w:fill="FFFFFF"/>
        <w:spacing w:after="0"/>
        <w:ind w:firstLine="567"/>
        <w:jc w:val="both"/>
        <w:rPr>
          <w:rFonts w:ascii="Times New Roman" w:eastAsia="Times New Roman" w:hAnsi="Times New Roman" w:cs="Times New Roman"/>
          <w:sz w:val="28"/>
          <w:szCs w:val="28"/>
        </w:rPr>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водоотведения (канализации)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гически связанных между собой инженерных сооружений, предназначенных для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доотведения;</w:t>
      </w:r>
    </w:p>
    <w:p w:rsidR="00B279D3" w:rsidRPr="004B1A59" w:rsidRDefault="00A06B6B" w:rsidP="007B7B91">
      <w:pPr>
        <w:shd w:val="clear" w:color="auto" w:fill="FFFFFF"/>
        <w:spacing w:after="0"/>
        <w:ind w:firstLine="567"/>
        <w:jc w:val="both"/>
      </w:pPr>
      <w:r w:rsidRPr="004B1A59">
        <w:rPr>
          <w:rFonts w:ascii="Times New Roman" w:eastAsia="Times New Roman" w:hAnsi="Times New Roman" w:cs="Times New Roman"/>
          <w:sz w:val="28"/>
          <w:szCs w:val="28"/>
        </w:rPr>
        <w:t xml:space="preserve">- </w:t>
      </w:r>
      <w:r w:rsidR="00B279D3" w:rsidRPr="004B1A59">
        <w:rPr>
          <w:rFonts w:ascii="Times New Roman" w:eastAsia="Times New Roman" w:hAnsi="Times New Roman" w:cs="Times New Roman"/>
          <w:sz w:val="28"/>
          <w:szCs w:val="28"/>
        </w:rPr>
        <w:t xml:space="preserve">централизованная система холодного водоснабжения </w:t>
      </w:r>
      <w:r w:rsidR="007B22F8" w:rsidRPr="004B1A59">
        <w:rPr>
          <w:rFonts w:ascii="Times New Roman" w:eastAsia="Times New Roman" w:hAnsi="Times New Roman" w:cs="Times New Roman"/>
          <w:sz w:val="28"/>
          <w:szCs w:val="28"/>
        </w:rPr>
        <w:t>−</w:t>
      </w:r>
      <w:r w:rsidR="00B279D3" w:rsidRPr="004B1A59">
        <w:rPr>
          <w:rFonts w:ascii="Times New Roman" w:eastAsia="Times New Roman" w:hAnsi="Times New Roman" w:cs="Times New Roman"/>
          <w:sz w:val="28"/>
          <w:szCs w:val="28"/>
        </w:rPr>
        <w:t xml:space="preserve"> комплекс технолог</w:t>
      </w:r>
      <w:r w:rsidR="00B279D3" w:rsidRPr="004B1A59">
        <w:rPr>
          <w:rFonts w:ascii="Times New Roman" w:eastAsia="Times New Roman" w:hAnsi="Times New Roman" w:cs="Times New Roman"/>
          <w:sz w:val="28"/>
          <w:szCs w:val="28"/>
        </w:rPr>
        <w:t>и</w:t>
      </w:r>
      <w:r w:rsidR="00B279D3" w:rsidRPr="004B1A59">
        <w:rPr>
          <w:rFonts w:ascii="Times New Roman" w:eastAsia="Times New Roman" w:hAnsi="Times New Roman" w:cs="Times New Roman"/>
          <w:sz w:val="28"/>
          <w:szCs w:val="28"/>
        </w:rPr>
        <w:t>чески связанных между собой инженерных сооружений, предназначенных для в</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доподготовки, транспортировки и подачи питьевой и (или) технической воды аб</w:t>
      </w:r>
      <w:r w:rsidR="00B279D3" w:rsidRPr="004B1A59">
        <w:rPr>
          <w:rFonts w:ascii="Times New Roman" w:eastAsia="Times New Roman" w:hAnsi="Times New Roman" w:cs="Times New Roman"/>
          <w:sz w:val="28"/>
          <w:szCs w:val="28"/>
        </w:rPr>
        <w:t>о</w:t>
      </w:r>
      <w:r w:rsidR="00B279D3" w:rsidRPr="004B1A59">
        <w:rPr>
          <w:rFonts w:ascii="Times New Roman" w:eastAsia="Times New Roman" w:hAnsi="Times New Roman" w:cs="Times New Roman"/>
          <w:sz w:val="28"/>
          <w:szCs w:val="28"/>
        </w:rPr>
        <w:t>нентам.</w:t>
      </w:r>
    </w:p>
    <w:p w:rsidR="009C6908" w:rsidRPr="003E6995" w:rsidRDefault="0063397B" w:rsidP="003E6995">
      <w:pPr>
        <w:pStyle w:val="2"/>
        <w:spacing w:line="276" w:lineRule="auto"/>
        <w:ind w:firstLine="426"/>
        <w:rPr>
          <w:sz w:val="24"/>
          <w:szCs w:val="24"/>
        </w:rPr>
      </w:pPr>
      <w:r w:rsidRPr="003E6995">
        <w:rPr>
          <w:sz w:val="24"/>
          <w:szCs w:val="24"/>
        </w:rPr>
        <w:lastRenderedPageBreak/>
        <w:t>Общие сведения о системе водоснабжения и водоотведения</w:t>
      </w:r>
      <w:r w:rsidR="009A14BF" w:rsidRPr="003E6995">
        <w:rPr>
          <w:sz w:val="24"/>
          <w:szCs w:val="24"/>
        </w:rPr>
        <w:t xml:space="preserve">  </w:t>
      </w:r>
      <w:proofErr w:type="spellStart"/>
      <w:r w:rsidR="003E6995" w:rsidRPr="003E6995">
        <w:rPr>
          <w:sz w:val="24"/>
          <w:szCs w:val="24"/>
        </w:rPr>
        <w:t>Бобинского</w:t>
      </w:r>
      <w:proofErr w:type="spellEnd"/>
      <w:r w:rsidR="003E6995" w:rsidRPr="003E6995">
        <w:rPr>
          <w:sz w:val="24"/>
          <w:szCs w:val="24"/>
        </w:rPr>
        <w:t xml:space="preserve"> с/</w:t>
      </w:r>
      <w:proofErr w:type="gramStart"/>
      <w:r w:rsidR="003E6995" w:rsidRPr="003E6995">
        <w:rPr>
          <w:sz w:val="24"/>
          <w:szCs w:val="24"/>
        </w:rPr>
        <w:t>п</w:t>
      </w:r>
      <w:proofErr w:type="gramEnd"/>
      <w:r w:rsidR="00042499" w:rsidRPr="003E6995">
        <w:rPr>
          <w:sz w:val="24"/>
          <w:szCs w:val="24"/>
        </w:rPr>
        <w:t xml:space="preserve"> </w:t>
      </w:r>
    </w:p>
    <w:p w:rsidR="00DE7D0E" w:rsidRPr="00DE7D0E" w:rsidRDefault="00DE7D0E" w:rsidP="00DE7D0E"/>
    <w:p w:rsidR="0063397B" w:rsidRPr="005C503B" w:rsidRDefault="002502DB" w:rsidP="007B7B91">
      <w:pPr>
        <w:spacing w:after="0"/>
        <w:ind w:firstLine="567"/>
        <w:jc w:val="both"/>
        <w:rPr>
          <w:rFonts w:ascii="Times New Roman" w:hAnsi="Times New Roman"/>
          <w:sz w:val="28"/>
          <w:szCs w:val="28"/>
        </w:rPr>
      </w:pPr>
      <w:r w:rsidRPr="00F9435B">
        <w:rPr>
          <w:rFonts w:ascii="Times New Roman" w:hAnsi="Times New Roman"/>
          <w:sz w:val="28"/>
          <w:szCs w:val="28"/>
        </w:rPr>
        <w:t xml:space="preserve">Схема водоснабжения и водоотведения </w:t>
      </w:r>
      <w:proofErr w:type="spellStart"/>
      <w:r w:rsidR="003E6995">
        <w:rPr>
          <w:rFonts w:ascii="Times New Roman" w:hAnsi="Times New Roman"/>
          <w:sz w:val="28"/>
          <w:szCs w:val="28"/>
        </w:rPr>
        <w:t>Бобинского</w:t>
      </w:r>
      <w:proofErr w:type="spellEnd"/>
      <w:r w:rsidR="00372E91">
        <w:rPr>
          <w:rFonts w:ascii="Times New Roman" w:hAnsi="Times New Roman"/>
          <w:sz w:val="28"/>
          <w:szCs w:val="28"/>
        </w:rPr>
        <w:t xml:space="preserve"> </w:t>
      </w:r>
      <w:r w:rsidR="00A64B1E">
        <w:rPr>
          <w:rFonts w:ascii="Times New Roman" w:hAnsi="Times New Roman"/>
          <w:sz w:val="28"/>
          <w:szCs w:val="28"/>
        </w:rPr>
        <w:t xml:space="preserve">сельского поселения </w:t>
      </w:r>
      <w:r w:rsidRPr="00F9435B">
        <w:rPr>
          <w:rFonts w:ascii="Times New Roman" w:hAnsi="Times New Roman"/>
          <w:sz w:val="28"/>
          <w:szCs w:val="28"/>
        </w:rPr>
        <w:t>разр</w:t>
      </w:r>
      <w:r w:rsidRPr="00F9435B">
        <w:rPr>
          <w:rFonts w:ascii="Times New Roman" w:hAnsi="Times New Roman"/>
          <w:sz w:val="28"/>
          <w:szCs w:val="28"/>
        </w:rPr>
        <w:t>а</w:t>
      </w:r>
      <w:r w:rsidRPr="00F9435B">
        <w:rPr>
          <w:rFonts w:ascii="Times New Roman" w:hAnsi="Times New Roman"/>
          <w:sz w:val="28"/>
          <w:szCs w:val="28"/>
        </w:rPr>
        <w:t xml:space="preserve">ботана в целях </w:t>
      </w:r>
      <w:proofErr w:type="gramStart"/>
      <w:r w:rsidRPr="00F9435B">
        <w:rPr>
          <w:rFonts w:ascii="Times New Roman" w:hAnsi="Times New Roman"/>
          <w:sz w:val="28"/>
          <w:szCs w:val="28"/>
        </w:rPr>
        <w:t>определения долгосроч</w:t>
      </w:r>
      <w:r>
        <w:rPr>
          <w:rFonts w:ascii="Times New Roman" w:hAnsi="Times New Roman"/>
          <w:sz w:val="28"/>
          <w:szCs w:val="28"/>
        </w:rPr>
        <w:t>ной перспективы развития системы</w:t>
      </w:r>
      <w:r w:rsidRPr="00F9435B">
        <w:rPr>
          <w:rFonts w:ascii="Times New Roman" w:hAnsi="Times New Roman"/>
          <w:sz w:val="28"/>
          <w:szCs w:val="28"/>
        </w:rPr>
        <w:t xml:space="preserve"> вод</w:t>
      </w:r>
      <w:r w:rsidRPr="00F9435B">
        <w:rPr>
          <w:rFonts w:ascii="Times New Roman" w:hAnsi="Times New Roman"/>
          <w:sz w:val="28"/>
          <w:szCs w:val="28"/>
        </w:rPr>
        <w:t>о</w:t>
      </w:r>
      <w:r w:rsidRPr="00F9435B">
        <w:rPr>
          <w:rFonts w:ascii="Times New Roman" w:hAnsi="Times New Roman"/>
          <w:sz w:val="28"/>
          <w:szCs w:val="28"/>
        </w:rPr>
        <w:t>снабже</w:t>
      </w:r>
      <w:r>
        <w:rPr>
          <w:rFonts w:ascii="Times New Roman" w:hAnsi="Times New Roman"/>
          <w:sz w:val="28"/>
          <w:szCs w:val="28"/>
        </w:rPr>
        <w:t>ния</w:t>
      </w:r>
      <w:proofErr w:type="gramEnd"/>
      <w:r>
        <w:rPr>
          <w:rFonts w:ascii="Times New Roman" w:hAnsi="Times New Roman"/>
          <w:sz w:val="28"/>
          <w:szCs w:val="28"/>
        </w:rPr>
        <w:t xml:space="preserve"> и водоотведения поселения</w:t>
      </w:r>
      <w:r w:rsidRPr="00F9435B">
        <w:rPr>
          <w:rFonts w:ascii="Times New Roman" w:hAnsi="Times New Roman"/>
          <w:sz w:val="28"/>
          <w:szCs w:val="28"/>
        </w:rPr>
        <w:t>, обеспечения надежного</w:t>
      </w:r>
      <w:bookmarkStart w:id="0" w:name="YANDEX_248"/>
      <w:bookmarkEnd w:id="0"/>
      <w:r w:rsidRPr="00F9435B">
        <w:rPr>
          <w:rFonts w:ascii="Times New Roman" w:hAnsi="Times New Roman"/>
          <w:sz w:val="28"/>
          <w:szCs w:val="28"/>
        </w:rPr>
        <w:t xml:space="preserve">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w:t>
      </w:r>
      <w:r w:rsidRPr="00F9435B">
        <w:rPr>
          <w:rFonts w:ascii="Times New Roman" w:hAnsi="Times New Roman"/>
          <w:sz w:val="28"/>
          <w:szCs w:val="28"/>
        </w:rPr>
        <w:t>о</w:t>
      </w:r>
      <w:r w:rsidRPr="00F9435B">
        <w:rPr>
          <w:rFonts w:ascii="Times New Roman" w:hAnsi="Times New Roman"/>
          <w:sz w:val="28"/>
          <w:szCs w:val="28"/>
        </w:rPr>
        <w:t>доснабжения и водоотведения и внедрения энергосберегающих технологий.</w:t>
      </w:r>
      <w:r w:rsidR="00A46073">
        <w:rPr>
          <w:rFonts w:ascii="Times New Roman" w:hAnsi="Times New Roman"/>
          <w:sz w:val="28"/>
          <w:szCs w:val="28"/>
        </w:rPr>
        <w:t xml:space="preserve"> </w:t>
      </w:r>
    </w:p>
    <w:p w:rsidR="001D635A" w:rsidRPr="005C503B" w:rsidRDefault="0063397B"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roofErr w:type="gramStart"/>
      <w:r w:rsidRPr="005C503B">
        <w:rPr>
          <w:rFonts w:ascii="Times New Roman" w:eastAsiaTheme="minorHAnsi" w:hAnsi="Times New Roman"/>
          <w:sz w:val="28"/>
          <w:szCs w:val="28"/>
          <w:lang w:eastAsia="en-US"/>
        </w:rPr>
        <w:t>Схема водоснабжения и водоотведения предусматривает обеспечение услугами водоснабжения и водоотведения земельных участков, отведенных под перспекти</w:t>
      </w:r>
      <w:r w:rsidRPr="005C503B">
        <w:rPr>
          <w:rFonts w:ascii="Times New Roman" w:eastAsiaTheme="minorHAnsi" w:hAnsi="Times New Roman"/>
          <w:sz w:val="28"/>
          <w:szCs w:val="28"/>
          <w:lang w:eastAsia="en-US"/>
        </w:rPr>
        <w:t>в</w:t>
      </w:r>
      <w:r w:rsidRPr="005C503B">
        <w:rPr>
          <w:rFonts w:ascii="Times New Roman" w:eastAsiaTheme="minorHAnsi" w:hAnsi="Times New Roman"/>
          <w:sz w:val="28"/>
          <w:szCs w:val="28"/>
          <w:lang w:eastAsia="en-US"/>
        </w:rPr>
        <w:t>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w:t>
      </w:r>
      <w:r w:rsidRPr="005C503B">
        <w:rPr>
          <w:rFonts w:ascii="Times New Roman" w:eastAsiaTheme="minorHAnsi" w:hAnsi="Times New Roman"/>
          <w:sz w:val="28"/>
          <w:szCs w:val="28"/>
          <w:lang w:eastAsia="en-US"/>
        </w:rPr>
        <w:t>а</w:t>
      </w:r>
      <w:r w:rsidRPr="005C503B">
        <w:rPr>
          <w:rFonts w:ascii="Times New Roman" w:eastAsiaTheme="minorHAnsi" w:hAnsi="Times New Roman"/>
          <w:sz w:val="28"/>
          <w:szCs w:val="28"/>
          <w:lang w:eastAsia="en-US"/>
        </w:rPr>
        <w:t>ций различных организационно-правовых форм к управлению объектами комм</w:t>
      </w:r>
      <w:r w:rsidRPr="005C503B">
        <w:rPr>
          <w:rFonts w:ascii="Times New Roman" w:eastAsiaTheme="minorHAnsi" w:hAnsi="Times New Roman"/>
          <w:sz w:val="28"/>
          <w:szCs w:val="28"/>
          <w:lang w:eastAsia="en-US"/>
        </w:rPr>
        <w:t>у</w:t>
      </w:r>
      <w:r w:rsidRPr="005C503B">
        <w:rPr>
          <w:rFonts w:ascii="Times New Roman" w:eastAsiaTheme="minorHAnsi" w:hAnsi="Times New Roman"/>
          <w:sz w:val="28"/>
          <w:szCs w:val="28"/>
          <w:lang w:eastAsia="en-US"/>
        </w:rPr>
        <w:t>нальной инфраструктуры, а также инвестиционных средств внебюджетных исто</w:t>
      </w:r>
      <w:r w:rsidRPr="005C503B">
        <w:rPr>
          <w:rFonts w:ascii="Times New Roman" w:eastAsiaTheme="minorHAnsi" w:hAnsi="Times New Roman"/>
          <w:sz w:val="28"/>
          <w:szCs w:val="28"/>
          <w:lang w:eastAsia="en-US"/>
        </w:rPr>
        <w:t>ч</w:t>
      </w:r>
      <w:r w:rsidRPr="005C503B">
        <w:rPr>
          <w:rFonts w:ascii="Times New Roman" w:eastAsiaTheme="minorHAnsi" w:hAnsi="Times New Roman"/>
          <w:sz w:val="28"/>
          <w:szCs w:val="28"/>
          <w:lang w:eastAsia="en-US"/>
        </w:rPr>
        <w:t xml:space="preserve">ников для модернизации объектов </w:t>
      </w:r>
      <w:r w:rsidR="0041418F" w:rsidRPr="005C503B">
        <w:rPr>
          <w:rFonts w:ascii="Times New Roman" w:eastAsiaTheme="minorHAnsi" w:hAnsi="Times New Roman"/>
          <w:sz w:val="28"/>
          <w:szCs w:val="28"/>
          <w:lang w:eastAsia="en-US"/>
        </w:rPr>
        <w:t>водопроводно-канализационного хозяйства</w:t>
      </w:r>
      <w:proofErr w:type="gramEnd"/>
      <w:r w:rsidR="0041418F" w:rsidRPr="005C503B">
        <w:rPr>
          <w:rFonts w:ascii="Times New Roman" w:eastAsiaTheme="minorHAnsi" w:hAnsi="Times New Roman"/>
          <w:sz w:val="28"/>
          <w:szCs w:val="28"/>
          <w:lang w:eastAsia="en-US"/>
        </w:rPr>
        <w:t xml:space="preserve"> (</w:t>
      </w:r>
      <w:proofErr w:type="gramStart"/>
      <w:r w:rsidR="0041418F" w:rsidRPr="005C503B">
        <w:rPr>
          <w:rFonts w:ascii="Times New Roman" w:eastAsiaTheme="minorHAnsi" w:hAnsi="Times New Roman"/>
          <w:sz w:val="28"/>
          <w:szCs w:val="28"/>
          <w:lang w:eastAsia="en-US"/>
        </w:rPr>
        <w:t>ВКХ)</w:t>
      </w:r>
      <w:r w:rsidRPr="005C503B">
        <w:rPr>
          <w:rFonts w:ascii="Times New Roman" w:eastAsiaTheme="minorHAnsi" w:hAnsi="Times New Roman"/>
          <w:sz w:val="28"/>
          <w:szCs w:val="28"/>
          <w:lang w:eastAsia="en-US"/>
        </w:rPr>
        <w:t>, улучшения экологической обстановки.</w:t>
      </w:r>
      <w:proofErr w:type="gramEnd"/>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933E44" w:rsidRPr="005C503B" w:rsidRDefault="00933E44" w:rsidP="007B7B91">
      <w:pPr>
        <w:pStyle w:val="a6"/>
        <w:spacing w:before="0" w:beforeAutospacing="0" w:after="0" w:afterAutospacing="0" w:line="276" w:lineRule="auto"/>
        <w:ind w:firstLine="567"/>
        <w:jc w:val="both"/>
        <w:rPr>
          <w:rFonts w:ascii="Times New Roman" w:eastAsiaTheme="minorHAnsi" w:hAnsi="Times New Roman"/>
          <w:sz w:val="28"/>
          <w:szCs w:val="28"/>
          <w:lang w:eastAsia="en-US"/>
        </w:rPr>
      </w:pPr>
    </w:p>
    <w:p w:rsidR="002818C1" w:rsidRPr="000F3F93" w:rsidRDefault="002818C1" w:rsidP="007B7B91">
      <w:pPr>
        <w:pStyle w:val="a6"/>
        <w:spacing w:before="0" w:beforeAutospacing="0" w:after="0" w:afterAutospacing="0" w:line="276" w:lineRule="auto"/>
        <w:rPr>
          <w:rFonts w:ascii="Times New Roman" w:eastAsiaTheme="minorHAnsi" w:hAnsi="Times New Roman"/>
          <w:color w:val="FF0000"/>
          <w:sz w:val="28"/>
          <w:szCs w:val="28"/>
          <w:lang w:eastAsia="en-US"/>
        </w:rPr>
        <w:sectPr w:rsidR="002818C1" w:rsidRPr="000F3F93" w:rsidSect="0097646C">
          <w:headerReference w:type="default" r:id="rId9"/>
          <w:headerReference w:type="first" r:id="rId10"/>
          <w:pgSz w:w="11906" w:h="16838"/>
          <w:pgMar w:top="851" w:right="567" w:bottom="567" w:left="1134" w:header="284" w:footer="170" w:gutter="0"/>
          <w:cols w:space="708"/>
          <w:docGrid w:linePitch="360"/>
        </w:sectPr>
      </w:pPr>
    </w:p>
    <w:p w:rsidR="00850F42" w:rsidRPr="00BB3658" w:rsidRDefault="0063397B" w:rsidP="00AE668B">
      <w:pPr>
        <w:pStyle w:val="1"/>
      </w:pPr>
      <w:r w:rsidRPr="00BB3658">
        <w:lastRenderedPageBreak/>
        <w:t>Г</w:t>
      </w:r>
      <w:r w:rsidR="00C964D0" w:rsidRPr="00BB3658">
        <w:t>ЛАВА</w:t>
      </w:r>
      <w:r w:rsidRPr="00BB3658">
        <w:t xml:space="preserve"> </w:t>
      </w:r>
      <w:r w:rsidR="001D635A" w:rsidRPr="00BB3658">
        <w:rPr>
          <w:lang w:val="en-US"/>
        </w:rPr>
        <w:t>I</w:t>
      </w:r>
      <w:r w:rsidR="00C964D0" w:rsidRPr="00BB3658">
        <w:tab/>
      </w:r>
    </w:p>
    <w:p w:rsidR="004D14A5" w:rsidRPr="00BB3658" w:rsidRDefault="004D14A5" w:rsidP="00AE668B">
      <w:pPr>
        <w:pStyle w:val="1"/>
      </w:pPr>
      <w:r w:rsidRPr="00BB3658">
        <w:t>СХЕМА ВОДОСНАБЖЕНИЯ</w:t>
      </w:r>
      <w:r w:rsidR="00466D94">
        <w:t xml:space="preserve"> </w:t>
      </w:r>
      <w:r w:rsidR="00052954">
        <w:t>бобинского</w:t>
      </w:r>
      <w:r w:rsidR="00372E91">
        <w:t xml:space="preserve"> </w:t>
      </w:r>
      <w:r w:rsidR="00884269" w:rsidRPr="00884269">
        <w:t>сельского посел</w:t>
      </w:r>
      <w:r w:rsidR="00884269" w:rsidRPr="00884269">
        <w:t>е</w:t>
      </w:r>
      <w:r w:rsidR="00884269" w:rsidRPr="00884269">
        <w:t>ния МУНИЦИПАЛЬНОГО РАЙОНА</w:t>
      </w:r>
    </w:p>
    <w:p w:rsidR="009117AD" w:rsidRPr="00BB3658" w:rsidRDefault="009117AD" w:rsidP="007B7B91">
      <w:pPr>
        <w:rPr>
          <w:b/>
        </w:rPr>
      </w:pPr>
    </w:p>
    <w:p w:rsidR="0063397B" w:rsidRPr="00BB3658" w:rsidRDefault="00812080" w:rsidP="00AE668B">
      <w:pPr>
        <w:pStyle w:val="1"/>
      </w:pPr>
      <w:r w:rsidRPr="00BB3658">
        <w:t>РАЗДЕЛ</w:t>
      </w:r>
      <w:r w:rsidR="0063397B" w:rsidRPr="00BB3658">
        <w:t xml:space="preserve"> 1</w:t>
      </w:r>
      <w:r w:rsidR="00C964D0" w:rsidRPr="00BB3658">
        <w:tab/>
      </w:r>
      <w:r w:rsidR="001732FD" w:rsidRPr="00BB3658">
        <w:t>ТЕХНИКО-ЭКОНОМИЧЕСКОЕ</w:t>
      </w:r>
      <w:r w:rsidR="004D14A5" w:rsidRPr="00BB3658">
        <w:t xml:space="preserve"> </w:t>
      </w:r>
      <w:r w:rsidR="001732FD" w:rsidRPr="00BB3658">
        <w:t>СОСТОЯНИЕ</w:t>
      </w:r>
      <w:r w:rsidR="004D14A5" w:rsidRPr="00BB3658">
        <w:t xml:space="preserve"> </w:t>
      </w:r>
      <w:r w:rsidR="001732FD" w:rsidRPr="00BB3658">
        <w:t>ЦЕНТР</w:t>
      </w:r>
      <w:r w:rsidR="001732FD" w:rsidRPr="00BB3658">
        <w:t>А</w:t>
      </w:r>
      <w:r w:rsidR="001732FD" w:rsidRPr="00BB3658">
        <w:t xml:space="preserve">ЛИЗОВАННЫХ СИСТЕМ ВОДОСНАБЖЕНИЯ </w:t>
      </w:r>
      <w:r w:rsidR="00725A52" w:rsidRPr="00BB3658">
        <w:t>ПОСЕЛЕНИЯ</w:t>
      </w:r>
    </w:p>
    <w:p w:rsidR="000D5024" w:rsidRPr="000D5024" w:rsidRDefault="000D5024" w:rsidP="007B7B91"/>
    <w:p w:rsidR="004D14A5" w:rsidRDefault="00812080" w:rsidP="007B7B91">
      <w:pPr>
        <w:pStyle w:val="2"/>
        <w:spacing w:line="276" w:lineRule="auto"/>
      </w:pPr>
      <w:r w:rsidRPr="00C964D0">
        <w:t xml:space="preserve">1.1 </w:t>
      </w:r>
      <w:r w:rsidR="004D14A5" w:rsidRPr="00C964D0">
        <w:t xml:space="preserve">Описание системы и структуры водоснабжения </w:t>
      </w:r>
      <w:r w:rsidR="00725A52" w:rsidRPr="00C964D0">
        <w:t>поселения</w:t>
      </w:r>
      <w:r w:rsidR="004D14A5" w:rsidRPr="00C964D0">
        <w:t xml:space="preserve"> и деление терр</w:t>
      </w:r>
      <w:r w:rsidR="00C964D0">
        <w:t>итории на эксплуатационные зоны</w:t>
      </w:r>
      <w:r w:rsidR="0030638E">
        <w:t xml:space="preserve"> (</w:t>
      </w:r>
      <w:r w:rsidR="00867ECD">
        <w:t>населенных пун</w:t>
      </w:r>
      <w:r w:rsidR="00730B20">
        <w:t>ктов)</w:t>
      </w:r>
    </w:p>
    <w:p w:rsidR="00372E91" w:rsidRPr="004155F4" w:rsidRDefault="003E6995" w:rsidP="00372E91">
      <w:pPr>
        <w:spacing w:after="0" w:line="240" w:lineRule="auto"/>
        <w:ind w:firstLine="709"/>
        <w:jc w:val="both"/>
        <w:rPr>
          <w:sz w:val="28"/>
          <w:szCs w:val="28"/>
        </w:rPr>
      </w:pPr>
      <w:proofErr w:type="spellStart"/>
      <w:r w:rsidRPr="004155F4">
        <w:rPr>
          <w:sz w:val="28"/>
          <w:szCs w:val="28"/>
        </w:rPr>
        <w:t>Бобинское</w:t>
      </w:r>
      <w:proofErr w:type="spellEnd"/>
      <w:r w:rsidR="00372E91" w:rsidRPr="004155F4">
        <w:rPr>
          <w:sz w:val="28"/>
          <w:szCs w:val="28"/>
        </w:rPr>
        <w:t xml:space="preserve"> сельское поселение находится в западной части Слободского района Кировской области и занимает площадь 96,8 кв. км.</w:t>
      </w:r>
    </w:p>
    <w:p w:rsidR="00372E91" w:rsidRPr="004155F4" w:rsidRDefault="003E6995" w:rsidP="00372E91">
      <w:pPr>
        <w:spacing w:after="0" w:line="240" w:lineRule="auto"/>
        <w:ind w:firstLine="709"/>
        <w:jc w:val="both"/>
        <w:rPr>
          <w:sz w:val="28"/>
          <w:szCs w:val="28"/>
        </w:rPr>
      </w:pPr>
      <w:r w:rsidRPr="004155F4">
        <w:rPr>
          <w:sz w:val="28"/>
          <w:szCs w:val="28"/>
        </w:rPr>
        <w:t xml:space="preserve">Село </w:t>
      </w:r>
      <w:proofErr w:type="spellStart"/>
      <w:r w:rsidRPr="004155F4">
        <w:rPr>
          <w:sz w:val="28"/>
          <w:szCs w:val="28"/>
        </w:rPr>
        <w:t>Бобино</w:t>
      </w:r>
      <w:proofErr w:type="spellEnd"/>
      <w:r w:rsidR="00372E91" w:rsidRPr="004155F4">
        <w:rPr>
          <w:sz w:val="28"/>
          <w:szCs w:val="28"/>
        </w:rPr>
        <w:t xml:space="preserve"> – центр поселения, удалено от областного центра на 12 км и от районного центра 24 км. Всего в поселении 31 населенный пункт – деревни.</w:t>
      </w:r>
    </w:p>
    <w:p w:rsidR="00DE7D0E" w:rsidRPr="004155F4" w:rsidRDefault="00DE7D0E" w:rsidP="00372E91">
      <w:pPr>
        <w:spacing w:after="0" w:line="240" w:lineRule="auto"/>
        <w:ind w:firstLine="709"/>
        <w:jc w:val="both"/>
        <w:rPr>
          <w:sz w:val="28"/>
          <w:szCs w:val="28"/>
        </w:rPr>
      </w:pPr>
    </w:p>
    <w:p w:rsidR="00DE7D0E" w:rsidRDefault="00DE7D0E" w:rsidP="00DE7D0E">
      <w:pPr>
        <w:pStyle w:val="7"/>
        <w:spacing w:line="276" w:lineRule="auto"/>
      </w:pPr>
      <w:r w:rsidRPr="004155F4">
        <w:t>Сельское поселение входит в состав Слободского муниципального  района</w:t>
      </w:r>
      <w:proofErr w:type="gramStart"/>
      <w:r w:rsidRPr="004155F4">
        <w:t xml:space="preserve"> В</w:t>
      </w:r>
      <w:proofErr w:type="gramEnd"/>
      <w:r w:rsidRPr="004155F4">
        <w:t xml:space="preserve"> состав сельского поселения входят следующие населенные пункты:</w:t>
      </w:r>
    </w:p>
    <w:p w:rsidR="00DE7D0E" w:rsidRPr="00372E91" w:rsidRDefault="00DE7D0E" w:rsidP="00DE7D0E">
      <w:pPr>
        <w:rPr>
          <w:sz w:val="16"/>
          <w:szCs w:val="16"/>
        </w:rPr>
      </w:pPr>
    </w:p>
    <w:tbl>
      <w:tblPr>
        <w:tblW w:w="3417" w:type="dxa"/>
        <w:tblInd w:w="93" w:type="dxa"/>
        <w:tblLook w:val="04A0" w:firstRow="1" w:lastRow="0" w:firstColumn="1" w:lastColumn="0" w:noHBand="0" w:noVBand="1"/>
      </w:tblPr>
      <w:tblGrid>
        <w:gridCol w:w="3417"/>
      </w:tblGrid>
      <w:tr w:rsidR="00260E36" w:rsidRPr="00052954" w:rsidTr="0068536D">
        <w:trPr>
          <w:trHeight w:val="231"/>
        </w:trPr>
        <w:tc>
          <w:tcPr>
            <w:tcW w:w="3417" w:type="dxa"/>
            <w:shd w:val="clear" w:color="auto" w:fill="auto"/>
            <w:noWrap/>
            <w:hideMark/>
          </w:tcPr>
          <w:p w:rsidR="00260E36" w:rsidRPr="00D817AC" w:rsidRDefault="00260E36" w:rsidP="00260E36">
            <w:pPr>
              <w:spacing w:after="0" w:line="240" w:lineRule="auto"/>
              <w:rPr>
                <w:sz w:val="28"/>
                <w:szCs w:val="28"/>
              </w:rPr>
            </w:pPr>
            <w:r>
              <w:rPr>
                <w:sz w:val="28"/>
                <w:szCs w:val="28"/>
              </w:rPr>
              <w:t xml:space="preserve">с. </w:t>
            </w:r>
            <w:proofErr w:type="spellStart"/>
            <w:r>
              <w:rPr>
                <w:sz w:val="28"/>
                <w:szCs w:val="28"/>
              </w:rPr>
              <w:t>Бобино</w:t>
            </w:r>
            <w:proofErr w:type="spellEnd"/>
          </w:p>
        </w:tc>
      </w:tr>
      <w:tr w:rsidR="00260E36" w:rsidRPr="00052954" w:rsidTr="0068536D">
        <w:trPr>
          <w:trHeight w:val="278"/>
        </w:trPr>
        <w:tc>
          <w:tcPr>
            <w:tcW w:w="3417" w:type="dxa"/>
            <w:shd w:val="clear" w:color="auto" w:fill="auto"/>
            <w:noWrap/>
            <w:hideMark/>
          </w:tcPr>
          <w:p w:rsidR="00260E36" w:rsidRPr="00D817AC" w:rsidRDefault="00486D30" w:rsidP="00260E36">
            <w:pPr>
              <w:spacing w:after="0" w:line="240" w:lineRule="auto"/>
              <w:jc w:val="both"/>
              <w:rPr>
                <w:sz w:val="28"/>
                <w:szCs w:val="28"/>
              </w:rPr>
            </w:pPr>
            <w:r>
              <w:rPr>
                <w:sz w:val="28"/>
                <w:szCs w:val="28"/>
              </w:rPr>
              <w:t>д. Бо</w:t>
            </w:r>
            <w:r w:rsidR="00260E36">
              <w:rPr>
                <w:sz w:val="28"/>
                <w:szCs w:val="28"/>
              </w:rPr>
              <w:t>гомазы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Большие </w:t>
            </w:r>
            <w:proofErr w:type="spellStart"/>
            <w:r>
              <w:rPr>
                <w:sz w:val="28"/>
                <w:szCs w:val="28"/>
              </w:rPr>
              <w:t>Раскопины</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Большие Серовы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Большое </w:t>
            </w:r>
            <w:proofErr w:type="spellStart"/>
            <w:r>
              <w:rPr>
                <w:sz w:val="28"/>
                <w:szCs w:val="28"/>
              </w:rPr>
              <w:t>Мышкино</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Бушуевы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Воробьи</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Вотское</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w:t>
            </w:r>
            <w:proofErr w:type="spellStart"/>
            <w:r>
              <w:rPr>
                <w:sz w:val="28"/>
                <w:szCs w:val="28"/>
              </w:rPr>
              <w:t>Деветьярово</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Заборье</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w:t>
            </w:r>
            <w:proofErr w:type="spellStart"/>
            <w:r>
              <w:rPr>
                <w:sz w:val="28"/>
                <w:szCs w:val="28"/>
              </w:rPr>
              <w:t>Замедянцы</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Ившины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w:t>
            </w:r>
            <w:proofErr w:type="spellStart"/>
            <w:r>
              <w:rPr>
                <w:sz w:val="28"/>
                <w:szCs w:val="28"/>
              </w:rPr>
              <w:t>Кассины</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Кисели</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Корюгино</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Косолаповы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w:t>
            </w:r>
            <w:proofErr w:type="spellStart"/>
            <w:r>
              <w:rPr>
                <w:sz w:val="28"/>
                <w:szCs w:val="28"/>
              </w:rPr>
              <w:t>Кусакины</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Малые </w:t>
            </w:r>
            <w:proofErr w:type="spellStart"/>
            <w:r>
              <w:rPr>
                <w:sz w:val="28"/>
                <w:szCs w:val="28"/>
              </w:rPr>
              <w:t>Роскопины</w:t>
            </w:r>
            <w:proofErr w:type="spellEnd"/>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Малые Серовы</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д. Митино</w:t>
            </w:r>
          </w:p>
        </w:tc>
      </w:tr>
      <w:tr w:rsidR="00260E36" w:rsidRPr="00052954" w:rsidTr="0068536D">
        <w:trPr>
          <w:trHeight w:val="278"/>
        </w:trPr>
        <w:tc>
          <w:tcPr>
            <w:tcW w:w="3417" w:type="dxa"/>
            <w:shd w:val="clear" w:color="auto" w:fill="auto"/>
            <w:noWrap/>
            <w:hideMark/>
          </w:tcPr>
          <w:p w:rsidR="00260E36" w:rsidRPr="00D817AC" w:rsidRDefault="00260E36" w:rsidP="00260E36">
            <w:pPr>
              <w:spacing w:after="0" w:line="240" w:lineRule="auto"/>
              <w:jc w:val="both"/>
              <w:rPr>
                <w:sz w:val="28"/>
                <w:szCs w:val="28"/>
              </w:rPr>
            </w:pPr>
            <w:r>
              <w:rPr>
                <w:sz w:val="28"/>
                <w:szCs w:val="28"/>
              </w:rPr>
              <w:t xml:space="preserve">д. </w:t>
            </w:r>
            <w:proofErr w:type="spellStart"/>
            <w:r>
              <w:rPr>
                <w:sz w:val="28"/>
                <w:szCs w:val="28"/>
              </w:rPr>
              <w:t>Овсянники</w:t>
            </w:r>
            <w:proofErr w:type="spellEnd"/>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t xml:space="preserve">д. </w:t>
            </w:r>
            <w:proofErr w:type="spellStart"/>
            <w:r>
              <w:rPr>
                <w:sz w:val="28"/>
                <w:szCs w:val="28"/>
              </w:rPr>
              <w:t>Подгорена</w:t>
            </w:r>
            <w:proofErr w:type="spellEnd"/>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t xml:space="preserve">д. </w:t>
            </w:r>
            <w:proofErr w:type="spellStart"/>
            <w:r>
              <w:rPr>
                <w:sz w:val="28"/>
                <w:szCs w:val="28"/>
              </w:rPr>
              <w:t>Самсины</w:t>
            </w:r>
            <w:proofErr w:type="spellEnd"/>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lastRenderedPageBreak/>
              <w:t xml:space="preserve">д. </w:t>
            </w:r>
            <w:proofErr w:type="spellStart"/>
            <w:r>
              <w:rPr>
                <w:sz w:val="28"/>
                <w:szCs w:val="28"/>
              </w:rPr>
              <w:t>Сапожнята</w:t>
            </w:r>
            <w:proofErr w:type="spellEnd"/>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t>д. Семеновы</w:t>
            </w:r>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t>д. Стрелковы</w:t>
            </w:r>
          </w:p>
        </w:tc>
      </w:tr>
      <w:tr w:rsidR="00260E36" w:rsidRPr="00052954" w:rsidTr="0068536D">
        <w:trPr>
          <w:trHeight w:val="278"/>
        </w:trPr>
        <w:tc>
          <w:tcPr>
            <w:tcW w:w="3417" w:type="dxa"/>
            <w:shd w:val="clear" w:color="auto" w:fill="auto"/>
            <w:noWrap/>
            <w:hideMark/>
          </w:tcPr>
          <w:p w:rsidR="00260E36" w:rsidRDefault="00260E36" w:rsidP="00260E36">
            <w:pPr>
              <w:spacing w:after="0" w:line="240" w:lineRule="auto"/>
              <w:jc w:val="both"/>
              <w:rPr>
                <w:sz w:val="28"/>
                <w:szCs w:val="28"/>
              </w:rPr>
            </w:pPr>
            <w:r>
              <w:rPr>
                <w:sz w:val="28"/>
                <w:szCs w:val="28"/>
              </w:rPr>
              <w:t xml:space="preserve">д. </w:t>
            </w:r>
            <w:proofErr w:type="spellStart"/>
            <w:r>
              <w:rPr>
                <w:sz w:val="28"/>
                <w:szCs w:val="28"/>
              </w:rPr>
              <w:t>Шунки</w:t>
            </w:r>
            <w:proofErr w:type="spellEnd"/>
          </w:p>
        </w:tc>
      </w:tr>
    </w:tbl>
    <w:p w:rsidR="00486D30" w:rsidRDefault="00486D30" w:rsidP="00DE7D0E">
      <w:pPr>
        <w:pStyle w:val="9"/>
        <w:spacing w:line="276" w:lineRule="auto"/>
      </w:pPr>
    </w:p>
    <w:p w:rsidR="00DE7D0E" w:rsidRPr="0068536D" w:rsidRDefault="00DE7D0E" w:rsidP="00DE7D0E">
      <w:pPr>
        <w:pStyle w:val="9"/>
        <w:spacing w:line="276" w:lineRule="auto"/>
      </w:pPr>
      <w:r w:rsidRPr="0068536D">
        <w:t>Административный центр</w:t>
      </w:r>
      <w:r w:rsidR="00052954" w:rsidRPr="0068536D">
        <w:t xml:space="preserve">  сельского поселения  </w:t>
      </w:r>
      <w:proofErr w:type="spellStart"/>
      <w:r w:rsidR="00052954" w:rsidRPr="0068536D">
        <w:t>с</w:t>
      </w:r>
      <w:proofErr w:type="gramStart"/>
      <w:r w:rsidR="00052954" w:rsidRPr="0068536D">
        <w:t>.Б</w:t>
      </w:r>
      <w:proofErr w:type="gramEnd"/>
      <w:r w:rsidR="00052954" w:rsidRPr="0068536D">
        <w:t>обино</w:t>
      </w:r>
      <w:proofErr w:type="spellEnd"/>
    </w:p>
    <w:p w:rsidR="00DE7D0E" w:rsidRPr="009C6908" w:rsidRDefault="00DE7D0E" w:rsidP="00DE7D0E">
      <w:pPr>
        <w:pStyle w:val="9"/>
        <w:spacing w:line="276" w:lineRule="auto"/>
      </w:pPr>
      <w:r w:rsidRPr="0068536D">
        <w:t>Численн</w:t>
      </w:r>
      <w:r w:rsidR="0068536D" w:rsidRPr="0068536D">
        <w:t>ость населения  составляет  2484</w:t>
      </w:r>
      <w:r w:rsidRPr="0068536D">
        <w:t xml:space="preserve"> чел.</w:t>
      </w:r>
    </w:p>
    <w:p w:rsidR="00372E91" w:rsidRPr="00A628C5" w:rsidRDefault="00372E91" w:rsidP="00A628C5">
      <w:pPr>
        <w:spacing w:after="0"/>
        <w:jc w:val="both"/>
        <w:rPr>
          <w:sz w:val="10"/>
          <w:szCs w:val="10"/>
        </w:rPr>
      </w:pPr>
    </w:p>
    <w:p w:rsidR="00B22887" w:rsidRPr="000D5024" w:rsidRDefault="00B22887" w:rsidP="007B7B91">
      <w:pPr>
        <w:spacing w:after="0"/>
        <w:ind w:firstLine="567"/>
        <w:jc w:val="both"/>
        <w:rPr>
          <w:rFonts w:ascii="Times New Roman" w:hAnsi="Times New Roman" w:cs="Times New Roman"/>
          <w:sz w:val="28"/>
          <w:szCs w:val="28"/>
        </w:rPr>
      </w:pPr>
      <w:r w:rsidRPr="000D5024">
        <w:rPr>
          <w:rFonts w:ascii="Times New Roman" w:hAnsi="Times New Roman" w:cs="Times New Roman"/>
          <w:sz w:val="28"/>
          <w:szCs w:val="28"/>
        </w:rPr>
        <w:t xml:space="preserve">Водоснабжение </w:t>
      </w:r>
      <w:r w:rsidR="000D5024" w:rsidRPr="000D5024">
        <w:rPr>
          <w:rFonts w:ascii="Times New Roman" w:hAnsi="Times New Roman" w:cs="Times New Roman"/>
          <w:sz w:val="28"/>
          <w:szCs w:val="28"/>
        </w:rPr>
        <w:t>потребителей</w:t>
      </w:r>
      <w:r w:rsidR="00FE7C21">
        <w:rPr>
          <w:rFonts w:ascii="Times New Roman" w:hAnsi="Times New Roman" w:cs="Times New Roman"/>
          <w:sz w:val="28"/>
          <w:szCs w:val="28"/>
        </w:rPr>
        <w:t xml:space="preserve"> </w:t>
      </w:r>
      <w:r w:rsidR="000D5024" w:rsidRPr="000D5024">
        <w:rPr>
          <w:rFonts w:ascii="Times New Roman" w:hAnsi="Times New Roman" w:cs="Times New Roman"/>
          <w:sz w:val="28"/>
          <w:szCs w:val="28"/>
        </w:rPr>
        <w:t>питьевой водой и технологическим обеспеч</w:t>
      </w:r>
      <w:r w:rsidR="000D5024" w:rsidRPr="000D5024">
        <w:rPr>
          <w:rFonts w:ascii="Times New Roman" w:hAnsi="Times New Roman" w:cs="Times New Roman"/>
          <w:sz w:val="28"/>
          <w:szCs w:val="28"/>
        </w:rPr>
        <w:t>е</w:t>
      </w:r>
      <w:r w:rsidR="00052954">
        <w:rPr>
          <w:rFonts w:ascii="Times New Roman" w:hAnsi="Times New Roman" w:cs="Times New Roman"/>
          <w:sz w:val="28"/>
          <w:szCs w:val="28"/>
        </w:rPr>
        <w:t xml:space="preserve">нием объектов промышленности </w:t>
      </w:r>
      <w:proofErr w:type="spellStart"/>
      <w:r w:rsidR="00052954">
        <w:rPr>
          <w:rFonts w:ascii="Times New Roman" w:hAnsi="Times New Roman" w:cs="Times New Roman"/>
          <w:sz w:val="28"/>
          <w:szCs w:val="28"/>
        </w:rPr>
        <w:t>Бобинского</w:t>
      </w:r>
      <w:proofErr w:type="spellEnd"/>
      <w:r w:rsidR="00372E91">
        <w:rPr>
          <w:rFonts w:ascii="Times New Roman" w:hAnsi="Times New Roman"/>
          <w:sz w:val="28"/>
          <w:szCs w:val="28"/>
        </w:rPr>
        <w:t xml:space="preserve"> </w:t>
      </w:r>
      <w:r w:rsidR="00197DC7">
        <w:rPr>
          <w:rFonts w:ascii="Times New Roman" w:hAnsi="Times New Roman" w:cs="Times New Roman"/>
          <w:sz w:val="28"/>
          <w:szCs w:val="28"/>
        </w:rPr>
        <w:t xml:space="preserve">сельского поселения </w:t>
      </w:r>
      <w:r w:rsidR="000D5024" w:rsidRPr="000D5024">
        <w:rPr>
          <w:rFonts w:ascii="Times New Roman" w:hAnsi="Times New Roman" w:cs="Times New Roman"/>
          <w:sz w:val="28"/>
          <w:szCs w:val="28"/>
        </w:rPr>
        <w:t xml:space="preserve">осуществляется </w:t>
      </w:r>
      <w:r w:rsidR="00FE7C21" w:rsidRPr="00466D94">
        <w:rPr>
          <w:rFonts w:ascii="Times New Roman" w:hAnsi="Times New Roman" w:cs="Times New Roman"/>
          <w:sz w:val="28"/>
          <w:szCs w:val="28"/>
        </w:rPr>
        <w:t xml:space="preserve">от </w:t>
      </w:r>
      <w:r w:rsidR="00992975" w:rsidRPr="00466D94">
        <w:rPr>
          <w:rFonts w:ascii="Times New Roman" w:hAnsi="Times New Roman" w:cs="Times New Roman"/>
          <w:sz w:val="28"/>
          <w:szCs w:val="28"/>
        </w:rPr>
        <w:t>артезиан</w:t>
      </w:r>
      <w:r w:rsidR="00197DC7" w:rsidRPr="00466D94">
        <w:rPr>
          <w:rFonts w:ascii="Times New Roman" w:hAnsi="Times New Roman" w:cs="Times New Roman"/>
          <w:sz w:val="28"/>
          <w:szCs w:val="28"/>
        </w:rPr>
        <w:t>ских</w:t>
      </w:r>
      <w:r w:rsidR="00992975" w:rsidRPr="00466D94">
        <w:rPr>
          <w:rFonts w:ascii="Times New Roman" w:hAnsi="Times New Roman" w:cs="Times New Roman"/>
          <w:sz w:val="28"/>
          <w:szCs w:val="28"/>
        </w:rPr>
        <w:t xml:space="preserve"> скважи</w:t>
      </w:r>
      <w:r w:rsidR="00197DC7" w:rsidRPr="00466D94">
        <w:rPr>
          <w:rFonts w:ascii="Times New Roman" w:hAnsi="Times New Roman" w:cs="Times New Roman"/>
          <w:sz w:val="28"/>
          <w:szCs w:val="28"/>
        </w:rPr>
        <w:t>н</w:t>
      </w:r>
      <w:r w:rsidR="00103A5D">
        <w:rPr>
          <w:rFonts w:ascii="Times New Roman" w:hAnsi="Times New Roman" w:cs="Times New Roman"/>
          <w:sz w:val="28"/>
          <w:szCs w:val="28"/>
        </w:rPr>
        <w:t xml:space="preserve">, расположенных в населенных пунктах поселения. </w:t>
      </w:r>
    </w:p>
    <w:p w:rsidR="00B00EEC" w:rsidRDefault="00B00EEC" w:rsidP="00B00EEC">
      <w:pPr>
        <w:spacing w:after="0" w:line="240" w:lineRule="auto"/>
        <w:ind w:firstLine="709"/>
        <w:jc w:val="both"/>
        <w:rPr>
          <w:sz w:val="28"/>
          <w:szCs w:val="28"/>
        </w:rPr>
      </w:pPr>
      <w:r w:rsidRPr="00BA4E22">
        <w:rPr>
          <w:sz w:val="28"/>
          <w:szCs w:val="28"/>
        </w:rPr>
        <w:t xml:space="preserve">Водоснабжение </w:t>
      </w:r>
      <w:r w:rsidR="00052954">
        <w:rPr>
          <w:sz w:val="28"/>
          <w:szCs w:val="28"/>
        </w:rPr>
        <w:t xml:space="preserve">населенных пунктов </w:t>
      </w:r>
      <w:proofErr w:type="spellStart"/>
      <w:r w:rsidR="00052954">
        <w:rPr>
          <w:sz w:val="28"/>
          <w:szCs w:val="28"/>
        </w:rPr>
        <w:t>Бобинского</w:t>
      </w:r>
      <w:proofErr w:type="spellEnd"/>
      <w:r>
        <w:rPr>
          <w:sz w:val="28"/>
          <w:szCs w:val="28"/>
        </w:rPr>
        <w:t xml:space="preserve"> сельского поселения ос</w:t>
      </w:r>
      <w:r>
        <w:rPr>
          <w:sz w:val="28"/>
          <w:szCs w:val="28"/>
        </w:rPr>
        <w:t>у</w:t>
      </w:r>
      <w:r>
        <w:rPr>
          <w:sz w:val="28"/>
          <w:szCs w:val="28"/>
        </w:rPr>
        <w:t xml:space="preserve">ществляется от артезианских скважин через водонапорные башни </w:t>
      </w:r>
      <w:proofErr w:type="spellStart"/>
      <w:r>
        <w:rPr>
          <w:sz w:val="28"/>
          <w:szCs w:val="28"/>
        </w:rPr>
        <w:t>Рожневского</w:t>
      </w:r>
      <w:proofErr w:type="spellEnd"/>
      <w:r>
        <w:rPr>
          <w:sz w:val="28"/>
          <w:szCs w:val="28"/>
        </w:rPr>
        <w:t>, в некоторых населенных пунктах установлены частотные преобразователи для поддержания давления в сети без водонапорных башен.</w:t>
      </w:r>
    </w:p>
    <w:p w:rsidR="00B00EEC" w:rsidRDefault="00B00EEC" w:rsidP="00B00EEC">
      <w:pPr>
        <w:spacing w:after="0" w:line="240" w:lineRule="auto"/>
        <w:ind w:firstLine="709"/>
        <w:jc w:val="both"/>
        <w:rPr>
          <w:sz w:val="28"/>
          <w:szCs w:val="28"/>
        </w:rPr>
      </w:pPr>
    </w:p>
    <w:p w:rsidR="00B00EEC" w:rsidRDefault="009B76B3" w:rsidP="00B00EEC">
      <w:pPr>
        <w:spacing w:after="0" w:line="240" w:lineRule="auto"/>
        <w:ind w:firstLine="709"/>
        <w:jc w:val="both"/>
        <w:rPr>
          <w:sz w:val="28"/>
          <w:szCs w:val="28"/>
        </w:rPr>
      </w:pPr>
      <w:r>
        <w:rPr>
          <w:sz w:val="28"/>
          <w:szCs w:val="28"/>
        </w:rPr>
        <w:t xml:space="preserve">1. </w:t>
      </w:r>
      <w:proofErr w:type="spellStart"/>
      <w:r>
        <w:rPr>
          <w:sz w:val="28"/>
          <w:szCs w:val="28"/>
        </w:rPr>
        <w:t>с</w:t>
      </w:r>
      <w:proofErr w:type="gramStart"/>
      <w:r>
        <w:rPr>
          <w:sz w:val="28"/>
          <w:szCs w:val="28"/>
        </w:rPr>
        <w:t>.Б</w:t>
      </w:r>
      <w:proofErr w:type="gramEnd"/>
      <w:r>
        <w:rPr>
          <w:sz w:val="28"/>
          <w:szCs w:val="28"/>
        </w:rPr>
        <w:t>обино</w:t>
      </w:r>
      <w:proofErr w:type="spellEnd"/>
      <w:r w:rsidR="00B00EEC">
        <w:rPr>
          <w:sz w:val="28"/>
          <w:szCs w:val="28"/>
        </w:rPr>
        <w:t xml:space="preserve">, артезианские скважины </w:t>
      </w:r>
    </w:p>
    <w:p w:rsidR="00B00EEC" w:rsidRDefault="009B76B3" w:rsidP="00B00EEC">
      <w:pPr>
        <w:spacing w:after="0" w:line="240" w:lineRule="auto"/>
        <w:ind w:firstLine="709"/>
        <w:jc w:val="both"/>
        <w:rPr>
          <w:sz w:val="28"/>
          <w:szCs w:val="28"/>
        </w:rPr>
      </w:pPr>
      <w:r>
        <w:rPr>
          <w:sz w:val="28"/>
          <w:szCs w:val="28"/>
        </w:rPr>
        <w:t>№ 18768</w:t>
      </w:r>
      <w:r>
        <w:rPr>
          <w:sz w:val="28"/>
          <w:szCs w:val="28"/>
        </w:rPr>
        <w:tab/>
        <w:t>с дебетом воды 9,0</w:t>
      </w:r>
      <w:r w:rsidR="00B00EEC">
        <w:rPr>
          <w:sz w:val="28"/>
          <w:szCs w:val="28"/>
        </w:rPr>
        <w:t xml:space="preserve"> м3/час</w:t>
      </w:r>
    </w:p>
    <w:p w:rsidR="00B00EEC" w:rsidRDefault="009B76B3" w:rsidP="00B00EEC">
      <w:pPr>
        <w:spacing w:after="0" w:line="240" w:lineRule="auto"/>
        <w:ind w:firstLine="709"/>
        <w:jc w:val="both"/>
        <w:rPr>
          <w:sz w:val="28"/>
          <w:szCs w:val="28"/>
        </w:rPr>
      </w:pPr>
      <w:r>
        <w:rPr>
          <w:sz w:val="28"/>
          <w:szCs w:val="28"/>
        </w:rPr>
        <w:t>№ 5969</w:t>
      </w:r>
      <w:r>
        <w:rPr>
          <w:sz w:val="28"/>
          <w:szCs w:val="28"/>
        </w:rPr>
        <w:tab/>
        <w:t>с дебетом воды 4,0</w:t>
      </w:r>
      <w:r w:rsidR="00B00EEC">
        <w:rPr>
          <w:sz w:val="28"/>
          <w:szCs w:val="28"/>
        </w:rPr>
        <w:t xml:space="preserve"> м3/час</w:t>
      </w:r>
    </w:p>
    <w:p w:rsidR="00B00EEC" w:rsidRDefault="009B76B3" w:rsidP="00B00EEC">
      <w:pPr>
        <w:spacing w:after="0" w:line="240" w:lineRule="auto"/>
        <w:ind w:firstLine="709"/>
        <w:jc w:val="both"/>
        <w:rPr>
          <w:sz w:val="28"/>
          <w:szCs w:val="28"/>
        </w:rPr>
      </w:pPr>
      <w:r>
        <w:rPr>
          <w:sz w:val="28"/>
          <w:szCs w:val="28"/>
        </w:rPr>
        <w:t>№ 948</w:t>
      </w:r>
      <w:r>
        <w:rPr>
          <w:sz w:val="28"/>
          <w:szCs w:val="28"/>
        </w:rPr>
        <w:tab/>
        <w:t>с дебетом воды 7,0</w:t>
      </w:r>
      <w:r w:rsidR="00B00EEC">
        <w:rPr>
          <w:sz w:val="28"/>
          <w:szCs w:val="28"/>
        </w:rPr>
        <w:t xml:space="preserve"> м3/час</w:t>
      </w:r>
    </w:p>
    <w:p w:rsidR="00B00EEC" w:rsidRDefault="009B76B3" w:rsidP="00B00EEC">
      <w:pPr>
        <w:spacing w:after="0" w:line="240" w:lineRule="auto"/>
        <w:ind w:firstLine="709"/>
        <w:jc w:val="both"/>
        <w:rPr>
          <w:sz w:val="28"/>
          <w:szCs w:val="28"/>
        </w:rPr>
      </w:pPr>
      <w:r>
        <w:rPr>
          <w:sz w:val="28"/>
          <w:szCs w:val="28"/>
        </w:rPr>
        <w:t>№ 47972</w:t>
      </w:r>
      <w:r>
        <w:rPr>
          <w:sz w:val="28"/>
          <w:szCs w:val="28"/>
        </w:rPr>
        <w:tab/>
        <w:t>с дебетом воды 7,0 м3/час</w:t>
      </w:r>
      <w:r w:rsidR="00B00EEC">
        <w:rPr>
          <w:sz w:val="28"/>
          <w:szCs w:val="28"/>
        </w:rPr>
        <w:t xml:space="preserve"> </w:t>
      </w:r>
    </w:p>
    <w:p w:rsidR="00B00EEC" w:rsidRDefault="00B00EEC" w:rsidP="00B00EEC">
      <w:pPr>
        <w:spacing w:after="0" w:line="240" w:lineRule="auto"/>
        <w:ind w:firstLine="709"/>
        <w:jc w:val="both"/>
        <w:rPr>
          <w:sz w:val="28"/>
          <w:szCs w:val="28"/>
        </w:rPr>
      </w:pPr>
      <w:r>
        <w:rPr>
          <w:sz w:val="28"/>
          <w:szCs w:val="28"/>
        </w:rPr>
        <w:t xml:space="preserve">Общая протяженность сетей водоснабжения 7,53 км. </w:t>
      </w:r>
    </w:p>
    <w:p w:rsidR="00B00EEC" w:rsidRDefault="00103AE1" w:rsidP="00B00EEC">
      <w:pPr>
        <w:spacing w:after="0" w:line="240" w:lineRule="auto"/>
        <w:ind w:firstLine="709"/>
        <w:jc w:val="both"/>
        <w:rPr>
          <w:sz w:val="28"/>
          <w:szCs w:val="28"/>
        </w:rPr>
      </w:pPr>
      <w:r>
        <w:rPr>
          <w:sz w:val="28"/>
          <w:szCs w:val="28"/>
        </w:rPr>
        <w:t>Годы постройки 1968 – 1983</w:t>
      </w:r>
      <w:r w:rsidR="00B00EEC">
        <w:rPr>
          <w:sz w:val="28"/>
          <w:szCs w:val="28"/>
        </w:rPr>
        <w:t>.</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2. д. Ившины</w:t>
      </w:r>
      <w:r w:rsidR="00486D30">
        <w:rPr>
          <w:sz w:val="28"/>
          <w:szCs w:val="28"/>
        </w:rPr>
        <w:t>, артезианская скважина</w:t>
      </w:r>
    </w:p>
    <w:p w:rsidR="00B00EEC" w:rsidRDefault="00103AE1" w:rsidP="00B00EEC">
      <w:pPr>
        <w:spacing w:after="0" w:line="240" w:lineRule="auto"/>
        <w:ind w:firstLine="709"/>
        <w:jc w:val="both"/>
        <w:rPr>
          <w:sz w:val="28"/>
          <w:szCs w:val="28"/>
        </w:rPr>
      </w:pPr>
      <w:r>
        <w:rPr>
          <w:sz w:val="28"/>
          <w:szCs w:val="28"/>
        </w:rPr>
        <w:t>№ 6551</w:t>
      </w:r>
      <w:r>
        <w:rPr>
          <w:sz w:val="28"/>
          <w:szCs w:val="28"/>
        </w:rPr>
        <w:tab/>
        <w:t>с дебетом 7,2</w:t>
      </w:r>
      <w:r w:rsidR="00B00EEC">
        <w:rPr>
          <w:sz w:val="28"/>
          <w:szCs w:val="28"/>
        </w:rPr>
        <w:t xml:space="preserve"> м</w:t>
      </w:r>
      <w:r w:rsidR="00B00EEC" w:rsidRPr="00024042">
        <w:rPr>
          <w:sz w:val="28"/>
          <w:szCs w:val="28"/>
          <w:vertAlign w:val="superscript"/>
        </w:rPr>
        <w:t>3</w:t>
      </w:r>
      <w:r w:rsidR="00B00EEC">
        <w:rPr>
          <w:sz w:val="28"/>
          <w:szCs w:val="28"/>
        </w:rPr>
        <w:t>/час</w:t>
      </w:r>
    </w:p>
    <w:p w:rsidR="00B00EEC" w:rsidRDefault="00B00EEC" w:rsidP="00B00EEC">
      <w:pPr>
        <w:spacing w:after="0" w:line="240" w:lineRule="auto"/>
        <w:ind w:firstLine="709"/>
        <w:jc w:val="both"/>
        <w:rPr>
          <w:sz w:val="28"/>
          <w:szCs w:val="28"/>
        </w:rPr>
      </w:pPr>
      <w:r>
        <w:rPr>
          <w:sz w:val="28"/>
          <w:szCs w:val="28"/>
        </w:rPr>
        <w:t xml:space="preserve">Общая протяженность сетей водоснабжения 3,5 км. </w:t>
      </w:r>
    </w:p>
    <w:p w:rsidR="00B00EEC" w:rsidRDefault="00B00EEC" w:rsidP="00B00EEC">
      <w:pPr>
        <w:spacing w:after="0" w:line="240" w:lineRule="auto"/>
        <w:ind w:firstLine="709"/>
        <w:jc w:val="both"/>
        <w:rPr>
          <w:sz w:val="28"/>
          <w:szCs w:val="28"/>
        </w:rPr>
      </w:pPr>
      <w:r>
        <w:rPr>
          <w:sz w:val="28"/>
          <w:szCs w:val="28"/>
        </w:rPr>
        <w:t>Годы постройки 1970 – 1990.</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3.д</w:t>
      </w:r>
      <w:proofErr w:type="gramStart"/>
      <w:r>
        <w:rPr>
          <w:sz w:val="28"/>
          <w:szCs w:val="28"/>
        </w:rPr>
        <w:t>.З</w:t>
      </w:r>
      <w:proofErr w:type="gramEnd"/>
      <w:r>
        <w:rPr>
          <w:sz w:val="28"/>
          <w:szCs w:val="28"/>
        </w:rPr>
        <w:t xml:space="preserve">аборье </w:t>
      </w:r>
      <w:r w:rsidR="00486D30">
        <w:rPr>
          <w:sz w:val="28"/>
          <w:szCs w:val="28"/>
        </w:rPr>
        <w:t>, артезианская скважина</w:t>
      </w:r>
    </w:p>
    <w:p w:rsidR="00B00EEC" w:rsidRDefault="00103AE1" w:rsidP="00B00EEC">
      <w:pPr>
        <w:spacing w:after="0" w:line="240" w:lineRule="auto"/>
        <w:ind w:firstLine="709"/>
        <w:jc w:val="both"/>
        <w:rPr>
          <w:sz w:val="28"/>
          <w:szCs w:val="28"/>
        </w:rPr>
      </w:pPr>
      <w:r>
        <w:rPr>
          <w:sz w:val="28"/>
          <w:szCs w:val="28"/>
        </w:rPr>
        <w:t>№ 11831</w:t>
      </w:r>
      <w:r>
        <w:rPr>
          <w:sz w:val="28"/>
          <w:szCs w:val="28"/>
        </w:rPr>
        <w:tab/>
        <w:t>с дебетом 15,0</w:t>
      </w:r>
      <w:r w:rsidR="00B00EEC">
        <w:rPr>
          <w:sz w:val="28"/>
          <w:szCs w:val="28"/>
        </w:rPr>
        <w:t xml:space="preserve"> м3/час</w:t>
      </w:r>
    </w:p>
    <w:p w:rsidR="00B00EEC" w:rsidRDefault="00B00EEC" w:rsidP="00B00EEC">
      <w:pPr>
        <w:spacing w:after="0" w:line="240" w:lineRule="auto"/>
        <w:ind w:firstLine="709"/>
        <w:jc w:val="both"/>
        <w:rPr>
          <w:sz w:val="28"/>
          <w:szCs w:val="28"/>
        </w:rPr>
      </w:pPr>
      <w:r>
        <w:rPr>
          <w:sz w:val="28"/>
          <w:szCs w:val="28"/>
        </w:rPr>
        <w:t xml:space="preserve">Протяженность сетей водоснабжения 3,0 км. </w:t>
      </w:r>
    </w:p>
    <w:p w:rsidR="00B00EEC" w:rsidRDefault="00B00EEC" w:rsidP="00B00EEC">
      <w:pPr>
        <w:spacing w:after="0" w:line="240" w:lineRule="auto"/>
        <w:ind w:firstLine="709"/>
        <w:jc w:val="both"/>
        <w:rPr>
          <w:sz w:val="28"/>
          <w:szCs w:val="28"/>
        </w:rPr>
      </w:pPr>
      <w:r>
        <w:rPr>
          <w:sz w:val="28"/>
          <w:szCs w:val="28"/>
        </w:rPr>
        <w:t>Годы пос</w:t>
      </w:r>
      <w:r w:rsidR="00103AE1">
        <w:rPr>
          <w:sz w:val="28"/>
          <w:szCs w:val="28"/>
        </w:rPr>
        <w:t>тройки 1965 – 1989</w:t>
      </w:r>
      <w:r>
        <w:rPr>
          <w:sz w:val="28"/>
          <w:szCs w:val="28"/>
        </w:rPr>
        <w:t>.</w:t>
      </w:r>
    </w:p>
    <w:p w:rsidR="00B00EEC" w:rsidRDefault="00B00EEC" w:rsidP="00B00EEC">
      <w:pPr>
        <w:spacing w:after="0" w:line="240" w:lineRule="auto"/>
        <w:ind w:firstLine="709"/>
        <w:jc w:val="both"/>
        <w:rPr>
          <w:sz w:val="28"/>
          <w:szCs w:val="28"/>
        </w:rPr>
      </w:pPr>
    </w:p>
    <w:p w:rsidR="00B00EEC" w:rsidRDefault="00103AE1" w:rsidP="00B00EEC">
      <w:pPr>
        <w:spacing w:after="0" w:line="240" w:lineRule="auto"/>
        <w:ind w:firstLine="709"/>
        <w:jc w:val="both"/>
        <w:rPr>
          <w:sz w:val="28"/>
          <w:szCs w:val="28"/>
        </w:rPr>
      </w:pPr>
      <w:r>
        <w:rPr>
          <w:sz w:val="28"/>
          <w:szCs w:val="28"/>
        </w:rPr>
        <w:t xml:space="preserve">4. д. </w:t>
      </w:r>
      <w:proofErr w:type="spellStart"/>
      <w:r>
        <w:rPr>
          <w:sz w:val="28"/>
          <w:szCs w:val="28"/>
        </w:rPr>
        <w:t>Подгорена</w:t>
      </w:r>
      <w:proofErr w:type="spellEnd"/>
      <w:r w:rsidR="00B00EEC">
        <w:rPr>
          <w:sz w:val="28"/>
          <w:szCs w:val="28"/>
        </w:rPr>
        <w:t>, артезианские скважины</w:t>
      </w:r>
    </w:p>
    <w:p w:rsidR="00B00EEC" w:rsidRDefault="00103AE1" w:rsidP="00B00EEC">
      <w:pPr>
        <w:spacing w:after="0" w:line="240" w:lineRule="auto"/>
        <w:ind w:firstLine="709"/>
        <w:jc w:val="both"/>
        <w:rPr>
          <w:sz w:val="28"/>
          <w:szCs w:val="28"/>
        </w:rPr>
      </w:pPr>
      <w:r>
        <w:rPr>
          <w:sz w:val="28"/>
          <w:szCs w:val="28"/>
        </w:rPr>
        <w:t>№ 6550</w:t>
      </w:r>
      <w:r w:rsidR="00B00EEC">
        <w:rPr>
          <w:sz w:val="28"/>
          <w:szCs w:val="28"/>
        </w:rPr>
        <w:t xml:space="preserve"> </w:t>
      </w:r>
      <w:r w:rsidR="00B00EEC">
        <w:rPr>
          <w:sz w:val="28"/>
          <w:szCs w:val="28"/>
        </w:rPr>
        <w:tab/>
        <w:t xml:space="preserve">с дебетом </w:t>
      </w:r>
      <w:r>
        <w:rPr>
          <w:sz w:val="28"/>
          <w:szCs w:val="28"/>
        </w:rPr>
        <w:t>6,0</w:t>
      </w:r>
      <w:r w:rsidR="00B00EEC">
        <w:rPr>
          <w:sz w:val="28"/>
          <w:szCs w:val="28"/>
        </w:rPr>
        <w:t xml:space="preserve"> м3/час</w:t>
      </w:r>
    </w:p>
    <w:p w:rsidR="00B00EEC" w:rsidRDefault="00B00EEC" w:rsidP="00B00EEC">
      <w:pPr>
        <w:spacing w:after="0" w:line="240" w:lineRule="auto"/>
        <w:ind w:firstLine="709"/>
        <w:jc w:val="both"/>
        <w:rPr>
          <w:sz w:val="28"/>
          <w:szCs w:val="28"/>
        </w:rPr>
      </w:pPr>
      <w:r>
        <w:rPr>
          <w:sz w:val="28"/>
          <w:szCs w:val="28"/>
        </w:rPr>
        <w:t>Водонапорная башня объемом 15 м3</w:t>
      </w:r>
    </w:p>
    <w:p w:rsidR="00B00EEC" w:rsidRDefault="00B00EEC" w:rsidP="00B00EEC">
      <w:pPr>
        <w:spacing w:after="0" w:line="240" w:lineRule="auto"/>
        <w:ind w:firstLine="709"/>
        <w:jc w:val="both"/>
        <w:rPr>
          <w:sz w:val="28"/>
          <w:szCs w:val="28"/>
        </w:rPr>
      </w:pPr>
      <w:r>
        <w:rPr>
          <w:sz w:val="28"/>
          <w:szCs w:val="28"/>
        </w:rPr>
        <w:t>Протяженность сетей водоснабжения 2,1</w:t>
      </w:r>
      <w:r>
        <w:rPr>
          <w:sz w:val="28"/>
          <w:szCs w:val="28"/>
        </w:rPr>
        <w:tab/>
      </w:r>
      <w:r w:rsidR="00486D30">
        <w:rPr>
          <w:sz w:val="28"/>
          <w:szCs w:val="28"/>
        </w:rPr>
        <w:t xml:space="preserve"> </w:t>
      </w:r>
      <w:r>
        <w:rPr>
          <w:sz w:val="28"/>
          <w:szCs w:val="28"/>
        </w:rPr>
        <w:t xml:space="preserve">км. </w:t>
      </w:r>
    </w:p>
    <w:p w:rsidR="00B00EEC" w:rsidRDefault="00103AE1" w:rsidP="00B00EEC">
      <w:pPr>
        <w:spacing w:after="0" w:line="240" w:lineRule="auto"/>
        <w:ind w:firstLine="709"/>
        <w:jc w:val="both"/>
        <w:rPr>
          <w:sz w:val="28"/>
          <w:szCs w:val="28"/>
        </w:rPr>
      </w:pPr>
      <w:r>
        <w:rPr>
          <w:sz w:val="28"/>
          <w:szCs w:val="28"/>
        </w:rPr>
        <w:t>Годы постройки 1985</w:t>
      </w:r>
      <w:r w:rsidR="00B00EEC">
        <w:rPr>
          <w:sz w:val="28"/>
          <w:szCs w:val="28"/>
        </w:rPr>
        <w:t xml:space="preserve"> – 19</w:t>
      </w:r>
      <w:r>
        <w:rPr>
          <w:sz w:val="28"/>
          <w:szCs w:val="28"/>
        </w:rPr>
        <w:t>89</w:t>
      </w:r>
      <w:r w:rsidR="00B00EEC">
        <w:rPr>
          <w:sz w:val="28"/>
          <w:szCs w:val="28"/>
        </w:rPr>
        <w:t>.</w:t>
      </w:r>
    </w:p>
    <w:p w:rsidR="00486D30" w:rsidRDefault="00486D30" w:rsidP="0068536D">
      <w:pPr>
        <w:spacing w:after="0" w:line="240" w:lineRule="auto"/>
        <w:ind w:firstLine="708"/>
        <w:jc w:val="both"/>
        <w:rPr>
          <w:sz w:val="28"/>
          <w:szCs w:val="28"/>
        </w:rPr>
      </w:pPr>
    </w:p>
    <w:p w:rsidR="00B00EEC" w:rsidRDefault="00486D30" w:rsidP="0068536D">
      <w:pPr>
        <w:spacing w:after="0" w:line="240" w:lineRule="auto"/>
        <w:ind w:firstLine="708"/>
        <w:jc w:val="both"/>
        <w:rPr>
          <w:sz w:val="28"/>
          <w:szCs w:val="28"/>
        </w:rPr>
      </w:pPr>
      <w:r>
        <w:rPr>
          <w:sz w:val="28"/>
          <w:szCs w:val="28"/>
        </w:rPr>
        <w:t xml:space="preserve">Обслуживающей </w:t>
      </w:r>
      <w:r w:rsidR="00B00EEC">
        <w:rPr>
          <w:sz w:val="28"/>
          <w:szCs w:val="28"/>
        </w:rPr>
        <w:t>организацией в</w:t>
      </w:r>
      <w:r w:rsidR="00103AE1">
        <w:rPr>
          <w:sz w:val="28"/>
          <w:szCs w:val="28"/>
        </w:rPr>
        <w:t xml:space="preserve"> с. </w:t>
      </w:r>
      <w:proofErr w:type="spellStart"/>
      <w:r w:rsidR="00103AE1">
        <w:rPr>
          <w:sz w:val="28"/>
          <w:szCs w:val="28"/>
        </w:rPr>
        <w:t>Бобино</w:t>
      </w:r>
      <w:proofErr w:type="spellEnd"/>
      <w:r w:rsidR="00103AE1">
        <w:rPr>
          <w:sz w:val="28"/>
          <w:szCs w:val="28"/>
        </w:rPr>
        <w:t xml:space="preserve">, </w:t>
      </w:r>
      <w:proofErr w:type="spellStart"/>
      <w:r w:rsidR="00103AE1">
        <w:rPr>
          <w:sz w:val="28"/>
          <w:szCs w:val="28"/>
        </w:rPr>
        <w:t>д</w:t>
      </w:r>
      <w:proofErr w:type="gramStart"/>
      <w:r w:rsidR="00103AE1">
        <w:rPr>
          <w:sz w:val="28"/>
          <w:szCs w:val="28"/>
        </w:rPr>
        <w:t>.И</w:t>
      </w:r>
      <w:proofErr w:type="gramEnd"/>
      <w:r w:rsidR="00103AE1">
        <w:rPr>
          <w:sz w:val="28"/>
          <w:szCs w:val="28"/>
        </w:rPr>
        <w:t>вшины</w:t>
      </w:r>
      <w:proofErr w:type="spellEnd"/>
      <w:r w:rsidR="00103AE1">
        <w:rPr>
          <w:sz w:val="28"/>
          <w:szCs w:val="28"/>
        </w:rPr>
        <w:t xml:space="preserve">. </w:t>
      </w:r>
      <w:proofErr w:type="spellStart"/>
      <w:r w:rsidR="00103AE1">
        <w:rPr>
          <w:sz w:val="28"/>
          <w:szCs w:val="28"/>
        </w:rPr>
        <w:t>д.Заборье</w:t>
      </w:r>
      <w:proofErr w:type="spellEnd"/>
      <w:r w:rsidR="00A708D2">
        <w:rPr>
          <w:sz w:val="28"/>
          <w:szCs w:val="28"/>
        </w:rPr>
        <w:t>,</w:t>
      </w:r>
      <w:r w:rsidR="00B00EEC">
        <w:rPr>
          <w:sz w:val="28"/>
          <w:szCs w:val="28"/>
        </w:rPr>
        <w:t xml:space="preserve"> д. </w:t>
      </w:r>
      <w:proofErr w:type="spellStart"/>
      <w:r w:rsidR="00A708D2">
        <w:rPr>
          <w:sz w:val="28"/>
          <w:szCs w:val="28"/>
        </w:rPr>
        <w:t>Подг</w:t>
      </w:r>
      <w:r w:rsidR="00A708D2">
        <w:rPr>
          <w:sz w:val="28"/>
          <w:szCs w:val="28"/>
        </w:rPr>
        <w:t>о</w:t>
      </w:r>
      <w:r w:rsidR="00A708D2">
        <w:rPr>
          <w:sz w:val="28"/>
          <w:szCs w:val="28"/>
        </w:rPr>
        <w:t>рена</w:t>
      </w:r>
      <w:proofErr w:type="spellEnd"/>
      <w:r w:rsidR="00B00EEC">
        <w:rPr>
          <w:sz w:val="28"/>
          <w:szCs w:val="28"/>
        </w:rPr>
        <w:t xml:space="preserve">, </w:t>
      </w:r>
      <w:r w:rsidR="00930111">
        <w:rPr>
          <w:sz w:val="28"/>
          <w:szCs w:val="28"/>
        </w:rPr>
        <w:t xml:space="preserve"> являе</w:t>
      </w:r>
      <w:r w:rsidR="00B00EEC">
        <w:rPr>
          <w:sz w:val="28"/>
          <w:szCs w:val="28"/>
        </w:rPr>
        <w:t xml:space="preserve">тся </w:t>
      </w:r>
      <w:r w:rsidR="00930111">
        <w:rPr>
          <w:sz w:val="28"/>
          <w:szCs w:val="28"/>
        </w:rPr>
        <w:t>МУП ЖКХ «Запад»</w:t>
      </w:r>
      <w:r w:rsidR="00B00EEC">
        <w:rPr>
          <w:sz w:val="28"/>
          <w:szCs w:val="28"/>
        </w:rPr>
        <w:t xml:space="preserve">. </w:t>
      </w:r>
    </w:p>
    <w:p w:rsidR="00B00EEC" w:rsidRDefault="00B00EEC" w:rsidP="00B00EEC">
      <w:pPr>
        <w:spacing w:after="0" w:line="240" w:lineRule="auto"/>
        <w:ind w:firstLine="709"/>
        <w:jc w:val="both"/>
        <w:rPr>
          <w:sz w:val="28"/>
          <w:szCs w:val="28"/>
        </w:rPr>
      </w:pPr>
      <w:r>
        <w:rPr>
          <w:sz w:val="28"/>
          <w:szCs w:val="28"/>
        </w:rPr>
        <w:lastRenderedPageBreak/>
        <w:t>Статусом гаранти</w:t>
      </w:r>
      <w:r w:rsidR="00A708D2">
        <w:rPr>
          <w:sz w:val="28"/>
          <w:szCs w:val="28"/>
        </w:rPr>
        <w:t xml:space="preserve">рующей организации по </w:t>
      </w:r>
      <w:proofErr w:type="spellStart"/>
      <w:r w:rsidR="00A708D2">
        <w:rPr>
          <w:sz w:val="28"/>
          <w:szCs w:val="28"/>
        </w:rPr>
        <w:t>Бобинскому</w:t>
      </w:r>
      <w:proofErr w:type="spellEnd"/>
      <w:r>
        <w:rPr>
          <w:sz w:val="28"/>
          <w:szCs w:val="28"/>
        </w:rPr>
        <w:t xml:space="preserve"> сельскому посел</w:t>
      </w:r>
      <w:r>
        <w:rPr>
          <w:sz w:val="28"/>
          <w:szCs w:val="28"/>
        </w:rPr>
        <w:t>е</w:t>
      </w:r>
      <w:r>
        <w:rPr>
          <w:sz w:val="28"/>
          <w:szCs w:val="28"/>
        </w:rPr>
        <w:t xml:space="preserve">нию определено </w:t>
      </w:r>
      <w:r w:rsidR="00AF7B61">
        <w:rPr>
          <w:sz w:val="28"/>
          <w:szCs w:val="28"/>
        </w:rPr>
        <w:t>Муниципал</w:t>
      </w:r>
      <w:r w:rsidR="0068536D">
        <w:rPr>
          <w:sz w:val="28"/>
          <w:szCs w:val="28"/>
        </w:rPr>
        <w:t>ьное унитарное предприятие жилищ</w:t>
      </w:r>
      <w:r w:rsidR="00AF7B61">
        <w:rPr>
          <w:sz w:val="28"/>
          <w:szCs w:val="28"/>
        </w:rPr>
        <w:t>н</w:t>
      </w:r>
      <w:proofErr w:type="gramStart"/>
      <w:r w:rsidR="00AF7B61">
        <w:rPr>
          <w:sz w:val="28"/>
          <w:szCs w:val="28"/>
        </w:rPr>
        <w:t>о-</w:t>
      </w:r>
      <w:proofErr w:type="gramEnd"/>
      <w:r w:rsidR="00AF7B61">
        <w:rPr>
          <w:sz w:val="28"/>
          <w:szCs w:val="28"/>
        </w:rPr>
        <w:t xml:space="preserve"> коммунал</w:t>
      </w:r>
      <w:r w:rsidR="00AF7B61">
        <w:rPr>
          <w:sz w:val="28"/>
          <w:szCs w:val="28"/>
        </w:rPr>
        <w:t>ь</w:t>
      </w:r>
      <w:r w:rsidR="00AF7B61">
        <w:rPr>
          <w:sz w:val="28"/>
          <w:szCs w:val="28"/>
        </w:rPr>
        <w:t xml:space="preserve">ного хозяйства «Запад» . </w:t>
      </w:r>
      <w:r>
        <w:rPr>
          <w:sz w:val="28"/>
          <w:szCs w:val="28"/>
        </w:rPr>
        <w:t>Зона деятельности гарантирующей организации – терр</w:t>
      </w:r>
      <w:r>
        <w:rPr>
          <w:sz w:val="28"/>
          <w:szCs w:val="28"/>
        </w:rPr>
        <w:t>и</w:t>
      </w:r>
      <w:r w:rsidR="00A708D2">
        <w:rPr>
          <w:sz w:val="28"/>
          <w:szCs w:val="28"/>
        </w:rPr>
        <w:t xml:space="preserve">тория </w:t>
      </w:r>
      <w:proofErr w:type="spellStart"/>
      <w:r w:rsidR="00A708D2">
        <w:rPr>
          <w:sz w:val="28"/>
          <w:szCs w:val="28"/>
        </w:rPr>
        <w:t>Бобинского</w:t>
      </w:r>
      <w:proofErr w:type="spellEnd"/>
      <w:r>
        <w:rPr>
          <w:sz w:val="28"/>
          <w:szCs w:val="28"/>
        </w:rPr>
        <w:t xml:space="preserve"> сельского поселения.</w:t>
      </w:r>
    </w:p>
    <w:p w:rsidR="00486D30" w:rsidRDefault="00486D30" w:rsidP="00B00EEC">
      <w:pPr>
        <w:spacing w:after="0" w:line="240" w:lineRule="auto"/>
        <w:ind w:firstLine="709"/>
        <w:jc w:val="both"/>
        <w:rPr>
          <w:sz w:val="28"/>
          <w:szCs w:val="28"/>
        </w:rPr>
      </w:pPr>
      <w:r>
        <w:rPr>
          <w:sz w:val="28"/>
          <w:szCs w:val="28"/>
        </w:rPr>
        <w:t>Обслуживающей организацией на территории д. Митино является АО «С</w:t>
      </w:r>
      <w:r>
        <w:rPr>
          <w:sz w:val="28"/>
          <w:szCs w:val="28"/>
        </w:rPr>
        <w:t>а</w:t>
      </w:r>
      <w:r>
        <w:rPr>
          <w:sz w:val="28"/>
          <w:szCs w:val="28"/>
        </w:rPr>
        <w:t>наторий «Митино».</w:t>
      </w:r>
      <w:r w:rsidR="005B48EA" w:rsidRPr="005B48EA">
        <w:rPr>
          <w:sz w:val="28"/>
          <w:szCs w:val="28"/>
        </w:rPr>
        <w:t xml:space="preserve"> </w:t>
      </w:r>
      <w:r w:rsidR="005B48EA">
        <w:rPr>
          <w:sz w:val="28"/>
          <w:szCs w:val="28"/>
        </w:rPr>
        <w:t>Статусом гарантирующей организации</w:t>
      </w:r>
      <w:r w:rsidR="005B48EA">
        <w:rPr>
          <w:sz w:val="28"/>
          <w:szCs w:val="28"/>
        </w:rPr>
        <w:t xml:space="preserve"> на территории д. М</w:t>
      </w:r>
      <w:r w:rsidR="005B48EA">
        <w:rPr>
          <w:sz w:val="28"/>
          <w:szCs w:val="28"/>
        </w:rPr>
        <w:t>и</w:t>
      </w:r>
      <w:r w:rsidR="005B48EA">
        <w:rPr>
          <w:sz w:val="28"/>
          <w:szCs w:val="28"/>
        </w:rPr>
        <w:t xml:space="preserve">тино определено </w:t>
      </w:r>
      <w:r w:rsidR="005B48EA">
        <w:rPr>
          <w:sz w:val="28"/>
          <w:szCs w:val="28"/>
        </w:rPr>
        <w:t>АО «С</w:t>
      </w:r>
      <w:r w:rsidR="005B48EA">
        <w:rPr>
          <w:sz w:val="28"/>
          <w:szCs w:val="28"/>
        </w:rPr>
        <w:t>а</w:t>
      </w:r>
      <w:r w:rsidR="005B48EA">
        <w:rPr>
          <w:sz w:val="28"/>
          <w:szCs w:val="28"/>
        </w:rPr>
        <w:t>наторий «Митино»</w:t>
      </w:r>
      <w:r w:rsidR="005B48EA">
        <w:rPr>
          <w:sz w:val="28"/>
          <w:szCs w:val="28"/>
        </w:rPr>
        <w:t>.</w:t>
      </w:r>
    </w:p>
    <w:p w:rsidR="00B00EEC" w:rsidRDefault="00B00EEC" w:rsidP="00B00EEC">
      <w:pPr>
        <w:spacing w:after="0" w:line="240" w:lineRule="auto"/>
        <w:ind w:firstLine="709"/>
        <w:jc w:val="both"/>
        <w:rPr>
          <w:sz w:val="28"/>
          <w:szCs w:val="28"/>
        </w:rPr>
      </w:pPr>
      <w:r>
        <w:rPr>
          <w:sz w:val="28"/>
          <w:szCs w:val="28"/>
        </w:rPr>
        <w:t xml:space="preserve">Износ существующих сетей по состоянию на </w:t>
      </w:r>
      <w:r w:rsidR="00A708D2">
        <w:rPr>
          <w:sz w:val="28"/>
          <w:szCs w:val="28"/>
        </w:rPr>
        <w:t>01.01.2024 г. составляет 60</w:t>
      </w:r>
      <w:r w:rsidR="00AF7B61">
        <w:rPr>
          <w:sz w:val="28"/>
          <w:szCs w:val="28"/>
        </w:rPr>
        <w:t>%</w:t>
      </w:r>
    </w:p>
    <w:p w:rsidR="004D14A5" w:rsidRPr="0079623E" w:rsidRDefault="00812080" w:rsidP="007B7B91">
      <w:pPr>
        <w:pStyle w:val="2"/>
        <w:spacing w:line="276" w:lineRule="auto"/>
        <w:rPr>
          <w:szCs w:val="28"/>
        </w:rPr>
      </w:pPr>
      <w:r w:rsidRPr="0079623E">
        <w:rPr>
          <w:szCs w:val="28"/>
        </w:rPr>
        <w:t xml:space="preserve">1.2 </w:t>
      </w:r>
      <w:r w:rsidR="004D14A5" w:rsidRPr="0079623E">
        <w:rPr>
          <w:szCs w:val="28"/>
        </w:rPr>
        <w:t>О</w:t>
      </w:r>
      <w:r w:rsidR="00EB6FF1" w:rsidRPr="0079623E">
        <w:rPr>
          <w:szCs w:val="28"/>
        </w:rPr>
        <w:t xml:space="preserve">писание территории поселения не </w:t>
      </w:r>
      <w:r w:rsidR="004D14A5" w:rsidRPr="0079623E">
        <w:rPr>
          <w:szCs w:val="28"/>
        </w:rPr>
        <w:t>охваченн</w:t>
      </w:r>
      <w:r w:rsidR="00865D47">
        <w:rPr>
          <w:szCs w:val="28"/>
        </w:rPr>
        <w:t>ой</w:t>
      </w:r>
      <w:r w:rsidR="004D14A5" w:rsidRPr="0079623E">
        <w:rPr>
          <w:szCs w:val="28"/>
        </w:rPr>
        <w:t xml:space="preserve"> централизо</w:t>
      </w:r>
      <w:r w:rsidR="0079623E" w:rsidRPr="0079623E">
        <w:rPr>
          <w:szCs w:val="28"/>
        </w:rPr>
        <w:t>ванными системами водоснабжения</w:t>
      </w:r>
      <w:r w:rsidR="00466D94">
        <w:rPr>
          <w:szCs w:val="28"/>
        </w:rPr>
        <w:t>.</w:t>
      </w:r>
    </w:p>
    <w:p w:rsidR="00705211" w:rsidRDefault="00624FF0" w:rsidP="007B7B91">
      <w:pPr>
        <w:pStyle w:val="a4"/>
        <w:spacing w:after="0"/>
        <w:ind w:left="0" w:firstLine="567"/>
        <w:contextualSpacing w:val="0"/>
        <w:jc w:val="both"/>
        <w:rPr>
          <w:rFonts w:ascii="Times New Roman" w:hAnsi="Times New Roman" w:cs="Times New Roman"/>
          <w:sz w:val="28"/>
          <w:szCs w:val="28"/>
        </w:rPr>
      </w:pPr>
      <w:r w:rsidRPr="0079623E">
        <w:rPr>
          <w:rFonts w:ascii="Times New Roman" w:hAnsi="Times New Roman" w:cs="Times New Roman"/>
          <w:sz w:val="28"/>
          <w:szCs w:val="28"/>
        </w:rPr>
        <w:t>Территори</w:t>
      </w:r>
      <w:r w:rsidR="00E56772">
        <w:rPr>
          <w:rFonts w:ascii="Times New Roman" w:hAnsi="Times New Roman" w:cs="Times New Roman"/>
          <w:sz w:val="28"/>
          <w:szCs w:val="28"/>
        </w:rPr>
        <w:t>ей</w:t>
      </w:r>
      <w:r w:rsidRPr="0079623E">
        <w:rPr>
          <w:rFonts w:ascii="Times New Roman" w:hAnsi="Times New Roman" w:cs="Times New Roman"/>
          <w:sz w:val="28"/>
          <w:szCs w:val="28"/>
        </w:rPr>
        <w:t>, неохваченн</w:t>
      </w:r>
      <w:r w:rsidR="00E56772">
        <w:rPr>
          <w:rFonts w:ascii="Times New Roman" w:hAnsi="Times New Roman" w:cs="Times New Roman"/>
          <w:sz w:val="28"/>
          <w:szCs w:val="28"/>
        </w:rPr>
        <w:t>ой</w:t>
      </w:r>
      <w:r w:rsidRPr="0079623E">
        <w:rPr>
          <w:rFonts w:ascii="Times New Roman" w:hAnsi="Times New Roman" w:cs="Times New Roman"/>
          <w:sz w:val="28"/>
          <w:szCs w:val="28"/>
        </w:rPr>
        <w:t xml:space="preserve"> централизованным водоснабжением, </w:t>
      </w:r>
      <w:r w:rsidR="00E56772">
        <w:rPr>
          <w:rFonts w:ascii="Times New Roman" w:hAnsi="Times New Roman" w:cs="Times New Roman"/>
          <w:sz w:val="28"/>
          <w:szCs w:val="28"/>
        </w:rPr>
        <w:t xml:space="preserve">является территория </w:t>
      </w:r>
      <w:r w:rsidR="006A3C35">
        <w:rPr>
          <w:rFonts w:ascii="Times New Roman" w:hAnsi="Times New Roman" w:cs="Times New Roman"/>
          <w:sz w:val="28"/>
          <w:szCs w:val="28"/>
        </w:rPr>
        <w:t>индивидуальной жилой за</w:t>
      </w:r>
      <w:r w:rsidR="00450071">
        <w:rPr>
          <w:rFonts w:ascii="Times New Roman" w:hAnsi="Times New Roman" w:cs="Times New Roman"/>
          <w:sz w:val="28"/>
          <w:szCs w:val="28"/>
        </w:rPr>
        <w:t xml:space="preserve">стройки, </w:t>
      </w:r>
      <w:r w:rsidR="0077181C">
        <w:rPr>
          <w:rFonts w:ascii="Times New Roman" w:hAnsi="Times New Roman" w:cs="Times New Roman"/>
          <w:sz w:val="28"/>
          <w:szCs w:val="28"/>
        </w:rPr>
        <w:t>расположенной</w:t>
      </w:r>
      <w:r w:rsidR="00450071" w:rsidRPr="00097194">
        <w:rPr>
          <w:rFonts w:ascii="Times New Roman" w:hAnsi="Times New Roman" w:cs="Times New Roman"/>
          <w:sz w:val="28"/>
          <w:szCs w:val="28"/>
        </w:rPr>
        <w:t xml:space="preserve"> </w:t>
      </w:r>
      <w:r w:rsidR="000F2EDD">
        <w:rPr>
          <w:rFonts w:ascii="Times New Roman" w:hAnsi="Times New Roman" w:cs="Times New Roman"/>
          <w:sz w:val="28"/>
          <w:szCs w:val="28"/>
        </w:rPr>
        <w:t>в</w:t>
      </w:r>
      <w:r w:rsidR="00A628C5">
        <w:rPr>
          <w:rFonts w:ascii="Times New Roman" w:hAnsi="Times New Roman" w:cs="Times New Roman"/>
          <w:sz w:val="28"/>
          <w:szCs w:val="28"/>
        </w:rPr>
        <w:t xml:space="preserve"> </w:t>
      </w:r>
      <w:r w:rsidR="00A708D2">
        <w:rPr>
          <w:rFonts w:ascii="Times New Roman" w:hAnsi="Times New Roman" w:cs="Times New Roman"/>
          <w:sz w:val="28"/>
          <w:szCs w:val="28"/>
        </w:rPr>
        <w:t>Бобинском</w:t>
      </w:r>
      <w:r w:rsidR="00930111">
        <w:rPr>
          <w:rFonts w:ascii="Times New Roman" w:hAnsi="Times New Roman" w:cs="Times New Roman"/>
          <w:sz w:val="28"/>
          <w:szCs w:val="28"/>
        </w:rPr>
        <w:t xml:space="preserve"> с\</w:t>
      </w:r>
      <w:proofErr w:type="gramStart"/>
      <w:r w:rsidR="00930111">
        <w:rPr>
          <w:rFonts w:ascii="Times New Roman" w:hAnsi="Times New Roman" w:cs="Times New Roman"/>
          <w:sz w:val="28"/>
          <w:szCs w:val="28"/>
        </w:rPr>
        <w:t>п</w:t>
      </w:r>
      <w:proofErr w:type="gramEnd"/>
      <w:r w:rsidR="00C60196">
        <w:rPr>
          <w:rFonts w:ascii="Times New Roman" w:hAnsi="Times New Roman" w:cs="Times New Roman"/>
          <w:sz w:val="28"/>
          <w:szCs w:val="28"/>
        </w:rPr>
        <w:t xml:space="preserve"> Водоснабжение в неохваченных централизованной системой водоснабжения д</w:t>
      </w:r>
      <w:r w:rsidR="00C60196">
        <w:rPr>
          <w:rFonts w:ascii="Times New Roman" w:hAnsi="Times New Roman" w:cs="Times New Roman"/>
          <w:sz w:val="28"/>
          <w:szCs w:val="28"/>
        </w:rPr>
        <w:t>о</w:t>
      </w:r>
      <w:r w:rsidR="00C60196">
        <w:rPr>
          <w:rFonts w:ascii="Times New Roman" w:hAnsi="Times New Roman" w:cs="Times New Roman"/>
          <w:sz w:val="28"/>
          <w:szCs w:val="28"/>
        </w:rPr>
        <w:t>мах осуществляется из индивидуальных скважин и колодцев.</w:t>
      </w:r>
      <w:r w:rsidR="00E56772">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05211">
        <w:rPr>
          <w:szCs w:val="28"/>
        </w:rPr>
        <w:t>1.3 Описание технологических зон водоснабжения, зон централизованн</w:t>
      </w:r>
      <w:r w:rsidRPr="00705211">
        <w:rPr>
          <w:szCs w:val="28"/>
        </w:rPr>
        <w:t>о</w:t>
      </w:r>
      <w:r w:rsidRPr="00705211">
        <w:rPr>
          <w:szCs w:val="28"/>
        </w:rPr>
        <w:t>го и нецентрализованного водоснабжения (территорий, на которых вод</w:t>
      </w:r>
      <w:r w:rsidRPr="00705211">
        <w:rPr>
          <w:szCs w:val="28"/>
        </w:rPr>
        <w:t>о</w:t>
      </w:r>
      <w:r w:rsidRPr="00705211">
        <w:rPr>
          <w:szCs w:val="28"/>
        </w:rPr>
        <w:t>снабжение осуществляется с использованием централизованных и нецентр</w:t>
      </w:r>
      <w:r w:rsidRPr="00705211">
        <w:rPr>
          <w:szCs w:val="28"/>
        </w:rPr>
        <w:t>а</w:t>
      </w:r>
      <w:r w:rsidRPr="00705211">
        <w:rPr>
          <w:szCs w:val="28"/>
        </w:rPr>
        <w:t>лизованных систем горячего водоснабжения, систем холодного водоснабж</w:t>
      </w:r>
      <w:r w:rsidRPr="00705211">
        <w:rPr>
          <w:szCs w:val="28"/>
        </w:rPr>
        <w:t>е</w:t>
      </w:r>
      <w:r w:rsidRPr="00705211">
        <w:rPr>
          <w:szCs w:val="28"/>
        </w:rPr>
        <w:t>ния соответственно) и перечень централизованных систем водоснабжения</w:t>
      </w:r>
    </w:p>
    <w:p w:rsidR="00122345" w:rsidRDefault="00122345" w:rsidP="007B7B91">
      <w:pPr>
        <w:pStyle w:val="2"/>
        <w:spacing w:line="276" w:lineRule="auto"/>
        <w:ind w:firstLine="709"/>
        <w:rPr>
          <w:szCs w:val="28"/>
        </w:rPr>
      </w:pPr>
      <w:r>
        <w:rPr>
          <w:bCs w:val="0"/>
          <w:szCs w:val="28"/>
        </w:rPr>
        <w:t>1.4 Описание результатов технического обследования централизова</w:t>
      </w:r>
      <w:r>
        <w:rPr>
          <w:bCs w:val="0"/>
          <w:szCs w:val="28"/>
        </w:rPr>
        <w:t>н</w:t>
      </w:r>
      <w:r>
        <w:rPr>
          <w:bCs w:val="0"/>
          <w:szCs w:val="28"/>
        </w:rPr>
        <w:t>ных систем водоснабжения</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007B9F">
        <w:rPr>
          <w:rFonts w:ascii="Times New Roman" w:hAnsi="Times New Roman" w:cs="Times New Roman"/>
          <w:sz w:val="28"/>
          <w:szCs w:val="28"/>
        </w:rPr>
        <w:t xml:space="preserve"> </w:t>
      </w:r>
      <w:r>
        <w:rPr>
          <w:rFonts w:ascii="Times New Roman" w:hAnsi="Times New Roman" w:cs="Times New Roman"/>
          <w:sz w:val="28"/>
          <w:szCs w:val="28"/>
        </w:rPr>
        <w:t xml:space="preserve"> осмотра водонапорных скважин и водопроводных сетей выявлены следующие дефекты:</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w:t>
      </w:r>
      <w:r w:rsidR="00D45FE4">
        <w:rPr>
          <w:rFonts w:ascii="Times New Roman" w:hAnsi="Times New Roman" w:cs="Times New Roman"/>
          <w:sz w:val="28"/>
          <w:szCs w:val="28"/>
        </w:rPr>
        <w:t>доп</w:t>
      </w:r>
      <w:r w:rsidR="003E6995">
        <w:rPr>
          <w:rFonts w:ascii="Times New Roman" w:hAnsi="Times New Roman" w:cs="Times New Roman"/>
          <w:sz w:val="28"/>
          <w:szCs w:val="28"/>
        </w:rPr>
        <w:t xml:space="preserve">роводной сети по ул. </w:t>
      </w:r>
      <w:proofErr w:type="gramStart"/>
      <w:r w:rsidR="003E6995">
        <w:rPr>
          <w:rFonts w:ascii="Times New Roman" w:hAnsi="Times New Roman" w:cs="Times New Roman"/>
          <w:sz w:val="28"/>
          <w:szCs w:val="28"/>
        </w:rPr>
        <w:t>Новая</w:t>
      </w:r>
      <w:proofErr w:type="gramEnd"/>
      <w:r w:rsidR="00D45FE4">
        <w:rPr>
          <w:rFonts w:ascii="Times New Roman" w:hAnsi="Times New Roman" w:cs="Times New Roman"/>
          <w:sz w:val="28"/>
          <w:szCs w:val="28"/>
        </w:rPr>
        <w:t xml:space="preserve"> от д. </w:t>
      </w:r>
      <w:r w:rsidR="003E6995">
        <w:rPr>
          <w:rFonts w:ascii="Times New Roman" w:hAnsi="Times New Roman" w:cs="Times New Roman"/>
          <w:sz w:val="28"/>
          <w:szCs w:val="28"/>
        </w:rPr>
        <w:t>2</w:t>
      </w:r>
      <w:r>
        <w:rPr>
          <w:rFonts w:ascii="Times New Roman" w:hAnsi="Times New Roman" w:cs="Times New Roman"/>
          <w:sz w:val="28"/>
          <w:szCs w:val="28"/>
        </w:rPr>
        <w:t xml:space="preserve"> до д. </w:t>
      </w:r>
      <w:r w:rsidR="003E6995">
        <w:rPr>
          <w:rFonts w:ascii="Times New Roman" w:hAnsi="Times New Roman" w:cs="Times New Roman"/>
          <w:sz w:val="28"/>
          <w:szCs w:val="28"/>
        </w:rPr>
        <w:t>20</w:t>
      </w:r>
      <w:r>
        <w:rPr>
          <w:rFonts w:ascii="Times New Roman" w:hAnsi="Times New Roman" w:cs="Times New Roman"/>
          <w:sz w:val="28"/>
          <w:szCs w:val="28"/>
        </w:rPr>
        <w:t>. Дефект: знач</w:t>
      </w:r>
      <w:r>
        <w:rPr>
          <w:rFonts w:ascii="Times New Roman" w:hAnsi="Times New Roman" w:cs="Times New Roman"/>
          <w:sz w:val="28"/>
          <w:szCs w:val="28"/>
        </w:rPr>
        <w:t>и</w:t>
      </w:r>
      <w:r>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rsidR="003F60BA" w:rsidRDefault="003F60BA" w:rsidP="003F60BA">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по ул. Мира от д. 1 до д16. Дефект: знач</w:t>
      </w:r>
      <w:r>
        <w:rPr>
          <w:rFonts w:ascii="Times New Roman" w:hAnsi="Times New Roman" w:cs="Times New Roman"/>
          <w:sz w:val="28"/>
          <w:szCs w:val="28"/>
        </w:rPr>
        <w:t>и</w:t>
      </w:r>
      <w:r>
        <w:rPr>
          <w:rFonts w:ascii="Times New Roman" w:hAnsi="Times New Roman" w:cs="Times New Roman"/>
          <w:sz w:val="28"/>
          <w:szCs w:val="28"/>
        </w:rPr>
        <w:t>тельный износ трубопровода и многочисленные утечки воды. Решение: ремонт участка данной водопроводной сети.</w:t>
      </w:r>
    </w:p>
    <w:p w:rsidR="003F60BA" w:rsidRDefault="003F60BA" w:rsidP="003F60BA">
      <w:pPr>
        <w:spacing w:after="0"/>
        <w:ind w:firstLine="709"/>
        <w:jc w:val="both"/>
        <w:rPr>
          <w:rFonts w:ascii="Times New Roman" w:hAnsi="Times New Roman" w:cs="Times New Roman"/>
          <w:sz w:val="28"/>
          <w:szCs w:val="28"/>
        </w:rPr>
      </w:pPr>
      <w:r>
        <w:rPr>
          <w:rFonts w:ascii="Times New Roman" w:hAnsi="Times New Roman" w:cs="Times New Roman"/>
          <w:sz w:val="28"/>
          <w:szCs w:val="28"/>
        </w:rPr>
        <w:t>- участок водопроводной сети по ул. Молодежная от д. 11 до ул. Мира д.7  Дефект: значительный износ трубопровода и многочисленные утечки воды. Р</w:t>
      </w:r>
      <w:r>
        <w:rPr>
          <w:rFonts w:ascii="Times New Roman" w:hAnsi="Times New Roman" w:cs="Times New Roman"/>
          <w:sz w:val="28"/>
          <w:szCs w:val="28"/>
        </w:rPr>
        <w:t>е</w:t>
      </w:r>
      <w:r>
        <w:rPr>
          <w:rFonts w:ascii="Times New Roman" w:hAnsi="Times New Roman" w:cs="Times New Roman"/>
          <w:sz w:val="28"/>
          <w:szCs w:val="28"/>
        </w:rPr>
        <w:t>шение: ремонт участка данной водопроводной сети.</w:t>
      </w:r>
    </w:p>
    <w:p w:rsidR="00122345" w:rsidRDefault="00B7545C"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насос на скважине №18768</w:t>
      </w:r>
      <w:r w:rsidR="00122345">
        <w:rPr>
          <w:rFonts w:ascii="Times New Roman" w:hAnsi="Times New Roman" w:cs="Times New Roman"/>
          <w:sz w:val="28"/>
          <w:szCs w:val="28"/>
        </w:rPr>
        <w:t>. Дефект: не выдает нужного давления и объема воды ввиду износа при длительной бесперебойной эксплуатации. Решение: замена данного насоса.</w:t>
      </w:r>
    </w:p>
    <w:p w:rsidR="00122345" w:rsidRDefault="00122345"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вод</w:t>
      </w:r>
      <w:r w:rsidR="00670151">
        <w:rPr>
          <w:rFonts w:ascii="Times New Roman" w:hAnsi="Times New Roman" w:cs="Times New Roman"/>
          <w:sz w:val="28"/>
          <w:szCs w:val="28"/>
        </w:rPr>
        <w:t>опров</w:t>
      </w:r>
      <w:r w:rsidR="00B7545C">
        <w:rPr>
          <w:rFonts w:ascii="Times New Roman" w:hAnsi="Times New Roman" w:cs="Times New Roman"/>
          <w:sz w:val="28"/>
          <w:szCs w:val="28"/>
        </w:rPr>
        <w:t>одные колодцы на ул. Мира 8 ул.</w:t>
      </w:r>
      <w:r w:rsidR="004155F4">
        <w:rPr>
          <w:rFonts w:ascii="Times New Roman" w:hAnsi="Times New Roman" w:cs="Times New Roman"/>
          <w:sz w:val="28"/>
          <w:szCs w:val="28"/>
        </w:rPr>
        <w:t xml:space="preserve"> </w:t>
      </w:r>
      <w:r w:rsidR="00B7545C">
        <w:rPr>
          <w:rFonts w:ascii="Times New Roman" w:hAnsi="Times New Roman" w:cs="Times New Roman"/>
          <w:sz w:val="28"/>
          <w:szCs w:val="28"/>
        </w:rPr>
        <w:t>Новая 5</w:t>
      </w:r>
      <w:r>
        <w:rPr>
          <w:rFonts w:ascii="Times New Roman" w:hAnsi="Times New Roman" w:cs="Times New Roman"/>
          <w:sz w:val="28"/>
          <w:szCs w:val="28"/>
        </w:rPr>
        <w:t xml:space="preserve"> Дефекты: неудовлетв</w:t>
      </w:r>
      <w:r>
        <w:rPr>
          <w:rFonts w:ascii="Times New Roman" w:hAnsi="Times New Roman" w:cs="Times New Roman"/>
          <w:sz w:val="28"/>
          <w:szCs w:val="28"/>
        </w:rPr>
        <w:t>о</w:t>
      </w:r>
      <w:r>
        <w:rPr>
          <w:rFonts w:ascii="Times New Roman" w:hAnsi="Times New Roman" w:cs="Times New Roman"/>
          <w:sz w:val="28"/>
          <w:szCs w:val="28"/>
        </w:rPr>
        <w:t>рительное состояние (обрушение боковых стенок, отсутствие крышек). Решение: ремонт (замена колец, установка крышек оголовков и люков).</w:t>
      </w:r>
    </w:p>
    <w:p w:rsidR="00EF67B0" w:rsidRPr="00A674C9" w:rsidRDefault="00EF67B0" w:rsidP="007B7B91">
      <w:pPr>
        <w:pStyle w:val="2"/>
        <w:spacing w:line="276" w:lineRule="auto"/>
        <w:ind w:firstLine="709"/>
        <w:rPr>
          <w:szCs w:val="28"/>
        </w:rPr>
      </w:pPr>
      <w:r w:rsidRPr="00A674C9">
        <w:rPr>
          <w:szCs w:val="28"/>
        </w:rPr>
        <w:lastRenderedPageBreak/>
        <w:t>1.4.1 Описание состояния существующих источников водоснабжения и водозаборных сооружений</w:t>
      </w:r>
    </w:p>
    <w:p w:rsidR="00E705D2" w:rsidRPr="00A674C9" w:rsidRDefault="00D212C0" w:rsidP="007B7B91">
      <w:pPr>
        <w:pStyle w:val="143"/>
        <w:spacing w:line="276" w:lineRule="auto"/>
        <w:rPr>
          <w:sz w:val="24"/>
          <w:szCs w:val="24"/>
        </w:rPr>
      </w:pPr>
      <w:r w:rsidRPr="00A674C9">
        <w:t xml:space="preserve">В </w:t>
      </w:r>
      <w:proofErr w:type="spellStart"/>
      <w:r w:rsidR="00B7545C">
        <w:t>Бобинском</w:t>
      </w:r>
      <w:proofErr w:type="spellEnd"/>
      <w:r w:rsidR="00A628C5">
        <w:t xml:space="preserve"> поселении</w:t>
      </w:r>
      <w:r w:rsidR="00197DC7" w:rsidRPr="00A674C9">
        <w:t xml:space="preserve"> </w:t>
      </w:r>
      <w:r w:rsidR="00E705D2" w:rsidRPr="00A674C9">
        <w:t>повсеместн</w:t>
      </w:r>
      <w:r w:rsidR="00B97AE2">
        <w:t xml:space="preserve">о распространена грунтовая вода. </w:t>
      </w:r>
      <w:r w:rsidR="00E705D2" w:rsidRPr="00A674C9">
        <w:t>Гл</w:t>
      </w:r>
      <w:r w:rsidR="00E705D2" w:rsidRPr="00A674C9">
        <w:t>у</w:t>
      </w:r>
      <w:r w:rsidR="00E705D2" w:rsidRPr="00A674C9">
        <w:t>бина залегания во</w:t>
      </w:r>
      <w:r w:rsidR="00A628C5">
        <w:t xml:space="preserve">ды в среднем колеблется </w:t>
      </w:r>
      <w:r w:rsidR="00B97AE2">
        <w:t xml:space="preserve">от 8 до </w:t>
      </w:r>
      <w:r w:rsidRPr="00A674C9">
        <w:t>15</w:t>
      </w:r>
      <w:r w:rsidR="00BE1AA1" w:rsidRPr="00A674C9">
        <w:t xml:space="preserve"> </w:t>
      </w:r>
      <w:r w:rsidR="00E705D2" w:rsidRPr="00A674C9">
        <w:t>м от поверхности, в за</w:t>
      </w:r>
      <w:r w:rsidR="00E705D2" w:rsidRPr="00A674C9">
        <w:softHyphen/>
        <w:t>висимости от рельефа, при паводках рек уровень ее будет повышаться.</w:t>
      </w:r>
    </w:p>
    <w:p w:rsidR="00E705D2" w:rsidRPr="00A674C9" w:rsidRDefault="00E705D2" w:rsidP="007B7B91">
      <w:pPr>
        <w:pStyle w:val="143"/>
        <w:spacing w:line="276" w:lineRule="auto"/>
        <w:rPr>
          <w:sz w:val="24"/>
          <w:szCs w:val="24"/>
        </w:rPr>
      </w:pPr>
      <w:r w:rsidRPr="00A674C9">
        <w:t>Грунтовая вода является основным источником водоснабжения частных жилых домов. Нормативная глуб</w:t>
      </w:r>
      <w:r w:rsidR="00D212C0" w:rsidRPr="00A674C9">
        <w:t xml:space="preserve">ина сезонного промерзания </w:t>
      </w:r>
      <w:r w:rsidR="00B97AE2">
        <w:t>–</w:t>
      </w:r>
      <w:r w:rsidR="00D212C0" w:rsidRPr="00A674C9">
        <w:t xml:space="preserve"> </w:t>
      </w:r>
      <w:r w:rsidR="00B97AE2">
        <w:t xml:space="preserve">1,8 </w:t>
      </w:r>
      <w:r w:rsidRPr="00A674C9">
        <w:t>м.</w:t>
      </w:r>
    </w:p>
    <w:p w:rsidR="00E705D2" w:rsidRPr="00A674C9" w:rsidRDefault="00E705D2" w:rsidP="007B7B91">
      <w:pPr>
        <w:pStyle w:val="143"/>
        <w:spacing w:line="276" w:lineRule="auto"/>
        <w:rPr>
          <w:rStyle w:val="12"/>
          <w:sz w:val="28"/>
        </w:rPr>
      </w:pPr>
      <w:r w:rsidRPr="00A674C9">
        <w:rPr>
          <w:rStyle w:val="12"/>
          <w:sz w:val="28"/>
        </w:rPr>
        <w:t>В настоящее время водоснабжение</w:t>
      </w:r>
      <w:r w:rsidR="00BE1AA1" w:rsidRPr="00A674C9">
        <w:rPr>
          <w:rStyle w:val="12"/>
          <w:sz w:val="28"/>
        </w:rPr>
        <w:t xml:space="preserve"> населе</w:t>
      </w:r>
      <w:r w:rsidR="00A8089E" w:rsidRPr="00A674C9">
        <w:rPr>
          <w:rStyle w:val="12"/>
          <w:sz w:val="28"/>
        </w:rPr>
        <w:t>ния и иных потребителей</w:t>
      </w:r>
      <w:r w:rsidR="00B97AE2">
        <w:rPr>
          <w:rStyle w:val="12"/>
          <w:sz w:val="28"/>
        </w:rPr>
        <w:t xml:space="preserve"> </w:t>
      </w:r>
      <w:r w:rsidRPr="00A674C9">
        <w:rPr>
          <w:rStyle w:val="12"/>
          <w:sz w:val="28"/>
        </w:rPr>
        <w:t>обесп</w:t>
      </w:r>
      <w:r w:rsidRPr="00A674C9">
        <w:rPr>
          <w:rStyle w:val="12"/>
          <w:sz w:val="28"/>
        </w:rPr>
        <w:t>е</w:t>
      </w:r>
      <w:r w:rsidR="005B48EA">
        <w:rPr>
          <w:rStyle w:val="12"/>
          <w:sz w:val="28"/>
        </w:rPr>
        <w:t>чивается скважинными водозаборами</w:t>
      </w:r>
      <w:r w:rsidRPr="00A674C9">
        <w:rPr>
          <w:rStyle w:val="12"/>
          <w:sz w:val="28"/>
        </w:rPr>
        <w:t>, суммарной номинальной производительн</w:t>
      </w:r>
      <w:r w:rsidRPr="00A674C9">
        <w:rPr>
          <w:rStyle w:val="12"/>
          <w:sz w:val="28"/>
        </w:rPr>
        <w:t>о</w:t>
      </w:r>
      <w:r w:rsidR="00D212C0" w:rsidRPr="00A674C9">
        <w:rPr>
          <w:rStyle w:val="12"/>
          <w:sz w:val="28"/>
        </w:rPr>
        <w:t xml:space="preserve">стью 45 </w:t>
      </w:r>
      <w:r w:rsidRPr="00A674C9">
        <w:rPr>
          <w:rStyle w:val="12"/>
          <w:sz w:val="28"/>
        </w:rPr>
        <w:t>м</w:t>
      </w:r>
      <w:r w:rsidRPr="00A674C9">
        <w:rPr>
          <w:rStyle w:val="12"/>
          <w:sz w:val="28"/>
          <w:vertAlign w:val="superscript"/>
        </w:rPr>
        <w:t>3</w:t>
      </w:r>
      <w:r w:rsidRPr="00A674C9">
        <w:rPr>
          <w:rStyle w:val="12"/>
          <w:sz w:val="28"/>
        </w:rPr>
        <w:t xml:space="preserve">/ч, состоящего из </w:t>
      </w:r>
      <w:r w:rsidR="00B7545C">
        <w:rPr>
          <w:rStyle w:val="12"/>
          <w:sz w:val="28"/>
        </w:rPr>
        <w:t>4</w:t>
      </w:r>
      <w:r w:rsidR="00D212C0" w:rsidRPr="00A674C9">
        <w:rPr>
          <w:rStyle w:val="12"/>
          <w:sz w:val="28"/>
        </w:rPr>
        <w:t xml:space="preserve"> </w:t>
      </w:r>
      <w:r w:rsidRPr="00A674C9">
        <w:rPr>
          <w:rStyle w:val="12"/>
          <w:sz w:val="28"/>
        </w:rPr>
        <w:t>артезианских скважин, расположенных на террит</w:t>
      </w:r>
      <w:r w:rsidRPr="00A674C9">
        <w:rPr>
          <w:rStyle w:val="12"/>
          <w:sz w:val="28"/>
        </w:rPr>
        <w:t>о</w:t>
      </w:r>
      <w:r w:rsidRPr="00A674C9">
        <w:rPr>
          <w:rStyle w:val="12"/>
          <w:sz w:val="28"/>
        </w:rPr>
        <w:t>рии поселения.</w:t>
      </w:r>
    </w:p>
    <w:p w:rsidR="00E705D2" w:rsidRPr="00A674C9" w:rsidRDefault="00B97AE2" w:rsidP="007B7B91">
      <w:pPr>
        <w:pStyle w:val="143"/>
        <w:spacing w:line="276" w:lineRule="auto"/>
      </w:pPr>
      <w:r>
        <w:t>Запорная арматура</w:t>
      </w:r>
      <w:r w:rsidR="00E705D2" w:rsidRPr="00A674C9">
        <w:t xml:space="preserve"> на всасывающей  и  напорной  линии находятся в и</w:t>
      </w:r>
      <w:r w:rsidR="00E705D2" w:rsidRPr="00A674C9">
        <w:t>с</w:t>
      </w:r>
      <w:r w:rsidR="00E705D2" w:rsidRPr="00A674C9">
        <w:t xml:space="preserve">правном состоянии,  но требует замены  в связи с морально устаревшим типом оборудования, эксплуатация которого не позволяет эффективно его использовать. Электрическое оборудование, сети, находятся в рабочем состоянии, и требуют  замены  в связи с существенным износом оборудования в процессе эксплуатации. </w:t>
      </w:r>
    </w:p>
    <w:p w:rsidR="00974308"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 xml:space="preserve">Информация </w:t>
      </w:r>
      <w:r w:rsidR="005B48EA">
        <w:rPr>
          <w:rStyle w:val="12"/>
          <w:b w:val="0"/>
          <w:sz w:val="28"/>
          <w:szCs w:val="28"/>
        </w:rPr>
        <w:t xml:space="preserve">об </w:t>
      </w:r>
      <w:r w:rsidRPr="00A674C9">
        <w:rPr>
          <w:rStyle w:val="12"/>
          <w:b w:val="0"/>
          <w:sz w:val="28"/>
          <w:szCs w:val="28"/>
        </w:rPr>
        <w:t xml:space="preserve">установленных насосных агрегатах в скважинах приведена в таблице 1.1. </w:t>
      </w:r>
    </w:p>
    <w:p w:rsidR="00E705D2" w:rsidRPr="00A674C9" w:rsidRDefault="00E705D2" w:rsidP="007B7B91">
      <w:pPr>
        <w:pStyle w:val="a9"/>
        <w:spacing w:line="276" w:lineRule="auto"/>
        <w:ind w:firstLine="567"/>
        <w:jc w:val="both"/>
        <w:rPr>
          <w:rStyle w:val="12"/>
          <w:b w:val="0"/>
          <w:sz w:val="28"/>
          <w:szCs w:val="28"/>
        </w:rPr>
      </w:pPr>
      <w:r w:rsidRPr="00A674C9">
        <w:rPr>
          <w:rStyle w:val="12"/>
          <w:b w:val="0"/>
          <w:sz w:val="28"/>
          <w:szCs w:val="28"/>
        </w:rPr>
        <w:t>Таблица 1.1 Характ</w:t>
      </w:r>
      <w:r w:rsidR="00E9758E" w:rsidRPr="00A674C9">
        <w:rPr>
          <w:rStyle w:val="12"/>
          <w:b w:val="0"/>
          <w:sz w:val="28"/>
          <w:szCs w:val="28"/>
        </w:rPr>
        <w:t>еристика</w:t>
      </w:r>
      <w:r w:rsidR="007D009A">
        <w:rPr>
          <w:rStyle w:val="12"/>
          <w:b w:val="0"/>
          <w:sz w:val="28"/>
          <w:szCs w:val="28"/>
        </w:rPr>
        <w:t xml:space="preserve"> водозаборных скважин </w:t>
      </w:r>
      <w:proofErr w:type="spellStart"/>
      <w:r w:rsidR="007D009A">
        <w:rPr>
          <w:rStyle w:val="12"/>
          <w:b w:val="0"/>
          <w:sz w:val="28"/>
          <w:szCs w:val="28"/>
        </w:rPr>
        <w:t>Бобинского</w:t>
      </w:r>
      <w:proofErr w:type="spellEnd"/>
      <w:r w:rsidR="00E9758E" w:rsidRPr="00A674C9">
        <w:rPr>
          <w:rStyle w:val="12"/>
          <w:b w:val="0"/>
          <w:sz w:val="28"/>
          <w:szCs w:val="28"/>
        </w:rPr>
        <w:t xml:space="preserve"> с/</w:t>
      </w:r>
      <w:proofErr w:type="gramStart"/>
      <w:r w:rsidR="00E9758E" w:rsidRPr="00A674C9">
        <w:rPr>
          <w:rStyle w:val="12"/>
          <w:b w:val="0"/>
          <w:sz w:val="28"/>
          <w:szCs w:val="28"/>
        </w:rPr>
        <w:t>п</w:t>
      </w:r>
      <w:proofErr w:type="gramEnd"/>
    </w:p>
    <w:tbl>
      <w:tblPr>
        <w:tblStyle w:val="a3"/>
        <w:tblW w:w="98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9"/>
        <w:gridCol w:w="1418"/>
        <w:gridCol w:w="2410"/>
        <w:gridCol w:w="850"/>
        <w:gridCol w:w="1559"/>
        <w:gridCol w:w="993"/>
        <w:gridCol w:w="850"/>
        <w:gridCol w:w="900"/>
      </w:tblGrid>
      <w:tr w:rsidR="00E9758E" w:rsidRPr="00A674C9" w:rsidTr="00AF7B61">
        <w:trPr>
          <w:trHeight w:val="710"/>
        </w:trPr>
        <w:tc>
          <w:tcPr>
            <w:tcW w:w="889" w:type="dxa"/>
            <w:tcBorders>
              <w:top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 скважины</w:t>
            </w:r>
          </w:p>
        </w:tc>
        <w:tc>
          <w:tcPr>
            <w:tcW w:w="141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Год ввода в эксплуатацию</w:t>
            </w:r>
          </w:p>
        </w:tc>
        <w:tc>
          <w:tcPr>
            <w:tcW w:w="241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Адрес</w:t>
            </w:r>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Производительность, м</w:t>
            </w:r>
            <w:r w:rsidRPr="00A674C9">
              <w:rPr>
                <w:rStyle w:val="12"/>
                <w:b w:val="0"/>
                <w:sz w:val="20"/>
                <w:szCs w:val="20"/>
                <w:vertAlign w:val="superscript"/>
              </w:rPr>
              <w:t>3</w:t>
            </w:r>
            <w:r w:rsidRPr="00A674C9">
              <w:rPr>
                <w:rStyle w:val="12"/>
                <w:b w:val="0"/>
                <w:sz w:val="20"/>
                <w:szCs w:val="20"/>
              </w:rPr>
              <w:t>/ч</w:t>
            </w:r>
          </w:p>
        </w:tc>
        <w:tc>
          <w:tcPr>
            <w:tcW w:w="155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Марка насоса</w:t>
            </w:r>
          </w:p>
        </w:tc>
        <w:tc>
          <w:tcPr>
            <w:tcW w:w="993"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 xml:space="preserve">Глубина скважины </w:t>
            </w:r>
            <w:proofErr w:type="gramStart"/>
            <w:r w:rsidRPr="00A674C9">
              <w:rPr>
                <w:rStyle w:val="12"/>
                <w:b w:val="0"/>
                <w:sz w:val="20"/>
                <w:szCs w:val="20"/>
              </w:rPr>
              <w:t>м</w:t>
            </w:r>
            <w:proofErr w:type="gramEnd"/>
          </w:p>
        </w:tc>
        <w:tc>
          <w:tcPr>
            <w:tcW w:w="85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r w:rsidRPr="00A674C9">
              <w:rPr>
                <w:rStyle w:val="12"/>
                <w:b w:val="0"/>
                <w:sz w:val="20"/>
                <w:szCs w:val="20"/>
              </w:rPr>
              <w:t>Напор,</w:t>
            </w:r>
          </w:p>
          <w:p w:rsidR="00E9758E" w:rsidRPr="00A674C9" w:rsidRDefault="00E9758E" w:rsidP="00110426">
            <w:pPr>
              <w:pStyle w:val="a9"/>
              <w:rPr>
                <w:rStyle w:val="12"/>
                <w:b w:val="0"/>
                <w:sz w:val="20"/>
                <w:szCs w:val="20"/>
              </w:rPr>
            </w:pPr>
            <w:r w:rsidRPr="00A674C9">
              <w:rPr>
                <w:rStyle w:val="12"/>
                <w:b w:val="0"/>
                <w:sz w:val="20"/>
                <w:szCs w:val="20"/>
              </w:rPr>
              <w:t>м</w:t>
            </w:r>
          </w:p>
        </w:tc>
        <w:tc>
          <w:tcPr>
            <w:tcW w:w="900" w:type="dxa"/>
            <w:tcBorders>
              <w:top w:val="single" w:sz="12" w:space="0" w:color="auto"/>
              <w:left w:val="single" w:sz="12" w:space="0" w:color="auto"/>
              <w:bottom w:val="single" w:sz="12" w:space="0" w:color="auto"/>
            </w:tcBorders>
            <w:tcMar>
              <w:left w:w="57" w:type="dxa"/>
              <w:right w:w="57" w:type="dxa"/>
            </w:tcMar>
            <w:vAlign w:val="center"/>
          </w:tcPr>
          <w:p w:rsidR="00E9758E" w:rsidRPr="00A674C9" w:rsidRDefault="00E9758E" w:rsidP="00110426">
            <w:pPr>
              <w:pStyle w:val="a9"/>
              <w:rPr>
                <w:rStyle w:val="12"/>
                <w:b w:val="0"/>
                <w:sz w:val="20"/>
                <w:szCs w:val="20"/>
              </w:rPr>
            </w:pPr>
            <w:proofErr w:type="spellStart"/>
            <w:r w:rsidRPr="00A674C9">
              <w:rPr>
                <w:rStyle w:val="12"/>
                <w:b w:val="0"/>
                <w:sz w:val="20"/>
                <w:szCs w:val="20"/>
              </w:rPr>
              <w:t>Мощн</w:t>
            </w:r>
            <w:proofErr w:type="spellEnd"/>
            <w:r w:rsidRPr="00A674C9">
              <w:rPr>
                <w:rStyle w:val="12"/>
                <w:b w:val="0"/>
                <w:sz w:val="20"/>
                <w:szCs w:val="20"/>
              </w:rPr>
              <w:t xml:space="preserve">. эл. </w:t>
            </w:r>
            <w:proofErr w:type="spellStart"/>
            <w:r w:rsidRPr="00A674C9">
              <w:rPr>
                <w:rStyle w:val="12"/>
                <w:b w:val="0"/>
                <w:sz w:val="20"/>
                <w:szCs w:val="20"/>
              </w:rPr>
              <w:t>дв</w:t>
            </w:r>
            <w:proofErr w:type="spellEnd"/>
            <w:r w:rsidRPr="00A674C9">
              <w:rPr>
                <w:rStyle w:val="12"/>
                <w:b w:val="0"/>
                <w:sz w:val="20"/>
                <w:szCs w:val="20"/>
              </w:rPr>
              <w:t>-ля</w:t>
            </w:r>
          </w:p>
        </w:tc>
      </w:tr>
      <w:tr w:rsidR="005665D1" w:rsidRPr="00A674C9" w:rsidTr="00AF7B61">
        <w:trPr>
          <w:trHeight w:val="379"/>
        </w:trPr>
        <w:tc>
          <w:tcPr>
            <w:tcW w:w="889" w:type="dxa"/>
            <w:tcBorders>
              <w:top w:val="single" w:sz="12" w:space="0" w:color="auto"/>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p>
        </w:tc>
        <w:tc>
          <w:tcPr>
            <w:tcW w:w="1418" w:type="dxa"/>
            <w:tcBorders>
              <w:top w:val="single" w:sz="12" w:space="0" w:color="auto"/>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2410" w:type="dxa"/>
            <w:tcBorders>
              <w:top w:val="single" w:sz="12" w:space="0" w:color="auto"/>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roofErr w:type="spellStart"/>
            <w:r>
              <w:rPr>
                <w:rStyle w:val="12"/>
                <w:b w:val="0"/>
                <w:sz w:val="20"/>
                <w:szCs w:val="20"/>
                <w:highlight w:val="yellow"/>
              </w:rPr>
              <w:t>с</w:t>
            </w:r>
            <w:proofErr w:type="gramStart"/>
            <w:r>
              <w:rPr>
                <w:rStyle w:val="12"/>
                <w:b w:val="0"/>
                <w:sz w:val="20"/>
                <w:szCs w:val="20"/>
                <w:highlight w:val="yellow"/>
              </w:rPr>
              <w:t>.Б</w:t>
            </w:r>
            <w:proofErr w:type="gramEnd"/>
            <w:r>
              <w:rPr>
                <w:rStyle w:val="12"/>
                <w:b w:val="0"/>
                <w:sz w:val="20"/>
                <w:szCs w:val="20"/>
                <w:highlight w:val="yellow"/>
              </w:rPr>
              <w:t>обино</w:t>
            </w:r>
            <w:proofErr w:type="spellEnd"/>
          </w:p>
        </w:tc>
        <w:tc>
          <w:tcPr>
            <w:tcW w:w="850" w:type="dxa"/>
            <w:tcBorders>
              <w:top w:val="single" w:sz="12" w:space="0" w:color="auto"/>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1559" w:type="dxa"/>
            <w:tcBorders>
              <w:top w:val="single" w:sz="12" w:space="0" w:color="auto"/>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993" w:type="dxa"/>
            <w:tcBorders>
              <w:top w:val="single" w:sz="12" w:space="0" w:color="auto"/>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850" w:type="dxa"/>
            <w:tcBorders>
              <w:top w:val="single" w:sz="12" w:space="0" w:color="auto"/>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900" w:type="dxa"/>
            <w:tcBorders>
              <w:top w:val="single" w:sz="12" w:space="0" w:color="auto"/>
              <w:left w:val="single" w:sz="12" w:space="0" w:color="auto"/>
            </w:tcBorders>
            <w:vAlign w:val="center"/>
          </w:tcPr>
          <w:p w:rsidR="005665D1" w:rsidRPr="00BE1AA1" w:rsidRDefault="005665D1" w:rsidP="00260E36">
            <w:pPr>
              <w:pStyle w:val="a9"/>
              <w:rPr>
                <w:rStyle w:val="12"/>
                <w:b w:val="0"/>
                <w:sz w:val="20"/>
                <w:szCs w:val="20"/>
                <w:highlight w:val="yellow"/>
              </w:rPr>
            </w:pPr>
          </w:p>
        </w:tc>
      </w:tr>
      <w:tr w:rsidR="005665D1" w:rsidRPr="00A674C9" w:rsidTr="00260E36">
        <w:trPr>
          <w:trHeight w:val="394"/>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18768</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24.06.1967</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5665D1" w:rsidRDefault="005665D1" w:rsidP="00260E36">
            <w:pPr>
              <w:jc w:val="center"/>
            </w:pPr>
            <w:r w:rsidRPr="001C1D84">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70</w:t>
            </w:r>
          </w:p>
        </w:tc>
        <w:tc>
          <w:tcPr>
            <w:tcW w:w="850" w:type="dxa"/>
            <w:tcBorders>
              <w:left w:val="single" w:sz="12" w:space="0" w:color="auto"/>
              <w:right w:val="single" w:sz="12" w:space="0" w:color="auto"/>
            </w:tcBorders>
          </w:tcPr>
          <w:p w:rsidR="005665D1" w:rsidRDefault="005665D1" w:rsidP="00260E36">
            <w:pPr>
              <w:jc w:val="center"/>
            </w:pPr>
            <w:r w:rsidRPr="00FD159F">
              <w:rPr>
                <w:rStyle w:val="12"/>
                <w:rFonts w:eastAsiaTheme="minorEastAsia"/>
                <w:b/>
                <w:sz w:val="20"/>
                <w:szCs w:val="20"/>
                <w:highlight w:val="yellow"/>
              </w:rPr>
              <w:t>80</w:t>
            </w:r>
          </w:p>
        </w:tc>
        <w:tc>
          <w:tcPr>
            <w:tcW w:w="900" w:type="dxa"/>
            <w:tcBorders>
              <w:left w:val="single" w:sz="12" w:space="0" w:color="auto"/>
            </w:tcBorders>
          </w:tcPr>
          <w:p w:rsidR="005665D1" w:rsidRDefault="005665D1" w:rsidP="00260E36">
            <w:pPr>
              <w:jc w:val="center"/>
            </w:pPr>
            <w:r w:rsidRPr="00A91271">
              <w:rPr>
                <w:rStyle w:val="12"/>
                <w:rFonts w:eastAsiaTheme="minorEastAsia"/>
                <w:b/>
                <w:sz w:val="20"/>
                <w:szCs w:val="20"/>
                <w:highlight w:val="yellow"/>
              </w:rPr>
              <w:t>4кВт</w:t>
            </w:r>
          </w:p>
        </w:tc>
      </w:tr>
      <w:tr w:rsidR="005665D1" w:rsidRPr="00A674C9" w:rsidTr="00260E36">
        <w:trPr>
          <w:trHeight w:val="361"/>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5969</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20.10.1983</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5665D1" w:rsidRDefault="005665D1" w:rsidP="00260E36">
            <w:pPr>
              <w:jc w:val="center"/>
            </w:pPr>
            <w:r w:rsidRPr="001C1D84">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75</w:t>
            </w:r>
          </w:p>
        </w:tc>
        <w:tc>
          <w:tcPr>
            <w:tcW w:w="850" w:type="dxa"/>
            <w:tcBorders>
              <w:left w:val="single" w:sz="12" w:space="0" w:color="auto"/>
              <w:right w:val="single" w:sz="12" w:space="0" w:color="auto"/>
            </w:tcBorders>
          </w:tcPr>
          <w:p w:rsidR="005665D1" w:rsidRDefault="005665D1" w:rsidP="00260E36">
            <w:pPr>
              <w:jc w:val="center"/>
            </w:pPr>
            <w:r w:rsidRPr="00FD159F">
              <w:rPr>
                <w:rStyle w:val="12"/>
                <w:rFonts w:eastAsiaTheme="minorEastAsia"/>
                <w:b/>
                <w:sz w:val="20"/>
                <w:szCs w:val="20"/>
                <w:highlight w:val="yellow"/>
              </w:rPr>
              <w:t>80</w:t>
            </w:r>
          </w:p>
        </w:tc>
        <w:tc>
          <w:tcPr>
            <w:tcW w:w="900" w:type="dxa"/>
            <w:tcBorders>
              <w:left w:val="single" w:sz="12" w:space="0" w:color="auto"/>
            </w:tcBorders>
          </w:tcPr>
          <w:p w:rsidR="005665D1" w:rsidRDefault="005665D1" w:rsidP="00260E36">
            <w:pPr>
              <w:jc w:val="center"/>
            </w:pPr>
            <w:r w:rsidRPr="00A91271">
              <w:rPr>
                <w:rStyle w:val="12"/>
                <w:rFonts w:eastAsiaTheme="minorEastAsia"/>
                <w:b/>
                <w:sz w:val="20"/>
                <w:szCs w:val="20"/>
                <w:highlight w:val="yellow"/>
              </w:rPr>
              <w:t>4кВт</w:t>
            </w:r>
          </w:p>
        </w:tc>
      </w:tr>
      <w:tr w:rsidR="005665D1" w:rsidRPr="00A674C9" w:rsidTr="00260E36">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47972</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26.09.1979</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5665D1" w:rsidRDefault="005665D1" w:rsidP="00260E36">
            <w:pPr>
              <w:jc w:val="center"/>
            </w:pPr>
            <w:r w:rsidRPr="001C1D84">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75</w:t>
            </w:r>
          </w:p>
        </w:tc>
        <w:tc>
          <w:tcPr>
            <w:tcW w:w="850" w:type="dxa"/>
            <w:tcBorders>
              <w:left w:val="single" w:sz="12" w:space="0" w:color="auto"/>
              <w:right w:val="single" w:sz="12" w:space="0" w:color="auto"/>
            </w:tcBorders>
          </w:tcPr>
          <w:p w:rsidR="005665D1" w:rsidRDefault="005665D1" w:rsidP="00260E36">
            <w:pPr>
              <w:jc w:val="center"/>
            </w:pPr>
            <w:r w:rsidRPr="00FD159F">
              <w:rPr>
                <w:rStyle w:val="12"/>
                <w:rFonts w:eastAsiaTheme="minorEastAsia"/>
                <w:b/>
                <w:sz w:val="20"/>
                <w:szCs w:val="20"/>
                <w:highlight w:val="yellow"/>
              </w:rPr>
              <w:t>80</w:t>
            </w:r>
          </w:p>
        </w:tc>
        <w:tc>
          <w:tcPr>
            <w:tcW w:w="900" w:type="dxa"/>
            <w:tcBorders>
              <w:left w:val="single" w:sz="12" w:space="0" w:color="auto"/>
            </w:tcBorders>
          </w:tcPr>
          <w:p w:rsidR="005665D1" w:rsidRDefault="005665D1" w:rsidP="00260E36">
            <w:pPr>
              <w:jc w:val="center"/>
            </w:pPr>
            <w:r w:rsidRPr="00A91271">
              <w:rPr>
                <w:rStyle w:val="12"/>
                <w:rFonts w:eastAsiaTheme="minorEastAsia"/>
                <w:b/>
                <w:sz w:val="20"/>
                <w:szCs w:val="20"/>
                <w:highlight w:val="yellow"/>
              </w:rPr>
              <w:t>4кВт</w:t>
            </w:r>
          </w:p>
        </w:tc>
      </w:tr>
      <w:tr w:rsidR="005665D1" w:rsidRPr="00A674C9" w:rsidTr="00AF7B61">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948</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22.07.1962</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tcPr>
          <w:p w:rsidR="005665D1" w:rsidRDefault="005665D1" w:rsidP="00260E36">
            <w:pPr>
              <w:jc w:val="center"/>
            </w:pPr>
            <w:r w:rsidRPr="001C1D84">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80</w:t>
            </w:r>
          </w:p>
        </w:tc>
        <w:tc>
          <w:tcPr>
            <w:tcW w:w="850" w:type="dxa"/>
            <w:tcBorders>
              <w:left w:val="single" w:sz="12" w:space="0" w:color="auto"/>
              <w:right w:val="single" w:sz="12" w:space="0" w:color="auto"/>
            </w:tcBorders>
          </w:tcPr>
          <w:p w:rsidR="005665D1" w:rsidRDefault="005665D1" w:rsidP="00260E36">
            <w:pPr>
              <w:jc w:val="center"/>
            </w:pPr>
            <w:r w:rsidRPr="00FD159F">
              <w:rPr>
                <w:rStyle w:val="12"/>
                <w:rFonts w:eastAsiaTheme="minorEastAsia"/>
                <w:b/>
                <w:sz w:val="20"/>
                <w:szCs w:val="20"/>
                <w:highlight w:val="yellow"/>
              </w:rPr>
              <w:t>80</w:t>
            </w:r>
          </w:p>
        </w:tc>
        <w:tc>
          <w:tcPr>
            <w:tcW w:w="900" w:type="dxa"/>
            <w:tcBorders>
              <w:left w:val="single" w:sz="12" w:space="0" w:color="auto"/>
            </w:tcBorders>
          </w:tcPr>
          <w:p w:rsidR="005665D1" w:rsidRDefault="005665D1" w:rsidP="00260E36">
            <w:pPr>
              <w:jc w:val="center"/>
            </w:pPr>
            <w:r w:rsidRPr="00A91271">
              <w:rPr>
                <w:rStyle w:val="12"/>
                <w:rFonts w:eastAsiaTheme="minorEastAsia"/>
                <w:b/>
                <w:sz w:val="20"/>
                <w:szCs w:val="20"/>
                <w:highlight w:val="yellow"/>
              </w:rPr>
              <w:t>4кВт</w:t>
            </w:r>
          </w:p>
        </w:tc>
      </w:tr>
      <w:tr w:rsidR="005665D1" w:rsidRPr="00A674C9" w:rsidTr="00260E36">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roofErr w:type="spellStart"/>
            <w:r>
              <w:rPr>
                <w:rStyle w:val="12"/>
                <w:b w:val="0"/>
                <w:sz w:val="20"/>
                <w:szCs w:val="20"/>
                <w:highlight w:val="yellow"/>
              </w:rPr>
              <w:t>Д.Заборье</w:t>
            </w:r>
            <w:proofErr w:type="spellEnd"/>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900" w:type="dxa"/>
            <w:tcBorders>
              <w:left w:val="single" w:sz="12" w:space="0" w:color="auto"/>
            </w:tcBorders>
            <w:vAlign w:val="center"/>
          </w:tcPr>
          <w:p w:rsidR="005665D1" w:rsidRPr="00BE1AA1" w:rsidRDefault="005665D1" w:rsidP="00260E36">
            <w:pPr>
              <w:pStyle w:val="a9"/>
              <w:rPr>
                <w:rStyle w:val="12"/>
                <w:b w:val="0"/>
                <w:sz w:val="20"/>
                <w:szCs w:val="20"/>
                <w:highlight w:val="yellow"/>
              </w:rPr>
            </w:pPr>
          </w:p>
        </w:tc>
      </w:tr>
      <w:tr w:rsidR="005665D1" w:rsidRPr="00A674C9" w:rsidTr="00260E36">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11831</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24.10.1965</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60</w:t>
            </w:r>
          </w:p>
        </w:tc>
        <w:tc>
          <w:tcPr>
            <w:tcW w:w="85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80</w:t>
            </w:r>
          </w:p>
        </w:tc>
        <w:tc>
          <w:tcPr>
            <w:tcW w:w="900" w:type="dxa"/>
            <w:tcBorders>
              <w:lef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4кВт</w:t>
            </w:r>
          </w:p>
        </w:tc>
      </w:tr>
      <w:tr w:rsidR="005665D1" w:rsidRPr="00A674C9" w:rsidTr="00260E36">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roofErr w:type="spellStart"/>
            <w:r>
              <w:rPr>
                <w:rStyle w:val="12"/>
                <w:b w:val="0"/>
                <w:sz w:val="20"/>
                <w:szCs w:val="20"/>
                <w:highlight w:val="yellow"/>
              </w:rPr>
              <w:t>Д.Подгорена</w:t>
            </w:r>
            <w:proofErr w:type="spellEnd"/>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900" w:type="dxa"/>
            <w:tcBorders>
              <w:left w:val="single" w:sz="12" w:space="0" w:color="auto"/>
            </w:tcBorders>
            <w:vAlign w:val="center"/>
          </w:tcPr>
          <w:p w:rsidR="005665D1" w:rsidRPr="00BE1AA1" w:rsidRDefault="005665D1" w:rsidP="00260E36">
            <w:pPr>
              <w:pStyle w:val="a9"/>
              <w:rPr>
                <w:rStyle w:val="12"/>
                <w:b w:val="0"/>
                <w:sz w:val="20"/>
                <w:szCs w:val="20"/>
                <w:highlight w:val="yellow"/>
              </w:rPr>
            </w:pPr>
          </w:p>
        </w:tc>
      </w:tr>
      <w:tr w:rsidR="005665D1" w:rsidRPr="00A674C9" w:rsidTr="00103AE1">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r>
              <w:rPr>
                <w:rFonts w:ascii="Times New Roman" w:hAnsi="Times New Roman" w:cs="Times New Roman"/>
                <w:sz w:val="20"/>
                <w:szCs w:val="20"/>
                <w:highlight w:val="yellow"/>
              </w:rPr>
              <w:t>6550</w:t>
            </w: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25.05.1989</w:t>
            </w:r>
          </w:p>
        </w:tc>
        <w:tc>
          <w:tcPr>
            <w:tcW w:w="241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w:t>
            </w:r>
          </w:p>
        </w:tc>
        <w:tc>
          <w:tcPr>
            <w:tcW w:w="1559"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90</w:t>
            </w:r>
          </w:p>
        </w:tc>
        <w:tc>
          <w:tcPr>
            <w:tcW w:w="85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80</w:t>
            </w:r>
          </w:p>
        </w:tc>
        <w:tc>
          <w:tcPr>
            <w:tcW w:w="900" w:type="dxa"/>
            <w:tcBorders>
              <w:left w:val="single" w:sz="12" w:space="0" w:color="auto"/>
            </w:tcBorders>
            <w:vAlign w:val="center"/>
          </w:tcPr>
          <w:p w:rsidR="005665D1" w:rsidRPr="00BE1AA1" w:rsidRDefault="005665D1" w:rsidP="00260E36">
            <w:pPr>
              <w:pStyle w:val="a9"/>
              <w:rPr>
                <w:rStyle w:val="12"/>
                <w:b w:val="0"/>
                <w:sz w:val="20"/>
                <w:szCs w:val="20"/>
                <w:highlight w:val="yellow"/>
              </w:rPr>
            </w:pPr>
            <w:r>
              <w:rPr>
                <w:rStyle w:val="12"/>
                <w:b w:val="0"/>
                <w:sz w:val="20"/>
                <w:szCs w:val="20"/>
                <w:highlight w:val="yellow"/>
              </w:rPr>
              <w:t>4кВт</w:t>
            </w:r>
          </w:p>
        </w:tc>
      </w:tr>
      <w:tr w:rsidR="005665D1" w:rsidRPr="00A674C9" w:rsidTr="00260E36">
        <w:trPr>
          <w:trHeight w:val="379"/>
        </w:trPr>
        <w:tc>
          <w:tcPr>
            <w:tcW w:w="889" w:type="dxa"/>
            <w:tcBorders>
              <w:right w:val="single" w:sz="12" w:space="0" w:color="auto"/>
            </w:tcBorders>
            <w:vAlign w:val="center"/>
          </w:tcPr>
          <w:p w:rsidR="005665D1" w:rsidRPr="00BE1AA1" w:rsidRDefault="005665D1" w:rsidP="00260E36">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665D1" w:rsidRPr="00BE1AA1" w:rsidRDefault="00464B2B" w:rsidP="00260E36">
            <w:pPr>
              <w:pStyle w:val="a9"/>
              <w:rPr>
                <w:rStyle w:val="12"/>
                <w:b w:val="0"/>
                <w:sz w:val="20"/>
                <w:szCs w:val="20"/>
                <w:highlight w:val="yellow"/>
              </w:rPr>
            </w:pPr>
            <w:proofErr w:type="spellStart"/>
            <w:r>
              <w:rPr>
                <w:rStyle w:val="12"/>
                <w:b w:val="0"/>
                <w:sz w:val="20"/>
                <w:szCs w:val="20"/>
                <w:highlight w:val="yellow"/>
              </w:rPr>
              <w:t>Д.Ившины</w:t>
            </w:r>
            <w:proofErr w:type="spellEnd"/>
          </w:p>
        </w:tc>
        <w:tc>
          <w:tcPr>
            <w:tcW w:w="850"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665D1" w:rsidRPr="00BE1AA1" w:rsidRDefault="005665D1" w:rsidP="00260E36">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260E36">
            <w:pPr>
              <w:pStyle w:val="a9"/>
              <w:rPr>
                <w:rStyle w:val="12"/>
                <w:b w:val="0"/>
                <w:sz w:val="20"/>
                <w:szCs w:val="20"/>
                <w:highlight w:val="yellow"/>
              </w:rPr>
            </w:pPr>
          </w:p>
        </w:tc>
        <w:tc>
          <w:tcPr>
            <w:tcW w:w="900" w:type="dxa"/>
            <w:tcBorders>
              <w:left w:val="single" w:sz="12" w:space="0" w:color="auto"/>
            </w:tcBorders>
            <w:vAlign w:val="center"/>
          </w:tcPr>
          <w:p w:rsidR="005665D1" w:rsidRPr="00BE1AA1" w:rsidRDefault="005665D1" w:rsidP="00260E36">
            <w:pPr>
              <w:pStyle w:val="a9"/>
              <w:rPr>
                <w:rStyle w:val="12"/>
                <w:b w:val="0"/>
                <w:sz w:val="20"/>
                <w:szCs w:val="20"/>
                <w:highlight w:val="yellow"/>
              </w:rPr>
            </w:pPr>
          </w:p>
        </w:tc>
      </w:tr>
      <w:tr w:rsidR="005665D1" w:rsidRPr="00A674C9" w:rsidTr="00AF7B61">
        <w:trPr>
          <w:trHeight w:val="379"/>
        </w:trPr>
        <w:tc>
          <w:tcPr>
            <w:tcW w:w="889" w:type="dxa"/>
            <w:tcBorders>
              <w:right w:val="single" w:sz="12" w:space="0" w:color="auto"/>
            </w:tcBorders>
            <w:vAlign w:val="center"/>
          </w:tcPr>
          <w:p w:rsidR="005665D1" w:rsidRPr="00BE1AA1" w:rsidRDefault="005665D1" w:rsidP="00103AE1">
            <w:pPr>
              <w:rPr>
                <w:rFonts w:ascii="Times New Roman" w:hAnsi="Times New Roman" w:cs="Times New Roman"/>
                <w:sz w:val="20"/>
                <w:szCs w:val="20"/>
                <w:highlight w:val="yellow"/>
              </w:rPr>
            </w:pPr>
            <w:r>
              <w:rPr>
                <w:rFonts w:ascii="Times New Roman" w:hAnsi="Times New Roman" w:cs="Times New Roman"/>
                <w:sz w:val="20"/>
                <w:szCs w:val="20"/>
                <w:highlight w:val="yellow"/>
              </w:rPr>
              <w:t>3372</w:t>
            </w:r>
          </w:p>
        </w:tc>
        <w:tc>
          <w:tcPr>
            <w:tcW w:w="1418" w:type="dxa"/>
            <w:tcBorders>
              <w:left w:val="single" w:sz="12" w:space="0" w:color="auto"/>
              <w:right w:val="single" w:sz="12" w:space="0" w:color="auto"/>
            </w:tcBorders>
            <w:vAlign w:val="center"/>
          </w:tcPr>
          <w:p w:rsidR="005665D1" w:rsidRPr="00BE1AA1" w:rsidRDefault="005665D1" w:rsidP="00103AE1">
            <w:pPr>
              <w:pStyle w:val="a9"/>
              <w:rPr>
                <w:rStyle w:val="12"/>
                <w:b w:val="0"/>
                <w:sz w:val="20"/>
                <w:szCs w:val="20"/>
                <w:highlight w:val="yellow"/>
              </w:rPr>
            </w:pPr>
            <w:r>
              <w:rPr>
                <w:rStyle w:val="12"/>
                <w:b w:val="0"/>
                <w:sz w:val="20"/>
                <w:szCs w:val="20"/>
                <w:highlight w:val="yellow"/>
              </w:rPr>
              <w:t>28.06.1971</w:t>
            </w:r>
          </w:p>
        </w:tc>
        <w:tc>
          <w:tcPr>
            <w:tcW w:w="2410" w:type="dxa"/>
            <w:tcBorders>
              <w:left w:val="single" w:sz="12" w:space="0" w:color="auto"/>
              <w:right w:val="single" w:sz="12" w:space="0" w:color="auto"/>
            </w:tcBorders>
            <w:vAlign w:val="center"/>
          </w:tcPr>
          <w:p w:rsidR="005665D1" w:rsidRPr="00BE1AA1" w:rsidRDefault="005665D1" w:rsidP="00103AE1">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665D1" w:rsidRPr="00BE1AA1" w:rsidRDefault="005665D1" w:rsidP="00103AE1">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w:t>
            </w:r>
          </w:p>
        </w:tc>
        <w:tc>
          <w:tcPr>
            <w:tcW w:w="1559" w:type="dxa"/>
            <w:tcBorders>
              <w:left w:val="single" w:sz="12" w:space="0" w:color="auto"/>
              <w:right w:val="single" w:sz="12" w:space="0" w:color="auto"/>
            </w:tcBorders>
            <w:vAlign w:val="center"/>
          </w:tcPr>
          <w:p w:rsidR="005665D1" w:rsidRPr="00BE1AA1" w:rsidRDefault="00A43436" w:rsidP="00103AE1">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ЭЦВ-6</w:t>
            </w:r>
          </w:p>
        </w:tc>
        <w:tc>
          <w:tcPr>
            <w:tcW w:w="993" w:type="dxa"/>
            <w:tcBorders>
              <w:left w:val="single" w:sz="12" w:space="0" w:color="auto"/>
              <w:right w:val="single" w:sz="12" w:space="0" w:color="auto"/>
            </w:tcBorders>
            <w:vAlign w:val="center"/>
          </w:tcPr>
          <w:p w:rsidR="005665D1" w:rsidRPr="00BE1AA1" w:rsidRDefault="005665D1" w:rsidP="00103AE1">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55</w:t>
            </w:r>
          </w:p>
        </w:tc>
        <w:tc>
          <w:tcPr>
            <w:tcW w:w="850" w:type="dxa"/>
            <w:tcBorders>
              <w:left w:val="single" w:sz="12" w:space="0" w:color="auto"/>
              <w:right w:val="single" w:sz="12" w:space="0" w:color="auto"/>
            </w:tcBorders>
            <w:vAlign w:val="center"/>
          </w:tcPr>
          <w:p w:rsidR="005665D1" w:rsidRPr="00BE1AA1" w:rsidRDefault="005665D1" w:rsidP="00103AE1">
            <w:pPr>
              <w:pStyle w:val="a9"/>
              <w:rPr>
                <w:rStyle w:val="12"/>
                <w:b w:val="0"/>
                <w:sz w:val="20"/>
                <w:szCs w:val="20"/>
                <w:highlight w:val="yellow"/>
              </w:rPr>
            </w:pPr>
            <w:r>
              <w:rPr>
                <w:rStyle w:val="12"/>
                <w:b w:val="0"/>
                <w:sz w:val="20"/>
                <w:szCs w:val="20"/>
                <w:highlight w:val="yellow"/>
              </w:rPr>
              <w:t>60</w:t>
            </w:r>
          </w:p>
        </w:tc>
        <w:tc>
          <w:tcPr>
            <w:tcW w:w="900" w:type="dxa"/>
            <w:tcBorders>
              <w:left w:val="single" w:sz="12" w:space="0" w:color="auto"/>
            </w:tcBorders>
            <w:vAlign w:val="center"/>
          </w:tcPr>
          <w:p w:rsidR="005665D1" w:rsidRPr="00A7580D" w:rsidRDefault="005665D1" w:rsidP="00103AE1">
            <w:pPr>
              <w:pStyle w:val="a9"/>
              <w:rPr>
                <w:rStyle w:val="12"/>
                <w:sz w:val="20"/>
                <w:szCs w:val="20"/>
                <w:highlight w:val="yellow"/>
              </w:rPr>
            </w:pPr>
            <w:r w:rsidRPr="00A7580D">
              <w:rPr>
                <w:rStyle w:val="12"/>
                <w:sz w:val="20"/>
                <w:szCs w:val="20"/>
                <w:highlight w:val="yellow"/>
              </w:rPr>
              <w:t>2,2кВт</w:t>
            </w:r>
          </w:p>
        </w:tc>
      </w:tr>
      <w:tr w:rsidR="005B48EA" w:rsidRPr="00A674C9" w:rsidTr="00AF7B61">
        <w:trPr>
          <w:trHeight w:val="379"/>
        </w:trPr>
        <w:tc>
          <w:tcPr>
            <w:tcW w:w="889" w:type="dxa"/>
            <w:tcBorders>
              <w:right w:val="single" w:sz="12" w:space="0" w:color="auto"/>
            </w:tcBorders>
            <w:vAlign w:val="center"/>
          </w:tcPr>
          <w:p w:rsidR="005B48EA" w:rsidRDefault="005B48EA" w:rsidP="00103AE1">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B48EA" w:rsidRPr="00BE1AA1" w:rsidRDefault="005B48EA" w:rsidP="00103AE1">
            <w:pPr>
              <w:pStyle w:val="a9"/>
              <w:rPr>
                <w:rStyle w:val="12"/>
                <w:b w:val="0"/>
                <w:sz w:val="20"/>
                <w:szCs w:val="20"/>
                <w:highlight w:val="yellow"/>
              </w:rPr>
            </w:pPr>
            <w:r>
              <w:rPr>
                <w:rStyle w:val="12"/>
                <w:b w:val="0"/>
                <w:sz w:val="20"/>
                <w:szCs w:val="20"/>
                <w:highlight w:val="yellow"/>
              </w:rPr>
              <w:t>д. Митино</w:t>
            </w:r>
          </w:p>
        </w:tc>
        <w:tc>
          <w:tcPr>
            <w:tcW w:w="850"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900" w:type="dxa"/>
            <w:tcBorders>
              <w:left w:val="single" w:sz="12" w:space="0" w:color="auto"/>
            </w:tcBorders>
            <w:vAlign w:val="center"/>
          </w:tcPr>
          <w:p w:rsidR="005B48EA" w:rsidRPr="00A7580D" w:rsidRDefault="005B48EA" w:rsidP="00103AE1">
            <w:pPr>
              <w:pStyle w:val="a9"/>
              <w:rPr>
                <w:rStyle w:val="12"/>
                <w:sz w:val="20"/>
                <w:szCs w:val="20"/>
                <w:highlight w:val="yellow"/>
              </w:rPr>
            </w:pPr>
          </w:p>
        </w:tc>
      </w:tr>
      <w:tr w:rsidR="005B48EA" w:rsidRPr="00A674C9" w:rsidTr="00AF7B61">
        <w:trPr>
          <w:trHeight w:val="379"/>
        </w:trPr>
        <w:tc>
          <w:tcPr>
            <w:tcW w:w="889" w:type="dxa"/>
            <w:tcBorders>
              <w:right w:val="single" w:sz="12" w:space="0" w:color="auto"/>
            </w:tcBorders>
            <w:vAlign w:val="center"/>
          </w:tcPr>
          <w:p w:rsidR="005B48EA" w:rsidRDefault="005B48EA" w:rsidP="00103AE1">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B48EA" w:rsidRPr="00BE1AA1" w:rsidRDefault="005B48EA" w:rsidP="00103AE1">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900" w:type="dxa"/>
            <w:tcBorders>
              <w:left w:val="single" w:sz="12" w:space="0" w:color="auto"/>
            </w:tcBorders>
            <w:vAlign w:val="center"/>
          </w:tcPr>
          <w:p w:rsidR="005B48EA" w:rsidRPr="00A7580D" w:rsidRDefault="005B48EA" w:rsidP="00103AE1">
            <w:pPr>
              <w:pStyle w:val="a9"/>
              <w:rPr>
                <w:rStyle w:val="12"/>
                <w:sz w:val="20"/>
                <w:szCs w:val="20"/>
                <w:highlight w:val="yellow"/>
              </w:rPr>
            </w:pPr>
          </w:p>
        </w:tc>
      </w:tr>
      <w:tr w:rsidR="005B48EA" w:rsidRPr="00A674C9" w:rsidTr="00AF7B61">
        <w:trPr>
          <w:trHeight w:val="379"/>
        </w:trPr>
        <w:tc>
          <w:tcPr>
            <w:tcW w:w="889" w:type="dxa"/>
            <w:tcBorders>
              <w:right w:val="single" w:sz="12" w:space="0" w:color="auto"/>
            </w:tcBorders>
            <w:vAlign w:val="center"/>
          </w:tcPr>
          <w:p w:rsidR="005B48EA" w:rsidRDefault="005B48EA" w:rsidP="00103AE1">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B48EA" w:rsidRPr="00BE1AA1" w:rsidRDefault="005B48EA" w:rsidP="00103AE1">
            <w:pPr>
              <w:pStyle w:val="a9"/>
              <w:rPr>
                <w:rStyle w:val="12"/>
                <w:b w:val="0"/>
                <w:sz w:val="20"/>
                <w:szCs w:val="20"/>
                <w:highlight w:val="yellow"/>
              </w:rPr>
            </w:pPr>
            <w:r>
              <w:rPr>
                <w:rStyle w:val="12"/>
                <w:b w:val="0"/>
                <w:sz w:val="20"/>
                <w:szCs w:val="20"/>
                <w:highlight w:val="yellow"/>
              </w:rPr>
              <w:t xml:space="preserve">д. </w:t>
            </w:r>
            <w:proofErr w:type="spellStart"/>
            <w:r>
              <w:rPr>
                <w:rStyle w:val="12"/>
                <w:b w:val="0"/>
                <w:sz w:val="20"/>
                <w:szCs w:val="20"/>
                <w:highlight w:val="yellow"/>
              </w:rPr>
              <w:t>Сапожнята</w:t>
            </w:r>
            <w:proofErr w:type="spellEnd"/>
          </w:p>
        </w:tc>
        <w:tc>
          <w:tcPr>
            <w:tcW w:w="850"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900" w:type="dxa"/>
            <w:tcBorders>
              <w:left w:val="single" w:sz="12" w:space="0" w:color="auto"/>
            </w:tcBorders>
            <w:vAlign w:val="center"/>
          </w:tcPr>
          <w:p w:rsidR="005B48EA" w:rsidRPr="00A7580D" w:rsidRDefault="005B48EA" w:rsidP="00103AE1">
            <w:pPr>
              <w:pStyle w:val="a9"/>
              <w:rPr>
                <w:rStyle w:val="12"/>
                <w:sz w:val="20"/>
                <w:szCs w:val="20"/>
                <w:highlight w:val="yellow"/>
              </w:rPr>
            </w:pPr>
          </w:p>
        </w:tc>
      </w:tr>
      <w:tr w:rsidR="005B48EA" w:rsidRPr="00A674C9" w:rsidTr="00AF7B61">
        <w:trPr>
          <w:trHeight w:val="379"/>
        </w:trPr>
        <w:tc>
          <w:tcPr>
            <w:tcW w:w="889" w:type="dxa"/>
            <w:tcBorders>
              <w:right w:val="single" w:sz="12" w:space="0" w:color="auto"/>
            </w:tcBorders>
            <w:vAlign w:val="center"/>
          </w:tcPr>
          <w:p w:rsidR="005B48EA" w:rsidRDefault="005B48EA" w:rsidP="00103AE1">
            <w:pPr>
              <w:rPr>
                <w:rFonts w:ascii="Times New Roman" w:hAnsi="Times New Roman" w:cs="Times New Roman"/>
                <w:sz w:val="20"/>
                <w:szCs w:val="20"/>
                <w:highlight w:val="yellow"/>
              </w:rPr>
            </w:pPr>
          </w:p>
        </w:tc>
        <w:tc>
          <w:tcPr>
            <w:tcW w:w="1418"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2410" w:type="dxa"/>
            <w:tcBorders>
              <w:left w:val="single" w:sz="12" w:space="0" w:color="auto"/>
              <w:right w:val="single" w:sz="12" w:space="0" w:color="auto"/>
            </w:tcBorders>
            <w:vAlign w:val="center"/>
          </w:tcPr>
          <w:p w:rsidR="005B48EA" w:rsidRPr="00BE1AA1" w:rsidRDefault="005B48EA" w:rsidP="00103AE1">
            <w:pPr>
              <w:pStyle w:val="a9"/>
              <w:rPr>
                <w:rStyle w:val="12"/>
                <w:b w:val="0"/>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1559"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993" w:type="dxa"/>
            <w:tcBorders>
              <w:left w:val="single" w:sz="12" w:space="0" w:color="auto"/>
              <w:right w:val="single" w:sz="12" w:space="0" w:color="auto"/>
            </w:tcBorders>
            <w:vAlign w:val="center"/>
          </w:tcPr>
          <w:p w:rsidR="005B48EA" w:rsidRDefault="005B48EA" w:rsidP="00103AE1">
            <w:pPr>
              <w:jc w:val="center"/>
              <w:rPr>
                <w:rFonts w:ascii="Times New Roman" w:hAnsi="Times New Roman" w:cs="Times New Roman"/>
                <w:sz w:val="20"/>
                <w:szCs w:val="20"/>
                <w:highlight w:val="yellow"/>
              </w:rPr>
            </w:pPr>
          </w:p>
        </w:tc>
        <w:tc>
          <w:tcPr>
            <w:tcW w:w="850" w:type="dxa"/>
            <w:tcBorders>
              <w:left w:val="single" w:sz="12" w:space="0" w:color="auto"/>
              <w:right w:val="single" w:sz="12" w:space="0" w:color="auto"/>
            </w:tcBorders>
            <w:vAlign w:val="center"/>
          </w:tcPr>
          <w:p w:rsidR="005B48EA" w:rsidRDefault="005B48EA" w:rsidP="00103AE1">
            <w:pPr>
              <w:pStyle w:val="a9"/>
              <w:rPr>
                <w:rStyle w:val="12"/>
                <w:b w:val="0"/>
                <w:sz w:val="20"/>
                <w:szCs w:val="20"/>
                <w:highlight w:val="yellow"/>
              </w:rPr>
            </w:pPr>
          </w:p>
        </w:tc>
        <w:tc>
          <w:tcPr>
            <w:tcW w:w="900" w:type="dxa"/>
            <w:tcBorders>
              <w:left w:val="single" w:sz="12" w:space="0" w:color="auto"/>
            </w:tcBorders>
            <w:vAlign w:val="center"/>
          </w:tcPr>
          <w:p w:rsidR="005B48EA" w:rsidRPr="00A7580D" w:rsidRDefault="005B48EA" w:rsidP="00103AE1">
            <w:pPr>
              <w:pStyle w:val="a9"/>
              <w:rPr>
                <w:rStyle w:val="12"/>
                <w:sz w:val="20"/>
                <w:szCs w:val="20"/>
                <w:highlight w:val="yellow"/>
              </w:rPr>
            </w:pPr>
          </w:p>
        </w:tc>
      </w:tr>
    </w:tbl>
    <w:p w:rsidR="00E705D2" w:rsidRPr="00D72D16" w:rsidRDefault="00E705D2" w:rsidP="004155F4">
      <w:pPr>
        <w:pStyle w:val="143"/>
        <w:spacing w:before="240" w:line="276" w:lineRule="auto"/>
        <w:ind w:firstLine="708"/>
      </w:pPr>
      <w:r w:rsidRPr="00D72D16">
        <w:lastRenderedPageBreak/>
        <w:t>Для увеличения эффективности работы подземного водозабора рекоменд</w:t>
      </w:r>
      <w:r w:rsidRPr="00D72D16">
        <w:t>у</w:t>
      </w:r>
      <w:r w:rsidRPr="00D72D16">
        <w:t>ется использовать современные насосные агрегаты с более низким потреблением электрической энергии и возможностью управления с помощью частотных пр</w:t>
      </w:r>
      <w:r w:rsidRPr="00D72D16">
        <w:t>е</w:t>
      </w:r>
      <w:r w:rsidRPr="00D72D16">
        <w:t>образователей.</w:t>
      </w:r>
    </w:p>
    <w:p w:rsidR="00E705D2" w:rsidRPr="00D72D16" w:rsidRDefault="00E705D2" w:rsidP="007B7B91">
      <w:pPr>
        <w:pStyle w:val="143"/>
        <w:spacing w:line="276" w:lineRule="auto"/>
      </w:pPr>
      <w:r w:rsidRPr="00D72D16">
        <w:t>Рекомендуется замена запорной арматуры на напорной линии  в связи с м</w:t>
      </w:r>
      <w:r w:rsidRPr="00D72D16">
        <w:t>о</w:t>
      </w:r>
      <w:r w:rsidRPr="00D72D16">
        <w:t>рально устаревшим типом оборудования, эксплуатация которого не эффективна и может привести к аварийной ситуации. Электрическое оборудование, сети, нах</w:t>
      </w:r>
      <w:r w:rsidRPr="00D72D16">
        <w:t>о</w:t>
      </w:r>
      <w:r w:rsidRPr="00D72D16">
        <w:t xml:space="preserve">дятся в рабочем состоянии, но требуют  замены  в связи с существенным износом оборудования в процессе эксплуатации. </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t>ной связи) и в соответствии с реальным расходом (с датчиком давления или ра</w:t>
      </w:r>
      <w:r w:rsidRPr="00D72D16">
        <w:t>с</w:t>
      </w:r>
      <w:r w:rsidRPr="00D72D16">
        <w:t>хода воды). Использование второй схемы работы насосной станции не предста</w:t>
      </w:r>
      <w:r w:rsidRPr="00D72D16">
        <w:t>в</w:t>
      </w:r>
      <w:r w:rsidRPr="00D72D16">
        <w:t>ляется возможным из-за большой удаленности станции второго подъема и бол</w:t>
      </w:r>
      <w:r w:rsidRPr="00D72D16">
        <w:t>ь</w:t>
      </w:r>
      <w:r w:rsidRPr="00D72D16">
        <w:t>шой разницы высотных отметок по пути прокладки водовода от насосной станции второго подъема в распределительную сеть. Рекомендуется к установке первая схема управления насосами по предварительному составленному графику</w:t>
      </w:r>
    </w:p>
    <w:p w:rsidR="00E705D2" w:rsidRPr="00D72D16" w:rsidRDefault="00E705D2" w:rsidP="007B7B91">
      <w:pPr>
        <w:pStyle w:val="143"/>
        <w:spacing w:line="276" w:lineRule="auto"/>
      </w:pPr>
      <w:r w:rsidRPr="00D72D16">
        <w:t>Для повышения энергоэффективности подачи воды необходимо провести следующие мероприятия:</w:t>
      </w:r>
    </w:p>
    <w:p w:rsidR="00E705D2" w:rsidRPr="00D72D16" w:rsidRDefault="00E705D2" w:rsidP="007B7B91">
      <w:pPr>
        <w:pStyle w:val="143"/>
        <w:spacing w:line="276" w:lineRule="auto"/>
      </w:pPr>
      <w:r w:rsidRPr="00D72D16">
        <w:t>- заменить существующее насосное оборудование, на оборудование с более высоким КПД и возможностью частотного регулирования, при этом насосы должны быть подобраны с учетом существующих потребностей в напоре и расх</w:t>
      </w:r>
      <w:r w:rsidRPr="00D72D16">
        <w:t>о</w:t>
      </w:r>
      <w:r w:rsidRPr="00D72D16">
        <w:t>де.</w:t>
      </w:r>
    </w:p>
    <w:p w:rsidR="00E705D2" w:rsidRPr="00D72D16" w:rsidRDefault="00E705D2" w:rsidP="007B7B91">
      <w:pPr>
        <w:pStyle w:val="143"/>
        <w:spacing w:line="276" w:lineRule="auto"/>
      </w:pPr>
      <w:r w:rsidRPr="00D72D16">
        <w:t>- исключить в процессе эксплуатации насосных станций регулирование р</w:t>
      </w:r>
      <w:r w:rsidRPr="00D72D16">
        <w:t>а</w:t>
      </w:r>
      <w:r w:rsidRPr="00D72D16">
        <w:t>боты насосов с помощью задвижек;</w:t>
      </w:r>
    </w:p>
    <w:p w:rsidR="00E705D2" w:rsidRPr="00D72D16" w:rsidRDefault="00E705D2" w:rsidP="007B7B91">
      <w:pPr>
        <w:pStyle w:val="143"/>
        <w:spacing w:line="276" w:lineRule="auto"/>
      </w:pPr>
      <w:r w:rsidRPr="00D72D16">
        <w:t xml:space="preserve"> - произвести ремонт магистральных и разводящих сетей, с целью сокращ</w:t>
      </w:r>
      <w:r w:rsidRPr="00D72D16">
        <w:t>е</w:t>
      </w:r>
      <w:r w:rsidRPr="00D72D16">
        <w:t xml:space="preserve">ния потерь воды и стабилизации гидравлической характеристики сети. </w:t>
      </w:r>
    </w:p>
    <w:p w:rsidR="00E705D2" w:rsidRPr="00D72D16" w:rsidRDefault="00E705D2" w:rsidP="007B7B91">
      <w:pPr>
        <w:pStyle w:val="143"/>
        <w:spacing w:line="276" w:lineRule="auto"/>
      </w:pPr>
      <w:r w:rsidRPr="00D72D16">
        <w:t>- для исключения аварийных ситуаций произвести ремонт здания насосной станции.</w:t>
      </w:r>
    </w:p>
    <w:p w:rsidR="00E705D2" w:rsidRPr="00D72D16" w:rsidRDefault="00E705D2" w:rsidP="007B7B91">
      <w:pPr>
        <w:pStyle w:val="143"/>
        <w:spacing w:line="276" w:lineRule="auto"/>
      </w:pPr>
      <w:r w:rsidRPr="00D72D16">
        <w:t>Кроме низкого качества питьевой воды и несоответствия, зачастую, ее с</w:t>
      </w:r>
      <w:r w:rsidRPr="00D72D16">
        <w:t>а</w:t>
      </w:r>
      <w:r w:rsidRPr="00D72D16">
        <w:t>нитарным нормам, большого физического износа сетей водопровода, существе</w:t>
      </w:r>
      <w:r w:rsidRPr="00D72D16">
        <w:t>н</w:t>
      </w:r>
      <w:r w:rsidRPr="00D72D16">
        <w:t>ной проблемой систем водоснабжения поселения являются старые недостаточной глубины скважины, неудовлетворительное санитарное состояние санитарно-защищенных зон скважин, что также сказывается на качестве питьевой воды.</w:t>
      </w:r>
    </w:p>
    <w:p w:rsidR="00E705D2" w:rsidRPr="00D72D16" w:rsidRDefault="00E705D2" w:rsidP="007B7B91">
      <w:pPr>
        <w:pStyle w:val="143"/>
        <w:spacing w:line="276" w:lineRule="auto"/>
      </w:pPr>
      <w:r w:rsidRPr="00D72D16">
        <w:t>Ввиду отсутствия частотного регулирования работы двигателей насосных агрегатов на станции первого подъема, расход электроэнергии в течение суток не изменяется и остается на постоянной максимальной величине.</w:t>
      </w:r>
    </w:p>
    <w:p w:rsidR="00E705D2" w:rsidRPr="00D72D16" w:rsidRDefault="00E705D2" w:rsidP="007B7B91">
      <w:pPr>
        <w:pStyle w:val="143"/>
        <w:spacing w:line="276" w:lineRule="auto"/>
      </w:pPr>
      <w:r w:rsidRPr="00D72D16">
        <w:t>При применении частотного преобразователя есть две возможности регул</w:t>
      </w:r>
      <w:r w:rsidRPr="00D72D16">
        <w:t>и</w:t>
      </w:r>
      <w:r w:rsidRPr="00D72D16">
        <w:t>ровать подачу воды: в соответствии с заранее составленным графиком (без обра</w:t>
      </w:r>
      <w:r w:rsidRPr="00D72D16">
        <w:t>т</w:t>
      </w:r>
      <w:r w:rsidRPr="00D72D16">
        <w:lastRenderedPageBreak/>
        <w:t>ной связи) и в соответствии с реальным расходом (с датчиком давления или ра</w:t>
      </w:r>
      <w:r w:rsidRPr="00D72D16">
        <w:t>с</w:t>
      </w:r>
      <w:r w:rsidRPr="00D72D16">
        <w:t>хода воды). Рекомендуется к установке вторая схема управления насосами в соо</w:t>
      </w:r>
      <w:r w:rsidRPr="00D72D16">
        <w:t>т</w:t>
      </w:r>
      <w:r w:rsidRPr="00D72D16">
        <w:t>ветствии с реальным расходом. Данная схема имеет следующие преимущества:</w:t>
      </w:r>
    </w:p>
    <w:p w:rsidR="00E705D2" w:rsidRPr="00D72D16" w:rsidRDefault="00E705D2" w:rsidP="007B7B91">
      <w:pPr>
        <w:pStyle w:val="143"/>
        <w:spacing w:line="276" w:lineRule="auto"/>
      </w:pPr>
      <w:r w:rsidRPr="00D72D16">
        <w:t>- низкая стоимость внедрения и эксплуатации;</w:t>
      </w:r>
    </w:p>
    <w:p w:rsidR="00E705D2" w:rsidRPr="00D72D16" w:rsidRDefault="00E705D2" w:rsidP="007B7B91">
      <w:pPr>
        <w:pStyle w:val="143"/>
        <w:spacing w:line="276" w:lineRule="auto"/>
      </w:pPr>
      <w:r w:rsidRPr="00D72D16">
        <w:t>- стабильность создаваемого давления за  счет автоматического регулиров</w:t>
      </w:r>
      <w:r w:rsidRPr="00D72D16">
        <w:t>а</w:t>
      </w:r>
      <w:r w:rsidRPr="00D72D16">
        <w:t>ния производительности насоса в зависимости от расхода воды;</w:t>
      </w:r>
    </w:p>
    <w:p w:rsidR="00E705D2" w:rsidRPr="00D72D16" w:rsidRDefault="00E705D2" w:rsidP="007B7B91">
      <w:pPr>
        <w:pStyle w:val="143"/>
        <w:spacing w:line="276" w:lineRule="auto"/>
      </w:pPr>
      <w:r w:rsidRPr="00D72D16">
        <w:t>- исключение громоздкой водонапорной башни: все необходимое оборуд</w:t>
      </w:r>
      <w:r w:rsidRPr="00D72D16">
        <w:t>о</w:t>
      </w:r>
      <w:r w:rsidRPr="00D72D16">
        <w:t>вание может быть смонтировано в обычном помещении или специализированном внешнем контейнере;</w:t>
      </w:r>
    </w:p>
    <w:p w:rsidR="00E705D2" w:rsidRPr="00D72D16" w:rsidRDefault="00E705D2" w:rsidP="007B7B91">
      <w:pPr>
        <w:pStyle w:val="143"/>
        <w:spacing w:line="276" w:lineRule="auto"/>
      </w:pPr>
      <w:r w:rsidRPr="00D72D16">
        <w:t>- снижение эксплуатационных расходов, так как нет необходимости в еж</w:t>
      </w:r>
      <w:r w:rsidRPr="00D72D16">
        <w:t>е</w:t>
      </w:r>
      <w:r w:rsidRPr="00D72D16">
        <w:t>годной покраске и чистке башни, заваривании протечек;</w:t>
      </w:r>
    </w:p>
    <w:p w:rsidR="00E705D2" w:rsidRPr="00D72D16" w:rsidRDefault="00E705D2" w:rsidP="007B7B91">
      <w:pPr>
        <w:pStyle w:val="143"/>
        <w:spacing w:line="276" w:lineRule="auto"/>
      </w:pPr>
      <w:r w:rsidRPr="00D72D16">
        <w:t>- повышенная надежность оборудования, в том числе в зимний период вне зависимости от расхода воды;</w:t>
      </w:r>
    </w:p>
    <w:p w:rsidR="00E705D2" w:rsidRPr="00D72D16" w:rsidRDefault="00E705D2" w:rsidP="007B7B91">
      <w:pPr>
        <w:pStyle w:val="143"/>
        <w:spacing w:line="276" w:lineRule="auto"/>
      </w:pPr>
      <w:r w:rsidRPr="00D72D16">
        <w:t>- повышение ресурса насоса за счет плавного регулирования, ряда инте</w:t>
      </w:r>
      <w:r w:rsidRPr="00D72D16">
        <w:t>л</w:t>
      </w:r>
      <w:r w:rsidRPr="00D72D16">
        <w:t>лектуальных защит;</w:t>
      </w:r>
    </w:p>
    <w:p w:rsidR="00E705D2" w:rsidRPr="00D72D16" w:rsidRDefault="00E705D2" w:rsidP="007B7B91">
      <w:pPr>
        <w:pStyle w:val="143"/>
        <w:spacing w:line="276" w:lineRule="auto"/>
      </w:pPr>
      <w:r w:rsidRPr="00D72D16">
        <w:t>- энергосбережение и возможность интеграции систем учета по расходу</w:t>
      </w:r>
      <w:r w:rsidRPr="00D72D16">
        <w:t>е</w:t>
      </w:r>
      <w:r w:rsidRPr="00D72D16">
        <w:t>мой воде и потребляемой электроэнергии.</w:t>
      </w:r>
    </w:p>
    <w:p w:rsidR="00E705D2" w:rsidRPr="00D72D16" w:rsidRDefault="00E705D2" w:rsidP="007B7B91">
      <w:pPr>
        <w:pStyle w:val="143"/>
        <w:spacing w:line="276" w:lineRule="auto"/>
      </w:pPr>
      <w:r w:rsidRPr="00D72D16">
        <w:t>- возможность дистанционного управления давлением и контроля;</w:t>
      </w:r>
    </w:p>
    <w:p w:rsidR="00E705D2" w:rsidRPr="00D72D16" w:rsidRDefault="00E705D2" w:rsidP="007B7B91">
      <w:pPr>
        <w:pStyle w:val="143"/>
        <w:spacing w:line="276" w:lineRule="auto"/>
      </w:pPr>
      <w:r w:rsidRPr="00D72D16">
        <w:t>- малый срок монтажа и высокий ресурс.</w:t>
      </w:r>
    </w:p>
    <w:p w:rsidR="00EF67B0" w:rsidRDefault="00E705D2" w:rsidP="007B7B91">
      <w:pPr>
        <w:pStyle w:val="143"/>
        <w:spacing w:line="276" w:lineRule="auto"/>
      </w:pPr>
      <w:r w:rsidRPr="00D72D16">
        <w:t>Регулирование подачи воды позволяет получить экономию электроэнергии до 50%, а также значительную экономию воды. Исключение прямых пусков дв</w:t>
      </w:r>
      <w:r w:rsidRPr="00D72D16">
        <w:t>и</w:t>
      </w:r>
      <w:r w:rsidRPr="00D72D16">
        <w:t>гателя позволяет снизить пусковые токи, избежать гидравлических ударов и и</w:t>
      </w:r>
      <w:r w:rsidRPr="00D72D16">
        <w:t>з</w:t>
      </w:r>
      <w:r w:rsidRPr="00D72D16">
        <w:t>быточного давления в магистрали, увеличить срок службы двигателя и трубопр</w:t>
      </w:r>
      <w:r w:rsidRPr="00D72D16">
        <w:t>о</w:t>
      </w:r>
      <w:r w:rsidRPr="00D72D16">
        <w:t>водов, кроме этого, значительно снизятся затраты, связанные с ремонтом насо</w:t>
      </w:r>
      <w:r w:rsidRPr="00D72D16">
        <w:t>с</w:t>
      </w:r>
      <w:r w:rsidRPr="00D72D16">
        <w:t>ного оборудования и электродвигателей.</w:t>
      </w:r>
    </w:p>
    <w:p w:rsidR="00EF67B0" w:rsidRPr="00B37F25" w:rsidRDefault="00EF67B0" w:rsidP="007B7B91">
      <w:pPr>
        <w:pStyle w:val="2"/>
        <w:spacing w:line="276" w:lineRule="auto"/>
        <w:rPr>
          <w:szCs w:val="28"/>
        </w:rPr>
      </w:pPr>
      <w:r w:rsidRPr="00B37F25">
        <w:rPr>
          <w:szCs w:val="28"/>
        </w:rPr>
        <w:t>1.4.2 Описание существующих сооружений очистки и подготовки воды, включая оценку соответствия применяемой технологической схемы вод</w:t>
      </w:r>
      <w:r w:rsidRPr="00B37F25">
        <w:rPr>
          <w:szCs w:val="28"/>
        </w:rPr>
        <w:t>о</w:t>
      </w:r>
      <w:r w:rsidRPr="00B37F25">
        <w:rPr>
          <w:szCs w:val="28"/>
        </w:rPr>
        <w:t>подготовки требованиям обеспечения нормативов качества воды</w:t>
      </w:r>
    </w:p>
    <w:p w:rsidR="00974308" w:rsidRDefault="00974308" w:rsidP="007B7B91">
      <w:pPr>
        <w:pStyle w:val="29"/>
        <w:spacing w:after="0" w:line="276" w:lineRule="auto"/>
        <w:ind w:left="0" w:firstLine="567"/>
        <w:jc w:val="both"/>
        <w:rPr>
          <w:sz w:val="28"/>
          <w:szCs w:val="28"/>
        </w:rPr>
      </w:pPr>
      <w:r>
        <w:rPr>
          <w:sz w:val="28"/>
          <w:szCs w:val="28"/>
        </w:rPr>
        <w:t xml:space="preserve">Качество воды, подаваемой потребителям, должно соответствовать </w:t>
      </w:r>
      <w:r w:rsidRPr="00942DF3">
        <w:rPr>
          <w:sz w:val="28"/>
          <w:szCs w:val="28"/>
        </w:rPr>
        <w:t>СанПиН 2.1.4.1074-01 «Питьевая вода. Гигиенические требования к качеству воды центр</w:t>
      </w:r>
      <w:r w:rsidRPr="00942DF3">
        <w:rPr>
          <w:sz w:val="28"/>
          <w:szCs w:val="28"/>
        </w:rPr>
        <w:t>а</w:t>
      </w:r>
      <w:r w:rsidRPr="00942DF3">
        <w:rPr>
          <w:sz w:val="28"/>
          <w:szCs w:val="28"/>
        </w:rPr>
        <w:t xml:space="preserve">лизованных систем питьевого водоснабжения. Контроль качества». </w:t>
      </w:r>
      <w:proofErr w:type="gramStart"/>
      <w:r w:rsidRPr="00942DF3">
        <w:rPr>
          <w:sz w:val="28"/>
          <w:szCs w:val="28"/>
        </w:rPr>
        <w:t xml:space="preserve">При </w:t>
      </w:r>
      <w:r>
        <w:rPr>
          <w:sz w:val="28"/>
          <w:szCs w:val="28"/>
        </w:rPr>
        <w:t>отклон</w:t>
      </w:r>
      <w:r>
        <w:rPr>
          <w:sz w:val="28"/>
          <w:szCs w:val="28"/>
        </w:rPr>
        <w:t>е</w:t>
      </w:r>
      <w:r>
        <w:rPr>
          <w:sz w:val="28"/>
          <w:szCs w:val="28"/>
        </w:rPr>
        <w:t xml:space="preserve">нии показателей качества, отобранных проб, от нормативного </w:t>
      </w:r>
      <w:r w:rsidRPr="00942DF3">
        <w:rPr>
          <w:sz w:val="28"/>
          <w:szCs w:val="28"/>
        </w:rPr>
        <w:t>проводится</w:t>
      </w:r>
      <w:r>
        <w:rPr>
          <w:sz w:val="28"/>
          <w:szCs w:val="28"/>
        </w:rPr>
        <w:t xml:space="preserve"> допо</w:t>
      </w:r>
      <w:r>
        <w:rPr>
          <w:sz w:val="28"/>
          <w:szCs w:val="28"/>
        </w:rPr>
        <w:t>л</w:t>
      </w:r>
      <w:r>
        <w:rPr>
          <w:sz w:val="28"/>
          <w:szCs w:val="28"/>
        </w:rPr>
        <w:t>нительная подготовка, обработка и</w:t>
      </w:r>
      <w:r w:rsidRPr="00942DF3">
        <w:rPr>
          <w:sz w:val="28"/>
          <w:szCs w:val="28"/>
        </w:rPr>
        <w:t xml:space="preserve"> обеззараживание воды</w:t>
      </w:r>
      <w:r>
        <w:rPr>
          <w:sz w:val="28"/>
          <w:szCs w:val="28"/>
        </w:rPr>
        <w:t>.</w:t>
      </w:r>
      <w:r w:rsidRPr="00942DF3">
        <w:rPr>
          <w:sz w:val="28"/>
          <w:szCs w:val="28"/>
        </w:rPr>
        <w:t xml:space="preserve"> </w:t>
      </w:r>
      <w:r>
        <w:rPr>
          <w:sz w:val="28"/>
          <w:szCs w:val="28"/>
        </w:rPr>
        <w:t xml:space="preserve"> </w:t>
      </w:r>
      <w:proofErr w:type="gramEnd"/>
    </w:p>
    <w:p w:rsidR="00974308" w:rsidRDefault="00974308" w:rsidP="007B7B91">
      <w:pPr>
        <w:pStyle w:val="29"/>
        <w:spacing w:after="0" w:line="276" w:lineRule="auto"/>
        <w:ind w:left="0" w:firstLine="567"/>
        <w:jc w:val="both"/>
        <w:rPr>
          <w:sz w:val="28"/>
          <w:szCs w:val="28"/>
        </w:rPr>
      </w:pPr>
      <w:r>
        <w:rPr>
          <w:sz w:val="28"/>
          <w:szCs w:val="28"/>
        </w:rPr>
        <w:t xml:space="preserve">Очистка подаваемой в сеть питьевой воды </w:t>
      </w:r>
      <w:r w:rsidR="00E9758E">
        <w:rPr>
          <w:sz w:val="28"/>
          <w:szCs w:val="28"/>
        </w:rPr>
        <w:t>из скважин, располо</w:t>
      </w:r>
      <w:r w:rsidR="005665D1">
        <w:rPr>
          <w:sz w:val="28"/>
          <w:szCs w:val="28"/>
        </w:rPr>
        <w:t xml:space="preserve">женных  на территории  </w:t>
      </w:r>
      <w:proofErr w:type="spellStart"/>
      <w:r w:rsidR="005665D1">
        <w:rPr>
          <w:sz w:val="28"/>
          <w:szCs w:val="28"/>
        </w:rPr>
        <w:t>Бобинского</w:t>
      </w:r>
      <w:proofErr w:type="spellEnd"/>
      <w:r w:rsidR="00E9758E">
        <w:rPr>
          <w:sz w:val="28"/>
          <w:szCs w:val="28"/>
        </w:rPr>
        <w:t xml:space="preserve"> с/</w:t>
      </w:r>
      <w:proofErr w:type="gramStart"/>
      <w:r w:rsidR="00E9758E">
        <w:rPr>
          <w:sz w:val="28"/>
          <w:szCs w:val="28"/>
        </w:rPr>
        <w:t>п</w:t>
      </w:r>
      <w:proofErr w:type="gramEnd"/>
      <w:r w:rsidR="00E9758E">
        <w:rPr>
          <w:sz w:val="28"/>
          <w:szCs w:val="28"/>
        </w:rPr>
        <w:t xml:space="preserve"> </w:t>
      </w:r>
      <w:r w:rsidR="00BE1AA1">
        <w:rPr>
          <w:sz w:val="28"/>
          <w:szCs w:val="28"/>
        </w:rPr>
        <w:t>не производит</w:t>
      </w:r>
      <w:r>
        <w:rPr>
          <w:sz w:val="28"/>
          <w:szCs w:val="28"/>
        </w:rPr>
        <w:t>ся.</w:t>
      </w:r>
    </w:p>
    <w:p w:rsidR="00974308" w:rsidRPr="00D1180C" w:rsidRDefault="00974308" w:rsidP="007B7B91">
      <w:pPr>
        <w:spacing w:after="0"/>
        <w:ind w:firstLine="567"/>
        <w:jc w:val="both"/>
        <w:rPr>
          <w:rFonts w:ascii="Times New Roman" w:eastAsia="Calibri" w:hAnsi="Times New Roman" w:cs="Times New Roman"/>
          <w:sz w:val="28"/>
          <w:szCs w:val="28"/>
        </w:rPr>
      </w:pPr>
      <w:r w:rsidRPr="00D1180C">
        <w:rPr>
          <w:rFonts w:ascii="Times New Roman" w:eastAsia="Calibri" w:hAnsi="Times New Roman" w:cs="Times New Roman"/>
          <w:sz w:val="28"/>
          <w:szCs w:val="28"/>
        </w:rPr>
        <w:t>Регулярно проводятся плановые выездные проверки управлением Федерал</w:t>
      </w:r>
      <w:r w:rsidRPr="00D1180C">
        <w:rPr>
          <w:rFonts w:ascii="Times New Roman" w:eastAsia="Calibri" w:hAnsi="Times New Roman" w:cs="Times New Roman"/>
          <w:sz w:val="28"/>
          <w:szCs w:val="28"/>
        </w:rPr>
        <w:t>ь</w:t>
      </w:r>
      <w:r w:rsidRPr="00D1180C">
        <w:rPr>
          <w:rFonts w:ascii="Times New Roman" w:eastAsia="Calibri" w:hAnsi="Times New Roman" w:cs="Times New Roman"/>
          <w:sz w:val="28"/>
          <w:szCs w:val="28"/>
        </w:rPr>
        <w:t>ной службы по надзору в сфере защиты прав потребителей и благополучия чел</w:t>
      </w:r>
      <w:r w:rsidRPr="00D1180C">
        <w:rPr>
          <w:rFonts w:ascii="Times New Roman" w:eastAsia="Calibri" w:hAnsi="Times New Roman" w:cs="Times New Roman"/>
          <w:sz w:val="28"/>
          <w:szCs w:val="28"/>
        </w:rPr>
        <w:t>о</w:t>
      </w:r>
      <w:r w:rsidR="00BE1AA1">
        <w:rPr>
          <w:rFonts w:ascii="Times New Roman" w:eastAsia="Calibri" w:hAnsi="Times New Roman" w:cs="Times New Roman"/>
          <w:sz w:val="28"/>
          <w:szCs w:val="28"/>
        </w:rPr>
        <w:t>века по Слободскому району.</w:t>
      </w:r>
      <w:r w:rsidR="002469D1">
        <w:rPr>
          <w:rFonts w:ascii="Times New Roman" w:eastAsia="Calibri" w:hAnsi="Times New Roman" w:cs="Times New Roman"/>
          <w:sz w:val="28"/>
          <w:szCs w:val="28"/>
        </w:rPr>
        <w:t xml:space="preserve">                                                                                                            </w:t>
      </w:r>
    </w:p>
    <w:p w:rsidR="00974308" w:rsidRDefault="00974308" w:rsidP="007B7B91">
      <w:pPr>
        <w:pStyle w:val="29"/>
        <w:spacing w:after="0" w:line="276" w:lineRule="auto"/>
        <w:ind w:left="0" w:firstLine="567"/>
        <w:jc w:val="both"/>
        <w:rPr>
          <w:rFonts w:eastAsia="Calibri"/>
          <w:sz w:val="28"/>
          <w:szCs w:val="28"/>
        </w:rPr>
      </w:pPr>
      <w:r w:rsidRPr="00D1180C">
        <w:rPr>
          <w:rFonts w:eastAsia="Calibri"/>
          <w:sz w:val="28"/>
          <w:szCs w:val="28"/>
        </w:rPr>
        <w:lastRenderedPageBreak/>
        <w:t>Ежеквартально предоставляются образцы  проб питьевой воды по всем скв</w:t>
      </w:r>
      <w:r w:rsidRPr="00D1180C">
        <w:rPr>
          <w:rFonts w:eastAsia="Calibri"/>
          <w:sz w:val="28"/>
          <w:szCs w:val="28"/>
        </w:rPr>
        <w:t>а</w:t>
      </w:r>
      <w:r w:rsidRPr="00D1180C">
        <w:rPr>
          <w:rFonts w:eastAsia="Calibri"/>
          <w:sz w:val="28"/>
          <w:szCs w:val="28"/>
        </w:rPr>
        <w:t>жинам на соответствие требований СанПиН 2.1.4.1175-02 «Гигиенические треб</w:t>
      </w:r>
      <w:r w:rsidRPr="00D1180C">
        <w:rPr>
          <w:rFonts w:eastAsia="Calibri"/>
          <w:sz w:val="28"/>
          <w:szCs w:val="28"/>
        </w:rPr>
        <w:t>о</w:t>
      </w:r>
      <w:r w:rsidRPr="00D1180C">
        <w:rPr>
          <w:rFonts w:eastAsia="Calibri"/>
          <w:sz w:val="28"/>
          <w:szCs w:val="28"/>
        </w:rPr>
        <w:t>вания к качеству воды нецентрализованного водоснабжения. Санитарная охрана источников» на органолептические показатели, санитарно-гигиенические иссл</w:t>
      </w:r>
      <w:r w:rsidRPr="00D1180C">
        <w:rPr>
          <w:rFonts w:eastAsia="Calibri"/>
          <w:sz w:val="28"/>
          <w:szCs w:val="28"/>
        </w:rPr>
        <w:t>е</w:t>
      </w:r>
      <w:r w:rsidRPr="00D1180C">
        <w:rPr>
          <w:rFonts w:eastAsia="Calibri"/>
          <w:sz w:val="28"/>
          <w:szCs w:val="28"/>
        </w:rPr>
        <w:t xml:space="preserve">дования и микробиологические исследования. </w:t>
      </w:r>
      <w:r>
        <w:rPr>
          <w:rFonts w:eastAsia="Calibri"/>
          <w:sz w:val="28"/>
          <w:szCs w:val="28"/>
        </w:rPr>
        <w:t>Согласно р</w:t>
      </w:r>
      <w:r w:rsidRPr="00165B18">
        <w:rPr>
          <w:sz w:val="28"/>
          <w:szCs w:val="28"/>
        </w:rPr>
        <w:t>езультат</w:t>
      </w:r>
      <w:r>
        <w:rPr>
          <w:sz w:val="28"/>
          <w:szCs w:val="28"/>
        </w:rPr>
        <w:t>ов</w:t>
      </w:r>
      <w:r w:rsidRPr="00165B18">
        <w:rPr>
          <w:sz w:val="28"/>
          <w:szCs w:val="28"/>
        </w:rPr>
        <w:t xml:space="preserve"> лаборато</w:t>
      </w:r>
      <w:r w:rsidRPr="00165B18">
        <w:rPr>
          <w:sz w:val="28"/>
          <w:szCs w:val="28"/>
        </w:rPr>
        <w:t>р</w:t>
      </w:r>
      <w:r w:rsidRPr="00165B18">
        <w:rPr>
          <w:sz w:val="28"/>
          <w:szCs w:val="28"/>
        </w:rPr>
        <w:t xml:space="preserve">ных исследований </w:t>
      </w:r>
      <w:r>
        <w:rPr>
          <w:sz w:val="28"/>
          <w:szCs w:val="28"/>
        </w:rPr>
        <w:t>пробы взятой с артезианск</w:t>
      </w:r>
      <w:r w:rsidR="00537740">
        <w:rPr>
          <w:sz w:val="28"/>
          <w:szCs w:val="28"/>
        </w:rPr>
        <w:t xml:space="preserve">их скважин </w:t>
      </w:r>
      <w:r>
        <w:rPr>
          <w:sz w:val="28"/>
          <w:szCs w:val="28"/>
        </w:rPr>
        <w:t>в</w:t>
      </w:r>
      <w:r w:rsidRPr="00703FE7">
        <w:rPr>
          <w:rFonts w:eastAsia="Calibri"/>
          <w:sz w:val="28"/>
          <w:szCs w:val="28"/>
        </w:rPr>
        <w:t>ода, подаваемая в для хозяйственно-питьев</w:t>
      </w:r>
      <w:r w:rsidR="00537740">
        <w:rPr>
          <w:rFonts w:eastAsia="Calibri"/>
          <w:sz w:val="28"/>
          <w:szCs w:val="28"/>
        </w:rPr>
        <w:t xml:space="preserve">ых нужд </w:t>
      </w:r>
      <w:r w:rsidR="00E9758E">
        <w:rPr>
          <w:rFonts w:eastAsia="Calibri"/>
          <w:sz w:val="28"/>
          <w:szCs w:val="28"/>
        </w:rPr>
        <w:t>некотор</w:t>
      </w:r>
      <w:r w:rsidR="005665D1">
        <w:rPr>
          <w:rFonts w:eastAsia="Calibri"/>
          <w:sz w:val="28"/>
          <w:szCs w:val="28"/>
        </w:rPr>
        <w:t xml:space="preserve">ых населенных пунктов </w:t>
      </w:r>
      <w:proofErr w:type="spellStart"/>
      <w:r w:rsidR="005665D1">
        <w:rPr>
          <w:rFonts w:eastAsia="Calibri"/>
          <w:sz w:val="28"/>
          <w:szCs w:val="28"/>
        </w:rPr>
        <w:t>Бобинского</w:t>
      </w:r>
      <w:proofErr w:type="spellEnd"/>
      <w:r w:rsidR="00E9758E">
        <w:rPr>
          <w:rFonts w:eastAsia="Calibri"/>
          <w:sz w:val="28"/>
          <w:szCs w:val="28"/>
        </w:rPr>
        <w:t xml:space="preserve"> с/</w:t>
      </w:r>
      <w:proofErr w:type="gramStart"/>
      <w:r w:rsidR="00E9758E">
        <w:rPr>
          <w:rFonts w:eastAsia="Calibri"/>
          <w:sz w:val="28"/>
          <w:szCs w:val="28"/>
        </w:rPr>
        <w:t>п</w:t>
      </w:r>
      <w:proofErr w:type="gramEnd"/>
      <w:r w:rsidR="00E9758E">
        <w:rPr>
          <w:rFonts w:eastAsia="Calibri"/>
          <w:sz w:val="28"/>
          <w:szCs w:val="28"/>
        </w:rPr>
        <w:t xml:space="preserve"> </w:t>
      </w:r>
      <w:r w:rsidR="00537740">
        <w:rPr>
          <w:rFonts w:eastAsia="Calibri"/>
          <w:sz w:val="28"/>
          <w:szCs w:val="28"/>
        </w:rPr>
        <w:t xml:space="preserve">не </w:t>
      </w:r>
      <w:r w:rsidRPr="00703FE7">
        <w:rPr>
          <w:rFonts w:eastAsia="Calibri"/>
          <w:sz w:val="28"/>
          <w:szCs w:val="28"/>
        </w:rPr>
        <w:t>удовлетворяет требованиям</w:t>
      </w:r>
      <w:r w:rsidRPr="00D1180C">
        <w:rPr>
          <w:rFonts w:eastAsia="Calibri"/>
          <w:sz w:val="28"/>
          <w:szCs w:val="28"/>
        </w:rPr>
        <w:t xml:space="preserve">  Сан</w:t>
      </w:r>
      <w:r w:rsidR="00537740">
        <w:rPr>
          <w:rFonts w:eastAsia="Calibri"/>
          <w:sz w:val="28"/>
          <w:szCs w:val="28"/>
        </w:rPr>
        <w:t>ПиН 2.1.4.1175.02, имеются превышения  доп</w:t>
      </w:r>
      <w:r w:rsidR="00537740">
        <w:rPr>
          <w:rFonts w:eastAsia="Calibri"/>
          <w:sz w:val="28"/>
          <w:szCs w:val="28"/>
        </w:rPr>
        <w:t>у</w:t>
      </w:r>
      <w:r w:rsidR="00537740">
        <w:rPr>
          <w:rFonts w:eastAsia="Calibri"/>
          <w:sz w:val="28"/>
          <w:szCs w:val="28"/>
        </w:rPr>
        <w:t>стимых значений показателей по бору</w:t>
      </w:r>
      <w:r w:rsidR="00756357">
        <w:rPr>
          <w:rFonts w:eastAsia="Calibri"/>
          <w:sz w:val="28"/>
          <w:szCs w:val="28"/>
        </w:rPr>
        <w:t xml:space="preserve"> согласно результатов отбора проб воды за 2023 г.</w:t>
      </w:r>
      <w:r w:rsidR="00537740">
        <w:rPr>
          <w:rFonts w:eastAsia="Calibri"/>
          <w:sz w:val="28"/>
          <w:szCs w:val="28"/>
        </w:rPr>
        <w:t>. Р</w:t>
      </w:r>
      <w:r w:rsidRPr="00C40921">
        <w:rPr>
          <w:rFonts w:eastAsia="Calibri"/>
          <w:sz w:val="28"/>
          <w:szCs w:val="28"/>
        </w:rPr>
        <w:t>екомендуется установка модуль</w:t>
      </w:r>
      <w:r w:rsidR="00BE1AA1">
        <w:rPr>
          <w:rFonts w:eastAsia="Calibri"/>
          <w:sz w:val="28"/>
          <w:szCs w:val="28"/>
        </w:rPr>
        <w:t xml:space="preserve">ных </w:t>
      </w:r>
      <w:r w:rsidR="00537740">
        <w:rPr>
          <w:rFonts w:eastAsia="Calibri"/>
          <w:sz w:val="28"/>
          <w:szCs w:val="28"/>
        </w:rPr>
        <w:t>систем</w:t>
      </w:r>
      <w:r w:rsidR="00BE1AA1">
        <w:rPr>
          <w:rFonts w:eastAsia="Calibri"/>
          <w:sz w:val="28"/>
          <w:szCs w:val="28"/>
        </w:rPr>
        <w:t xml:space="preserve"> по очистке воды </w:t>
      </w:r>
      <w:r w:rsidR="00537740">
        <w:rPr>
          <w:rFonts w:eastAsia="Calibri"/>
          <w:sz w:val="28"/>
          <w:szCs w:val="28"/>
        </w:rPr>
        <w:t>.</w:t>
      </w:r>
    </w:p>
    <w:p w:rsidR="00EF67B0" w:rsidRPr="00F825D9" w:rsidRDefault="00EF67B0" w:rsidP="007B7B91">
      <w:pPr>
        <w:pStyle w:val="2"/>
        <w:spacing w:line="276" w:lineRule="auto"/>
        <w:rPr>
          <w:szCs w:val="28"/>
        </w:rPr>
      </w:pPr>
      <w:r w:rsidRPr="00F825D9">
        <w:rPr>
          <w:szCs w:val="28"/>
        </w:rPr>
        <w:t>1.4.3 Описание состояния и функционирования существующих насосных централизованных станций, в том числе оценку энергоэффективности под</w:t>
      </w:r>
      <w:r w:rsidRPr="00F825D9">
        <w:rPr>
          <w:szCs w:val="28"/>
        </w:rPr>
        <w:t>а</w:t>
      </w:r>
      <w:r w:rsidRPr="00F825D9">
        <w:rPr>
          <w:szCs w:val="28"/>
        </w:rPr>
        <w:t>чи воды, которая оценивается как соотношения удельного расхода электр</w:t>
      </w:r>
      <w:r w:rsidRPr="00F825D9">
        <w:rPr>
          <w:szCs w:val="28"/>
        </w:rPr>
        <w:t>и</w:t>
      </w:r>
      <w:r w:rsidRPr="00F825D9">
        <w:rPr>
          <w:szCs w:val="28"/>
        </w:rPr>
        <w:t>ческой энергии, необходимой для подачи установленного уровня напора (давления)</w:t>
      </w:r>
    </w:p>
    <w:p w:rsidR="00EF67B0" w:rsidRDefault="00EF67B0" w:rsidP="007B7B91">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46808">
        <w:rPr>
          <w:rFonts w:ascii="Times New Roman" w:eastAsia="Calibri" w:hAnsi="Times New Roman" w:cs="Times New Roman"/>
          <w:sz w:val="28"/>
          <w:szCs w:val="28"/>
        </w:rPr>
        <w:t xml:space="preserve">одозабор </w:t>
      </w:r>
      <w:proofErr w:type="spellStart"/>
      <w:r w:rsidR="005665D1">
        <w:rPr>
          <w:rFonts w:ascii="Times New Roman" w:eastAsia="Calibri" w:hAnsi="Times New Roman" w:cs="Times New Roman"/>
          <w:sz w:val="28"/>
          <w:szCs w:val="28"/>
        </w:rPr>
        <w:t>с</w:t>
      </w:r>
      <w:proofErr w:type="gramStart"/>
      <w:r w:rsidR="005665D1">
        <w:rPr>
          <w:rFonts w:ascii="Times New Roman" w:eastAsia="Calibri" w:hAnsi="Times New Roman" w:cs="Times New Roman"/>
          <w:sz w:val="28"/>
          <w:szCs w:val="28"/>
        </w:rPr>
        <w:t>.Б</w:t>
      </w:r>
      <w:proofErr w:type="gramEnd"/>
      <w:r w:rsidR="005665D1">
        <w:rPr>
          <w:rFonts w:ascii="Times New Roman" w:eastAsia="Calibri" w:hAnsi="Times New Roman" w:cs="Times New Roman"/>
          <w:sz w:val="28"/>
          <w:szCs w:val="28"/>
        </w:rPr>
        <w:t>обино</w:t>
      </w:r>
      <w:proofErr w:type="spellEnd"/>
      <w:r w:rsidR="00BE1AA1">
        <w:rPr>
          <w:rFonts w:ascii="Times New Roman" w:eastAsia="Calibri" w:hAnsi="Times New Roman" w:cs="Times New Roman"/>
          <w:sz w:val="28"/>
          <w:szCs w:val="28"/>
        </w:rPr>
        <w:t xml:space="preserve"> </w:t>
      </w:r>
      <w:r w:rsidRPr="00D46808">
        <w:rPr>
          <w:rFonts w:ascii="Times New Roman" w:eastAsia="Calibri" w:hAnsi="Times New Roman" w:cs="Times New Roman"/>
          <w:sz w:val="28"/>
          <w:szCs w:val="28"/>
        </w:rPr>
        <w:t xml:space="preserve">функционирует следующим образом. </w:t>
      </w:r>
      <w:r w:rsidR="00974308">
        <w:rPr>
          <w:rFonts w:ascii="Times New Roman" w:eastAsia="Calibri" w:hAnsi="Times New Roman" w:cs="Times New Roman"/>
          <w:sz w:val="28"/>
          <w:szCs w:val="28"/>
        </w:rPr>
        <w:t xml:space="preserve">Вода из скважин, </w:t>
      </w:r>
      <w:r w:rsidR="00974308" w:rsidRPr="00C40921">
        <w:rPr>
          <w:rFonts w:ascii="Times New Roman" w:eastAsia="Calibri" w:hAnsi="Times New Roman" w:cs="Times New Roman"/>
          <w:sz w:val="28"/>
          <w:szCs w:val="28"/>
        </w:rPr>
        <w:t>по напорно-разводящим водопроводам</w:t>
      </w:r>
      <w:r w:rsidR="00974308">
        <w:rPr>
          <w:rFonts w:ascii="Times New Roman" w:eastAsia="Calibri" w:hAnsi="Times New Roman" w:cs="Times New Roman"/>
          <w:sz w:val="28"/>
          <w:szCs w:val="28"/>
        </w:rPr>
        <w:t>,</w:t>
      </w:r>
      <w:r w:rsidR="000C79CD">
        <w:rPr>
          <w:rFonts w:ascii="Times New Roman" w:eastAsia="Calibri" w:hAnsi="Times New Roman" w:cs="Times New Roman"/>
          <w:sz w:val="28"/>
          <w:szCs w:val="28"/>
        </w:rPr>
        <w:t xml:space="preserve"> без регулирующих емкостей, подается </w:t>
      </w:r>
      <w:r>
        <w:rPr>
          <w:rFonts w:ascii="Times New Roman" w:eastAsia="Calibri" w:hAnsi="Times New Roman" w:cs="Times New Roman"/>
          <w:sz w:val="28"/>
          <w:szCs w:val="28"/>
        </w:rPr>
        <w:t>в распределительную сеть</w:t>
      </w:r>
      <w:r w:rsidR="00537740">
        <w:rPr>
          <w:rFonts w:ascii="Times New Roman" w:eastAsia="Calibri" w:hAnsi="Times New Roman" w:cs="Times New Roman"/>
          <w:sz w:val="28"/>
          <w:szCs w:val="28"/>
        </w:rPr>
        <w:t>.</w:t>
      </w:r>
    </w:p>
    <w:p w:rsidR="00EF67B0" w:rsidRDefault="00EF67B0" w:rsidP="007B7B91">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Приборы учета подаваемой в сеть воды</w:t>
      </w:r>
      <w:r w:rsidRPr="00D46808">
        <w:rPr>
          <w:rFonts w:ascii="Times New Roman" w:hAnsi="Times New Roman" w:cs="Times New Roman"/>
          <w:sz w:val="28"/>
          <w:szCs w:val="28"/>
        </w:rPr>
        <w:t xml:space="preserve"> </w:t>
      </w:r>
      <w:r>
        <w:rPr>
          <w:rFonts w:ascii="Times New Roman" w:hAnsi="Times New Roman" w:cs="Times New Roman"/>
          <w:sz w:val="28"/>
          <w:szCs w:val="28"/>
        </w:rPr>
        <w:t xml:space="preserve">отсутствуют. Для точности учета поднятой воды и поданной в сети, а так же выявления потерь при транспортировке необходимо производство проектных и строительно-монтажных  работ по устройству узлов учета холодной воды.  </w:t>
      </w:r>
    </w:p>
    <w:p w:rsidR="00E6192D" w:rsidRDefault="00974308" w:rsidP="007B7B91">
      <w:pPr>
        <w:pStyle w:val="a6"/>
        <w:spacing w:before="0" w:beforeAutospacing="0" w:after="0" w:afterAutospacing="0" w:line="276" w:lineRule="auto"/>
        <w:ind w:firstLine="567"/>
        <w:jc w:val="both"/>
        <w:rPr>
          <w:rFonts w:ascii="Times New Roman" w:hAnsi="Times New Roman"/>
          <w:color w:val="040404"/>
          <w:sz w:val="28"/>
          <w:szCs w:val="28"/>
        </w:rPr>
      </w:pPr>
      <w:r w:rsidRPr="00A15FBC">
        <w:rPr>
          <w:rFonts w:ascii="Times New Roman" w:hAnsi="Times New Roman"/>
          <w:color w:val="040404"/>
          <w:sz w:val="28"/>
          <w:szCs w:val="28"/>
        </w:rPr>
        <w:t>Основным условием эффективной и надежной эксплуатации насосного об</w:t>
      </w:r>
      <w:r w:rsidRPr="00A15FBC">
        <w:rPr>
          <w:rFonts w:ascii="Times New Roman" w:hAnsi="Times New Roman"/>
          <w:color w:val="040404"/>
          <w:sz w:val="28"/>
          <w:szCs w:val="28"/>
        </w:rPr>
        <w:t>о</w:t>
      </w:r>
      <w:r w:rsidRPr="00A15FBC">
        <w:rPr>
          <w:rFonts w:ascii="Times New Roman" w:hAnsi="Times New Roman"/>
          <w:color w:val="040404"/>
          <w:sz w:val="28"/>
          <w:szCs w:val="28"/>
        </w:rPr>
        <w:t>рудования является согласованная работа насоса в системе. Это условие выполн</w:t>
      </w:r>
      <w:r w:rsidRPr="00A15FBC">
        <w:rPr>
          <w:rFonts w:ascii="Times New Roman" w:hAnsi="Times New Roman"/>
          <w:color w:val="040404"/>
          <w:sz w:val="28"/>
          <w:szCs w:val="28"/>
        </w:rPr>
        <w:t>я</w:t>
      </w:r>
      <w:r w:rsidRPr="00A15FBC">
        <w:rPr>
          <w:rFonts w:ascii="Times New Roman" w:hAnsi="Times New Roman"/>
          <w:color w:val="040404"/>
          <w:sz w:val="28"/>
          <w:szCs w:val="28"/>
        </w:rPr>
        <w:t>ется в том случае, если рабочая точка, определяемая пересечением характерист</w:t>
      </w:r>
      <w:r w:rsidRPr="00A15FBC">
        <w:rPr>
          <w:rFonts w:ascii="Times New Roman" w:hAnsi="Times New Roman"/>
          <w:color w:val="040404"/>
          <w:sz w:val="28"/>
          <w:szCs w:val="28"/>
        </w:rPr>
        <w:t>и</w:t>
      </w:r>
      <w:r w:rsidRPr="00A15FBC">
        <w:rPr>
          <w:rFonts w:ascii="Times New Roman" w:hAnsi="Times New Roman"/>
          <w:color w:val="040404"/>
          <w:sz w:val="28"/>
          <w:szCs w:val="28"/>
        </w:rPr>
        <w:t>ки системы и насоса, находится в пределах рабочего диапазона насоса, т.е. в об</w:t>
      </w:r>
      <w:r>
        <w:rPr>
          <w:rFonts w:ascii="Times New Roman" w:hAnsi="Times New Roman"/>
          <w:color w:val="040404"/>
          <w:sz w:val="28"/>
          <w:szCs w:val="28"/>
        </w:rPr>
        <w:t>л</w:t>
      </w:r>
      <w:r>
        <w:rPr>
          <w:rFonts w:ascii="Times New Roman" w:hAnsi="Times New Roman"/>
          <w:color w:val="040404"/>
          <w:sz w:val="28"/>
          <w:szCs w:val="28"/>
        </w:rPr>
        <w:t>а</w:t>
      </w:r>
      <w:r w:rsidR="00E6192D">
        <w:rPr>
          <w:rFonts w:ascii="Times New Roman" w:hAnsi="Times New Roman"/>
          <w:color w:val="040404"/>
          <w:sz w:val="28"/>
          <w:szCs w:val="28"/>
        </w:rPr>
        <w:t>сти максимального КПД.</w:t>
      </w:r>
    </w:p>
    <w:p w:rsidR="00974308" w:rsidRPr="00AD1E6E" w:rsidRDefault="00974308" w:rsidP="007B7B91">
      <w:pPr>
        <w:shd w:val="clear" w:color="auto" w:fill="FFFFFF"/>
        <w:spacing w:after="0"/>
        <w:ind w:firstLine="567"/>
        <w:contextualSpacing/>
        <w:mirrorIndents/>
        <w:jc w:val="both"/>
        <w:rPr>
          <w:rFonts w:ascii="Times New Roman" w:eastAsia="Times New Roman" w:hAnsi="Times New Roman" w:cs="Times New Roman"/>
          <w:sz w:val="12"/>
          <w:szCs w:val="12"/>
        </w:rPr>
      </w:pP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Эффективность того или иного способа регулирования во многом определ</w:t>
      </w:r>
      <w:r w:rsidRPr="00614AD3">
        <w:rPr>
          <w:rFonts w:ascii="Times New Roman" w:eastAsia="Times New Roman" w:hAnsi="Times New Roman" w:cs="Times New Roman"/>
          <w:sz w:val="28"/>
          <w:szCs w:val="28"/>
        </w:rPr>
        <w:t>я</w:t>
      </w:r>
      <w:r w:rsidRPr="00614AD3">
        <w:rPr>
          <w:rFonts w:ascii="Times New Roman" w:eastAsia="Times New Roman" w:hAnsi="Times New Roman" w:cs="Times New Roman"/>
          <w:sz w:val="28"/>
          <w:szCs w:val="28"/>
        </w:rPr>
        <w:t>ется характеристикой системы и графиком ее изменения во времени. В каждом случае необходимо принимать решение в зависимости от конкретных особенн</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 xml:space="preserve">стей условий эксплуатации. </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Задачи снижения энергопотребления насосного оборудования решаются, прежде всего, путем обеспечения согласованной работы насоса и системы. Пр</w:t>
      </w:r>
      <w:r w:rsidRPr="00614AD3">
        <w:rPr>
          <w:rFonts w:ascii="Times New Roman" w:eastAsia="Times New Roman" w:hAnsi="Times New Roman" w:cs="Times New Roman"/>
          <w:sz w:val="28"/>
          <w:szCs w:val="28"/>
        </w:rPr>
        <w:t>о</w:t>
      </w:r>
      <w:r w:rsidRPr="00614AD3">
        <w:rPr>
          <w:rFonts w:ascii="Times New Roman" w:eastAsia="Times New Roman" w:hAnsi="Times New Roman" w:cs="Times New Roman"/>
          <w:sz w:val="28"/>
          <w:szCs w:val="28"/>
        </w:rPr>
        <w:t>блема избыточного энергопотребления насосных систем, находящихся в эксплу</w:t>
      </w:r>
      <w:r w:rsidRPr="00614AD3">
        <w:rPr>
          <w:rFonts w:ascii="Times New Roman" w:eastAsia="Times New Roman" w:hAnsi="Times New Roman" w:cs="Times New Roman"/>
          <w:sz w:val="28"/>
          <w:szCs w:val="28"/>
        </w:rPr>
        <w:t>а</w:t>
      </w:r>
      <w:r w:rsidRPr="00614AD3">
        <w:rPr>
          <w:rFonts w:ascii="Times New Roman" w:eastAsia="Times New Roman" w:hAnsi="Times New Roman" w:cs="Times New Roman"/>
          <w:sz w:val="28"/>
          <w:szCs w:val="28"/>
        </w:rPr>
        <w:t>тации, может быть успешно решена за счет модернизации, направленной на обе</w:t>
      </w:r>
      <w:r w:rsidRPr="00614AD3">
        <w:rPr>
          <w:rFonts w:ascii="Times New Roman" w:eastAsia="Times New Roman" w:hAnsi="Times New Roman" w:cs="Times New Roman"/>
          <w:sz w:val="28"/>
          <w:szCs w:val="28"/>
        </w:rPr>
        <w:t>с</w:t>
      </w:r>
      <w:r w:rsidRPr="00614AD3">
        <w:rPr>
          <w:rFonts w:ascii="Times New Roman" w:eastAsia="Times New Roman" w:hAnsi="Times New Roman" w:cs="Times New Roman"/>
          <w:sz w:val="28"/>
          <w:szCs w:val="28"/>
        </w:rPr>
        <w:t>печение этого требования.</w:t>
      </w:r>
    </w:p>
    <w:p w:rsidR="00974308" w:rsidRPr="00614AD3" w:rsidRDefault="00974308" w:rsidP="007B7B91">
      <w:pPr>
        <w:shd w:val="clear" w:color="auto" w:fill="FFFFFF"/>
        <w:spacing w:after="0"/>
        <w:ind w:firstLine="567"/>
        <w:contextualSpacing/>
        <w:mirrorIndents/>
        <w:jc w:val="both"/>
        <w:rPr>
          <w:rFonts w:ascii="Times New Roman" w:eastAsia="Times New Roman" w:hAnsi="Times New Roman" w:cs="Times New Roman"/>
          <w:sz w:val="28"/>
          <w:szCs w:val="28"/>
        </w:rPr>
      </w:pPr>
      <w:r w:rsidRPr="00614AD3">
        <w:rPr>
          <w:rFonts w:ascii="Times New Roman" w:eastAsia="Times New Roman" w:hAnsi="Times New Roman" w:cs="Times New Roman"/>
          <w:sz w:val="28"/>
          <w:szCs w:val="28"/>
        </w:rPr>
        <w:t>В свою очередь, любые мероприятия по модернизации должны опират</w:t>
      </w:r>
      <w:r w:rsidRPr="00614AD3">
        <w:rPr>
          <w:rFonts w:ascii="Times New Roman" w:eastAsia="Times New Roman" w:hAnsi="Times New Roman" w:cs="Times New Roman"/>
          <w:sz w:val="28"/>
          <w:szCs w:val="28"/>
        </w:rPr>
        <w:t>ь</w:t>
      </w:r>
      <w:r w:rsidRPr="00614AD3">
        <w:rPr>
          <w:rFonts w:ascii="Times New Roman" w:eastAsia="Times New Roman" w:hAnsi="Times New Roman" w:cs="Times New Roman"/>
          <w:sz w:val="28"/>
          <w:szCs w:val="28"/>
        </w:rPr>
        <w:t>ся на достоверные данные о работе насосного оборудования и характеристиках сист</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t>мы. В каждом случае необходимо рассматривать несколько вариантов, а в кач</w:t>
      </w:r>
      <w:r w:rsidRPr="00614AD3">
        <w:rPr>
          <w:rFonts w:ascii="Times New Roman" w:eastAsia="Times New Roman" w:hAnsi="Times New Roman" w:cs="Times New Roman"/>
          <w:sz w:val="28"/>
          <w:szCs w:val="28"/>
        </w:rPr>
        <w:t>е</w:t>
      </w:r>
      <w:r w:rsidRPr="00614AD3">
        <w:rPr>
          <w:rFonts w:ascii="Times New Roman" w:eastAsia="Times New Roman" w:hAnsi="Times New Roman" w:cs="Times New Roman"/>
          <w:sz w:val="28"/>
          <w:szCs w:val="28"/>
        </w:rPr>
        <w:lastRenderedPageBreak/>
        <w:t>стве инструмента по выбору оптимального варианта использовать метод оценки стоимости жизненного цикла насосного оборудования.</w:t>
      </w:r>
    </w:p>
    <w:p w:rsidR="00974308" w:rsidRPr="00221BAA" w:rsidRDefault="00974308" w:rsidP="007B7B91">
      <w:pPr>
        <w:shd w:val="clear" w:color="auto" w:fill="FFFFFF"/>
        <w:spacing w:after="0"/>
        <w:ind w:firstLine="567"/>
        <w:contextualSpacing/>
        <w:mirrorIndents/>
        <w:jc w:val="both"/>
        <w:rPr>
          <w:rFonts w:ascii="Times New Roman" w:eastAsia="Times New Roman" w:hAnsi="Times New Roman" w:cs="Times New Roman"/>
          <w:spacing w:val="-10"/>
          <w:sz w:val="28"/>
          <w:szCs w:val="28"/>
        </w:rPr>
      </w:pPr>
      <w:r w:rsidRPr="00221BAA">
        <w:rPr>
          <w:rFonts w:ascii="Times New Roman" w:eastAsia="Times New Roman" w:hAnsi="Times New Roman" w:cs="Times New Roman"/>
          <w:spacing w:val="-10"/>
          <w:sz w:val="28"/>
          <w:szCs w:val="28"/>
        </w:rPr>
        <w:t>Таблица 1.2 − Причины повышенного энергопотребления и меры по его сн</w:t>
      </w:r>
      <w:r w:rsidRPr="00221BAA">
        <w:rPr>
          <w:rFonts w:ascii="Times New Roman" w:eastAsia="Times New Roman" w:hAnsi="Times New Roman" w:cs="Times New Roman"/>
          <w:spacing w:val="-10"/>
          <w:sz w:val="28"/>
          <w:szCs w:val="28"/>
        </w:rPr>
        <w:t>и</w:t>
      </w:r>
      <w:r w:rsidRPr="00221BAA">
        <w:rPr>
          <w:rFonts w:ascii="Times New Roman" w:eastAsia="Times New Roman" w:hAnsi="Times New Roman" w:cs="Times New Roman"/>
          <w:spacing w:val="-10"/>
          <w:sz w:val="28"/>
          <w:szCs w:val="28"/>
        </w:rPr>
        <w:t>жению</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54"/>
        <w:gridCol w:w="4757"/>
        <w:gridCol w:w="2446"/>
      </w:tblGrid>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Причины высокого эне</w:t>
            </w:r>
            <w:r w:rsidRPr="00C86512">
              <w:rPr>
                <w:rFonts w:ascii="Times New Roman" w:eastAsia="Times New Roman" w:hAnsi="Times New Roman" w:cs="Times New Roman"/>
                <w:b/>
                <w:bCs/>
              </w:rPr>
              <w:t>р</w:t>
            </w:r>
            <w:r w:rsidRPr="00C86512">
              <w:rPr>
                <w:rFonts w:ascii="Times New Roman" w:eastAsia="Times New Roman" w:hAnsi="Times New Roman" w:cs="Times New Roman"/>
                <w:b/>
                <w:bCs/>
              </w:rPr>
              <w:t>гопотребления</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Рекомендуемые мероприятия по снижению энергопотребления</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rPr>
            </w:pPr>
            <w:r w:rsidRPr="00C86512">
              <w:rPr>
                <w:rFonts w:ascii="Times New Roman" w:eastAsia="Times New Roman" w:hAnsi="Times New Roman" w:cs="Times New Roman"/>
                <w:b/>
                <w:bCs/>
              </w:rPr>
              <w:t>Ориентировочный срок окупаемости м</w:t>
            </w:r>
            <w:r w:rsidRPr="00C86512">
              <w:rPr>
                <w:rFonts w:ascii="Times New Roman" w:eastAsia="Times New Roman" w:hAnsi="Times New Roman" w:cs="Times New Roman"/>
                <w:b/>
                <w:bCs/>
              </w:rPr>
              <w:t>е</w:t>
            </w:r>
            <w:r w:rsidRPr="00C86512">
              <w:rPr>
                <w:rFonts w:ascii="Times New Roman" w:eastAsia="Times New Roman" w:hAnsi="Times New Roman" w:cs="Times New Roman"/>
                <w:b/>
                <w:bCs/>
              </w:rPr>
              <w:t>роприятий</w:t>
            </w:r>
          </w:p>
        </w:tc>
      </w:tr>
      <w:tr w:rsidR="00974308" w:rsidRPr="00C86512" w:rsidTr="00992975">
        <w:trPr>
          <w:tblHeader/>
        </w:trPr>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vAlign w:val="center"/>
            <w:hideMark/>
          </w:tcPr>
          <w:p w:rsidR="00974308" w:rsidRPr="00C86512" w:rsidRDefault="00974308" w:rsidP="007B7B91">
            <w:pPr>
              <w:spacing w:after="0"/>
              <w:contextualSpacing/>
              <w:mirrorIndents/>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974308" w:rsidRPr="00C86512" w:rsidTr="00992975">
        <w:tc>
          <w:tcPr>
            <w:tcW w:w="1419"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Наличие в системах пери</w:t>
            </w:r>
            <w:r w:rsidRPr="00C86512">
              <w:rPr>
                <w:rFonts w:ascii="Times New Roman" w:eastAsia="Times New Roman" w:hAnsi="Times New Roman" w:cs="Times New Roman"/>
              </w:rPr>
              <w:t>о</w:t>
            </w:r>
            <w:r w:rsidRPr="00C86512">
              <w:rPr>
                <w:rFonts w:ascii="Times New Roman" w:eastAsia="Times New Roman" w:hAnsi="Times New Roman" w:cs="Times New Roman"/>
              </w:rPr>
              <w:t>дического действия насосов, работающих в постоянном режиме независимо от п</w:t>
            </w:r>
            <w:r w:rsidRPr="00C86512">
              <w:rPr>
                <w:rFonts w:ascii="Times New Roman" w:eastAsia="Times New Roman" w:hAnsi="Times New Roman" w:cs="Times New Roman"/>
              </w:rPr>
              <w:t>о</w:t>
            </w:r>
            <w:r w:rsidRPr="00C86512">
              <w:rPr>
                <w:rFonts w:ascii="Times New Roman" w:eastAsia="Times New Roman" w:hAnsi="Times New Roman" w:cs="Times New Roman"/>
              </w:rPr>
              <w:t>требностей системы, техн</w:t>
            </w:r>
            <w:r w:rsidRPr="00C86512">
              <w:rPr>
                <w:rFonts w:ascii="Times New Roman" w:eastAsia="Times New Roman" w:hAnsi="Times New Roman" w:cs="Times New Roman"/>
              </w:rPr>
              <w:t>о</w:t>
            </w:r>
            <w:r w:rsidRPr="00C86512">
              <w:rPr>
                <w:rFonts w:ascii="Times New Roman" w:eastAsia="Times New Roman" w:hAnsi="Times New Roman" w:cs="Times New Roman"/>
              </w:rPr>
              <w:t>логического процесса и т.п.</w:t>
            </w:r>
          </w:p>
        </w:tc>
        <w:tc>
          <w:tcPr>
            <w:tcW w:w="2365" w:type="pct"/>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Определение необходимости в постоянной р</w:t>
            </w:r>
            <w:r w:rsidRPr="00C86512">
              <w:rPr>
                <w:rFonts w:ascii="Times New Roman" w:eastAsia="Times New Roman" w:hAnsi="Times New Roman" w:cs="Times New Roman"/>
              </w:rPr>
              <w:t>а</w:t>
            </w:r>
            <w:r w:rsidRPr="00C86512">
              <w:rPr>
                <w:rFonts w:ascii="Times New Roman" w:eastAsia="Times New Roman" w:hAnsi="Times New Roman" w:cs="Times New Roman"/>
              </w:rPr>
              <w:t>боте насосов.</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Включение и выключение насоса в ручном или автоматическом режиме только в промежутки времени.</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От нескольких дней до нескольких месяцев</w:t>
            </w:r>
          </w:p>
        </w:tc>
      </w:tr>
      <w:tr w:rsidR="00974308" w:rsidRPr="00C86512" w:rsidTr="00992975">
        <w:tc>
          <w:tcPr>
            <w:tcW w:w="1419"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Системы с меняющейся во времени величиной требу</w:t>
            </w:r>
            <w:r w:rsidRPr="00C86512">
              <w:rPr>
                <w:rFonts w:ascii="Times New Roman" w:eastAsia="Times New Roman" w:hAnsi="Times New Roman" w:cs="Times New Roman"/>
              </w:rPr>
              <w:t>е</w:t>
            </w:r>
            <w:r w:rsidRPr="00C86512">
              <w:rPr>
                <w:rFonts w:ascii="Times New Roman" w:eastAsia="Times New Roman" w:hAnsi="Times New Roman" w:cs="Times New Roman"/>
              </w:rPr>
              <w:t>мого расхода.</w:t>
            </w:r>
          </w:p>
        </w:tc>
        <w:tc>
          <w:tcPr>
            <w:tcW w:w="2365" w:type="pct"/>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Использование привода с регулируемой част</w:t>
            </w:r>
            <w:r w:rsidRPr="00C86512">
              <w:rPr>
                <w:rFonts w:ascii="Times New Roman" w:eastAsia="Times New Roman" w:hAnsi="Times New Roman" w:cs="Times New Roman"/>
              </w:rPr>
              <w:t>о</w:t>
            </w:r>
            <w:r w:rsidRPr="00C86512">
              <w:rPr>
                <w:rFonts w:ascii="Times New Roman" w:eastAsia="Times New Roman" w:hAnsi="Times New Roman" w:cs="Times New Roman"/>
              </w:rPr>
              <w:t>той вращения для систем с преимущественными потерями на трение</w:t>
            </w:r>
          </w:p>
        </w:tc>
        <w:tc>
          <w:tcPr>
            <w:tcW w:w="0" w:type="auto"/>
            <w:tcBorders>
              <w:top w:val="single" w:sz="12"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Месяцы,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proofErr w:type="spellStart"/>
            <w:r w:rsidRPr="00C86512">
              <w:rPr>
                <w:rFonts w:ascii="Times New Roman" w:eastAsia="Times New Roman" w:hAnsi="Times New Roman" w:cs="Times New Roman"/>
              </w:rPr>
              <w:t>Переразмеривание</w:t>
            </w:r>
            <w:proofErr w:type="spellEnd"/>
            <w:r w:rsidRPr="00C86512">
              <w:rPr>
                <w:rFonts w:ascii="Times New Roman" w:eastAsia="Times New Roman" w:hAnsi="Times New Roman" w:cs="Times New Roman"/>
              </w:rPr>
              <w:t xml:space="preserve">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 годы</w:t>
            </w:r>
          </w:p>
        </w:tc>
      </w:tr>
      <w:tr w:rsidR="00974308" w:rsidRPr="00C86512" w:rsidTr="00992975">
        <w:tc>
          <w:tcPr>
            <w:tcW w:w="1419"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Износ основных элементов насоса</w:t>
            </w:r>
          </w:p>
        </w:tc>
        <w:tc>
          <w:tcPr>
            <w:tcW w:w="2365" w:type="pct"/>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Ремонт и замена элементов насоса в случае снижения его рабочих параметров.</w:t>
            </w:r>
          </w:p>
        </w:tc>
        <w:tc>
          <w:tcPr>
            <w:tcW w:w="0" w:type="auto"/>
            <w:tcBorders>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r w:rsidR="00974308" w:rsidRPr="00C86512" w:rsidTr="00992975">
        <w:tc>
          <w:tcPr>
            <w:tcW w:w="1419"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Засорение и коррозия труб.</w:t>
            </w:r>
          </w:p>
        </w:tc>
        <w:tc>
          <w:tcPr>
            <w:tcW w:w="2365" w:type="pct"/>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Очистка труб</w:t>
            </w:r>
          </w:p>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Применение фильтров, сепараторов и подо</w:t>
            </w:r>
            <w:r w:rsidRPr="00C86512">
              <w:rPr>
                <w:rFonts w:ascii="Times New Roman" w:eastAsia="Times New Roman" w:hAnsi="Times New Roman" w:cs="Times New Roman"/>
              </w:rPr>
              <w:t>б</w:t>
            </w:r>
            <w:r w:rsidRPr="00C86512">
              <w:rPr>
                <w:rFonts w:ascii="Times New Roman" w:eastAsia="Times New Roman" w:hAnsi="Times New Roman" w:cs="Times New Roman"/>
              </w:rPr>
              <w:t>ной арматуры для предотвращения засо</w:t>
            </w:r>
            <w:r>
              <w:rPr>
                <w:rFonts w:ascii="Times New Roman" w:eastAsia="Times New Roman" w:hAnsi="Times New Roman" w:cs="Times New Roman"/>
              </w:rPr>
              <w:t>рения.</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трубопроводов на трубы из совреме</w:t>
            </w:r>
            <w:r w:rsidRPr="00C86512">
              <w:rPr>
                <w:rFonts w:ascii="Times New Roman" w:eastAsia="Times New Roman" w:hAnsi="Times New Roman" w:cs="Times New Roman"/>
              </w:rPr>
              <w:t>н</w:t>
            </w:r>
            <w:r w:rsidRPr="00C86512">
              <w:rPr>
                <w:rFonts w:ascii="Times New Roman" w:eastAsia="Times New Roman" w:hAnsi="Times New Roman" w:cs="Times New Roman"/>
              </w:rPr>
              <w:t>ных полимерных материалов, трубы с защитным покрытием</w:t>
            </w:r>
          </w:p>
        </w:tc>
        <w:tc>
          <w:tcPr>
            <w:tcW w:w="0" w:type="auto"/>
            <w:tcBorders>
              <w:top w:val="single" w:sz="4" w:space="0" w:color="auto"/>
              <w:left w:val="single" w:sz="12" w:space="0" w:color="auto"/>
              <w:bottom w:val="single" w:sz="4"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 месяцы</w:t>
            </w:r>
          </w:p>
        </w:tc>
      </w:tr>
      <w:tr w:rsidR="00974308" w:rsidRPr="00C86512" w:rsidTr="00992975">
        <w:tc>
          <w:tcPr>
            <w:tcW w:w="1419"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Большие затраты на ремонт (замена торцовых уплотн</w:t>
            </w:r>
            <w:r w:rsidRPr="00C86512">
              <w:rPr>
                <w:rFonts w:ascii="Times New Roman" w:eastAsia="Times New Roman" w:hAnsi="Times New Roman" w:cs="Times New Roman"/>
              </w:rPr>
              <w:t>е</w:t>
            </w:r>
            <w:r w:rsidRPr="00C86512">
              <w:rPr>
                <w:rFonts w:ascii="Times New Roman" w:eastAsia="Times New Roman" w:hAnsi="Times New Roman" w:cs="Times New Roman"/>
              </w:rPr>
              <w:t>ний, подшипников) </w:t>
            </w:r>
            <w:r w:rsidRPr="00C86512">
              <w:rPr>
                <w:rFonts w:ascii="Times New Roman" w:eastAsia="Times New Roman" w:hAnsi="Times New Roman" w:cs="Times New Roman"/>
              </w:rPr>
              <w:br/>
              <w:t>- Работа насоса за предел</w:t>
            </w:r>
            <w:r w:rsidRPr="00C86512">
              <w:rPr>
                <w:rFonts w:ascii="Times New Roman" w:eastAsia="Times New Roman" w:hAnsi="Times New Roman" w:cs="Times New Roman"/>
              </w:rPr>
              <w:t>а</w:t>
            </w:r>
            <w:r w:rsidRPr="00C86512">
              <w:rPr>
                <w:rFonts w:ascii="Times New Roman" w:eastAsia="Times New Roman" w:hAnsi="Times New Roman" w:cs="Times New Roman"/>
              </w:rPr>
              <w:t>ми рабочей зоны, (</w:t>
            </w:r>
            <w:proofErr w:type="spellStart"/>
            <w:r w:rsidRPr="00C86512">
              <w:rPr>
                <w:rFonts w:ascii="Times New Roman" w:eastAsia="Times New Roman" w:hAnsi="Times New Roman" w:cs="Times New Roman"/>
              </w:rPr>
              <w:t>перера</w:t>
            </w:r>
            <w:r w:rsidRPr="00C86512">
              <w:rPr>
                <w:rFonts w:ascii="Times New Roman" w:eastAsia="Times New Roman" w:hAnsi="Times New Roman" w:cs="Times New Roman"/>
              </w:rPr>
              <w:t>з</w:t>
            </w:r>
            <w:r w:rsidRPr="00C86512">
              <w:rPr>
                <w:rFonts w:ascii="Times New Roman" w:eastAsia="Times New Roman" w:hAnsi="Times New Roman" w:cs="Times New Roman"/>
              </w:rPr>
              <w:t>меривание</w:t>
            </w:r>
            <w:proofErr w:type="spellEnd"/>
            <w:r w:rsidRPr="00C86512">
              <w:rPr>
                <w:rFonts w:ascii="Times New Roman" w:eastAsia="Times New Roman" w:hAnsi="Times New Roman" w:cs="Times New Roman"/>
              </w:rPr>
              <w:t xml:space="preserve"> насоса).</w:t>
            </w:r>
          </w:p>
        </w:tc>
        <w:tc>
          <w:tcPr>
            <w:tcW w:w="2365" w:type="pct"/>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Подрезка рабочего колеса.</w:t>
            </w:r>
            <w:r w:rsidRPr="00C86512">
              <w:rPr>
                <w:rFonts w:ascii="Times New Roman" w:eastAsia="Times New Roman" w:hAnsi="Times New Roman" w:cs="Times New Roman"/>
              </w:rPr>
              <w:br/>
              <w:t>- Применение электродвигателей с меньшей ч</w:t>
            </w:r>
            <w:r w:rsidRPr="00C86512">
              <w:rPr>
                <w:rFonts w:ascii="Times New Roman" w:eastAsia="Times New Roman" w:hAnsi="Times New Roman" w:cs="Times New Roman"/>
              </w:rPr>
              <w:t>а</w:t>
            </w:r>
            <w:r w:rsidRPr="00C86512">
              <w:rPr>
                <w:rFonts w:ascii="Times New Roman" w:eastAsia="Times New Roman" w:hAnsi="Times New Roman" w:cs="Times New Roman"/>
              </w:rPr>
              <w:t>стотой вращения или редукторов в тех случаях, когда параметры насоса значительно превосх</w:t>
            </w:r>
            <w:r w:rsidRPr="00C86512">
              <w:rPr>
                <w:rFonts w:ascii="Times New Roman" w:eastAsia="Times New Roman" w:hAnsi="Times New Roman" w:cs="Times New Roman"/>
              </w:rPr>
              <w:t>о</w:t>
            </w:r>
            <w:r w:rsidRPr="00C86512">
              <w:rPr>
                <w:rFonts w:ascii="Times New Roman" w:eastAsia="Times New Roman" w:hAnsi="Times New Roman" w:cs="Times New Roman"/>
              </w:rPr>
              <w:t>дят потребности системы.</w:t>
            </w:r>
          </w:p>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Замена насоса на насос меньшего типоразмера.</w:t>
            </w:r>
          </w:p>
        </w:tc>
        <w:tc>
          <w:tcPr>
            <w:tcW w:w="0" w:type="auto"/>
            <w:tcBorders>
              <w:top w:val="single" w:sz="4" w:space="0" w:color="auto"/>
              <w:left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Недели-годы</w:t>
            </w:r>
          </w:p>
        </w:tc>
      </w:tr>
      <w:tr w:rsidR="00974308" w:rsidRPr="00C86512" w:rsidTr="00992975">
        <w:tc>
          <w:tcPr>
            <w:tcW w:w="1419"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Работа нескольких насосов, установленных параллельно в постоянном режиме</w:t>
            </w:r>
          </w:p>
        </w:tc>
        <w:tc>
          <w:tcPr>
            <w:tcW w:w="2365" w:type="pct"/>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 Установка системы управления или наладка существующей</w:t>
            </w:r>
          </w:p>
        </w:tc>
        <w:tc>
          <w:tcPr>
            <w:tcW w:w="0" w:type="auto"/>
            <w:tcBorders>
              <w:left w:val="single" w:sz="12" w:space="0" w:color="auto"/>
              <w:bottom w:val="single" w:sz="12" w:space="0" w:color="auto"/>
              <w:right w:val="single" w:sz="12" w:space="0" w:color="auto"/>
            </w:tcBorders>
            <w:shd w:val="clear" w:color="auto" w:fill="FFFFFF"/>
            <w:tcMar>
              <w:top w:w="68" w:type="dxa"/>
              <w:left w:w="68" w:type="dxa"/>
              <w:bottom w:w="68" w:type="dxa"/>
              <w:right w:w="68" w:type="dxa"/>
            </w:tcMar>
            <w:hideMark/>
          </w:tcPr>
          <w:p w:rsidR="00974308" w:rsidRPr="00C86512" w:rsidRDefault="00974308" w:rsidP="007B7B91">
            <w:pPr>
              <w:spacing w:after="0"/>
              <w:contextualSpacing/>
              <w:mirrorIndents/>
              <w:jc w:val="both"/>
              <w:rPr>
                <w:rFonts w:ascii="Times New Roman" w:eastAsia="Times New Roman" w:hAnsi="Times New Roman" w:cs="Times New Roman"/>
              </w:rPr>
            </w:pPr>
            <w:r w:rsidRPr="00C86512">
              <w:rPr>
                <w:rFonts w:ascii="Times New Roman" w:eastAsia="Times New Roman" w:hAnsi="Times New Roman" w:cs="Times New Roman"/>
              </w:rPr>
              <w:t>Недели</w:t>
            </w:r>
          </w:p>
        </w:tc>
      </w:tr>
    </w:tbl>
    <w:p w:rsidR="00EF67B0" w:rsidRDefault="00EF67B0" w:rsidP="007B7B91">
      <w:pPr>
        <w:pStyle w:val="2"/>
        <w:spacing w:before="240" w:line="276" w:lineRule="auto"/>
        <w:rPr>
          <w:szCs w:val="28"/>
        </w:rPr>
      </w:pPr>
      <w:r w:rsidRPr="00C753F1">
        <w:rPr>
          <w:szCs w:val="28"/>
        </w:rPr>
        <w:t>1.4.4 Описание состояния и функционирования водопроводных сетей с</w:t>
      </w:r>
      <w:r w:rsidRPr="00C753F1">
        <w:rPr>
          <w:szCs w:val="28"/>
        </w:rPr>
        <w:t>и</w:t>
      </w:r>
      <w:r w:rsidRPr="00C753F1">
        <w:rPr>
          <w:szCs w:val="28"/>
        </w:rPr>
        <w:t xml:space="preserve">стем водоснабжения, включая оценку величины износа сетей и определение возможности обеспечения качества воды в процессе транспортировки по этим </w:t>
      </w:r>
      <w:r w:rsidRPr="009E1D45">
        <w:rPr>
          <w:szCs w:val="28"/>
        </w:rPr>
        <w:t>сетям</w:t>
      </w:r>
    </w:p>
    <w:p w:rsidR="00D406C1" w:rsidRPr="00D406C1" w:rsidRDefault="00D406C1" w:rsidP="00D406C1"/>
    <w:p w:rsidR="00EF67B0" w:rsidRDefault="00EF67B0" w:rsidP="007B7B91">
      <w:pPr>
        <w:pStyle w:val="29"/>
        <w:spacing w:after="0" w:line="276" w:lineRule="auto"/>
        <w:ind w:left="0" w:firstLine="567"/>
        <w:jc w:val="both"/>
        <w:rPr>
          <w:sz w:val="28"/>
          <w:szCs w:val="28"/>
        </w:rPr>
      </w:pPr>
      <w:r w:rsidRPr="009E1D45">
        <w:rPr>
          <w:sz w:val="28"/>
          <w:szCs w:val="28"/>
        </w:rPr>
        <w:lastRenderedPageBreak/>
        <w:t xml:space="preserve">Протяженность водопроводных сетей </w:t>
      </w:r>
      <w:proofErr w:type="spellStart"/>
      <w:r w:rsidR="00D406C1">
        <w:rPr>
          <w:sz w:val="28"/>
          <w:szCs w:val="28"/>
        </w:rPr>
        <w:t>Бобинского</w:t>
      </w:r>
      <w:proofErr w:type="spellEnd"/>
      <w:r w:rsidR="00D406C1">
        <w:rPr>
          <w:sz w:val="28"/>
          <w:szCs w:val="28"/>
        </w:rPr>
        <w:t xml:space="preserve"> сельского поселения </w:t>
      </w:r>
      <w:r w:rsidRPr="009E1D45">
        <w:rPr>
          <w:sz w:val="28"/>
          <w:szCs w:val="28"/>
        </w:rPr>
        <w:t>с</w:t>
      </w:r>
      <w:r w:rsidRPr="009E1D45">
        <w:rPr>
          <w:sz w:val="28"/>
          <w:szCs w:val="28"/>
        </w:rPr>
        <w:t>о</w:t>
      </w:r>
      <w:r w:rsidRPr="009E1D45">
        <w:rPr>
          <w:sz w:val="28"/>
          <w:szCs w:val="28"/>
        </w:rPr>
        <w:t>ставляет</w:t>
      </w:r>
      <w:r w:rsidR="00F93CD5">
        <w:rPr>
          <w:sz w:val="28"/>
          <w:szCs w:val="28"/>
        </w:rPr>
        <w:t xml:space="preserve"> 7,9  км.</w:t>
      </w:r>
      <w:r w:rsidRPr="009E1D45">
        <w:rPr>
          <w:sz w:val="28"/>
          <w:szCs w:val="28"/>
        </w:rPr>
        <w:t xml:space="preserve"> </w:t>
      </w:r>
      <w:r w:rsidRPr="006237F9">
        <w:rPr>
          <w:sz w:val="28"/>
          <w:szCs w:val="28"/>
        </w:rPr>
        <w:t xml:space="preserve">Существенной проблемой систем водоснабжения </w:t>
      </w:r>
      <w:r>
        <w:rPr>
          <w:sz w:val="28"/>
          <w:szCs w:val="28"/>
        </w:rPr>
        <w:t>сельского</w:t>
      </w:r>
      <w:r w:rsidRPr="006237F9">
        <w:rPr>
          <w:sz w:val="28"/>
          <w:szCs w:val="28"/>
        </w:rPr>
        <w:t xml:space="preserve"> п</w:t>
      </w:r>
      <w:r w:rsidRPr="006237F9">
        <w:rPr>
          <w:sz w:val="28"/>
          <w:szCs w:val="28"/>
        </w:rPr>
        <w:t>о</w:t>
      </w:r>
      <w:r w:rsidRPr="006237F9">
        <w:rPr>
          <w:sz w:val="28"/>
          <w:szCs w:val="28"/>
        </w:rPr>
        <w:t>селения являются неудовлетворительно</w:t>
      </w:r>
      <w:r>
        <w:rPr>
          <w:sz w:val="28"/>
          <w:szCs w:val="28"/>
        </w:rPr>
        <w:t>е состояние водопроводных сетей,</w:t>
      </w:r>
      <w:r w:rsidR="002943AB">
        <w:rPr>
          <w:sz w:val="28"/>
          <w:szCs w:val="28"/>
        </w:rPr>
        <w:t xml:space="preserve"> </w:t>
      </w:r>
      <w:r>
        <w:rPr>
          <w:sz w:val="28"/>
          <w:szCs w:val="28"/>
        </w:rPr>
        <w:t>бол</w:t>
      </w:r>
      <w:r>
        <w:rPr>
          <w:sz w:val="28"/>
          <w:szCs w:val="28"/>
        </w:rPr>
        <w:t>ь</w:t>
      </w:r>
      <w:r>
        <w:rPr>
          <w:sz w:val="28"/>
          <w:szCs w:val="28"/>
        </w:rPr>
        <w:t>шая часть из которых по</w:t>
      </w:r>
      <w:r>
        <w:rPr>
          <w:sz w:val="28"/>
          <w:szCs w:val="28"/>
        </w:rPr>
        <w:t>д</w:t>
      </w:r>
      <w:r>
        <w:rPr>
          <w:sz w:val="28"/>
          <w:szCs w:val="28"/>
        </w:rPr>
        <w:t xml:space="preserve">лежат замене. </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стальные трубопроводы не имеют внутреннего защитного покрытия;</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не выполняется комплексная защита всех металлических подземных трубопроводов от блуждающих токов;</w:t>
      </w:r>
    </w:p>
    <w:p w:rsidR="00EF67B0" w:rsidRPr="00F144D3" w:rsidRDefault="00EF67B0" w:rsidP="007B7B91">
      <w:pPr>
        <w:tabs>
          <w:tab w:val="left" w:pos="993"/>
        </w:tabs>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 xml:space="preserve">- </w:t>
      </w:r>
      <w:r w:rsidR="002943AB">
        <w:rPr>
          <w:rFonts w:ascii="Times New Roman" w:eastAsia="Times New Roman" w:hAnsi="Times New Roman" w:cs="Times New Roman"/>
          <w:sz w:val="28"/>
          <w:szCs w:val="28"/>
          <w:lang w:eastAsia="ar-SA"/>
        </w:rPr>
        <w:t>отсутствует</w:t>
      </w:r>
      <w:r w:rsidR="00023289">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оснащенность насосн</w:t>
      </w:r>
      <w:r>
        <w:rPr>
          <w:rFonts w:ascii="Times New Roman" w:eastAsia="Times New Roman" w:hAnsi="Times New Roman" w:cs="Times New Roman"/>
          <w:sz w:val="28"/>
          <w:szCs w:val="28"/>
          <w:lang w:eastAsia="ar-SA"/>
        </w:rPr>
        <w:t>ого</w:t>
      </w:r>
      <w:r w:rsidRPr="00F144D3">
        <w:rPr>
          <w:rFonts w:ascii="Times New Roman" w:eastAsia="Times New Roman" w:hAnsi="Times New Roman" w:cs="Times New Roman"/>
          <w:sz w:val="28"/>
          <w:szCs w:val="28"/>
          <w:lang w:eastAsia="ar-SA"/>
        </w:rPr>
        <w:t xml:space="preserve"> оборудования частотными регуляторами, позволяющими снижать вероятность гидравлических ударов при</w:t>
      </w:r>
      <w:r>
        <w:rPr>
          <w:rFonts w:ascii="Times New Roman" w:eastAsia="Times New Roman" w:hAnsi="Times New Roman" w:cs="Times New Roman"/>
          <w:sz w:val="28"/>
          <w:szCs w:val="28"/>
          <w:lang w:eastAsia="ar-SA"/>
        </w:rPr>
        <w:t xml:space="preserve"> его</w:t>
      </w:r>
      <w:r w:rsidRPr="00F144D3">
        <w:rPr>
          <w:rFonts w:ascii="Times New Roman" w:eastAsia="Times New Roman" w:hAnsi="Times New Roman" w:cs="Times New Roman"/>
          <w:sz w:val="28"/>
          <w:szCs w:val="28"/>
          <w:lang w:eastAsia="ar-SA"/>
        </w:rPr>
        <w:t xml:space="preserve"> включении и отключении.</w:t>
      </w:r>
    </w:p>
    <w:p w:rsidR="00EF67B0" w:rsidRPr="00F144D3"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F144D3">
        <w:rPr>
          <w:rFonts w:ascii="Times New Roman" w:eastAsia="Times New Roman" w:hAnsi="Times New Roman" w:cs="Times New Roman"/>
          <w:sz w:val="28"/>
          <w:szCs w:val="28"/>
          <w:lang w:eastAsia="ar-SA"/>
        </w:rPr>
        <w:t>Все это приводит к высокой аварийности на сетях и вторичному загрязнению питьевой воды, поданной в разводящие сети.</w:t>
      </w:r>
      <w:r>
        <w:rPr>
          <w:rFonts w:ascii="Times New Roman" w:eastAsia="Times New Roman" w:hAnsi="Times New Roman" w:cs="Times New Roman"/>
          <w:sz w:val="28"/>
          <w:szCs w:val="28"/>
          <w:lang w:eastAsia="ar-SA"/>
        </w:rPr>
        <w:t xml:space="preserve"> </w:t>
      </w:r>
      <w:r w:rsidRPr="00F144D3">
        <w:rPr>
          <w:rFonts w:ascii="Times New Roman" w:eastAsia="Times New Roman" w:hAnsi="Times New Roman" w:cs="Times New Roman"/>
          <w:sz w:val="28"/>
          <w:szCs w:val="28"/>
          <w:lang w:eastAsia="ar-SA"/>
        </w:rPr>
        <w:t xml:space="preserve">Таким образом, существующее состояние распределительной сети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является неблагоприятным фактором в обеспечении населения </w:t>
      </w:r>
      <w:r>
        <w:rPr>
          <w:rFonts w:ascii="Times New Roman" w:eastAsia="Times New Roman" w:hAnsi="Times New Roman" w:cs="Times New Roman"/>
          <w:sz w:val="28"/>
          <w:szCs w:val="28"/>
          <w:lang w:eastAsia="ar-SA"/>
        </w:rPr>
        <w:t>села</w:t>
      </w:r>
      <w:r w:rsidRPr="00F144D3">
        <w:rPr>
          <w:rFonts w:ascii="Times New Roman" w:eastAsia="Times New Roman" w:hAnsi="Times New Roman" w:cs="Times New Roman"/>
          <w:sz w:val="28"/>
          <w:szCs w:val="28"/>
          <w:lang w:eastAsia="ar-SA"/>
        </w:rPr>
        <w:t xml:space="preserve"> качественной питьевой водой.</w:t>
      </w:r>
    </w:p>
    <w:p w:rsidR="00EF67B0" w:rsidRPr="006237F9" w:rsidRDefault="00EF67B0" w:rsidP="007B7B91">
      <w:pPr>
        <w:pStyle w:val="2"/>
        <w:spacing w:line="276" w:lineRule="auto"/>
        <w:rPr>
          <w:szCs w:val="28"/>
        </w:rPr>
      </w:pPr>
      <w:r w:rsidRPr="006237F9">
        <w:rPr>
          <w:szCs w:val="28"/>
        </w:rPr>
        <w:t>1.4.5 Описание существующих технических и технологических проблем, возникающих при водоснабжении</w:t>
      </w:r>
      <w:r w:rsidR="008A6641">
        <w:rPr>
          <w:szCs w:val="28"/>
        </w:rPr>
        <w:t xml:space="preserve">, </w:t>
      </w:r>
      <w:r w:rsidRPr="006237F9">
        <w:rPr>
          <w:szCs w:val="28"/>
        </w:rPr>
        <w:t>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Основными тех</w:t>
      </w:r>
      <w:r w:rsidR="00E6192D">
        <w:rPr>
          <w:rFonts w:ascii="Times New Roman" w:hAnsi="Times New Roman" w:cs="Times New Roman"/>
          <w:sz w:val="28"/>
          <w:szCs w:val="28"/>
        </w:rPr>
        <w:t>ни</w:t>
      </w:r>
      <w:r w:rsidR="008A6641">
        <w:rPr>
          <w:rFonts w:ascii="Times New Roman" w:hAnsi="Times New Roman" w:cs="Times New Roman"/>
          <w:sz w:val="28"/>
          <w:szCs w:val="28"/>
        </w:rPr>
        <w:t xml:space="preserve">ческими проблемами </w:t>
      </w:r>
      <w:r>
        <w:rPr>
          <w:rFonts w:ascii="Times New Roman" w:hAnsi="Times New Roman" w:cs="Times New Roman"/>
          <w:sz w:val="28"/>
          <w:szCs w:val="28"/>
        </w:rPr>
        <w:t>являются:</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морально и физически изношенные водопроводные сети;</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насосное оборудование</w:t>
      </w:r>
      <w:r w:rsidR="008A6641">
        <w:rPr>
          <w:rFonts w:ascii="Times New Roman" w:hAnsi="Times New Roman" w:cs="Times New Roman"/>
          <w:sz w:val="28"/>
          <w:szCs w:val="28"/>
        </w:rPr>
        <w:t xml:space="preserve">, устаревшее морально и физически </w:t>
      </w:r>
      <w:r>
        <w:rPr>
          <w:rFonts w:ascii="Times New Roman" w:hAnsi="Times New Roman" w:cs="Times New Roman"/>
          <w:sz w:val="28"/>
          <w:szCs w:val="28"/>
        </w:rPr>
        <w:t xml:space="preserve"> не оснащено элементами автоматизации, направленными на автоматическое включение и о</w:t>
      </w:r>
      <w:r>
        <w:rPr>
          <w:rFonts w:ascii="Times New Roman" w:hAnsi="Times New Roman" w:cs="Times New Roman"/>
          <w:sz w:val="28"/>
          <w:szCs w:val="28"/>
        </w:rPr>
        <w:t>т</w:t>
      </w:r>
      <w:r>
        <w:rPr>
          <w:rFonts w:ascii="Times New Roman" w:hAnsi="Times New Roman" w:cs="Times New Roman"/>
          <w:sz w:val="28"/>
          <w:szCs w:val="28"/>
        </w:rPr>
        <w:t>ключение, а также возможность управления при помощи ЧРП (частотно-регулируемый привод).</w:t>
      </w:r>
    </w:p>
    <w:p w:rsidR="008C0499" w:rsidRDefault="008C0499" w:rsidP="007B7B91">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 отсутствие современных систем обеззараживания, для повышения качества подаваемой питьевой воды; </w:t>
      </w:r>
    </w:p>
    <w:p w:rsidR="008C0499" w:rsidRPr="00C40921" w:rsidRDefault="008C0499"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отсутствие зон санитарной защиты скважин.</w:t>
      </w:r>
    </w:p>
    <w:p w:rsidR="00EF67B0" w:rsidRDefault="00EF67B0" w:rsidP="007B7B91">
      <w:pPr>
        <w:pStyle w:val="2"/>
        <w:spacing w:line="276" w:lineRule="auto"/>
        <w:rPr>
          <w:szCs w:val="28"/>
        </w:rPr>
      </w:pPr>
      <w:r w:rsidRPr="007A4B1E">
        <w:rPr>
          <w:szCs w:val="28"/>
        </w:rPr>
        <w:t>1.4.6 Описание централизованной системы горячего водоснабжения с использованием закрытых систем горячего водоснабжения, отражающих технологические особенности указанной системы</w:t>
      </w:r>
    </w:p>
    <w:p w:rsidR="00EF67B0" w:rsidRDefault="00EF67B0" w:rsidP="007B7B91">
      <w:pPr>
        <w:spacing w:after="0"/>
        <w:ind w:firstLine="567"/>
        <w:jc w:val="both"/>
        <w:rPr>
          <w:rFonts w:ascii="Times New Roman" w:hAnsi="Times New Roman" w:cs="Times New Roman"/>
          <w:sz w:val="28"/>
          <w:szCs w:val="28"/>
        </w:rPr>
      </w:pPr>
      <w:r w:rsidRPr="007B2B75">
        <w:rPr>
          <w:rFonts w:ascii="Times New Roman" w:hAnsi="Times New Roman" w:cs="Times New Roman"/>
          <w:sz w:val="28"/>
          <w:szCs w:val="28"/>
        </w:rPr>
        <w:t>Централизованное гор</w:t>
      </w:r>
      <w:r w:rsidR="00CD0432">
        <w:rPr>
          <w:rFonts w:ascii="Times New Roman" w:hAnsi="Times New Roman" w:cs="Times New Roman"/>
          <w:sz w:val="28"/>
          <w:szCs w:val="28"/>
        </w:rPr>
        <w:t xml:space="preserve">ячее водоснабжение потребителей </w:t>
      </w:r>
      <w:r w:rsidR="00A674C9">
        <w:rPr>
          <w:rFonts w:ascii="Times New Roman" w:hAnsi="Times New Roman" w:cs="Times New Roman"/>
          <w:sz w:val="28"/>
          <w:szCs w:val="28"/>
        </w:rPr>
        <w:t>присут</w:t>
      </w:r>
      <w:r w:rsidR="00CD1FD0">
        <w:rPr>
          <w:rFonts w:ascii="Times New Roman" w:hAnsi="Times New Roman" w:cs="Times New Roman"/>
          <w:sz w:val="28"/>
          <w:szCs w:val="28"/>
        </w:rPr>
        <w:t>ствует в</w:t>
      </w:r>
      <w:r w:rsidR="00A674C9">
        <w:rPr>
          <w:rFonts w:ascii="Times New Roman" w:hAnsi="Times New Roman" w:cs="Times New Roman"/>
          <w:sz w:val="28"/>
          <w:szCs w:val="28"/>
        </w:rPr>
        <w:t xml:space="preserve"> </w:t>
      </w:r>
      <w:r w:rsidR="004D13FB">
        <w:rPr>
          <w:rFonts w:ascii="Times New Roman" w:hAnsi="Times New Roman" w:cs="Times New Roman"/>
          <w:sz w:val="28"/>
          <w:szCs w:val="28"/>
        </w:rPr>
        <w:t xml:space="preserve"> населенном пункте обеспеченном наличием котельной</w:t>
      </w:r>
      <w:r w:rsidR="00CD1FD0">
        <w:rPr>
          <w:rFonts w:ascii="Times New Roman" w:hAnsi="Times New Roman" w:cs="Times New Roman"/>
          <w:sz w:val="28"/>
          <w:szCs w:val="28"/>
        </w:rPr>
        <w:t xml:space="preserve"> (с. </w:t>
      </w:r>
      <w:proofErr w:type="spellStart"/>
      <w:r w:rsidR="00CD1FD0">
        <w:rPr>
          <w:rFonts w:ascii="Times New Roman" w:hAnsi="Times New Roman" w:cs="Times New Roman"/>
          <w:sz w:val="28"/>
          <w:szCs w:val="28"/>
        </w:rPr>
        <w:t>Бобино</w:t>
      </w:r>
      <w:proofErr w:type="spellEnd"/>
      <w:r w:rsidR="00983C21">
        <w:rPr>
          <w:rFonts w:ascii="Times New Roman" w:hAnsi="Times New Roman" w:cs="Times New Roman"/>
          <w:sz w:val="28"/>
          <w:szCs w:val="28"/>
        </w:rPr>
        <w:t>)</w:t>
      </w:r>
      <w:r w:rsidR="00AA27AC">
        <w:rPr>
          <w:rFonts w:ascii="Times New Roman" w:hAnsi="Times New Roman" w:cs="Times New Roman"/>
          <w:sz w:val="28"/>
          <w:szCs w:val="28"/>
        </w:rPr>
        <w:t>.</w:t>
      </w:r>
      <w:r w:rsidR="00A674C9">
        <w:rPr>
          <w:rFonts w:ascii="Times New Roman" w:hAnsi="Times New Roman" w:cs="Times New Roman"/>
          <w:sz w:val="28"/>
          <w:szCs w:val="28"/>
        </w:rPr>
        <w:t xml:space="preserve"> На территор</w:t>
      </w:r>
      <w:r w:rsidR="00A674C9">
        <w:rPr>
          <w:rFonts w:ascii="Times New Roman" w:hAnsi="Times New Roman" w:cs="Times New Roman"/>
          <w:sz w:val="28"/>
          <w:szCs w:val="28"/>
        </w:rPr>
        <w:t>и</w:t>
      </w:r>
      <w:r w:rsidR="00A674C9">
        <w:rPr>
          <w:rFonts w:ascii="Times New Roman" w:hAnsi="Times New Roman" w:cs="Times New Roman"/>
          <w:sz w:val="28"/>
          <w:szCs w:val="28"/>
        </w:rPr>
        <w:t>ях, где централизованное г</w:t>
      </w:r>
      <w:r w:rsidR="00B372F1">
        <w:rPr>
          <w:rFonts w:ascii="Times New Roman" w:hAnsi="Times New Roman" w:cs="Times New Roman"/>
          <w:sz w:val="28"/>
          <w:szCs w:val="28"/>
        </w:rPr>
        <w:t>орячее водоснабжение</w:t>
      </w:r>
      <w:r w:rsidR="00983C21">
        <w:rPr>
          <w:rFonts w:ascii="Times New Roman" w:hAnsi="Times New Roman" w:cs="Times New Roman"/>
          <w:sz w:val="28"/>
          <w:szCs w:val="28"/>
        </w:rPr>
        <w:t xml:space="preserve"> отсутствует,</w:t>
      </w:r>
      <w:r w:rsidR="00B372F1">
        <w:rPr>
          <w:rFonts w:ascii="Times New Roman" w:hAnsi="Times New Roman" w:cs="Times New Roman"/>
          <w:sz w:val="28"/>
          <w:szCs w:val="28"/>
        </w:rPr>
        <w:t xml:space="preserve"> </w:t>
      </w:r>
      <w:r w:rsidR="00AA27AC">
        <w:rPr>
          <w:rFonts w:ascii="Times New Roman" w:hAnsi="Times New Roman" w:cs="Times New Roman"/>
          <w:sz w:val="28"/>
          <w:szCs w:val="28"/>
        </w:rPr>
        <w:t>горячее водосна</w:t>
      </w:r>
      <w:r w:rsidR="00AA27AC">
        <w:rPr>
          <w:rFonts w:ascii="Times New Roman" w:hAnsi="Times New Roman" w:cs="Times New Roman"/>
          <w:sz w:val="28"/>
          <w:szCs w:val="28"/>
        </w:rPr>
        <w:t>б</w:t>
      </w:r>
      <w:r w:rsidR="00AA27AC">
        <w:rPr>
          <w:rFonts w:ascii="Times New Roman" w:hAnsi="Times New Roman" w:cs="Times New Roman"/>
          <w:sz w:val="28"/>
          <w:szCs w:val="28"/>
        </w:rPr>
        <w:t xml:space="preserve">жение осуществляется </w:t>
      </w:r>
      <w:r w:rsidR="00B372F1">
        <w:rPr>
          <w:rFonts w:ascii="Times New Roman" w:hAnsi="Times New Roman" w:cs="Times New Roman"/>
          <w:sz w:val="28"/>
          <w:szCs w:val="28"/>
        </w:rPr>
        <w:t xml:space="preserve">от </w:t>
      </w:r>
      <w:r w:rsidR="00AA27AC">
        <w:rPr>
          <w:rFonts w:ascii="Times New Roman" w:hAnsi="Times New Roman" w:cs="Times New Roman"/>
          <w:sz w:val="28"/>
          <w:szCs w:val="28"/>
        </w:rPr>
        <w:t xml:space="preserve"> индивидуальных </w:t>
      </w:r>
      <w:r w:rsidR="00B372F1">
        <w:rPr>
          <w:rFonts w:ascii="Times New Roman" w:hAnsi="Times New Roman" w:cs="Times New Roman"/>
          <w:sz w:val="28"/>
          <w:szCs w:val="28"/>
        </w:rPr>
        <w:t>водонагревателей накопительного или проточного типа.</w:t>
      </w:r>
    </w:p>
    <w:p w:rsidR="00EF67B0" w:rsidRPr="005777F5" w:rsidRDefault="00EF67B0" w:rsidP="007B7B91">
      <w:pPr>
        <w:spacing w:after="0"/>
        <w:ind w:firstLine="567"/>
        <w:jc w:val="both"/>
        <w:rPr>
          <w:rFonts w:ascii="Times New Roman" w:hAnsi="Times New Roman" w:cs="Times New Roman"/>
          <w:b/>
          <w:sz w:val="28"/>
          <w:szCs w:val="28"/>
        </w:rPr>
      </w:pPr>
      <w:r w:rsidRPr="005777F5">
        <w:rPr>
          <w:rFonts w:ascii="Times New Roman" w:hAnsi="Times New Roman" w:cs="Times New Roman"/>
          <w:b/>
          <w:sz w:val="28"/>
          <w:szCs w:val="28"/>
        </w:rPr>
        <w:t>1.4.7 Описание существующих технических и технологических решений по предотвращению замерзания воды применительно к территории распр</w:t>
      </w:r>
      <w:r w:rsidRPr="005777F5">
        <w:rPr>
          <w:rFonts w:ascii="Times New Roman" w:hAnsi="Times New Roman" w:cs="Times New Roman"/>
          <w:b/>
          <w:sz w:val="28"/>
          <w:szCs w:val="28"/>
        </w:rPr>
        <w:t>о</w:t>
      </w:r>
      <w:r w:rsidRPr="005777F5">
        <w:rPr>
          <w:rFonts w:ascii="Times New Roman" w:hAnsi="Times New Roman" w:cs="Times New Roman"/>
          <w:b/>
          <w:sz w:val="28"/>
          <w:szCs w:val="28"/>
        </w:rPr>
        <w:t>странения вечномерзлых грунтов</w:t>
      </w:r>
    </w:p>
    <w:p w:rsidR="00593693" w:rsidRPr="00D26F42" w:rsidRDefault="0059369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Территория сельского поселения </w:t>
      </w:r>
      <w:r w:rsidR="00F93CD5">
        <w:rPr>
          <w:rFonts w:ascii="Times New Roman" w:hAnsi="Times New Roman" w:cs="Times New Roman"/>
          <w:sz w:val="28"/>
          <w:szCs w:val="28"/>
        </w:rPr>
        <w:t xml:space="preserve"> не </w:t>
      </w:r>
      <w:r w:rsidRPr="00D26F42">
        <w:rPr>
          <w:rFonts w:ascii="Times New Roman" w:hAnsi="Times New Roman" w:cs="Times New Roman"/>
          <w:sz w:val="28"/>
          <w:szCs w:val="28"/>
        </w:rPr>
        <w:t>относится к территории распростран</w:t>
      </w:r>
      <w:r w:rsidRPr="00D26F42">
        <w:rPr>
          <w:rFonts w:ascii="Times New Roman" w:hAnsi="Times New Roman" w:cs="Times New Roman"/>
          <w:sz w:val="28"/>
          <w:szCs w:val="28"/>
        </w:rPr>
        <w:t>е</w:t>
      </w:r>
      <w:r w:rsidRPr="00D26F42">
        <w:rPr>
          <w:rFonts w:ascii="Times New Roman" w:hAnsi="Times New Roman" w:cs="Times New Roman"/>
          <w:sz w:val="28"/>
          <w:szCs w:val="28"/>
        </w:rPr>
        <w:t>ния вечномерзлых грун</w:t>
      </w:r>
      <w:r w:rsidR="00F93CD5">
        <w:rPr>
          <w:rFonts w:ascii="Times New Roman" w:hAnsi="Times New Roman" w:cs="Times New Roman"/>
          <w:sz w:val="28"/>
          <w:szCs w:val="28"/>
        </w:rPr>
        <w:t>тов.</w:t>
      </w:r>
    </w:p>
    <w:p w:rsidR="00EF67B0" w:rsidRPr="007A4B1E" w:rsidRDefault="00EF67B0" w:rsidP="007B7B91">
      <w:pPr>
        <w:pStyle w:val="2"/>
        <w:spacing w:line="276" w:lineRule="auto"/>
        <w:rPr>
          <w:szCs w:val="28"/>
        </w:rPr>
      </w:pPr>
      <w:r w:rsidRPr="007A4B1E">
        <w:rPr>
          <w:szCs w:val="28"/>
        </w:rPr>
        <w:t>1.4.8 Перечень лиц, владеющих на праве собственности или другом з</w:t>
      </w:r>
      <w:r w:rsidRPr="007A4B1E">
        <w:rPr>
          <w:szCs w:val="28"/>
        </w:rPr>
        <w:t>а</w:t>
      </w:r>
      <w:r w:rsidRPr="007A4B1E">
        <w:rPr>
          <w:szCs w:val="28"/>
        </w:rPr>
        <w:t>конном основании объектами централизованной системы водоснабжения, с указанием принадлежности этим лицам таких объектов (границ зон, в кот</w:t>
      </w:r>
      <w:r w:rsidRPr="007A4B1E">
        <w:rPr>
          <w:szCs w:val="28"/>
        </w:rPr>
        <w:t>о</w:t>
      </w:r>
      <w:r w:rsidRPr="007A4B1E">
        <w:rPr>
          <w:szCs w:val="28"/>
        </w:rPr>
        <w:t>рых расположены такие объекты)</w:t>
      </w:r>
    </w:p>
    <w:p w:rsidR="00EF67B0" w:rsidRPr="000F3F93" w:rsidRDefault="00EF67B0" w:rsidP="007B7B91">
      <w:pPr>
        <w:pStyle w:val="a4"/>
        <w:spacing w:after="0"/>
        <w:ind w:left="0" w:firstLine="567"/>
        <w:contextualSpacing w:val="0"/>
        <w:jc w:val="both"/>
        <w:rPr>
          <w:rFonts w:ascii="Times New Roman" w:hAnsi="Times New Roman" w:cs="Times New Roman"/>
          <w:caps/>
          <w:color w:val="FF0000"/>
          <w:sz w:val="28"/>
          <w:szCs w:val="28"/>
        </w:rPr>
      </w:pPr>
      <w:r>
        <w:rPr>
          <w:rFonts w:ascii="Times New Roman" w:hAnsi="Times New Roman" w:cs="Times New Roman"/>
          <w:sz w:val="28"/>
          <w:szCs w:val="28"/>
        </w:rPr>
        <w:t>Объекты и сети централизованной системы водоснабжения</w:t>
      </w:r>
      <w:r w:rsidR="00A8110C">
        <w:rPr>
          <w:rFonts w:ascii="Times New Roman" w:hAnsi="Times New Roman" w:cs="Times New Roman"/>
          <w:sz w:val="28"/>
          <w:szCs w:val="28"/>
        </w:rPr>
        <w:t xml:space="preserve"> </w:t>
      </w:r>
      <w:r>
        <w:rPr>
          <w:rFonts w:ascii="Times New Roman" w:hAnsi="Times New Roman" w:cs="Times New Roman"/>
          <w:sz w:val="28"/>
          <w:szCs w:val="28"/>
        </w:rPr>
        <w:t>принадлежат а</w:t>
      </w:r>
      <w:r>
        <w:rPr>
          <w:rFonts w:ascii="Times New Roman" w:hAnsi="Times New Roman" w:cs="Times New Roman"/>
          <w:sz w:val="28"/>
          <w:szCs w:val="28"/>
        </w:rPr>
        <w:t>д</w:t>
      </w:r>
      <w:r>
        <w:rPr>
          <w:rFonts w:ascii="Times New Roman" w:hAnsi="Times New Roman" w:cs="Times New Roman"/>
          <w:sz w:val="28"/>
          <w:szCs w:val="28"/>
        </w:rPr>
        <w:t xml:space="preserve">министрации </w:t>
      </w:r>
      <w:r w:rsidR="00E6192D">
        <w:rPr>
          <w:rFonts w:ascii="Times New Roman" w:hAnsi="Times New Roman" w:cs="Times New Roman"/>
          <w:sz w:val="28"/>
          <w:szCs w:val="28"/>
        </w:rPr>
        <w:t xml:space="preserve">Слободского района </w:t>
      </w:r>
      <w:r w:rsidR="00A8110C">
        <w:rPr>
          <w:rFonts w:ascii="Times New Roman" w:hAnsi="Times New Roman" w:cs="Times New Roman"/>
          <w:sz w:val="28"/>
          <w:szCs w:val="28"/>
        </w:rPr>
        <w:t>на праве собственности.</w:t>
      </w:r>
    </w:p>
    <w:p w:rsidR="00EF67B0" w:rsidRPr="00A8110C" w:rsidRDefault="00EF67B0" w:rsidP="00AE668B">
      <w:pPr>
        <w:pStyle w:val="1"/>
      </w:pPr>
      <w:r w:rsidRPr="00F3096F">
        <w:lastRenderedPageBreak/>
        <w:t>РАЗДЕЛ 2 НАПРАВЛЕНИЯ РАЗВИТИЯ ЦЕНТРАЛИЗОВАННЫХ С</w:t>
      </w:r>
      <w:r w:rsidRPr="00F3096F">
        <w:t>И</w:t>
      </w:r>
      <w:r w:rsidR="00A8110C">
        <w:t>СТЕМ ВОДОСНАБЖЕНИЯ</w:t>
      </w:r>
    </w:p>
    <w:p w:rsidR="00EF67B0" w:rsidRPr="007A4B1E" w:rsidRDefault="00EF67B0" w:rsidP="007B7B91">
      <w:pPr>
        <w:pStyle w:val="2"/>
        <w:spacing w:line="276" w:lineRule="auto"/>
        <w:rPr>
          <w:szCs w:val="28"/>
        </w:rPr>
      </w:pPr>
      <w:r w:rsidRPr="007A4B1E">
        <w:rPr>
          <w:caps/>
          <w:szCs w:val="28"/>
        </w:rPr>
        <w:t xml:space="preserve">2.1 </w:t>
      </w:r>
      <w:r w:rsidRPr="007A4B1E">
        <w:rPr>
          <w:szCs w:val="28"/>
        </w:rPr>
        <w:t>Основные направления, принципы, задачи и целевые показатели развития, и показатели развития централизованных систем водоснабжения</w:t>
      </w:r>
    </w:p>
    <w:p w:rsidR="007143F8" w:rsidRPr="00E04314" w:rsidRDefault="00481B9F" w:rsidP="007B7B91">
      <w:pPr>
        <w:pStyle w:val="9"/>
        <w:spacing w:line="276" w:lineRule="auto"/>
      </w:pPr>
      <w:r>
        <w:t>В ц</w:t>
      </w:r>
      <w:r w:rsidR="002B229F" w:rsidRPr="0011302C">
        <w:t>елях совершенствования и развития деятельности сельского поселения, эффективности, устойчивости и надежности функционирования жилищно-коммун</w:t>
      </w:r>
      <w:r w:rsidR="00786104">
        <w:t>ал</w:t>
      </w:r>
      <w:r w:rsidR="00A8110C">
        <w:t xml:space="preserve">ьных систем жизнеобеспечения </w:t>
      </w:r>
      <w:proofErr w:type="spellStart"/>
      <w:r w:rsidR="004D13FB">
        <w:t>Бобинского</w:t>
      </w:r>
      <w:proofErr w:type="spellEnd"/>
      <w:r w:rsidR="00110426">
        <w:t xml:space="preserve"> </w:t>
      </w:r>
      <w:r w:rsidR="002B229F" w:rsidRPr="0011302C">
        <w:t xml:space="preserve">сельского поселения </w:t>
      </w:r>
      <w:r w:rsidR="00E6192D">
        <w:t>Сл</w:t>
      </w:r>
      <w:r w:rsidR="00E6192D">
        <w:t>о</w:t>
      </w:r>
      <w:r w:rsidR="00E6192D">
        <w:t xml:space="preserve">бодского </w:t>
      </w:r>
      <w:r w:rsidR="002B229F" w:rsidRPr="0011302C">
        <w:t>муниципального района,</w:t>
      </w:r>
      <w:r w:rsidR="00A8110C">
        <w:t xml:space="preserve"> в целях улучшения</w:t>
      </w:r>
      <w:r w:rsidR="002B229F" w:rsidRPr="0011302C">
        <w:t xml:space="preserve"> качества коммунальных услуг населения разработана </w:t>
      </w:r>
      <w:r w:rsidR="00A8110C">
        <w:rPr>
          <w:color w:val="FF0000"/>
        </w:rPr>
        <w:t>«</w:t>
      </w:r>
      <w:r w:rsidR="00A8110C">
        <w:t xml:space="preserve">Программа развития коммунальной и жилищной инфраструктуры Слободского района 2020-2026 </w:t>
      </w:r>
      <w:proofErr w:type="spellStart"/>
      <w:proofErr w:type="gramStart"/>
      <w:r w:rsidR="00A8110C">
        <w:t>гг</w:t>
      </w:r>
      <w:proofErr w:type="spellEnd"/>
      <w:proofErr w:type="gramEnd"/>
      <w:r w:rsidR="00A8110C">
        <w:t xml:space="preserve">» </w:t>
      </w:r>
    </w:p>
    <w:p w:rsidR="007143F8" w:rsidRPr="0011302C" w:rsidRDefault="007143F8" w:rsidP="007B7B91">
      <w:pPr>
        <w:pStyle w:val="9"/>
        <w:spacing w:line="276" w:lineRule="auto"/>
      </w:pPr>
      <w:r w:rsidRPr="0011302C">
        <w:t>Основной целью Программы является</w:t>
      </w:r>
      <w:r w:rsidR="00A8110C">
        <w:t xml:space="preserve"> </w:t>
      </w:r>
      <w:r w:rsidR="00B41A3E">
        <w:rPr>
          <w:rFonts w:eastAsiaTheme="minorHAnsi"/>
        </w:rPr>
        <w:t xml:space="preserve">обеспечение </w:t>
      </w:r>
      <w:r w:rsidR="00A8110C">
        <w:rPr>
          <w:rFonts w:eastAsiaTheme="minorHAnsi"/>
        </w:rPr>
        <w:t>модернизации объектов комму</w:t>
      </w:r>
      <w:r w:rsidR="00A8110C">
        <w:rPr>
          <w:rFonts w:eastAsiaTheme="minorHAnsi"/>
        </w:rPr>
        <w:softHyphen/>
        <w:t>нальной инфраструктуры</w:t>
      </w:r>
      <w:r w:rsidRPr="0011302C">
        <w:t xml:space="preserve"> разработка единого к</w:t>
      </w:r>
      <w:r w:rsidRPr="0011302C">
        <w:rPr>
          <w:spacing w:val="8"/>
        </w:rPr>
        <w:t>омплекса</w:t>
      </w:r>
      <w:r w:rsidRPr="0011302C">
        <w:t xml:space="preserve"> </w:t>
      </w:r>
      <w:r w:rsidRPr="0011302C">
        <w:rPr>
          <w:spacing w:val="3"/>
        </w:rPr>
        <w:t xml:space="preserve">мероприятий, направленных на обеспечение оптимальных </w:t>
      </w:r>
      <w:r w:rsidRPr="0011302C">
        <w:rPr>
          <w:spacing w:val="-3"/>
        </w:rPr>
        <w:t>решений системных проблем в обл</w:t>
      </w:r>
      <w:r w:rsidRPr="0011302C">
        <w:rPr>
          <w:spacing w:val="-3"/>
        </w:rPr>
        <w:t>а</w:t>
      </w:r>
      <w:r w:rsidRPr="0011302C">
        <w:rPr>
          <w:spacing w:val="-3"/>
        </w:rPr>
        <w:t>сти функционирования и развития коммунальной инфраструктуры, сельских пос</w:t>
      </w:r>
      <w:r w:rsidRPr="0011302C">
        <w:rPr>
          <w:spacing w:val="-3"/>
        </w:rPr>
        <w:t>е</w:t>
      </w:r>
      <w:r w:rsidRPr="0011302C">
        <w:rPr>
          <w:spacing w:val="-3"/>
        </w:rPr>
        <w:t>лении  муниципального</w:t>
      </w:r>
      <w:r w:rsidR="00786104">
        <w:rPr>
          <w:spacing w:val="-3"/>
        </w:rPr>
        <w:t xml:space="preserve"> района </w:t>
      </w:r>
      <w:r w:rsidRPr="0011302C">
        <w:rPr>
          <w:spacing w:val="8"/>
        </w:rPr>
        <w:t xml:space="preserve"> </w:t>
      </w:r>
      <w:r w:rsidRPr="0011302C">
        <w:rPr>
          <w:spacing w:val="-3"/>
        </w:rPr>
        <w:t>в целях:</w:t>
      </w:r>
    </w:p>
    <w:p w:rsidR="007143F8" w:rsidRPr="0011302C" w:rsidRDefault="007143F8" w:rsidP="007B7B91">
      <w:pPr>
        <w:pStyle w:val="9"/>
        <w:spacing w:line="276" w:lineRule="auto"/>
      </w:pPr>
      <w:r w:rsidRPr="0011302C">
        <w:rPr>
          <w:spacing w:val="-3"/>
        </w:rPr>
        <w:t>- п</w:t>
      </w:r>
      <w:r w:rsidRPr="0011302C">
        <w:t>овышения уровня надежности, качества и эффективности работы комм</w:t>
      </w:r>
      <w:r w:rsidRPr="0011302C">
        <w:t>у</w:t>
      </w:r>
      <w:r w:rsidRPr="0011302C">
        <w:t>нального комплекса;</w:t>
      </w:r>
    </w:p>
    <w:p w:rsidR="007143F8" w:rsidRPr="0011302C" w:rsidRDefault="007143F8" w:rsidP="007B7B91">
      <w:pPr>
        <w:pStyle w:val="9"/>
        <w:spacing w:line="276" w:lineRule="auto"/>
      </w:pPr>
      <w:r w:rsidRPr="0011302C">
        <w:t>- снижения себестоимости коммунальных услуг за счет уменьшения затрат на их производство и внедрения ресурсосберегающих технологий;</w:t>
      </w:r>
    </w:p>
    <w:p w:rsidR="007143F8" w:rsidRPr="0011302C" w:rsidRDefault="007143F8" w:rsidP="007B7B91">
      <w:pPr>
        <w:pStyle w:val="9"/>
        <w:spacing w:line="276" w:lineRule="auto"/>
      </w:pPr>
      <w:r w:rsidRPr="0011302C">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w:t>
      </w:r>
    </w:p>
    <w:p w:rsidR="007143F8" w:rsidRPr="0011302C" w:rsidRDefault="007143F8" w:rsidP="007B7B91">
      <w:pPr>
        <w:pStyle w:val="9"/>
        <w:spacing w:line="276" w:lineRule="auto"/>
      </w:pPr>
      <w:r w:rsidRPr="0011302C">
        <w:t>Условием достижения цели является решение следующих основных задач:</w:t>
      </w:r>
    </w:p>
    <w:p w:rsidR="007143F8" w:rsidRPr="0011302C" w:rsidRDefault="007143F8" w:rsidP="007B7B91">
      <w:pPr>
        <w:pStyle w:val="9"/>
        <w:spacing w:line="276" w:lineRule="auto"/>
      </w:pPr>
      <w:r w:rsidRPr="0011302C">
        <w:t>- инженерно-техническая оптимизация коммунальных систем;</w:t>
      </w:r>
    </w:p>
    <w:p w:rsidR="007143F8" w:rsidRPr="0011302C" w:rsidRDefault="007143F8" w:rsidP="007B7B91">
      <w:pPr>
        <w:pStyle w:val="9"/>
        <w:spacing w:line="276" w:lineRule="auto"/>
      </w:pPr>
      <w:r w:rsidRPr="0011302C">
        <w:t xml:space="preserve">- повышение надежности систем и качества предоставления коммунальных </w:t>
      </w:r>
      <w:r w:rsidRPr="0011302C">
        <w:rPr>
          <w:spacing w:val="-5"/>
        </w:rPr>
        <w:t>услуг;</w:t>
      </w:r>
    </w:p>
    <w:p w:rsidR="007143F8" w:rsidRPr="0011302C" w:rsidRDefault="007143F8" w:rsidP="007B7B91">
      <w:pPr>
        <w:pStyle w:val="9"/>
        <w:spacing w:line="276" w:lineRule="auto"/>
      </w:pPr>
      <w:r w:rsidRPr="0011302C">
        <w:t>- повышение инвестиционной привлекательности коммунальной инфр</w:t>
      </w:r>
      <w:r w:rsidRPr="0011302C">
        <w:t>а</w:t>
      </w:r>
      <w:r w:rsidRPr="0011302C">
        <w:t xml:space="preserve">структуры </w:t>
      </w:r>
      <w:proofErr w:type="gramStart"/>
      <w:r w:rsidRPr="0011302C">
        <w:t>муниципальных</w:t>
      </w:r>
      <w:proofErr w:type="gramEnd"/>
      <w:r w:rsidRPr="0011302C">
        <w:t xml:space="preserve"> образовании;</w:t>
      </w:r>
    </w:p>
    <w:p w:rsidR="007143F8" w:rsidRPr="0011302C" w:rsidRDefault="007143F8" w:rsidP="007B7B91">
      <w:pPr>
        <w:pStyle w:val="9"/>
        <w:spacing w:line="276" w:lineRule="auto"/>
      </w:pPr>
      <w:r w:rsidRPr="0011302C">
        <w:t>- обеспечение сбалансированности интересов субъектов коммунальной и</w:t>
      </w:r>
      <w:r w:rsidRPr="0011302C">
        <w:t>н</w:t>
      </w:r>
      <w:r w:rsidRPr="0011302C">
        <w:t>фраструктуры и потребителей;</w:t>
      </w:r>
    </w:p>
    <w:p w:rsidR="007143F8" w:rsidRPr="0011302C" w:rsidRDefault="007143F8" w:rsidP="007B7B91">
      <w:pPr>
        <w:pStyle w:val="9"/>
        <w:spacing w:line="276" w:lineRule="auto"/>
      </w:pPr>
      <w:r w:rsidRPr="0011302C">
        <w:t>- обеспечение развития жилищного и промышленного строительства на те</w:t>
      </w:r>
      <w:r w:rsidRPr="0011302C">
        <w:t>р</w:t>
      </w:r>
      <w:r w:rsidRPr="0011302C">
        <w:t xml:space="preserve">ритории </w:t>
      </w:r>
      <w:r w:rsidR="00786104">
        <w:t xml:space="preserve">Слободского </w:t>
      </w:r>
      <w:r w:rsidRPr="0011302C">
        <w:t>муниципально</w:t>
      </w:r>
      <w:r w:rsidR="00786104">
        <w:t>го района</w:t>
      </w:r>
      <w:r w:rsidRPr="0011302C">
        <w:t>;</w:t>
      </w:r>
    </w:p>
    <w:p w:rsidR="007143F8" w:rsidRPr="0011302C" w:rsidRDefault="007143F8" w:rsidP="007B7B91">
      <w:pPr>
        <w:pStyle w:val="9"/>
        <w:spacing w:line="276" w:lineRule="auto"/>
      </w:pPr>
      <w:r w:rsidRPr="0011302C">
        <w:t>- улучшение состояния окружающей среды, создание благоприятных условий для проживания жителей района.</w:t>
      </w:r>
    </w:p>
    <w:p w:rsidR="007143F8" w:rsidRPr="0011302C" w:rsidRDefault="007143F8" w:rsidP="007B7B91">
      <w:pPr>
        <w:pStyle w:val="9"/>
        <w:spacing w:line="276" w:lineRule="auto"/>
      </w:pPr>
      <w:r w:rsidRPr="0011302C">
        <w:t>Для реализации Программы предусматривается использование инструментов технической и экономической политики в области жилищно-коммунального х</w:t>
      </w:r>
      <w:r w:rsidRPr="0011302C">
        <w:t>о</w:t>
      </w:r>
      <w:r w:rsidRPr="0011302C">
        <w:t>зяйства.</w:t>
      </w:r>
    </w:p>
    <w:p w:rsidR="007143F8" w:rsidRPr="0011302C" w:rsidRDefault="007143F8" w:rsidP="007B7B91">
      <w:pPr>
        <w:pStyle w:val="9"/>
        <w:spacing w:line="276" w:lineRule="auto"/>
      </w:pPr>
      <w:r w:rsidRPr="0011302C">
        <w:t xml:space="preserve">В рамках реализации данной Программы, в соответствии со стратегическими приоритетами развития сельских поселении </w:t>
      </w:r>
      <w:r w:rsidR="00786104">
        <w:t xml:space="preserve">Слободского </w:t>
      </w:r>
      <w:r w:rsidRPr="0011302C">
        <w:t>муниципального рай</w:t>
      </w:r>
      <w:r w:rsidRPr="0011302C">
        <w:t>о</w:t>
      </w:r>
      <w:r w:rsidRPr="0011302C">
        <w:lastRenderedPageBreak/>
        <w:t>на, основными направлениями сохранения и развития инженерной инфраструкт</w:t>
      </w:r>
      <w:r w:rsidRPr="0011302C">
        <w:t>у</w:t>
      </w:r>
      <w:r w:rsidRPr="0011302C">
        <w:t>ры будет осуществляться мониторинг проведенных мероприятий и на основе эт</w:t>
      </w:r>
      <w:r w:rsidRPr="0011302C">
        <w:t>о</w:t>
      </w:r>
      <w:r w:rsidRPr="0011302C">
        <w:t>го осуществляться корректировка мероприятий Программы.</w:t>
      </w:r>
    </w:p>
    <w:p w:rsidR="00EF67B0" w:rsidRPr="007A4B1E" w:rsidRDefault="00EF67B0" w:rsidP="007B7B91">
      <w:pPr>
        <w:pStyle w:val="2"/>
        <w:spacing w:line="276" w:lineRule="auto"/>
        <w:rPr>
          <w:szCs w:val="28"/>
        </w:rPr>
      </w:pPr>
      <w:r w:rsidRPr="007A4B1E">
        <w:rPr>
          <w:szCs w:val="28"/>
        </w:rPr>
        <w:t>2.2 Различные сценарии развития централизованных систем водосна</w:t>
      </w:r>
      <w:r w:rsidRPr="007A4B1E">
        <w:rPr>
          <w:szCs w:val="28"/>
        </w:rPr>
        <w:t>б</w:t>
      </w:r>
      <w:r w:rsidRPr="007A4B1E">
        <w:rPr>
          <w:szCs w:val="28"/>
        </w:rPr>
        <w:t>жения в зависимости от различн</w:t>
      </w:r>
      <w:r>
        <w:rPr>
          <w:szCs w:val="28"/>
        </w:rPr>
        <w:t>ых сценариев развития поселений</w:t>
      </w:r>
    </w:p>
    <w:p w:rsidR="00CE6ACC" w:rsidRPr="0011302C" w:rsidRDefault="00CE6ACC" w:rsidP="007B7B91">
      <w:pPr>
        <w:pStyle w:val="9"/>
        <w:spacing w:line="276" w:lineRule="auto"/>
      </w:pPr>
      <w:r w:rsidRPr="0011302C">
        <w:t xml:space="preserve">К настоящему времени разработана и утверждена в установленном порядке схема территориального планирования муниципального района, разрабатываются и находятся на стадии утверждения  правила землепользования и </w:t>
      </w:r>
      <w:proofErr w:type="gramStart"/>
      <w:r w:rsidRPr="0011302C">
        <w:t>застройки</w:t>
      </w:r>
      <w:proofErr w:type="gramEnd"/>
      <w:r w:rsidRPr="0011302C">
        <w:t xml:space="preserve">  сел</w:t>
      </w:r>
      <w:r w:rsidRPr="0011302C">
        <w:t>ь</w:t>
      </w:r>
      <w:r w:rsidRPr="0011302C">
        <w:t>ских поселении входящих в состав муниципального района.</w:t>
      </w:r>
    </w:p>
    <w:p w:rsidR="00EF67B0" w:rsidRPr="00531E82" w:rsidRDefault="00023289" w:rsidP="007B7B91">
      <w:pPr>
        <w:pStyle w:val="9"/>
        <w:spacing w:line="276" w:lineRule="auto"/>
        <w:rPr>
          <w:szCs w:val="28"/>
        </w:rPr>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 xml:space="preserve">снабжения, описать </w:t>
      </w:r>
      <w:r>
        <w:rPr>
          <w:szCs w:val="28"/>
        </w:rPr>
        <w:t>р</w:t>
      </w:r>
      <w:r w:rsidRPr="007A4B1E">
        <w:rPr>
          <w:szCs w:val="28"/>
        </w:rPr>
        <w:t>азличные сценарии развития централизованных систем в</w:t>
      </w:r>
      <w:r w:rsidRPr="007A4B1E">
        <w:rPr>
          <w:szCs w:val="28"/>
        </w:rPr>
        <w:t>о</w:t>
      </w:r>
      <w:r w:rsidRPr="007A4B1E">
        <w:rPr>
          <w:szCs w:val="28"/>
        </w:rPr>
        <w:t>доснабжения в зависимости от различн</w:t>
      </w:r>
      <w:r>
        <w:rPr>
          <w:szCs w:val="28"/>
        </w:rPr>
        <w:t>ых сценариев развития поселения не пре</w:t>
      </w:r>
      <w:r>
        <w:rPr>
          <w:szCs w:val="28"/>
        </w:rPr>
        <w:t>д</w:t>
      </w:r>
      <w:r>
        <w:rPr>
          <w:szCs w:val="28"/>
        </w:rPr>
        <w:t>ставляется возможным</w:t>
      </w:r>
      <w:r w:rsidR="00CE6ACC" w:rsidRPr="0011302C">
        <w:t>.</w:t>
      </w:r>
      <w:r w:rsidR="00EF67B0" w:rsidRPr="0011302C">
        <w:t xml:space="preserve"> </w:t>
      </w:r>
      <w:r w:rsidR="00EF67B0" w:rsidRPr="00531E82">
        <w:rPr>
          <w:szCs w:val="28"/>
        </w:rPr>
        <w:br w:type="page"/>
      </w:r>
    </w:p>
    <w:p w:rsidR="00EF67B0" w:rsidRPr="00397A97" w:rsidRDefault="00EF67B0" w:rsidP="00AE668B">
      <w:pPr>
        <w:pStyle w:val="1"/>
      </w:pPr>
      <w:r w:rsidRPr="00397A97">
        <w:lastRenderedPageBreak/>
        <w:t>РАЗДЕЛ 3 БАЛАНС ВОДОСНАБЖЕНИЯ И ПОТРЕБЛЕНИЯ ГОР</w:t>
      </w:r>
      <w:r w:rsidRPr="00397A97">
        <w:t>Я</w:t>
      </w:r>
      <w:r w:rsidRPr="00397A97">
        <w:t>ЧЕЙ, ПИТЬЕВОЙ, ТЕХНИЧЕСКОЙ ВОДЫ</w:t>
      </w:r>
    </w:p>
    <w:p w:rsidR="00EF67B0" w:rsidRPr="00397A97" w:rsidRDefault="00EF67B0" w:rsidP="007B7B91">
      <w:pPr>
        <w:rPr>
          <w:color w:val="FF0000"/>
        </w:rPr>
      </w:pPr>
    </w:p>
    <w:p w:rsidR="0005410E" w:rsidRPr="00C17CF1" w:rsidRDefault="0005410E" w:rsidP="007B7B91">
      <w:pPr>
        <w:spacing w:after="0"/>
        <w:ind w:firstLine="567"/>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Водохозяйственный баланс водопользователя представлен в таблице 3.1.</w:t>
      </w:r>
    </w:p>
    <w:p w:rsidR="0005410E" w:rsidRPr="00C17CF1" w:rsidRDefault="0005410E" w:rsidP="007B7B91">
      <w:pPr>
        <w:spacing w:after="0"/>
        <w:ind w:firstLine="567"/>
        <w:jc w:val="both"/>
        <w:rPr>
          <w:rFonts w:ascii="Times New Roman" w:eastAsia="Times New Roman" w:hAnsi="Times New Roman" w:cs="Times New Roman"/>
          <w:sz w:val="28"/>
          <w:szCs w:val="28"/>
          <w:highlight w:val="yellow"/>
        </w:rPr>
      </w:pPr>
      <w:r w:rsidRPr="00C17CF1">
        <w:rPr>
          <w:rFonts w:ascii="Times New Roman" w:eastAsia="Times New Roman" w:hAnsi="Times New Roman" w:cs="Times New Roman"/>
          <w:sz w:val="28"/>
          <w:szCs w:val="28"/>
          <w:highlight w:val="yellow"/>
        </w:rPr>
        <w:t>Таблица 3.1 − Водохозяйственный баланс водопользования</w:t>
      </w:r>
    </w:p>
    <w:tbl>
      <w:tblPr>
        <w:tblpPr w:leftFromText="180" w:rightFromText="180" w:vertAnchor="text" w:horzAnchor="margin" w:tblpY="117"/>
        <w:tblW w:w="51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4"/>
        <w:gridCol w:w="1016"/>
        <w:gridCol w:w="911"/>
        <w:gridCol w:w="1136"/>
        <w:gridCol w:w="1379"/>
        <w:gridCol w:w="1247"/>
        <w:gridCol w:w="852"/>
        <w:gridCol w:w="1040"/>
        <w:gridCol w:w="1553"/>
      </w:tblGrid>
      <w:tr w:rsidR="00110426" w:rsidRPr="00C17CF1" w:rsidTr="00260E36">
        <w:trPr>
          <w:trHeight w:val="220"/>
        </w:trPr>
        <w:tc>
          <w:tcPr>
            <w:tcW w:w="530"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Произво</w:t>
            </w:r>
            <w:r w:rsidRPr="00C17CF1">
              <w:rPr>
                <w:rFonts w:ascii="Times New Roman" w:eastAsia="Times New Roman" w:hAnsi="Times New Roman" w:cs="Times New Roman"/>
                <w:highlight w:val="yellow"/>
              </w:rPr>
              <w:t>д</w:t>
            </w:r>
            <w:r w:rsidRPr="00C17CF1">
              <w:rPr>
                <w:rFonts w:ascii="Times New Roman" w:eastAsia="Times New Roman" w:hAnsi="Times New Roman" w:cs="Times New Roman"/>
                <w:highlight w:val="yellow"/>
              </w:rPr>
              <w:t>ство (наимен</w:t>
            </w:r>
            <w:r w:rsidRPr="00C17CF1">
              <w:rPr>
                <w:rFonts w:ascii="Times New Roman" w:eastAsia="Times New Roman" w:hAnsi="Times New Roman" w:cs="Times New Roman"/>
                <w:highlight w:val="yellow"/>
              </w:rPr>
              <w:t>о</w:t>
            </w:r>
            <w:r w:rsidRPr="00C17CF1">
              <w:rPr>
                <w:rFonts w:ascii="Times New Roman" w:eastAsia="Times New Roman" w:hAnsi="Times New Roman" w:cs="Times New Roman"/>
                <w:highlight w:val="yellow"/>
              </w:rPr>
              <w:t>вание и</w:t>
            </w:r>
            <w:r w:rsidRPr="00C17CF1">
              <w:rPr>
                <w:rFonts w:ascii="Times New Roman" w:eastAsia="Times New Roman" w:hAnsi="Times New Roman" w:cs="Times New Roman"/>
                <w:highlight w:val="yellow"/>
              </w:rPr>
              <w:t>с</w:t>
            </w:r>
            <w:r w:rsidRPr="00C17CF1">
              <w:rPr>
                <w:rFonts w:ascii="Times New Roman" w:eastAsia="Times New Roman" w:hAnsi="Times New Roman" w:cs="Times New Roman"/>
                <w:highlight w:val="yellow"/>
              </w:rPr>
              <w:t>точника)</w:t>
            </w:r>
          </w:p>
        </w:tc>
        <w:tc>
          <w:tcPr>
            <w:tcW w:w="2784" w:type="pct"/>
            <w:gridSpan w:val="5"/>
            <w:shd w:val="clear" w:color="auto" w:fill="auto"/>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Водопотребление,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w:t>
            </w:r>
            <w:proofErr w:type="spellStart"/>
            <w:r w:rsidRPr="00C17CF1">
              <w:rPr>
                <w:rFonts w:ascii="Times New Roman" w:eastAsia="Times New Roman" w:hAnsi="Times New Roman" w:cs="Times New Roman"/>
                <w:highlight w:val="yellow"/>
              </w:rPr>
              <w:t>сут</w:t>
            </w:r>
            <w:proofErr w:type="spellEnd"/>
            <w:r w:rsidRPr="00C17CF1">
              <w:rPr>
                <w:rFonts w:ascii="Times New Roman" w:eastAsia="Times New Roman" w:hAnsi="Times New Roman" w:cs="Times New Roman"/>
                <w:highlight w:val="yellow"/>
              </w:rPr>
              <w:t>, тыс.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/год</w:t>
            </w:r>
          </w:p>
        </w:tc>
        <w:tc>
          <w:tcPr>
            <w:tcW w:w="417"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Об</w:t>
            </w:r>
            <w:r w:rsidRPr="00C17CF1">
              <w:rPr>
                <w:rFonts w:ascii="Times New Roman" w:eastAsia="Times New Roman" w:hAnsi="Times New Roman" w:cs="Times New Roman"/>
                <w:highlight w:val="yellow"/>
              </w:rPr>
              <w:t>о</w:t>
            </w:r>
            <w:r w:rsidRPr="00C17CF1">
              <w:rPr>
                <w:rFonts w:ascii="Times New Roman" w:eastAsia="Times New Roman" w:hAnsi="Times New Roman" w:cs="Times New Roman"/>
                <w:highlight w:val="yellow"/>
              </w:rPr>
              <w:t>ротная вода,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w:t>
            </w:r>
            <w:proofErr w:type="spellStart"/>
            <w:r w:rsidRPr="00C17CF1">
              <w:rPr>
                <w:rFonts w:ascii="Times New Roman" w:eastAsia="Times New Roman" w:hAnsi="Times New Roman" w:cs="Times New Roman"/>
                <w:highlight w:val="yellow"/>
              </w:rPr>
              <w:t>сут</w:t>
            </w:r>
            <w:proofErr w:type="spellEnd"/>
            <w:r w:rsidRPr="00C17CF1">
              <w:rPr>
                <w:rFonts w:ascii="Times New Roman" w:eastAsia="Times New Roman" w:hAnsi="Times New Roman" w:cs="Times New Roman"/>
                <w:highlight w:val="yellow"/>
              </w:rPr>
              <w:t>, тыс.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/год</w:t>
            </w:r>
          </w:p>
        </w:tc>
        <w:tc>
          <w:tcPr>
            <w:tcW w:w="509"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Повторно</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использ</w:t>
            </w:r>
            <w:r w:rsidRPr="00C17CF1">
              <w:rPr>
                <w:rFonts w:ascii="Times New Roman" w:eastAsia="Times New Roman" w:hAnsi="Times New Roman" w:cs="Times New Roman"/>
                <w:highlight w:val="yellow"/>
              </w:rPr>
              <w:t>у</w:t>
            </w:r>
            <w:r w:rsidRPr="00C17CF1">
              <w:rPr>
                <w:rFonts w:ascii="Times New Roman" w:eastAsia="Times New Roman" w:hAnsi="Times New Roman" w:cs="Times New Roman"/>
                <w:highlight w:val="yellow"/>
              </w:rPr>
              <w:t>емая</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вода,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w:t>
            </w:r>
            <w:proofErr w:type="spellStart"/>
            <w:r w:rsidRPr="00C17CF1">
              <w:rPr>
                <w:rFonts w:ascii="Times New Roman" w:eastAsia="Times New Roman" w:hAnsi="Times New Roman" w:cs="Times New Roman"/>
                <w:highlight w:val="yellow"/>
              </w:rPr>
              <w:t>сут</w:t>
            </w:r>
            <w:proofErr w:type="spellEnd"/>
            <w:r w:rsidRPr="00C17CF1">
              <w:rPr>
                <w:rFonts w:ascii="Times New Roman" w:eastAsia="Times New Roman" w:hAnsi="Times New Roman" w:cs="Times New Roman"/>
                <w:highlight w:val="yellow"/>
              </w:rPr>
              <w:t>, тыс.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/год</w:t>
            </w:r>
          </w:p>
        </w:tc>
        <w:tc>
          <w:tcPr>
            <w:tcW w:w="760"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Безвозвратное</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потребление /</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потери,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w:t>
            </w:r>
            <w:proofErr w:type="spellStart"/>
            <w:r w:rsidRPr="00C17CF1">
              <w:rPr>
                <w:rFonts w:ascii="Times New Roman" w:eastAsia="Times New Roman" w:hAnsi="Times New Roman" w:cs="Times New Roman"/>
                <w:highlight w:val="yellow"/>
              </w:rPr>
              <w:t>сут</w:t>
            </w:r>
            <w:proofErr w:type="spellEnd"/>
            <w:r w:rsidRPr="00C17CF1">
              <w:rPr>
                <w:rFonts w:ascii="Times New Roman" w:eastAsia="Times New Roman" w:hAnsi="Times New Roman" w:cs="Times New Roman"/>
                <w:highlight w:val="yellow"/>
              </w:rPr>
              <w:t>,</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тыс. м</w:t>
            </w:r>
            <w:r w:rsidRPr="00C17CF1">
              <w:rPr>
                <w:rFonts w:ascii="Times New Roman" w:eastAsia="Times New Roman" w:hAnsi="Times New Roman" w:cs="Times New Roman"/>
                <w:highlight w:val="yellow"/>
                <w:vertAlign w:val="superscript"/>
              </w:rPr>
              <w:t>3</w:t>
            </w:r>
            <w:r w:rsidRPr="00C17CF1">
              <w:rPr>
                <w:rFonts w:ascii="Times New Roman" w:eastAsia="Times New Roman" w:hAnsi="Times New Roman" w:cs="Times New Roman"/>
                <w:highlight w:val="yellow"/>
              </w:rPr>
              <w:t>/год</w:t>
            </w:r>
          </w:p>
        </w:tc>
      </w:tr>
      <w:tr w:rsidR="00110426" w:rsidRPr="00C17CF1" w:rsidTr="00260E36">
        <w:trPr>
          <w:trHeight w:val="140"/>
        </w:trPr>
        <w:tc>
          <w:tcPr>
            <w:tcW w:w="530"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497"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Всего</w:t>
            </w:r>
          </w:p>
        </w:tc>
        <w:tc>
          <w:tcPr>
            <w:tcW w:w="1002" w:type="pct"/>
            <w:gridSpan w:val="2"/>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 xml:space="preserve">в том числе </w:t>
            </w:r>
            <w:proofErr w:type="gramStart"/>
            <w:r w:rsidRPr="00C17CF1">
              <w:rPr>
                <w:rFonts w:ascii="Times New Roman" w:eastAsia="Times New Roman" w:hAnsi="Times New Roman" w:cs="Times New Roman"/>
                <w:highlight w:val="yellow"/>
              </w:rPr>
              <w:t>на</w:t>
            </w:r>
            <w:proofErr w:type="gramEnd"/>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производственные</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нужды</w:t>
            </w:r>
          </w:p>
        </w:tc>
        <w:tc>
          <w:tcPr>
            <w:tcW w:w="675"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 xml:space="preserve">в том числе </w:t>
            </w:r>
            <w:proofErr w:type="gramStart"/>
            <w:r w:rsidRPr="00C17CF1">
              <w:rPr>
                <w:rFonts w:ascii="Times New Roman" w:eastAsia="Times New Roman" w:hAnsi="Times New Roman" w:cs="Times New Roman"/>
                <w:highlight w:val="yellow"/>
              </w:rPr>
              <w:t>на</w:t>
            </w:r>
            <w:proofErr w:type="gramEnd"/>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хозяйственно</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бытовые</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 xml:space="preserve">нужды </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населения</w:t>
            </w:r>
          </w:p>
        </w:tc>
        <w:tc>
          <w:tcPr>
            <w:tcW w:w="610" w:type="pct"/>
            <w:vMerge w:val="restar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Произво</w:t>
            </w:r>
            <w:r w:rsidRPr="00C17CF1">
              <w:rPr>
                <w:rFonts w:ascii="Times New Roman" w:eastAsia="Times New Roman" w:hAnsi="Times New Roman" w:cs="Times New Roman"/>
                <w:highlight w:val="yellow"/>
              </w:rPr>
              <w:t>д</w:t>
            </w:r>
            <w:r w:rsidRPr="00C17CF1">
              <w:rPr>
                <w:rFonts w:ascii="Times New Roman" w:eastAsia="Times New Roman" w:hAnsi="Times New Roman" w:cs="Times New Roman"/>
                <w:highlight w:val="yellow"/>
              </w:rPr>
              <w:t>ственные нужды</w:t>
            </w:r>
          </w:p>
        </w:tc>
        <w:tc>
          <w:tcPr>
            <w:tcW w:w="417"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509"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760"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r>
      <w:tr w:rsidR="00110426" w:rsidRPr="00C17CF1" w:rsidTr="00260E36">
        <w:trPr>
          <w:trHeight w:val="140"/>
        </w:trPr>
        <w:tc>
          <w:tcPr>
            <w:tcW w:w="530"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497"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446"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воды</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технич</w:t>
            </w:r>
            <w:r w:rsidRPr="00C17CF1">
              <w:rPr>
                <w:rFonts w:ascii="Times New Roman" w:eastAsia="Times New Roman" w:hAnsi="Times New Roman" w:cs="Times New Roman"/>
                <w:highlight w:val="yellow"/>
              </w:rPr>
              <w:t>е</w:t>
            </w:r>
            <w:r w:rsidRPr="00C17CF1">
              <w:rPr>
                <w:rFonts w:ascii="Times New Roman" w:eastAsia="Times New Roman" w:hAnsi="Times New Roman" w:cs="Times New Roman"/>
                <w:highlight w:val="yellow"/>
              </w:rPr>
              <w:t>ского</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качества</w:t>
            </w:r>
          </w:p>
        </w:tc>
        <w:tc>
          <w:tcPr>
            <w:tcW w:w="556"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воды</w:t>
            </w:r>
          </w:p>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питьевого качества</w:t>
            </w:r>
          </w:p>
        </w:tc>
        <w:tc>
          <w:tcPr>
            <w:tcW w:w="675"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610"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417"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509"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c>
          <w:tcPr>
            <w:tcW w:w="760" w:type="pct"/>
            <w:vMerge/>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p>
        </w:tc>
      </w:tr>
      <w:tr w:rsidR="00110426" w:rsidRPr="00C17CF1" w:rsidTr="00260E36">
        <w:trPr>
          <w:trHeight w:val="220"/>
        </w:trPr>
        <w:tc>
          <w:tcPr>
            <w:tcW w:w="530"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1</w:t>
            </w:r>
          </w:p>
        </w:tc>
        <w:tc>
          <w:tcPr>
            <w:tcW w:w="497"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2</w:t>
            </w:r>
          </w:p>
        </w:tc>
        <w:tc>
          <w:tcPr>
            <w:tcW w:w="446"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3</w:t>
            </w:r>
          </w:p>
        </w:tc>
        <w:tc>
          <w:tcPr>
            <w:tcW w:w="556"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4</w:t>
            </w:r>
          </w:p>
        </w:tc>
        <w:tc>
          <w:tcPr>
            <w:tcW w:w="675"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5</w:t>
            </w:r>
          </w:p>
        </w:tc>
        <w:tc>
          <w:tcPr>
            <w:tcW w:w="610"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6</w:t>
            </w:r>
          </w:p>
        </w:tc>
        <w:tc>
          <w:tcPr>
            <w:tcW w:w="417"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7</w:t>
            </w:r>
          </w:p>
        </w:tc>
        <w:tc>
          <w:tcPr>
            <w:tcW w:w="509"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8</w:t>
            </w:r>
          </w:p>
        </w:tc>
        <w:tc>
          <w:tcPr>
            <w:tcW w:w="760" w:type="pct"/>
            <w:vAlign w:val="center"/>
          </w:tcPr>
          <w:p w:rsidR="00110426" w:rsidRPr="00C17CF1" w:rsidRDefault="00110426" w:rsidP="00110426">
            <w:pPr>
              <w:spacing w:after="0" w:line="240" w:lineRule="auto"/>
              <w:jc w:val="center"/>
              <w:rPr>
                <w:rFonts w:ascii="Times New Roman" w:eastAsia="Times New Roman" w:hAnsi="Times New Roman" w:cs="Times New Roman"/>
                <w:highlight w:val="yellow"/>
              </w:rPr>
            </w:pPr>
            <w:r w:rsidRPr="00C17CF1">
              <w:rPr>
                <w:rFonts w:ascii="Times New Roman" w:eastAsia="Times New Roman" w:hAnsi="Times New Roman" w:cs="Times New Roman"/>
                <w:highlight w:val="yellow"/>
              </w:rPr>
              <w:t>9</w:t>
            </w:r>
          </w:p>
        </w:tc>
      </w:tr>
      <w:tr w:rsidR="00110426" w:rsidRPr="00C17CF1" w:rsidTr="00260E36">
        <w:trPr>
          <w:trHeight w:val="220"/>
        </w:trPr>
        <w:tc>
          <w:tcPr>
            <w:tcW w:w="530"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Подземный водный объект</w:t>
            </w:r>
          </w:p>
        </w:tc>
        <w:tc>
          <w:tcPr>
            <w:tcW w:w="497"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446"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556"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675"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610"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417"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509"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c>
          <w:tcPr>
            <w:tcW w:w="760" w:type="pct"/>
            <w:vAlign w:val="center"/>
          </w:tcPr>
          <w:p w:rsidR="00110426" w:rsidRPr="00C17CF1" w:rsidRDefault="00110426" w:rsidP="00110426">
            <w:pPr>
              <w:spacing w:after="0" w:line="240" w:lineRule="auto"/>
              <w:jc w:val="center"/>
              <w:rPr>
                <w:rFonts w:ascii="Times New Roman" w:eastAsia="Times New Roman" w:hAnsi="Times New Roman" w:cs="Times New Roman"/>
                <w:sz w:val="20"/>
                <w:szCs w:val="20"/>
                <w:highlight w:val="yellow"/>
              </w:rPr>
            </w:pPr>
          </w:p>
        </w:tc>
      </w:tr>
      <w:tr w:rsidR="002D37B3" w:rsidRPr="00C17CF1" w:rsidTr="00260E36">
        <w:trPr>
          <w:trHeight w:val="220"/>
        </w:trPr>
        <w:tc>
          <w:tcPr>
            <w:tcW w:w="530" w:type="pct"/>
            <w:vAlign w:val="center"/>
          </w:tcPr>
          <w:p w:rsidR="002D37B3" w:rsidRPr="00C17CF1" w:rsidRDefault="002D37B3" w:rsidP="002D37B3">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18768</w:t>
            </w:r>
          </w:p>
        </w:tc>
        <w:tc>
          <w:tcPr>
            <w:tcW w:w="49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44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75"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10"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r>
      <w:tr w:rsidR="002D37B3" w:rsidRPr="00C17CF1" w:rsidTr="00260E36">
        <w:trPr>
          <w:trHeight w:val="220"/>
        </w:trPr>
        <w:tc>
          <w:tcPr>
            <w:tcW w:w="530" w:type="pct"/>
            <w:vAlign w:val="center"/>
          </w:tcPr>
          <w:p w:rsidR="002D37B3" w:rsidRPr="00C17CF1" w:rsidRDefault="002D37B3" w:rsidP="002D37B3">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5969</w:t>
            </w:r>
          </w:p>
        </w:tc>
        <w:tc>
          <w:tcPr>
            <w:tcW w:w="49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44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75"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10" w:type="pct"/>
          </w:tcPr>
          <w:p w:rsidR="002D37B3" w:rsidRPr="00C17CF1" w:rsidRDefault="002D37B3" w:rsidP="002D37B3">
            <w:pPr>
              <w:jc w:val="center"/>
              <w:rPr>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r>
      <w:tr w:rsidR="002D37B3" w:rsidRPr="00C17CF1" w:rsidTr="00260E36">
        <w:trPr>
          <w:trHeight w:val="220"/>
        </w:trPr>
        <w:tc>
          <w:tcPr>
            <w:tcW w:w="530" w:type="pct"/>
            <w:vAlign w:val="center"/>
          </w:tcPr>
          <w:p w:rsidR="002D37B3" w:rsidRPr="00C17CF1" w:rsidRDefault="002D37B3" w:rsidP="002D37B3">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47972</w:t>
            </w:r>
          </w:p>
        </w:tc>
        <w:tc>
          <w:tcPr>
            <w:tcW w:w="49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44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75"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10" w:type="pct"/>
          </w:tcPr>
          <w:p w:rsidR="002D37B3" w:rsidRPr="00C17CF1" w:rsidRDefault="002D37B3" w:rsidP="002D37B3">
            <w:pPr>
              <w:jc w:val="center"/>
              <w:rPr>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r>
      <w:tr w:rsidR="002D37B3" w:rsidRPr="00C17CF1" w:rsidTr="00260E36">
        <w:trPr>
          <w:trHeight w:val="220"/>
        </w:trPr>
        <w:tc>
          <w:tcPr>
            <w:tcW w:w="530" w:type="pct"/>
            <w:vAlign w:val="center"/>
          </w:tcPr>
          <w:p w:rsidR="002D37B3" w:rsidRPr="00C17CF1" w:rsidRDefault="002D37B3" w:rsidP="002D37B3">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948</w:t>
            </w:r>
          </w:p>
        </w:tc>
        <w:tc>
          <w:tcPr>
            <w:tcW w:w="49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44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75"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c>
          <w:tcPr>
            <w:tcW w:w="610" w:type="pct"/>
          </w:tcPr>
          <w:p w:rsidR="002D37B3" w:rsidRPr="00C17CF1" w:rsidRDefault="002D37B3" w:rsidP="002D37B3">
            <w:pPr>
              <w:jc w:val="center"/>
              <w:rPr>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2D37B3" w:rsidRPr="00C17CF1" w:rsidRDefault="002D37B3" w:rsidP="002D37B3">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6,77</w:t>
            </w:r>
          </w:p>
        </w:tc>
      </w:tr>
      <w:tr w:rsidR="004D13FB" w:rsidRPr="00C17CF1" w:rsidTr="00260E36">
        <w:trPr>
          <w:trHeight w:val="220"/>
        </w:trPr>
        <w:tc>
          <w:tcPr>
            <w:tcW w:w="530" w:type="pct"/>
            <w:vAlign w:val="center"/>
          </w:tcPr>
          <w:p w:rsidR="004D13FB" w:rsidRPr="00C17CF1" w:rsidRDefault="004D13FB" w:rsidP="00260E36">
            <w:pPr>
              <w:rPr>
                <w:rFonts w:ascii="Times New Roman" w:hAnsi="Times New Roman" w:cs="Times New Roman"/>
                <w:sz w:val="20"/>
                <w:szCs w:val="20"/>
                <w:highlight w:val="yellow"/>
              </w:rPr>
            </w:pPr>
          </w:p>
        </w:tc>
        <w:tc>
          <w:tcPr>
            <w:tcW w:w="49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44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5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675"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610" w:type="pct"/>
          </w:tcPr>
          <w:p w:rsidR="004D13FB" w:rsidRPr="00C17CF1" w:rsidRDefault="004D13FB" w:rsidP="00110426">
            <w:pPr>
              <w:jc w:val="center"/>
              <w:rPr>
                <w:highlight w:val="yellow"/>
              </w:rPr>
            </w:pPr>
          </w:p>
        </w:tc>
        <w:tc>
          <w:tcPr>
            <w:tcW w:w="41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09"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760"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r>
      <w:tr w:rsidR="004D13FB" w:rsidRPr="00C17CF1" w:rsidTr="00260E36">
        <w:trPr>
          <w:trHeight w:val="220"/>
        </w:trPr>
        <w:tc>
          <w:tcPr>
            <w:tcW w:w="530" w:type="pct"/>
            <w:vAlign w:val="center"/>
          </w:tcPr>
          <w:p w:rsidR="004D13FB" w:rsidRPr="00C17CF1" w:rsidRDefault="004D13FB" w:rsidP="00260E36">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11831</w:t>
            </w:r>
          </w:p>
        </w:tc>
        <w:tc>
          <w:tcPr>
            <w:tcW w:w="497"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18,92</w:t>
            </w:r>
          </w:p>
        </w:tc>
        <w:tc>
          <w:tcPr>
            <w:tcW w:w="44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18,92</w:t>
            </w:r>
          </w:p>
        </w:tc>
        <w:tc>
          <w:tcPr>
            <w:tcW w:w="675"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18,92</w:t>
            </w:r>
          </w:p>
        </w:tc>
        <w:tc>
          <w:tcPr>
            <w:tcW w:w="610" w:type="pct"/>
            <w:vAlign w:val="center"/>
          </w:tcPr>
          <w:p w:rsidR="004D13FB" w:rsidRPr="00C17CF1" w:rsidRDefault="007312B6"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18,92</w:t>
            </w:r>
          </w:p>
        </w:tc>
      </w:tr>
      <w:tr w:rsidR="004D13FB" w:rsidRPr="00C17CF1" w:rsidTr="00260E36">
        <w:trPr>
          <w:trHeight w:val="220"/>
        </w:trPr>
        <w:tc>
          <w:tcPr>
            <w:tcW w:w="530" w:type="pct"/>
            <w:vAlign w:val="center"/>
          </w:tcPr>
          <w:p w:rsidR="004D13FB" w:rsidRPr="00C17CF1" w:rsidRDefault="004D13FB" w:rsidP="00260E36">
            <w:pPr>
              <w:rPr>
                <w:rFonts w:ascii="Times New Roman" w:hAnsi="Times New Roman" w:cs="Times New Roman"/>
                <w:sz w:val="20"/>
                <w:szCs w:val="20"/>
                <w:highlight w:val="yellow"/>
              </w:rPr>
            </w:pPr>
          </w:p>
        </w:tc>
        <w:tc>
          <w:tcPr>
            <w:tcW w:w="49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44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5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675" w:type="pct"/>
          </w:tcPr>
          <w:p w:rsidR="004D13FB" w:rsidRPr="00C17CF1" w:rsidRDefault="004D13FB" w:rsidP="00110426">
            <w:pPr>
              <w:jc w:val="center"/>
              <w:rPr>
                <w:highlight w:val="yellow"/>
              </w:rPr>
            </w:pPr>
          </w:p>
        </w:tc>
        <w:tc>
          <w:tcPr>
            <w:tcW w:w="610"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41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09"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760" w:type="pct"/>
          </w:tcPr>
          <w:p w:rsidR="004D13FB" w:rsidRPr="00C17CF1" w:rsidRDefault="004D13FB" w:rsidP="00110426">
            <w:pPr>
              <w:jc w:val="center"/>
              <w:rPr>
                <w:highlight w:val="yellow"/>
              </w:rPr>
            </w:pPr>
          </w:p>
        </w:tc>
      </w:tr>
      <w:tr w:rsidR="002D37B3" w:rsidRPr="00C17CF1" w:rsidTr="00260E36">
        <w:trPr>
          <w:trHeight w:val="220"/>
        </w:trPr>
        <w:tc>
          <w:tcPr>
            <w:tcW w:w="530" w:type="pct"/>
            <w:vAlign w:val="center"/>
          </w:tcPr>
          <w:p w:rsidR="002D37B3" w:rsidRPr="00C17CF1" w:rsidRDefault="002D37B3" w:rsidP="00260E36">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6550</w:t>
            </w:r>
          </w:p>
        </w:tc>
        <w:tc>
          <w:tcPr>
            <w:tcW w:w="497" w:type="pct"/>
            <w:vAlign w:val="center"/>
          </w:tcPr>
          <w:p w:rsidR="002D37B3"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10,86</w:t>
            </w:r>
          </w:p>
        </w:tc>
        <w:tc>
          <w:tcPr>
            <w:tcW w:w="446" w:type="pct"/>
            <w:vAlign w:val="center"/>
          </w:tcPr>
          <w:p w:rsidR="002D37B3"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tcPr>
          <w:p w:rsidR="002D37B3" w:rsidRPr="00C17CF1" w:rsidRDefault="002D37B3" w:rsidP="002D37B3">
            <w:pPr>
              <w:jc w:val="center"/>
              <w:rPr>
                <w:highlight w:val="yellow"/>
              </w:rPr>
            </w:pPr>
            <w:r w:rsidRPr="00C17CF1">
              <w:rPr>
                <w:rFonts w:ascii="Times New Roman" w:eastAsia="Times New Roman" w:hAnsi="Times New Roman" w:cs="Times New Roman"/>
                <w:sz w:val="20"/>
                <w:szCs w:val="20"/>
                <w:highlight w:val="yellow"/>
              </w:rPr>
              <w:t>10,86</w:t>
            </w:r>
          </w:p>
        </w:tc>
        <w:tc>
          <w:tcPr>
            <w:tcW w:w="675" w:type="pct"/>
          </w:tcPr>
          <w:p w:rsidR="002D37B3" w:rsidRPr="00C17CF1" w:rsidRDefault="002D37B3" w:rsidP="002D37B3">
            <w:pPr>
              <w:jc w:val="center"/>
              <w:rPr>
                <w:highlight w:val="yellow"/>
              </w:rPr>
            </w:pPr>
            <w:r w:rsidRPr="00C17CF1">
              <w:rPr>
                <w:rFonts w:ascii="Times New Roman" w:eastAsia="Times New Roman" w:hAnsi="Times New Roman" w:cs="Times New Roman"/>
                <w:sz w:val="20"/>
                <w:szCs w:val="20"/>
                <w:highlight w:val="yellow"/>
              </w:rPr>
              <w:t>10,86</w:t>
            </w:r>
          </w:p>
        </w:tc>
        <w:tc>
          <w:tcPr>
            <w:tcW w:w="610" w:type="pct"/>
            <w:vAlign w:val="center"/>
          </w:tcPr>
          <w:p w:rsidR="002D37B3"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2D37B3"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2D37B3"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tcPr>
          <w:p w:rsidR="002D37B3" w:rsidRPr="00C17CF1" w:rsidRDefault="002D37B3" w:rsidP="00110426">
            <w:pPr>
              <w:jc w:val="center"/>
              <w:rPr>
                <w:highlight w:val="yellow"/>
              </w:rPr>
            </w:pPr>
            <w:r w:rsidRPr="00C17CF1">
              <w:rPr>
                <w:rFonts w:ascii="Times New Roman" w:eastAsia="Times New Roman" w:hAnsi="Times New Roman" w:cs="Times New Roman"/>
                <w:sz w:val="20"/>
                <w:szCs w:val="20"/>
                <w:highlight w:val="yellow"/>
              </w:rPr>
              <w:t>10,86</w:t>
            </w:r>
          </w:p>
        </w:tc>
      </w:tr>
      <w:tr w:rsidR="004D13FB" w:rsidRPr="00C17CF1" w:rsidTr="00260E36">
        <w:trPr>
          <w:trHeight w:val="220"/>
        </w:trPr>
        <w:tc>
          <w:tcPr>
            <w:tcW w:w="530" w:type="pct"/>
            <w:vAlign w:val="center"/>
          </w:tcPr>
          <w:p w:rsidR="004D13FB" w:rsidRPr="00C17CF1" w:rsidRDefault="004D13FB" w:rsidP="00260E36">
            <w:pPr>
              <w:rPr>
                <w:rFonts w:ascii="Times New Roman" w:hAnsi="Times New Roman" w:cs="Times New Roman"/>
                <w:sz w:val="20"/>
                <w:szCs w:val="20"/>
                <w:highlight w:val="yellow"/>
              </w:rPr>
            </w:pPr>
          </w:p>
        </w:tc>
        <w:tc>
          <w:tcPr>
            <w:tcW w:w="49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44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5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675"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610"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41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509"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c>
          <w:tcPr>
            <w:tcW w:w="760"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p>
        </w:tc>
      </w:tr>
      <w:tr w:rsidR="004D13FB" w:rsidRPr="00C17CF1" w:rsidTr="00260E36">
        <w:trPr>
          <w:trHeight w:val="220"/>
        </w:trPr>
        <w:tc>
          <w:tcPr>
            <w:tcW w:w="530" w:type="pct"/>
            <w:vAlign w:val="center"/>
          </w:tcPr>
          <w:p w:rsidR="004D13FB" w:rsidRPr="00C17CF1" w:rsidRDefault="004D13FB" w:rsidP="00260E36">
            <w:pPr>
              <w:rPr>
                <w:rFonts w:ascii="Times New Roman" w:hAnsi="Times New Roman" w:cs="Times New Roman"/>
                <w:sz w:val="20"/>
                <w:szCs w:val="20"/>
                <w:highlight w:val="yellow"/>
              </w:rPr>
            </w:pPr>
            <w:r w:rsidRPr="00C17CF1">
              <w:rPr>
                <w:rFonts w:ascii="Times New Roman" w:hAnsi="Times New Roman" w:cs="Times New Roman"/>
                <w:sz w:val="20"/>
                <w:szCs w:val="20"/>
                <w:highlight w:val="yellow"/>
              </w:rPr>
              <w:t>6551</w:t>
            </w:r>
          </w:p>
        </w:tc>
        <w:tc>
          <w:tcPr>
            <w:tcW w:w="497"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8,05</w:t>
            </w:r>
          </w:p>
        </w:tc>
        <w:tc>
          <w:tcPr>
            <w:tcW w:w="446"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w:t>
            </w:r>
          </w:p>
        </w:tc>
        <w:tc>
          <w:tcPr>
            <w:tcW w:w="556"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8,05</w:t>
            </w:r>
          </w:p>
        </w:tc>
        <w:tc>
          <w:tcPr>
            <w:tcW w:w="675"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8,05</w:t>
            </w:r>
          </w:p>
        </w:tc>
        <w:tc>
          <w:tcPr>
            <w:tcW w:w="610"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417"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509" w:type="pct"/>
            <w:vAlign w:val="center"/>
          </w:tcPr>
          <w:p w:rsidR="004D13FB" w:rsidRPr="00C17CF1" w:rsidRDefault="004D13FB"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0</w:t>
            </w:r>
          </w:p>
        </w:tc>
        <w:tc>
          <w:tcPr>
            <w:tcW w:w="760" w:type="pct"/>
            <w:vAlign w:val="center"/>
          </w:tcPr>
          <w:p w:rsidR="004D13FB" w:rsidRPr="00C17CF1" w:rsidRDefault="002D37B3" w:rsidP="00110426">
            <w:pPr>
              <w:spacing w:after="0" w:line="240" w:lineRule="auto"/>
              <w:jc w:val="center"/>
              <w:rPr>
                <w:rFonts w:ascii="Times New Roman" w:eastAsia="Times New Roman" w:hAnsi="Times New Roman" w:cs="Times New Roman"/>
                <w:sz w:val="20"/>
                <w:szCs w:val="20"/>
                <w:highlight w:val="yellow"/>
              </w:rPr>
            </w:pPr>
            <w:r w:rsidRPr="00C17CF1">
              <w:rPr>
                <w:rFonts w:ascii="Times New Roman" w:eastAsia="Times New Roman" w:hAnsi="Times New Roman" w:cs="Times New Roman"/>
                <w:sz w:val="20"/>
                <w:szCs w:val="20"/>
                <w:highlight w:val="yellow"/>
              </w:rPr>
              <w:t>8,05</w:t>
            </w:r>
          </w:p>
        </w:tc>
      </w:tr>
    </w:tbl>
    <w:p w:rsidR="00A271F0" w:rsidRPr="00C17CF1" w:rsidRDefault="00A271F0" w:rsidP="007B7B91">
      <w:pPr>
        <w:pStyle w:val="a4"/>
        <w:spacing w:after="0"/>
        <w:ind w:left="0" w:firstLine="567"/>
        <w:contextualSpacing w:val="0"/>
        <w:jc w:val="both"/>
        <w:rPr>
          <w:rFonts w:ascii="Times New Roman" w:hAnsi="Times New Roman" w:cs="Times New Roman"/>
          <w:sz w:val="28"/>
          <w:szCs w:val="28"/>
          <w:highlight w:val="yellow"/>
        </w:rPr>
      </w:pPr>
    </w:p>
    <w:p w:rsidR="00110426" w:rsidRPr="00C17CF1" w:rsidRDefault="00110426" w:rsidP="007B7B91">
      <w:pPr>
        <w:pStyle w:val="a4"/>
        <w:spacing w:after="0"/>
        <w:ind w:left="0" w:firstLine="567"/>
        <w:contextualSpacing w:val="0"/>
        <w:jc w:val="both"/>
        <w:rPr>
          <w:rFonts w:ascii="Times New Roman" w:hAnsi="Times New Roman" w:cs="Times New Roman"/>
          <w:sz w:val="28"/>
          <w:szCs w:val="28"/>
          <w:highlight w:val="yellow"/>
        </w:rPr>
      </w:pPr>
    </w:p>
    <w:p w:rsidR="00995D5C" w:rsidRPr="00C17CF1" w:rsidRDefault="00A271F0" w:rsidP="007B7B91">
      <w:pPr>
        <w:pStyle w:val="a4"/>
        <w:spacing w:after="0"/>
        <w:ind w:left="0" w:firstLine="567"/>
        <w:contextualSpacing w:val="0"/>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Среднесуточная производительность группового водозабора</w:t>
      </w:r>
    </w:p>
    <w:p w:rsidR="00A271F0" w:rsidRPr="00C17CF1" w:rsidRDefault="00A271F0" w:rsidP="007B7B91">
      <w:pPr>
        <w:pStyle w:val="a4"/>
        <w:spacing w:after="0"/>
        <w:ind w:left="0" w:firstLine="567"/>
        <w:contextualSpacing w:val="0"/>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 xml:space="preserve"> (населенного пункта</w:t>
      </w:r>
      <w:r w:rsidR="004D13FB" w:rsidRPr="00C17CF1">
        <w:rPr>
          <w:rFonts w:ascii="Times New Roman" w:hAnsi="Times New Roman" w:cs="Times New Roman"/>
          <w:sz w:val="28"/>
          <w:szCs w:val="28"/>
          <w:highlight w:val="yellow"/>
        </w:rPr>
        <w:t xml:space="preserve"> с. </w:t>
      </w:r>
      <w:proofErr w:type="spellStart"/>
      <w:r w:rsidR="004D13FB" w:rsidRPr="00C17CF1">
        <w:rPr>
          <w:rFonts w:ascii="Times New Roman" w:hAnsi="Times New Roman" w:cs="Times New Roman"/>
          <w:sz w:val="28"/>
          <w:szCs w:val="28"/>
          <w:highlight w:val="yellow"/>
        </w:rPr>
        <w:t>Бобино</w:t>
      </w:r>
      <w:proofErr w:type="spellEnd"/>
      <w:r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 xml:space="preserve">27,08 </w:t>
      </w:r>
      <w:r w:rsidRPr="00C17CF1">
        <w:rPr>
          <w:rFonts w:ascii="Times New Roman" w:hAnsi="Times New Roman" w:cs="Times New Roman"/>
          <w:sz w:val="28"/>
          <w:szCs w:val="28"/>
          <w:highlight w:val="yellow"/>
        </w:rPr>
        <w:t>м</w:t>
      </w:r>
      <w:r w:rsidRPr="00C17CF1">
        <w:rPr>
          <w:rFonts w:ascii="Times New Roman" w:hAnsi="Times New Roman" w:cs="Times New Roman"/>
          <w:sz w:val="28"/>
          <w:szCs w:val="28"/>
          <w:highlight w:val="yellow"/>
          <w:vertAlign w:val="superscript"/>
        </w:rPr>
        <w:t>3</w:t>
      </w:r>
      <w:r w:rsidRPr="00C17CF1">
        <w:rPr>
          <w:rFonts w:ascii="Times New Roman" w:hAnsi="Times New Roman" w:cs="Times New Roman"/>
          <w:sz w:val="28"/>
          <w:szCs w:val="28"/>
          <w:highlight w:val="yellow"/>
        </w:rPr>
        <w:t>/</w:t>
      </w:r>
      <w:proofErr w:type="spellStart"/>
      <w:r w:rsidRPr="00C17CF1">
        <w:rPr>
          <w:rFonts w:ascii="Times New Roman" w:hAnsi="Times New Roman" w:cs="Times New Roman"/>
          <w:sz w:val="28"/>
          <w:szCs w:val="28"/>
          <w:highlight w:val="yellow"/>
        </w:rPr>
        <w:t>сут</w:t>
      </w:r>
      <w:proofErr w:type="spellEnd"/>
      <w:r w:rsidRPr="00C17CF1">
        <w:rPr>
          <w:rFonts w:ascii="Times New Roman" w:hAnsi="Times New Roman" w:cs="Times New Roman"/>
          <w:sz w:val="28"/>
          <w:szCs w:val="28"/>
          <w:highlight w:val="yellow"/>
        </w:rPr>
        <w:t xml:space="preserve">., </w:t>
      </w:r>
      <w:proofErr w:type="gramStart"/>
      <w:r w:rsidRPr="00C17CF1">
        <w:rPr>
          <w:rFonts w:ascii="Times New Roman" w:hAnsi="Times New Roman" w:cs="Times New Roman"/>
          <w:sz w:val="28"/>
          <w:szCs w:val="28"/>
          <w:highlight w:val="yellow"/>
        </w:rPr>
        <w:t>годовая</w:t>
      </w:r>
      <w:proofErr w:type="gramEnd"/>
      <w:r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 xml:space="preserve"> 9</w:t>
      </w:r>
      <w:r w:rsidR="0092146A" w:rsidRPr="00C17CF1">
        <w:rPr>
          <w:rFonts w:ascii="Times New Roman" w:hAnsi="Times New Roman" w:cs="Times New Roman"/>
          <w:sz w:val="28"/>
          <w:szCs w:val="28"/>
          <w:highlight w:val="yellow"/>
        </w:rPr>
        <w:t>8</w:t>
      </w:r>
      <w:r w:rsidRPr="00C17CF1">
        <w:rPr>
          <w:rFonts w:ascii="Times New Roman" w:hAnsi="Times New Roman" w:cs="Times New Roman"/>
          <w:sz w:val="28"/>
          <w:szCs w:val="28"/>
          <w:highlight w:val="yellow"/>
        </w:rPr>
        <w:t>,</w:t>
      </w:r>
      <w:r w:rsidR="00C37F49" w:rsidRPr="00C17CF1">
        <w:rPr>
          <w:rFonts w:ascii="Times New Roman" w:hAnsi="Times New Roman" w:cs="Times New Roman"/>
          <w:sz w:val="28"/>
          <w:szCs w:val="28"/>
          <w:highlight w:val="yellow"/>
        </w:rPr>
        <w:t>84</w:t>
      </w:r>
      <w:r w:rsidRPr="00C17CF1">
        <w:rPr>
          <w:rFonts w:ascii="Times New Roman" w:hAnsi="Times New Roman" w:cs="Times New Roman"/>
          <w:sz w:val="28"/>
          <w:szCs w:val="28"/>
          <w:highlight w:val="yellow"/>
        </w:rPr>
        <w:t xml:space="preserve"> тыс. м</w:t>
      </w:r>
      <w:r w:rsidRPr="00C17CF1">
        <w:rPr>
          <w:rFonts w:ascii="Times New Roman" w:hAnsi="Times New Roman" w:cs="Times New Roman"/>
          <w:sz w:val="28"/>
          <w:szCs w:val="28"/>
          <w:highlight w:val="yellow"/>
          <w:vertAlign w:val="superscript"/>
        </w:rPr>
        <w:t>3</w:t>
      </w:r>
      <w:r w:rsidRPr="00C17CF1">
        <w:rPr>
          <w:rFonts w:ascii="Times New Roman" w:hAnsi="Times New Roman" w:cs="Times New Roman"/>
          <w:sz w:val="28"/>
          <w:szCs w:val="28"/>
          <w:highlight w:val="yellow"/>
        </w:rPr>
        <w:t>/год.</w:t>
      </w:r>
    </w:p>
    <w:p w:rsidR="00A25640" w:rsidRPr="00C17CF1" w:rsidRDefault="004D13FB" w:rsidP="007B7B91">
      <w:pPr>
        <w:pStyle w:val="a4"/>
        <w:spacing w:after="0"/>
        <w:ind w:left="0" w:firstLine="567"/>
        <w:contextualSpacing w:val="0"/>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(населенного пункта д. Ившин</w:t>
      </w:r>
      <w:r w:rsidR="002D37B3" w:rsidRPr="00C17CF1">
        <w:rPr>
          <w:rFonts w:ascii="Times New Roman" w:hAnsi="Times New Roman" w:cs="Times New Roman"/>
          <w:sz w:val="28"/>
          <w:szCs w:val="28"/>
          <w:highlight w:val="yellow"/>
        </w:rPr>
        <w:t>ы</w:t>
      </w:r>
      <w:r w:rsidR="00A25640"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8,05</w:t>
      </w:r>
      <w:r w:rsidR="00A25640" w:rsidRPr="00C17CF1">
        <w:rPr>
          <w:rFonts w:ascii="Times New Roman" w:hAnsi="Times New Roman" w:cs="Times New Roman"/>
          <w:sz w:val="28"/>
          <w:szCs w:val="28"/>
          <w:highlight w:val="yellow"/>
        </w:rPr>
        <w:t xml:space="preserve">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w:t>
      </w:r>
      <w:proofErr w:type="spellStart"/>
      <w:r w:rsidR="00A25640" w:rsidRPr="00C17CF1">
        <w:rPr>
          <w:rFonts w:ascii="Times New Roman" w:hAnsi="Times New Roman" w:cs="Times New Roman"/>
          <w:sz w:val="28"/>
          <w:szCs w:val="28"/>
          <w:highlight w:val="yellow"/>
        </w:rPr>
        <w:t>сут</w:t>
      </w:r>
      <w:proofErr w:type="spellEnd"/>
      <w:r w:rsidR="00A25640" w:rsidRPr="00C17CF1">
        <w:rPr>
          <w:rFonts w:ascii="Times New Roman" w:hAnsi="Times New Roman" w:cs="Times New Roman"/>
          <w:sz w:val="28"/>
          <w:szCs w:val="28"/>
          <w:highlight w:val="yellow"/>
        </w:rPr>
        <w:t xml:space="preserve">., </w:t>
      </w:r>
      <w:proofErr w:type="gramStart"/>
      <w:r w:rsidR="00A25640" w:rsidRPr="00C17CF1">
        <w:rPr>
          <w:rFonts w:ascii="Times New Roman" w:hAnsi="Times New Roman" w:cs="Times New Roman"/>
          <w:sz w:val="28"/>
          <w:szCs w:val="28"/>
          <w:highlight w:val="yellow"/>
        </w:rPr>
        <w:t>годовая</w:t>
      </w:r>
      <w:proofErr w:type="gramEnd"/>
      <w:r w:rsidR="00A25640" w:rsidRPr="00C17CF1">
        <w:rPr>
          <w:rFonts w:ascii="Times New Roman" w:hAnsi="Times New Roman" w:cs="Times New Roman"/>
          <w:sz w:val="28"/>
          <w:szCs w:val="28"/>
          <w:highlight w:val="yellow"/>
        </w:rPr>
        <w:t xml:space="preserve"> составляет </w:t>
      </w:r>
      <w:r w:rsidR="002D37B3" w:rsidRPr="00C17CF1">
        <w:rPr>
          <w:rFonts w:ascii="Times New Roman" w:hAnsi="Times New Roman" w:cs="Times New Roman"/>
          <w:sz w:val="28"/>
          <w:szCs w:val="28"/>
          <w:highlight w:val="yellow"/>
        </w:rPr>
        <w:t xml:space="preserve"> </w:t>
      </w:r>
      <w:r w:rsidR="00C37F49" w:rsidRPr="00C17CF1">
        <w:rPr>
          <w:rFonts w:ascii="Times New Roman" w:hAnsi="Times New Roman" w:cs="Times New Roman"/>
          <w:sz w:val="28"/>
          <w:szCs w:val="28"/>
          <w:highlight w:val="yellow"/>
        </w:rPr>
        <w:t>29,38</w:t>
      </w:r>
      <w:r w:rsidR="00A25640" w:rsidRPr="00C17CF1">
        <w:rPr>
          <w:rFonts w:ascii="Times New Roman" w:hAnsi="Times New Roman" w:cs="Times New Roman"/>
          <w:sz w:val="28"/>
          <w:szCs w:val="28"/>
          <w:highlight w:val="yellow"/>
        </w:rPr>
        <w:t xml:space="preserve"> тыс.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/год.</w:t>
      </w:r>
    </w:p>
    <w:p w:rsidR="00A25640" w:rsidRPr="00C17CF1" w:rsidRDefault="00995D5C" w:rsidP="00A25640">
      <w:pPr>
        <w:pStyle w:val="a4"/>
        <w:spacing w:after="0"/>
        <w:ind w:left="0" w:firstLine="567"/>
        <w:contextualSpacing w:val="0"/>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 xml:space="preserve"> </w:t>
      </w:r>
      <w:r w:rsidR="00A25640" w:rsidRPr="00C17CF1">
        <w:rPr>
          <w:rFonts w:ascii="Times New Roman" w:hAnsi="Times New Roman" w:cs="Times New Roman"/>
          <w:sz w:val="28"/>
          <w:szCs w:val="28"/>
          <w:highlight w:val="yellow"/>
        </w:rPr>
        <w:t>(насел</w:t>
      </w:r>
      <w:r w:rsidR="004D13FB" w:rsidRPr="00C17CF1">
        <w:rPr>
          <w:rFonts w:ascii="Times New Roman" w:hAnsi="Times New Roman" w:cs="Times New Roman"/>
          <w:sz w:val="28"/>
          <w:szCs w:val="28"/>
          <w:highlight w:val="yellow"/>
        </w:rPr>
        <w:t xml:space="preserve">енного пункта д. </w:t>
      </w:r>
      <w:proofErr w:type="spellStart"/>
      <w:r w:rsidR="004D13FB" w:rsidRPr="00C17CF1">
        <w:rPr>
          <w:rFonts w:ascii="Times New Roman" w:hAnsi="Times New Roman" w:cs="Times New Roman"/>
          <w:sz w:val="28"/>
          <w:szCs w:val="28"/>
          <w:highlight w:val="yellow"/>
        </w:rPr>
        <w:t>Подгорена</w:t>
      </w:r>
      <w:proofErr w:type="spellEnd"/>
      <w:proofErr w:type="gramStart"/>
      <w:r w:rsidR="004D13FB" w:rsidRPr="00C17CF1">
        <w:rPr>
          <w:rFonts w:ascii="Times New Roman" w:hAnsi="Times New Roman" w:cs="Times New Roman"/>
          <w:sz w:val="28"/>
          <w:szCs w:val="28"/>
          <w:highlight w:val="yellow"/>
        </w:rPr>
        <w:t xml:space="preserve"> </w:t>
      </w:r>
      <w:r w:rsidR="00A25640" w:rsidRPr="00C17CF1">
        <w:rPr>
          <w:rFonts w:ascii="Times New Roman" w:hAnsi="Times New Roman" w:cs="Times New Roman"/>
          <w:sz w:val="28"/>
          <w:szCs w:val="28"/>
          <w:highlight w:val="yellow"/>
        </w:rPr>
        <w:t>)</w:t>
      </w:r>
      <w:proofErr w:type="gramEnd"/>
      <w:r w:rsidR="00A25640"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10,86</w:t>
      </w:r>
      <w:r w:rsidR="00A25640" w:rsidRPr="00C17CF1">
        <w:rPr>
          <w:rFonts w:ascii="Times New Roman" w:hAnsi="Times New Roman" w:cs="Times New Roman"/>
          <w:sz w:val="28"/>
          <w:szCs w:val="28"/>
          <w:highlight w:val="yellow"/>
        </w:rPr>
        <w:t xml:space="preserve">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w:t>
      </w:r>
      <w:proofErr w:type="spellStart"/>
      <w:r w:rsidR="00A25640" w:rsidRPr="00C17CF1">
        <w:rPr>
          <w:rFonts w:ascii="Times New Roman" w:hAnsi="Times New Roman" w:cs="Times New Roman"/>
          <w:sz w:val="28"/>
          <w:szCs w:val="28"/>
          <w:highlight w:val="yellow"/>
        </w:rPr>
        <w:t>сут</w:t>
      </w:r>
      <w:proofErr w:type="spellEnd"/>
      <w:r w:rsidR="00A25640" w:rsidRPr="00C17CF1">
        <w:rPr>
          <w:rFonts w:ascii="Times New Roman" w:hAnsi="Times New Roman" w:cs="Times New Roman"/>
          <w:sz w:val="28"/>
          <w:szCs w:val="28"/>
          <w:highlight w:val="yellow"/>
        </w:rPr>
        <w:t>., годовая соста</w:t>
      </w:r>
      <w:r w:rsidR="00A25640" w:rsidRPr="00C17CF1">
        <w:rPr>
          <w:rFonts w:ascii="Times New Roman" w:hAnsi="Times New Roman" w:cs="Times New Roman"/>
          <w:sz w:val="28"/>
          <w:szCs w:val="28"/>
          <w:highlight w:val="yellow"/>
        </w:rPr>
        <w:t>в</w:t>
      </w:r>
      <w:r w:rsidR="00A25640" w:rsidRPr="00C17CF1">
        <w:rPr>
          <w:rFonts w:ascii="Times New Roman" w:hAnsi="Times New Roman" w:cs="Times New Roman"/>
          <w:sz w:val="28"/>
          <w:szCs w:val="28"/>
          <w:highlight w:val="yellow"/>
        </w:rPr>
        <w:t xml:space="preserve">ляет </w:t>
      </w:r>
      <w:r w:rsidR="002D37B3" w:rsidRPr="00C17CF1">
        <w:rPr>
          <w:rFonts w:ascii="Times New Roman" w:hAnsi="Times New Roman" w:cs="Times New Roman"/>
          <w:sz w:val="28"/>
          <w:szCs w:val="28"/>
          <w:highlight w:val="yellow"/>
        </w:rPr>
        <w:t xml:space="preserve"> </w:t>
      </w:r>
      <w:r w:rsidR="00C37F49" w:rsidRPr="00C17CF1">
        <w:rPr>
          <w:rFonts w:ascii="Times New Roman" w:hAnsi="Times New Roman" w:cs="Times New Roman"/>
          <w:sz w:val="28"/>
          <w:szCs w:val="28"/>
          <w:highlight w:val="yellow"/>
        </w:rPr>
        <w:t>39,64</w:t>
      </w:r>
      <w:r w:rsidR="00A25640" w:rsidRPr="00C17CF1">
        <w:rPr>
          <w:rFonts w:ascii="Times New Roman" w:hAnsi="Times New Roman" w:cs="Times New Roman"/>
          <w:sz w:val="28"/>
          <w:szCs w:val="28"/>
          <w:highlight w:val="yellow"/>
        </w:rPr>
        <w:t xml:space="preserve"> тыс.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/год.</w:t>
      </w:r>
    </w:p>
    <w:p w:rsidR="00A25640" w:rsidRPr="00C17CF1" w:rsidRDefault="004D13FB" w:rsidP="007B7B91">
      <w:pPr>
        <w:pStyle w:val="a4"/>
        <w:spacing w:after="0"/>
        <w:ind w:left="0" w:firstLine="567"/>
        <w:contextualSpacing w:val="0"/>
        <w:jc w:val="both"/>
        <w:rPr>
          <w:rFonts w:ascii="Times New Roman" w:hAnsi="Times New Roman" w:cs="Times New Roman"/>
          <w:sz w:val="28"/>
          <w:szCs w:val="28"/>
          <w:highlight w:val="yellow"/>
        </w:rPr>
      </w:pPr>
      <w:r w:rsidRPr="00C17CF1">
        <w:rPr>
          <w:rFonts w:ascii="Times New Roman" w:hAnsi="Times New Roman" w:cs="Times New Roman"/>
          <w:sz w:val="28"/>
          <w:szCs w:val="28"/>
          <w:highlight w:val="yellow"/>
        </w:rPr>
        <w:t xml:space="preserve">(населенного пункта д. </w:t>
      </w:r>
      <w:r w:rsidR="00C37F49" w:rsidRPr="00C17CF1">
        <w:rPr>
          <w:rFonts w:ascii="Times New Roman" w:hAnsi="Times New Roman" w:cs="Times New Roman"/>
          <w:sz w:val="28"/>
          <w:szCs w:val="28"/>
          <w:highlight w:val="yellow"/>
        </w:rPr>
        <w:t>Заборье</w:t>
      </w:r>
      <w:r w:rsidR="00A25640"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18,92</w:t>
      </w:r>
      <w:r w:rsidR="00A25640" w:rsidRPr="00C17CF1">
        <w:rPr>
          <w:rFonts w:ascii="Times New Roman" w:hAnsi="Times New Roman" w:cs="Times New Roman"/>
          <w:sz w:val="28"/>
          <w:szCs w:val="28"/>
          <w:highlight w:val="yellow"/>
        </w:rPr>
        <w:t xml:space="preserve">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w:t>
      </w:r>
      <w:proofErr w:type="spellStart"/>
      <w:r w:rsidR="00A25640" w:rsidRPr="00C17CF1">
        <w:rPr>
          <w:rFonts w:ascii="Times New Roman" w:hAnsi="Times New Roman" w:cs="Times New Roman"/>
          <w:sz w:val="28"/>
          <w:szCs w:val="28"/>
          <w:highlight w:val="yellow"/>
        </w:rPr>
        <w:t>сут</w:t>
      </w:r>
      <w:proofErr w:type="spellEnd"/>
      <w:r w:rsidR="00A25640" w:rsidRPr="00C17CF1">
        <w:rPr>
          <w:rFonts w:ascii="Times New Roman" w:hAnsi="Times New Roman" w:cs="Times New Roman"/>
          <w:sz w:val="28"/>
          <w:szCs w:val="28"/>
          <w:highlight w:val="yellow"/>
        </w:rPr>
        <w:t xml:space="preserve">., </w:t>
      </w:r>
      <w:proofErr w:type="gramStart"/>
      <w:r w:rsidR="00A25640" w:rsidRPr="00C17CF1">
        <w:rPr>
          <w:rFonts w:ascii="Times New Roman" w:hAnsi="Times New Roman" w:cs="Times New Roman"/>
          <w:sz w:val="28"/>
          <w:szCs w:val="28"/>
          <w:highlight w:val="yellow"/>
        </w:rPr>
        <w:t>годовая</w:t>
      </w:r>
      <w:proofErr w:type="gramEnd"/>
      <w:r w:rsidR="00A25640" w:rsidRPr="00C17CF1">
        <w:rPr>
          <w:rFonts w:ascii="Times New Roman" w:hAnsi="Times New Roman" w:cs="Times New Roman"/>
          <w:sz w:val="28"/>
          <w:szCs w:val="28"/>
          <w:highlight w:val="yellow"/>
        </w:rPr>
        <w:t xml:space="preserve"> составляет </w:t>
      </w:r>
      <w:r w:rsidR="00C37F49" w:rsidRPr="00C17CF1">
        <w:rPr>
          <w:rFonts w:ascii="Times New Roman" w:hAnsi="Times New Roman" w:cs="Times New Roman"/>
          <w:sz w:val="28"/>
          <w:szCs w:val="28"/>
          <w:highlight w:val="yellow"/>
        </w:rPr>
        <w:t xml:space="preserve"> 69,06</w:t>
      </w:r>
      <w:r w:rsidR="00A25640" w:rsidRPr="00C17CF1">
        <w:rPr>
          <w:rFonts w:ascii="Times New Roman" w:hAnsi="Times New Roman" w:cs="Times New Roman"/>
          <w:sz w:val="28"/>
          <w:szCs w:val="28"/>
          <w:highlight w:val="yellow"/>
        </w:rPr>
        <w:t xml:space="preserve"> тыс. м</w:t>
      </w:r>
      <w:r w:rsidR="00A25640" w:rsidRPr="00C17CF1">
        <w:rPr>
          <w:rFonts w:ascii="Times New Roman" w:hAnsi="Times New Roman" w:cs="Times New Roman"/>
          <w:sz w:val="28"/>
          <w:szCs w:val="28"/>
          <w:highlight w:val="yellow"/>
          <w:vertAlign w:val="superscript"/>
        </w:rPr>
        <w:t>3</w:t>
      </w:r>
      <w:r w:rsidR="00A25640" w:rsidRPr="00C17CF1">
        <w:rPr>
          <w:rFonts w:ascii="Times New Roman" w:hAnsi="Times New Roman" w:cs="Times New Roman"/>
          <w:sz w:val="28"/>
          <w:szCs w:val="28"/>
          <w:highlight w:val="yellow"/>
        </w:rPr>
        <w:t>/год.</w:t>
      </w:r>
    </w:p>
    <w:p w:rsidR="00A271F0" w:rsidRDefault="00A271F0" w:rsidP="007B7B91">
      <w:pPr>
        <w:spacing w:after="0"/>
        <w:ind w:firstLine="567"/>
        <w:jc w:val="both"/>
        <w:rPr>
          <w:rFonts w:ascii="Times New Roman" w:hAnsi="Times New Roman" w:cs="Times New Roman"/>
          <w:sz w:val="28"/>
          <w:szCs w:val="28"/>
        </w:rPr>
      </w:pPr>
      <w:r w:rsidRPr="00C17CF1">
        <w:rPr>
          <w:rFonts w:ascii="Times New Roman" w:hAnsi="Times New Roman" w:cs="Times New Roman"/>
          <w:sz w:val="28"/>
          <w:szCs w:val="28"/>
          <w:highlight w:val="yellow"/>
        </w:rPr>
        <w:lastRenderedPageBreak/>
        <w:t>Среднесуточные нормы хозяйственно-питьевого водопотребления для нас</w:t>
      </w:r>
      <w:r w:rsidRPr="00C17CF1">
        <w:rPr>
          <w:rFonts w:ascii="Times New Roman" w:hAnsi="Times New Roman" w:cs="Times New Roman"/>
          <w:sz w:val="28"/>
          <w:szCs w:val="28"/>
          <w:highlight w:val="yellow"/>
        </w:rPr>
        <w:t>е</w:t>
      </w:r>
      <w:r w:rsidRPr="00C17CF1">
        <w:rPr>
          <w:rFonts w:ascii="Times New Roman" w:hAnsi="Times New Roman" w:cs="Times New Roman"/>
          <w:sz w:val="28"/>
          <w:szCs w:val="28"/>
          <w:highlight w:val="yellow"/>
        </w:rPr>
        <w:t>ления усадебной застройки с потреблением воды из уличных водоразборных к</w:t>
      </w:r>
      <w:r w:rsidRPr="00C17CF1">
        <w:rPr>
          <w:rFonts w:ascii="Times New Roman" w:hAnsi="Times New Roman" w:cs="Times New Roman"/>
          <w:sz w:val="28"/>
          <w:szCs w:val="28"/>
          <w:highlight w:val="yellow"/>
        </w:rPr>
        <w:t>о</w:t>
      </w:r>
      <w:r w:rsidRPr="00C17CF1">
        <w:rPr>
          <w:rFonts w:ascii="Times New Roman" w:hAnsi="Times New Roman" w:cs="Times New Roman"/>
          <w:sz w:val="28"/>
          <w:szCs w:val="28"/>
          <w:highlight w:val="yellow"/>
        </w:rPr>
        <w:t>лонок 50 л/</w:t>
      </w:r>
      <w:proofErr w:type="spellStart"/>
      <w:r w:rsidRPr="00C17CF1">
        <w:rPr>
          <w:rFonts w:ascii="Times New Roman" w:hAnsi="Times New Roman" w:cs="Times New Roman"/>
          <w:sz w:val="28"/>
          <w:szCs w:val="28"/>
          <w:highlight w:val="yellow"/>
        </w:rPr>
        <w:t>сут</w:t>
      </w:r>
      <w:proofErr w:type="spellEnd"/>
      <w:r w:rsidRPr="00C17CF1">
        <w:rPr>
          <w:rFonts w:ascii="Times New Roman" w:hAnsi="Times New Roman" w:cs="Times New Roman"/>
          <w:sz w:val="28"/>
          <w:szCs w:val="28"/>
          <w:highlight w:val="yellow"/>
        </w:rPr>
        <w:t>/чел.</w:t>
      </w:r>
    </w:p>
    <w:p w:rsidR="00A271F0" w:rsidRPr="00A271F0" w:rsidRDefault="00A271F0" w:rsidP="007B7B91">
      <w:pPr>
        <w:spacing w:after="0"/>
        <w:jc w:val="both"/>
        <w:rPr>
          <w:rFonts w:ascii="Times New Roman" w:hAnsi="Times New Roman" w:cs="Times New Roman"/>
          <w:sz w:val="28"/>
          <w:szCs w:val="28"/>
        </w:rPr>
      </w:pPr>
    </w:p>
    <w:p w:rsidR="0005410E" w:rsidRPr="000414A0" w:rsidRDefault="0005410E" w:rsidP="007B7B91">
      <w:pPr>
        <w:pStyle w:val="143"/>
        <w:spacing w:line="276" w:lineRule="auto"/>
        <w:ind w:firstLine="567"/>
        <w:rPr>
          <w:b/>
        </w:rPr>
      </w:pPr>
      <w:r w:rsidRPr="000414A0">
        <w:rPr>
          <w:b/>
        </w:rPr>
        <w:t>3.2 Территориальный баланс подачи горячей, питьевой, технической в</w:t>
      </w:r>
      <w:r w:rsidRPr="000414A0">
        <w:rPr>
          <w:b/>
        </w:rPr>
        <w:t>о</w:t>
      </w:r>
      <w:r w:rsidRPr="000414A0">
        <w:rPr>
          <w:b/>
        </w:rPr>
        <w:t>ды по технологическим зонам водоснабжения (годовой и в сутки максимал</w:t>
      </w:r>
      <w:r w:rsidRPr="000414A0">
        <w:rPr>
          <w:b/>
        </w:rPr>
        <w:t>ь</w:t>
      </w:r>
      <w:r w:rsidRPr="000414A0">
        <w:rPr>
          <w:b/>
        </w:rPr>
        <w:t>ного водопотребления)</w:t>
      </w:r>
    </w:p>
    <w:p w:rsidR="0005410E" w:rsidRPr="00C40921" w:rsidRDefault="0005410E" w:rsidP="007B7B91">
      <w:pPr>
        <w:spacing w:after="0"/>
        <w:ind w:firstLine="567"/>
        <w:jc w:val="both"/>
        <w:rPr>
          <w:rFonts w:ascii="Times New Roman" w:hAnsi="Times New Roman" w:cs="Times New Roman"/>
          <w:sz w:val="28"/>
          <w:szCs w:val="28"/>
        </w:rPr>
      </w:pPr>
      <w:proofErr w:type="spellStart"/>
      <w:r w:rsidRPr="00C40921">
        <w:rPr>
          <w:rFonts w:ascii="Times New Roman" w:hAnsi="Times New Roman" w:cs="Times New Roman"/>
          <w:sz w:val="28"/>
          <w:szCs w:val="28"/>
        </w:rPr>
        <w:t>Водопотребителями</w:t>
      </w:r>
      <w:proofErr w:type="spellEnd"/>
      <w:r w:rsidRPr="00C40921">
        <w:rPr>
          <w:rFonts w:ascii="Times New Roman" w:hAnsi="Times New Roman" w:cs="Times New Roman"/>
          <w:sz w:val="28"/>
          <w:szCs w:val="28"/>
        </w:rPr>
        <w:t xml:space="preserve"> </w:t>
      </w:r>
      <w:r w:rsidR="007312B6">
        <w:rPr>
          <w:rFonts w:ascii="Times New Roman" w:hAnsi="Times New Roman" w:cs="Times New Roman"/>
          <w:sz w:val="28"/>
          <w:szCs w:val="28"/>
        </w:rPr>
        <w:t xml:space="preserve"> на территории </w:t>
      </w:r>
      <w:proofErr w:type="spellStart"/>
      <w:r w:rsidR="007312B6">
        <w:rPr>
          <w:rFonts w:ascii="Times New Roman" w:hAnsi="Times New Roman" w:cs="Times New Roman"/>
          <w:sz w:val="28"/>
          <w:szCs w:val="28"/>
        </w:rPr>
        <w:t>Бобинского</w:t>
      </w:r>
      <w:proofErr w:type="spellEnd"/>
      <w:r w:rsidR="00110426">
        <w:rPr>
          <w:rFonts w:ascii="Times New Roman" w:hAnsi="Times New Roman" w:cs="Times New Roman"/>
          <w:sz w:val="28"/>
          <w:szCs w:val="28"/>
        </w:rPr>
        <w:t xml:space="preserve"> сельского поселения </w:t>
      </w:r>
      <w:r w:rsidRPr="00C40921">
        <w:rPr>
          <w:rFonts w:ascii="Times New Roman" w:hAnsi="Times New Roman" w:cs="Times New Roman"/>
          <w:sz w:val="28"/>
          <w:szCs w:val="28"/>
        </w:rPr>
        <w:t>являю</w:t>
      </w:r>
      <w:r w:rsidRPr="00C40921">
        <w:rPr>
          <w:rFonts w:ascii="Times New Roman" w:hAnsi="Times New Roman" w:cs="Times New Roman"/>
          <w:sz w:val="28"/>
          <w:szCs w:val="28"/>
        </w:rPr>
        <w:t>т</w:t>
      </w:r>
      <w:r w:rsidRPr="00C40921">
        <w:rPr>
          <w:rFonts w:ascii="Times New Roman" w:hAnsi="Times New Roman" w:cs="Times New Roman"/>
          <w:sz w:val="28"/>
          <w:szCs w:val="28"/>
        </w:rPr>
        <w:t>ся: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население;</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объекты соцкультбыта и общественно-делового назначения;</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предприятия местной промышленности</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котельн</w:t>
      </w:r>
      <w:r>
        <w:rPr>
          <w:rFonts w:ascii="Times New Roman" w:hAnsi="Times New Roman" w:cs="Times New Roman"/>
          <w:sz w:val="28"/>
          <w:szCs w:val="28"/>
        </w:rPr>
        <w:t>ые</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Объем потребления холодной воды населением по нормативному водоп</w:t>
      </w:r>
      <w:r w:rsidRPr="00C40921">
        <w:rPr>
          <w:rFonts w:ascii="Times New Roman" w:hAnsi="Times New Roman" w:cs="Times New Roman"/>
          <w:sz w:val="28"/>
          <w:szCs w:val="28"/>
        </w:rPr>
        <w:t>о</w:t>
      </w:r>
      <w:r w:rsidRPr="00C40921">
        <w:rPr>
          <w:rFonts w:ascii="Times New Roman" w:hAnsi="Times New Roman" w:cs="Times New Roman"/>
          <w:sz w:val="28"/>
          <w:szCs w:val="28"/>
        </w:rPr>
        <w:t>треблению приведен в таблице 3.</w:t>
      </w:r>
      <w:r>
        <w:rPr>
          <w:rFonts w:ascii="Times New Roman" w:hAnsi="Times New Roman" w:cs="Times New Roman"/>
          <w:sz w:val="28"/>
          <w:szCs w:val="28"/>
        </w:rPr>
        <w:t>2</w:t>
      </w:r>
      <w:r w:rsidRPr="00C40921">
        <w:rPr>
          <w:rFonts w:ascii="Times New Roman" w:hAnsi="Times New Roman" w:cs="Times New Roman"/>
          <w:sz w:val="28"/>
          <w:szCs w:val="28"/>
        </w:rPr>
        <w:t>.</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Удельное водопотребление включает расходы воды на хозяйственно-питьевые нужды в жилых и общественных зданиях, нужды местной промышле</w:t>
      </w:r>
      <w:r w:rsidRPr="00C40921">
        <w:rPr>
          <w:rFonts w:ascii="Times New Roman" w:hAnsi="Times New Roman" w:cs="Times New Roman"/>
          <w:sz w:val="28"/>
          <w:szCs w:val="28"/>
        </w:rPr>
        <w:t>н</w:t>
      </w:r>
      <w:r w:rsidRPr="00C40921">
        <w:rPr>
          <w:rFonts w:ascii="Times New Roman" w:hAnsi="Times New Roman" w:cs="Times New Roman"/>
          <w:sz w:val="28"/>
          <w:szCs w:val="28"/>
        </w:rPr>
        <w:t xml:space="preserve">ности, поливку </w:t>
      </w:r>
      <w:r>
        <w:rPr>
          <w:rFonts w:ascii="Times New Roman" w:hAnsi="Times New Roman" w:cs="Times New Roman"/>
          <w:sz w:val="28"/>
          <w:szCs w:val="28"/>
        </w:rPr>
        <w:t>посадок на приусадебных участках</w:t>
      </w:r>
      <w:r w:rsidRPr="00C40921">
        <w:rPr>
          <w:rFonts w:ascii="Times New Roman" w:hAnsi="Times New Roman" w:cs="Times New Roman"/>
          <w:sz w:val="28"/>
          <w:szCs w:val="28"/>
        </w:rPr>
        <w:t xml:space="preserve">. Для обеспечения населения услугами водоснабжения приближенных по своим объемам к рекомендуемым нормам, требуется дополнительное строительство соответствующих объектов и развитие систем водоснабжения. </w:t>
      </w:r>
    </w:p>
    <w:p w:rsidR="00E24009" w:rsidRDefault="0005410E" w:rsidP="00E24009">
      <w:pPr>
        <w:pStyle w:val="a4"/>
        <w:spacing w:after="0"/>
        <w:ind w:left="0" w:firstLine="567"/>
        <w:contextualSpacing w:val="0"/>
        <w:jc w:val="both"/>
        <w:rPr>
          <w:rFonts w:ascii="Times New Roman" w:hAnsi="Times New Roman" w:cs="Times New Roman"/>
          <w:sz w:val="28"/>
          <w:szCs w:val="28"/>
        </w:rPr>
      </w:pPr>
      <w:r w:rsidRPr="00C40921">
        <w:rPr>
          <w:rFonts w:ascii="Times New Roman" w:hAnsi="Times New Roman" w:cs="Times New Roman"/>
          <w:sz w:val="28"/>
          <w:szCs w:val="28"/>
        </w:rPr>
        <w:t xml:space="preserve">Общее водопотребление на хозяйственно-бытовые и производственные цели </w:t>
      </w:r>
      <w:r w:rsidR="00995D5C">
        <w:rPr>
          <w:rFonts w:ascii="Times New Roman" w:hAnsi="Times New Roman" w:cs="Times New Roman"/>
          <w:sz w:val="28"/>
          <w:szCs w:val="28"/>
        </w:rPr>
        <w:t>451,02</w:t>
      </w:r>
      <w:r w:rsidR="00E24009" w:rsidRPr="00C40921">
        <w:rPr>
          <w:rFonts w:ascii="Times New Roman" w:hAnsi="Times New Roman" w:cs="Times New Roman"/>
          <w:sz w:val="28"/>
          <w:szCs w:val="28"/>
        </w:rPr>
        <w:t xml:space="preserve"> тыс.</w:t>
      </w:r>
      <w:r w:rsidR="00E24009">
        <w:rPr>
          <w:rFonts w:ascii="Times New Roman" w:hAnsi="Times New Roman" w:cs="Times New Roman"/>
          <w:sz w:val="28"/>
          <w:szCs w:val="28"/>
        </w:rPr>
        <w:t xml:space="preserve"> </w:t>
      </w:r>
      <w:r w:rsidR="00E24009" w:rsidRPr="00C40921">
        <w:rPr>
          <w:rFonts w:ascii="Times New Roman" w:hAnsi="Times New Roman" w:cs="Times New Roman"/>
          <w:sz w:val="28"/>
          <w:szCs w:val="28"/>
        </w:rPr>
        <w:t>м</w:t>
      </w:r>
      <w:r w:rsidR="00E24009" w:rsidRPr="00C40921">
        <w:rPr>
          <w:rFonts w:ascii="Times New Roman" w:hAnsi="Times New Roman" w:cs="Times New Roman"/>
          <w:sz w:val="28"/>
          <w:szCs w:val="28"/>
          <w:vertAlign w:val="superscript"/>
        </w:rPr>
        <w:t>3</w:t>
      </w:r>
      <w:r w:rsidR="00E24009" w:rsidRPr="00C40921">
        <w:rPr>
          <w:rFonts w:ascii="Times New Roman" w:hAnsi="Times New Roman" w:cs="Times New Roman"/>
          <w:sz w:val="28"/>
          <w:szCs w:val="28"/>
        </w:rPr>
        <w:t>/год.</w:t>
      </w:r>
    </w:p>
    <w:p w:rsidR="0005410E" w:rsidRPr="00C40921" w:rsidRDefault="0005410E"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 xml:space="preserve">Для реализации задач улучшения </w:t>
      </w:r>
      <w:proofErr w:type="spellStart"/>
      <w:r w:rsidRPr="00C40921">
        <w:rPr>
          <w:rFonts w:ascii="Times New Roman" w:hAnsi="Times New Roman" w:cs="Times New Roman"/>
          <w:sz w:val="28"/>
          <w:szCs w:val="28"/>
        </w:rPr>
        <w:t>водообеспечения</w:t>
      </w:r>
      <w:proofErr w:type="spellEnd"/>
      <w:r w:rsidRPr="00C40921">
        <w:rPr>
          <w:rFonts w:ascii="Times New Roman" w:hAnsi="Times New Roman" w:cs="Times New Roman"/>
          <w:sz w:val="28"/>
          <w:szCs w:val="28"/>
        </w:rPr>
        <w:t xml:space="preserve"> необходимо уделить пе</w:t>
      </w:r>
      <w:r w:rsidRPr="00C40921">
        <w:rPr>
          <w:rFonts w:ascii="Times New Roman" w:hAnsi="Times New Roman" w:cs="Times New Roman"/>
          <w:sz w:val="28"/>
          <w:szCs w:val="28"/>
        </w:rPr>
        <w:t>р</w:t>
      </w:r>
      <w:r w:rsidRPr="00C40921">
        <w:rPr>
          <w:rFonts w:ascii="Times New Roman" w:hAnsi="Times New Roman" w:cs="Times New Roman"/>
          <w:sz w:val="28"/>
          <w:szCs w:val="28"/>
        </w:rPr>
        <w:t>востепенное внимание сохранению и необходимому ремонту существующих с</w:t>
      </w:r>
      <w:r w:rsidRPr="00C40921">
        <w:rPr>
          <w:rFonts w:ascii="Times New Roman" w:hAnsi="Times New Roman" w:cs="Times New Roman"/>
          <w:sz w:val="28"/>
          <w:szCs w:val="28"/>
        </w:rPr>
        <w:t>и</w:t>
      </w:r>
      <w:r w:rsidRPr="00C40921">
        <w:rPr>
          <w:rFonts w:ascii="Times New Roman" w:hAnsi="Times New Roman" w:cs="Times New Roman"/>
          <w:sz w:val="28"/>
          <w:szCs w:val="28"/>
        </w:rPr>
        <w:t>стем централизованного водоснабжения. Новое строительство и соответствующее развитие планировать и вести в населенных пунктах, имеющих водопотребление с использованием централизованных си</w:t>
      </w:r>
      <w:r w:rsidR="00973183">
        <w:rPr>
          <w:rFonts w:ascii="Times New Roman" w:hAnsi="Times New Roman" w:cs="Times New Roman"/>
          <w:sz w:val="28"/>
          <w:szCs w:val="28"/>
        </w:rPr>
        <w:t>стем ниже среднего по поселению</w:t>
      </w:r>
      <w:r w:rsidRPr="00C40921">
        <w:rPr>
          <w:rFonts w:ascii="Times New Roman" w:hAnsi="Times New Roman" w:cs="Times New Roman"/>
          <w:sz w:val="28"/>
          <w:szCs w:val="28"/>
        </w:rPr>
        <w:t>. При определении очередности нового строительства необходимо исходить из ко</w:t>
      </w:r>
      <w:r w:rsidRPr="00C40921">
        <w:rPr>
          <w:rFonts w:ascii="Times New Roman" w:hAnsi="Times New Roman" w:cs="Times New Roman"/>
          <w:sz w:val="28"/>
          <w:szCs w:val="28"/>
        </w:rPr>
        <w:t>н</w:t>
      </w:r>
      <w:r w:rsidRPr="00C40921">
        <w:rPr>
          <w:rFonts w:ascii="Times New Roman" w:hAnsi="Times New Roman" w:cs="Times New Roman"/>
          <w:sz w:val="28"/>
          <w:szCs w:val="28"/>
        </w:rPr>
        <w:t>кретной ситуации, направления и темпов развития сел, а также роста водопотре</w:t>
      </w:r>
      <w:r w:rsidRPr="00C40921">
        <w:rPr>
          <w:rFonts w:ascii="Times New Roman" w:hAnsi="Times New Roman" w:cs="Times New Roman"/>
          <w:sz w:val="28"/>
          <w:szCs w:val="28"/>
        </w:rPr>
        <w:t>б</w:t>
      </w:r>
      <w:r w:rsidRPr="00C40921">
        <w:rPr>
          <w:rFonts w:ascii="Times New Roman" w:hAnsi="Times New Roman" w:cs="Times New Roman"/>
          <w:sz w:val="28"/>
          <w:szCs w:val="28"/>
        </w:rPr>
        <w:t>ления в связи с реализацией н</w:t>
      </w:r>
      <w:r w:rsidRPr="00C40921">
        <w:rPr>
          <w:rFonts w:ascii="Times New Roman" w:hAnsi="Times New Roman" w:cs="Times New Roman"/>
          <w:sz w:val="28"/>
          <w:szCs w:val="28"/>
        </w:rPr>
        <w:t>о</w:t>
      </w:r>
      <w:r w:rsidRPr="00C40921">
        <w:rPr>
          <w:rFonts w:ascii="Times New Roman" w:hAnsi="Times New Roman" w:cs="Times New Roman"/>
          <w:sz w:val="28"/>
          <w:szCs w:val="28"/>
        </w:rPr>
        <w:t>вых проектов.</w:t>
      </w:r>
    </w:p>
    <w:p w:rsidR="0005410E" w:rsidRDefault="0005410E" w:rsidP="007B7B91">
      <w:pPr>
        <w:pStyle w:val="2"/>
        <w:spacing w:line="276" w:lineRule="auto"/>
        <w:rPr>
          <w:szCs w:val="28"/>
        </w:rPr>
      </w:pPr>
      <w:r w:rsidRPr="007A4B1E">
        <w:rPr>
          <w:szCs w:val="28"/>
        </w:rPr>
        <w:t>3.3 Структурный баланс реализации горячей, питьевой, технической в</w:t>
      </w:r>
      <w:r w:rsidRPr="007A4B1E">
        <w:rPr>
          <w:szCs w:val="28"/>
        </w:rPr>
        <w:t>о</w:t>
      </w:r>
      <w:r w:rsidRPr="007A4B1E">
        <w:rPr>
          <w:szCs w:val="28"/>
        </w:rPr>
        <w:t xml:space="preserve">ды по группам абонентов с разбивкой на хозяйственно-питьевые нужды населения, производственные нужды юридических лиц и другие нужды </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Существующий баланс подачи и реализации воды заказчиком не предоста</w:t>
      </w:r>
      <w:r w:rsidRPr="002E5EE1">
        <w:rPr>
          <w:rFonts w:ascii="Times New Roman" w:hAnsi="Times New Roman" w:cs="Times New Roman"/>
          <w:sz w:val="28"/>
          <w:szCs w:val="28"/>
        </w:rPr>
        <w:t>в</w:t>
      </w:r>
      <w:r w:rsidRPr="002E5EE1">
        <w:rPr>
          <w:rFonts w:ascii="Times New Roman" w:hAnsi="Times New Roman" w:cs="Times New Roman"/>
          <w:sz w:val="28"/>
          <w:szCs w:val="28"/>
        </w:rPr>
        <w:t>лен, для анализа существующего положения объем потребления холодной воды населением и иными потребителями рассчитан по нормативному водопотребл</w:t>
      </w:r>
      <w:r w:rsidRPr="002E5EE1">
        <w:rPr>
          <w:rFonts w:ascii="Times New Roman" w:hAnsi="Times New Roman" w:cs="Times New Roman"/>
          <w:sz w:val="28"/>
          <w:szCs w:val="28"/>
        </w:rPr>
        <w:t>е</w:t>
      </w:r>
      <w:r w:rsidRPr="002E5EE1">
        <w:rPr>
          <w:rFonts w:ascii="Times New Roman" w:hAnsi="Times New Roman" w:cs="Times New Roman"/>
          <w:sz w:val="28"/>
          <w:szCs w:val="28"/>
        </w:rPr>
        <w:t>нию СП 31.13330.2012 «СНиП 2.04.02-84*. Водоснабжение. Наружные сети и с</w:t>
      </w:r>
      <w:r w:rsidRPr="002E5EE1">
        <w:rPr>
          <w:rFonts w:ascii="Times New Roman" w:hAnsi="Times New Roman" w:cs="Times New Roman"/>
          <w:sz w:val="28"/>
          <w:szCs w:val="28"/>
        </w:rPr>
        <w:t>о</w:t>
      </w:r>
      <w:r w:rsidR="00253FC5">
        <w:rPr>
          <w:rFonts w:ascii="Times New Roman" w:hAnsi="Times New Roman" w:cs="Times New Roman"/>
          <w:sz w:val="28"/>
          <w:szCs w:val="28"/>
        </w:rPr>
        <w:t xml:space="preserve">оружения» </w:t>
      </w:r>
      <w:r w:rsidRPr="002E5EE1">
        <w:rPr>
          <w:rFonts w:ascii="Times New Roman" w:hAnsi="Times New Roman" w:cs="Times New Roman"/>
          <w:sz w:val="28"/>
          <w:szCs w:val="28"/>
        </w:rPr>
        <w:t>в таблице 3.</w:t>
      </w:r>
      <w:r>
        <w:rPr>
          <w:rFonts w:ascii="Times New Roman" w:hAnsi="Times New Roman" w:cs="Times New Roman"/>
          <w:sz w:val="28"/>
          <w:szCs w:val="28"/>
        </w:rPr>
        <w:t>2</w:t>
      </w:r>
      <w:r w:rsidRPr="002E5EE1">
        <w:rPr>
          <w:rFonts w:ascii="Times New Roman" w:hAnsi="Times New Roman" w:cs="Times New Roman"/>
          <w:sz w:val="28"/>
          <w:szCs w:val="28"/>
        </w:rPr>
        <w:t>.</w:t>
      </w:r>
    </w:p>
    <w:p w:rsidR="0005410E" w:rsidRPr="002E5EE1"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lastRenderedPageBreak/>
        <w:t>Среднесуточные нормы хозяйственно-питьевого водопотребления для нас</w:t>
      </w:r>
      <w:r w:rsidRPr="002E5EE1">
        <w:rPr>
          <w:rFonts w:ascii="Times New Roman" w:hAnsi="Times New Roman" w:cs="Times New Roman"/>
          <w:sz w:val="28"/>
          <w:szCs w:val="28"/>
        </w:rPr>
        <w:t>е</w:t>
      </w:r>
      <w:r w:rsidRPr="002E5EE1">
        <w:rPr>
          <w:rFonts w:ascii="Times New Roman" w:hAnsi="Times New Roman" w:cs="Times New Roman"/>
          <w:sz w:val="28"/>
          <w:szCs w:val="28"/>
        </w:rPr>
        <w:t>ления усадебной застройки с потреблением воды из уличных водоразборных к</w:t>
      </w:r>
      <w:r w:rsidRPr="002E5EE1">
        <w:rPr>
          <w:rFonts w:ascii="Times New Roman" w:hAnsi="Times New Roman" w:cs="Times New Roman"/>
          <w:sz w:val="28"/>
          <w:szCs w:val="28"/>
        </w:rPr>
        <w:t>о</w:t>
      </w:r>
      <w:r w:rsidRPr="002E5EE1">
        <w:rPr>
          <w:rFonts w:ascii="Times New Roman" w:hAnsi="Times New Roman" w:cs="Times New Roman"/>
          <w:sz w:val="28"/>
          <w:szCs w:val="28"/>
        </w:rPr>
        <w:t xml:space="preserve">лонок </w:t>
      </w:r>
      <w:r>
        <w:rPr>
          <w:rFonts w:ascii="Times New Roman" w:hAnsi="Times New Roman" w:cs="Times New Roman"/>
          <w:sz w:val="28"/>
          <w:szCs w:val="28"/>
        </w:rPr>
        <w:t>32</w:t>
      </w:r>
      <w:r w:rsidRPr="002E5EE1">
        <w:rPr>
          <w:rFonts w:ascii="Times New Roman" w:hAnsi="Times New Roman" w:cs="Times New Roman"/>
          <w:sz w:val="28"/>
          <w:szCs w:val="28"/>
        </w:rPr>
        <w:t> л/</w:t>
      </w:r>
      <w:proofErr w:type="spellStart"/>
      <w:r w:rsidRPr="002E5EE1">
        <w:rPr>
          <w:rFonts w:ascii="Times New Roman" w:hAnsi="Times New Roman" w:cs="Times New Roman"/>
          <w:sz w:val="28"/>
          <w:szCs w:val="28"/>
        </w:rPr>
        <w:t>сут</w:t>
      </w:r>
      <w:proofErr w:type="spellEnd"/>
      <w:r w:rsidRPr="002E5EE1">
        <w:rPr>
          <w:rFonts w:ascii="Times New Roman" w:hAnsi="Times New Roman" w:cs="Times New Roman"/>
          <w:sz w:val="28"/>
          <w:szCs w:val="28"/>
        </w:rPr>
        <w:t>/чел.</w:t>
      </w:r>
    </w:p>
    <w:p w:rsidR="0005410E" w:rsidRDefault="0005410E" w:rsidP="007B7B91">
      <w:pPr>
        <w:spacing w:after="0"/>
        <w:ind w:firstLine="567"/>
        <w:jc w:val="both"/>
        <w:rPr>
          <w:rFonts w:ascii="Times New Roman" w:hAnsi="Times New Roman" w:cs="Times New Roman"/>
          <w:sz w:val="28"/>
          <w:szCs w:val="28"/>
        </w:rPr>
      </w:pPr>
      <w:r w:rsidRPr="002E5EE1">
        <w:rPr>
          <w:rFonts w:ascii="Times New Roman" w:hAnsi="Times New Roman" w:cs="Times New Roman"/>
          <w:sz w:val="28"/>
          <w:szCs w:val="28"/>
        </w:rPr>
        <w:t>Таблица 3.</w:t>
      </w:r>
      <w:r>
        <w:rPr>
          <w:rFonts w:ascii="Times New Roman" w:hAnsi="Times New Roman" w:cs="Times New Roman"/>
          <w:sz w:val="28"/>
          <w:szCs w:val="28"/>
        </w:rPr>
        <w:t>2</w:t>
      </w:r>
      <w:r w:rsidRPr="002E5EE1">
        <w:rPr>
          <w:rFonts w:ascii="Times New Roman" w:hAnsi="Times New Roman" w:cs="Times New Roman"/>
          <w:sz w:val="28"/>
          <w:szCs w:val="28"/>
        </w:rPr>
        <w:t xml:space="preserve"> - Объемы потребления действующими объектами</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4924"/>
        <w:gridCol w:w="1805"/>
        <w:gridCol w:w="1395"/>
        <w:gridCol w:w="1395"/>
      </w:tblGrid>
      <w:tr w:rsidR="00A271F0" w:rsidRPr="00143864" w:rsidTr="001473CC">
        <w:trPr>
          <w:trHeight w:val="718"/>
          <w:tblHeader/>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 xml:space="preserve">№ </w:t>
            </w:r>
            <w:proofErr w:type="gramStart"/>
            <w:r w:rsidRPr="00143864">
              <w:rPr>
                <w:rFonts w:ascii="Times New Roman" w:hAnsi="Times New Roman" w:cs="Times New Roman"/>
                <w:sz w:val="20"/>
                <w:szCs w:val="20"/>
              </w:rPr>
              <w:t>п</w:t>
            </w:r>
            <w:proofErr w:type="gramEnd"/>
            <w:r w:rsidRPr="00143864">
              <w:rPr>
                <w:rFonts w:ascii="Times New Roman" w:hAnsi="Times New Roman" w:cs="Times New Roman"/>
                <w:sz w:val="20"/>
                <w:szCs w:val="20"/>
              </w:rPr>
              <w:t>/п</w:t>
            </w:r>
          </w:p>
        </w:tc>
        <w:tc>
          <w:tcPr>
            <w:tcW w:w="4924"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Благоустройство жилой застройки, удельные</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нормы водопотребления</w:t>
            </w:r>
          </w:p>
        </w:tc>
        <w:tc>
          <w:tcPr>
            <w:tcW w:w="180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Показатели</w: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Ед.</w:t>
            </w:r>
          </w:p>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измерения</w:t>
            </w:r>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поселок</w:t>
            </w:r>
          </w:p>
        </w:tc>
      </w:tr>
      <w:tr w:rsidR="00A271F0" w:rsidRPr="00E236D5" w:rsidTr="001473CC">
        <w:trPr>
          <w:trHeight w:val="86"/>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Расходы на нужды населения</w:t>
            </w:r>
          </w:p>
        </w:tc>
      </w:tr>
      <w:tr w:rsidR="00A271F0" w:rsidRPr="00E236D5" w:rsidTr="001473CC">
        <w:trPr>
          <w:trHeight w:val="66"/>
          <w:jc w:val="center"/>
        </w:trPr>
        <w:tc>
          <w:tcPr>
            <w:tcW w:w="527"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Застройка зданиями с потреблением из уличных вод</w:t>
            </w:r>
            <w:r w:rsidRPr="00E236D5">
              <w:rPr>
                <w:rFonts w:ascii="Times New Roman" w:hAnsi="Times New Roman" w:cs="Times New Roman"/>
                <w:sz w:val="20"/>
                <w:szCs w:val="20"/>
              </w:rPr>
              <w:t>о</w:t>
            </w:r>
            <w:r w:rsidRPr="00E236D5">
              <w:rPr>
                <w:rFonts w:ascii="Times New Roman" w:hAnsi="Times New Roman" w:cs="Times New Roman"/>
                <w:sz w:val="20"/>
                <w:szCs w:val="20"/>
              </w:rPr>
              <w:t xml:space="preserve">разборных </w:t>
            </w:r>
            <w:r>
              <w:rPr>
                <w:rFonts w:ascii="Times New Roman" w:hAnsi="Times New Roman" w:cs="Times New Roman"/>
                <w:sz w:val="20"/>
                <w:szCs w:val="20"/>
              </w:rPr>
              <w:t>сетей</w:t>
            </w:r>
          </w:p>
          <w:p w:rsidR="00A271F0" w:rsidRPr="00E236D5" w:rsidRDefault="00A271F0" w:rsidP="007B7B91">
            <w:pPr>
              <w:spacing w:after="0"/>
              <w:rPr>
                <w:rFonts w:ascii="Times New Roman" w:hAnsi="Times New Roman" w:cs="Times New Roman"/>
                <w:sz w:val="20"/>
                <w:szCs w:val="20"/>
              </w:rPr>
            </w:pPr>
            <w:proofErr w:type="spellStart"/>
            <w:proofErr w:type="gramStart"/>
            <w:r w:rsidRPr="00E236D5">
              <w:rPr>
                <w:rFonts w:ascii="Times New Roman" w:hAnsi="Times New Roman" w:cs="Times New Roman"/>
                <w:sz w:val="20"/>
                <w:szCs w:val="20"/>
              </w:rPr>
              <w:t>q</w:t>
            </w:r>
            <w:proofErr w:type="gramEnd"/>
            <w:r w:rsidRPr="00E236D5">
              <w:rPr>
                <w:rFonts w:ascii="Times New Roman" w:hAnsi="Times New Roman" w:cs="Times New Roman"/>
                <w:sz w:val="20"/>
                <w:szCs w:val="20"/>
                <w:vertAlign w:val="subscript"/>
              </w:rPr>
              <w:t>ср</w:t>
            </w:r>
            <w:proofErr w:type="spellEnd"/>
            <w:r w:rsidRPr="00E236D5">
              <w:rPr>
                <w:rFonts w:ascii="Times New Roman" w:hAnsi="Times New Roman" w:cs="Times New Roman"/>
                <w:sz w:val="20"/>
                <w:szCs w:val="20"/>
              </w:rPr>
              <w:t xml:space="preserve"> = </w:t>
            </w:r>
            <w:r>
              <w:rPr>
                <w:rFonts w:ascii="Times New Roman" w:hAnsi="Times New Roman" w:cs="Times New Roman"/>
                <w:sz w:val="20"/>
                <w:szCs w:val="20"/>
              </w:rPr>
              <w:t>50</w:t>
            </w:r>
            <w:r w:rsidRPr="00E236D5">
              <w:rPr>
                <w:rFonts w:ascii="Times New Roman" w:hAnsi="Times New Roman" w:cs="Times New Roman"/>
                <w:sz w:val="20"/>
                <w:szCs w:val="20"/>
              </w:rPr>
              <w:t xml:space="preserve">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66"/>
          <w:jc w:val="center"/>
        </w:trPr>
        <w:tc>
          <w:tcPr>
            <w:tcW w:w="527" w:type="dxa"/>
            <w:vMerge/>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50</w:t>
            </w:r>
          </w:p>
        </w:tc>
      </w:tr>
      <w:tr w:rsidR="00A271F0" w:rsidRPr="00E236D5" w:rsidTr="001473CC">
        <w:trPr>
          <w:trHeight w:val="66"/>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 </w:t>
            </w:r>
            <w:proofErr w:type="spellStart"/>
            <w:r w:rsidRPr="00E236D5">
              <w:rPr>
                <w:rFonts w:ascii="Times New Roman" w:hAnsi="Times New Roman" w:cs="Times New Roman"/>
                <w:sz w:val="20"/>
                <w:szCs w:val="20"/>
              </w:rPr>
              <w:t>max</w:t>
            </w:r>
            <w:proofErr w:type="spellEnd"/>
            <w:r w:rsidRPr="00E236D5">
              <w:rPr>
                <w:rFonts w:ascii="Times New Roman" w:hAnsi="Times New Roman" w:cs="Times New Roman"/>
                <w:sz w:val="20"/>
                <w:szCs w:val="20"/>
              </w:rPr>
              <w:t xml:space="preserve"> 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140</w:t>
            </w:r>
          </w:p>
        </w:tc>
      </w:tr>
      <w:tr w:rsidR="00A271F0" w:rsidRPr="00E236D5" w:rsidTr="001473CC">
        <w:trPr>
          <w:trHeight w:val="91"/>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w:t>
            </w:r>
          </w:p>
        </w:tc>
        <w:tc>
          <w:tcPr>
            <w:tcW w:w="9519" w:type="dxa"/>
            <w:gridSpan w:val="4"/>
            <w:tcBorders>
              <w:top w:val="single" w:sz="12" w:space="0" w:color="auto"/>
              <w:left w:val="single" w:sz="12" w:space="0" w:color="auto"/>
              <w:bottom w:val="single" w:sz="12" w:space="0" w:color="auto"/>
              <w:right w:val="single" w:sz="12" w:space="0" w:color="auto"/>
            </w:tcBorders>
            <w:shd w:val="clear" w:color="auto" w:fill="auto"/>
            <w:noWrap/>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pacing w:val="2"/>
                <w:sz w:val="20"/>
                <w:szCs w:val="20"/>
                <w:shd w:val="clear" w:color="auto" w:fill="FFFFFF"/>
              </w:rPr>
              <w:t>Удельное среднесуточное за поливочный сезон потребление воды на поливку</w:t>
            </w:r>
          </w:p>
        </w:tc>
      </w:tr>
      <w:tr w:rsidR="00A271F0" w:rsidRPr="00E236D5" w:rsidTr="001473CC">
        <w:trPr>
          <w:trHeight w:val="255"/>
          <w:jc w:val="center"/>
        </w:trPr>
        <w:tc>
          <w:tcPr>
            <w:tcW w:w="527" w:type="dxa"/>
            <w:vMerge w:val="restart"/>
            <w:tcBorders>
              <w:top w:val="single" w:sz="12" w:space="0" w:color="auto"/>
              <w:left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val="restart"/>
            <w:tcBorders>
              <w:top w:val="single" w:sz="12" w:space="0" w:color="auto"/>
              <w:left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proofErr w:type="spellStart"/>
            <w:r w:rsidRPr="00E236D5">
              <w:rPr>
                <w:rFonts w:ascii="Times New Roman" w:hAnsi="Times New Roman" w:cs="Times New Roman"/>
                <w:sz w:val="20"/>
                <w:szCs w:val="20"/>
              </w:rPr>
              <w:t>q</w:t>
            </w:r>
            <w:r w:rsidRPr="00E236D5">
              <w:rPr>
                <w:rFonts w:ascii="Times New Roman" w:hAnsi="Times New Roman" w:cs="Times New Roman"/>
                <w:sz w:val="20"/>
                <w:szCs w:val="20"/>
                <w:vertAlign w:val="subscript"/>
              </w:rPr>
              <w:t>max</w:t>
            </w:r>
            <w:proofErr w:type="spellEnd"/>
            <w:r w:rsidRPr="00E236D5">
              <w:rPr>
                <w:rFonts w:ascii="Times New Roman" w:hAnsi="Times New Roman" w:cs="Times New Roman"/>
                <w:sz w:val="20"/>
                <w:szCs w:val="20"/>
              </w:rPr>
              <w:t xml:space="preserve"> = 90 л/</w:t>
            </w:r>
            <w:proofErr w:type="spellStart"/>
            <w:r w:rsidRPr="00E236D5">
              <w:rPr>
                <w:rFonts w:ascii="Times New Roman" w:hAnsi="Times New Roman" w:cs="Times New Roman"/>
                <w:sz w:val="20"/>
                <w:szCs w:val="20"/>
              </w:rPr>
              <w:t>сут</w:t>
            </w:r>
            <w:proofErr w:type="spellEnd"/>
            <w:r w:rsidRPr="00E236D5">
              <w:rPr>
                <w:rFonts w:ascii="Times New Roman" w:hAnsi="Times New Roman" w:cs="Times New Roman"/>
                <w:sz w:val="20"/>
                <w:szCs w:val="20"/>
              </w:rPr>
              <w:t xml:space="preserve">/чел  </w:t>
            </w:r>
          </w:p>
        </w:tc>
        <w:tc>
          <w:tcPr>
            <w:tcW w:w="180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население</w:t>
            </w:r>
          </w:p>
        </w:tc>
        <w:tc>
          <w:tcPr>
            <w:tcW w:w="1395" w:type="dxa"/>
            <w:tcBorders>
              <w:top w:val="single" w:sz="12" w:space="0" w:color="auto"/>
              <w:left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чел.</w:t>
            </w:r>
          </w:p>
        </w:tc>
        <w:tc>
          <w:tcPr>
            <w:tcW w:w="1395" w:type="dxa"/>
            <w:tcBorders>
              <w:top w:val="single" w:sz="12" w:space="0" w:color="auto"/>
              <w:left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820</w:t>
            </w:r>
          </w:p>
        </w:tc>
      </w:tr>
      <w:tr w:rsidR="00A271F0" w:rsidRPr="00E236D5" w:rsidTr="001473CC">
        <w:trPr>
          <w:trHeight w:val="200"/>
          <w:jc w:val="center"/>
        </w:trPr>
        <w:tc>
          <w:tcPr>
            <w:tcW w:w="527"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12" w:space="0" w:color="auto"/>
              <w:right w:val="single" w:sz="12" w:space="0" w:color="auto"/>
            </w:tcBorders>
            <w:vAlign w:val="center"/>
          </w:tcPr>
          <w:p w:rsidR="00A271F0" w:rsidRPr="00E236D5" w:rsidRDefault="00A271F0" w:rsidP="007B7B91">
            <w:pPr>
              <w:spacing w:after="0"/>
              <w:rPr>
                <w:rFonts w:ascii="Times New Roman" w:hAnsi="Times New Roman" w:cs="Times New Roman"/>
                <w:sz w:val="20"/>
                <w:szCs w:val="20"/>
              </w:rPr>
            </w:pPr>
          </w:p>
        </w:tc>
        <w:tc>
          <w:tcPr>
            <w:tcW w:w="180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ср.</w:t>
            </w:r>
            <w:r>
              <w:rPr>
                <w:rFonts w:ascii="Times New Roman" w:hAnsi="Times New Roman" w:cs="Times New Roman"/>
                <w:sz w:val="20"/>
                <w:szCs w:val="20"/>
              </w:rPr>
              <w:t xml:space="preserve"> </w:t>
            </w:r>
            <w:r w:rsidRPr="00E236D5">
              <w:rPr>
                <w:rFonts w:ascii="Times New Roman" w:hAnsi="Times New Roman" w:cs="Times New Roman"/>
                <w:sz w:val="20"/>
                <w:szCs w:val="20"/>
              </w:rPr>
              <w:t>расходы</w:t>
            </w:r>
          </w:p>
        </w:tc>
        <w:tc>
          <w:tcPr>
            <w:tcW w:w="1395" w:type="dxa"/>
            <w:tcBorders>
              <w:left w:val="single" w:sz="12" w:space="0" w:color="auto"/>
              <w:bottom w:val="single" w:sz="12" w:space="0" w:color="auto"/>
              <w:right w:val="single" w:sz="12" w:space="0" w:color="auto"/>
            </w:tcBorders>
            <w:shd w:val="clear" w:color="auto" w:fill="auto"/>
            <w:noWrap/>
            <w:vAlign w:val="bottom"/>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sidRPr="00562FC5">
              <w:rPr>
                <w:rFonts w:ascii="Times New Roman" w:hAnsi="Times New Roman" w:cs="Times New Roman"/>
                <w:sz w:val="20"/>
                <w:szCs w:val="20"/>
              </w:rPr>
              <w:t>4,18</w:t>
            </w:r>
          </w:p>
        </w:tc>
      </w:tr>
      <w:tr w:rsidR="00A271F0" w:rsidRPr="00E236D5" w:rsidTr="001473CC">
        <w:trPr>
          <w:trHeight w:val="333"/>
          <w:jc w:val="center"/>
        </w:trPr>
        <w:tc>
          <w:tcPr>
            <w:tcW w:w="52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III</w:t>
            </w:r>
          </w:p>
        </w:tc>
        <w:tc>
          <w:tcPr>
            <w:tcW w:w="672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 xml:space="preserve">Расходы воды на нужды местной промышленности от системы </w:t>
            </w:r>
          </w:p>
          <w:p w:rsidR="00A271F0" w:rsidRPr="00E236D5" w:rsidRDefault="00A271F0" w:rsidP="007B7B91">
            <w:pPr>
              <w:spacing w:after="0"/>
              <w:rPr>
                <w:rFonts w:ascii="Times New Roman" w:hAnsi="Times New Roman" w:cs="Times New Roman"/>
                <w:sz w:val="20"/>
                <w:szCs w:val="20"/>
              </w:rPr>
            </w:pPr>
            <w:r w:rsidRPr="00E236D5">
              <w:rPr>
                <w:rFonts w:ascii="Times New Roman" w:hAnsi="Times New Roman" w:cs="Times New Roman"/>
                <w:sz w:val="20"/>
                <w:szCs w:val="20"/>
              </w:rPr>
              <w:t>водопровода (1</w:t>
            </w:r>
            <w:r>
              <w:rPr>
                <w:rFonts w:ascii="Times New Roman" w:hAnsi="Times New Roman" w:cs="Times New Roman"/>
                <w:sz w:val="20"/>
                <w:szCs w:val="20"/>
              </w:rPr>
              <w:t>,</w:t>
            </w:r>
            <w:r w:rsidRPr="00E236D5">
              <w:rPr>
                <w:rFonts w:ascii="Times New Roman" w:hAnsi="Times New Roman" w:cs="Times New Roman"/>
                <w:sz w:val="20"/>
                <w:szCs w:val="20"/>
              </w:rPr>
              <w:t>5%)</w:t>
            </w:r>
          </w:p>
        </w:tc>
        <w:tc>
          <w:tcPr>
            <w:tcW w:w="139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271F0" w:rsidRPr="00E236D5" w:rsidRDefault="00A271F0" w:rsidP="007B7B91">
            <w:pPr>
              <w:spacing w:after="0"/>
              <w:jc w:val="center"/>
              <w:rPr>
                <w:rFonts w:ascii="Times New Roman" w:hAnsi="Times New Roman" w:cs="Times New Roman"/>
                <w:sz w:val="20"/>
                <w:szCs w:val="20"/>
              </w:rPr>
            </w:pPr>
            <w:r w:rsidRPr="00E236D5">
              <w:rPr>
                <w:rFonts w:ascii="Times New Roman" w:hAnsi="Times New Roman" w:cs="Times New Roman"/>
                <w:sz w:val="20"/>
                <w:szCs w:val="20"/>
              </w:rPr>
              <w:t>м</w:t>
            </w:r>
            <w:r w:rsidRPr="00E236D5">
              <w:rPr>
                <w:rFonts w:ascii="Times New Roman" w:hAnsi="Times New Roman" w:cs="Times New Roman"/>
                <w:sz w:val="20"/>
                <w:szCs w:val="20"/>
                <w:vertAlign w:val="superscript"/>
              </w:rPr>
              <w:t>3</w:t>
            </w:r>
            <w:r w:rsidRPr="00E236D5">
              <w:rPr>
                <w:rFonts w:ascii="Times New Roman" w:hAnsi="Times New Roman" w:cs="Times New Roman"/>
                <w:sz w:val="20"/>
                <w:szCs w:val="20"/>
              </w:rPr>
              <w:t>/</w:t>
            </w:r>
            <w:proofErr w:type="spellStart"/>
            <w:r w:rsidRPr="00E236D5">
              <w:rPr>
                <w:rFonts w:ascii="Times New Roman" w:hAnsi="Times New Roman" w:cs="Times New Roman"/>
                <w:sz w:val="20"/>
                <w:szCs w:val="20"/>
              </w:rPr>
              <w:t>сут</w:t>
            </w:r>
            <w:proofErr w:type="spellEnd"/>
          </w:p>
        </w:tc>
        <w:tc>
          <w:tcPr>
            <w:tcW w:w="1395" w:type="dxa"/>
            <w:tcBorders>
              <w:top w:val="single" w:sz="12" w:space="0" w:color="auto"/>
              <w:left w:val="single" w:sz="12" w:space="0" w:color="auto"/>
              <w:bottom w:val="single" w:sz="12" w:space="0" w:color="auto"/>
              <w:right w:val="single" w:sz="12" w:space="0" w:color="auto"/>
            </w:tcBorders>
            <w:vAlign w:val="center"/>
          </w:tcPr>
          <w:p w:rsidR="00A271F0" w:rsidRPr="00E236D5"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1,06</w:t>
            </w:r>
          </w:p>
        </w:tc>
      </w:tr>
      <w:tr w:rsidR="00A271F0" w:rsidRPr="00300A8C" w:rsidTr="001473CC">
        <w:trPr>
          <w:trHeight w:val="188"/>
          <w:jc w:val="center"/>
        </w:trPr>
        <w:tc>
          <w:tcPr>
            <w:tcW w:w="527" w:type="dxa"/>
            <w:tcBorders>
              <w:top w:val="single" w:sz="12" w:space="0" w:color="auto"/>
              <w:left w:val="single" w:sz="12" w:space="0" w:color="auto"/>
              <w:bottom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lang w:val="en-US"/>
              </w:rPr>
              <w:t>IV</w:t>
            </w:r>
          </w:p>
        </w:tc>
        <w:tc>
          <w:tcPr>
            <w:tcW w:w="9519" w:type="dxa"/>
            <w:gridSpan w:val="4"/>
            <w:tcBorders>
              <w:top w:val="single" w:sz="12"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Расход на нужды социально-культурного, бытового и общественно-делового значения</w:t>
            </w:r>
          </w:p>
        </w:tc>
      </w:tr>
      <w:tr w:rsidR="00A271F0" w:rsidRPr="00300A8C" w:rsidTr="001473CC">
        <w:trPr>
          <w:trHeight w:val="188"/>
          <w:jc w:val="center"/>
        </w:trPr>
        <w:tc>
          <w:tcPr>
            <w:tcW w:w="527" w:type="dxa"/>
            <w:vMerge w:val="restart"/>
            <w:tcBorders>
              <w:top w:val="single" w:sz="12"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lang w:val="en-US"/>
              </w:rPr>
            </w:pPr>
            <w:r w:rsidRPr="00143864">
              <w:rPr>
                <w:rFonts w:ascii="Times New Roman" w:hAnsi="Times New Roman" w:cs="Times New Roman"/>
                <w:sz w:val="20"/>
                <w:szCs w:val="20"/>
                <w:lang w:val="en-US"/>
              </w:rPr>
              <w:t>-</w:t>
            </w:r>
          </w:p>
        </w:tc>
        <w:tc>
          <w:tcPr>
            <w:tcW w:w="4924" w:type="dxa"/>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Общеобразовательн</w:t>
            </w:r>
            <w:r>
              <w:rPr>
                <w:rFonts w:ascii="Times New Roman" w:hAnsi="Times New Roman" w:cs="Times New Roman"/>
                <w:sz w:val="20"/>
                <w:szCs w:val="20"/>
              </w:rPr>
              <w:t>ая</w:t>
            </w:r>
            <w:r w:rsidR="00774A7F">
              <w:rPr>
                <w:rFonts w:ascii="Times New Roman" w:hAnsi="Times New Roman" w:cs="Times New Roman"/>
                <w:sz w:val="20"/>
                <w:szCs w:val="20"/>
              </w:rPr>
              <w:t xml:space="preserve"> школа д. Шихово</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12"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85</w:t>
            </w:r>
          </w:p>
        </w:tc>
      </w:tr>
      <w:tr w:rsidR="00A271F0" w:rsidRPr="00300A8C" w:rsidTr="001473CC">
        <w:trPr>
          <w:trHeight w:val="188"/>
          <w:jc w:val="center"/>
        </w:trPr>
        <w:tc>
          <w:tcPr>
            <w:tcW w:w="527" w:type="dxa"/>
            <w:vMerge/>
            <w:tcBorders>
              <w:left w:val="single" w:sz="12" w:space="0" w:color="auto"/>
              <w:bottom w:val="single" w:sz="4"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bottom w:val="single" w:sz="4"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0,56</w:t>
            </w:r>
          </w:p>
        </w:tc>
      </w:tr>
      <w:tr w:rsidR="00A271F0" w:rsidRPr="00300A8C" w:rsidTr="001473CC">
        <w:trPr>
          <w:trHeight w:val="188"/>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sidRPr="00143864">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774A7F" w:rsidP="007B7B91">
            <w:pPr>
              <w:spacing w:after="0"/>
              <w:rPr>
                <w:rFonts w:ascii="Times New Roman" w:hAnsi="Times New Roman" w:cs="Times New Roman"/>
                <w:sz w:val="20"/>
                <w:szCs w:val="20"/>
              </w:rPr>
            </w:pPr>
            <w:r>
              <w:rPr>
                <w:rFonts w:ascii="Times New Roman" w:hAnsi="Times New Roman" w:cs="Times New Roman"/>
                <w:sz w:val="20"/>
                <w:szCs w:val="20"/>
              </w:rPr>
              <w:t>Детский сад д. Шихово</w:t>
            </w: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48</w:t>
            </w:r>
          </w:p>
        </w:tc>
      </w:tr>
      <w:tr w:rsidR="00A271F0" w:rsidRPr="00300A8C" w:rsidTr="001473CC">
        <w:trPr>
          <w:trHeight w:val="188"/>
          <w:jc w:val="center"/>
        </w:trPr>
        <w:tc>
          <w:tcPr>
            <w:tcW w:w="527" w:type="dxa"/>
            <w:vMerge/>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p>
        </w:tc>
        <w:tc>
          <w:tcPr>
            <w:tcW w:w="4924" w:type="dxa"/>
            <w:vMerge/>
            <w:tcBorders>
              <w:top w:val="single" w:sz="4"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top w:val="single" w:sz="4" w:space="0" w:color="auto"/>
              <w:left w:val="single" w:sz="12" w:space="0" w:color="auto"/>
              <w:bottom w:val="single" w:sz="4" w:space="0" w:color="auto"/>
              <w:right w:val="single" w:sz="12" w:space="0" w:color="auto"/>
            </w:tcBorders>
            <w:vAlign w:val="bottom"/>
          </w:tcPr>
          <w:p w:rsidR="00A271F0" w:rsidRPr="00300A8C"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1,55</w:t>
            </w:r>
          </w:p>
        </w:tc>
      </w:tr>
      <w:tr w:rsidR="00A271F0" w:rsidTr="001473CC">
        <w:trPr>
          <w:trHeight w:val="167"/>
          <w:jc w:val="center"/>
        </w:trPr>
        <w:tc>
          <w:tcPr>
            <w:tcW w:w="527" w:type="dxa"/>
            <w:vMerge w:val="restart"/>
            <w:tcBorders>
              <w:top w:val="single" w:sz="4" w:space="0" w:color="auto"/>
              <w:left w:val="single" w:sz="12" w:space="0" w:color="auto"/>
              <w:right w:val="single" w:sz="12" w:space="0" w:color="auto"/>
            </w:tcBorders>
            <w:vAlign w:val="center"/>
          </w:tcPr>
          <w:p w:rsidR="00A271F0" w:rsidRPr="00143864"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924" w:type="dxa"/>
            <w:vMerge w:val="restart"/>
            <w:tcBorders>
              <w:top w:val="single" w:sz="4" w:space="0" w:color="auto"/>
              <w:left w:val="single" w:sz="12" w:space="0" w:color="auto"/>
              <w:right w:val="single" w:sz="12" w:space="0" w:color="auto"/>
            </w:tcBorders>
            <w:vAlign w:val="center"/>
          </w:tcPr>
          <w:p w:rsidR="00A271F0" w:rsidRPr="00300A8C" w:rsidRDefault="00F65852" w:rsidP="007B7B91">
            <w:pPr>
              <w:spacing w:after="0"/>
              <w:rPr>
                <w:rFonts w:ascii="Times New Roman" w:hAnsi="Times New Roman" w:cs="Times New Roman"/>
                <w:sz w:val="20"/>
                <w:szCs w:val="20"/>
              </w:rPr>
            </w:pPr>
            <w:r>
              <w:rPr>
                <w:rFonts w:ascii="Times New Roman" w:hAnsi="Times New Roman" w:cs="Times New Roman"/>
                <w:sz w:val="20"/>
                <w:szCs w:val="20"/>
              </w:rPr>
              <w:t xml:space="preserve">ДЮСШ </w:t>
            </w:r>
            <w:proofErr w:type="spellStart"/>
            <w:r>
              <w:rPr>
                <w:rFonts w:ascii="Times New Roman" w:hAnsi="Times New Roman" w:cs="Times New Roman"/>
                <w:sz w:val="20"/>
                <w:szCs w:val="20"/>
              </w:rPr>
              <w:t>д</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ихово</w:t>
            </w:r>
            <w:proofErr w:type="spellEnd"/>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учащихся</w:t>
            </w:r>
          </w:p>
        </w:tc>
        <w:tc>
          <w:tcPr>
            <w:tcW w:w="1395" w:type="dxa"/>
            <w:tcBorders>
              <w:top w:val="single" w:sz="4" w:space="0" w:color="auto"/>
              <w:left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чел.</w:t>
            </w:r>
          </w:p>
        </w:tc>
        <w:tc>
          <w:tcPr>
            <w:tcW w:w="1395" w:type="dxa"/>
            <w:tcBorders>
              <w:top w:val="single" w:sz="4" w:space="0" w:color="auto"/>
              <w:left w:val="single" w:sz="12"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66</w:t>
            </w:r>
          </w:p>
        </w:tc>
      </w:tr>
      <w:tr w:rsidR="00A271F0" w:rsidTr="001473CC">
        <w:trPr>
          <w:trHeight w:val="166"/>
          <w:jc w:val="center"/>
        </w:trPr>
        <w:tc>
          <w:tcPr>
            <w:tcW w:w="527" w:type="dxa"/>
            <w:vMerge/>
            <w:tcBorders>
              <w:left w:val="single" w:sz="12" w:space="0" w:color="auto"/>
              <w:right w:val="single" w:sz="12" w:space="0" w:color="auto"/>
            </w:tcBorders>
            <w:vAlign w:val="center"/>
          </w:tcPr>
          <w:p w:rsidR="00A271F0" w:rsidRDefault="00A271F0" w:rsidP="007B7B91">
            <w:pPr>
              <w:spacing w:after="0"/>
              <w:jc w:val="center"/>
              <w:rPr>
                <w:rFonts w:ascii="Times New Roman" w:hAnsi="Times New Roman" w:cs="Times New Roman"/>
                <w:sz w:val="20"/>
                <w:szCs w:val="20"/>
              </w:rPr>
            </w:pPr>
          </w:p>
        </w:tc>
        <w:tc>
          <w:tcPr>
            <w:tcW w:w="4924" w:type="dxa"/>
            <w:vMerge/>
            <w:tcBorders>
              <w:left w:val="single" w:sz="12" w:space="0" w:color="auto"/>
              <w:right w:val="single" w:sz="12" w:space="0" w:color="auto"/>
            </w:tcBorders>
            <w:vAlign w:val="center"/>
          </w:tcPr>
          <w:p w:rsidR="00A271F0" w:rsidRDefault="00A271F0" w:rsidP="007B7B91">
            <w:pPr>
              <w:spacing w:after="0"/>
              <w:rPr>
                <w:rFonts w:ascii="Times New Roman" w:hAnsi="Times New Roman" w:cs="Times New Roman"/>
                <w:sz w:val="20"/>
                <w:szCs w:val="20"/>
              </w:rPr>
            </w:pPr>
          </w:p>
        </w:tc>
        <w:tc>
          <w:tcPr>
            <w:tcW w:w="1805"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sz w:val="20"/>
                <w:szCs w:val="20"/>
              </w:rPr>
            </w:pPr>
            <w:r w:rsidRPr="00300A8C">
              <w:rPr>
                <w:rFonts w:ascii="Times New Roman" w:hAnsi="Times New Roman" w:cs="Times New Roman"/>
                <w:sz w:val="20"/>
                <w:szCs w:val="20"/>
              </w:rPr>
              <w:t>- ср.</w:t>
            </w:r>
            <w:r>
              <w:rPr>
                <w:rFonts w:ascii="Times New Roman" w:hAnsi="Times New Roman" w:cs="Times New Roman"/>
                <w:sz w:val="20"/>
                <w:szCs w:val="20"/>
              </w:rPr>
              <w:t xml:space="preserve"> </w:t>
            </w:r>
            <w:r w:rsidRPr="00300A8C">
              <w:rPr>
                <w:rFonts w:ascii="Times New Roman" w:hAnsi="Times New Roman" w:cs="Times New Roman"/>
                <w:sz w:val="20"/>
                <w:szCs w:val="20"/>
              </w:rPr>
              <w:t>расходы</w:t>
            </w:r>
          </w:p>
        </w:tc>
        <w:tc>
          <w:tcPr>
            <w:tcW w:w="1395" w:type="dxa"/>
            <w:tcBorders>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sz w:val="20"/>
                <w:szCs w:val="20"/>
              </w:rPr>
            </w:pPr>
            <w:r w:rsidRPr="00300A8C">
              <w:rPr>
                <w:rFonts w:ascii="Times New Roman" w:hAnsi="Times New Roman" w:cs="Times New Roman"/>
                <w:sz w:val="20"/>
                <w:szCs w:val="20"/>
              </w:rPr>
              <w:t>м</w:t>
            </w:r>
            <w:r w:rsidRPr="00300A8C">
              <w:rPr>
                <w:rFonts w:ascii="Times New Roman" w:hAnsi="Times New Roman" w:cs="Times New Roman"/>
                <w:sz w:val="20"/>
                <w:szCs w:val="20"/>
                <w:vertAlign w:val="superscript"/>
              </w:rPr>
              <w:t>3</w:t>
            </w:r>
            <w:r w:rsidRPr="00300A8C">
              <w:rPr>
                <w:rFonts w:ascii="Times New Roman" w:hAnsi="Times New Roman" w:cs="Times New Roman"/>
                <w:sz w:val="20"/>
                <w:szCs w:val="20"/>
              </w:rPr>
              <w:t>/</w:t>
            </w:r>
            <w:proofErr w:type="spellStart"/>
            <w:r w:rsidRPr="00300A8C">
              <w:rPr>
                <w:rFonts w:ascii="Times New Roman" w:hAnsi="Times New Roman" w:cs="Times New Roman"/>
                <w:sz w:val="20"/>
                <w:szCs w:val="20"/>
              </w:rPr>
              <w:t>сут</w:t>
            </w:r>
            <w:proofErr w:type="spellEnd"/>
          </w:p>
        </w:tc>
        <w:tc>
          <w:tcPr>
            <w:tcW w:w="1395" w:type="dxa"/>
            <w:tcBorders>
              <w:left w:val="single" w:sz="12" w:space="0" w:color="auto"/>
              <w:bottom w:val="single" w:sz="4" w:space="0" w:color="auto"/>
              <w:right w:val="single" w:sz="12" w:space="0" w:color="auto"/>
            </w:tcBorders>
            <w:vAlign w:val="bottom"/>
          </w:tcPr>
          <w:p w:rsidR="00A271F0" w:rsidRDefault="00A271F0" w:rsidP="007B7B91">
            <w:pPr>
              <w:spacing w:after="0"/>
              <w:jc w:val="center"/>
              <w:rPr>
                <w:rFonts w:ascii="Times New Roman" w:hAnsi="Times New Roman" w:cs="Times New Roman"/>
                <w:sz w:val="20"/>
                <w:szCs w:val="20"/>
              </w:rPr>
            </w:pPr>
            <w:r>
              <w:rPr>
                <w:rFonts w:ascii="Times New Roman" w:hAnsi="Times New Roman" w:cs="Times New Roman"/>
                <w:sz w:val="20"/>
                <w:szCs w:val="20"/>
              </w:rPr>
              <w:t>3,56</w:t>
            </w:r>
          </w:p>
        </w:tc>
      </w:tr>
      <w:tr w:rsidR="00A271F0" w:rsidRPr="00300A8C" w:rsidTr="001473CC">
        <w:trPr>
          <w:trHeight w:val="188"/>
          <w:jc w:val="center"/>
        </w:trPr>
        <w:tc>
          <w:tcPr>
            <w:tcW w:w="5451" w:type="dxa"/>
            <w:gridSpan w:val="2"/>
            <w:vMerge w:val="restart"/>
            <w:tcBorders>
              <w:top w:val="single" w:sz="12" w:space="0" w:color="auto"/>
              <w:left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Суммарные расходы в целом по системе </w:t>
            </w:r>
          </w:p>
          <w:p w:rsidR="00A271F0" w:rsidRPr="00300A8C" w:rsidRDefault="00A271F0" w:rsidP="007B7B91">
            <w:pPr>
              <w:spacing w:after="0"/>
              <w:rPr>
                <w:rFonts w:ascii="Times New Roman" w:hAnsi="Times New Roman" w:cs="Times New Roman"/>
                <w:b/>
                <w:sz w:val="20"/>
                <w:szCs w:val="20"/>
                <w:lang w:val="en-US"/>
              </w:rPr>
            </w:pPr>
            <w:r w:rsidRPr="00300A8C">
              <w:rPr>
                <w:rFonts w:ascii="Times New Roman" w:hAnsi="Times New Roman" w:cs="Times New Roman"/>
                <w:b/>
                <w:sz w:val="20"/>
                <w:szCs w:val="20"/>
              </w:rPr>
              <w:t>водопровода</w:t>
            </w:r>
          </w:p>
        </w:tc>
        <w:tc>
          <w:tcPr>
            <w:tcW w:w="180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ср.</w:t>
            </w:r>
            <w:r>
              <w:rPr>
                <w:rFonts w:ascii="Times New Roman" w:hAnsi="Times New Roman" w:cs="Times New Roman"/>
                <w:b/>
                <w:sz w:val="20"/>
                <w:szCs w:val="20"/>
              </w:rPr>
              <w:t xml:space="preserve"> </w:t>
            </w:r>
            <w:r w:rsidRPr="00300A8C">
              <w:rPr>
                <w:rFonts w:ascii="Times New Roman" w:hAnsi="Times New Roman" w:cs="Times New Roman"/>
                <w:b/>
                <w:sz w:val="20"/>
                <w:szCs w:val="20"/>
              </w:rPr>
              <w:t>расходы</w:t>
            </w:r>
          </w:p>
        </w:tc>
        <w:tc>
          <w:tcPr>
            <w:tcW w:w="1395"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12" w:space="0" w:color="auto"/>
              <w:left w:val="single" w:sz="12" w:space="0" w:color="auto"/>
              <w:bottom w:val="single" w:sz="4"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80</w:t>
            </w:r>
          </w:p>
        </w:tc>
      </w:tr>
      <w:tr w:rsidR="00A271F0" w:rsidRPr="00300A8C" w:rsidTr="001473CC">
        <w:trPr>
          <w:trHeight w:val="188"/>
          <w:jc w:val="center"/>
        </w:trPr>
        <w:tc>
          <w:tcPr>
            <w:tcW w:w="5451" w:type="dxa"/>
            <w:gridSpan w:val="2"/>
            <w:vMerge/>
            <w:tcBorders>
              <w:left w:val="single" w:sz="12" w:space="0" w:color="auto"/>
              <w:bottom w:val="single" w:sz="12" w:space="0" w:color="auto"/>
              <w:right w:val="single" w:sz="12" w:space="0" w:color="auto"/>
            </w:tcBorders>
            <w:vAlign w:val="center"/>
          </w:tcPr>
          <w:p w:rsidR="00A271F0" w:rsidRPr="00300A8C" w:rsidRDefault="00A271F0" w:rsidP="007B7B91">
            <w:pPr>
              <w:spacing w:after="0"/>
              <w:rPr>
                <w:rFonts w:ascii="Times New Roman" w:hAnsi="Times New Roman" w:cs="Times New Roman"/>
                <w:b/>
                <w:sz w:val="20"/>
                <w:szCs w:val="20"/>
              </w:rPr>
            </w:pPr>
          </w:p>
        </w:tc>
        <w:tc>
          <w:tcPr>
            <w:tcW w:w="180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rPr>
                <w:rFonts w:ascii="Times New Roman" w:hAnsi="Times New Roman" w:cs="Times New Roman"/>
                <w:b/>
                <w:sz w:val="20"/>
                <w:szCs w:val="20"/>
              </w:rPr>
            </w:pPr>
            <w:r w:rsidRPr="00300A8C">
              <w:rPr>
                <w:rFonts w:ascii="Times New Roman" w:hAnsi="Times New Roman" w:cs="Times New Roman"/>
                <w:b/>
                <w:sz w:val="20"/>
                <w:szCs w:val="20"/>
              </w:rPr>
              <w:t xml:space="preserve">- </w:t>
            </w:r>
            <w:proofErr w:type="spellStart"/>
            <w:r w:rsidRPr="00300A8C">
              <w:rPr>
                <w:rFonts w:ascii="Times New Roman" w:hAnsi="Times New Roman" w:cs="Times New Roman"/>
                <w:b/>
                <w:sz w:val="20"/>
                <w:szCs w:val="20"/>
              </w:rPr>
              <w:t>max</w:t>
            </w:r>
            <w:proofErr w:type="spellEnd"/>
            <w:r>
              <w:rPr>
                <w:rFonts w:ascii="Times New Roman" w:hAnsi="Times New Roman" w:cs="Times New Roman"/>
                <w:b/>
                <w:sz w:val="20"/>
                <w:szCs w:val="20"/>
              </w:rPr>
              <w:t>.</w:t>
            </w:r>
            <w:r w:rsidRPr="00300A8C">
              <w:rPr>
                <w:rFonts w:ascii="Times New Roman" w:hAnsi="Times New Roman" w:cs="Times New Roman"/>
                <w:b/>
                <w:sz w:val="20"/>
                <w:szCs w:val="20"/>
              </w:rPr>
              <w:t xml:space="preserve"> расходы </w:t>
            </w:r>
          </w:p>
        </w:tc>
        <w:tc>
          <w:tcPr>
            <w:tcW w:w="1395"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A271F0" w:rsidRPr="00300A8C" w:rsidRDefault="00A271F0" w:rsidP="007B7B91">
            <w:pPr>
              <w:spacing w:after="0"/>
              <w:jc w:val="center"/>
              <w:rPr>
                <w:rFonts w:ascii="Times New Roman" w:hAnsi="Times New Roman" w:cs="Times New Roman"/>
                <w:b/>
                <w:sz w:val="20"/>
                <w:szCs w:val="20"/>
              </w:rPr>
            </w:pPr>
            <w:r w:rsidRPr="00300A8C">
              <w:rPr>
                <w:rFonts w:ascii="Times New Roman" w:hAnsi="Times New Roman" w:cs="Times New Roman"/>
                <w:b/>
                <w:sz w:val="20"/>
                <w:szCs w:val="20"/>
              </w:rPr>
              <w:t>м</w:t>
            </w:r>
            <w:r w:rsidRPr="00300A8C">
              <w:rPr>
                <w:rFonts w:ascii="Times New Roman" w:hAnsi="Times New Roman" w:cs="Times New Roman"/>
                <w:b/>
                <w:sz w:val="20"/>
                <w:szCs w:val="20"/>
                <w:vertAlign w:val="superscript"/>
              </w:rPr>
              <w:t>3</w:t>
            </w:r>
            <w:r w:rsidRPr="00300A8C">
              <w:rPr>
                <w:rFonts w:ascii="Times New Roman" w:hAnsi="Times New Roman" w:cs="Times New Roman"/>
                <w:b/>
                <w:sz w:val="20"/>
                <w:szCs w:val="20"/>
              </w:rPr>
              <w:t>/</w:t>
            </w:r>
            <w:proofErr w:type="spellStart"/>
            <w:r w:rsidRPr="00300A8C">
              <w:rPr>
                <w:rFonts w:ascii="Times New Roman" w:hAnsi="Times New Roman" w:cs="Times New Roman"/>
                <w:b/>
                <w:sz w:val="20"/>
                <w:szCs w:val="20"/>
              </w:rPr>
              <w:t>сут</w:t>
            </w:r>
            <w:proofErr w:type="spellEnd"/>
          </w:p>
        </w:tc>
        <w:tc>
          <w:tcPr>
            <w:tcW w:w="1395" w:type="dxa"/>
            <w:tcBorders>
              <w:top w:val="single" w:sz="4" w:space="0" w:color="auto"/>
              <w:left w:val="single" w:sz="12" w:space="0" w:color="auto"/>
              <w:bottom w:val="single" w:sz="12" w:space="0" w:color="auto"/>
              <w:right w:val="single" w:sz="12" w:space="0" w:color="auto"/>
            </w:tcBorders>
            <w:vAlign w:val="center"/>
          </w:tcPr>
          <w:p w:rsidR="00A271F0" w:rsidRPr="00300A8C" w:rsidRDefault="00A271F0" w:rsidP="007B7B91">
            <w:pPr>
              <w:spacing w:after="0"/>
              <w:jc w:val="center"/>
              <w:rPr>
                <w:rFonts w:ascii="Times New Roman" w:hAnsi="Times New Roman" w:cs="Times New Roman"/>
                <w:b/>
                <w:sz w:val="20"/>
                <w:szCs w:val="20"/>
              </w:rPr>
            </w:pPr>
            <w:r>
              <w:rPr>
                <w:rFonts w:ascii="Times New Roman" w:hAnsi="Times New Roman" w:cs="Times New Roman"/>
                <w:b/>
                <w:sz w:val="20"/>
                <w:szCs w:val="20"/>
              </w:rPr>
              <w:t>140</w:t>
            </w:r>
          </w:p>
        </w:tc>
      </w:tr>
    </w:tbl>
    <w:p w:rsidR="00A271F0" w:rsidRPr="002E5EE1" w:rsidRDefault="00A271F0" w:rsidP="007B7B91">
      <w:pPr>
        <w:spacing w:after="0"/>
        <w:ind w:firstLine="567"/>
        <w:jc w:val="both"/>
        <w:rPr>
          <w:rFonts w:ascii="Times New Roman" w:hAnsi="Times New Roman" w:cs="Times New Roman"/>
          <w:sz w:val="28"/>
          <w:szCs w:val="28"/>
        </w:rPr>
      </w:pPr>
    </w:p>
    <w:p w:rsidR="0005410E" w:rsidRPr="008C79ED" w:rsidRDefault="0005410E" w:rsidP="007B7B91">
      <w:pPr>
        <w:spacing w:before="240" w:after="0"/>
        <w:ind w:firstLine="567"/>
        <w:jc w:val="both"/>
        <w:rPr>
          <w:rFonts w:ascii="Times New Roman" w:hAnsi="Times New Roman" w:cs="Times New Roman"/>
          <w:sz w:val="28"/>
          <w:szCs w:val="28"/>
        </w:rPr>
      </w:pPr>
      <w:r w:rsidRPr="008C79ED">
        <w:rPr>
          <w:rFonts w:ascii="Times New Roman" w:hAnsi="Times New Roman" w:cs="Times New Roman"/>
          <w:sz w:val="28"/>
          <w:szCs w:val="28"/>
        </w:rPr>
        <w:t>Информаци</w:t>
      </w:r>
      <w:r>
        <w:rPr>
          <w:rFonts w:ascii="Times New Roman" w:hAnsi="Times New Roman" w:cs="Times New Roman"/>
          <w:sz w:val="28"/>
          <w:szCs w:val="28"/>
        </w:rPr>
        <w:t>ю</w:t>
      </w:r>
      <w:r w:rsidRPr="008C79ED">
        <w:rPr>
          <w:rFonts w:ascii="Times New Roman" w:hAnsi="Times New Roman" w:cs="Times New Roman"/>
          <w:sz w:val="28"/>
          <w:szCs w:val="28"/>
        </w:rPr>
        <w:t xml:space="preserve"> о структурном балансе реализации горячей</w:t>
      </w:r>
      <w:r w:rsidR="00973183">
        <w:rPr>
          <w:rFonts w:ascii="Times New Roman" w:hAnsi="Times New Roman" w:cs="Times New Roman"/>
          <w:sz w:val="28"/>
          <w:szCs w:val="28"/>
        </w:rPr>
        <w:t xml:space="preserve"> воды</w:t>
      </w:r>
      <w:r w:rsidRPr="008C79ED">
        <w:rPr>
          <w:rFonts w:ascii="Times New Roman" w:hAnsi="Times New Roman" w:cs="Times New Roman"/>
          <w:sz w:val="28"/>
          <w:szCs w:val="28"/>
        </w:rPr>
        <w:t xml:space="preserve"> по группам абонентов с разбивкой на хозяйственно-питьевые нужды населения, произво</w:t>
      </w:r>
      <w:r w:rsidRPr="008C79ED">
        <w:rPr>
          <w:rFonts w:ascii="Times New Roman" w:hAnsi="Times New Roman" w:cs="Times New Roman"/>
          <w:sz w:val="28"/>
          <w:szCs w:val="28"/>
        </w:rPr>
        <w:t>д</w:t>
      </w:r>
      <w:r w:rsidRPr="008C79ED">
        <w:rPr>
          <w:rFonts w:ascii="Times New Roman" w:hAnsi="Times New Roman" w:cs="Times New Roman"/>
          <w:sz w:val="28"/>
          <w:szCs w:val="28"/>
        </w:rPr>
        <w:t xml:space="preserve">ственные нужды юридических лиц и другие нужды поселений </w:t>
      </w:r>
      <w:r>
        <w:rPr>
          <w:rFonts w:ascii="Times New Roman" w:hAnsi="Times New Roman" w:cs="Times New Roman"/>
          <w:sz w:val="28"/>
          <w:szCs w:val="28"/>
        </w:rPr>
        <w:t xml:space="preserve">представить не представляется возможным, так как данная услуга на территории </w:t>
      </w:r>
      <w:proofErr w:type="spellStart"/>
      <w:r w:rsidR="00973183">
        <w:rPr>
          <w:rFonts w:ascii="Times New Roman" w:hAnsi="Times New Roman" w:cs="Times New Roman"/>
          <w:sz w:val="28"/>
          <w:szCs w:val="28"/>
        </w:rPr>
        <w:t>Бобинского</w:t>
      </w:r>
      <w:proofErr w:type="spellEnd"/>
      <w:r w:rsidR="00A271F0">
        <w:rPr>
          <w:rFonts w:ascii="Times New Roman" w:hAnsi="Times New Roman" w:cs="Times New Roman"/>
          <w:sz w:val="28"/>
          <w:szCs w:val="28"/>
        </w:rPr>
        <w:t xml:space="preserve"> сельского поселения</w:t>
      </w:r>
      <w:r w:rsidR="00253FC5">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8C79ED">
        <w:rPr>
          <w:rFonts w:ascii="Times New Roman" w:hAnsi="Times New Roman" w:cs="Times New Roman"/>
          <w:sz w:val="28"/>
          <w:szCs w:val="28"/>
        </w:rPr>
        <w:t>.</w:t>
      </w:r>
    </w:p>
    <w:p w:rsidR="0005410E" w:rsidRPr="007A4B1E" w:rsidRDefault="0005410E" w:rsidP="007B7B91">
      <w:pPr>
        <w:pStyle w:val="2"/>
        <w:spacing w:line="276" w:lineRule="auto"/>
        <w:rPr>
          <w:szCs w:val="28"/>
        </w:rPr>
      </w:pPr>
      <w:r w:rsidRPr="007A4B1E">
        <w:rPr>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EF67B0" w:rsidRPr="00A700C2" w:rsidRDefault="0005410E" w:rsidP="007B7B91">
      <w:pPr>
        <w:pStyle w:val="143"/>
        <w:spacing w:line="276" w:lineRule="auto"/>
      </w:pPr>
      <w:r w:rsidRPr="0005347F">
        <w:t>Сведения о фактическом потреблении населением горячей, питьевой, те</w:t>
      </w:r>
      <w:r w:rsidRPr="0005347F">
        <w:t>х</w:t>
      </w:r>
      <w:r w:rsidRPr="0005347F">
        <w:t xml:space="preserve">нической воды </w:t>
      </w:r>
      <w:proofErr w:type="gramStart"/>
      <w:r w:rsidRPr="0005347F">
        <w:t>исходя из статистических и расчетных данных и сведений о де</w:t>
      </w:r>
      <w:r w:rsidRPr="0005347F">
        <w:t>й</w:t>
      </w:r>
      <w:r w:rsidRPr="0005347F">
        <w:t>ствующих нормативах потребления коммунальных услуг предоставить</w:t>
      </w:r>
      <w:proofErr w:type="gramEnd"/>
      <w:r w:rsidRPr="0005347F">
        <w:t xml:space="preserve"> не пре</w:t>
      </w:r>
      <w:r w:rsidRPr="0005347F">
        <w:t>д</w:t>
      </w:r>
      <w:r w:rsidRPr="0005347F">
        <w:t xml:space="preserve">ставляется возможным, так как </w:t>
      </w:r>
      <w:r>
        <w:t>данные отсутствуют</w:t>
      </w:r>
      <w:r w:rsidRPr="0005347F">
        <w:t>.</w:t>
      </w:r>
    </w:p>
    <w:p w:rsidR="00EF67B0" w:rsidRPr="007A4B1E" w:rsidRDefault="00EF67B0" w:rsidP="007B7B91">
      <w:pPr>
        <w:pStyle w:val="2"/>
        <w:spacing w:line="276" w:lineRule="auto"/>
        <w:rPr>
          <w:szCs w:val="28"/>
        </w:rPr>
      </w:pPr>
      <w:r w:rsidRPr="007A4B1E">
        <w:rPr>
          <w:szCs w:val="28"/>
        </w:rPr>
        <w:t>3.5 Описание существующей системы коммерческого учета горячей, п</w:t>
      </w:r>
      <w:r w:rsidRPr="007A4B1E">
        <w:rPr>
          <w:szCs w:val="28"/>
        </w:rPr>
        <w:t>и</w:t>
      </w:r>
      <w:r w:rsidRPr="007A4B1E">
        <w:rPr>
          <w:szCs w:val="28"/>
        </w:rPr>
        <w:t>тьевой, технической воды и планов по установке приборов учета</w:t>
      </w:r>
    </w:p>
    <w:p w:rsidR="00A43B3F" w:rsidRDefault="00A43B3F" w:rsidP="007B7B91">
      <w:pPr>
        <w:spacing w:after="0"/>
        <w:ind w:firstLine="567"/>
        <w:jc w:val="both"/>
        <w:rPr>
          <w:rFonts w:ascii="Times New Roman" w:hAnsi="Times New Roman" w:cs="Times New Roman"/>
          <w:sz w:val="28"/>
          <w:szCs w:val="28"/>
        </w:rPr>
      </w:pPr>
      <w:r w:rsidRPr="00AF44E4">
        <w:rPr>
          <w:rFonts w:ascii="Times New Roman" w:hAnsi="Times New Roman" w:cs="Times New Roman"/>
          <w:sz w:val="28"/>
          <w:szCs w:val="28"/>
        </w:rPr>
        <w:t xml:space="preserve">Коммерческий учет потребления </w:t>
      </w:r>
      <w:r w:rsidR="00253FC5">
        <w:rPr>
          <w:rFonts w:ascii="Times New Roman" w:hAnsi="Times New Roman" w:cs="Times New Roman"/>
          <w:sz w:val="28"/>
          <w:szCs w:val="28"/>
        </w:rPr>
        <w:t xml:space="preserve">холодной воды </w:t>
      </w:r>
      <w:r w:rsidR="00C17CF1">
        <w:rPr>
          <w:rFonts w:ascii="Times New Roman" w:hAnsi="Times New Roman" w:cs="Times New Roman"/>
          <w:sz w:val="28"/>
          <w:szCs w:val="28"/>
        </w:rPr>
        <w:t>отсутствует</w:t>
      </w:r>
      <w:r w:rsidR="0030638E">
        <w:rPr>
          <w:rFonts w:ascii="Times New Roman" w:hAnsi="Times New Roman" w:cs="Times New Roman"/>
          <w:sz w:val="28"/>
          <w:szCs w:val="28"/>
        </w:rPr>
        <w:t xml:space="preserve">. </w:t>
      </w:r>
      <w:r w:rsidRPr="00AF44E4">
        <w:rPr>
          <w:rFonts w:ascii="Times New Roman" w:hAnsi="Times New Roman" w:cs="Times New Roman"/>
          <w:sz w:val="28"/>
          <w:szCs w:val="28"/>
        </w:rPr>
        <w:t xml:space="preserve">Информация об описании существующей системы коммерческого </w:t>
      </w:r>
      <w:r>
        <w:rPr>
          <w:rFonts w:ascii="Times New Roman" w:hAnsi="Times New Roman" w:cs="Times New Roman"/>
          <w:sz w:val="28"/>
          <w:szCs w:val="28"/>
        </w:rPr>
        <w:t xml:space="preserve">учета </w:t>
      </w:r>
      <w:r w:rsidRPr="00AF44E4">
        <w:rPr>
          <w:rFonts w:ascii="Times New Roman" w:hAnsi="Times New Roman" w:cs="Times New Roman"/>
          <w:sz w:val="28"/>
          <w:szCs w:val="28"/>
        </w:rPr>
        <w:t>питьевой, технической воды и планов по установке приборов учета отсутствует.</w:t>
      </w:r>
    </w:p>
    <w:p w:rsidR="00A43B3F" w:rsidRDefault="00A43B3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Схемой предлагается производство проектных и строительно-монтажных р</w:t>
      </w:r>
      <w:r>
        <w:rPr>
          <w:rFonts w:ascii="Times New Roman" w:hAnsi="Times New Roman" w:cs="Times New Roman"/>
          <w:sz w:val="28"/>
          <w:szCs w:val="28"/>
        </w:rPr>
        <w:t>а</w:t>
      </w:r>
      <w:r>
        <w:rPr>
          <w:rFonts w:ascii="Times New Roman" w:hAnsi="Times New Roman" w:cs="Times New Roman"/>
          <w:sz w:val="28"/>
          <w:szCs w:val="28"/>
        </w:rPr>
        <w:t>бот по устройству узлов учета холодной воды как у потребителей, общедомовых и на источниках водоснабжения.</w:t>
      </w:r>
    </w:p>
    <w:p w:rsidR="00A43B3F" w:rsidRPr="007A4B1E" w:rsidRDefault="00A43B3F" w:rsidP="007B7B91">
      <w:pPr>
        <w:pStyle w:val="2"/>
        <w:spacing w:line="276" w:lineRule="auto"/>
        <w:rPr>
          <w:szCs w:val="28"/>
        </w:rPr>
      </w:pPr>
      <w:r w:rsidRPr="007A4B1E">
        <w:rPr>
          <w:caps/>
          <w:szCs w:val="28"/>
        </w:rPr>
        <w:t xml:space="preserve">3.6 </w:t>
      </w:r>
      <w:r w:rsidRPr="007A4B1E">
        <w:rPr>
          <w:szCs w:val="28"/>
        </w:rPr>
        <w:t>Анализ резервов и дефицитов производственных мощностей системы водоснабжения поселения</w:t>
      </w:r>
    </w:p>
    <w:p w:rsidR="00A43B3F" w:rsidRDefault="00A43B3F" w:rsidP="007B7B91">
      <w:pPr>
        <w:pStyle w:val="a4"/>
        <w:spacing w:after="0"/>
        <w:ind w:left="0" w:firstLine="567"/>
        <w:contextualSpacing w:val="0"/>
        <w:jc w:val="both"/>
        <w:rPr>
          <w:rFonts w:ascii="Times New Roman" w:hAnsi="Times New Roman" w:cs="Times New Roman"/>
          <w:sz w:val="28"/>
          <w:szCs w:val="28"/>
        </w:rPr>
      </w:pPr>
      <w:r w:rsidRPr="00E250E0">
        <w:rPr>
          <w:rFonts w:ascii="Times New Roman" w:hAnsi="Times New Roman" w:cs="Times New Roman"/>
          <w:sz w:val="28"/>
          <w:szCs w:val="28"/>
        </w:rPr>
        <w:t>Для осуществления анализа резервов и дефицитов производственных мо</w:t>
      </w:r>
      <w:r w:rsidRPr="00E250E0">
        <w:rPr>
          <w:rFonts w:ascii="Times New Roman" w:hAnsi="Times New Roman" w:cs="Times New Roman"/>
          <w:sz w:val="28"/>
          <w:szCs w:val="28"/>
        </w:rPr>
        <w:t>щ</w:t>
      </w:r>
      <w:r w:rsidRPr="00E250E0">
        <w:rPr>
          <w:rFonts w:ascii="Times New Roman" w:hAnsi="Times New Roman" w:cs="Times New Roman"/>
          <w:sz w:val="28"/>
          <w:szCs w:val="28"/>
        </w:rPr>
        <w:t>ностей системы водоснабжения поселения составлена таблица 3.</w:t>
      </w:r>
      <w:r>
        <w:rPr>
          <w:rFonts w:ascii="Times New Roman" w:hAnsi="Times New Roman" w:cs="Times New Roman"/>
          <w:sz w:val="28"/>
          <w:szCs w:val="28"/>
        </w:rPr>
        <w:t>2.</w:t>
      </w:r>
    </w:p>
    <w:p w:rsidR="00A43B3F" w:rsidRPr="00AF44E4" w:rsidRDefault="00A43B3F" w:rsidP="007B7B91">
      <w:pPr>
        <w:pStyle w:val="a4"/>
        <w:spacing w:after="0"/>
        <w:ind w:left="0" w:firstLine="567"/>
        <w:contextualSpacing w:val="0"/>
        <w:jc w:val="both"/>
        <w:rPr>
          <w:rFonts w:ascii="Times New Roman" w:hAnsi="Times New Roman" w:cs="Times New Roman"/>
          <w:sz w:val="28"/>
          <w:szCs w:val="28"/>
        </w:rPr>
      </w:pPr>
      <w:r w:rsidRPr="00AF44E4">
        <w:rPr>
          <w:rFonts w:ascii="Times New Roman" w:hAnsi="Times New Roman" w:cs="Times New Roman"/>
          <w:sz w:val="28"/>
          <w:szCs w:val="28"/>
        </w:rPr>
        <w:t>Таблица 3.</w:t>
      </w:r>
      <w:r>
        <w:rPr>
          <w:rFonts w:ascii="Times New Roman" w:hAnsi="Times New Roman" w:cs="Times New Roman"/>
          <w:sz w:val="28"/>
          <w:szCs w:val="28"/>
        </w:rPr>
        <w:t>3</w:t>
      </w:r>
      <w:r w:rsidRPr="00AF44E4">
        <w:rPr>
          <w:rFonts w:ascii="Times New Roman" w:hAnsi="Times New Roman" w:cs="Times New Roman"/>
          <w:sz w:val="28"/>
          <w:szCs w:val="28"/>
        </w:rPr>
        <w:t xml:space="preserve"> – Анализ дефицита и избытка производительности водозаборных сооружений </w:t>
      </w:r>
    </w:p>
    <w:tbl>
      <w:tblPr>
        <w:tblStyle w:val="a3"/>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292"/>
        <w:gridCol w:w="1560"/>
        <w:gridCol w:w="1294"/>
        <w:gridCol w:w="1458"/>
        <w:gridCol w:w="1458"/>
        <w:gridCol w:w="1458"/>
      </w:tblGrid>
      <w:tr w:rsidR="00A271F0" w:rsidRPr="00AF44E4" w:rsidTr="001473CC">
        <w:trPr>
          <w:trHeight w:val="2337"/>
          <w:jc w:val="center"/>
        </w:trPr>
        <w:tc>
          <w:tcPr>
            <w:tcW w:w="1686" w:type="dxa"/>
            <w:tcBorders>
              <w:top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Наименование населенного пункта</w:t>
            </w:r>
          </w:p>
        </w:tc>
        <w:tc>
          <w:tcPr>
            <w:tcW w:w="129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Количество потребит</w:t>
            </w:r>
            <w:r w:rsidRPr="00AF44E4">
              <w:rPr>
                <w:rFonts w:ascii="Times New Roman" w:hAnsi="Times New Roman" w:cs="Times New Roman"/>
              </w:rPr>
              <w:t>е</w:t>
            </w:r>
            <w:r w:rsidRPr="00AF44E4">
              <w:rPr>
                <w:rFonts w:ascii="Times New Roman" w:hAnsi="Times New Roman" w:cs="Times New Roman"/>
              </w:rPr>
              <w:t>лей по с</w:t>
            </w:r>
            <w:r w:rsidRPr="00AF44E4">
              <w:rPr>
                <w:rFonts w:ascii="Times New Roman" w:hAnsi="Times New Roman" w:cs="Times New Roman"/>
              </w:rPr>
              <w:t>о</w:t>
            </w:r>
            <w:r w:rsidRPr="00AF44E4">
              <w:rPr>
                <w:rFonts w:ascii="Times New Roman" w:hAnsi="Times New Roman" w:cs="Times New Roman"/>
              </w:rPr>
              <w:t>стоянию на 1 января 20</w:t>
            </w:r>
            <w:r>
              <w:rPr>
                <w:rFonts w:ascii="Times New Roman" w:hAnsi="Times New Roman" w:cs="Times New Roman"/>
              </w:rPr>
              <w:t>24</w:t>
            </w:r>
            <w:r w:rsidRPr="00AF44E4">
              <w:rPr>
                <w:rFonts w:ascii="Times New Roman" w:hAnsi="Times New Roman" w:cs="Times New Roman"/>
              </w:rPr>
              <w:t xml:space="preserve"> г.</w:t>
            </w:r>
            <w:r>
              <w:rPr>
                <w:rFonts w:ascii="Times New Roman" w:hAnsi="Times New Roman" w:cs="Times New Roman"/>
              </w:rPr>
              <w:t xml:space="preserve">, </w:t>
            </w:r>
            <w:r w:rsidRPr="00AF44E4">
              <w:rPr>
                <w:rFonts w:ascii="Times New Roman" w:hAnsi="Times New Roman" w:cs="Times New Roman"/>
              </w:rPr>
              <w:t>чел.</w:t>
            </w:r>
          </w:p>
        </w:tc>
        <w:tc>
          <w:tcPr>
            <w:tcW w:w="1560"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Требуемый расход воды при норме в</w:t>
            </w:r>
            <w:r w:rsidRPr="00AF44E4">
              <w:rPr>
                <w:rFonts w:ascii="Times New Roman" w:hAnsi="Times New Roman" w:cs="Times New Roman"/>
              </w:rPr>
              <w:t>о</w:t>
            </w:r>
            <w:r w:rsidRPr="00AF44E4">
              <w:rPr>
                <w:rFonts w:ascii="Times New Roman" w:hAnsi="Times New Roman" w:cs="Times New Roman"/>
              </w:rPr>
              <w:t xml:space="preserve">допотребления </w:t>
            </w:r>
            <w:r>
              <w:rPr>
                <w:rFonts w:ascii="Times New Roman" w:hAnsi="Times New Roman" w:cs="Times New Roman"/>
              </w:rPr>
              <w:t>50</w:t>
            </w:r>
            <w:r w:rsidRPr="00AF44E4">
              <w:rPr>
                <w:rFonts w:ascii="Times New Roman" w:hAnsi="Times New Roman" w:cs="Times New Roman"/>
              </w:rPr>
              <w:t xml:space="preserve"> л/</w:t>
            </w:r>
            <w:proofErr w:type="spellStart"/>
            <w:r w:rsidRPr="00AF44E4">
              <w:rPr>
                <w:rFonts w:ascii="Times New Roman" w:hAnsi="Times New Roman" w:cs="Times New Roman"/>
              </w:rPr>
              <w:t>сут</w:t>
            </w:r>
            <w:proofErr w:type="spellEnd"/>
            <w:r w:rsidRPr="00AF44E4">
              <w:rPr>
                <w:rFonts w:ascii="Times New Roman" w:hAnsi="Times New Roman" w:cs="Times New Roman"/>
              </w:rPr>
              <w:t xml:space="preserve"> на 1чел.,</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тыс.</w:t>
            </w:r>
            <w:r>
              <w:rPr>
                <w:rFonts w:ascii="Times New Roman" w:hAnsi="Times New Roman" w:cs="Times New Roman"/>
              </w:rPr>
              <w:t xml:space="preserve"> </w:t>
            </w:r>
            <w:r w:rsidRPr="00AF44E4">
              <w:rPr>
                <w:rFonts w:ascii="Times New Roman" w:hAnsi="Times New Roman" w:cs="Times New Roman"/>
              </w:rPr>
              <w:t xml:space="preserve">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294"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Произво</w:t>
            </w:r>
            <w:r>
              <w:rPr>
                <w:rFonts w:ascii="Times New Roman" w:hAnsi="Times New Roman" w:cs="Times New Roman"/>
              </w:rPr>
              <w:t>д</w:t>
            </w:r>
            <w:r>
              <w:rPr>
                <w:rFonts w:ascii="Times New Roman" w:hAnsi="Times New Roman" w:cs="Times New Roman"/>
              </w:rPr>
              <w:t>ственные нужды,  иные потр</w:t>
            </w:r>
            <w:r>
              <w:rPr>
                <w:rFonts w:ascii="Times New Roman" w:hAnsi="Times New Roman" w:cs="Times New Roman"/>
              </w:rPr>
              <w:t>е</w:t>
            </w:r>
            <w:r>
              <w:rPr>
                <w:rFonts w:ascii="Times New Roman" w:hAnsi="Times New Roman" w:cs="Times New Roman"/>
              </w:rPr>
              <w:t>бители</w:t>
            </w:r>
          </w:p>
          <w:p w:rsidR="00A271F0" w:rsidRPr="00AF44E4" w:rsidRDefault="00A271F0" w:rsidP="007B7B91">
            <w:pPr>
              <w:pStyle w:val="a4"/>
              <w:spacing w:line="276" w:lineRule="auto"/>
              <w:ind w:left="0"/>
              <w:contextualSpacing w:val="0"/>
              <w:jc w:val="center"/>
              <w:rPr>
                <w:rFonts w:ascii="Times New Roman" w:hAnsi="Times New Roman" w:cs="Times New Roman"/>
              </w:rPr>
            </w:pPr>
            <w:proofErr w:type="spellStart"/>
            <w:r w:rsidRPr="00AF44E4">
              <w:rPr>
                <w:rFonts w:ascii="Times New Roman" w:hAnsi="Times New Roman" w:cs="Times New Roman"/>
              </w:rPr>
              <w:t>Тыс</w:t>
            </w:r>
            <w:proofErr w:type="spellEnd"/>
            <w:proofErr w:type="gramStart"/>
            <w:r>
              <w:rPr>
                <w:rFonts w:ascii="Times New Roman" w:hAnsi="Times New Roman" w:cs="Times New Roman"/>
              </w:rPr>
              <w:t xml:space="preserve"> </w:t>
            </w:r>
            <w:r w:rsidRPr="00AF44E4">
              <w:rPr>
                <w:rFonts w:ascii="Times New Roman" w:hAnsi="Times New Roman" w:cs="Times New Roman"/>
              </w:rPr>
              <w:t>.</w:t>
            </w:r>
            <w:proofErr w:type="gramEnd"/>
            <w:r w:rsidRPr="00AF44E4">
              <w:rPr>
                <w:rFonts w:ascii="Times New Roman" w:hAnsi="Times New Roman" w:cs="Times New Roman"/>
              </w:rPr>
              <w:t>куб м/год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Производ</w:t>
            </w:r>
            <w:r w:rsidRPr="00AF44E4">
              <w:rPr>
                <w:rFonts w:ascii="Times New Roman" w:hAnsi="Times New Roman" w:cs="Times New Roman"/>
              </w:rPr>
              <w:t>и</w:t>
            </w:r>
            <w:r w:rsidRPr="00AF44E4">
              <w:rPr>
                <w:rFonts w:ascii="Times New Roman" w:hAnsi="Times New Roman" w:cs="Times New Roman"/>
              </w:rPr>
              <w:t xml:space="preserve">тельность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Дефицит производ</w:t>
            </w:r>
            <w:r w:rsidRPr="00AF44E4">
              <w:rPr>
                <w:rFonts w:ascii="Times New Roman" w:hAnsi="Times New Roman" w:cs="Times New Roman"/>
              </w:rPr>
              <w:t>и</w:t>
            </w:r>
            <w:r w:rsidRPr="00AF44E4">
              <w:rPr>
                <w:rFonts w:ascii="Times New Roman" w:hAnsi="Times New Roman" w:cs="Times New Roman"/>
              </w:rPr>
              <w:t xml:space="preserve">тельности </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водозабора,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c>
          <w:tcPr>
            <w:tcW w:w="1458"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Избыток пр</w:t>
            </w:r>
            <w:r w:rsidRPr="00AF44E4">
              <w:rPr>
                <w:rFonts w:ascii="Times New Roman" w:hAnsi="Times New Roman" w:cs="Times New Roman"/>
              </w:rPr>
              <w:t>о</w:t>
            </w:r>
            <w:r w:rsidRPr="00AF44E4">
              <w:rPr>
                <w:rFonts w:ascii="Times New Roman" w:hAnsi="Times New Roman" w:cs="Times New Roman"/>
              </w:rPr>
              <w:t>изводител</w:t>
            </w:r>
            <w:r w:rsidRPr="00AF44E4">
              <w:rPr>
                <w:rFonts w:ascii="Times New Roman" w:hAnsi="Times New Roman" w:cs="Times New Roman"/>
              </w:rPr>
              <w:t>ь</w:t>
            </w:r>
            <w:r w:rsidRPr="00AF44E4">
              <w:rPr>
                <w:rFonts w:ascii="Times New Roman" w:hAnsi="Times New Roman" w:cs="Times New Roman"/>
              </w:rPr>
              <w:t>ности водоз</w:t>
            </w:r>
            <w:r w:rsidRPr="00AF44E4">
              <w:rPr>
                <w:rFonts w:ascii="Times New Roman" w:hAnsi="Times New Roman" w:cs="Times New Roman"/>
              </w:rPr>
              <w:t>а</w:t>
            </w:r>
            <w:r w:rsidRPr="00AF44E4">
              <w:rPr>
                <w:rFonts w:ascii="Times New Roman" w:hAnsi="Times New Roman" w:cs="Times New Roman"/>
              </w:rPr>
              <w:t>бора,</w:t>
            </w:r>
          </w:p>
          <w:p w:rsidR="00A271F0" w:rsidRPr="00AF44E4" w:rsidRDefault="00A271F0" w:rsidP="007B7B91">
            <w:pPr>
              <w:pStyle w:val="a4"/>
              <w:spacing w:line="276" w:lineRule="auto"/>
              <w:ind w:left="0"/>
              <w:contextualSpacing w:val="0"/>
              <w:jc w:val="center"/>
              <w:rPr>
                <w:rFonts w:ascii="Times New Roman" w:hAnsi="Times New Roman" w:cs="Times New Roman"/>
              </w:rPr>
            </w:pPr>
            <w:r w:rsidRPr="00AF44E4">
              <w:rPr>
                <w:rFonts w:ascii="Times New Roman" w:hAnsi="Times New Roman" w:cs="Times New Roman"/>
              </w:rPr>
              <w:t xml:space="preserve">тыс. куб </w:t>
            </w:r>
            <w:proofErr w:type="gramStart"/>
            <w:r w:rsidRPr="00AF44E4">
              <w:rPr>
                <w:rFonts w:ascii="Times New Roman" w:hAnsi="Times New Roman" w:cs="Times New Roman"/>
              </w:rPr>
              <w:t>м</w:t>
            </w:r>
            <w:proofErr w:type="gramEnd"/>
            <w:r w:rsidRPr="00AF44E4">
              <w:rPr>
                <w:rFonts w:ascii="Times New Roman" w:hAnsi="Times New Roman" w:cs="Times New Roman"/>
              </w:rPr>
              <w:t>/год</w:t>
            </w:r>
          </w:p>
        </w:tc>
      </w:tr>
      <w:tr w:rsidR="00A271F0"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Pr="00F65852" w:rsidRDefault="00C37F49"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.Б</w:t>
            </w:r>
            <w:proofErr w:type="gramEnd"/>
            <w:r>
              <w:rPr>
                <w:rFonts w:ascii="Times New Roman" w:hAnsi="Times New Roman" w:cs="Times New Roman"/>
              </w:rPr>
              <w:t>обино</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C37F4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212</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38,69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98,84</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700C2"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Pr="00AF5D5E"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60,15</w:t>
            </w:r>
          </w:p>
        </w:tc>
      </w:tr>
      <w:tr w:rsidR="00F65852" w:rsidRPr="00AF5D5E"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F65852" w:rsidRPr="00F65852" w:rsidRDefault="00F65852"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sidR="00C37F49">
              <w:rPr>
                <w:rFonts w:ascii="Times New Roman" w:hAnsi="Times New Roman" w:cs="Times New Roman"/>
              </w:rPr>
              <w:t>.З</w:t>
            </w:r>
            <w:proofErr w:type="gramEnd"/>
            <w:r w:rsidR="00C37F49">
              <w:rPr>
                <w:rFonts w:ascii="Times New Roman" w:hAnsi="Times New Roman" w:cs="Times New Roman"/>
              </w:rPr>
              <w:t>аборье</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F65852" w:rsidRDefault="00C37F49" w:rsidP="007B7B91">
            <w:pPr>
              <w:pStyle w:val="a4"/>
              <w:ind w:left="0"/>
              <w:contextualSpacing w:val="0"/>
              <w:jc w:val="center"/>
              <w:rPr>
                <w:rFonts w:ascii="Times New Roman" w:hAnsi="Times New Roman" w:cs="Times New Roman"/>
              </w:rPr>
            </w:pPr>
            <w:r>
              <w:rPr>
                <w:rFonts w:ascii="Times New Roman" w:hAnsi="Times New Roman" w:cs="Times New Roman"/>
              </w:rPr>
              <w:t>162</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F65852" w:rsidRDefault="00881CEE" w:rsidP="007B7B91">
            <w:pPr>
              <w:pStyle w:val="a4"/>
              <w:ind w:left="0"/>
              <w:contextualSpacing w:val="0"/>
              <w:jc w:val="center"/>
              <w:rPr>
                <w:rFonts w:ascii="Times New Roman" w:hAnsi="Times New Roman" w:cs="Times New Roman"/>
              </w:rPr>
            </w:pPr>
            <w:r>
              <w:rPr>
                <w:rFonts w:ascii="Times New Roman" w:hAnsi="Times New Roman" w:cs="Times New Roman"/>
              </w:rPr>
              <w:t>29,56</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74471E" w:rsidP="007B7B91">
            <w:pPr>
              <w:pStyle w:val="a4"/>
              <w:ind w:left="0"/>
              <w:contextualSpacing w:val="0"/>
              <w:jc w:val="center"/>
              <w:rPr>
                <w:rFonts w:ascii="Times New Roman" w:hAnsi="Times New Roman" w:cs="Times New Roman"/>
              </w:rPr>
            </w:pPr>
            <w:r>
              <w:rPr>
                <w:rFonts w:ascii="Times New Roman" w:hAnsi="Times New Roman" w:cs="Times New Roman"/>
              </w:rPr>
              <w:t>69,06</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Pr="00A700C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74471E" w:rsidP="007B7B91">
            <w:pPr>
              <w:pStyle w:val="a4"/>
              <w:ind w:left="0"/>
              <w:contextualSpacing w:val="0"/>
              <w:jc w:val="center"/>
              <w:rPr>
                <w:rFonts w:ascii="Times New Roman" w:hAnsi="Times New Roman" w:cs="Times New Roman"/>
              </w:rPr>
            </w:pPr>
            <w:r>
              <w:rPr>
                <w:rFonts w:ascii="Times New Roman" w:hAnsi="Times New Roman" w:cs="Times New Roman"/>
              </w:rPr>
              <w:t>39,5</w:t>
            </w:r>
          </w:p>
        </w:tc>
      </w:tr>
      <w:tr w:rsidR="00A271F0"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A271F0" w:rsidRDefault="00C37F49" w:rsidP="007B7B91">
            <w:pPr>
              <w:pStyle w:val="a4"/>
              <w:spacing w:line="276" w:lineRule="auto"/>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.П</w:t>
            </w:r>
            <w:proofErr w:type="gramEnd"/>
            <w:r>
              <w:rPr>
                <w:rFonts w:ascii="Times New Roman" w:hAnsi="Times New Roman" w:cs="Times New Roman"/>
              </w:rPr>
              <w:t>одгорена</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A271F0" w:rsidRDefault="00C37F49"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93</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A271F0"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16,97</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39,64</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5C49AC"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A271F0"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22,67</w:t>
            </w:r>
          </w:p>
        </w:tc>
      </w:tr>
      <w:tr w:rsidR="00F65852" w:rsidTr="001473CC">
        <w:trPr>
          <w:trHeight w:val="413"/>
          <w:jc w:val="center"/>
        </w:trPr>
        <w:tc>
          <w:tcPr>
            <w:tcW w:w="1686" w:type="dxa"/>
            <w:tcBorders>
              <w:top w:val="single" w:sz="12" w:space="0" w:color="auto"/>
              <w:right w:val="single" w:sz="12" w:space="0" w:color="auto"/>
            </w:tcBorders>
            <w:tcMar>
              <w:left w:w="57" w:type="dxa"/>
              <w:right w:w="57" w:type="dxa"/>
            </w:tcMar>
            <w:vAlign w:val="center"/>
          </w:tcPr>
          <w:p w:rsidR="00F65852" w:rsidRDefault="00C37F49" w:rsidP="007B7B91">
            <w:pPr>
              <w:pStyle w:val="a4"/>
              <w:ind w:left="0"/>
              <w:contextualSpacing w:val="0"/>
              <w:rPr>
                <w:rFonts w:ascii="Times New Roman" w:hAnsi="Times New Roman" w:cs="Times New Roman"/>
              </w:rPr>
            </w:pPr>
            <w:proofErr w:type="spellStart"/>
            <w:r>
              <w:rPr>
                <w:rFonts w:ascii="Times New Roman" w:hAnsi="Times New Roman" w:cs="Times New Roman"/>
              </w:rPr>
              <w:t>д</w:t>
            </w:r>
            <w:proofErr w:type="gramStart"/>
            <w:r>
              <w:rPr>
                <w:rFonts w:ascii="Times New Roman" w:hAnsi="Times New Roman" w:cs="Times New Roman"/>
              </w:rPr>
              <w:t>.И</w:t>
            </w:r>
            <w:proofErr w:type="gramEnd"/>
            <w:r>
              <w:rPr>
                <w:rFonts w:ascii="Times New Roman" w:hAnsi="Times New Roman" w:cs="Times New Roman"/>
              </w:rPr>
              <w:t>вшины</w:t>
            </w:r>
            <w:proofErr w:type="spellEnd"/>
          </w:p>
        </w:tc>
        <w:tc>
          <w:tcPr>
            <w:tcW w:w="1292" w:type="dxa"/>
            <w:tcBorders>
              <w:top w:val="single" w:sz="12" w:space="0" w:color="auto"/>
              <w:left w:val="single" w:sz="12" w:space="0" w:color="auto"/>
              <w:right w:val="single" w:sz="12" w:space="0" w:color="auto"/>
            </w:tcBorders>
            <w:tcMar>
              <w:left w:w="57" w:type="dxa"/>
              <w:right w:w="57" w:type="dxa"/>
            </w:tcMar>
            <w:vAlign w:val="center"/>
          </w:tcPr>
          <w:p w:rsidR="00F65852" w:rsidRDefault="00881CEE" w:rsidP="007B7B91">
            <w:pPr>
              <w:pStyle w:val="a4"/>
              <w:ind w:left="0"/>
              <w:contextualSpacing w:val="0"/>
              <w:jc w:val="center"/>
              <w:rPr>
                <w:rFonts w:ascii="Times New Roman" w:hAnsi="Times New Roman" w:cs="Times New Roman"/>
              </w:rPr>
            </w:pPr>
            <w:r>
              <w:rPr>
                <w:rFonts w:ascii="Times New Roman" w:hAnsi="Times New Roman" w:cs="Times New Roman"/>
              </w:rPr>
              <w:t>69</w:t>
            </w:r>
          </w:p>
        </w:tc>
        <w:tc>
          <w:tcPr>
            <w:tcW w:w="1560" w:type="dxa"/>
            <w:tcBorders>
              <w:top w:val="single" w:sz="12" w:space="0" w:color="auto"/>
              <w:left w:val="single" w:sz="12" w:space="0" w:color="auto"/>
              <w:right w:val="single" w:sz="12" w:space="0" w:color="auto"/>
            </w:tcBorders>
            <w:tcMar>
              <w:left w:w="57" w:type="dxa"/>
              <w:right w:w="57" w:type="dxa"/>
            </w:tcMar>
            <w:vAlign w:val="center"/>
          </w:tcPr>
          <w:p w:rsidR="00F65852" w:rsidRDefault="00881CEE" w:rsidP="007B7B91">
            <w:pPr>
              <w:pStyle w:val="a4"/>
              <w:ind w:left="0"/>
              <w:contextualSpacing w:val="0"/>
              <w:jc w:val="center"/>
              <w:rPr>
                <w:rFonts w:ascii="Times New Roman" w:hAnsi="Times New Roman" w:cs="Times New Roman"/>
              </w:rPr>
            </w:pPr>
            <w:r>
              <w:rPr>
                <w:rFonts w:ascii="Times New Roman" w:hAnsi="Times New Roman" w:cs="Times New Roman"/>
              </w:rPr>
              <w:t>12,59</w:t>
            </w:r>
          </w:p>
        </w:tc>
        <w:tc>
          <w:tcPr>
            <w:tcW w:w="1294"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74471E" w:rsidP="007B7B91">
            <w:pPr>
              <w:pStyle w:val="a4"/>
              <w:ind w:left="0"/>
              <w:contextualSpacing w:val="0"/>
              <w:jc w:val="center"/>
              <w:rPr>
                <w:rFonts w:ascii="Times New Roman" w:hAnsi="Times New Roman" w:cs="Times New Roman"/>
              </w:rPr>
            </w:pPr>
            <w:r>
              <w:rPr>
                <w:rFonts w:ascii="Times New Roman" w:hAnsi="Times New Roman" w:cs="Times New Roman"/>
              </w:rPr>
              <w:t>29,64</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5C49AC" w:rsidP="007B7B91">
            <w:pPr>
              <w:pStyle w:val="a4"/>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top w:val="single" w:sz="12" w:space="0" w:color="auto"/>
              <w:left w:val="single" w:sz="12" w:space="0" w:color="auto"/>
              <w:right w:val="single" w:sz="12" w:space="0" w:color="auto"/>
            </w:tcBorders>
            <w:tcMar>
              <w:left w:w="57" w:type="dxa"/>
              <w:right w:w="57" w:type="dxa"/>
            </w:tcMar>
            <w:vAlign w:val="center"/>
          </w:tcPr>
          <w:p w:rsidR="00F65852" w:rsidRDefault="0074471E" w:rsidP="007B7B91">
            <w:pPr>
              <w:pStyle w:val="a4"/>
              <w:ind w:left="0"/>
              <w:contextualSpacing w:val="0"/>
              <w:jc w:val="center"/>
              <w:rPr>
                <w:rFonts w:ascii="Times New Roman" w:hAnsi="Times New Roman" w:cs="Times New Roman"/>
              </w:rPr>
            </w:pPr>
            <w:r>
              <w:rPr>
                <w:rFonts w:ascii="Times New Roman" w:hAnsi="Times New Roman" w:cs="Times New Roman"/>
              </w:rPr>
              <w:t>17,05</w:t>
            </w:r>
          </w:p>
        </w:tc>
      </w:tr>
      <w:tr w:rsidR="00A271F0" w:rsidRPr="00AF5D5E" w:rsidTr="001473CC">
        <w:trPr>
          <w:trHeight w:val="413"/>
          <w:jc w:val="center"/>
        </w:trPr>
        <w:tc>
          <w:tcPr>
            <w:tcW w:w="1686" w:type="dxa"/>
            <w:tcBorders>
              <w:bottom w:val="single" w:sz="12" w:space="0" w:color="auto"/>
              <w:right w:val="single" w:sz="12" w:space="0" w:color="auto"/>
            </w:tcBorders>
            <w:tcMar>
              <w:left w:w="57" w:type="dxa"/>
              <w:right w:w="57" w:type="dxa"/>
            </w:tcMar>
            <w:vAlign w:val="center"/>
          </w:tcPr>
          <w:p w:rsidR="00A271F0" w:rsidRPr="00AF5D5E" w:rsidRDefault="00A271F0" w:rsidP="007B7B91">
            <w:pPr>
              <w:pStyle w:val="a4"/>
              <w:spacing w:line="276" w:lineRule="auto"/>
              <w:ind w:left="0"/>
              <w:contextualSpacing w:val="0"/>
              <w:rPr>
                <w:rFonts w:ascii="Times New Roman" w:hAnsi="Times New Roman" w:cs="Times New Roman"/>
              </w:rPr>
            </w:pPr>
            <w:r w:rsidRPr="00AF5D5E">
              <w:rPr>
                <w:rFonts w:ascii="Times New Roman" w:hAnsi="Times New Roman" w:cs="Times New Roman"/>
              </w:rPr>
              <w:t>ИТОГО:</w:t>
            </w:r>
          </w:p>
        </w:tc>
        <w:tc>
          <w:tcPr>
            <w:tcW w:w="1292"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536</w:t>
            </w:r>
          </w:p>
        </w:tc>
        <w:tc>
          <w:tcPr>
            <w:tcW w:w="1560"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97,81</w:t>
            </w:r>
          </w:p>
        </w:tc>
        <w:tc>
          <w:tcPr>
            <w:tcW w:w="1294" w:type="dxa"/>
            <w:tcBorders>
              <w:left w:val="single" w:sz="12" w:space="0" w:color="auto"/>
              <w:bottom w:val="single" w:sz="12" w:space="0" w:color="auto"/>
              <w:right w:val="single" w:sz="12" w:space="0" w:color="auto"/>
            </w:tcBorders>
            <w:tcMar>
              <w:left w:w="57" w:type="dxa"/>
              <w:right w:w="57" w:type="dxa"/>
            </w:tcMar>
            <w:vAlign w:val="center"/>
          </w:tcPr>
          <w:p w:rsidR="00A271F0" w:rsidRDefault="00881CE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237,18</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700C2" w:rsidRDefault="0092146A"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458" w:type="dxa"/>
            <w:tcBorders>
              <w:left w:val="single" w:sz="12" w:space="0" w:color="auto"/>
              <w:bottom w:val="single" w:sz="12" w:space="0" w:color="auto"/>
              <w:right w:val="single" w:sz="12" w:space="0" w:color="auto"/>
            </w:tcBorders>
            <w:tcMar>
              <w:left w:w="57" w:type="dxa"/>
              <w:right w:w="57" w:type="dxa"/>
            </w:tcMar>
            <w:vAlign w:val="center"/>
          </w:tcPr>
          <w:p w:rsidR="00A271F0" w:rsidRPr="00AF5D5E"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139,37</w:t>
            </w:r>
          </w:p>
        </w:tc>
      </w:tr>
    </w:tbl>
    <w:p w:rsidR="002A3C10" w:rsidRDefault="002A3C10" w:rsidP="007B7B91">
      <w:pPr>
        <w:spacing w:before="120" w:after="0"/>
        <w:ind w:firstLine="567"/>
        <w:jc w:val="both"/>
        <w:rPr>
          <w:rFonts w:ascii="Times New Roman" w:eastAsia="Times New Roman" w:hAnsi="Times New Roman" w:cs="Times New Roman"/>
          <w:sz w:val="28"/>
          <w:szCs w:val="28"/>
        </w:rPr>
      </w:pPr>
      <w:r w:rsidRPr="00052B2E">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расчетных данных приведенных в таблице 3.3 </w:t>
      </w:r>
      <w:r>
        <w:rPr>
          <w:rFonts w:ascii="Times New Roman" w:hAnsi="Times New Roman"/>
          <w:sz w:val="28"/>
          <w:szCs w:val="28"/>
        </w:rPr>
        <w:t>избыток</w:t>
      </w:r>
      <w:r w:rsidRPr="006D25C6">
        <w:rPr>
          <w:rFonts w:ascii="Times New Roman" w:hAnsi="Times New Roman"/>
          <w:sz w:val="28"/>
          <w:szCs w:val="28"/>
        </w:rPr>
        <w:t xml:space="preserve"> произво</w:t>
      </w:r>
      <w:r w:rsidRPr="006D25C6">
        <w:rPr>
          <w:rFonts w:ascii="Times New Roman" w:hAnsi="Times New Roman"/>
          <w:sz w:val="28"/>
          <w:szCs w:val="28"/>
        </w:rPr>
        <w:t>д</w:t>
      </w:r>
      <w:r w:rsidRPr="006D25C6">
        <w:rPr>
          <w:rFonts w:ascii="Times New Roman" w:hAnsi="Times New Roman"/>
          <w:sz w:val="28"/>
          <w:szCs w:val="28"/>
        </w:rPr>
        <w:t>ственных мощностей системы водоснабжения</w:t>
      </w:r>
      <w:r>
        <w:rPr>
          <w:rFonts w:ascii="Times New Roman" w:hAnsi="Times New Roman"/>
          <w:sz w:val="28"/>
          <w:szCs w:val="28"/>
        </w:rPr>
        <w:t>, в случае предоставления услуг централизованного водоснабжения 100% населения,</w:t>
      </w:r>
      <w:r w:rsidRPr="006D25C6">
        <w:rPr>
          <w:rFonts w:ascii="Times New Roman" w:hAnsi="Times New Roman"/>
          <w:sz w:val="28"/>
          <w:szCs w:val="28"/>
        </w:rPr>
        <w:t xml:space="preserve"> </w:t>
      </w:r>
      <w:r w:rsidRPr="000A1CA3">
        <w:rPr>
          <w:rFonts w:ascii="Times New Roman" w:hAnsi="Times New Roman"/>
          <w:sz w:val="28"/>
          <w:szCs w:val="28"/>
        </w:rPr>
        <w:t>составляет</w:t>
      </w:r>
      <w:r>
        <w:rPr>
          <w:rFonts w:ascii="Times New Roman" w:hAnsi="Times New Roman"/>
          <w:sz w:val="28"/>
          <w:szCs w:val="28"/>
        </w:rPr>
        <w:t xml:space="preserve"> </w:t>
      </w:r>
      <w:r w:rsidR="0074471E">
        <w:rPr>
          <w:rFonts w:ascii="Times New Roman" w:hAnsi="Times New Roman"/>
          <w:sz w:val="28"/>
          <w:szCs w:val="28"/>
        </w:rPr>
        <w:t xml:space="preserve">139,37 </w:t>
      </w:r>
      <w:r>
        <w:rPr>
          <w:rFonts w:ascii="Times New Roman" w:eastAsia="Times New Roman" w:hAnsi="Times New Roman" w:cs="Times New Roman"/>
          <w:sz w:val="28"/>
          <w:szCs w:val="28"/>
        </w:rPr>
        <w:t>тыс. м</w:t>
      </w:r>
      <w:r w:rsidRPr="00052B2E">
        <w:rPr>
          <w:rFonts w:ascii="Times New Roman" w:eastAsia="Times New Roman" w:hAnsi="Times New Roman" w:cs="Times New Roman"/>
          <w:sz w:val="28"/>
          <w:szCs w:val="28"/>
          <w:vertAlign w:val="superscript"/>
        </w:rPr>
        <w:t>3</w:t>
      </w:r>
      <w:r w:rsidR="0074471E">
        <w:rPr>
          <w:rFonts w:ascii="Times New Roman" w:eastAsia="Times New Roman" w:hAnsi="Times New Roman" w:cs="Times New Roman"/>
          <w:sz w:val="28"/>
          <w:szCs w:val="28"/>
        </w:rPr>
        <w:t>/год (</w:t>
      </w:r>
      <w:r w:rsidR="00A25640">
        <w:rPr>
          <w:rFonts w:ascii="Times New Roman" w:eastAsia="Times New Roman" w:hAnsi="Times New Roman" w:cs="Times New Roman"/>
          <w:sz w:val="28"/>
          <w:szCs w:val="28"/>
        </w:rPr>
        <w:t>3</w:t>
      </w:r>
      <w:r w:rsidR="0074471E">
        <w:rPr>
          <w:rFonts w:ascii="Times New Roman" w:eastAsia="Times New Roman" w:hAnsi="Times New Roman" w:cs="Times New Roman"/>
          <w:sz w:val="28"/>
          <w:szCs w:val="28"/>
        </w:rPr>
        <w:t>8</w:t>
      </w:r>
      <w:r w:rsidR="00A25640">
        <w:rPr>
          <w:rFonts w:ascii="Times New Roman" w:eastAsia="Times New Roman" w:hAnsi="Times New Roman" w:cs="Times New Roman"/>
          <w:sz w:val="28"/>
          <w:szCs w:val="28"/>
        </w:rPr>
        <w:t>,</w:t>
      </w:r>
      <w:r w:rsidR="0074471E">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м</w:t>
      </w:r>
      <w:r w:rsidRPr="00052B2E">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сут</w:t>
      </w:r>
      <w:proofErr w:type="spellEnd"/>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w:t>
      </w:r>
    </w:p>
    <w:p w:rsidR="00A43B3F" w:rsidRPr="007A4B1E" w:rsidRDefault="00A43B3F" w:rsidP="007B7B91">
      <w:pPr>
        <w:pStyle w:val="2"/>
        <w:spacing w:line="276" w:lineRule="auto"/>
        <w:rPr>
          <w:szCs w:val="28"/>
        </w:rPr>
      </w:pPr>
      <w:r w:rsidRPr="007A4B1E">
        <w:rPr>
          <w:szCs w:val="28"/>
        </w:rPr>
        <w:t>3.7 Прогнозные балансы потребления горячей, питьевой, технической воды исходя из текущего объема потребления воды населением и его дин</w:t>
      </w:r>
      <w:r w:rsidRPr="007A4B1E">
        <w:rPr>
          <w:szCs w:val="28"/>
        </w:rPr>
        <w:t>а</w:t>
      </w:r>
      <w:r w:rsidRPr="007A4B1E">
        <w:rPr>
          <w:szCs w:val="28"/>
        </w:rPr>
        <w:t>мики с учетом перспективы развития и изменения состава и структуры з</w:t>
      </w:r>
      <w:r w:rsidRPr="007A4B1E">
        <w:rPr>
          <w:szCs w:val="28"/>
        </w:rPr>
        <w:t>а</w:t>
      </w:r>
      <w:r w:rsidRPr="007A4B1E">
        <w:rPr>
          <w:szCs w:val="28"/>
        </w:rPr>
        <w:t>стройки</w:t>
      </w:r>
    </w:p>
    <w:p w:rsidR="00A43B3F" w:rsidRDefault="00A43B3F" w:rsidP="007B7B91">
      <w:pPr>
        <w:pStyle w:val="71"/>
        <w:spacing w:line="276" w:lineRule="auto"/>
        <w:ind w:firstLine="567"/>
        <w:jc w:val="both"/>
      </w:pPr>
      <w:r>
        <w:t>В связи с отсутствием информации о планируемом строительстве нового ж</w:t>
      </w:r>
      <w:r>
        <w:t>и</w:t>
      </w:r>
      <w:r>
        <w:t>лого фонда и иных объектов, нуждающихся в услугах централизованного вод</w:t>
      </w:r>
      <w:r>
        <w:t>о</w:t>
      </w:r>
      <w:r>
        <w:t>снабжения, п</w:t>
      </w:r>
      <w:r w:rsidRPr="007A4B1E">
        <w:t>рогнозные балансы потребления горячей, питьевой, технической в</w:t>
      </w:r>
      <w:r w:rsidRPr="007A4B1E">
        <w:t>о</w:t>
      </w:r>
      <w:r w:rsidRPr="007A4B1E">
        <w:t xml:space="preserve">ды </w:t>
      </w:r>
      <w:proofErr w:type="gramStart"/>
      <w:r w:rsidRPr="007A4B1E">
        <w:t>исходя из текущего объема потребления воды населением и его динамики с учетом перспективы развития и изменения состава и структуры застройки</w:t>
      </w:r>
      <w:r>
        <w:t xml:space="preserve"> не представляется</w:t>
      </w:r>
      <w:proofErr w:type="gramEnd"/>
      <w:r>
        <w:t xml:space="preserve"> возможным</w:t>
      </w:r>
      <w:r w:rsidRPr="0011302C">
        <w:t>.</w:t>
      </w:r>
    </w:p>
    <w:p w:rsidR="00A43B3F" w:rsidRDefault="00A43B3F" w:rsidP="007B7B91">
      <w:pPr>
        <w:tabs>
          <w:tab w:val="left" w:pos="1620"/>
        </w:tabs>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При анализе баланса производительности водозаборных сооружений</w:t>
      </w:r>
      <w:r w:rsidR="00253FC5">
        <w:rPr>
          <w:rFonts w:ascii="Times New Roman" w:hAnsi="Times New Roman" w:cs="Times New Roman"/>
          <w:bCs/>
          <w:sz w:val="28"/>
          <w:szCs w:val="28"/>
        </w:rPr>
        <w:t xml:space="preserve"> </w:t>
      </w:r>
      <w:r>
        <w:rPr>
          <w:rFonts w:ascii="Times New Roman" w:hAnsi="Times New Roman" w:cs="Times New Roman"/>
          <w:bCs/>
          <w:sz w:val="28"/>
          <w:szCs w:val="28"/>
        </w:rPr>
        <w:t>выя</w:t>
      </w:r>
      <w:r>
        <w:rPr>
          <w:rFonts w:ascii="Times New Roman" w:hAnsi="Times New Roman" w:cs="Times New Roman"/>
          <w:bCs/>
          <w:sz w:val="28"/>
          <w:szCs w:val="28"/>
        </w:rPr>
        <w:t>в</w:t>
      </w:r>
      <w:r>
        <w:rPr>
          <w:rFonts w:ascii="Times New Roman" w:hAnsi="Times New Roman" w:cs="Times New Roman"/>
          <w:bCs/>
          <w:sz w:val="28"/>
          <w:szCs w:val="28"/>
        </w:rPr>
        <w:t>лено, что существующий водозабор, в случае увеличения времени работы насосов насосной станции, способен обеспечить водопотребление с учетом перспективн</w:t>
      </w:r>
      <w:r>
        <w:rPr>
          <w:rFonts w:ascii="Times New Roman" w:hAnsi="Times New Roman" w:cs="Times New Roman"/>
          <w:bCs/>
          <w:sz w:val="28"/>
          <w:szCs w:val="28"/>
        </w:rPr>
        <w:t>о</w:t>
      </w:r>
      <w:r>
        <w:rPr>
          <w:rFonts w:ascii="Times New Roman" w:hAnsi="Times New Roman" w:cs="Times New Roman"/>
          <w:bCs/>
          <w:sz w:val="28"/>
          <w:szCs w:val="28"/>
        </w:rPr>
        <w:lastRenderedPageBreak/>
        <w:t>го развития населенного пункта, для обеспечения централизованным водосна</w:t>
      </w:r>
      <w:r>
        <w:rPr>
          <w:rFonts w:ascii="Times New Roman" w:hAnsi="Times New Roman" w:cs="Times New Roman"/>
          <w:bCs/>
          <w:sz w:val="28"/>
          <w:szCs w:val="28"/>
        </w:rPr>
        <w:t>б</w:t>
      </w:r>
      <w:r>
        <w:rPr>
          <w:rFonts w:ascii="Times New Roman" w:hAnsi="Times New Roman" w:cs="Times New Roman"/>
          <w:bCs/>
          <w:sz w:val="28"/>
          <w:szCs w:val="28"/>
        </w:rPr>
        <w:t xml:space="preserve">жением потребителей </w:t>
      </w:r>
    </w:p>
    <w:p w:rsidR="002A3C10" w:rsidRPr="00C40921" w:rsidRDefault="002A3C10" w:rsidP="007B7B91">
      <w:pPr>
        <w:spacing w:after="0"/>
        <w:ind w:firstLine="567"/>
        <w:jc w:val="both"/>
        <w:rPr>
          <w:rFonts w:ascii="Times New Roman" w:hAnsi="Times New Roman" w:cs="Times New Roman"/>
          <w:sz w:val="28"/>
          <w:szCs w:val="28"/>
        </w:rPr>
      </w:pPr>
      <w:r w:rsidRPr="00C40921">
        <w:rPr>
          <w:rFonts w:ascii="Times New Roman" w:hAnsi="Times New Roman" w:cs="Times New Roman"/>
          <w:sz w:val="28"/>
          <w:szCs w:val="28"/>
        </w:rPr>
        <w:t>Таблица 3.</w:t>
      </w:r>
      <w:r>
        <w:rPr>
          <w:rFonts w:ascii="Times New Roman" w:hAnsi="Times New Roman" w:cs="Times New Roman"/>
          <w:sz w:val="28"/>
          <w:szCs w:val="28"/>
        </w:rPr>
        <w:t>4</w:t>
      </w:r>
      <w:r w:rsidRPr="00C40921">
        <w:rPr>
          <w:rFonts w:ascii="Times New Roman" w:hAnsi="Times New Roman" w:cs="Times New Roman"/>
          <w:sz w:val="28"/>
          <w:szCs w:val="28"/>
        </w:rPr>
        <w:t xml:space="preserve"> – Баланс производительности сооружений системы водоснабж</w:t>
      </w:r>
      <w:r w:rsidRPr="00C40921">
        <w:rPr>
          <w:rFonts w:ascii="Times New Roman" w:hAnsi="Times New Roman" w:cs="Times New Roman"/>
          <w:sz w:val="28"/>
          <w:szCs w:val="28"/>
        </w:rPr>
        <w:t>е</w:t>
      </w:r>
      <w:r w:rsidRPr="00C40921">
        <w:rPr>
          <w:rFonts w:ascii="Times New Roman" w:hAnsi="Times New Roman" w:cs="Times New Roman"/>
          <w:sz w:val="28"/>
          <w:szCs w:val="28"/>
        </w:rPr>
        <w:t>ния и потребления воды на хозяйственно-питьевые нужды населением</w:t>
      </w:r>
    </w:p>
    <w:tbl>
      <w:tblPr>
        <w:tblStyle w:val="a3"/>
        <w:tblW w:w="107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7"/>
        <w:gridCol w:w="1197"/>
        <w:gridCol w:w="1293"/>
        <w:gridCol w:w="1101"/>
        <w:gridCol w:w="1197"/>
        <w:gridCol w:w="1197"/>
        <w:gridCol w:w="1197"/>
        <w:gridCol w:w="1197"/>
        <w:gridCol w:w="1197"/>
      </w:tblGrid>
      <w:tr w:rsidR="002A3C10" w:rsidRPr="00C40921" w:rsidTr="001473CC">
        <w:trPr>
          <w:cantSplit/>
          <w:trHeight w:val="2777"/>
          <w:jc w:val="center"/>
        </w:trPr>
        <w:tc>
          <w:tcPr>
            <w:tcW w:w="1197" w:type="dxa"/>
            <w:tcBorders>
              <w:top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Наименование населенного пункта</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Количество потребителей </w:t>
            </w:r>
            <w:proofErr w:type="gramStart"/>
            <w:r w:rsidRPr="007B3936">
              <w:rPr>
                <w:rFonts w:ascii="Times New Roman" w:hAnsi="Times New Roman" w:cs="Times New Roman"/>
                <w:sz w:val="20"/>
                <w:szCs w:val="20"/>
              </w:rPr>
              <w:t>по</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состоянию на 1 января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20</w:t>
            </w:r>
            <w:r>
              <w:rPr>
                <w:rFonts w:ascii="Times New Roman" w:hAnsi="Times New Roman" w:cs="Times New Roman"/>
                <w:sz w:val="20"/>
                <w:szCs w:val="20"/>
              </w:rPr>
              <w:t>1</w:t>
            </w:r>
            <w:r w:rsidRPr="007B3936">
              <w:rPr>
                <w:rFonts w:ascii="Times New Roman" w:hAnsi="Times New Roman" w:cs="Times New Roman"/>
                <w:sz w:val="20"/>
                <w:szCs w:val="20"/>
              </w:rPr>
              <w:t>4 г., чел.</w:t>
            </w:r>
          </w:p>
        </w:tc>
        <w:tc>
          <w:tcPr>
            <w:tcW w:w="1293"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Pr>
                <w:rFonts w:ascii="Times New Roman" w:hAnsi="Times New Roman" w:cs="Times New Roman"/>
                <w:sz w:val="20"/>
                <w:szCs w:val="20"/>
              </w:rPr>
              <w:t>50</w:t>
            </w:r>
            <w:r w:rsidRPr="007B3936">
              <w:rPr>
                <w:rFonts w:ascii="Times New Roman" w:hAnsi="Times New Roman" w:cs="Times New Roman"/>
                <w:sz w:val="20"/>
                <w:szCs w:val="20"/>
              </w:rPr>
              <w:t xml:space="preserve">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01"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Расход воды </w:t>
            </w:r>
            <w:proofErr w:type="gramStart"/>
            <w:r w:rsidRPr="007B3936">
              <w:rPr>
                <w:rFonts w:ascii="Times New Roman" w:hAnsi="Times New Roman" w:cs="Times New Roman"/>
                <w:sz w:val="20"/>
                <w:szCs w:val="20"/>
              </w:rPr>
              <w:t>на</w:t>
            </w:r>
            <w:proofErr w:type="gramEnd"/>
            <w:r w:rsidRPr="007B3936">
              <w:rPr>
                <w:rFonts w:ascii="Times New Roman" w:hAnsi="Times New Roman" w:cs="Times New Roman"/>
                <w:sz w:val="20"/>
                <w:szCs w:val="20"/>
              </w:rPr>
              <w:t xml:space="preserve">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производственные нужды,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иные потребители</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Производительность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Количество потребителей по состоянию на расчетный срок  2024 г., чел.</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Требуемый расход воды при норме водопотребления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75 л/</w:t>
            </w:r>
            <w:proofErr w:type="spellStart"/>
            <w:r w:rsidRPr="007B3936">
              <w:rPr>
                <w:rFonts w:ascii="Times New Roman" w:hAnsi="Times New Roman" w:cs="Times New Roman"/>
                <w:sz w:val="20"/>
                <w:szCs w:val="20"/>
              </w:rPr>
              <w:t>сут</w:t>
            </w:r>
            <w:proofErr w:type="spellEnd"/>
            <w:r w:rsidRPr="007B3936">
              <w:rPr>
                <w:rFonts w:ascii="Times New Roman" w:hAnsi="Times New Roman" w:cs="Times New Roman"/>
                <w:sz w:val="20"/>
                <w:szCs w:val="20"/>
              </w:rPr>
              <w:t xml:space="preserve"> на 1чел.,</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proofErr w:type="spellStart"/>
            <w:r w:rsidRPr="007B3936">
              <w:rPr>
                <w:rFonts w:ascii="Times New Roman" w:hAnsi="Times New Roman" w:cs="Times New Roman"/>
                <w:sz w:val="20"/>
                <w:szCs w:val="20"/>
              </w:rPr>
              <w:t>тыс</w:t>
            </w:r>
            <w:proofErr w:type="gramStart"/>
            <w:r w:rsidRPr="007B3936">
              <w:rPr>
                <w:rFonts w:ascii="Times New Roman" w:hAnsi="Times New Roman" w:cs="Times New Roman"/>
                <w:sz w:val="20"/>
                <w:szCs w:val="20"/>
              </w:rPr>
              <w:t>.к</w:t>
            </w:r>
            <w:proofErr w:type="gramEnd"/>
            <w:r w:rsidRPr="007B3936">
              <w:rPr>
                <w:rFonts w:ascii="Times New Roman" w:hAnsi="Times New Roman" w:cs="Times New Roman"/>
                <w:sz w:val="20"/>
                <w:szCs w:val="20"/>
              </w:rPr>
              <w:t>уб</w:t>
            </w:r>
            <w:proofErr w:type="spellEnd"/>
            <w:r w:rsidRPr="007B3936">
              <w:rPr>
                <w:rFonts w:ascii="Times New Roman" w:hAnsi="Times New Roman" w:cs="Times New Roman"/>
                <w:sz w:val="20"/>
                <w:szCs w:val="20"/>
              </w:rPr>
              <w:t xml:space="preserve"> м/год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Дефицит производительн</w:t>
            </w:r>
            <w:r w:rsidRPr="007B3936">
              <w:rPr>
                <w:rFonts w:ascii="Times New Roman" w:hAnsi="Times New Roman" w:cs="Times New Roman"/>
                <w:sz w:val="20"/>
                <w:szCs w:val="20"/>
              </w:rPr>
              <w:t>о</w:t>
            </w:r>
            <w:r w:rsidRPr="007B3936">
              <w:rPr>
                <w:rFonts w:ascii="Times New Roman" w:hAnsi="Times New Roman" w:cs="Times New Roman"/>
                <w:sz w:val="20"/>
                <w:szCs w:val="20"/>
              </w:rPr>
              <w:t xml:space="preserve">сти </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c>
          <w:tcPr>
            <w:tcW w:w="1197" w:type="dxa"/>
            <w:tcBorders>
              <w:top w:val="single" w:sz="12" w:space="0" w:color="auto"/>
              <w:left w:val="single" w:sz="12" w:space="0" w:color="auto"/>
              <w:bottom w:val="single" w:sz="12" w:space="0" w:color="auto"/>
              <w:right w:val="single" w:sz="12" w:space="0" w:color="auto"/>
            </w:tcBorders>
            <w:tcMar>
              <w:left w:w="57" w:type="dxa"/>
              <w:right w:w="57" w:type="dxa"/>
            </w:tcMar>
            <w:textDirection w:val="btLr"/>
            <w:vAlign w:val="center"/>
          </w:tcPr>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Избыток производительности водозабора,</w:t>
            </w:r>
          </w:p>
          <w:p w:rsidR="002A3C10" w:rsidRPr="007B3936" w:rsidRDefault="002A3C10" w:rsidP="007B7B91">
            <w:pPr>
              <w:pStyle w:val="a4"/>
              <w:spacing w:line="276" w:lineRule="auto"/>
              <w:ind w:left="113" w:right="113"/>
              <w:contextualSpacing w:val="0"/>
              <w:jc w:val="center"/>
              <w:rPr>
                <w:rFonts w:ascii="Times New Roman" w:hAnsi="Times New Roman" w:cs="Times New Roman"/>
                <w:sz w:val="20"/>
                <w:szCs w:val="20"/>
              </w:rPr>
            </w:pPr>
            <w:r w:rsidRPr="007B3936">
              <w:rPr>
                <w:rFonts w:ascii="Times New Roman" w:hAnsi="Times New Roman" w:cs="Times New Roman"/>
                <w:sz w:val="20"/>
                <w:szCs w:val="20"/>
              </w:rPr>
              <w:t xml:space="preserve">тыс. куб </w:t>
            </w:r>
            <w:proofErr w:type="gramStart"/>
            <w:r w:rsidRPr="007B3936">
              <w:rPr>
                <w:rFonts w:ascii="Times New Roman" w:hAnsi="Times New Roman" w:cs="Times New Roman"/>
                <w:sz w:val="20"/>
                <w:szCs w:val="20"/>
              </w:rPr>
              <w:t>м</w:t>
            </w:r>
            <w:proofErr w:type="gramEnd"/>
            <w:r w:rsidRPr="007B3936">
              <w:rPr>
                <w:rFonts w:ascii="Times New Roman" w:hAnsi="Times New Roman" w:cs="Times New Roman"/>
                <w:sz w:val="20"/>
                <w:szCs w:val="20"/>
              </w:rPr>
              <w:t>/год</w:t>
            </w:r>
          </w:p>
        </w:tc>
      </w:tr>
      <w:tr w:rsidR="0074471E" w:rsidRPr="00C40921" w:rsidTr="001473CC">
        <w:trPr>
          <w:trHeight w:val="437"/>
          <w:jc w:val="center"/>
        </w:trPr>
        <w:tc>
          <w:tcPr>
            <w:tcW w:w="1197" w:type="dxa"/>
            <w:tcBorders>
              <w:top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proofErr w:type="spellStart"/>
            <w:r>
              <w:rPr>
                <w:rFonts w:ascii="Times New Roman" w:hAnsi="Times New Roman" w:cs="Times New Roman"/>
              </w:rPr>
              <w:t>Бобинское</w:t>
            </w:r>
            <w:proofErr w:type="spellEnd"/>
            <w:r>
              <w:rPr>
                <w:rFonts w:ascii="Times New Roman" w:hAnsi="Times New Roman" w:cs="Times New Roman"/>
              </w:rPr>
              <w:t xml:space="preserve"> с\</w:t>
            </w:r>
            <w:proofErr w:type="gramStart"/>
            <w:r>
              <w:rPr>
                <w:rFonts w:ascii="Times New Roman" w:hAnsi="Times New Roman" w:cs="Times New Roman"/>
              </w:rPr>
              <w:t>п</w:t>
            </w:r>
            <w:proofErr w:type="gramEnd"/>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536</w:t>
            </w:r>
          </w:p>
        </w:tc>
        <w:tc>
          <w:tcPr>
            <w:tcW w:w="1293"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97,81</w:t>
            </w:r>
          </w:p>
        </w:tc>
        <w:tc>
          <w:tcPr>
            <w:tcW w:w="1101"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237,18</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260E36">
            <w:pPr>
              <w:pStyle w:val="a4"/>
              <w:spacing w:line="276" w:lineRule="auto"/>
              <w:ind w:left="0"/>
              <w:contextualSpacing w:val="0"/>
              <w:jc w:val="center"/>
              <w:rPr>
                <w:rFonts w:ascii="Times New Roman" w:hAnsi="Times New Roman" w:cs="Times New Roman"/>
              </w:rPr>
            </w:pPr>
            <w:r>
              <w:rPr>
                <w:rFonts w:ascii="Times New Roman" w:hAnsi="Times New Roman" w:cs="Times New Roman"/>
              </w:rPr>
              <w:t>536</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146,73</w:t>
            </w: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p>
        </w:tc>
        <w:tc>
          <w:tcPr>
            <w:tcW w:w="1197" w:type="dxa"/>
            <w:tcBorders>
              <w:top w:val="single" w:sz="12" w:space="0" w:color="auto"/>
              <w:left w:val="single" w:sz="12" w:space="0" w:color="auto"/>
              <w:right w:val="single" w:sz="12" w:space="0" w:color="auto"/>
            </w:tcBorders>
            <w:tcMar>
              <w:left w:w="57" w:type="dxa"/>
              <w:right w:w="57" w:type="dxa"/>
            </w:tcMar>
            <w:vAlign w:val="center"/>
          </w:tcPr>
          <w:p w:rsidR="0074471E" w:rsidRPr="00C40921" w:rsidRDefault="00E013D4"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90,45</w:t>
            </w:r>
          </w:p>
        </w:tc>
      </w:tr>
      <w:tr w:rsidR="0074471E" w:rsidRPr="00C40921" w:rsidTr="001473CC">
        <w:trPr>
          <w:trHeight w:val="437"/>
          <w:jc w:val="center"/>
        </w:trPr>
        <w:tc>
          <w:tcPr>
            <w:tcW w:w="1197" w:type="dxa"/>
            <w:tcBorders>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sidRPr="00C40921">
              <w:rPr>
                <w:rFonts w:ascii="Times New Roman" w:hAnsi="Times New Roman" w:cs="Times New Roman"/>
              </w:rPr>
              <w:t>ИТОГО:</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536</w:t>
            </w:r>
          </w:p>
        </w:tc>
        <w:tc>
          <w:tcPr>
            <w:tcW w:w="1293"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97,81</w:t>
            </w:r>
          </w:p>
        </w:tc>
        <w:tc>
          <w:tcPr>
            <w:tcW w:w="1101"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237,18</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260E36">
            <w:pPr>
              <w:pStyle w:val="a4"/>
              <w:spacing w:line="276" w:lineRule="auto"/>
              <w:ind w:left="0"/>
              <w:contextualSpacing w:val="0"/>
              <w:jc w:val="center"/>
              <w:rPr>
                <w:rFonts w:ascii="Times New Roman" w:hAnsi="Times New Roman" w:cs="Times New Roman"/>
              </w:rPr>
            </w:pPr>
            <w:r>
              <w:rPr>
                <w:rFonts w:ascii="Times New Roman" w:hAnsi="Times New Roman" w:cs="Times New Roman"/>
              </w:rPr>
              <w:t>536</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146,73</w:t>
            </w: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74471E" w:rsidP="007B7B91">
            <w:pPr>
              <w:pStyle w:val="a4"/>
              <w:spacing w:line="276" w:lineRule="auto"/>
              <w:ind w:left="0"/>
              <w:contextualSpacing w:val="0"/>
              <w:jc w:val="center"/>
              <w:rPr>
                <w:rFonts w:ascii="Times New Roman" w:hAnsi="Times New Roman" w:cs="Times New Roman"/>
              </w:rPr>
            </w:pPr>
          </w:p>
        </w:tc>
        <w:tc>
          <w:tcPr>
            <w:tcW w:w="1197" w:type="dxa"/>
            <w:tcBorders>
              <w:left w:val="single" w:sz="12" w:space="0" w:color="auto"/>
              <w:bottom w:val="single" w:sz="12" w:space="0" w:color="auto"/>
              <w:right w:val="single" w:sz="12" w:space="0" w:color="auto"/>
            </w:tcBorders>
            <w:tcMar>
              <w:left w:w="57" w:type="dxa"/>
              <w:right w:w="57" w:type="dxa"/>
            </w:tcMar>
            <w:vAlign w:val="center"/>
          </w:tcPr>
          <w:p w:rsidR="0074471E" w:rsidRPr="00C40921" w:rsidRDefault="00E013D4" w:rsidP="007B7B91">
            <w:pPr>
              <w:pStyle w:val="a4"/>
              <w:spacing w:line="276" w:lineRule="auto"/>
              <w:ind w:left="0"/>
              <w:contextualSpacing w:val="0"/>
              <w:jc w:val="center"/>
              <w:rPr>
                <w:rFonts w:ascii="Times New Roman" w:hAnsi="Times New Roman" w:cs="Times New Roman"/>
              </w:rPr>
            </w:pPr>
            <w:r>
              <w:rPr>
                <w:rFonts w:ascii="Times New Roman" w:hAnsi="Times New Roman" w:cs="Times New Roman"/>
              </w:rPr>
              <w:t>90,45</w:t>
            </w:r>
          </w:p>
        </w:tc>
      </w:tr>
    </w:tbl>
    <w:p w:rsidR="002A3C10" w:rsidRDefault="002A3C10" w:rsidP="007B7B91">
      <w:pPr>
        <w:pStyle w:val="143"/>
        <w:spacing w:line="276" w:lineRule="auto"/>
      </w:pPr>
    </w:p>
    <w:p w:rsidR="002A3C10" w:rsidRDefault="002A3C10" w:rsidP="007B7B91">
      <w:pPr>
        <w:pStyle w:val="143"/>
        <w:spacing w:line="276" w:lineRule="auto"/>
      </w:pPr>
      <w:r w:rsidRPr="00C40921">
        <w:t>Согласно расчетных</w:t>
      </w:r>
      <w:r>
        <w:t xml:space="preserve"> (прогнозируемых)</w:t>
      </w:r>
      <w:r w:rsidRPr="00C40921">
        <w:t xml:space="preserve"> данных приведенных в таблице 3.</w:t>
      </w:r>
      <w:r>
        <w:t>3</w:t>
      </w:r>
      <w:r w:rsidRPr="00C40921">
        <w:t xml:space="preserve"> </w:t>
      </w:r>
      <w:r>
        <w:t>избыток</w:t>
      </w:r>
      <w:r w:rsidRPr="00C40921">
        <w:t xml:space="preserve"> производительности водозабора составляет</w:t>
      </w:r>
      <w:r w:rsidR="00E013D4">
        <w:t xml:space="preserve"> 90,45</w:t>
      </w:r>
      <w:r>
        <w:t xml:space="preserve"> </w:t>
      </w:r>
      <w:r w:rsidRPr="00C40921">
        <w:t>тыс</w:t>
      </w:r>
      <w:proofErr w:type="gramStart"/>
      <w:r w:rsidRPr="00C40921">
        <w:t>.м</w:t>
      </w:r>
      <w:proofErr w:type="gramEnd"/>
      <w:r w:rsidRPr="00C40921">
        <w:rPr>
          <w:vertAlign w:val="superscript"/>
        </w:rPr>
        <w:t>3</w:t>
      </w:r>
      <w:r w:rsidRPr="00C40921">
        <w:t>/год (</w:t>
      </w:r>
      <w:r w:rsidR="00E013D4">
        <w:t>2</w:t>
      </w:r>
      <w:r w:rsidR="00543672">
        <w:t>4,</w:t>
      </w:r>
      <w:r w:rsidR="00E013D4">
        <w:t>78</w:t>
      </w:r>
      <w:r>
        <w:t xml:space="preserve"> </w:t>
      </w:r>
      <w:r w:rsidRPr="00C40921">
        <w:t>м</w:t>
      </w:r>
      <w:r w:rsidRPr="00C40921">
        <w:rPr>
          <w:vertAlign w:val="superscript"/>
        </w:rPr>
        <w:t>3</w:t>
      </w:r>
      <w:r>
        <w:t>/</w:t>
      </w:r>
      <w:proofErr w:type="spellStart"/>
      <w:r>
        <w:t>сут</w:t>
      </w:r>
      <w:proofErr w:type="spellEnd"/>
      <w:r w:rsidRPr="00C40921">
        <w:t>), для обеспечения требуемого количества потребляемой воды</w:t>
      </w:r>
      <w:r>
        <w:t xml:space="preserve"> не</w:t>
      </w:r>
      <w:r w:rsidRPr="00C40921">
        <w:t xml:space="preserve"> требуется строительства дополнительных водозаборных скважин  для организации допо</w:t>
      </w:r>
      <w:r w:rsidRPr="00C40921">
        <w:t>л</w:t>
      </w:r>
      <w:r w:rsidRPr="00C40921">
        <w:t>нительного источника водоснабжения</w:t>
      </w:r>
      <w:r>
        <w:t>.</w:t>
      </w:r>
    </w:p>
    <w:p w:rsidR="00EF67B0" w:rsidRDefault="00EF67B0" w:rsidP="007B7B91">
      <w:pPr>
        <w:tabs>
          <w:tab w:val="left" w:pos="1620"/>
        </w:tabs>
        <w:spacing w:after="0"/>
        <w:ind w:firstLine="567"/>
        <w:jc w:val="both"/>
        <w:rPr>
          <w:rFonts w:ascii="Times New Roman" w:hAnsi="Times New Roman" w:cs="Times New Roman"/>
          <w:bCs/>
          <w:sz w:val="28"/>
          <w:szCs w:val="28"/>
        </w:rPr>
      </w:pPr>
    </w:p>
    <w:p w:rsidR="00680E96" w:rsidRDefault="00680E96" w:rsidP="007B7B91">
      <w:pPr>
        <w:rPr>
          <w:rFonts w:ascii="Times New Roman" w:eastAsia="Times New Roman" w:hAnsi="Times New Roman" w:cs="Times New Roman"/>
          <w:b/>
          <w:bCs/>
          <w:caps/>
          <w:sz w:val="28"/>
          <w:szCs w:val="28"/>
        </w:rPr>
      </w:pPr>
      <w:r>
        <w:br w:type="page"/>
      </w:r>
    </w:p>
    <w:p w:rsidR="00EF67B0" w:rsidRDefault="00EF67B0" w:rsidP="00AE668B">
      <w:pPr>
        <w:pStyle w:val="1"/>
      </w:pPr>
      <w:r w:rsidRPr="000F3F93">
        <w:lastRenderedPageBreak/>
        <w:t>РАЗДЕЛ 4 ПРЕДЛОЖЕНИЯ ПО СТРОИТЕЛЬСТВУ, РЕКОНСТРУ</w:t>
      </w:r>
      <w:r w:rsidRPr="000F3F93">
        <w:t>К</w:t>
      </w:r>
      <w:r w:rsidRPr="000F3F93">
        <w:t>ЦИИ И МОДЕРНИЗАЦИИ ОБЪЕКТОВ централизованных СИСТЕМ ВО</w:t>
      </w:r>
      <w:r>
        <w:t>ДОСНАБЖЕНИЯ</w:t>
      </w:r>
    </w:p>
    <w:p w:rsidR="00EF67B0" w:rsidRPr="007A4B1E" w:rsidRDefault="00EF67B0" w:rsidP="007B7B91"/>
    <w:p w:rsidR="00EF67B0" w:rsidRPr="007A4B1E" w:rsidRDefault="00EF67B0" w:rsidP="007B7B91">
      <w:pPr>
        <w:pStyle w:val="2"/>
        <w:spacing w:line="276" w:lineRule="auto"/>
        <w:rPr>
          <w:szCs w:val="28"/>
        </w:rPr>
      </w:pPr>
      <w:r w:rsidRPr="007A4B1E">
        <w:rPr>
          <w:szCs w:val="28"/>
        </w:rPr>
        <w:t>4.1 Перечень основных мероприятий по реализации схем</w:t>
      </w:r>
      <w:r>
        <w:rPr>
          <w:szCs w:val="28"/>
        </w:rPr>
        <w:t>ы</w:t>
      </w:r>
      <w:r w:rsidRPr="007A4B1E">
        <w:rPr>
          <w:szCs w:val="28"/>
        </w:rPr>
        <w:t xml:space="preserve"> водоснабж</w:t>
      </w:r>
      <w:r w:rsidRPr="007A4B1E">
        <w:rPr>
          <w:szCs w:val="28"/>
        </w:rPr>
        <w:t>е</w:t>
      </w:r>
      <w:r w:rsidRPr="007A4B1E">
        <w:rPr>
          <w:szCs w:val="28"/>
        </w:rPr>
        <w:t>ния  с разбивкой по годам</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В п</w:t>
      </w:r>
      <w:r w:rsidR="008960D0">
        <w:rPr>
          <w:rFonts w:ascii="Times New Roman" w:hAnsi="Times New Roman" w:cs="Times New Roman"/>
          <w:sz w:val="28"/>
          <w:szCs w:val="28"/>
        </w:rPr>
        <w:t xml:space="preserve">ерспективе развития </w:t>
      </w:r>
      <w:proofErr w:type="spellStart"/>
      <w:r w:rsidR="008960D0">
        <w:rPr>
          <w:rFonts w:ascii="Times New Roman" w:hAnsi="Times New Roman" w:cs="Times New Roman"/>
          <w:sz w:val="28"/>
          <w:szCs w:val="28"/>
        </w:rPr>
        <w:t>Бобинского</w:t>
      </w:r>
      <w:proofErr w:type="spellEnd"/>
      <w:r w:rsidRPr="00D931DC">
        <w:rPr>
          <w:rFonts w:ascii="Times New Roman" w:hAnsi="Times New Roman" w:cs="Times New Roman"/>
          <w:sz w:val="28"/>
          <w:szCs w:val="28"/>
        </w:rPr>
        <w:t xml:space="preserve"> сельского поселения предусматривае</w:t>
      </w:r>
      <w:r w:rsidRPr="00D931DC">
        <w:rPr>
          <w:rFonts w:ascii="Times New Roman" w:hAnsi="Times New Roman" w:cs="Times New Roman"/>
          <w:sz w:val="28"/>
          <w:szCs w:val="28"/>
        </w:rPr>
        <w:t>т</w:t>
      </w:r>
      <w:r w:rsidRPr="00D931DC">
        <w:rPr>
          <w:rFonts w:ascii="Times New Roman" w:hAnsi="Times New Roman" w:cs="Times New Roman"/>
          <w:sz w:val="28"/>
          <w:szCs w:val="28"/>
        </w:rPr>
        <w:t>ся 100% обеспечение централизованным водоснабжением существующих и пл</w:t>
      </w:r>
      <w:r w:rsidRPr="00D931DC">
        <w:rPr>
          <w:rFonts w:ascii="Times New Roman" w:hAnsi="Times New Roman" w:cs="Times New Roman"/>
          <w:sz w:val="28"/>
          <w:szCs w:val="28"/>
        </w:rPr>
        <w:t>а</w:t>
      </w:r>
      <w:r w:rsidRPr="00D931DC">
        <w:rPr>
          <w:rFonts w:ascii="Times New Roman" w:hAnsi="Times New Roman" w:cs="Times New Roman"/>
          <w:sz w:val="28"/>
          <w:szCs w:val="28"/>
        </w:rPr>
        <w:t>нируемых объектов капитального с</w:t>
      </w:r>
      <w:r w:rsidR="008960D0">
        <w:rPr>
          <w:rFonts w:ascii="Times New Roman" w:hAnsi="Times New Roman" w:cs="Times New Roman"/>
          <w:sz w:val="28"/>
          <w:szCs w:val="28"/>
        </w:rPr>
        <w:t xml:space="preserve">троительства в </w:t>
      </w:r>
      <w:proofErr w:type="spellStart"/>
      <w:r w:rsidR="008960D0">
        <w:rPr>
          <w:rFonts w:ascii="Times New Roman" w:hAnsi="Times New Roman" w:cs="Times New Roman"/>
          <w:sz w:val="28"/>
          <w:szCs w:val="28"/>
        </w:rPr>
        <w:t>с</w:t>
      </w:r>
      <w:proofErr w:type="gramStart"/>
      <w:r w:rsidR="008960D0">
        <w:rPr>
          <w:rFonts w:ascii="Times New Roman" w:hAnsi="Times New Roman" w:cs="Times New Roman"/>
          <w:sz w:val="28"/>
          <w:szCs w:val="28"/>
        </w:rPr>
        <w:t>.Б</w:t>
      </w:r>
      <w:proofErr w:type="gramEnd"/>
      <w:r w:rsidR="008960D0">
        <w:rPr>
          <w:rFonts w:ascii="Times New Roman" w:hAnsi="Times New Roman" w:cs="Times New Roman"/>
          <w:sz w:val="28"/>
          <w:szCs w:val="28"/>
        </w:rPr>
        <w:t>обино</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w:t>
      </w:r>
      <w:r w:rsidR="008960D0">
        <w:rPr>
          <w:rFonts w:ascii="Times New Roman" w:hAnsi="Times New Roman" w:cs="Times New Roman"/>
          <w:sz w:val="28"/>
          <w:szCs w:val="28"/>
        </w:rPr>
        <w:t>Заборье</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w:t>
      </w:r>
      <w:r w:rsidR="008960D0">
        <w:rPr>
          <w:rFonts w:ascii="Times New Roman" w:hAnsi="Times New Roman" w:cs="Times New Roman"/>
          <w:sz w:val="28"/>
          <w:szCs w:val="28"/>
        </w:rPr>
        <w:t>Подгорена</w:t>
      </w:r>
      <w:proofErr w:type="spellEnd"/>
      <w:r w:rsidR="00543672">
        <w:rPr>
          <w:rFonts w:ascii="Times New Roman" w:hAnsi="Times New Roman" w:cs="Times New Roman"/>
          <w:sz w:val="28"/>
          <w:szCs w:val="28"/>
        </w:rPr>
        <w:t xml:space="preserve">, </w:t>
      </w:r>
      <w:proofErr w:type="spellStart"/>
      <w:r w:rsidR="00543672">
        <w:rPr>
          <w:rFonts w:ascii="Times New Roman" w:hAnsi="Times New Roman" w:cs="Times New Roman"/>
          <w:sz w:val="28"/>
          <w:szCs w:val="28"/>
        </w:rPr>
        <w:t>д.</w:t>
      </w:r>
      <w:r w:rsidR="008960D0">
        <w:rPr>
          <w:rFonts w:ascii="Times New Roman" w:hAnsi="Times New Roman" w:cs="Times New Roman"/>
          <w:sz w:val="28"/>
          <w:szCs w:val="28"/>
        </w:rPr>
        <w:t>Ившины</w:t>
      </w:r>
      <w:proofErr w:type="spellEnd"/>
      <w:r w:rsidR="008960D0">
        <w:rPr>
          <w:rFonts w:ascii="Times New Roman" w:hAnsi="Times New Roman" w:cs="Times New Roman"/>
          <w:sz w:val="28"/>
          <w:szCs w:val="28"/>
        </w:rPr>
        <w:t>.</w:t>
      </w:r>
      <w:r w:rsidR="00543672">
        <w:rPr>
          <w:rFonts w:ascii="Times New Roman" w:hAnsi="Times New Roman" w:cs="Times New Roman"/>
          <w:sz w:val="28"/>
          <w:szCs w:val="28"/>
        </w:rPr>
        <w:t xml:space="preserve"> </w:t>
      </w:r>
      <w:r w:rsidRPr="00D931DC">
        <w:rPr>
          <w:rFonts w:ascii="Times New Roman" w:hAnsi="Times New Roman" w:cs="Times New Roman"/>
          <w:sz w:val="28"/>
          <w:szCs w:val="28"/>
        </w:rPr>
        <w:t xml:space="preserve"> </w:t>
      </w:r>
    </w:p>
    <w:p w:rsidR="006A3DB2" w:rsidRPr="00D931DC" w:rsidRDefault="006A3DB2" w:rsidP="007B7B91">
      <w:pPr>
        <w:spacing w:after="0"/>
        <w:ind w:firstLine="709"/>
        <w:jc w:val="both"/>
        <w:rPr>
          <w:rFonts w:ascii="Times New Roman" w:hAnsi="Times New Roman" w:cs="Times New Roman"/>
          <w:sz w:val="28"/>
          <w:szCs w:val="28"/>
        </w:rPr>
      </w:pPr>
      <w:r w:rsidRPr="00D931DC">
        <w:rPr>
          <w:rFonts w:ascii="Times New Roman" w:hAnsi="Times New Roman" w:cs="Times New Roman"/>
          <w:sz w:val="28"/>
          <w:szCs w:val="28"/>
        </w:rPr>
        <w:t>Прокладку новых сетей рекомендуется осуществлять одновременно с зам</w:t>
      </w:r>
      <w:r w:rsidRPr="00D931DC">
        <w:rPr>
          <w:rFonts w:ascii="Times New Roman" w:hAnsi="Times New Roman" w:cs="Times New Roman"/>
          <w:sz w:val="28"/>
          <w:szCs w:val="28"/>
        </w:rPr>
        <w:t>е</w:t>
      </w:r>
      <w:r w:rsidRPr="00D931DC">
        <w:rPr>
          <w:rFonts w:ascii="Times New Roman" w:hAnsi="Times New Roman" w:cs="Times New Roman"/>
          <w:sz w:val="28"/>
          <w:szCs w:val="28"/>
        </w:rPr>
        <w:t>ной старых сетей. Увеличение водопотребления планируется для комфортного и безопасного проживания населения.</w:t>
      </w:r>
    </w:p>
    <w:p w:rsidR="006A3DB2" w:rsidRPr="00D931DC" w:rsidRDefault="008960D0" w:rsidP="007B7B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Бобинском</w:t>
      </w:r>
      <w:proofErr w:type="spellEnd"/>
      <w:r w:rsidR="00543672">
        <w:rPr>
          <w:rFonts w:ascii="Times New Roman" w:hAnsi="Times New Roman" w:cs="Times New Roman"/>
          <w:sz w:val="28"/>
          <w:szCs w:val="28"/>
        </w:rPr>
        <w:t xml:space="preserve"> с\</w:t>
      </w:r>
      <w:proofErr w:type="gramStart"/>
      <w:r w:rsidR="00543672">
        <w:rPr>
          <w:rFonts w:ascii="Times New Roman" w:hAnsi="Times New Roman" w:cs="Times New Roman"/>
          <w:sz w:val="28"/>
          <w:szCs w:val="28"/>
        </w:rPr>
        <w:t>п</w:t>
      </w:r>
      <w:proofErr w:type="gramEnd"/>
      <w:r w:rsidR="006A3DB2" w:rsidRPr="00D931DC">
        <w:rPr>
          <w:rFonts w:ascii="Times New Roman" w:hAnsi="Times New Roman" w:cs="Times New Roman"/>
          <w:sz w:val="28"/>
          <w:szCs w:val="28"/>
        </w:rPr>
        <w:t xml:space="preserve"> необходимо проведение работ по ремонту и замене вод</w:t>
      </w:r>
      <w:r w:rsidR="006A3DB2" w:rsidRPr="00D931DC">
        <w:rPr>
          <w:rFonts w:ascii="Times New Roman" w:hAnsi="Times New Roman" w:cs="Times New Roman"/>
          <w:sz w:val="28"/>
          <w:szCs w:val="28"/>
        </w:rPr>
        <w:t>о</w:t>
      </w:r>
      <w:r w:rsidR="006A3DB2" w:rsidRPr="00D931DC">
        <w:rPr>
          <w:rFonts w:ascii="Times New Roman" w:hAnsi="Times New Roman" w:cs="Times New Roman"/>
          <w:sz w:val="28"/>
          <w:szCs w:val="28"/>
        </w:rPr>
        <w:t>проводных сетей, ремонту водопроводных колодцев, ремонту (промывке) артез</w:t>
      </w:r>
      <w:r w:rsidR="006A3DB2" w:rsidRPr="00D931DC">
        <w:rPr>
          <w:rFonts w:ascii="Times New Roman" w:hAnsi="Times New Roman" w:cs="Times New Roman"/>
          <w:sz w:val="28"/>
          <w:szCs w:val="28"/>
        </w:rPr>
        <w:t>и</w:t>
      </w:r>
      <w:r w:rsidR="006A3DB2" w:rsidRPr="00D931DC">
        <w:rPr>
          <w:rFonts w:ascii="Times New Roman" w:hAnsi="Times New Roman" w:cs="Times New Roman"/>
          <w:sz w:val="28"/>
          <w:szCs w:val="28"/>
        </w:rPr>
        <w:t>анских сква</w:t>
      </w:r>
      <w:r w:rsidR="00543672">
        <w:rPr>
          <w:rFonts w:ascii="Times New Roman" w:hAnsi="Times New Roman" w:cs="Times New Roman"/>
          <w:sz w:val="28"/>
          <w:szCs w:val="28"/>
        </w:rPr>
        <w:t>жин</w:t>
      </w:r>
      <w:r w:rsidR="006A3DB2" w:rsidRPr="00D931DC">
        <w:rPr>
          <w:rFonts w:ascii="Times New Roman" w:hAnsi="Times New Roman" w:cs="Times New Roman"/>
          <w:sz w:val="28"/>
          <w:szCs w:val="28"/>
        </w:rPr>
        <w:t>.</w:t>
      </w:r>
    </w:p>
    <w:p w:rsidR="006A3DB2" w:rsidRDefault="00973183"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Водопроводны</w:t>
      </w:r>
      <w:r>
        <w:rPr>
          <w:rFonts w:ascii="Times New Roman" w:hAnsi="Times New Roman" w:cs="Times New Roman"/>
          <w:sz w:val="28"/>
          <w:szCs w:val="28"/>
        </w:rPr>
        <w:t xml:space="preserve">е </w:t>
      </w:r>
      <w:r w:rsidR="006A3DB2" w:rsidRPr="006A3DB2">
        <w:rPr>
          <w:rFonts w:ascii="Times New Roman" w:hAnsi="Times New Roman" w:cs="Times New Roman"/>
          <w:sz w:val="28"/>
          <w:szCs w:val="28"/>
        </w:rPr>
        <w:t>гидранты пожаротушени</w:t>
      </w:r>
      <w:r>
        <w:rPr>
          <w:rFonts w:ascii="Times New Roman" w:hAnsi="Times New Roman" w:cs="Times New Roman"/>
          <w:sz w:val="28"/>
          <w:szCs w:val="28"/>
        </w:rPr>
        <w:t>я отсутствуют.</w:t>
      </w:r>
    </w:p>
    <w:p w:rsidR="00973183" w:rsidRPr="006A3DB2" w:rsidRDefault="00973183" w:rsidP="007B7B91">
      <w:pPr>
        <w:spacing w:after="0"/>
        <w:ind w:firstLine="709"/>
        <w:jc w:val="both"/>
        <w:rPr>
          <w:rFonts w:ascii="Times New Roman" w:hAnsi="Times New Roman" w:cs="Times New Roman"/>
          <w:sz w:val="28"/>
          <w:szCs w:val="28"/>
        </w:rPr>
      </w:pP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Работы выполняются в два этапа в период с 2025 по 2035 годы.</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Первый этап 2025-2030 годы:</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Тампонаж ненужных и вышедших из строя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участков водопроводных сетей.</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промывка артезианских скважин.</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и утепление водонапорной башни.</w:t>
      </w:r>
    </w:p>
    <w:p w:rsidR="006A3DB2" w:rsidRPr="006A3DB2" w:rsidRDefault="006A3DB2" w:rsidP="007B7B91">
      <w:pPr>
        <w:numPr>
          <w:ilvl w:val="0"/>
          <w:numId w:val="10"/>
        </w:numPr>
        <w:spacing w:after="0"/>
        <w:jc w:val="both"/>
        <w:rPr>
          <w:rFonts w:ascii="Times New Roman" w:hAnsi="Times New Roman" w:cs="Times New Roman"/>
          <w:sz w:val="28"/>
          <w:szCs w:val="28"/>
        </w:rPr>
      </w:pPr>
      <w:r w:rsidRPr="006A3DB2">
        <w:rPr>
          <w:rFonts w:ascii="Times New Roman" w:hAnsi="Times New Roman" w:cs="Times New Roman"/>
          <w:sz w:val="28"/>
          <w:szCs w:val="28"/>
        </w:rPr>
        <w:t>Ремонт, утепление павильонов артезианских скважин, замена з</w:t>
      </w:r>
      <w:r>
        <w:rPr>
          <w:rFonts w:ascii="Times New Roman" w:hAnsi="Times New Roman" w:cs="Times New Roman"/>
          <w:sz w:val="28"/>
          <w:szCs w:val="28"/>
        </w:rPr>
        <w:t xml:space="preserve">апорной арматуры, </w:t>
      </w:r>
      <w:proofErr w:type="spellStart"/>
      <w:r>
        <w:rPr>
          <w:rFonts w:ascii="Times New Roman" w:hAnsi="Times New Roman" w:cs="Times New Roman"/>
          <w:sz w:val="28"/>
          <w:szCs w:val="28"/>
        </w:rPr>
        <w:t>водосчетчиков</w:t>
      </w:r>
      <w:proofErr w:type="spellEnd"/>
      <w:r>
        <w:rPr>
          <w:rFonts w:ascii="Times New Roman" w:hAnsi="Times New Roman" w:cs="Times New Roman"/>
          <w:sz w:val="28"/>
          <w:szCs w:val="28"/>
        </w:rPr>
        <w:t>.</w:t>
      </w:r>
    </w:p>
    <w:p w:rsidR="006A3DB2" w:rsidRPr="006A3DB2" w:rsidRDefault="006A3DB2" w:rsidP="007B7B91">
      <w:pPr>
        <w:spacing w:after="0"/>
        <w:ind w:firstLine="709"/>
        <w:jc w:val="both"/>
        <w:rPr>
          <w:rFonts w:ascii="Times New Roman" w:hAnsi="Times New Roman" w:cs="Times New Roman"/>
          <w:sz w:val="28"/>
          <w:szCs w:val="28"/>
        </w:rPr>
      </w:pPr>
      <w:r w:rsidRPr="006A3DB2">
        <w:rPr>
          <w:rFonts w:ascii="Times New Roman" w:hAnsi="Times New Roman" w:cs="Times New Roman"/>
          <w:sz w:val="28"/>
          <w:szCs w:val="28"/>
        </w:rPr>
        <w:t>Второй этап 2031-2035 годы:</w:t>
      </w:r>
    </w:p>
    <w:p w:rsidR="006A3DB2" w:rsidRPr="006A3DB2" w:rsidRDefault="006A3DB2" w:rsidP="007B7B91">
      <w:pPr>
        <w:numPr>
          <w:ilvl w:val="0"/>
          <w:numId w:val="11"/>
        </w:numPr>
        <w:spacing w:after="0"/>
        <w:ind w:left="1134" w:hanging="425"/>
        <w:jc w:val="both"/>
        <w:rPr>
          <w:rFonts w:ascii="Times New Roman" w:hAnsi="Times New Roman" w:cs="Times New Roman"/>
          <w:sz w:val="28"/>
          <w:szCs w:val="28"/>
        </w:rPr>
      </w:pPr>
      <w:r w:rsidRPr="006A3DB2">
        <w:rPr>
          <w:rFonts w:ascii="Times New Roman" w:hAnsi="Times New Roman" w:cs="Times New Roman"/>
          <w:sz w:val="28"/>
          <w:szCs w:val="28"/>
        </w:rPr>
        <w:t>Замена вышедших из строя участков водопроводов.</w:t>
      </w:r>
    </w:p>
    <w:p w:rsidR="00973183" w:rsidRDefault="006A3DB2" w:rsidP="007B7B91">
      <w:pPr>
        <w:numPr>
          <w:ilvl w:val="0"/>
          <w:numId w:val="11"/>
        </w:numPr>
        <w:spacing w:after="0"/>
        <w:ind w:left="1134" w:hanging="425"/>
        <w:jc w:val="both"/>
        <w:rPr>
          <w:rFonts w:ascii="Times New Roman" w:hAnsi="Times New Roman" w:cs="Times New Roman"/>
          <w:sz w:val="28"/>
          <w:szCs w:val="28"/>
        </w:rPr>
      </w:pPr>
      <w:r w:rsidRPr="00973183">
        <w:rPr>
          <w:rFonts w:ascii="Times New Roman" w:hAnsi="Times New Roman" w:cs="Times New Roman"/>
          <w:sz w:val="28"/>
          <w:szCs w:val="28"/>
        </w:rPr>
        <w:t xml:space="preserve">Ремонт водопроводных колодцев с заменой запорной арматуры </w:t>
      </w:r>
    </w:p>
    <w:p w:rsidR="006A3DB2" w:rsidRPr="00973183" w:rsidRDefault="006A3DB2" w:rsidP="007B7B91">
      <w:pPr>
        <w:numPr>
          <w:ilvl w:val="0"/>
          <w:numId w:val="11"/>
        </w:numPr>
        <w:spacing w:after="0"/>
        <w:ind w:left="1134" w:hanging="425"/>
        <w:jc w:val="both"/>
        <w:rPr>
          <w:rFonts w:ascii="Times New Roman" w:hAnsi="Times New Roman" w:cs="Times New Roman"/>
          <w:sz w:val="28"/>
          <w:szCs w:val="28"/>
        </w:rPr>
      </w:pPr>
      <w:r w:rsidRPr="00973183">
        <w:rPr>
          <w:rFonts w:ascii="Times New Roman" w:hAnsi="Times New Roman" w:cs="Times New Roman"/>
          <w:sz w:val="28"/>
          <w:szCs w:val="28"/>
        </w:rPr>
        <w:t>Ремонт ограждений ЗСО артезианских скважин.</w:t>
      </w:r>
    </w:p>
    <w:p w:rsidR="00A52C20" w:rsidRPr="006A3DB2" w:rsidRDefault="006A3DB2" w:rsidP="007B7B91">
      <w:pPr>
        <w:pStyle w:val="143"/>
        <w:spacing w:line="276" w:lineRule="auto"/>
        <w:ind w:firstLine="567"/>
      </w:pPr>
      <w:r w:rsidRPr="006A3DB2">
        <w:t xml:space="preserve">  4.</w:t>
      </w:r>
      <w:r w:rsidR="00A52C20" w:rsidRPr="006A3DB2">
        <w:t xml:space="preserve"> </w:t>
      </w:r>
      <w:r w:rsidRPr="006A3DB2">
        <w:t xml:space="preserve">  С</w:t>
      </w:r>
      <w:r w:rsidR="00345C80" w:rsidRPr="006A3DB2">
        <w:t xml:space="preserve">троительство </w:t>
      </w:r>
      <w:r w:rsidRPr="006A3DB2">
        <w:t>водопроводных колодцев</w:t>
      </w:r>
    </w:p>
    <w:p w:rsidR="00EF67B0" w:rsidRDefault="00EF67B0" w:rsidP="007B7B91">
      <w:pPr>
        <w:pStyle w:val="2"/>
        <w:spacing w:line="276" w:lineRule="auto"/>
        <w:rPr>
          <w:szCs w:val="28"/>
        </w:rPr>
      </w:pPr>
      <w:r w:rsidRPr="007A4B1E">
        <w:rPr>
          <w:szCs w:val="28"/>
        </w:rPr>
        <w:t>4.2 Технические обоснования основных мероприятий по реализации схем водоснабжения, в том числе гидрогеологические характеристики п</w:t>
      </w:r>
      <w:r w:rsidRPr="007A4B1E">
        <w:rPr>
          <w:szCs w:val="28"/>
        </w:rPr>
        <w:t>о</w:t>
      </w:r>
      <w:r w:rsidRPr="007A4B1E">
        <w:rPr>
          <w:szCs w:val="28"/>
        </w:rPr>
        <w:t>тенциальных источников водоснабжения, санитарные характеристики и</w:t>
      </w:r>
      <w:r w:rsidRPr="007A4B1E">
        <w:rPr>
          <w:szCs w:val="28"/>
        </w:rPr>
        <w:t>с</w:t>
      </w:r>
      <w:r w:rsidRPr="007A4B1E">
        <w:rPr>
          <w:szCs w:val="28"/>
        </w:rPr>
        <w:t>точников водоснабжения, а также возможное изменение указанных характ</w:t>
      </w:r>
      <w:r w:rsidRPr="007A4B1E">
        <w:rPr>
          <w:szCs w:val="28"/>
        </w:rPr>
        <w:t>е</w:t>
      </w:r>
      <w:r w:rsidRPr="007A4B1E">
        <w:rPr>
          <w:szCs w:val="28"/>
        </w:rPr>
        <w:t>ристик в результате реализации мероприятий, предусмотренных схемами водоснабжения и водоотведения</w:t>
      </w:r>
    </w:p>
    <w:p w:rsidR="00EF67B0" w:rsidRDefault="00EF67B0" w:rsidP="007B7B91">
      <w:pPr>
        <w:pStyle w:val="9"/>
        <w:spacing w:line="276" w:lineRule="auto"/>
      </w:pPr>
      <w:r>
        <w:t>Капитальный ремонт сетей водоснабжения с заменой материала труб со ст</w:t>
      </w:r>
      <w:r>
        <w:t>а</w:t>
      </w:r>
      <w:r>
        <w:t xml:space="preserve">ли  на ПНД необходим вследствие того, что </w:t>
      </w:r>
      <w:r w:rsidR="00E12993">
        <w:t>неудовлетворительное</w:t>
      </w:r>
      <w:r>
        <w:t xml:space="preserve"> состояние с</w:t>
      </w:r>
      <w:r>
        <w:t>у</w:t>
      </w:r>
      <w:r>
        <w:lastRenderedPageBreak/>
        <w:t>ществующего водопровода приводит к повторному загрязнению подаваемой в</w:t>
      </w:r>
      <w:r>
        <w:t>о</w:t>
      </w:r>
      <w:r>
        <w:t>ды, тем самым нанося вред здоровью населения. Капитальный ремонт также по</w:t>
      </w:r>
      <w:r>
        <w:t>з</w:t>
      </w:r>
      <w:r>
        <w:t>волит существенно сократить потери воды при транспортировке. Строительство новых водопроводных сетей позволит обеспечить централизованным водосна</w:t>
      </w:r>
      <w:r>
        <w:t>б</w:t>
      </w:r>
      <w:r>
        <w:t>жением абонентов, не имеющих данной услуги в настоящее время.</w:t>
      </w:r>
    </w:p>
    <w:p w:rsidR="001217DD" w:rsidRDefault="00E12993" w:rsidP="007B7B91">
      <w:pPr>
        <w:pStyle w:val="9"/>
        <w:spacing w:line="276" w:lineRule="auto"/>
      </w:pPr>
      <w:r w:rsidRPr="0011302C">
        <w:t>П</w:t>
      </w:r>
      <w:r w:rsidR="00F567AA" w:rsidRPr="0011302C">
        <w:t>рименени</w:t>
      </w:r>
      <w:r w:rsidRPr="0011302C">
        <w:t>е</w:t>
      </w:r>
      <w:r w:rsidR="00F567AA" w:rsidRPr="0011302C">
        <w:t xml:space="preserve"> частотного преобразователя </w:t>
      </w:r>
      <w:r w:rsidRPr="0011302C">
        <w:t>позволит добиться следующих р</w:t>
      </w:r>
      <w:r w:rsidRPr="0011302C">
        <w:t>е</w:t>
      </w:r>
      <w:r w:rsidRPr="0011302C">
        <w:t>зультатов</w:t>
      </w:r>
      <w:r w:rsidR="00F567AA" w:rsidRPr="0011302C">
        <w:t>:</w:t>
      </w:r>
    </w:p>
    <w:p w:rsidR="001217DD" w:rsidRDefault="00F567AA" w:rsidP="007B7B91">
      <w:pPr>
        <w:pStyle w:val="9"/>
        <w:spacing w:line="276" w:lineRule="auto"/>
      </w:pPr>
      <w:r w:rsidRPr="0011302C">
        <w:t>- стабильность создаваемого давления за  счет автоматического регулиров</w:t>
      </w:r>
      <w:r w:rsidRPr="0011302C">
        <w:t>а</w:t>
      </w:r>
      <w:r w:rsidRPr="0011302C">
        <w:t>ния производительности насоса в зависимости от расхода воды;</w:t>
      </w:r>
    </w:p>
    <w:p w:rsidR="001217DD" w:rsidRDefault="00F567AA" w:rsidP="007B7B91">
      <w:pPr>
        <w:pStyle w:val="9"/>
        <w:spacing w:line="276" w:lineRule="auto"/>
      </w:pPr>
      <w:r w:rsidRPr="0011302C">
        <w:t>- исключение громоздкой водонапорной башни: все необходимое оборудов</w:t>
      </w:r>
      <w:r w:rsidRPr="0011302C">
        <w:t>а</w:t>
      </w:r>
      <w:r w:rsidRPr="0011302C">
        <w:t>ние может быть смонтировано в обычном помещении или специализированном внешнем контейнере;</w:t>
      </w:r>
    </w:p>
    <w:p w:rsidR="001217DD" w:rsidRDefault="00F567AA" w:rsidP="007B7B91">
      <w:pPr>
        <w:pStyle w:val="9"/>
        <w:spacing w:line="276" w:lineRule="auto"/>
      </w:pPr>
      <w:r w:rsidRPr="0011302C">
        <w:t>- снижение эксплуатационных расходов, так как нет необходимости в еж</w:t>
      </w:r>
      <w:r w:rsidRPr="0011302C">
        <w:t>е</w:t>
      </w:r>
      <w:r w:rsidRPr="0011302C">
        <w:t>годной покраске и чистке башни, заваривании протечек;</w:t>
      </w:r>
    </w:p>
    <w:p w:rsidR="00F567AA" w:rsidRPr="0011302C" w:rsidRDefault="00F567AA" w:rsidP="007B7B91">
      <w:pPr>
        <w:pStyle w:val="9"/>
        <w:spacing w:line="276" w:lineRule="auto"/>
      </w:pPr>
      <w:r w:rsidRPr="0011302C">
        <w:t>- повышенная надежность оборудования, в том числе в зимний период вне зависимости от расхода воды;</w:t>
      </w:r>
    </w:p>
    <w:p w:rsidR="00F567AA" w:rsidRPr="0011302C" w:rsidRDefault="00F567AA" w:rsidP="007B7B91">
      <w:pPr>
        <w:pStyle w:val="9"/>
        <w:spacing w:line="276" w:lineRule="auto"/>
      </w:pPr>
      <w:r w:rsidRPr="0011302C">
        <w:t>- повышение ресурса насоса за счет плавного регулирования, ряда интелле</w:t>
      </w:r>
      <w:r w:rsidRPr="0011302C">
        <w:t>к</w:t>
      </w:r>
      <w:r w:rsidRPr="0011302C">
        <w:t>туальных защит;</w:t>
      </w:r>
    </w:p>
    <w:p w:rsidR="00F567AA" w:rsidRPr="0011302C" w:rsidRDefault="00F567AA" w:rsidP="007B7B91">
      <w:pPr>
        <w:pStyle w:val="9"/>
        <w:spacing w:line="276" w:lineRule="auto"/>
      </w:pPr>
      <w:r w:rsidRPr="0011302C">
        <w:t>- энергосбережение и возможность интеграции систем учета по расходуемой воде и потребляемой электроэнергии.</w:t>
      </w:r>
    </w:p>
    <w:p w:rsidR="00F567AA" w:rsidRPr="0011302C" w:rsidRDefault="00F567AA" w:rsidP="007B7B91">
      <w:pPr>
        <w:pStyle w:val="9"/>
        <w:spacing w:line="276" w:lineRule="auto"/>
      </w:pPr>
      <w:r w:rsidRPr="0011302C">
        <w:t xml:space="preserve">- возможность дистанционного </w:t>
      </w:r>
      <w:r w:rsidR="00E12993" w:rsidRPr="0011302C">
        <w:t>управления давлением и контроля.</w:t>
      </w:r>
    </w:p>
    <w:p w:rsidR="00EF67B0" w:rsidRDefault="00EF67B0" w:rsidP="007B7B91">
      <w:pPr>
        <w:pStyle w:val="9"/>
        <w:spacing w:line="276" w:lineRule="auto"/>
      </w:pPr>
      <w:proofErr w:type="gramStart"/>
      <w:r>
        <w:t>Обеспечение потребителей водой, качество которой соответствовало бы нормативной документации, требует производства следующих видов работ: р</w:t>
      </w:r>
      <w:r w:rsidRPr="000F0A6E">
        <w:t>а</w:t>
      </w:r>
      <w:r w:rsidRPr="000F0A6E">
        <w:t>з</w:t>
      </w:r>
      <w:r w:rsidRPr="000F0A6E">
        <w:t>работ</w:t>
      </w:r>
      <w:r>
        <w:t>ки</w:t>
      </w:r>
      <w:r w:rsidRPr="000F0A6E">
        <w:t xml:space="preserve"> и утвер</w:t>
      </w:r>
      <w:r>
        <w:t>ждения</w:t>
      </w:r>
      <w:r w:rsidRPr="000F0A6E">
        <w:t>, проект</w:t>
      </w:r>
      <w:r>
        <w:t>а</w:t>
      </w:r>
      <w:r w:rsidRPr="000F0A6E">
        <w:t xml:space="preserve"> зон санитарной охраны водных объектов, а также установить границы и режим этих зон на местности и в градостроительной док</w:t>
      </w:r>
      <w:r w:rsidRPr="000F0A6E">
        <w:t>у</w:t>
      </w:r>
      <w:r w:rsidRPr="000F0A6E">
        <w:t xml:space="preserve">ментации </w:t>
      </w:r>
      <w:r>
        <w:t>сельского поселения, согласно проекта; производство отбора проб д</w:t>
      </w:r>
      <w:r>
        <w:t>о</w:t>
      </w:r>
      <w:r>
        <w:t>бываемой воды и лабораторных испытаний на соответствие качества нормати</w:t>
      </w:r>
      <w:r>
        <w:t>в</w:t>
      </w:r>
      <w:r>
        <w:t>ным показателям;</w:t>
      </w:r>
      <w:proofErr w:type="gramEnd"/>
      <w:r>
        <w:t xml:space="preserve"> о</w:t>
      </w:r>
      <w:r w:rsidRPr="000F0A6E">
        <w:t>борудование скважин водоочистными фильтрами</w:t>
      </w:r>
      <w:r>
        <w:t xml:space="preserve">. </w:t>
      </w:r>
    </w:p>
    <w:p w:rsidR="00EF67B0" w:rsidRPr="00396F6E" w:rsidRDefault="00EF67B0" w:rsidP="007B7B91">
      <w:pPr>
        <w:pStyle w:val="9"/>
        <w:spacing w:line="276" w:lineRule="auto"/>
        <w:rPr>
          <w:lang w:eastAsia="ar-SA"/>
        </w:rPr>
      </w:pPr>
      <w:r w:rsidRPr="00396F6E">
        <w:rPr>
          <w:lang w:eastAsia="ar-SA"/>
        </w:rPr>
        <w:t>Строительство новых водопроводов позволит:</w:t>
      </w:r>
    </w:p>
    <w:p w:rsidR="00EF67B0" w:rsidRPr="00396F6E" w:rsidRDefault="00EF67B0" w:rsidP="007B7B91">
      <w:pPr>
        <w:pStyle w:val="9"/>
        <w:spacing w:line="276" w:lineRule="auto"/>
        <w:rPr>
          <w:lang w:eastAsia="ar-SA"/>
        </w:rPr>
      </w:pPr>
      <w:r w:rsidRPr="00396F6E">
        <w:rPr>
          <w:lang w:eastAsia="ar-SA"/>
        </w:rPr>
        <w:t xml:space="preserve">- выполнить </w:t>
      </w:r>
      <w:r w:rsidRPr="00396F6E">
        <w:rPr>
          <w:iCs/>
          <w:lang w:eastAsia="ar-SA"/>
        </w:rPr>
        <w:t>частичную модернизацию системы водоснабжения</w:t>
      </w:r>
      <w:r w:rsidRPr="00396F6E">
        <w:rPr>
          <w:lang w:eastAsia="ar-SA"/>
        </w:rPr>
        <w:t xml:space="preserve"> в части ра</w:t>
      </w:r>
      <w:r w:rsidRPr="00396F6E">
        <w:rPr>
          <w:lang w:eastAsia="ar-SA"/>
        </w:rPr>
        <w:t>з</w:t>
      </w:r>
      <w:r w:rsidRPr="00396F6E">
        <w:rPr>
          <w:lang w:eastAsia="ar-SA"/>
        </w:rPr>
        <w:t>водящих сетей;</w:t>
      </w:r>
    </w:p>
    <w:p w:rsidR="00EF67B0" w:rsidRPr="00396F6E" w:rsidRDefault="00EF67B0" w:rsidP="007B7B91">
      <w:pPr>
        <w:pStyle w:val="9"/>
        <w:spacing w:line="276" w:lineRule="auto"/>
        <w:rPr>
          <w:lang w:eastAsia="ar-SA"/>
        </w:rPr>
      </w:pPr>
      <w:r w:rsidRPr="00396F6E">
        <w:rPr>
          <w:iCs/>
          <w:lang w:eastAsia="ar-SA"/>
        </w:rPr>
        <w:t xml:space="preserve">- снизить процент нестандартных проб воды в распределительных сетях </w:t>
      </w:r>
      <w:r>
        <w:rPr>
          <w:iCs/>
          <w:lang w:eastAsia="ar-SA"/>
        </w:rPr>
        <w:t>села</w:t>
      </w:r>
      <w:r w:rsidRPr="00396F6E">
        <w:rPr>
          <w:iCs/>
          <w:lang w:eastAsia="ar-SA"/>
        </w:rPr>
        <w:t xml:space="preserve"> по микробиологическим показателям;</w:t>
      </w:r>
    </w:p>
    <w:p w:rsidR="00EF67B0" w:rsidRDefault="00EF67B0" w:rsidP="007B7B91">
      <w:pPr>
        <w:pStyle w:val="9"/>
        <w:spacing w:line="276" w:lineRule="auto"/>
        <w:rPr>
          <w:lang w:eastAsia="ar-SA"/>
        </w:rPr>
      </w:pPr>
      <w:r w:rsidRPr="00396F6E">
        <w:rPr>
          <w:lang w:eastAsia="ar-SA"/>
        </w:rPr>
        <w:t>- улучшить водоснабжение существующей застройки, стабилизацию давл</w:t>
      </w:r>
      <w:r w:rsidRPr="00396F6E">
        <w:rPr>
          <w:lang w:eastAsia="ar-SA"/>
        </w:rPr>
        <w:t>е</w:t>
      </w:r>
      <w:r w:rsidRPr="00396F6E">
        <w:rPr>
          <w:lang w:eastAsia="ar-SA"/>
        </w:rPr>
        <w:t xml:space="preserve">ния в системе, обеспечить надёжность пожаротушения, улучшить  качество воды. </w:t>
      </w:r>
    </w:p>
    <w:p w:rsidR="00EF67B0" w:rsidRPr="007A4B1E" w:rsidRDefault="00EF67B0" w:rsidP="007B7B91">
      <w:pPr>
        <w:pStyle w:val="2"/>
        <w:spacing w:line="276" w:lineRule="auto"/>
        <w:rPr>
          <w:szCs w:val="28"/>
        </w:rPr>
      </w:pPr>
      <w:r w:rsidRPr="007A4B1E">
        <w:rPr>
          <w:szCs w:val="28"/>
        </w:rPr>
        <w:t>4.3 Сведения о вновь строящихся, реконструируемых и предлагаемых к выводу из эксплуатации объектах системы водоснабжения</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sidRPr="0011302C">
        <w:rPr>
          <w:b/>
        </w:rPr>
        <w:t xml:space="preserve"> </w:t>
      </w:r>
      <w:r w:rsidR="00EF67B0" w:rsidRPr="0011302C">
        <w:rPr>
          <w:rFonts w:ascii="Times New Roman" w:hAnsi="Times New Roman" w:cs="Times New Roman"/>
          <w:b/>
          <w:sz w:val="28"/>
          <w:szCs w:val="28"/>
        </w:rPr>
        <w:t xml:space="preserve"> </w:t>
      </w:r>
      <w:r w:rsidR="00EF67B0">
        <w:rPr>
          <w:rFonts w:ascii="Times New Roman" w:hAnsi="Times New Roman" w:cs="Times New Roman"/>
          <w:sz w:val="28"/>
          <w:szCs w:val="28"/>
        </w:rPr>
        <w:t>Объекты, предложенные схемой, к строительству или реконструкции указ</w:t>
      </w:r>
      <w:r w:rsidR="00EF67B0">
        <w:rPr>
          <w:rFonts w:ascii="Times New Roman" w:hAnsi="Times New Roman" w:cs="Times New Roman"/>
          <w:sz w:val="28"/>
          <w:szCs w:val="28"/>
        </w:rPr>
        <w:t>а</w:t>
      </w:r>
      <w:r w:rsidR="00EF67B0">
        <w:rPr>
          <w:rFonts w:ascii="Times New Roman" w:hAnsi="Times New Roman" w:cs="Times New Roman"/>
          <w:sz w:val="28"/>
          <w:szCs w:val="28"/>
        </w:rPr>
        <w:t>ны в п. 4.1-4.2.</w:t>
      </w:r>
    </w:p>
    <w:p w:rsidR="00EF67B0" w:rsidRPr="007A4B1E" w:rsidRDefault="00EF67B0" w:rsidP="007B7B91">
      <w:pPr>
        <w:pStyle w:val="2"/>
        <w:spacing w:line="276" w:lineRule="auto"/>
        <w:rPr>
          <w:szCs w:val="28"/>
        </w:rPr>
      </w:pPr>
      <w:r w:rsidRPr="007A4B1E">
        <w:rPr>
          <w:szCs w:val="28"/>
        </w:rPr>
        <w:lastRenderedPageBreak/>
        <w:t>4.4 Сведения о развитии систем диспетчеризации, телемеханизации и с</w:t>
      </w:r>
      <w:r w:rsidRPr="007A4B1E">
        <w:rPr>
          <w:szCs w:val="28"/>
        </w:rPr>
        <w:t>и</w:t>
      </w:r>
      <w:r w:rsidRPr="007A4B1E">
        <w:rPr>
          <w:szCs w:val="28"/>
        </w:rPr>
        <w:t>стеме управления режимами водоснабжения на объектах организаций, ос</w:t>
      </w:r>
      <w:r w:rsidRPr="007A4B1E">
        <w:rPr>
          <w:szCs w:val="28"/>
        </w:rPr>
        <w:t>у</w:t>
      </w:r>
      <w:r w:rsidRPr="007A4B1E">
        <w:rPr>
          <w:szCs w:val="28"/>
        </w:rPr>
        <w:t>ществляющих водоснабжение</w:t>
      </w:r>
    </w:p>
    <w:p w:rsidR="00090BE8"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w:t>
      </w:r>
      <w:r w:rsidR="00EF67B0" w:rsidRPr="00615ADC">
        <w:rPr>
          <w:rFonts w:ascii="Times New Roman" w:hAnsi="Times New Roman" w:cs="Times New Roman"/>
          <w:sz w:val="28"/>
          <w:szCs w:val="28"/>
        </w:rPr>
        <w:t>истем</w:t>
      </w:r>
      <w:r>
        <w:rPr>
          <w:rFonts w:ascii="Times New Roman" w:hAnsi="Times New Roman" w:cs="Times New Roman"/>
          <w:sz w:val="28"/>
          <w:szCs w:val="28"/>
        </w:rPr>
        <w:t>ы</w:t>
      </w:r>
      <w:r w:rsidR="00EF67B0" w:rsidRPr="00615ADC">
        <w:rPr>
          <w:rFonts w:ascii="Times New Roman" w:hAnsi="Times New Roman" w:cs="Times New Roman"/>
          <w:sz w:val="28"/>
          <w:szCs w:val="28"/>
        </w:rPr>
        <w:t xml:space="preserve"> диспетчеризации, телемеханизации и системе управления режим</w:t>
      </w:r>
      <w:r w:rsidR="00EF67B0" w:rsidRPr="00615ADC">
        <w:rPr>
          <w:rFonts w:ascii="Times New Roman" w:hAnsi="Times New Roman" w:cs="Times New Roman"/>
          <w:sz w:val="28"/>
          <w:szCs w:val="28"/>
        </w:rPr>
        <w:t>а</w:t>
      </w:r>
      <w:r w:rsidR="00EF67B0" w:rsidRPr="00615ADC">
        <w:rPr>
          <w:rFonts w:ascii="Times New Roman" w:hAnsi="Times New Roman" w:cs="Times New Roman"/>
          <w:sz w:val="28"/>
          <w:szCs w:val="28"/>
        </w:rPr>
        <w:t>ми водоснабжения на объектах, осуществл</w:t>
      </w:r>
      <w:r w:rsidR="009F44D6">
        <w:rPr>
          <w:rFonts w:ascii="Times New Roman" w:hAnsi="Times New Roman" w:cs="Times New Roman"/>
          <w:sz w:val="28"/>
          <w:szCs w:val="28"/>
        </w:rPr>
        <w:t>яющих водоснабжение</w:t>
      </w:r>
    </w:p>
    <w:p w:rsidR="00EF67B0" w:rsidRPr="00090BE8" w:rsidRDefault="00EF67B0" w:rsidP="007B7B91">
      <w:pPr>
        <w:spacing w:after="0"/>
        <w:jc w:val="both"/>
        <w:rPr>
          <w:rFonts w:ascii="Times New Roman" w:hAnsi="Times New Roman" w:cs="Times New Roman"/>
          <w:sz w:val="28"/>
          <w:szCs w:val="28"/>
        </w:rPr>
      </w:pPr>
      <w:r w:rsidRPr="00090BE8">
        <w:rPr>
          <w:rFonts w:ascii="Times New Roman" w:hAnsi="Times New Roman" w:cs="Times New Roman"/>
          <w:sz w:val="28"/>
          <w:szCs w:val="28"/>
        </w:rPr>
        <w:t>отсутствуют.</w:t>
      </w:r>
    </w:p>
    <w:p w:rsidR="00EF67B0" w:rsidRPr="007A4B1E" w:rsidRDefault="00EF67B0" w:rsidP="007B7B91">
      <w:pPr>
        <w:pStyle w:val="2"/>
        <w:spacing w:line="276" w:lineRule="auto"/>
        <w:rPr>
          <w:szCs w:val="28"/>
        </w:rPr>
      </w:pPr>
      <w:r w:rsidRPr="007A4B1E">
        <w:rPr>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p>
    <w:p w:rsidR="00EF67B0" w:rsidRDefault="0088199F"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w:t>
      </w:r>
      <w:r w:rsidR="00EF67B0" w:rsidRPr="00615ADC">
        <w:rPr>
          <w:rFonts w:ascii="Times New Roman" w:hAnsi="Times New Roman" w:cs="Times New Roman"/>
          <w:sz w:val="28"/>
          <w:szCs w:val="28"/>
        </w:rPr>
        <w:t>дани</w:t>
      </w:r>
      <w:r>
        <w:rPr>
          <w:rFonts w:ascii="Times New Roman" w:hAnsi="Times New Roman" w:cs="Times New Roman"/>
          <w:sz w:val="28"/>
          <w:szCs w:val="28"/>
        </w:rPr>
        <w:t>я</w:t>
      </w:r>
      <w:r w:rsidR="00EF67B0" w:rsidRPr="00615ADC">
        <w:rPr>
          <w:rFonts w:ascii="Times New Roman" w:hAnsi="Times New Roman" w:cs="Times New Roman"/>
          <w:sz w:val="28"/>
          <w:szCs w:val="28"/>
        </w:rPr>
        <w:t>, строени</w:t>
      </w:r>
      <w:r>
        <w:rPr>
          <w:rFonts w:ascii="Times New Roman" w:hAnsi="Times New Roman" w:cs="Times New Roman"/>
          <w:sz w:val="28"/>
          <w:szCs w:val="28"/>
        </w:rPr>
        <w:t>я</w:t>
      </w:r>
      <w:r w:rsidR="00EF67B0" w:rsidRPr="00615ADC">
        <w:rPr>
          <w:rFonts w:ascii="Times New Roman" w:hAnsi="Times New Roman" w:cs="Times New Roman"/>
          <w:sz w:val="28"/>
          <w:szCs w:val="28"/>
        </w:rPr>
        <w:t>, сооружени</w:t>
      </w:r>
      <w:r>
        <w:rPr>
          <w:rFonts w:ascii="Times New Roman" w:hAnsi="Times New Roman" w:cs="Times New Roman"/>
          <w:sz w:val="28"/>
          <w:szCs w:val="28"/>
        </w:rPr>
        <w:t>я</w:t>
      </w:r>
      <w:r w:rsidR="00EF67B0" w:rsidRPr="00615ADC">
        <w:rPr>
          <w:rFonts w:ascii="Times New Roman" w:hAnsi="Times New Roman" w:cs="Times New Roman"/>
          <w:sz w:val="28"/>
          <w:szCs w:val="28"/>
        </w:rPr>
        <w:t xml:space="preserve"> приборами учета холодной воды</w:t>
      </w:r>
      <w:r w:rsidR="00090BE8">
        <w:rPr>
          <w:rFonts w:ascii="Times New Roman" w:hAnsi="Times New Roman" w:cs="Times New Roman"/>
          <w:sz w:val="28"/>
          <w:szCs w:val="28"/>
        </w:rPr>
        <w:t xml:space="preserve">, в </w:t>
      </w:r>
      <w:proofErr w:type="spellStart"/>
      <w:r w:rsidR="008960D0">
        <w:rPr>
          <w:rFonts w:ascii="Times New Roman" w:hAnsi="Times New Roman" w:cs="Times New Roman"/>
          <w:sz w:val="28"/>
          <w:szCs w:val="28"/>
        </w:rPr>
        <w:t>Бобинском</w:t>
      </w:r>
      <w:proofErr w:type="spellEnd"/>
      <w:r w:rsidR="008960D0">
        <w:rPr>
          <w:rFonts w:ascii="Times New Roman" w:hAnsi="Times New Roman" w:cs="Times New Roman"/>
          <w:sz w:val="28"/>
          <w:szCs w:val="28"/>
        </w:rPr>
        <w:t xml:space="preserve"> с/</w:t>
      </w:r>
      <w:proofErr w:type="gramStart"/>
      <w:r w:rsidR="008960D0">
        <w:rPr>
          <w:rFonts w:ascii="Times New Roman" w:hAnsi="Times New Roman" w:cs="Times New Roman"/>
          <w:sz w:val="28"/>
          <w:szCs w:val="28"/>
        </w:rPr>
        <w:t>п</w:t>
      </w:r>
      <w:proofErr w:type="gramEnd"/>
      <w:r>
        <w:rPr>
          <w:rFonts w:ascii="Times New Roman" w:hAnsi="Times New Roman" w:cs="Times New Roman"/>
          <w:sz w:val="28"/>
          <w:szCs w:val="28"/>
        </w:rPr>
        <w:t xml:space="preserve"> оснащены.</w:t>
      </w:r>
      <w:r w:rsidR="00EF67B0" w:rsidRPr="00615ADC">
        <w:rPr>
          <w:rFonts w:ascii="Times New Roman" w:hAnsi="Times New Roman" w:cs="Times New Roman"/>
          <w:sz w:val="28"/>
          <w:szCs w:val="28"/>
        </w:rPr>
        <w:t xml:space="preserve"> </w:t>
      </w:r>
      <w:r>
        <w:rPr>
          <w:rFonts w:ascii="Times New Roman" w:hAnsi="Times New Roman" w:cs="Times New Roman"/>
          <w:sz w:val="28"/>
          <w:szCs w:val="28"/>
        </w:rPr>
        <w:t>Р</w:t>
      </w:r>
      <w:r w:rsidR="008A1E55">
        <w:rPr>
          <w:rFonts w:ascii="Times New Roman" w:hAnsi="Times New Roman" w:cs="Times New Roman"/>
          <w:sz w:val="28"/>
          <w:szCs w:val="28"/>
        </w:rPr>
        <w:t>асчеты за предоставленные услуги централизованного водосна</w:t>
      </w:r>
      <w:r w:rsidR="008A1E55">
        <w:rPr>
          <w:rFonts w:ascii="Times New Roman" w:hAnsi="Times New Roman" w:cs="Times New Roman"/>
          <w:sz w:val="28"/>
          <w:szCs w:val="28"/>
        </w:rPr>
        <w:t>б</w:t>
      </w:r>
      <w:r w:rsidR="008A1E55">
        <w:rPr>
          <w:rFonts w:ascii="Times New Roman" w:hAnsi="Times New Roman" w:cs="Times New Roman"/>
          <w:sz w:val="28"/>
          <w:szCs w:val="28"/>
        </w:rPr>
        <w:t>жения</w:t>
      </w:r>
      <w:r w:rsidR="00EF67B0" w:rsidRPr="00615ADC">
        <w:rPr>
          <w:rFonts w:ascii="Times New Roman" w:hAnsi="Times New Roman" w:cs="Times New Roman"/>
          <w:sz w:val="28"/>
          <w:szCs w:val="28"/>
        </w:rPr>
        <w:t xml:space="preserve"> осуществл</w:t>
      </w:r>
      <w:r w:rsidR="008A1E55">
        <w:rPr>
          <w:rFonts w:ascii="Times New Roman" w:hAnsi="Times New Roman" w:cs="Times New Roman"/>
          <w:sz w:val="28"/>
          <w:szCs w:val="28"/>
        </w:rPr>
        <w:t>яются на основании</w:t>
      </w:r>
      <w:r w:rsidR="008960D0">
        <w:rPr>
          <w:rFonts w:ascii="Times New Roman" w:hAnsi="Times New Roman" w:cs="Times New Roman"/>
          <w:sz w:val="28"/>
          <w:szCs w:val="28"/>
        </w:rPr>
        <w:t xml:space="preserve"> показаний ПУ</w:t>
      </w:r>
      <w:r w:rsidR="008A1E55">
        <w:rPr>
          <w:rFonts w:ascii="Times New Roman" w:hAnsi="Times New Roman" w:cs="Times New Roman"/>
          <w:sz w:val="28"/>
          <w:szCs w:val="28"/>
        </w:rPr>
        <w:t>.</w:t>
      </w:r>
      <w:r w:rsidR="00EF67B0" w:rsidRPr="00615ADC">
        <w:rPr>
          <w:rFonts w:ascii="Times New Roman" w:hAnsi="Times New Roman" w:cs="Times New Roman"/>
          <w:sz w:val="28"/>
          <w:szCs w:val="28"/>
        </w:rPr>
        <w:t xml:space="preserve"> </w:t>
      </w:r>
    </w:p>
    <w:p w:rsidR="00EF67B0" w:rsidRDefault="00EF67B0" w:rsidP="007B7B91">
      <w:pPr>
        <w:pStyle w:val="2"/>
        <w:spacing w:line="276" w:lineRule="auto"/>
        <w:rPr>
          <w:szCs w:val="28"/>
        </w:rPr>
      </w:pPr>
      <w:r w:rsidRPr="007A4B1E">
        <w:rPr>
          <w:szCs w:val="28"/>
        </w:rPr>
        <w:t>4.6 Описание вариантов маршрутов прохождения трубопроводов по те</w:t>
      </w:r>
      <w:r w:rsidRPr="007A4B1E">
        <w:rPr>
          <w:szCs w:val="28"/>
        </w:rPr>
        <w:t>р</w:t>
      </w:r>
      <w:r w:rsidRPr="007A4B1E">
        <w:rPr>
          <w:szCs w:val="28"/>
        </w:rPr>
        <w:t>ритории поселения и их обоснования</w:t>
      </w:r>
    </w:p>
    <w:p w:rsidR="0083753A" w:rsidRDefault="0083753A"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Трубопроводы сети водоснабжения схемой предлагается проводить вдоль проездов, а так же использовать существующие сети водоснабжения после пров</w:t>
      </w:r>
      <w:r>
        <w:rPr>
          <w:rFonts w:ascii="Times New Roman" w:hAnsi="Times New Roman" w:cs="Times New Roman"/>
          <w:sz w:val="28"/>
          <w:szCs w:val="28"/>
        </w:rPr>
        <w:t>е</w:t>
      </w:r>
      <w:r>
        <w:rPr>
          <w:rFonts w:ascii="Times New Roman" w:hAnsi="Times New Roman" w:cs="Times New Roman"/>
          <w:sz w:val="28"/>
          <w:szCs w:val="28"/>
        </w:rPr>
        <w:t>дения реконструкции. В ходе проектных работ должны быть уточнены диаметры и материалы трубопроводов с учетом объема водопотребления вновь подключа</w:t>
      </w:r>
      <w:r>
        <w:rPr>
          <w:rFonts w:ascii="Times New Roman" w:hAnsi="Times New Roman" w:cs="Times New Roman"/>
          <w:sz w:val="28"/>
          <w:szCs w:val="28"/>
        </w:rPr>
        <w:t>е</w:t>
      </w:r>
      <w:r>
        <w:rPr>
          <w:rFonts w:ascii="Times New Roman" w:hAnsi="Times New Roman" w:cs="Times New Roman"/>
          <w:sz w:val="28"/>
          <w:szCs w:val="28"/>
        </w:rPr>
        <w:t>мых объектов нового строительства.</w:t>
      </w:r>
    </w:p>
    <w:p w:rsidR="00EF67B0" w:rsidRDefault="0083753A" w:rsidP="007B7B91">
      <w:pPr>
        <w:pStyle w:val="9"/>
        <w:spacing w:line="276" w:lineRule="auto"/>
      </w:pPr>
      <w:r>
        <w:rPr>
          <w:szCs w:val="28"/>
        </w:rPr>
        <w:t>В связи с отсутствием информации о месте размещения нового строител</w:t>
      </w:r>
      <w:r>
        <w:rPr>
          <w:szCs w:val="28"/>
        </w:rPr>
        <w:t>ь</w:t>
      </w:r>
      <w:r>
        <w:rPr>
          <w:szCs w:val="28"/>
        </w:rPr>
        <w:t>ства, предоставить о</w:t>
      </w:r>
      <w:r w:rsidRPr="00775852">
        <w:rPr>
          <w:rStyle w:val="72"/>
          <w:rFonts w:eastAsiaTheme="minorHAnsi"/>
        </w:rPr>
        <w:t>писание вариантов маршрутов прохождения трубопроводов по территории поселения и их обоснования</w:t>
      </w:r>
      <w:r>
        <w:rPr>
          <w:rStyle w:val="72"/>
          <w:rFonts w:eastAsiaTheme="minorHAnsi"/>
        </w:rPr>
        <w:t xml:space="preserve"> не представляется возможным.</w:t>
      </w:r>
      <w:r w:rsidR="00EF67B0">
        <w:t xml:space="preserve"> </w:t>
      </w:r>
    </w:p>
    <w:p w:rsidR="00EF67B0" w:rsidRPr="007A4B1E" w:rsidRDefault="00EF67B0" w:rsidP="007B7B91">
      <w:pPr>
        <w:pStyle w:val="2"/>
        <w:spacing w:line="276" w:lineRule="auto"/>
        <w:rPr>
          <w:szCs w:val="28"/>
        </w:rPr>
      </w:pPr>
      <w:r w:rsidRPr="007A4B1E">
        <w:rPr>
          <w:szCs w:val="28"/>
        </w:rPr>
        <w:t>4.7</w:t>
      </w:r>
      <w:r w:rsidR="00756357">
        <w:rPr>
          <w:szCs w:val="28"/>
        </w:rPr>
        <w:t>.</w:t>
      </w:r>
      <w:r w:rsidRPr="007A4B1E">
        <w:rPr>
          <w:szCs w:val="28"/>
        </w:rPr>
        <w:t xml:space="preserve"> Рекомендации о месте размещения насосных станций, резервуаров, водонапорных башен </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Размещение насосных станций, резервуаров и водонапорных башен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w:t>
      </w:r>
      <w:r>
        <w:rPr>
          <w:rFonts w:ascii="Times New Roman" w:hAnsi="Times New Roman" w:cs="Times New Roman"/>
          <w:sz w:val="28"/>
          <w:szCs w:val="28"/>
        </w:rPr>
        <w:t>н</w:t>
      </w:r>
      <w:r>
        <w:rPr>
          <w:rFonts w:ascii="Times New Roman" w:hAnsi="Times New Roman" w:cs="Times New Roman"/>
          <w:sz w:val="28"/>
          <w:szCs w:val="28"/>
        </w:rPr>
        <w:t xml:space="preserve">тов. </w:t>
      </w:r>
    </w:p>
    <w:p w:rsidR="00EF67B0" w:rsidRPr="007A4B1E" w:rsidRDefault="00EF67B0" w:rsidP="007B7B91">
      <w:pPr>
        <w:pStyle w:val="2"/>
        <w:spacing w:line="276" w:lineRule="auto"/>
        <w:rPr>
          <w:szCs w:val="28"/>
        </w:rPr>
      </w:pPr>
      <w:r w:rsidRPr="007A4B1E">
        <w:rPr>
          <w:szCs w:val="28"/>
        </w:rPr>
        <w:t>4.8</w:t>
      </w:r>
      <w:r w:rsidR="00756357">
        <w:rPr>
          <w:szCs w:val="28"/>
        </w:rPr>
        <w:t xml:space="preserve">. </w:t>
      </w:r>
      <w:r w:rsidRPr="007A4B1E">
        <w:rPr>
          <w:szCs w:val="28"/>
        </w:rPr>
        <w:t xml:space="preserve"> Границы планируемых зон размещения объектов централизова</w:t>
      </w:r>
      <w:r w:rsidRPr="007A4B1E">
        <w:rPr>
          <w:szCs w:val="28"/>
        </w:rPr>
        <w:t>н</w:t>
      </w:r>
      <w:r w:rsidRPr="007A4B1E">
        <w:rPr>
          <w:szCs w:val="28"/>
        </w:rPr>
        <w:t>ных систем горячего водоснабжения, холодного водоснабжения</w:t>
      </w:r>
    </w:p>
    <w:p w:rsidR="00EF67B0" w:rsidRPr="0011302C" w:rsidRDefault="008A1E55" w:rsidP="007B7B91">
      <w:pPr>
        <w:pStyle w:val="7"/>
        <w:spacing w:line="276" w:lineRule="auto"/>
      </w:pPr>
      <w:r w:rsidRPr="0011302C">
        <w:t>Информация о границах планируемых зон размещения объектов централ</w:t>
      </w:r>
      <w:r w:rsidRPr="0011302C">
        <w:t>и</w:t>
      </w:r>
      <w:r w:rsidRPr="0011302C">
        <w:t xml:space="preserve">зованных систем горячего водоснабжения, холодного водоснабжения отсутствует. К расчетному сроку схемой предлагается </w:t>
      </w:r>
      <w:r w:rsidR="00EF67B0" w:rsidRPr="0011302C">
        <w:t>полная централизация холодного вод</w:t>
      </w:r>
      <w:r w:rsidR="00EF67B0" w:rsidRPr="0011302C">
        <w:t>о</w:t>
      </w:r>
      <w:r w:rsidR="00EF67B0" w:rsidRPr="0011302C">
        <w:t>с</w:t>
      </w:r>
      <w:r w:rsidR="00090BE8">
        <w:t xml:space="preserve">набжения </w:t>
      </w:r>
    </w:p>
    <w:p w:rsidR="00EF67B0" w:rsidRPr="00CB73F1" w:rsidRDefault="00E506B9" w:rsidP="007B7B91">
      <w:pPr>
        <w:pStyle w:val="2"/>
        <w:spacing w:line="276" w:lineRule="auto"/>
        <w:rPr>
          <w:szCs w:val="28"/>
        </w:rPr>
      </w:pPr>
      <w:r>
        <w:rPr>
          <w:szCs w:val="28"/>
        </w:rPr>
        <w:t>4.9</w:t>
      </w:r>
      <w:r w:rsidR="00756357">
        <w:rPr>
          <w:szCs w:val="28"/>
        </w:rPr>
        <w:t>.</w:t>
      </w:r>
      <w:r w:rsidR="00EF67B0" w:rsidRPr="00CB73F1">
        <w:rPr>
          <w:szCs w:val="28"/>
        </w:rPr>
        <w:t xml:space="preserve"> </w:t>
      </w:r>
      <w:r w:rsidR="00EF67B0" w:rsidRPr="007A4B1E">
        <w:rPr>
          <w:szCs w:val="28"/>
        </w:rPr>
        <w:t>Обеспечение подачи абонентам определенного объема горячей, пит</w:t>
      </w:r>
      <w:r w:rsidR="00EF67B0" w:rsidRPr="007A4B1E">
        <w:rPr>
          <w:szCs w:val="28"/>
        </w:rPr>
        <w:t>ь</w:t>
      </w:r>
      <w:r w:rsidR="00EF67B0" w:rsidRPr="007A4B1E">
        <w:rPr>
          <w:szCs w:val="28"/>
        </w:rPr>
        <w:t>евой воды установленного качества</w:t>
      </w:r>
    </w:p>
    <w:p w:rsidR="008A1E55" w:rsidRDefault="00E4296C"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Холодная </w:t>
      </w:r>
      <w:r w:rsidR="00EF67B0" w:rsidRPr="00B63390">
        <w:rPr>
          <w:rFonts w:ascii="Times New Roman" w:hAnsi="Times New Roman" w:cs="Times New Roman"/>
          <w:sz w:val="28"/>
          <w:szCs w:val="28"/>
        </w:rPr>
        <w:t>вода определенного объема подается потребителям</w:t>
      </w:r>
      <w:r w:rsidR="00143BB2">
        <w:rPr>
          <w:rFonts w:ascii="Times New Roman" w:hAnsi="Times New Roman" w:cs="Times New Roman"/>
          <w:sz w:val="28"/>
          <w:szCs w:val="28"/>
        </w:rPr>
        <w:t xml:space="preserve"> </w:t>
      </w:r>
      <w:r w:rsidR="00EF67B0" w:rsidRPr="00F41024">
        <w:rPr>
          <w:rFonts w:ascii="Times New Roman" w:hAnsi="Times New Roman" w:cs="Times New Roman"/>
          <w:sz w:val="28"/>
          <w:szCs w:val="28"/>
        </w:rPr>
        <w:t>в соответствии с законодательством Российской Федерации. Об</w:t>
      </w:r>
      <w:r w:rsidR="00EF67B0" w:rsidRPr="00B63390">
        <w:rPr>
          <w:rFonts w:ascii="Times New Roman" w:hAnsi="Times New Roman" w:cs="Times New Roman"/>
          <w:sz w:val="28"/>
          <w:szCs w:val="28"/>
        </w:rPr>
        <w:t>ъем подаваемой воды потребит</w:t>
      </w:r>
      <w:r w:rsidR="00EF67B0" w:rsidRPr="00B63390">
        <w:rPr>
          <w:rFonts w:ascii="Times New Roman" w:hAnsi="Times New Roman" w:cs="Times New Roman"/>
          <w:sz w:val="28"/>
          <w:szCs w:val="28"/>
        </w:rPr>
        <w:t>е</w:t>
      </w:r>
      <w:r w:rsidR="00EF67B0" w:rsidRPr="00B63390">
        <w:rPr>
          <w:rFonts w:ascii="Times New Roman" w:hAnsi="Times New Roman" w:cs="Times New Roman"/>
          <w:sz w:val="28"/>
          <w:szCs w:val="28"/>
        </w:rPr>
        <w:t>лям гарантируется за счет использования оборудования рассчитанного на необх</w:t>
      </w:r>
      <w:r w:rsidR="00EF67B0" w:rsidRPr="00B63390">
        <w:rPr>
          <w:rFonts w:ascii="Times New Roman" w:hAnsi="Times New Roman" w:cs="Times New Roman"/>
          <w:sz w:val="28"/>
          <w:szCs w:val="28"/>
        </w:rPr>
        <w:t>о</w:t>
      </w:r>
      <w:r w:rsidR="00EF67B0" w:rsidRPr="00B63390">
        <w:rPr>
          <w:rFonts w:ascii="Times New Roman" w:hAnsi="Times New Roman" w:cs="Times New Roman"/>
          <w:sz w:val="28"/>
          <w:szCs w:val="28"/>
        </w:rPr>
        <w:lastRenderedPageBreak/>
        <w:t>димые параметры потребления холодной воды.  Мероприятия по обеспечению надежности обеспечивается наличием резервного насосного оборудования, надлежащей эксплуатации запорной арматуры. Качество подаваемой воды ко</w:t>
      </w:r>
      <w:r w:rsidR="00EF67B0" w:rsidRPr="00B63390">
        <w:rPr>
          <w:rFonts w:ascii="Times New Roman" w:hAnsi="Times New Roman" w:cs="Times New Roman"/>
          <w:sz w:val="28"/>
          <w:szCs w:val="28"/>
        </w:rPr>
        <w:t>н</w:t>
      </w:r>
      <w:r w:rsidR="00EF67B0" w:rsidRPr="00B63390">
        <w:rPr>
          <w:rFonts w:ascii="Times New Roman" w:hAnsi="Times New Roman" w:cs="Times New Roman"/>
          <w:sz w:val="28"/>
          <w:szCs w:val="28"/>
        </w:rPr>
        <w:t>тролируется по результатам анализов контролирующими органами.</w:t>
      </w:r>
      <w:r w:rsidR="008A1E55">
        <w:rPr>
          <w:rFonts w:ascii="Times New Roman" w:hAnsi="Times New Roman" w:cs="Times New Roman"/>
          <w:sz w:val="28"/>
          <w:szCs w:val="28"/>
        </w:rPr>
        <w:t xml:space="preserve"> </w:t>
      </w:r>
    </w:p>
    <w:p w:rsidR="00622106" w:rsidRPr="00622106" w:rsidRDefault="00E506B9" w:rsidP="007B7B91">
      <w:pPr>
        <w:pStyle w:val="S"/>
        <w:spacing w:line="276" w:lineRule="auto"/>
      </w:pPr>
      <w:r>
        <w:t>4.10</w:t>
      </w:r>
      <w:r w:rsidR="00622106" w:rsidRPr="00622106">
        <w:t xml:space="preserve"> Организация и обеспечение централизованного водоснабжения на территориях, где данный вид инженерных сетей отсутствует</w:t>
      </w:r>
    </w:p>
    <w:p w:rsidR="008A1E55" w:rsidRPr="00622106" w:rsidRDefault="00EF67B0" w:rsidP="007B7B91">
      <w:pPr>
        <w:pStyle w:val="143"/>
        <w:spacing w:line="276" w:lineRule="auto"/>
      </w:pPr>
      <w:r w:rsidRPr="00622106">
        <w:t>Для обеспечения централизованного водоснабжения на территориях, где данный вид инженерных сетей отсутствует, схемой предлагается проведение пр</w:t>
      </w:r>
      <w:r w:rsidRPr="00622106">
        <w:t>о</w:t>
      </w:r>
      <w:r w:rsidRPr="00622106">
        <w:t>ектно-изыскательских работ по определению основных направлений по стро</w:t>
      </w:r>
      <w:r w:rsidRPr="00622106">
        <w:t>и</w:t>
      </w:r>
      <w:r w:rsidRPr="00622106">
        <w:t>тельству сети водоснабжения. Конфигурация, материал и диаметры труб опред</w:t>
      </w:r>
      <w:r w:rsidRPr="00622106">
        <w:t>е</w:t>
      </w:r>
      <w:r w:rsidRPr="00622106">
        <w:t>лятся в ходе проектных работ.</w:t>
      </w:r>
    </w:p>
    <w:p w:rsidR="00EF67B0" w:rsidRPr="0083753A" w:rsidRDefault="00E506B9" w:rsidP="007B7B91">
      <w:pPr>
        <w:pStyle w:val="143"/>
        <w:spacing w:line="276" w:lineRule="auto"/>
        <w:rPr>
          <w:b/>
        </w:rPr>
      </w:pPr>
      <w:r>
        <w:rPr>
          <w:b/>
        </w:rPr>
        <w:t>4.11</w:t>
      </w:r>
      <w:r w:rsidR="00EF67B0" w:rsidRPr="0083753A">
        <w:rPr>
          <w:b/>
        </w:rPr>
        <w:t xml:space="preserve"> Обеспечение водоснабжения объектов перспективной застройки населенного пункта</w:t>
      </w:r>
    </w:p>
    <w:p w:rsidR="00EF67B0" w:rsidRDefault="0083753A" w:rsidP="007B7B91">
      <w:pPr>
        <w:pStyle w:val="143"/>
        <w:spacing w:line="276" w:lineRule="auto"/>
      </w:pPr>
      <w:r>
        <w:t>Информация о перспективной застройке на террито</w:t>
      </w:r>
      <w:r w:rsidR="00E506B9">
        <w:t xml:space="preserve">рии сельского поселения </w:t>
      </w:r>
      <w:r>
        <w:t xml:space="preserve"> отсутствует.</w:t>
      </w:r>
    </w:p>
    <w:p w:rsidR="00EF67B0" w:rsidRPr="007A4B1E" w:rsidRDefault="00E506B9" w:rsidP="007B7B91">
      <w:pPr>
        <w:pStyle w:val="2"/>
        <w:spacing w:line="276" w:lineRule="auto"/>
        <w:rPr>
          <w:szCs w:val="28"/>
        </w:rPr>
      </w:pPr>
      <w:r>
        <w:rPr>
          <w:szCs w:val="28"/>
        </w:rPr>
        <w:t>4.12</w:t>
      </w:r>
      <w:r w:rsidR="00EF67B0" w:rsidRPr="007A4B1E">
        <w:rPr>
          <w:szCs w:val="28"/>
        </w:rPr>
        <w:t xml:space="preserve"> Сокращение потерь воды при ее транспортировке</w:t>
      </w:r>
    </w:p>
    <w:p w:rsidR="00EF67B0" w:rsidRPr="00EC75D2" w:rsidRDefault="00EF67B0" w:rsidP="007B7B91">
      <w:pPr>
        <w:pStyle w:val="a4"/>
        <w:spacing w:after="0"/>
        <w:ind w:left="0" w:firstLine="567"/>
        <w:contextualSpacing w:val="0"/>
        <w:jc w:val="both"/>
        <w:rPr>
          <w:rFonts w:ascii="Times New Roman" w:hAnsi="Times New Roman" w:cs="Times New Roman"/>
          <w:sz w:val="28"/>
          <w:szCs w:val="28"/>
        </w:rPr>
      </w:pPr>
      <w:r w:rsidRPr="00EC75D2">
        <w:rPr>
          <w:rFonts w:ascii="Times New Roman" w:hAnsi="Times New Roman" w:cs="Times New Roman"/>
          <w:sz w:val="28"/>
          <w:szCs w:val="28"/>
        </w:rPr>
        <w:t>Сокращение потерь воды при ее транспортировк</w:t>
      </w:r>
      <w:r>
        <w:rPr>
          <w:rFonts w:ascii="Times New Roman" w:hAnsi="Times New Roman" w:cs="Times New Roman"/>
          <w:sz w:val="28"/>
          <w:szCs w:val="28"/>
        </w:rPr>
        <w:t>е</w:t>
      </w:r>
      <w:r w:rsidRPr="00EC75D2">
        <w:rPr>
          <w:rFonts w:ascii="Times New Roman" w:hAnsi="Times New Roman" w:cs="Times New Roman"/>
          <w:sz w:val="28"/>
          <w:szCs w:val="28"/>
        </w:rPr>
        <w:t xml:space="preserve"> до полного отсутствия т</w:t>
      </w:r>
      <w:r w:rsidRPr="00EC75D2">
        <w:rPr>
          <w:rFonts w:ascii="Times New Roman" w:hAnsi="Times New Roman" w:cs="Times New Roman"/>
          <w:sz w:val="28"/>
          <w:szCs w:val="28"/>
        </w:rPr>
        <w:t>а</w:t>
      </w:r>
      <w:r w:rsidRPr="00EC75D2">
        <w:rPr>
          <w:rFonts w:ascii="Times New Roman" w:hAnsi="Times New Roman" w:cs="Times New Roman"/>
          <w:sz w:val="28"/>
          <w:szCs w:val="28"/>
        </w:rPr>
        <w:t>ковых ожидается после проведения реконструкции водопроводной сети с заменой изношенных трубопроводов на новые полиэтиленовые и полив</w:t>
      </w:r>
      <w:r>
        <w:rPr>
          <w:rFonts w:ascii="Times New Roman" w:hAnsi="Times New Roman" w:cs="Times New Roman"/>
          <w:sz w:val="28"/>
          <w:szCs w:val="28"/>
        </w:rPr>
        <w:t>и</w:t>
      </w:r>
      <w:r w:rsidRPr="00EC75D2">
        <w:rPr>
          <w:rFonts w:ascii="Times New Roman" w:hAnsi="Times New Roman" w:cs="Times New Roman"/>
          <w:sz w:val="28"/>
          <w:szCs w:val="28"/>
        </w:rPr>
        <w:t>нилхлоридные трубопроводы.</w:t>
      </w:r>
    </w:p>
    <w:p w:rsidR="00EF67B0" w:rsidRDefault="00E506B9" w:rsidP="007B7B91">
      <w:pPr>
        <w:pStyle w:val="2"/>
        <w:spacing w:line="276" w:lineRule="auto"/>
        <w:rPr>
          <w:szCs w:val="28"/>
        </w:rPr>
      </w:pPr>
      <w:r>
        <w:rPr>
          <w:szCs w:val="28"/>
        </w:rPr>
        <w:t>4.13</w:t>
      </w:r>
      <w:r w:rsidR="00EF67B0" w:rsidRPr="007A4B1E">
        <w:rPr>
          <w:szCs w:val="28"/>
        </w:rPr>
        <w:t xml:space="preserve"> Выполнение мероприятий, направленных на обеспечение соотве</w:t>
      </w:r>
      <w:r w:rsidR="00EF67B0" w:rsidRPr="007A4B1E">
        <w:rPr>
          <w:szCs w:val="28"/>
        </w:rPr>
        <w:t>т</w:t>
      </w:r>
      <w:r w:rsidR="00EF67B0" w:rsidRPr="007A4B1E">
        <w:rPr>
          <w:szCs w:val="28"/>
        </w:rPr>
        <w:t>ствия качества питьевой воды, горячей воды</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Очист</w:t>
      </w:r>
      <w:r w:rsidR="00E506B9">
        <w:rPr>
          <w:rFonts w:ascii="Times New Roman" w:hAnsi="Times New Roman" w:cs="Times New Roman"/>
          <w:sz w:val="28"/>
          <w:szCs w:val="28"/>
        </w:rPr>
        <w:t>ные сооружения водоп</w:t>
      </w:r>
      <w:r w:rsidR="008960D0">
        <w:rPr>
          <w:rFonts w:ascii="Times New Roman" w:hAnsi="Times New Roman" w:cs="Times New Roman"/>
          <w:sz w:val="28"/>
          <w:szCs w:val="28"/>
        </w:rPr>
        <w:t xml:space="preserve">ровода в </w:t>
      </w:r>
      <w:proofErr w:type="spellStart"/>
      <w:r w:rsidR="008960D0">
        <w:rPr>
          <w:rFonts w:ascii="Times New Roman" w:hAnsi="Times New Roman" w:cs="Times New Roman"/>
          <w:sz w:val="28"/>
          <w:szCs w:val="28"/>
        </w:rPr>
        <w:t>Бобинском</w:t>
      </w:r>
      <w:proofErr w:type="spellEnd"/>
      <w:r w:rsidR="001D2DA9">
        <w:rPr>
          <w:rFonts w:ascii="Times New Roman" w:hAnsi="Times New Roman" w:cs="Times New Roman"/>
          <w:sz w:val="28"/>
          <w:szCs w:val="28"/>
        </w:rPr>
        <w:t xml:space="preserve"> с\</w:t>
      </w:r>
      <w:proofErr w:type="gramStart"/>
      <w:r w:rsidR="001D2DA9">
        <w:rPr>
          <w:rFonts w:ascii="Times New Roman" w:hAnsi="Times New Roman" w:cs="Times New Roman"/>
          <w:sz w:val="28"/>
          <w:szCs w:val="28"/>
        </w:rPr>
        <w:t>п</w:t>
      </w:r>
      <w:proofErr w:type="gramEnd"/>
      <w:r w:rsidR="00143BB2">
        <w:rPr>
          <w:rFonts w:ascii="Times New Roman" w:hAnsi="Times New Roman" w:cs="Times New Roman"/>
          <w:sz w:val="28"/>
          <w:szCs w:val="28"/>
        </w:rPr>
        <w:t xml:space="preserve"> </w:t>
      </w:r>
      <w:r>
        <w:rPr>
          <w:rFonts w:ascii="Times New Roman" w:hAnsi="Times New Roman" w:cs="Times New Roman"/>
          <w:sz w:val="28"/>
          <w:szCs w:val="28"/>
        </w:rPr>
        <w:t>отсутствуют.</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В настоящее время качество питьевой воды</w:t>
      </w:r>
      <w:r>
        <w:rPr>
          <w:rFonts w:ascii="Times New Roman" w:hAnsi="Times New Roman" w:cs="Times New Roman"/>
          <w:sz w:val="28"/>
          <w:szCs w:val="28"/>
        </w:rPr>
        <w:t xml:space="preserve"> не соответствует </w:t>
      </w:r>
      <w:r w:rsidRPr="004057C7">
        <w:rPr>
          <w:rFonts w:ascii="Times New Roman" w:hAnsi="Times New Roman" w:cs="Times New Roman"/>
          <w:sz w:val="28"/>
          <w:szCs w:val="28"/>
        </w:rPr>
        <w:t>требо</w:t>
      </w:r>
      <w:r>
        <w:rPr>
          <w:rFonts w:ascii="Times New Roman" w:hAnsi="Times New Roman" w:cs="Times New Roman"/>
          <w:sz w:val="28"/>
          <w:szCs w:val="28"/>
        </w:rPr>
        <w:t xml:space="preserve">ваниям </w:t>
      </w:r>
      <w:r w:rsidRPr="004057C7">
        <w:rPr>
          <w:rFonts w:ascii="Times New Roman" w:hAnsi="Times New Roman" w:cs="Times New Roman"/>
          <w:sz w:val="28"/>
          <w:szCs w:val="28"/>
        </w:rPr>
        <w:t>СанПиН 2.1.4.1074-01 «</w:t>
      </w:r>
      <w:r w:rsidRPr="004057C7">
        <w:rPr>
          <w:rFonts w:ascii="Times New Roman" w:hAnsi="Times New Roman" w:cs="Times New Roman"/>
          <w:bCs/>
          <w:sz w:val="28"/>
          <w:szCs w:val="28"/>
        </w:rPr>
        <w:t>Питьевая вода. Гигиенические требования к качеству в</w:t>
      </w:r>
      <w:r w:rsidRPr="004057C7">
        <w:rPr>
          <w:rFonts w:ascii="Times New Roman" w:hAnsi="Times New Roman" w:cs="Times New Roman"/>
          <w:bCs/>
          <w:sz w:val="28"/>
          <w:szCs w:val="28"/>
        </w:rPr>
        <w:t>о</w:t>
      </w:r>
      <w:r w:rsidRPr="004057C7">
        <w:rPr>
          <w:rFonts w:ascii="Times New Roman" w:hAnsi="Times New Roman" w:cs="Times New Roman"/>
          <w:bCs/>
          <w:sz w:val="28"/>
          <w:szCs w:val="28"/>
        </w:rPr>
        <w:t>ды централизованных систем питьевого водоснабжения. Контроль качества</w:t>
      </w:r>
      <w:r w:rsidRPr="004057C7">
        <w:rPr>
          <w:rFonts w:ascii="Times New Roman" w:hAnsi="Times New Roman" w:cs="Times New Roman"/>
          <w:sz w:val="28"/>
          <w:szCs w:val="28"/>
        </w:rPr>
        <w:t>»</w:t>
      </w:r>
      <w:r>
        <w:rPr>
          <w:rFonts w:ascii="Times New Roman" w:hAnsi="Times New Roman" w:cs="Times New Roman"/>
          <w:sz w:val="28"/>
          <w:szCs w:val="28"/>
        </w:rPr>
        <w:t>.</w:t>
      </w:r>
    </w:p>
    <w:p w:rsidR="00EF67B0" w:rsidRPr="00EC75D2" w:rsidRDefault="00664E03"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Пробы подаваемой в сеть воды проходят</w:t>
      </w:r>
      <w:r w:rsidR="00EF67B0">
        <w:rPr>
          <w:rFonts w:ascii="Times New Roman" w:hAnsi="Times New Roman" w:cs="Times New Roman"/>
          <w:sz w:val="28"/>
          <w:szCs w:val="28"/>
        </w:rPr>
        <w:t xml:space="preserve"> анализы </w:t>
      </w:r>
      <w:r w:rsidR="00EF67B0" w:rsidRPr="00EC75D2">
        <w:rPr>
          <w:rFonts w:ascii="Times New Roman" w:hAnsi="Times New Roman" w:cs="Times New Roman"/>
          <w:sz w:val="28"/>
          <w:szCs w:val="28"/>
        </w:rPr>
        <w:t>по следующим показат</w:t>
      </w:r>
      <w:r w:rsidR="00EF67B0" w:rsidRPr="00EC75D2">
        <w:rPr>
          <w:rFonts w:ascii="Times New Roman" w:hAnsi="Times New Roman" w:cs="Times New Roman"/>
          <w:sz w:val="28"/>
          <w:szCs w:val="28"/>
        </w:rPr>
        <w:t>е</w:t>
      </w:r>
      <w:r w:rsidR="00EF67B0" w:rsidRPr="00EC75D2">
        <w:rPr>
          <w:rFonts w:ascii="Times New Roman" w:hAnsi="Times New Roman" w:cs="Times New Roman"/>
          <w:sz w:val="28"/>
          <w:szCs w:val="28"/>
        </w:rPr>
        <w:t>лям:</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микробиологические;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органолептические;</w:t>
      </w:r>
    </w:p>
    <w:p w:rsidR="00EF67B0" w:rsidRPr="00EC75D2"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обобщенные;</w:t>
      </w:r>
    </w:p>
    <w:p w:rsidR="00EF67B0" w:rsidRDefault="00EF67B0" w:rsidP="007B7B91">
      <w:pPr>
        <w:spacing w:after="0"/>
        <w:ind w:firstLine="567"/>
        <w:jc w:val="both"/>
        <w:rPr>
          <w:rFonts w:ascii="Times New Roman" w:hAnsi="Times New Roman" w:cs="Times New Roman"/>
          <w:sz w:val="28"/>
          <w:szCs w:val="28"/>
        </w:rPr>
      </w:pPr>
      <w:r w:rsidRPr="00EC75D2">
        <w:rPr>
          <w:rFonts w:ascii="Times New Roman" w:hAnsi="Times New Roman" w:cs="Times New Roman"/>
          <w:sz w:val="28"/>
          <w:szCs w:val="28"/>
        </w:rPr>
        <w:t>- неорган</w:t>
      </w:r>
      <w:r w:rsidR="00143BB2">
        <w:rPr>
          <w:rFonts w:ascii="Times New Roman" w:hAnsi="Times New Roman" w:cs="Times New Roman"/>
          <w:sz w:val="28"/>
          <w:szCs w:val="28"/>
        </w:rPr>
        <w:t>ические и органические вещества.</w:t>
      </w:r>
    </w:p>
    <w:p w:rsidR="001D2DA9" w:rsidRPr="00EC75D2" w:rsidRDefault="001D2DA9"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радиология</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периодически производить отбор проб добываемой воды и л</w:t>
      </w:r>
      <w:r>
        <w:rPr>
          <w:rFonts w:ascii="Times New Roman" w:hAnsi="Times New Roman" w:cs="Times New Roman"/>
          <w:sz w:val="28"/>
          <w:szCs w:val="28"/>
        </w:rPr>
        <w:t>а</w:t>
      </w:r>
      <w:r>
        <w:rPr>
          <w:rFonts w:ascii="Times New Roman" w:hAnsi="Times New Roman" w:cs="Times New Roman"/>
          <w:sz w:val="28"/>
          <w:szCs w:val="28"/>
        </w:rPr>
        <w:t>бораторные испытания на соответствие качества нормативным показателям. П</w:t>
      </w:r>
      <w:r>
        <w:rPr>
          <w:rFonts w:ascii="Times New Roman" w:hAnsi="Times New Roman" w:cs="Times New Roman"/>
          <w:sz w:val="28"/>
          <w:szCs w:val="28"/>
        </w:rPr>
        <w:t>о</w:t>
      </w:r>
      <w:r>
        <w:rPr>
          <w:rFonts w:ascii="Times New Roman" w:hAnsi="Times New Roman" w:cs="Times New Roman"/>
          <w:sz w:val="28"/>
          <w:szCs w:val="28"/>
        </w:rPr>
        <w:t>сле заключения лаборатории, при необходимости, корректируется работа очис</w:t>
      </w:r>
      <w:r>
        <w:rPr>
          <w:rFonts w:ascii="Times New Roman" w:hAnsi="Times New Roman" w:cs="Times New Roman"/>
          <w:sz w:val="28"/>
          <w:szCs w:val="28"/>
        </w:rPr>
        <w:t>т</w:t>
      </w:r>
      <w:r>
        <w:rPr>
          <w:rFonts w:ascii="Times New Roman" w:hAnsi="Times New Roman" w:cs="Times New Roman"/>
          <w:sz w:val="28"/>
          <w:szCs w:val="28"/>
        </w:rPr>
        <w:t xml:space="preserve">ных сооружений, их состав и производительность. </w:t>
      </w:r>
    </w:p>
    <w:p w:rsidR="00EF67B0"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Кроме того должны быть запроектированы</w:t>
      </w:r>
      <w:r w:rsidRPr="000F0A6E">
        <w:rPr>
          <w:rFonts w:ascii="Times New Roman" w:hAnsi="Times New Roman" w:cs="Times New Roman"/>
          <w:sz w:val="28"/>
          <w:szCs w:val="28"/>
        </w:rPr>
        <w:t xml:space="preserve"> зон</w:t>
      </w:r>
      <w:r>
        <w:rPr>
          <w:rFonts w:ascii="Times New Roman" w:hAnsi="Times New Roman" w:cs="Times New Roman"/>
          <w:sz w:val="28"/>
          <w:szCs w:val="28"/>
        </w:rPr>
        <w:t>ы</w:t>
      </w:r>
      <w:r w:rsidRPr="000F0A6E">
        <w:rPr>
          <w:rFonts w:ascii="Times New Roman" w:hAnsi="Times New Roman" w:cs="Times New Roman"/>
          <w:sz w:val="28"/>
          <w:szCs w:val="28"/>
        </w:rPr>
        <w:t xml:space="preserve"> санитарной охраны водных объектов, устано</w:t>
      </w:r>
      <w:r>
        <w:rPr>
          <w:rFonts w:ascii="Times New Roman" w:hAnsi="Times New Roman" w:cs="Times New Roman"/>
          <w:sz w:val="28"/>
          <w:szCs w:val="28"/>
        </w:rPr>
        <w:t>влены</w:t>
      </w:r>
      <w:r w:rsidRPr="000F0A6E">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0F0A6E">
        <w:rPr>
          <w:rFonts w:ascii="Times New Roman" w:hAnsi="Times New Roman" w:cs="Times New Roman"/>
          <w:sz w:val="28"/>
          <w:szCs w:val="28"/>
        </w:rPr>
        <w:t>границы и режим этих зон на местности и в градостр</w:t>
      </w:r>
      <w:r w:rsidRPr="000F0A6E">
        <w:rPr>
          <w:rFonts w:ascii="Times New Roman" w:hAnsi="Times New Roman" w:cs="Times New Roman"/>
          <w:sz w:val="28"/>
          <w:szCs w:val="28"/>
        </w:rPr>
        <w:t>о</w:t>
      </w:r>
      <w:r w:rsidRPr="000F0A6E">
        <w:rPr>
          <w:rFonts w:ascii="Times New Roman" w:hAnsi="Times New Roman" w:cs="Times New Roman"/>
          <w:sz w:val="28"/>
          <w:szCs w:val="28"/>
        </w:rPr>
        <w:lastRenderedPageBreak/>
        <w:t xml:space="preserve">ительной документации </w:t>
      </w:r>
      <w:r>
        <w:rPr>
          <w:rFonts w:ascii="Times New Roman" w:hAnsi="Times New Roman" w:cs="Times New Roman"/>
          <w:sz w:val="28"/>
          <w:szCs w:val="28"/>
        </w:rPr>
        <w:t>сельского поселения. В границах зон необходимо собл</w:t>
      </w:r>
      <w:r>
        <w:rPr>
          <w:rFonts w:ascii="Times New Roman" w:hAnsi="Times New Roman" w:cs="Times New Roman"/>
          <w:sz w:val="28"/>
          <w:szCs w:val="28"/>
        </w:rPr>
        <w:t>ю</w:t>
      </w:r>
      <w:r>
        <w:rPr>
          <w:rFonts w:ascii="Times New Roman" w:hAnsi="Times New Roman" w:cs="Times New Roman"/>
          <w:sz w:val="28"/>
          <w:szCs w:val="28"/>
        </w:rPr>
        <w:t>дать предписываемые требования к ним.</w:t>
      </w:r>
    </w:p>
    <w:p w:rsidR="00EF67B0" w:rsidRPr="000F3F93" w:rsidRDefault="00EF67B0" w:rsidP="007B7B91">
      <w:pPr>
        <w:spacing w:after="0"/>
        <w:ind w:firstLine="567"/>
        <w:jc w:val="both"/>
        <w:rPr>
          <w:rFonts w:ascii="Times New Roman" w:hAnsi="Times New Roman" w:cs="Times New Roman"/>
          <w:color w:val="FF0000"/>
          <w:sz w:val="28"/>
          <w:szCs w:val="28"/>
        </w:rPr>
      </w:pPr>
      <w:r w:rsidRPr="000F3F93">
        <w:rPr>
          <w:rFonts w:ascii="Times New Roman" w:hAnsi="Times New Roman" w:cs="Times New Roman"/>
          <w:color w:val="FF0000"/>
          <w:sz w:val="28"/>
          <w:szCs w:val="28"/>
        </w:rPr>
        <w:br w:type="page"/>
      </w:r>
    </w:p>
    <w:p w:rsidR="00EF67B0" w:rsidRDefault="00EF67B0" w:rsidP="0068536D">
      <w:pPr>
        <w:pStyle w:val="1"/>
      </w:pPr>
      <w:r w:rsidRPr="000F3F93">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p>
    <w:p w:rsidR="0068536D" w:rsidRPr="0068536D" w:rsidRDefault="0068536D" w:rsidP="0068536D">
      <w:pPr>
        <w:rPr>
          <w:sz w:val="10"/>
          <w:szCs w:val="10"/>
        </w:rPr>
      </w:pPr>
    </w:p>
    <w:p w:rsidR="00EF67B0" w:rsidRPr="009F7F1B" w:rsidRDefault="00EF67B0" w:rsidP="007B7B91">
      <w:pPr>
        <w:pStyle w:val="2"/>
        <w:spacing w:line="276" w:lineRule="auto"/>
        <w:rPr>
          <w:szCs w:val="28"/>
        </w:rPr>
      </w:pPr>
      <w:r w:rsidRPr="009F7F1B">
        <w:rPr>
          <w:caps/>
          <w:szCs w:val="28"/>
        </w:rPr>
        <w:t xml:space="preserve">5.1 </w:t>
      </w:r>
      <w:r w:rsidRPr="009F7F1B">
        <w:rPr>
          <w:szCs w:val="28"/>
        </w:rPr>
        <w:t>Мероприятия по предотвращению негативного влияния на водный бассейн при строительстве, реконструкции объектов централизованных с</w:t>
      </w:r>
      <w:r w:rsidRPr="009F7F1B">
        <w:rPr>
          <w:szCs w:val="28"/>
        </w:rPr>
        <w:t>и</w:t>
      </w:r>
      <w:r w:rsidRPr="009F7F1B">
        <w:rPr>
          <w:szCs w:val="28"/>
        </w:rPr>
        <w:t>стем водосн</w:t>
      </w:r>
      <w:r>
        <w:rPr>
          <w:szCs w:val="28"/>
        </w:rPr>
        <w:t>абжения при сбросе (утилизации)</w:t>
      </w:r>
    </w:p>
    <w:p w:rsidR="00EF67B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Санитарная охрана водозабора обеспечивается санитарно-защитной полосой, где установлен специальный режим. </w:t>
      </w:r>
      <w:r>
        <w:rPr>
          <w:rFonts w:ascii="Times New Roman" w:eastAsia="Times New Roman" w:hAnsi="Times New Roman" w:cs="Times New Roman"/>
          <w:sz w:val="28"/>
          <w:szCs w:val="28"/>
          <w:lang w:eastAsia="ar-SA"/>
        </w:rPr>
        <w:t>В</w:t>
      </w:r>
      <w:r w:rsidRPr="00D44D76">
        <w:rPr>
          <w:rFonts w:ascii="Times New Roman" w:eastAsia="Times New Roman" w:hAnsi="Times New Roman" w:cs="Times New Roman"/>
          <w:sz w:val="28"/>
          <w:szCs w:val="28"/>
          <w:lang w:eastAsia="ar-SA"/>
        </w:rPr>
        <w:t>одозабор представляет собой группу и</w:t>
      </w:r>
      <w:r>
        <w:rPr>
          <w:rFonts w:ascii="Times New Roman" w:eastAsia="Times New Roman" w:hAnsi="Times New Roman" w:cs="Times New Roman"/>
          <w:sz w:val="28"/>
          <w:szCs w:val="28"/>
          <w:lang w:eastAsia="ar-SA"/>
        </w:rPr>
        <w:t>з пяти</w:t>
      </w:r>
      <w:r w:rsidRPr="00D44D76">
        <w:rPr>
          <w:rFonts w:ascii="Times New Roman" w:eastAsia="Times New Roman" w:hAnsi="Times New Roman" w:cs="Times New Roman"/>
          <w:sz w:val="28"/>
          <w:szCs w:val="28"/>
          <w:lang w:eastAsia="ar-SA"/>
        </w:rPr>
        <w:t xml:space="preserve"> скважин</w:t>
      </w:r>
      <w:r>
        <w:rPr>
          <w:rFonts w:ascii="Times New Roman" w:eastAsia="Times New Roman" w:hAnsi="Times New Roman" w:cs="Times New Roman"/>
          <w:sz w:val="28"/>
          <w:szCs w:val="28"/>
          <w:lang w:eastAsia="ar-SA"/>
        </w:rPr>
        <w:t>. П</w:t>
      </w:r>
      <w:r w:rsidRPr="00D44D76">
        <w:rPr>
          <w:rFonts w:ascii="Times New Roman" w:eastAsia="Times New Roman" w:hAnsi="Times New Roman" w:cs="Times New Roman"/>
          <w:sz w:val="28"/>
          <w:szCs w:val="28"/>
          <w:lang w:eastAsia="ar-SA"/>
        </w:rPr>
        <w:t xml:space="preserve">одземные воды данного водозабора являются недостаточно защищенными и граница первого пояса ЗСО </w:t>
      </w:r>
      <w:r>
        <w:rPr>
          <w:rFonts w:ascii="Times New Roman" w:eastAsia="Times New Roman" w:hAnsi="Times New Roman" w:cs="Times New Roman"/>
          <w:sz w:val="28"/>
          <w:szCs w:val="28"/>
          <w:lang w:eastAsia="ar-SA"/>
        </w:rPr>
        <w:t xml:space="preserve">должна быть </w:t>
      </w:r>
      <w:r w:rsidRPr="00D44D76">
        <w:rPr>
          <w:rFonts w:ascii="Times New Roman" w:eastAsia="Times New Roman" w:hAnsi="Times New Roman" w:cs="Times New Roman"/>
          <w:sz w:val="28"/>
          <w:szCs w:val="28"/>
          <w:lang w:eastAsia="ar-SA"/>
        </w:rPr>
        <w:t>установлена на расстоянии</w:t>
      </w:r>
      <w:r>
        <w:rPr>
          <w:rFonts w:ascii="Times New Roman" w:eastAsia="Times New Roman" w:hAnsi="Times New Roman" w:cs="Times New Roman"/>
          <w:sz w:val="28"/>
          <w:szCs w:val="28"/>
          <w:lang w:eastAsia="ar-SA"/>
        </w:rPr>
        <w:t xml:space="preserve"> не менее</w:t>
      </w:r>
      <w:r w:rsidR="001D2DA9">
        <w:rPr>
          <w:rFonts w:ascii="Times New Roman" w:eastAsia="Times New Roman" w:hAnsi="Times New Roman" w:cs="Times New Roman"/>
          <w:sz w:val="28"/>
          <w:szCs w:val="28"/>
          <w:lang w:eastAsia="ar-SA"/>
        </w:rPr>
        <w:t xml:space="preserve"> 30</w:t>
      </w:r>
      <w:r w:rsidRPr="00D44D76">
        <w:rPr>
          <w:rFonts w:ascii="Times New Roman" w:eastAsia="Times New Roman" w:hAnsi="Times New Roman" w:cs="Times New Roman"/>
          <w:sz w:val="28"/>
          <w:szCs w:val="28"/>
          <w:lang w:eastAsia="ar-SA"/>
        </w:rPr>
        <w:t xml:space="preserve"> м от водозаборной скважины. </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Границы второго пояса зоны санитарной охраны устанавливаются расчетом, учитывающим время продвижения микробного загрязнения до водозабора.</w:t>
      </w:r>
    </w:p>
    <w:p w:rsidR="00EF67B0" w:rsidRPr="00D44D76"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D44D76">
        <w:rPr>
          <w:rFonts w:ascii="Times New Roman" w:eastAsia="Times New Roman" w:hAnsi="Times New Roman" w:cs="Times New Roman"/>
          <w:sz w:val="28"/>
          <w:szCs w:val="28"/>
          <w:lang w:eastAsia="ar-SA"/>
        </w:rPr>
        <w:t xml:space="preserve">Третий пояс ЗСО предназначен для защиты эксплуатируемого водоносного комплекса от химического загрязнения. </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Санит</w:t>
      </w:r>
      <w:r>
        <w:rPr>
          <w:rFonts w:ascii="Times New Roman" w:hAnsi="Times New Roman" w:cs="Times New Roman"/>
          <w:sz w:val="28"/>
          <w:szCs w:val="28"/>
        </w:rPr>
        <w:t xml:space="preserve">арные мероприятия </w:t>
      </w:r>
      <w:r w:rsidRPr="00D44D76">
        <w:rPr>
          <w:rFonts w:ascii="Times New Roman" w:hAnsi="Times New Roman" w:cs="Times New Roman"/>
          <w:sz w:val="28"/>
          <w:szCs w:val="28"/>
        </w:rPr>
        <w:t>на территории зон и полос должны соответствовать действующим нормативам и, в основном, сводятся к следующему:</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 пояса ЗСО (строгого режима) предусматривается план</w:t>
      </w:r>
      <w:r w:rsidRPr="00D44D76">
        <w:rPr>
          <w:rFonts w:ascii="Times New Roman" w:hAnsi="Times New Roman" w:cs="Times New Roman"/>
          <w:sz w:val="28"/>
          <w:szCs w:val="28"/>
        </w:rPr>
        <w:t>и</w:t>
      </w:r>
      <w:r w:rsidRPr="00D44D76">
        <w:rPr>
          <w:rFonts w:ascii="Times New Roman" w:hAnsi="Times New Roman" w:cs="Times New Roman"/>
          <w:sz w:val="28"/>
          <w:szCs w:val="28"/>
        </w:rPr>
        <w:t>ровка, ограждение и озеленение, сторожевая сигнализация. Запрещаются все виды строительства, не имеющие непосредственного отношения к эксплуатации вод</w:t>
      </w:r>
      <w:r w:rsidRPr="00D44D76">
        <w:rPr>
          <w:rFonts w:ascii="Times New Roman" w:hAnsi="Times New Roman" w:cs="Times New Roman"/>
          <w:sz w:val="28"/>
          <w:szCs w:val="28"/>
        </w:rPr>
        <w:t>о</w:t>
      </w:r>
      <w:r w:rsidRPr="00D44D76">
        <w:rPr>
          <w:rFonts w:ascii="Times New Roman" w:hAnsi="Times New Roman" w:cs="Times New Roman"/>
          <w:sz w:val="28"/>
          <w:szCs w:val="28"/>
        </w:rPr>
        <w:t>провода. Здания должны быть оборудованы канализацией с отведением сточных вод в ближайшую систему либо на местные станции очистных сооружений, ра</w:t>
      </w:r>
      <w:r w:rsidRPr="00D44D76">
        <w:rPr>
          <w:rFonts w:ascii="Times New Roman" w:hAnsi="Times New Roman" w:cs="Times New Roman"/>
          <w:sz w:val="28"/>
          <w:szCs w:val="28"/>
        </w:rPr>
        <w:t>с</w:t>
      </w:r>
      <w:r w:rsidRPr="00D44D76">
        <w:rPr>
          <w:rFonts w:ascii="Times New Roman" w:hAnsi="Times New Roman" w:cs="Times New Roman"/>
          <w:sz w:val="28"/>
          <w:szCs w:val="28"/>
        </w:rPr>
        <w:t>полагаемые за пределами первого пояса ЗСО с учетом санитарного режима на территории второго пояса. Границы акватории обозначаются предупредительн</w:t>
      </w:r>
      <w:r w:rsidRPr="00D44D76">
        <w:rPr>
          <w:rFonts w:ascii="Times New Roman" w:hAnsi="Times New Roman" w:cs="Times New Roman"/>
          <w:sz w:val="28"/>
          <w:szCs w:val="28"/>
        </w:rPr>
        <w:t>ы</w:t>
      </w:r>
      <w:r w:rsidRPr="00D44D76">
        <w:rPr>
          <w:rFonts w:ascii="Times New Roman" w:hAnsi="Times New Roman" w:cs="Times New Roman"/>
          <w:sz w:val="28"/>
          <w:szCs w:val="28"/>
        </w:rPr>
        <w:t>ми наземными знаками, буями и т.п.</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 пояса ЗСО запрещается размещение складов ГСМ, ядох</w:t>
      </w:r>
      <w:r w:rsidRPr="00D44D76">
        <w:rPr>
          <w:rFonts w:ascii="Times New Roman" w:hAnsi="Times New Roman" w:cs="Times New Roman"/>
          <w:sz w:val="28"/>
          <w:szCs w:val="28"/>
        </w:rPr>
        <w:t>и</w:t>
      </w:r>
      <w:r w:rsidRPr="00D44D76">
        <w:rPr>
          <w:rFonts w:ascii="Times New Roman" w:hAnsi="Times New Roman" w:cs="Times New Roman"/>
          <w:sz w:val="28"/>
          <w:szCs w:val="28"/>
        </w:rPr>
        <w:t>микатов и минеральных удобрений, а также других объектов, которые могут в</w:t>
      </w:r>
      <w:r w:rsidRPr="00D44D76">
        <w:rPr>
          <w:rFonts w:ascii="Times New Roman" w:hAnsi="Times New Roman" w:cs="Times New Roman"/>
          <w:sz w:val="28"/>
          <w:szCs w:val="28"/>
        </w:rPr>
        <w:t>ы</w:t>
      </w:r>
      <w:r w:rsidRPr="00D44D76">
        <w:rPr>
          <w:rFonts w:ascii="Times New Roman" w:hAnsi="Times New Roman" w:cs="Times New Roman"/>
          <w:sz w:val="28"/>
          <w:szCs w:val="28"/>
        </w:rPr>
        <w:t>зывать микробное и химическое загрязнение источников водоснабжения. Не д</w:t>
      </w:r>
      <w:r w:rsidRPr="00D44D76">
        <w:rPr>
          <w:rFonts w:ascii="Times New Roman" w:hAnsi="Times New Roman" w:cs="Times New Roman"/>
          <w:sz w:val="28"/>
          <w:szCs w:val="28"/>
        </w:rPr>
        <w:t>о</w:t>
      </w:r>
      <w:r w:rsidRPr="00D44D76">
        <w:rPr>
          <w:rFonts w:ascii="Times New Roman" w:hAnsi="Times New Roman" w:cs="Times New Roman"/>
          <w:sz w:val="28"/>
          <w:szCs w:val="28"/>
        </w:rPr>
        <w:t>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w:t>
      </w:r>
      <w:r w:rsidRPr="00D44D76">
        <w:rPr>
          <w:rFonts w:ascii="Times New Roman" w:hAnsi="Times New Roman" w:cs="Times New Roman"/>
          <w:sz w:val="28"/>
          <w:szCs w:val="28"/>
        </w:rPr>
        <w:t>о</w:t>
      </w:r>
      <w:r w:rsidRPr="00D44D76">
        <w:rPr>
          <w:rFonts w:ascii="Times New Roman" w:hAnsi="Times New Roman" w:cs="Times New Roman"/>
          <w:sz w:val="28"/>
          <w:szCs w:val="28"/>
        </w:rPr>
        <w:t>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EF67B0" w:rsidRPr="00D44D76"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t>- На территории  III пояса ЗСО запрещается загрязнение промышленными отходами, нефтепродуктами, ядохимикатами.</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D44D76">
        <w:rPr>
          <w:rFonts w:ascii="Times New Roman" w:hAnsi="Times New Roman" w:cs="Times New Roman"/>
          <w:sz w:val="28"/>
          <w:szCs w:val="28"/>
        </w:rPr>
        <w:lastRenderedPageBreak/>
        <w:t>- В пределах санитарно-защитных полос водоводов должны отсутствовать источники загрязнения почвы и грунтовых вод (свалки, кладбища, скотомогил</w:t>
      </w:r>
      <w:r w:rsidRPr="00D44D76">
        <w:rPr>
          <w:rFonts w:ascii="Times New Roman" w:hAnsi="Times New Roman" w:cs="Times New Roman"/>
          <w:sz w:val="28"/>
          <w:szCs w:val="28"/>
        </w:rPr>
        <w:t>ь</w:t>
      </w:r>
      <w:r w:rsidRPr="00D44D76">
        <w:rPr>
          <w:rFonts w:ascii="Times New Roman" w:hAnsi="Times New Roman" w:cs="Times New Roman"/>
          <w:sz w:val="28"/>
          <w:szCs w:val="28"/>
        </w:rPr>
        <w:t xml:space="preserve">ники и т.п.). </w:t>
      </w:r>
    </w:p>
    <w:p w:rsidR="00EF67B0" w:rsidRPr="006B479D" w:rsidRDefault="005E623C" w:rsidP="007B7B9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2024</w:t>
      </w:r>
      <w:r w:rsidR="00EF67B0">
        <w:rPr>
          <w:rFonts w:ascii="Times New Roman" w:hAnsi="Times New Roman" w:cs="Times New Roman"/>
          <w:sz w:val="28"/>
          <w:szCs w:val="28"/>
        </w:rPr>
        <w:t xml:space="preserve"> год проект зон санитарной охраны отсутствует, зоны не организованы. В связи с этим, необходимо уделить особое внимание меропр</w:t>
      </w:r>
      <w:r w:rsidR="00EF67B0">
        <w:rPr>
          <w:rFonts w:ascii="Times New Roman" w:hAnsi="Times New Roman" w:cs="Times New Roman"/>
          <w:sz w:val="28"/>
          <w:szCs w:val="28"/>
        </w:rPr>
        <w:t>и</w:t>
      </w:r>
      <w:r w:rsidR="00EF67B0">
        <w:rPr>
          <w:rFonts w:ascii="Times New Roman" w:hAnsi="Times New Roman" w:cs="Times New Roman"/>
          <w:sz w:val="28"/>
          <w:szCs w:val="28"/>
        </w:rPr>
        <w:t>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rsidR="00EF67B0" w:rsidRPr="009F7F1B" w:rsidRDefault="00EF67B0" w:rsidP="007B7B91">
      <w:pPr>
        <w:pStyle w:val="2"/>
        <w:spacing w:line="276" w:lineRule="auto"/>
        <w:rPr>
          <w:szCs w:val="28"/>
        </w:rPr>
      </w:pPr>
      <w:r w:rsidRPr="009F7F1B">
        <w:rPr>
          <w:szCs w:val="28"/>
        </w:rPr>
        <w:t>5.2 Мероприятия по предотвращению негативного влияния на окруж</w:t>
      </w:r>
      <w:r w:rsidRPr="009F7F1B">
        <w:rPr>
          <w:szCs w:val="28"/>
        </w:rPr>
        <w:t>а</w:t>
      </w:r>
      <w:r w:rsidRPr="009F7F1B">
        <w:rPr>
          <w:szCs w:val="28"/>
        </w:rPr>
        <w:t>ющую среду при реализации мероприятий по снабжению и хранению хим</w:t>
      </w:r>
      <w:r w:rsidRPr="009F7F1B">
        <w:rPr>
          <w:szCs w:val="28"/>
        </w:rPr>
        <w:t>и</w:t>
      </w:r>
      <w:r w:rsidRPr="009F7F1B">
        <w:rPr>
          <w:szCs w:val="28"/>
        </w:rPr>
        <w:t>ческих реагентов, используемых в водоподготовке</w:t>
      </w:r>
    </w:p>
    <w:p w:rsidR="00EF67B0" w:rsidRPr="007A4B1E" w:rsidRDefault="00DE70B3" w:rsidP="007B7B91">
      <w:pPr>
        <w:pStyle w:val="a4"/>
        <w:spacing w:after="0"/>
        <w:ind w:left="0" w:firstLine="567"/>
        <w:contextualSpacing w:val="0"/>
        <w:jc w:val="both"/>
        <w:rPr>
          <w:rFonts w:ascii="Times New Roman" w:hAnsi="Times New Roman" w:cs="Times New Roman"/>
          <w:caps/>
          <w:sz w:val="28"/>
          <w:szCs w:val="28"/>
        </w:rPr>
      </w:pPr>
      <w:r w:rsidRPr="00FA5546">
        <w:rPr>
          <w:rFonts w:ascii="Times New Roman" w:hAnsi="Times New Roman" w:cs="Times New Roman"/>
          <w:sz w:val="28"/>
          <w:szCs w:val="28"/>
        </w:rPr>
        <w:t>Химические</w:t>
      </w:r>
      <w:r>
        <w:rPr>
          <w:rFonts w:ascii="Times New Roman" w:hAnsi="Times New Roman" w:cs="Times New Roman"/>
          <w:sz w:val="28"/>
          <w:szCs w:val="28"/>
        </w:rPr>
        <w:t xml:space="preserve"> реагенты в </w:t>
      </w:r>
      <w:r w:rsidR="00172433">
        <w:rPr>
          <w:rFonts w:ascii="Times New Roman" w:hAnsi="Times New Roman" w:cs="Times New Roman"/>
          <w:sz w:val="28"/>
          <w:szCs w:val="28"/>
        </w:rPr>
        <w:t>системе водоп</w:t>
      </w:r>
      <w:r w:rsidR="00AA4B38">
        <w:rPr>
          <w:rFonts w:ascii="Times New Roman" w:hAnsi="Times New Roman" w:cs="Times New Roman"/>
          <w:sz w:val="28"/>
          <w:szCs w:val="28"/>
        </w:rPr>
        <w:t>одготовки</w:t>
      </w:r>
      <w:r>
        <w:rPr>
          <w:rFonts w:ascii="Times New Roman" w:hAnsi="Times New Roman" w:cs="Times New Roman"/>
          <w:sz w:val="28"/>
          <w:szCs w:val="28"/>
        </w:rPr>
        <w:t xml:space="preserve"> не используются, </w:t>
      </w:r>
      <w:r w:rsidR="009F44D6">
        <w:rPr>
          <w:rFonts w:ascii="Times New Roman" w:hAnsi="Times New Roman" w:cs="Times New Roman"/>
          <w:sz w:val="28"/>
          <w:szCs w:val="28"/>
        </w:rPr>
        <w:t>так как вода подается из артезианских скважин.</w:t>
      </w:r>
    </w:p>
    <w:p w:rsidR="00EF67B0" w:rsidRDefault="00EF67B0" w:rsidP="00AE668B">
      <w:pPr>
        <w:pStyle w:val="1"/>
      </w:pPr>
      <w:r w:rsidRPr="000F3F93">
        <w:t>РАЗДЕЛ 6 ОЦЕНКА ОБЪЕМОВ</w:t>
      </w:r>
      <w:r w:rsidR="00AA4B38">
        <w:t xml:space="preserve"> </w:t>
      </w:r>
      <w:r w:rsidRPr="000F3F93">
        <w:t xml:space="preserve"> КАПИТАЛЬНЫХ ВЛОЖЕНИЙ В СТРОИТЕЛЬСТВО, РЕКОНСТРУКЦИЮ И МОДЕРНИЗАЦИЮ ОБЪЕ</w:t>
      </w:r>
      <w:r w:rsidRPr="000F3F93">
        <w:t>К</w:t>
      </w:r>
      <w:r w:rsidRPr="000F3F93">
        <w:t>ТОВ ЦЕНТРА</w:t>
      </w:r>
      <w:r>
        <w:t>ЛИЗОВАННЫХ СИСТЕМ ВОДОСНАБЖЕНИЯ</w:t>
      </w:r>
    </w:p>
    <w:p w:rsidR="00140A9C" w:rsidRPr="00382CD2" w:rsidRDefault="00140A9C" w:rsidP="00077FDE">
      <w:pPr>
        <w:spacing w:line="240" w:lineRule="auto"/>
        <w:jc w:val="center"/>
        <w:rPr>
          <w:b/>
          <w:sz w:val="28"/>
          <w:szCs w:val="28"/>
          <w:lang w:eastAsia="ar-SA"/>
        </w:rPr>
      </w:pPr>
      <w:r w:rsidRPr="00382CD2">
        <w:rPr>
          <w:b/>
          <w:sz w:val="28"/>
          <w:szCs w:val="28"/>
          <w:lang w:eastAsia="ar-SA"/>
        </w:rPr>
        <w:t>Предварительный расчет стоимости выполнения работ.</w:t>
      </w:r>
    </w:p>
    <w:p w:rsidR="00140A9C" w:rsidRPr="00382CD2" w:rsidRDefault="00140A9C" w:rsidP="00140A9C">
      <w:pPr>
        <w:numPr>
          <w:ilvl w:val="0"/>
          <w:numId w:val="13"/>
        </w:numPr>
        <w:spacing w:after="0" w:line="240" w:lineRule="auto"/>
        <w:jc w:val="both"/>
        <w:rPr>
          <w:sz w:val="28"/>
          <w:szCs w:val="28"/>
        </w:rPr>
      </w:pPr>
      <w:r w:rsidRPr="00382CD2">
        <w:rPr>
          <w:sz w:val="28"/>
          <w:szCs w:val="28"/>
        </w:rPr>
        <w:t>Общие положения.</w:t>
      </w:r>
    </w:p>
    <w:p w:rsidR="00140A9C" w:rsidRPr="00382CD2" w:rsidRDefault="00140A9C" w:rsidP="00077FDE">
      <w:pPr>
        <w:spacing w:after="0" w:line="240" w:lineRule="auto"/>
        <w:ind w:firstLine="709"/>
        <w:jc w:val="both"/>
        <w:rPr>
          <w:sz w:val="28"/>
          <w:szCs w:val="28"/>
        </w:rPr>
      </w:pPr>
      <w:r w:rsidRPr="00382CD2">
        <w:rPr>
          <w:sz w:val="28"/>
          <w:szCs w:val="28"/>
        </w:rPr>
        <w:t>В современных рыночных условиях, в которых работает инвестиционно-строительный комплекс, произошли коренные изменения в подходах к нормир</w:t>
      </w:r>
      <w:r w:rsidRPr="00382CD2">
        <w:rPr>
          <w:sz w:val="28"/>
          <w:szCs w:val="28"/>
        </w:rPr>
        <w:t>о</w:t>
      </w:r>
      <w:r w:rsidRPr="00382CD2">
        <w:rPr>
          <w:sz w:val="28"/>
          <w:szCs w:val="28"/>
        </w:rPr>
        <w:t>ванию тех или иных видов затрат, изменилась экономическая основа в стро</w:t>
      </w:r>
      <w:r w:rsidRPr="00382CD2">
        <w:rPr>
          <w:sz w:val="28"/>
          <w:szCs w:val="28"/>
        </w:rPr>
        <w:t>и</w:t>
      </w:r>
      <w:r w:rsidRPr="00382CD2">
        <w:rPr>
          <w:sz w:val="28"/>
          <w:szCs w:val="28"/>
        </w:rPr>
        <w:t xml:space="preserve">тельной сфере. </w:t>
      </w:r>
    </w:p>
    <w:p w:rsidR="00140A9C" w:rsidRPr="00382CD2" w:rsidRDefault="00140A9C" w:rsidP="00077FDE">
      <w:pPr>
        <w:spacing w:after="0" w:line="240" w:lineRule="auto"/>
        <w:ind w:firstLine="709"/>
        <w:jc w:val="both"/>
        <w:rPr>
          <w:sz w:val="28"/>
          <w:szCs w:val="28"/>
        </w:rPr>
      </w:pPr>
      <w:r w:rsidRPr="00382CD2">
        <w:rPr>
          <w:sz w:val="28"/>
          <w:szCs w:val="28"/>
        </w:rPr>
        <w:t>В настоящее время существует множество методов и подходов к определ</w:t>
      </w:r>
      <w:r w:rsidRPr="00382CD2">
        <w:rPr>
          <w:sz w:val="28"/>
          <w:szCs w:val="28"/>
        </w:rPr>
        <w:t>е</w:t>
      </w:r>
      <w:r w:rsidRPr="00382CD2">
        <w:rPr>
          <w:sz w:val="28"/>
          <w:szCs w:val="28"/>
        </w:rPr>
        <w:t>нию стоимости строительства, изменчивость цен и их разнообразие не позволяют на данном этапе работы точно определить необходимые затраты в полном объ</w:t>
      </w:r>
      <w:r w:rsidRPr="00382CD2">
        <w:rPr>
          <w:sz w:val="28"/>
          <w:szCs w:val="28"/>
        </w:rPr>
        <w:t>е</w:t>
      </w:r>
      <w:r w:rsidRPr="00382CD2">
        <w:rPr>
          <w:sz w:val="28"/>
          <w:szCs w:val="28"/>
        </w:rPr>
        <w:t>ме.</w:t>
      </w:r>
    </w:p>
    <w:p w:rsidR="00140A9C" w:rsidRPr="00382CD2" w:rsidRDefault="00140A9C" w:rsidP="00077FDE">
      <w:pPr>
        <w:spacing w:after="0" w:line="240" w:lineRule="auto"/>
        <w:ind w:firstLine="709"/>
        <w:jc w:val="both"/>
        <w:rPr>
          <w:sz w:val="28"/>
          <w:szCs w:val="28"/>
        </w:rPr>
      </w:pPr>
      <w:r w:rsidRPr="00382CD2">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0A9C" w:rsidRPr="00382CD2" w:rsidRDefault="00140A9C" w:rsidP="00077FDE">
      <w:pPr>
        <w:spacing w:after="0" w:line="240" w:lineRule="auto"/>
        <w:ind w:firstLine="709"/>
        <w:jc w:val="both"/>
        <w:rPr>
          <w:sz w:val="28"/>
          <w:szCs w:val="28"/>
        </w:rPr>
      </w:pPr>
      <w:r w:rsidRPr="00382CD2">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w:t>
      </w:r>
      <w:r w:rsidRPr="00382CD2">
        <w:rPr>
          <w:sz w:val="28"/>
          <w:szCs w:val="28"/>
        </w:rPr>
        <w:t>т</w:t>
      </w:r>
      <w:r w:rsidRPr="00382CD2">
        <w:rPr>
          <w:sz w:val="28"/>
          <w:szCs w:val="28"/>
        </w:rPr>
        <w:t>ные работы для строительства» (Коммунальные инженерные здания и сооруж</w:t>
      </w:r>
      <w:r w:rsidRPr="00382CD2">
        <w:rPr>
          <w:sz w:val="28"/>
          <w:szCs w:val="28"/>
        </w:rPr>
        <w:t>е</w:t>
      </w:r>
      <w:r w:rsidRPr="00382CD2">
        <w:rPr>
          <w:sz w:val="28"/>
          <w:szCs w:val="28"/>
        </w:rPr>
        <w:t>ния, Объекты водоснабжения и канализации). Базовая цена проектных работ (на 1 января 2001 года) устанавливается в зависимости от основных натуральных п</w:t>
      </w:r>
      <w:r w:rsidRPr="00382CD2">
        <w:rPr>
          <w:sz w:val="28"/>
          <w:szCs w:val="28"/>
        </w:rPr>
        <w:t>о</w:t>
      </w:r>
      <w:r w:rsidRPr="00382CD2">
        <w:rPr>
          <w:sz w:val="28"/>
          <w:szCs w:val="28"/>
        </w:rPr>
        <w:t>казателей проектируемых объектов и приводится к текущему уровню цен умн</w:t>
      </w:r>
      <w:r w:rsidRPr="00382CD2">
        <w:rPr>
          <w:sz w:val="28"/>
          <w:szCs w:val="28"/>
        </w:rPr>
        <w:t>о</w:t>
      </w:r>
      <w:r w:rsidRPr="00382CD2">
        <w:rPr>
          <w:sz w:val="28"/>
          <w:szCs w:val="28"/>
        </w:rPr>
        <w:t>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w:t>
      </w:r>
      <w:r w:rsidRPr="00382CD2">
        <w:rPr>
          <w:sz w:val="28"/>
          <w:szCs w:val="28"/>
        </w:rPr>
        <w:t>а</w:t>
      </w:r>
      <w:r w:rsidRPr="00382CD2">
        <w:rPr>
          <w:sz w:val="28"/>
          <w:szCs w:val="28"/>
        </w:rPr>
        <w:t>ции.</w:t>
      </w:r>
    </w:p>
    <w:p w:rsidR="00140A9C" w:rsidRPr="00382CD2" w:rsidRDefault="00140A9C" w:rsidP="00077FDE">
      <w:pPr>
        <w:spacing w:after="0" w:line="240" w:lineRule="auto"/>
        <w:ind w:firstLine="709"/>
        <w:jc w:val="both"/>
        <w:rPr>
          <w:sz w:val="28"/>
          <w:szCs w:val="28"/>
        </w:rPr>
      </w:pPr>
      <w:proofErr w:type="gramStart"/>
      <w:r w:rsidRPr="00382CD2">
        <w:rPr>
          <w:sz w:val="28"/>
          <w:szCs w:val="28"/>
        </w:rPr>
        <w:lastRenderedPageBreak/>
        <w:t>Ориентировочная стоимость строительства зданий и сооружений опред</w:t>
      </w:r>
      <w:r w:rsidRPr="00382CD2">
        <w:rPr>
          <w:sz w:val="28"/>
          <w:szCs w:val="28"/>
        </w:rPr>
        <w:t>е</w:t>
      </w:r>
      <w:r w:rsidRPr="00382CD2">
        <w:rPr>
          <w:sz w:val="28"/>
          <w:szCs w:val="28"/>
        </w:rPr>
        <w:t>лена по проектам объектов-аналогов, Каталогам проектов повторного примен</w:t>
      </w:r>
      <w:r w:rsidRPr="00382CD2">
        <w:rPr>
          <w:sz w:val="28"/>
          <w:szCs w:val="28"/>
        </w:rPr>
        <w:t>е</w:t>
      </w:r>
      <w:r w:rsidRPr="00382CD2">
        <w:rPr>
          <w:sz w:val="28"/>
          <w:szCs w:val="28"/>
        </w:rPr>
        <w:t>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382CD2">
        <w:rPr>
          <w:sz w:val="28"/>
          <w:szCs w:val="28"/>
        </w:rPr>
        <w:t xml:space="preserve"> Стоимость работ пересчитана в цены 2013 года с коэффицие</w:t>
      </w:r>
      <w:r w:rsidRPr="00382CD2">
        <w:rPr>
          <w:sz w:val="28"/>
          <w:szCs w:val="28"/>
        </w:rPr>
        <w:t>н</w:t>
      </w:r>
      <w:r w:rsidRPr="00382CD2">
        <w:rPr>
          <w:sz w:val="28"/>
          <w:szCs w:val="28"/>
        </w:rPr>
        <w:t xml:space="preserve">тами согласно: - </w:t>
      </w:r>
      <w:proofErr w:type="gramStart"/>
      <w:r w:rsidRPr="00382CD2">
        <w:rPr>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w:t>
      </w:r>
      <w:r w:rsidRPr="00382CD2">
        <w:rPr>
          <w:sz w:val="28"/>
          <w:szCs w:val="28"/>
        </w:rPr>
        <w:t>у</w:t>
      </w:r>
      <w:r w:rsidRPr="00382CD2">
        <w:rPr>
          <w:sz w:val="28"/>
          <w:szCs w:val="28"/>
        </w:rPr>
        <w:t>дарственного комитета РСФСР по делам строительства; - Письму № 2836-ИП/12/ГС от 03.12.2012г. Министерства регионального развития Российской Ф</w:t>
      </w:r>
      <w:r w:rsidRPr="00382CD2">
        <w:rPr>
          <w:sz w:val="28"/>
          <w:szCs w:val="28"/>
        </w:rPr>
        <w:t>е</w:t>
      </w:r>
      <w:r w:rsidRPr="00382CD2">
        <w:rPr>
          <w:sz w:val="28"/>
          <w:szCs w:val="28"/>
        </w:rPr>
        <w:t>дерации; - Письму № 21790-АК/Д03 от 05.10.2011г. Министерства регионального развития Российской Федерации.</w:t>
      </w:r>
      <w:proofErr w:type="gramEnd"/>
    </w:p>
    <w:p w:rsidR="00140A9C" w:rsidRPr="00382CD2" w:rsidRDefault="00140A9C" w:rsidP="00077FDE">
      <w:pPr>
        <w:spacing w:after="0" w:line="240" w:lineRule="auto"/>
        <w:ind w:firstLine="709"/>
        <w:jc w:val="both"/>
        <w:rPr>
          <w:sz w:val="28"/>
          <w:szCs w:val="28"/>
        </w:rPr>
      </w:pPr>
      <w:r w:rsidRPr="00382CD2">
        <w:rPr>
          <w:sz w:val="28"/>
          <w:szCs w:val="28"/>
        </w:rPr>
        <w:t>Расчетная стоимость мероприятий приводится по этапам реализации, пр</w:t>
      </w:r>
      <w:r w:rsidRPr="00382CD2">
        <w:rPr>
          <w:sz w:val="28"/>
          <w:szCs w:val="28"/>
        </w:rPr>
        <w:t>и</w:t>
      </w:r>
      <w:r w:rsidRPr="00382CD2">
        <w:rPr>
          <w:sz w:val="28"/>
          <w:szCs w:val="28"/>
        </w:rPr>
        <w:t>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140A9C" w:rsidRPr="00C56113" w:rsidRDefault="00140A9C" w:rsidP="00077FDE">
      <w:pPr>
        <w:spacing w:after="0" w:line="240" w:lineRule="auto"/>
        <w:ind w:firstLine="709"/>
        <w:jc w:val="both"/>
        <w:rPr>
          <w:sz w:val="28"/>
          <w:szCs w:val="28"/>
        </w:rPr>
      </w:pPr>
      <w:r w:rsidRPr="00382CD2">
        <w:rPr>
          <w:sz w:val="28"/>
          <w:szCs w:val="28"/>
        </w:rPr>
        <w:t>Определение стоимости на разных этапах проектирования должно ос</w:t>
      </w:r>
      <w:r w:rsidRPr="00382CD2">
        <w:rPr>
          <w:sz w:val="28"/>
          <w:szCs w:val="28"/>
        </w:rPr>
        <w:t>у</w:t>
      </w:r>
      <w:r w:rsidRPr="00382CD2">
        <w:rPr>
          <w:sz w:val="28"/>
          <w:szCs w:val="28"/>
        </w:rPr>
        <w:t xml:space="preserve">ществляться различными методиками. На </w:t>
      </w:r>
      <w:proofErr w:type="spellStart"/>
      <w:r w:rsidRPr="00382CD2">
        <w:rPr>
          <w:sz w:val="28"/>
          <w:szCs w:val="28"/>
        </w:rPr>
        <w:t>предпроектной</w:t>
      </w:r>
      <w:proofErr w:type="spellEnd"/>
      <w:r w:rsidRPr="00382CD2">
        <w:rPr>
          <w:sz w:val="28"/>
          <w:szCs w:val="28"/>
        </w:rPr>
        <w:t xml:space="preserve"> стадии при обоснов</w:t>
      </w:r>
      <w:r w:rsidRPr="00382CD2">
        <w:rPr>
          <w:sz w:val="28"/>
          <w:szCs w:val="28"/>
        </w:rPr>
        <w:t>а</w:t>
      </w:r>
      <w:r w:rsidRPr="00382CD2">
        <w:rPr>
          <w:sz w:val="28"/>
          <w:szCs w:val="28"/>
        </w:rPr>
        <w:t>нии инвестиций определяется предварительная (расчетная) стоимость строител</w:t>
      </w:r>
      <w:r w:rsidRPr="00382CD2">
        <w:rPr>
          <w:sz w:val="28"/>
          <w:szCs w:val="28"/>
        </w:rPr>
        <w:t>ь</w:t>
      </w:r>
      <w:r w:rsidRPr="00382CD2">
        <w:rPr>
          <w:sz w:val="28"/>
          <w:szCs w:val="28"/>
        </w:rPr>
        <w:t>ства.</w:t>
      </w:r>
      <w:r>
        <w:rPr>
          <w:sz w:val="28"/>
          <w:szCs w:val="28"/>
        </w:rPr>
        <w:t xml:space="preserve"> </w:t>
      </w:r>
      <w:r w:rsidRPr="00C56113">
        <w:rPr>
          <w:sz w:val="28"/>
          <w:szCs w:val="28"/>
        </w:rPr>
        <w:t>Проекта на этой стадии еще нет, поэтому она составляется по предельно укрупненным показателям. При отсутствии таких показателей могут использ</w:t>
      </w:r>
      <w:r w:rsidRPr="00C56113">
        <w:rPr>
          <w:sz w:val="28"/>
          <w:szCs w:val="28"/>
        </w:rPr>
        <w:t>о</w:t>
      </w:r>
      <w:r w:rsidRPr="00C56113">
        <w:rPr>
          <w:sz w:val="28"/>
          <w:szCs w:val="28"/>
        </w:rPr>
        <w:t>ваться данные о стоимости объектов-аналогов. При разработке рабочей докуме</w:t>
      </w:r>
      <w:r w:rsidRPr="00C56113">
        <w:rPr>
          <w:sz w:val="28"/>
          <w:szCs w:val="28"/>
        </w:rPr>
        <w:t>н</w:t>
      </w:r>
      <w:r w:rsidRPr="00C56113">
        <w:rPr>
          <w:sz w:val="28"/>
          <w:szCs w:val="28"/>
        </w:rPr>
        <w:t>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w:t>
      </w:r>
      <w:r w:rsidRPr="00C56113">
        <w:rPr>
          <w:sz w:val="28"/>
          <w:szCs w:val="28"/>
        </w:rPr>
        <w:t>е</w:t>
      </w:r>
      <w:r w:rsidRPr="00C56113">
        <w:rPr>
          <w:sz w:val="28"/>
          <w:szCs w:val="28"/>
        </w:rPr>
        <w:t>лью последующего формирования договорных цен на разработку проектной д</w:t>
      </w:r>
      <w:r w:rsidRPr="00C56113">
        <w:rPr>
          <w:sz w:val="28"/>
          <w:szCs w:val="28"/>
        </w:rPr>
        <w:t>о</w:t>
      </w:r>
      <w:r w:rsidRPr="00C56113">
        <w:rPr>
          <w:sz w:val="28"/>
          <w:szCs w:val="28"/>
        </w:rPr>
        <w:t>кументации и строительства.</w:t>
      </w:r>
    </w:p>
    <w:p w:rsidR="00140A9C" w:rsidRPr="00C56113" w:rsidRDefault="00140A9C" w:rsidP="00077FDE">
      <w:pPr>
        <w:spacing w:after="0" w:line="240" w:lineRule="auto"/>
        <w:ind w:firstLine="709"/>
        <w:jc w:val="both"/>
        <w:rPr>
          <w:sz w:val="28"/>
          <w:szCs w:val="28"/>
        </w:rPr>
      </w:pPr>
      <w:r w:rsidRPr="00C56113">
        <w:rPr>
          <w:sz w:val="28"/>
          <w:szCs w:val="28"/>
        </w:rPr>
        <w:t>В расчетах не учитывались:</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резервирования и выкупа земельных участков и недвиж</w:t>
      </w:r>
      <w:r w:rsidRPr="00C56113">
        <w:rPr>
          <w:sz w:val="28"/>
          <w:szCs w:val="28"/>
        </w:rPr>
        <w:t>и</w:t>
      </w:r>
      <w:r w:rsidRPr="00C56113">
        <w:rPr>
          <w:sz w:val="28"/>
          <w:szCs w:val="28"/>
        </w:rPr>
        <w:t>мости для государственных и муниципальных нужд;</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проведения топографо-геодезических и геологических изысканий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сносу и демонтажу зданий и сооружений на территориях строительства;</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стоимость мероприятий по реконструкции существующих объектов;</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оснащение необходимым оборудованием и благоустройство прил</w:t>
      </w:r>
      <w:r w:rsidRPr="00C56113">
        <w:rPr>
          <w:sz w:val="28"/>
          <w:szCs w:val="28"/>
        </w:rPr>
        <w:t>е</w:t>
      </w:r>
      <w:r w:rsidRPr="00C56113">
        <w:rPr>
          <w:sz w:val="28"/>
          <w:szCs w:val="28"/>
        </w:rPr>
        <w:t xml:space="preserve">гающей территории; </w:t>
      </w:r>
    </w:p>
    <w:p w:rsidR="00140A9C" w:rsidRPr="00C56113" w:rsidRDefault="00140A9C" w:rsidP="00140A9C">
      <w:pPr>
        <w:numPr>
          <w:ilvl w:val="0"/>
          <w:numId w:val="12"/>
        </w:numPr>
        <w:spacing w:after="0" w:line="240" w:lineRule="auto"/>
        <w:ind w:left="0" w:firstLine="709"/>
        <w:jc w:val="both"/>
        <w:rPr>
          <w:sz w:val="28"/>
          <w:szCs w:val="28"/>
        </w:rPr>
      </w:pPr>
      <w:r w:rsidRPr="00C56113">
        <w:rPr>
          <w:sz w:val="28"/>
          <w:szCs w:val="28"/>
        </w:rPr>
        <w:t>особенности территории строительства.</w:t>
      </w:r>
    </w:p>
    <w:p w:rsidR="00140A9C" w:rsidRPr="00C56113" w:rsidRDefault="00140A9C" w:rsidP="00077FDE">
      <w:pPr>
        <w:spacing w:line="240" w:lineRule="auto"/>
        <w:rPr>
          <w:sz w:val="28"/>
          <w:szCs w:val="28"/>
        </w:rPr>
      </w:pPr>
      <w:r w:rsidRPr="00C56113">
        <w:rPr>
          <w:sz w:val="28"/>
          <w:szCs w:val="28"/>
        </w:rPr>
        <w:lastRenderedPageBreak/>
        <w:t>Результаты расчетов (сводная ведомость стоимости работ) приведены в таблице 7.</w:t>
      </w:r>
    </w:p>
    <w:p w:rsidR="00140A9C" w:rsidRPr="00C56113" w:rsidRDefault="00140A9C" w:rsidP="00140A9C">
      <w:pPr>
        <w:numPr>
          <w:ilvl w:val="0"/>
          <w:numId w:val="13"/>
        </w:numPr>
        <w:spacing w:line="240" w:lineRule="auto"/>
        <w:jc w:val="both"/>
        <w:rPr>
          <w:sz w:val="28"/>
          <w:szCs w:val="28"/>
        </w:rPr>
      </w:pPr>
      <w:r w:rsidRPr="00C56113">
        <w:rPr>
          <w:sz w:val="28"/>
          <w:szCs w:val="28"/>
        </w:rPr>
        <w:t>Ориентировочная стоимость зданий, сооружений и инженерных комм</w:t>
      </w:r>
      <w:r w:rsidRPr="00C56113">
        <w:rPr>
          <w:sz w:val="28"/>
          <w:szCs w:val="28"/>
        </w:rPr>
        <w:t>у</w:t>
      </w:r>
      <w:r w:rsidRPr="00C56113">
        <w:rPr>
          <w:sz w:val="28"/>
          <w:szCs w:val="28"/>
        </w:rPr>
        <w:t>никаций.</w:t>
      </w:r>
    </w:p>
    <w:p w:rsidR="00140A9C" w:rsidRPr="00C56113" w:rsidRDefault="00140A9C" w:rsidP="00077FDE">
      <w:pPr>
        <w:spacing w:line="240" w:lineRule="auto"/>
        <w:jc w:val="right"/>
        <w:rPr>
          <w:sz w:val="28"/>
          <w:szCs w:val="28"/>
        </w:rPr>
      </w:pPr>
      <w:r w:rsidRPr="00C56113">
        <w:rPr>
          <w:sz w:val="28"/>
          <w:szCs w:val="28"/>
        </w:rPr>
        <w:t>Таблица 7.</w:t>
      </w:r>
    </w:p>
    <w:p w:rsidR="00140A9C" w:rsidRPr="00C56113" w:rsidRDefault="00140A9C" w:rsidP="00077FDE">
      <w:pPr>
        <w:spacing w:line="240" w:lineRule="auto"/>
        <w:jc w:val="center"/>
        <w:rPr>
          <w:sz w:val="28"/>
          <w:szCs w:val="28"/>
        </w:rPr>
      </w:pPr>
      <w:r w:rsidRPr="00C56113">
        <w:rPr>
          <w:sz w:val="28"/>
          <w:szCs w:val="28"/>
        </w:rPr>
        <w:t>Ведомость объемов и стоимости работ</w:t>
      </w:r>
    </w:p>
    <w:tbl>
      <w:tblPr>
        <w:tblW w:w="10207" w:type="dxa"/>
        <w:tblInd w:w="-34" w:type="dxa"/>
        <w:tblLayout w:type="fixed"/>
        <w:tblLook w:val="0000" w:firstRow="0" w:lastRow="0" w:firstColumn="0" w:lastColumn="0" w:noHBand="0" w:noVBand="0"/>
      </w:tblPr>
      <w:tblGrid>
        <w:gridCol w:w="709"/>
        <w:gridCol w:w="3119"/>
        <w:gridCol w:w="851"/>
        <w:gridCol w:w="992"/>
        <w:gridCol w:w="1417"/>
        <w:gridCol w:w="1418"/>
        <w:gridCol w:w="1701"/>
      </w:tblGrid>
      <w:tr w:rsidR="00140A9C" w:rsidRPr="00EF7811" w:rsidTr="00077FDE">
        <w:trPr>
          <w:cantSplit/>
          <w:trHeight w:val="295"/>
          <w:tblHeader/>
        </w:trPr>
        <w:tc>
          <w:tcPr>
            <w:tcW w:w="70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w:t>
            </w:r>
          </w:p>
          <w:p w:rsidR="00140A9C" w:rsidRPr="0073289E" w:rsidRDefault="00140A9C" w:rsidP="00140A9C">
            <w:pPr>
              <w:snapToGrid w:val="0"/>
              <w:spacing w:after="0" w:line="240" w:lineRule="auto"/>
              <w:ind w:left="-108" w:right="-108"/>
              <w:jc w:val="center"/>
              <w:rPr>
                <w:b/>
                <w:bCs/>
                <w:spacing w:val="-10"/>
              </w:rPr>
            </w:pPr>
            <w:proofErr w:type="gramStart"/>
            <w:r w:rsidRPr="0073289E">
              <w:rPr>
                <w:b/>
                <w:spacing w:val="-10"/>
                <w:szCs w:val="24"/>
              </w:rPr>
              <w:t>п</w:t>
            </w:r>
            <w:proofErr w:type="gramEnd"/>
            <w:r w:rsidRPr="0073289E">
              <w:rPr>
                <w:b/>
                <w:spacing w:val="-10"/>
                <w:szCs w:val="24"/>
              </w:rPr>
              <w:t>/п</w:t>
            </w:r>
          </w:p>
        </w:tc>
        <w:tc>
          <w:tcPr>
            <w:tcW w:w="3119"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jc w:val="center"/>
              <w:rPr>
                <w:b/>
                <w:bCs/>
              </w:rPr>
            </w:pPr>
            <w:r w:rsidRPr="0073289E">
              <w:rPr>
                <w:b/>
                <w:bCs/>
              </w:rPr>
              <w:t>Наименование работ и затрат</w:t>
            </w:r>
          </w:p>
        </w:tc>
        <w:tc>
          <w:tcPr>
            <w:tcW w:w="851" w:type="dxa"/>
            <w:vMerge w:val="restart"/>
            <w:tcBorders>
              <w:top w:val="single" w:sz="4" w:space="0" w:color="000000"/>
              <w:left w:val="single" w:sz="4" w:space="0" w:color="000000"/>
            </w:tcBorders>
            <w:vAlign w:val="center"/>
          </w:tcPr>
          <w:p w:rsidR="00140A9C" w:rsidRDefault="00140A9C" w:rsidP="00140A9C">
            <w:pPr>
              <w:snapToGrid w:val="0"/>
              <w:spacing w:after="0" w:line="240" w:lineRule="auto"/>
              <w:jc w:val="center"/>
              <w:rPr>
                <w:b/>
                <w:spacing w:val="-8"/>
                <w:szCs w:val="24"/>
              </w:rPr>
            </w:pPr>
            <w:r w:rsidRPr="0073289E">
              <w:rPr>
                <w:b/>
                <w:spacing w:val="-8"/>
                <w:szCs w:val="24"/>
              </w:rPr>
              <w:t>Ед</w:t>
            </w:r>
            <w:r>
              <w:rPr>
                <w:b/>
                <w:spacing w:val="-8"/>
                <w:szCs w:val="24"/>
              </w:rPr>
              <w:t>.</w:t>
            </w:r>
            <w:r w:rsidRPr="0073289E">
              <w:rPr>
                <w:b/>
                <w:spacing w:val="-8"/>
                <w:szCs w:val="24"/>
              </w:rPr>
              <w:t xml:space="preserve"> </w:t>
            </w:r>
          </w:p>
          <w:p w:rsidR="00140A9C" w:rsidRPr="0073289E" w:rsidRDefault="00140A9C" w:rsidP="00140A9C">
            <w:pPr>
              <w:snapToGrid w:val="0"/>
              <w:spacing w:after="0" w:line="240" w:lineRule="auto"/>
              <w:jc w:val="center"/>
              <w:rPr>
                <w:b/>
                <w:bCs/>
              </w:rPr>
            </w:pPr>
            <w:r w:rsidRPr="0073289E">
              <w:rPr>
                <w:b/>
                <w:spacing w:val="-8"/>
                <w:szCs w:val="24"/>
              </w:rPr>
              <w:t>изм</w:t>
            </w:r>
            <w:r>
              <w:rPr>
                <w:b/>
                <w:spacing w:val="-8"/>
                <w:szCs w:val="24"/>
              </w:rPr>
              <w:t>.</w:t>
            </w:r>
          </w:p>
        </w:tc>
        <w:tc>
          <w:tcPr>
            <w:tcW w:w="992" w:type="dxa"/>
            <w:vMerge w:val="restart"/>
            <w:tcBorders>
              <w:top w:val="single" w:sz="4" w:space="0" w:color="000000"/>
              <w:left w:val="single" w:sz="4" w:space="0" w:color="000000"/>
            </w:tcBorders>
            <w:vAlign w:val="center"/>
          </w:tcPr>
          <w:p w:rsidR="00140A9C" w:rsidRPr="0073289E" w:rsidRDefault="00140A9C" w:rsidP="00140A9C">
            <w:pPr>
              <w:snapToGrid w:val="0"/>
              <w:spacing w:after="0" w:line="240" w:lineRule="auto"/>
              <w:ind w:left="-108" w:right="-108"/>
              <w:jc w:val="center"/>
              <w:rPr>
                <w:b/>
                <w:color w:val="000000"/>
                <w:szCs w:val="24"/>
              </w:rPr>
            </w:pPr>
            <w:r w:rsidRPr="0073289E">
              <w:rPr>
                <w:b/>
                <w:color w:val="000000"/>
                <w:szCs w:val="24"/>
              </w:rPr>
              <w:t>Объем работ</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bCs/>
                <w:spacing w:val="-10"/>
                <w:szCs w:val="24"/>
              </w:rPr>
            </w:pPr>
            <w:r w:rsidRPr="0073289E">
              <w:rPr>
                <w:b/>
                <w:color w:val="000000"/>
                <w:szCs w:val="24"/>
              </w:rPr>
              <w:t>Общая стоимость, тыс. руб.</w:t>
            </w:r>
          </w:p>
        </w:tc>
      </w:tr>
      <w:tr w:rsidR="00140A9C" w:rsidRPr="00EF7811" w:rsidTr="00077FDE">
        <w:trPr>
          <w:cantSplit/>
          <w:trHeight w:val="652"/>
          <w:tblHeader/>
        </w:trPr>
        <w:tc>
          <w:tcPr>
            <w:tcW w:w="70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p>
        </w:tc>
        <w:tc>
          <w:tcPr>
            <w:tcW w:w="3119"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bCs/>
              </w:rPr>
            </w:pPr>
          </w:p>
        </w:tc>
        <w:tc>
          <w:tcPr>
            <w:tcW w:w="851" w:type="dxa"/>
            <w:vMerge/>
            <w:tcBorders>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spacing w:val="-8"/>
                <w:szCs w:val="24"/>
              </w:rPr>
            </w:pPr>
          </w:p>
        </w:tc>
        <w:tc>
          <w:tcPr>
            <w:tcW w:w="992" w:type="dxa"/>
            <w:vMerge/>
            <w:tcBorders>
              <w:left w:val="single" w:sz="4" w:space="0" w:color="000000"/>
              <w:bottom w:val="single" w:sz="4" w:space="0" w:color="000000"/>
            </w:tcBorders>
            <w:vAlign w:val="center"/>
          </w:tcPr>
          <w:p w:rsidR="00140A9C" w:rsidRPr="0073289E" w:rsidRDefault="00140A9C" w:rsidP="00140A9C">
            <w:pPr>
              <w:spacing w:after="0" w:line="240" w:lineRule="auto"/>
              <w:jc w:val="center"/>
              <w:rPr>
                <w:b/>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pacing w:after="0" w:line="240" w:lineRule="auto"/>
              <w:jc w:val="center"/>
              <w:rPr>
                <w:b/>
                <w:color w:val="000000"/>
                <w:szCs w:val="24"/>
              </w:rPr>
            </w:pPr>
            <w:r w:rsidRPr="0073289E">
              <w:rPr>
                <w:b/>
                <w:color w:val="000000"/>
                <w:szCs w:val="24"/>
              </w:rPr>
              <w:t>1 этап 2023г</w:t>
            </w:r>
          </w:p>
        </w:tc>
        <w:tc>
          <w:tcPr>
            <w:tcW w:w="1418" w:type="dxa"/>
            <w:tcBorders>
              <w:top w:val="single" w:sz="4" w:space="0" w:color="000000"/>
              <w:left w:val="single" w:sz="4" w:space="0" w:color="000000"/>
              <w:bottom w:val="single" w:sz="4" w:space="0" w:color="000000"/>
            </w:tcBorders>
            <w:vAlign w:val="center"/>
          </w:tcPr>
          <w:p w:rsidR="00140A9C" w:rsidRPr="0073289E" w:rsidRDefault="00103B6B" w:rsidP="00140A9C">
            <w:pPr>
              <w:spacing w:after="0" w:line="240" w:lineRule="auto"/>
              <w:jc w:val="center"/>
              <w:rPr>
                <w:b/>
                <w:color w:val="000000"/>
                <w:szCs w:val="24"/>
              </w:rPr>
            </w:pPr>
            <w:r>
              <w:rPr>
                <w:b/>
                <w:color w:val="000000"/>
                <w:szCs w:val="24"/>
              </w:rPr>
              <w:t>2 этап 2033</w:t>
            </w:r>
            <w:r w:rsidR="00140A9C" w:rsidRPr="0073289E">
              <w:rPr>
                <w:b/>
                <w:color w:val="000000"/>
                <w:szCs w:val="24"/>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ind w:left="-108" w:right="-108"/>
              <w:jc w:val="center"/>
              <w:rPr>
                <w:b/>
                <w:spacing w:val="-10"/>
                <w:szCs w:val="24"/>
              </w:rPr>
            </w:pPr>
            <w:r w:rsidRPr="0073289E">
              <w:rPr>
                <w:b/>
                <w:spacing w:val="-10"/>
                <w:szCs w:val="24"/>
              </w:rPr>
              <w:t>всего</w:t>
            </w:r>
          </w:p>
        </w:tc>
      </w:tr>
      <w:tr w:rsidR="00140A9C" w:rsidRPr="00EF7811" w:rsidTr="00077FDE">
        <w:trPr>
          <w:tblHeader/>
        </w:trPr>
        <w:tc>
          <w:tcPr>
            <w:tcW w:w="70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1</w:t>
            </w:r>
          </w:p>
        </w:tc>
        <w:tc>
          <w:tcPr>
            <w:tcW w:w="3119"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2</w:t>
            </w:r>
          </w:p>
        </w:tc>
        <w:tc>
          <w:tcPr>
            <w:tcW w:w="851" w:type="dxa"/>
            <w:tcBorders>
              <w:top w:val="single" w:sz="4" w:space="0" w:color="000000"/>
              <w:left w:val="single" w:sz="4" w:space="0" w:color="000000"/>
              <w:bottom w:val="single" w:sz="4" w:space="0" w:color="000000"/>
            </w:tcBorders>
            <w:vAlign w:val="center"/>
          </w:tcPr>
          <w:p w:rsidR="00140A9C" w:rsidRPr="0073289E" w:rsidRDefault="00140A9C" w:rsidP="00140A9C">
            <w:pPr>
              <w:pStyle w:val="afb"/>
              <w:jc w:val="center"/>
              <w:rPr>
                <w:rFonts w:ascii="Times New Roman" w:hAnsi="Times New Roman"/>
                <w:b/>
                <w:sz w:val="24"/>
                <w:szCs w:val="24"/>
              </w:rPr>
            </w:pPr>
            <w:r w:rsidRPr="0073289E">
              <w:rPr>
                <w:rFonts w:ascii="Times New Roman" w:hAnsi="Times New Roman"/>
                <w:b/>
                <w:sz w:val="24"/>
                <w:szCs w:val="24"/>
              </w:rPr>
              <w:t>3</w:t>
            </w:r>
          </w:p>
        </w:tc>
        <w:tc>
          <w:tcPr>
            <w:tcW w:w="992"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5</w:t>
            </w:r>
          </w:p>
        </w:tc>
        <w:tc>
          <w:tcPr>
            <w:tcW w:w="1418" w:type="dxa"/>
            <w:tcBorders>
              <w:top w:val="single" w:sz="4" w:space="0" w:color="000000"/>
              <w:left w:val="single" w:sz="4" w:space="0" w:color="000000"/>
              <w:bottom w:val="single" w:sz="4" w:space="0" w:color="000000"/>
            </w:tcBorders>
            <w:vAlign w:val="center"/>
          </w:tcPr>
          <w:p w:rsidR="00140A9C" w:rsidRPr="0073289E" w:rsidRDefault="00140A9C" w:rsidP="00140A9C">
            <w:pPr>
              <w:snapToGrid w:val="0"/>
              <w:spacing w:after="0" w:line="240" w:lineRule="auto"/>
              <w:jc w:val="center"/>
              <w:rPr>
                <w:b/>
              </w:rPr>
            </w:pPr>
            <w:r w:rsidRPr="0073289E">
              <w:rPr>
                <w:b/>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73289E" w:rsidRDefault="00140A9C" w:rsidP="00140A9C">
            <w:pPr>
              <w:snapToGrid w:val="0"/>
              <w:spacing w:after="0" w:line="240" w:lineRule="auto"/>
              <w:jc w:val="center"/>
              <w:rPr>
                <w:b/>
              </w:rPr>
            </w:pPr>
            <w:r w:rsidRPr="0073289E">
              <w:rPr>
                <w:b/>
              </w:rPr>
              <w:t>7</w:t>
            </w:r>
          </w:p>
        </w:tc>
      </w:tr>
      <w:tr w:rsidR="00140A9C" w:rsidRPr="00EF7811" w:rsidTr="00077FDE">
        <w:trPr>
          <w:trHeight w:val="291"/>
        </w:trPr>
        <w:tc>
          <w:tcPr>
            <w:tcW w:w="10207" w:type="dxa"/>
            <w:gridSpan w:val="7"/>
            <w:tcBorders>
              <w:top w:val="single" w:sz="4" w:space="0" w:color="000000"/>
              <w:left w:val="single" w:sz="4" w:space="0" w:color="000000"/>
              <w:bottom w:val="single" w:sz="4" w:space="0" w:color="000000"/>
              <w:right w:val="single" w:sz="4" w:space="0" w:color="000000"/>
            </w:tcBorders>
            <w:vAlign w:val="center"/>
          </w:tcPr>
          <w:p w:rsidR="00140A9C" w:rsidRPr="008E5B0F" w:rsidRDefault="00140A9C" w:rsidP="00140A9C">
            <w:pPr>
              <w:snapToGrid w:val="0"/>
              <w:spacing w:after="0" w:line="240" w:lineRule="auto"/>
              <w:jc w:val="center"/>
              <w:rPr>
                <w:b/>
                <w:u w:val="single"/>
              </w:rPr>
            </w:pPr>
            <w:r w:rsidRPr="008E5B0F">
              <w:rPr>
                <w:b/>
                <w:u w:val="single"/>
              </w:rPr>
              <w:t>Водоснабжение</w:t>
            </w:r>
          </w:p>
        </w:tc>
      </w:tr>
      <w:tr w:rsidR="00140A9C" w:rsidRPr="002D39F4" w:rsidTr="00077FDE">
        <w:tc>
          <w:tcPr>
            <w:tcW w:w="709" w:type="dxa"/>
            <w:tcBorders>
              <w:top w:val="single" w:sz="4" w:space="0" w:color="000000"/>
              <w:left w:val="single" w:sz="4" w:space="0" w:color="000000"/>
              <w:bottom w:val="single" w:sz="4" w:space="0" w:color="000000"/>
            </w:tcBorders>
            <w:vAlign w:val="center"/>
          </w:tcPr>
          <w:p w:rsidR="00140A9C" w:rsidRPr="008E5B0F" w:rsidRDefault="00140A9C" w:rsidP="00140A9C">
            <w:pPr>
              <w:pStyle w:val="afb"/>
              <w:jc w:val="center"/>
              <w:rPr>
                <w:rFonts w:ascii="Times New Roman" w:hAnsi="Times New Roman"/>
                <w:b/>
                <w:sz w:val="24"/>
              </w:rPr>
            </w:pPr>
            <w:r w:rsidRPr="008E5B0F">
              <w:rPr>
                <w:rFonts w:ascii="Times New Roman" w:hAnsi="Times New Roman"/>
                <w:b/>
                <w:sz w:val="24"/>
              </w:rPr>
              <w:t>1.</w:t>
            </w:r>
          </w:p>
        </w:tc>
        <w:tc>
          <w:tcPr>
            <w:tcW w:w="9498" w:type="dxa"/>
            <w:gridSpan w:val="6"/>
            <w:tcBorders>
              <w:top w:val="single" w:sz="4" w:space="0" w:color="000000"/>
              <w:left w:val="single" w:sz="4" w:space="0" w:color="000000"/>
              <w:bottom w:val="single" w:sz="4" w:space="0" w:color="000000"/>
              <w:right w:val="single" w:sz="4" w:space="0" w:color="000000"/>
            </w:tcBorders>
            <w:vAlign w:val="center"/>
          </w:tcPr>
          <w:p w:rsidR="00140A9C" w:rsidRPr="008E5B0F" w:rsidRDefault="005A5B4E" w:rsidP="00140A9C">
            <w:pPr>
              <w:pStyle w:val="afb"/>
              <w:jc w:val="center"/>
              <w:rPr>
                <w:rFonts w:ascii="Times New Roman" w:hAnsi="Times New Roman"/>
                <w:b/>
                <w:sz w:val="24"/>
              </w:rPr>
            </w:pPr>
            <w:proofErr w:type="spellStart"/>
            <w:r>
              <w:rPr>
                <w:rFonts w:ascii="Times New Roman" w:hAnsi="Times New Roman"/>
                <w:b/>
                <w:sz w:val="24"/>
              </w:rPr>
              <w:t>с</w:t>
            </w:r>
            <w:proofErr w:type="gramStart"/>
            <w:r>
              <w:rPr>
                <w:rFonts w:ascii="Times New Roman" w:hAnsi="Times New Roman"/>
                <w:b/>
                <w:sz w:val="24"/>
              </w:rPr>
              <w:t>.Б</w:t>
            </w:r>
            <w:proofErr w:type="gramEnd"/>
            <w:r>
              <w:rPr>
                <w:rFonts w:ascii="Times New Roman" w:hAnsi="Times New Roman"/>
                <w:b/>
                <w:sz w:val="24"/>
              </w:rPr>
              <w:t>обино</w:t>
            </w:r>
            <w:proofErr w:type="spellEnd"/>
          </w:p>
        </w:tc>
      </w:tr>
      <w:tr w:rsidR="00140A9C" w:rsidRPr="002D39F4" w:rsidTr="00077FDE">
        <w:trPr>
          <w:trHeight w:val="190"/>
        </w:trPr>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1.1</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Замена учас</w:t>
            </w:r>
            <w:r w:rsidR="005A5B4E">
              <w:rPr>
                <w:color w:val="000000"/>
              </w:rPr>
              <w:t xml:space="preserve">тков </w:t>
            </w:r>
            <w:proofErr w:type="spellStart"/>
            <w:proofErr w:type="gramStart"/>
            <w:r w:rsidR="005A5B4E">
              <w:rPr>
                <w:color w:val="000000"/>
              </w:rPr>
              <w:t>водопро</w:t>
            </w:r>
            <w:proofErr w:type="spellEnd"/>
            <w:r w:rsidR="005A5B4E">
              <w:rPr>
                <w:color w:val="000000"/>
              </w:rPr>
              <w:t>-вода</w:t>
            </w:r>
            <w:proofErr w:type="gramEnd"/>
            <w:r w:rsidR="005A5B4E">
              <w:rPr>
                <w:color w:val="000000"/>
              </w:rPr>
              <w:t xml:space="preserve"> из труб ПЭ 63</w:t>
            </w:r>
          </w:p>
          <w:p w:rsidR="00140A9C" w:rsidRDefault="005A5B4E" w:rsidP="00140A9C">
            <w:pPr>
              <w:spacing w:after="0" w:line="240" w:lineRule="auto"/>
              <w:rPr>
                <w:color w:val="000000"/>
              </w:rPr>
            </w:pPr>
            <w:r>
              <w:rPr>
                <w:color w:val="000000"/>
              </w:rPr>
              <w:t xml:space="preserve">  Ø 63</w:t>
            </w:r>
          </w:p>
          <w:p w:rsidR="00140A9C" w:rsidRDefault="00140A9C" w:rsidP="00140A9C">
            <w:pPr>
              <w:spacing w:after="0" w:line="240" w:lineRule="auto"/>
              <w:rPr>
                <w:color w:val="000000"/>
              </w:rPr>
            </w:pPr>
            <w:r>
              <w:rPr>
                <w:color w:val="000000"/>
              </w:rPr>
              <w:t xml:space="preserve">  Ø 63</w:t>
            </w:r>
          </w:p>
          <w:p w:rsidR="00140A9C" w:rsidRDefault="00140A9C" w:rsidP="00140A9C">
            <w:pPr>
              <w:spacing w:after="0" w:line="240" w:lineRule="auto"/>
              <w:rPr>
                <w:color w:val="000000"/>
              </w:rPr>
            </w:pPr>
            <w:r>
              <w:rPr>
                <w:color w:val="000000"/>
              </w:rPr>
              <w:t xml:space="preserve">  Ø 50</w:t>
            </w:r>
          </w:p>
          <w:p w:rsidR="00140A9C" w:rsidRDefault="00140A9C" w:rsidP="00140A9C">
            <w:pPr>
              <w:spacing w:after="0" w:line="240" w:lineRule="auto"/>
              <w:rPr>
                <w:color w:val="000000"/>
              </w:rPr>
            </w:pPr>
            <w:r>
              <w:rPr>
                <w:color w:val="000000"/>
              </w:rPr>
              <w:t xml:space="preserve">  Ø 40</w:t>
            </w:r>
          </w:p>
          <w:p w:rsidR="00140A9C" w:rsidRPr="008E5B0F" w:rsidRDefault="00140A9C" w:rsidP="00140A9C">
            <w:pPr>
              <w:spacing w:after="0" w:line="240" w:lineRule="auto"/>
              <w:rPr>
                <w:color w:val="000000"/>
              </w:rPr>
            </w:pPr>
            <w:r>
              <w:rPr>
                <w:color w:val="000000"/>
              </w:rPr>
              <w:t xml:space="preserve">  Ø 32</w:t>
            </w:r>
          </w:p>
        </w:tc>
        <w:tc>
          <w:tcPr>
            <w:tcW w:w="851"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Default="00140A9C" w:rsidP="00140A9C">
            <w:pPr>
              <w:pStyle w:val="afb"/>
              <w:jc w:val="center"/>
              <w:rPr>
                <w:rFonts w:ascii="Times New Roman" w:hAnsi="Times New Roman"/>
                <w:sz w:val="24"/>
              </w:rPr>
            </w:pPr>
            <w:r>
              <w:rPr>
                <w:rFonts w:ascii="Times New Roman" w:hAnsi="Times New Roman"/>
                <w:sz w:val="24"/>
              </w:rPr>
              <w:t>км</w:t>
            </w:r>
          </w:p>
          <w:p w:rsidR="00140A9C" w:rsidRPr="0072062F" w:rsidRDefault="00140A9C" w:rsidP="00140A9C">
            <w:pPr>
              <w:pStyle w:val="afb"/>
              <w:jc w:val="center"/>
              <w:rPr>
                <w:rFonts w:ascii="Times New Roman" w:hAnsi="Times New Roman"/>
                <w:sz w:val="24"/>
              </w:rPr>
            </w:pPr>
            <w:r>
              <w:rPr>
                <w:rFonts w:ascii="Times New Roman" w:hAnsi="Times New Roman"/>
                <w:sz w:val="24"/>
              </w:rPr>
              <w:t>км</w:t>
            </w:r>
          </w:p>
        </w:tc>
        <w:tc>
          <w:tcPr>
            <w:tcW w:w="992"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4,3</w:t>
            </w:r>
          </w:p>
          <w:p w:rsidR="00140A9C" w:rsidRDefault="00140A9C" w:rsidP="00140A9C">
            <w:pPr>
              <w:spacing w:after="0" w:line="240" w:lineRule="auto"/>
              <w:jc w:val="center"/>
              <w:rPr>
                <w:color w:val="000000"/>
                <w:szCs w:val="24"/>
              </w:rPr>
            </w:pPr>
            <w:r>
              <w:rPr>
                <w:color w:val="000000"/>
                <w:szCs w:val="24"/>
              </w:rPr>
              <w:t>2,4</w:t>
            </w:r>
          </w:p>
          <w:p w:rsidR="00140A9C" w:rsidRDefault="00140A9C" w:rsidP="00140A9C">
            <w:pPr>
              <w:spacing w:after="0" w:line="240" w:lineRule="auto"/>
              <w:jc w:val="center"/>
              <w:rPr>
                <w:color w:val="000000"/>
                <w:szCs w:val="24"/>
              </w:rPr>
            </w:pPr>
            <w:r>
              <w:rPr>
                <w:color w:val="000000"/>
                <w:szCs w:val="24"/>
              </w:rPr>
              <w:t>1,8</w:t>
            </w:r>
          </w:p>
          <w:p w:rsidR="00140A9C" w:rsidRDefault="00140A9C" w:rsidP="00140A9C">
            <w:pPr>
              <w:spacing w:after="0" w:line="240" w:lineRule="auto"/>
              <w:jc w:val="center"/>
              <w:rPr>
                <w:color w:val="000000"/>
                <w:szCs w:val="24"/>
              </w:rPr>
            </w:pPr>
            <w:r>
              <w:rPr>
                <w:color w:val="000000"/>
                <w:szCs w:val="24"/>
              </w:rPr>
              <w:t>1,2</w:t>
            </w:r>
          </w:p>
          <w:p w:rsidR="00140A9C" w:rsidRPr="00E14EB9" w:rsidRDefault="00140A9C" w:rsidP="00140A9C">
            <w:pPr>
              <w:spacing w:after="0" w:line="240" w:lineRule="auto"/>
              <w:jc w:val="center"/>
              <w:rPr>
                <w:color w:val="000000"/>
                <w:szCs w:val="24"/>
              </w:rPr>
            </w:pPr>
            <w:r>
              <w:rPr>
                <w:color w:val="000000"/>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p>
          <w:p w:rsidR="00140A9C" w:rsidRDefault="00140A9C" w:rsidP="00140A9C">
            <w:pPr>
              <w:spacing w:after="0" w:line="240" w:lineRule="auto"/>
              <w:jc w:val="center"/>
              <w:rPr>
                <w:color w:val="000000"/>
                <w:szCs w:val="24"/>
              </w:rPr>
            </w:pPr>
            <w:r>
              <w:rPr>
                <w:color w:val="000000"/>
                <w:szCs w:val="24"/>
              </w:rPr>
              <w:t>15000,0</w:t>
            </w:r>
          </w:p>
          <w:p w:rsidR="00140A9C" w:rsidRDefault="00140A9C" w:rsidP="00140A9C">
            <w:pPr>
              <w:spacing w:after="0" w:line="240" w:lineRule="auto"/>
              <w:jc w:val="center"/>
              <w:rPr>
                <w:color w:val="000000"/>
                <w:szCs w:val="24"/>
              </w:rPr>
            </w:pPr>
            <w:r>
              <w:rPr>
                <w:color w:val="000000"/>
                <w:szCs w:val="24"/>
              </w:rPr>
              <w:t>3600,0</w:t>
            </w:r>
          </w:p>
          <w:p w:rsidR="00140A9C" w:rsidRDefault="00140A9C" w:rsidP="00140A9C">
            <w:pPr>
              <w:spacing w:after="0" w:line="240" w:lineRule="auto"/>
              <w:jc w:val="center"/>
              <w:rPr>
                <w:color w:val="000000"/>
                <w:szCs w:val="24"/>
              </w:rPr>
            </w:pPr>
            <w:r>
              <w:rPr>
                <w:color w:val="000000"/>
                <w:szCs w:val="24"/>
              </w:rPr>
              <w:t>1800,0</w:t>
            </w:r>
          </w:p>
          <w:p w:rsidR="00140A9C" w:rsidRDefault="00140A9C" w:rsidP="00140A9C">
            <w:pPr>
              <w:spacing w:after="0" w:line="240" w:lineRule="auto"/>
              <w:jc w:val="center"/>
              <w:rPr>
                <w:color w:val="000000"/>
                <w:szCs w:val="24"/>
              </w:rPr>
            </w:pPr>
            <w:r>
              <w:rPr>
                <w:color w:val="000000"/>
                <w:szCs w:val="24"/>
              </w:rPr>
              <w:t>1000,0</w:t>
            </w:r>
          </w:p>
          <w:p w:rsidR="00140A9C" w:rsidRPr="00E14EB9" w:rsidRDefault="00140A9C" w:rsidP="00140A9C">
            <w:pPr>
              <w:spacing w:after="0" w:line="240" w:lineRule="auto"/>
              <w:jc w:val="center"/>
              <w:rPr>
                <w:color w:val="000000"/>
                <w:szCs w:val="24"/>
              </w:rPr>
            </w:pPr>
            <w:r>
              <w:rPr>
                <w:color w:val="000000"/>
                <w:szCs w:val="24"/>
              </w:rPr>
              <w:t>1500,0</w:t>
            </w:r>
          </w:p>
        </w:tc>
        <w:tc>
          <w:tcPr>
            <w:tcW w:w="1418" w:type="dxa"/>
            <w:tcBorders>
              <w:top w:val="single" w:sz="4" w:space="0" w:color="000000"/>
              <w:left w:val="single" w:sz="4" w:space="0" w:color="000000"/>
              <w:bottom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15100,0</w:t>
            </w:r>
          </w:p>
          <w:p w:rsidR="00140A9C" w:rsidRDefault="00140A9C" w:rsidP="00140A9C">
            <w:pPr>
              <w:spacing w:after="0" w:line="240" w:lineRule="auto"/>
              <w:jc w:val="center"/>
              <w:rPr>
                <w:color w:val="000000"/>
              </w:rPr>
            </w:pPr>
            <w:r>
              <w:rPr>
                <w:color w:val="000000"/>
              </w:rPr>
              <w:t>3600,0</w:t>
            </w:r>
          </w:p>
          <w:p w:rsidR="00140A9C" w:rsidRDefault="00140A9C" w:rsidP="00140A9C">
            <w:pPr>
              <w:spacing w:after="0" w:line="240" w:lineRule="auto"/>
              <w:jc w:val="center"/>
              <w:rPr>
                <w:color w:val="000000"/>
              </w:rPr>
            </w:pPr>
            <w:r>
              <w:rPr>
                <w:color w:val="000000"/>
              </w:rPr>
              <w:t>1800,0</w:t>
            </w:r>
          </w:p>
          <w:p w:rsidR="00140A9C" w:rsidRDefault="00140A9C" w:rsidP="00140A9C">
            <w:pPr>
              <w:spacing w:after="0" w:line="240" w:lineRule="auto"/>
              <w:jc w:val="center"/>
              <w:rPr>
                <w:color w:val="000000"/>
              </w:rPr>
            </w:pPr>
            <w:r>
              <w:rPr>
                <w:color w:val="000000"/>
              </w:rPr>
              <w:t>1000,0</w:t>
            </w:r>
          </w:p>
          <w:p w:rsidR="00140A9C" w:rsidRPr="009465C3" w:rsidRDefault="00140A9C" w:rsidP="00140A9C">
            <w:pPr>
              <w:spacing w:after="0" w:line="240" w:lineRule="auto"/>
              <w:jc w:val="center"/>
              <w:rPr>
                <w:color w:val="000000"/>
              </w:rPr>
            </w:pPr>
            <w:r>
              <w:rPr>
                <w:color w:val="000000"/>
              </w:rPr>
              <w:t>1800,0</w:t>
            </w:r>
          </w:p>
        </w:tc>
        <w:tc>
          <w:tcPr>
            <w:tcW w:w="1701" w:type="dxa"/>
            <w:tcBorders>
              <w:top w:val="single" w:sz="4" w:space="0" w:color="000000"/>
              <w:left w:val="single" w:sz="4" w:space="0" w:color="000000"/>
              <w:bottom w:val="single" w:sz="4" w:space="0" w:color="000000"/>
              <w:right w:val="single" w:sz="4" w:space="0" w:color="000000"/>
            </w:tcBorders>
          </w:tcPr>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p>
          <w:p w:rsidR="00140A9C" w:rsidRDefault="00140A9C" w:rsidP="00140A9C">
            <w:pPr>
              <w:spacing w:after="0" w:line="240" w:lineRule="auto"/>
              <w:jc w:val="center"/>
              <w:rPr>
                <w:color w:val="000000"/>
              </w:rPr>
            </w:pPr>
            <w:r>
              <w:rPr>
                <w:color w:val="000000"/>
              </w:rPr>
              <w:t>30100,0</w:t>
            </w:r>
          </w:p>
          <w:p w:rsidR="00140A9C" w:rsidRDefault="00140A9C" w:rsidP="00140A9C">
            <w:pPr>
              <w:spacing w:after="0" w:line="240" w:lineRule="auto"/>
              <w:jc w:val="center"/>
              <w:rPr>
                <w:color w:val="000000"/>
              </w:rPr>
            </w:pPr>
            <w:r>
              <w:rPr>
                <w:color w:val="000000"/>
              </w:rPr>
              <w:t>7200,0</w:t>
            </w:r>
          </w:p>
          <w:p w:rsidR="00140A9C" w:rsidRDefault="00140A9C" w:rsidP="00140A9C">
            <w:pPr>
              <w:spacing w:after="0" w:line="240" w:lineRule="auto"/>
              <w:jc w:val="center"/>
              <w:rPr>
                <w:color w:val="000000"/>
              </w:rPr>
            </w:pPr>
            <w:r>
              <w:rPr>
                <w:color w:val="000000"/>
              </w:rPr>
              <w:t>3600,0</w:t>
            </w:r>
          </w:p>
          <w:p w:rsidR="00140A9C" w:rsidRDefault="00140A9C" w:rsidP="00140A9C">
            <w:pPr>
              <w:spacing w:after="0" w:line="240" w:lineRule="auto"/>
              <w:jc w:val="center"/>
              <w:rPr>
                <w:color w:val="000000"/>
              </w:rPr>
            </w:pPr>
            <w:r>
              <w:rPr>
                <w:color w:val="000000"/>
              </w:rPr>
              <w:t>2000,0</w:t>
            </w:r>
          </w:p>
          <w:p w:rsidR="00140A9C" w:rsidRPr="009465C3" w:rsidRDefault="00140A9C" w:rsidP="00140A9C">
            <w:pPr>
              <w:spacing w:after="0" w:line="240" w:lineRule="auto"/>
              <w:jc w:val="center"/>
              <w:rPr>
                <w:color w:val="000000"/>
              </w:rPr>
            </w:pPr>
            <w:r>
              <w:rPr>
                <w:color w:val="000000"/>
              </w:rPr>
              <w:t>3300,0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1.2</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Промывка артезианских скв</w:t>
            </w:r>
            <w:r>
              <w:rPr>
                <w:color w:val="000000"/>
              </w:rPr>
              <w:t>а</w:t>
            </w:r>
            <w:r>
              <w:rPr>
                <w:color w:val="000000"/>
              </w:rPr>
              <w:t>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szCs w:val="24"/>
              </w:rPr>
            </w:pPr>
            <w:r>
              <w:rPr>
                <w:color w:val="000000"/>
                <w:szCs w:val="24"/>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1.3</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павильонов артезиа</w:t>
            </w:r>
            <w:r>
              <w:rPr>
                <w:color w:val="000000"/>
              </w:rPr>
              <w:t>н</w:t>
            </w:r>
            <w:r>
              <w:rPr>
                <w:color w:val="000000"/>
              </w:rPr>
              <w:t>ских скважин</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300,0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300,0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Pr="002D39F4" w:rsidRDefault="00140A9C" w:rsidP="00140A9C">
            <w:pPr>
              <w:pStyle w:val="afb"/>
              <w:jc w:val="center"/>
              <w:rPr>
                <w:rFonts w:ascii="Times New Roman" w:hAnsi="Times New Roman"/>
                <w:sz w:val="24"/>
              </w:rPr>
            </w:pPr>
            <w:r>
              <w:rPr>
                <w:rFonts w:ascii="Times New Roman" w:hAnsi="Times New Roman"/>
                <w:sz w:val="24"/>
              </w:rPr>
              <w:t>1.4</w:t>
            </w:r>
          </w:p>
        </w:tc>
        <w:tc>
          <w:tcPr>
            <w:tcW w:w="3119" w:type="dxa"/>
            <w:tcBorders>
              <w:top w:val="single" w:sz="4" w:space="0" w:color="000000"/>
              <w:left w:val="single" w:sz="4" w:space="0" w:color="000000"/>
              <w:bottom w:val="single" w:sz="4" w:space="0" w:color="000000"/>
            </w:tcBorders>
          </w:tcPr>
          <w:p w:rsidR="00140A9C" w:rsidRPr="008E5B0F" w:rsidRDefault="00140A9C" w:rsidP="00140A9C">
            <w:pPr>
              <w:spacing w:after="0" w:line="240" w:lineRule="auto"/>
              <w:rPr>
                <w:color w:val="000000"/>
              </w:rPr>
            </w:pPr>
            <w:r>
              <w:rPr>
                <w:color w:val="000000"/>
              </w:rPr>
              <w:t>Ремонт и утепление водон</w:t>
            </w:r>
            <w:r>
              <w:rPr>
                <w:color w:val="000000"/>
              </w:rPr>
              <w:t>а</w:t>
            </w:r>
            <w:r>
              <w:rPr>
                <w:color w:val="000000"/>
              </w:rPr>
              <w:t>порной башни</w:t>
            </w:r>
          </w:p>
        </w:tc>
        <w:tc>
          <w:tcPr>
            <w:tcW w:w="851" w:type="dxa"/>
            <w:tcBorders>
              <w:top w:val="single" w:sz="4" w:space="0" w:color="000000"/>
              <w:left w:val="single" w:sz="4" w:space="0" w:color="000000"/>
              <w:bottom w:val="single" w:sz="4" w:space="0" w:color="000000"/>
            </w:tcBorders>
            <w:vAlign w:val="center"/>
          </w:tcPr>
          <w:p w:rsidR="00140A9C" w:rsidRPr="0072062F"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Pr="00E14EB9" w:rsidRDefault="00140A9C" w:rsidP="00140A9C">
            <w:pPr>
              <w:spacing w:after="0" w:line="240" w:lineRule="auto"/>
              <w:jc w:val="center"/>
              <w:rPr>
                <w:color w:val="000000"/>
                <w:szCs w:val="24"/>
              </w:rPr>
            </w:pPr>
            <w:r>
              <w:rPr>
                <w:color w:val="000000"/>
                <w:szCs w:val="24"/>
              </w:rPr>
              <w:t>400,0</w:t>
            </w:r>
          </w:p>
        </w:tc>
        <w:tc>
          <w:tcPr>
            <w:tcW w:w="1418" w:type="dxa"/>
            <w:tcBorders>
              <w:top w:val="single" w:sz="4" w:space="0" w:color="000000"/>
              <w:left w:val="single" w:sz="4" w:space="0" w:color="000000"/>
              <w:bottom w:val="single" w:sz="4" w:space="0" w:color="000000"/>
            </w:tcBorders>
            <w:vAlign w:val="center"/>
          </w:tcPr>
          <w:p w:rsidR="00140A9C" w:rsidRPr="009465C3" w:rsidRDefault="00140A9C" w:rsidP="00140A9C">
            <w:pPr>
              <w:spacing w:after="0" w:line="240" w:lineRule="auto"/>
              <w:jc w:val="center"/>
              <w:rPr>
                <w:color w:val="000000"/>
              </w:rPr>
            </w:pPr>
            <w:r>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Pr="009465C3" w:rsidRDefault="00140A9C" w:rsidP="00140A9C">
            <w:pPr>
              <w:spacing w:after="0" w:line="240" w:lineRule="auto"/>
              <w:jc w:val="center"/>
              <w:rPr>
                <w:color w:val="000000"/>
              </w:rPr>
            </w:pPr>
            <w:r>
              <w:rPr>
                <w:color w:val="000000"/>
              </w:rPr>
              <w:t>400,0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водопроводных к</w:t>
            </w:r>
            <w:r>
              <w:rPr>
                <w:color w:val="000000"/>
              </w:rPr>
              <w:t>о</w:t>
            </w:r>
            <w:r>
              <w:rPr>
                <w:color w:val="000000"/>
              </w:rPr>
              <w:t>лодцев, запорной арматуры и пожарных гидрантов</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r>
              <w:rPr>
                <w:rFonts w:ascii="Times New Roman" w:hAnsi="Times New Roman"/>
                <w:sz w:val="24"/>
              </w:rPr>
              <w:t>шт.</w:t>
            </w: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2500,0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r>
              <w:rPr>
                <w:rFonts w:ascii="Times New Roman" w:hAnsi="Times New Roman"/>
                <w:sz w:val="24"/>
              </w:rPr>
              <w:t>1.5</w:t>
            </w: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rPr>
                <w:color w:val="000000"/>
              </w:rPr>
            </w:pPr>
            <w:r>
              <w:rPr>
                <w:color w:val="000000"/>
              </w:rPr>
              <w:t>Ремонт ограждений ЗСО пе</w:t>
            </w:r>
            <w:r>
              <w:rPr>
                <w:color w:val="000000"/>
              </w:rPr>
              <w:t>р</w:t>
            </w:r>
            <w:r>
              <w:rPr>
                <w:color w:val="000000"/>
              </w:rPr>
              <w:t>вого пояса</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roofErr w:type="spellStart"/>
            <w:r>
              <w:rPr>
                <w:rFonts w:ascii="Times New Roman" w:hAnsi="Times New Roman"/>
                <w:sz w:val="24"/>
              </w:rPr>
              <w:t>п</w:t>
            </w:r>
            <w:proofErr w:type="gramStart"/>
            <w:r>
              <w:rPr>
                <w:rFonts w:ascii="Times New Roman" w:hAnsi="Times New Roman"/>
                <w:sz w:val="24"/>
              </w:rPr>
              <w:t>.м</w:t>
            </w:r>
            <w:proofErr w:type="spellEnd"/>
            <w:proofErr w:type="gramEnd"/>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240,0</w:t>
            </w:r>
          </w:p>
        </w:tc>
      </w:tr>
      <w:tr w:rsidR="00140A9C" w:rsidRPr="002D39F4" w:rsidTr="00077FDE">
        <w:tc>
          <w:tcPr>
            <w:tcW w:w="709" w:type="dxa"/>
            <w:tcBorders>
              <w:top w:val="single" w:sz="4" w:space="0" w:color="000000"/>
              <w:left w:val="single" w:sz="4" w:space="0" w:color="000000"/>
              <w:bottom w:val="single" w:sz="4" w:space="0" w:color="000000"/>
            </w:tcBorders>
          </w:tcPr>
          <w:p w:rsidR="00140A9C" w:rsidRDefault="00140A9C" w:rsidP="00140A9C">
            <w:pPr>
              <w:pStyle w:val="afb"/>
              <w:jc w:val="center"/>
              <w:rPr>
                <w:rFonts w:ascii="Times New Roman" w:hAnsi="Times New Roman"/>
                <w:sz w:val="24"/>
              </w:rPr>
            </w:pPr>
          </w:p>
        </w:tc>
        <w:tc>
          <w:tcPr>
            <w:tcW w:w="3119" w:type="dxa"/>
            <w:tcBorders>
              <w:top w:val="single" w:sz="4" w:space="0" w:color="000000"/>
              <w:left w:val="single" w:sz="4" w:space="0" w:color="000000"/>
              <w:bottom w:val="single" w:sz="4" w:space="0" w:color="000000"/>
            </w:tcBorders>
          </w:tcPr>
          <w:p w:rsidR="00140A9C" w:rsidRDefault="00140A9C" w:rsidP="00140A9C">
            <w:pPr>
              <w:spacing w:after="0" w:line="240" w:lineRule="auto"/>
              <w:jc w:val="right"/>
              <w:rPr>
                <w:color w:val="000000"/>
              </w:rPr>
            </w:pPr>
            <w:r>
              <w:rPr>
                <w:color w:val="000000"/>
              </w:rPr>
              <w:t>Итого:</w:t>
            </w:r>
          </w:p>
        </w:tc>
        <w:tc>
          <w:tcPr>
            <w:tcW w:w="851" w:type="dxa"/>
            <w:tcBorders>
              <w:top w:val="single" w:sz="4" w:space="0" w:color="000000"/>
              <w:left w:val="single" w:sz="4" w:space="0" w:color="000000"/>
              <w:bottom w:val="single" w:sz="4" w:space="0" w:color="000000"/>
            </w:tcBorders>
            <w:vAlign w:val="center"/>
          </w:tcPr>
          <w:p w:rsidR="00140A9C" w:rsidRDefault="00140A9C" w:rsidP="00140A9C">
            <w:pPr>
              <w:pStyle w:val="afb"/>
              <w:jc w:val="center"/>
              <w:rPr>
                <w:rFonts w:ascii="Times New Roman" w:hAnsi="Times New Roman"/>
                <w:sz w:val="24"/>
              </w:rPr>
            </w:pPr>
          </w:p>
        </w:tc>
        <w:tc>
          <w:tcPr>
            <w:tcW w:w="992"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szCs w:val="24"/>
              </w:rPr>
            </w:pPr>
            <w:r>
              <w:rPr>
                <w:color w:val="000000"/>
                <w:szCs w:val="24"/>
              </w:rPr>
              <w:t>23900,0</w:t>
            </w:r>
          </w:p>
        </w:tc>
        <w:tc>
          <w:tcPr>
            <w:tcW w:w="1418" w:type="dxa"/>
            <w:tcBorders>
              <w:top w:val="single" w:sz="4" w:space="0" w:color="000000"/>
              <w:left w:val="single" w:sz="4" w:space="0" w:color="000000"/>
              <w:bottom w:val="single" w:sz="4" w:space="0" w:color="000000"/>
            </w:tcBorders>
            <w:vAlign w:val="center"/>
          </w:tcPr>
          <w:p w:rsidR="00140A9C" w:rsidRDefault="00140A9C" w:rsidP="00140A9C">
            <w:pPr>
              <w:spacing w:after="0" w:line="240" w:lineRule="auto"/>
              <w:jc w:val="center"/>
              <w:rPr>
                <w:color w:val="000000"/>
              </w:rPr>
            </w:pPr>
            <w:r>
              <w:rPr>
                <w:color w:val="000000"/>
              </w:rPr>
              <w:t>26040,0</w:t>
            </w:r>
          </w:p>
        </w:tc>
        <w:tc>
          <w:tcPr>
            <w:tcW w:w="1701" w:type="dxa"/>
            <w:tcBorders>
              <w:top w:val="single" w:sz="4" w:space="0" w:color="000000"/>
              <w:left w:val="single" w:sz="4" w:space="0" w:color="000000"/>
              <w:bottom w:val="single" w:sz="4" w:space="0" w:color="000000"/>
              <w:right w:val="single" w:sz="4" w:space="0" w:color="000000"/>
            </w:tcBorders>
            <w:vAlign w:val="center"/>
          </w:tcPr>
          <w:p w:rsidR="00140A9C" w:rsidRDefault="00140A9C" w:rsidP="00140A9C">
            <w:pPr>
              <w:spacing w:after="0" w:line="240" w:lineRule="auto"/>
              <w:jc w:val="center"/>
              <w:rPr>
                <w:color w:val="000000"/>
              </w:rPr>
            </w:pPr>
            <w:r>
              <w:rPr>
                <w:color w:val="000000"/>
              </w:rPr>
              <w:t>49940,0</w:t>
            </w:r>
          </w:p>
        </w:tc>
      </w:tr>
    </w:tbl>
    <w:p w:rsidR="00EF67B0" w:rsidRPr="0068536D" w:rsidRDefault="00EF67B0" w:rsidP="007B7B91">
      <w:pPr>
        <w:rPr>
          <w:sz w:val="4"/>
          <w:szCs w:val="4"/>
        </w:rPr>
      </w:pPr>
    </w:p>
    <w:p w:rsidR="00EF67B0" w:rsidRPr="00E506B9" w:rsidRDefault="000C2763" w:rsidP="007B7B91">
      <w:pPr>
        <w:spacing w:after="0"/>
        <w:ind w:firstLine="567"/>
        <w:jc w:val="both"/>
      </w:pPr>
      <w:r w:rsidRPr="000C2763">
        <w:rPr>
          <w:rStyle w:val="72"/>
          <w:rFonts w:eastAsiaTheme="minorHAnsi"/>
        </w:rPr>
        <w:t>Источником финансирования всех указанных мероприятий в сфере вод</w:t>
      </w:r>
      <w:r w:rsidRPr="000C2763">
        <w:rPr>
          <w:rStyle w:val="72"/>
          <w:rFonts w:eastAsiaTheme="minorHAnsi"/>
        </w:rPr>
        <w:t>о</w:t>
      </w:r>
      <w:r w:rsidRPr="000C2763">
        <w:rPr>
          <w:rStyle w:val="72"/>
          <w:rFonts w:eastAsiaTheme="minorHAnsi"/>
        </w:rPr>
        <w:t>снабжения являе</w:t>
      </w:r>
      <w:r w:rsidR="00E506B9">
        <w:rPr>
          <w:rStyle w:val="72"/>
          <w:rFonts w:eastAsiaTheme="minorHAnsi"/>
        </w:rPr>
        <w:t>тся бюджет муниципального района, средства концессионеров.</w:t>
      </w:r>
    </w:p>
    <w:p w:rsidR="00EF67B0"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 xml:space="preserve">При анализе экономической эффективности </w:t>
      </w:r>
      <w:r>
        <w:rPr>
          <w:rFonts w:ascii="Times New Roman" w:eastAsia="Times New Roman" w:hAnsi="Times New Roman" w:cs="Times New Roman"/>
          <w:sz w:val="28"/>
          <w:szCs w:val="28"/>
        </w:rPr>
        <w:t>необходимо производить</w:t>
      </w:r>
      <w:r w:rsidRPr="00E54068">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ку</w:t>
      </w:r>
      <w:r w:rsidRPr="00E54068">
        <w:rPr>
          <w:rFonts w:ascii="Times New Roman" w:eastAsia="Times New Roman" w:hAnsi="Times New Roman" w:cs="Times New Roman"/>
          <w:sz w:val="28"/>
          <w:szCs w:val="28"/>
        </w:rPr>
        <w:t xml:space="preserve"> реаль</w:t>
      </w:r>
      <w:r>
        <w:rPr>
          <w:rFonts w:ascii="Times New Roman" w:eastAsia="Times New Roman" w:hAnsi="Times New Roman" w:cs="Times New Roman"/>
          <w:sz w:val="28"/>
          <w:szCs w:val="28"/>
        </w:rPr>
        <w:t>ных инвестиций</w:t>
      </w:r>
      <w:r w:rsidRPr="00E540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Вся совокупность сравнительно-аналитических показателей инвестиционных проектов подразделяется на три группы. 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rsidR="00EF67B0" w:rsidRPr="00E54068"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t>Во вторую группу включены показатели, называемые показателями фина</w:t>
      </w:r>
      <w:r w:rsidRPr="00E54068">
        <w:rPr>
          <w:rFonts w:ascii="Times New Roman" w:eastAsia="Times New Roman" w:hAnsi="Times New Roman" w:cs="Times New Roman"/>
          <w:sz w:val="28"/>
          <w:szCs w:val="28"/>
        </w:rPr>
        <w:t>н</w:t>
      </w:r>
      <w:r w:rsidRPr="00E54068">
        <w:rPr>
          <w:rFonts w:ascii="Times New Roman" w:eastAsia="Times New Roman" w:hAnsi="Times New Roman" w:cs="Times New Roman"/>
          <w:sz w:val="28"/>
          <w:szCs w:val="28"/>
        </w:rPr>
        <w:t>совой эффективности инвестиционных проектов.</w:t>
      </w:r>
    </w:p>
    <w:p w:rsidR="000C2763" w:rsidRPr="00E506B9" w:rsidRDefault="00EF67B0" w:rsidP="007B7B91">
      <w:pPr>
        <w:spacing w:after="0"/>
        <w:ind w:firstLine="567"/>
        <w:jc w:val="both"/>
        <w:rPr>
          <w:rFonts w:ascii="Times New Roman" w:eastAsia="Times New Roman" w:hAnsi="Times New Roman" w:cs="Times New Roman"/>
          <w:sz w:val="28"/>
          <w:szCs w:val="28"/>
        </w:rPr>
      </w:pPr>
      <w:r w:rsidRPr="00E54068">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sidRPr="00E54068">
        <w:rPr>
          <w:rFonts w:ascii="Times New Roman" w:eastAsia="Times New Roman" w:hAnsi="Times New Roman" w:cs="Times New Roman"/>
          <w:sz w:val="28"/>
          <w:szCs w:val="28"/>
        </w:rPr>
        <w:t>и</w:t>
      </w:r>
      <w:r w:rsidRPr="00E54068">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E54068">
        <w:rPr>
          <w:rFonts w:ascii="Times New Roman" w:eastAsia="Times New Roman" w:hAnsi="Times New Roman" w:cs="Times New Roman"/>
          <w:sz w:val="28"/>
          <w:szCs w:val="28"/>
        </w:rPr>
        <w:t>а</w:t>
      </w:r>
      <w:r w:rsidRPr="00E54068">
        <w:rPr>
          <w:rFonts w:ascii="Times New Roman" w:eastAsia="Times New Roman" w:hAnsi="Times New Roman" w:cs="Times New Roman"/>
          <w:sz w:val="28"/>
          <w:szCs w:val="28"/>
        </w:rPr>
        <w:t>зателями экономической эффективности.</w:t>
      </w:r>
    </w:p>
    <w:p w:rsidR="000C2763" w:rsidRPr="000C2763" w:rsidRDefault="000C2763" w:rsidP="007B7B91"/>
    <w:p w:rsidR="00EF67B0" w:rsidRDefault="00EF67B0" w:rsidP="00AE668B">
      <w:pPr>
        <w:pStyle w:val="1"/>
      </w:pPr>
      <w:r w:rsidRPr="000F3F93">
        <w:t>РАЗДЕЛ 7</w:t>
      </w:r>
      <w:r w:rsidR="004A3B61">
        <w:t xml:space="preserve"> </w:t>
      </w:r>
      <w:r w:rsidRPr="000F3F93">
        <w:t xml:space="preserve"> ЦЕЛЕВЫЕ ПОКАЗАТЕЛИ РАЗВИТИЯ ЦЕНТРАЛИЗ</w:t>
      </w:r>
      <w:r w:rsidRPr="000F3F93">
        <w:t>О</w:t>
      </w:r>
      <w:r w:rsidRPr="000F3F93">
        <w:t>ВАННЫХ СИСТЕМ ВОДОСНАБЖЕНИЯ</w:t>
      </w:r>
      <w:r w:rsidR="00103B6B">
        <w:t xml:space="preserve"> </w:t>
      </w:r>
    </w:p>
    <w:p w:rsidR="00EF67B0" w:rsidRPr="00D44D76" w:rsidRDefault="00EF67B0" w:rsidP="007B7B91">
      <w:pPr>
        <w:pStyle w:val="2"/>
        <w:spacing w:before="240" w:line="276" w:lineRule="auto"/>
        <w:rPr>
          <w:szCs w:val="28"/>
        </w:rPr>
      </w:pPr>
      <w:r w:rsidRPr="00D44D76">
        <w:rPr>
          <w:szCs w:val="28"/>
        </w:rPr>
        <w:t>7.1</w:t>
      </w:r>
      <w:r w:rsidR="003B1909">
        <w:rPr>
          <w:szCs w:val="28"/>
        </w:rPr>
        <w:t xml:space="preserve"> </w:t>
      </w:r>
      <w:r w:rsidRPr="00D44D76">
        <w:rPr>
          <w:szCs w:val="28"/>
        </w:rPr>
        <w:t xml:space="preserve"> Показатели качества соответственно горячей и питьевой воды</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Качество подаваемой воды </w:t>
      </w:r>
      <w:r>
        <w:rPr>
          <w:rFonts w:ascii="Times New Roman" w:hAnsi="Times New Roman" w:cs="Times New Roman"/>
          <w:sz w:val="28"/>
          <w:szCs w:val="28"/>
        </w:rPr>
        <w:t>необходимо контролировать</w:t>
      </w:r>
      <w:r w:rsidRPr="00754996">
        <w:rPr>
          <w:rFonts w:ascii="Times New Roman" w:hAnsi="Times New Roman" w:cs="Times New Roman"/>
          <w:sz w:val="28"/>
          <w:szCs w:val="28"/>
        </w:rPr>
        <w:t xml:space="preserve"> по результатам ан</w:t>
      </w:r>
      <w:r w:rsidRPr="00754996">
        <w:rPr>
          <w:rFonts w:ascii="Times New Roman" w:hAnsi="Times New Roman" w:cs="Times New Roman"/>
          <w:sz w:val="28"/>
          <w:szCs w:val="28"/>
        </w:rPr>
        <w:t>а</w:t>
      </w:r>
      <w:r w:rsidRPr="00754996">
        <w:rPr>
          <w:rFonts w:ascii="Times New Roman" w:hAnsi="Times New Roman" w:cs="Times New Roman"/>
          <w:sz w:val="28"/>
          <w:szCs w:val="28"/>
        </w:rPr>
        <w:t xml:space="preserve">лизов контролирующими органами. </w:t>
      </w:r>
      <w:r>
        <w:rPr>
          <w:rFonts w:ascii="Times New Roman" w:hAnsi="Times New Roman" w:cs="Times New Roman"/>
          <w:sz w:val="28"/>
          <w:szCs w:val="28"/>
        </w:rPr>
        <w:t>Перечень показателей</w:t>
      </w:r>
      <w:r w:rsidRPr="00754996">
        <w:rPr>
          <w:rFonts w:ascii="Times New Roman" w:hAnsi="Times New Roman" w:cs="Times New Roman"/>
          <w:sz w:val="28"/>
          <w:szCs w:val="28"/>
        </w:rPr>
        <w:t xml:space="preserve"> проведения расшире</w:t>
      </w:r>
      <w:r w:rsidRPr="00754996">
        <w:rPr>
          <w:rFonts w:ascii="Times New Roman" w:hAnsi="Times New Roman" w:cs="Times New Roman"/>
          <w:sz w:val="28"/>
          <w:szCs w:val="28"/>
        </w:rPr>
        <w:t>н</w:t>
      </w:r>
      <w:r w:rsidRPr="00754996">
        <w:rPr>
          <w:rFonts w:ascii="Times New Roman" w:hAnsi="Times New Roman" w:cs="Times New Roman"/>
          <w:sz w:val="28"/>
          <w:szCs w:val="28"/>
        </w:rPr>
        <w:t>ных исследо</w:t>
      </w:r>
      <w:r>
        <w:rPr>
          <w:rFonts w:ascii="Times New Roman" w:hAnsi="Times New Roman" w:cs="Times New Roman"/>
          <w:sz w:val="28"/>
          <w:szCs w:val="28"/>
        </w:rPr>
        <w:t>ваний представлены в таблице 7</w:t>
      </w:r>
      <w:r w:rsidRPr="00754996">
        <w:rPr>
          <w:rFonts w:ascii="Times New Roman" w:hAnsi="Times New Roman" w:cs="Times New Roman"/>
          <w:sz w:val="28"/>
          <w:szCs w:val="28"/>
        </w:rPr>
        <w:t xml:space="preserve">.1. </w:t>
      </w:r>
    </w:p>
    <w:p w:rsidR="00165B18" w:rsidRPr="00165B18" w:rsidRDefault="00EF67B0" w:rsidP="007B7B91">
      <w:pPr>
        <w:pStyle w:val="a4"/>
        <w:spacing w:after="0"/>
        <w:ind w:left="0" w:firstLine="567"/>
        <w:contextualSpacing w:val="0"/>
        <w:jc w:val="both"/>
        <w:rPr>
          <w:rFonts w:ascii="Times New Roman" w:hAnsi="Times New Roman" w:cs="Times New Roman"/>
          <w:sz w:val="28"/>
          <w:szCs w:val="28"/>
        </w:rPr>
      </w:pPr>
      <w:r w:rsidRPr="00754996">
        <w:rPr>
          <w:rFonts w:ascii="Times New Roman" w:hAnsi="Times New Roman" w:cs="Times New Roman"/>
          <w:sz w:val="28"/>
          <w:szCs w:val="28"/>
        </w:rPr>
        <w:t xml:space="preserve">Таблица </w:t>
      </w:r>
      <w:r>
        <w:rPr>
          <w:rFonts w:ascii="Times New Roman" w:hAnsi="Times New Roman" w:cs="Times New Roman"/>
          <w:sz w:val="28"/>
          <w:szCs w:val="28"/>
        </w:rPr>
        <w:t>7</w:t>
      </w:r>
      <w:r w:rsidRPr="00754996">
        <w:rPr>
          <w:rFonts w:ascii="Times New Roman" w:hAnsi="Times New Roman" w:cs="Times New Roman"/>
          <w:sz w:val="28"/>
          <w:szCs w:val="28"/>
        </w:rPr>
        <w:t xml:space="preserve">.1 − </w:t>
      </w:r>
      <w:r w:rsidR="00165B18" w:rsidRPr="00165B18">
        <w:rPr>
          <w:rFonts w:ascii="Times New Roman" w:hAnsi="Times New Roman" w:cs="Times New Roman"/>
          <w:sz w:val="28"/>
          <w:szCs w:val="28"/>
        </w:rPr>
        <w:t>Резуль</w:t>
      </w:r>
      <w:r w:rsidR="005766B6">
        <w:rPr>
          <w:rFonts w:ascii="Times New Roman" w:hAnsi="Times New Roman" w:cs="Times New Roman"/>
          <w:sz w:val="28"/>
          <w:szCs w:val="28"/>
        </w:rPr>
        <w:t xml:space="preserve">таты лабораторных исследований </w:t>
      </w:r>
      <w:r w:rsidR="008D52DF">
        <w:rPr>
          <w:rFonts w:ascii="Times New Roman" w:hAnsi="Times New Roman" w:cs="Times New Roman"/>
          <w:sz w:val="28"/>
          <w:szCs w:val="28"/>
        </w:rPr>
        <w:t>пробы взятой с арт</w:t>
      </w:r>
      <w:r w:rsidR="008D52DF">
        <w:rPr>
          <w:rFonts w:ascii="Times New Roman" w:hAnsi="Times New Roman" w:cs="Times New Roman"/>
          <w:sz w:val="28"/>
          <w:szCs w:val="28"/>
        </w:rPr>
        <w:t>е</w:t>
      </w:r>
      <w:r w:rsidR="008D52DF">
        <w:rPr>
          <w:rFonts w:ascii="Times New Roman" w:hAnsi="Times New Roman" w:cs="Times New Roman"/>
          <w:sz w:val="28"/>
          <w:szCs w:val="28"/>
        </w:rPr>
        <w:t>зианс</w:t>
      </w:r>
      <w:r w:rsidR="0068536D">
        <w:rPr>
          <w:rFonts w:ascii="Times New Roman" w:hAnsi="Times New Roman" w:cs="Times New Roman"/>
          <w:sz w:val="28"/>
          <w:szCs w:val="28"/>
        </w:rPr>
        <w:t>кой скважин</w:t>
      </w:r>
      <w:r w:rsidR="005766B6">
        <w:rPr>
          <w:rFonts w:ascii="Times New Roman" w:hAnsi="Times New Roman" w:cs="Times New Roman"/>
          <w:sz w:val="28"/>
          <w:szCs w:val="28"/>
        </w:rPr>
        <w:t>, р</w:t>
      </w:r>
      <w:r w:rsidR="0068536D">
        <w:rPr>
          <w:rFonts w:ascii="Times New Roman" w:hAnsi="Times New Roman" w:cs="Times New Roman"/>
          <w:sz w:val="28"/>
          <w:szCs w:val="28"/>
        </w:rPr>
        <w:t xml:space="preserve">асположенных </w:t>
      </w:r>
      <w:proofErr w:type="gramStart"/>
      <w:r w:rsidR="0068536D">
        <w:rPr>
          <w:rFonts w:ascii="Times New Roman" w:hAnsi="Times New Roman" w:cs="Times New Roman"/>
          <w:sz w:val="28"/>
          <w:szCs w:val="28"/>
        </w:rPr>
        <w:t>в</w:t>
      </w:r>
      <w:proofErr w:type="gramEnd"/>
      <w:r w:rsidR="0068536D">
        <w:rPr>
          <w:rFonts w:ascii="Times New Roman" w:hAnsi="Times New Roman" w:cs="Times New Roman"/>
          <w:sz w:val="28"/>
          <w:szCs w:val="28"/>
        </w:rPr>
        <w:t xml:space="preserve"> с. </w:t>
      </w:r>
      <w:proofErr w:type="spellStart"/>
      <w:r w:rsidR="0068536D">
        <w:rPr>
          <w:rFonts w:ascii="Times New Roman" w:hAnsi="Times New Roman" w:cs="Times New Roman"/>
          <w:sz w:val="28"/>
          <w:szCs w:val="28"/>
        </w:rPr>
        <w:t>Бобино</w:t>
      </w:r>
      <w:proofErr w:type="spellEnd"/>
    </w:p>
    <w:tbl>
      <w:tblPr>
        <w:tblW w:w="9930" w:type="dxa"/>
        <w:jc w:val="center"/>
        <w:tblLayout w:type="fixed"/>
        <w:tblCellMar>
          <w:left w:w="10" w:type="dxa"/>
          <w:right w:w="10" w:type="dxa"/>
        </w:tblCellMar>
        <w:tblLook w:val="04A0" w:firstRow="1" w:lastRow="0" w:firstColumn="1" w:lastColumn="0" w:noHBand="0" w:noVBand="1"/>
      </w:tblPr>
      <w:tblGrid>
        <w:gridCol w:w="586"/>
        <w:gridCol w:w="2223"/>
        <w:gridCol w:w="1659"/>
        <w:gridCol w:w="1659"/>
        <w:gridCol w:w="3803"/>
      </w:tblGrid>
      <w:tr w:rsidR="005766B6" w:rsidTr="005766B6">
        <w:trPr>
          <w:trHeight w:val="20"/>
          <w:jc w:val="center"/>
        </w:trPr>
        <w:tc>
          <w:tcPr>
            <w:tcW w:w="9928" w:type="dxa"/>
            <w:gridSpan w:val="5"/>
            <w:tcBorders>
              <w:top w:val="nil"/>
              <w:left w:val="nil"/>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right="140"/>
              <w:jc w:val="right"/>
              <w:rPr>
                <w:lang w:eastAsia="en-US"/>
              </w:rPr>
            </w:pPr>
            <w:r>
              <w:rPr>
                <w:lang w:eastAsia="en-US"/>
              </w:rPr>
              <w:t>Код образца (пробы):</w:t>
            </w:r>
          </w:p>
        </w:tc>
      </w:tr>
      <w:tr w:rsidR="005766B6" w:rsidTr="005766B6">
        <w:trPr>
          <w:trHeight w:val="20"/>
          <w:jc w:val="center"/>
        </w:trPr>
        <w:tc>
          <w:tcPr>
            <w:tcW w:w="586"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ind w:left="180"/>
              <w:jc w:val="left"/>
              <w:rPr>
                <w:lang w:eastAsia="en-US"/>
              </w:rPr>
            </w:pPr>
            <w:r>
              <w:rPr>
                <w:lang w:eastAsia="en-US"/>
              </w:rPr>
              <w:t>№</w:t>
            </w:r>
          </w:p>
          <w:p w:rsidR="005766B6" w:rsidRDefault="005766B6" w:rsidP="007B7B91">
            <w:pPr>
              <w:pStyle w:val="2f4"/>
              <w:shd w:val="clear" w:color="auto" w:fill="auto"/>
              <w:spacing w:before="60" w:after="0" w:line="276" w:lineRule="auto"/>
              <w:ind w:left="180"/>
              <w:jc w:val="left"/>
              <w:rPr>
                <w:lang w:eastAsia="en-US"/>
              </w:rPr>
            </w:pPr>
            <w:proofErr w:type="gramStart"/>
            <w:r>
              <w:rPr>
                <w:lang w:eastAsia="en-US"/>
              </w:rPr>
              <w:t>п</w:t>
            </w:r>
            <w:proofErr w:type="gramEnd"/>
            <w:r>
              <w:rPr>
                <w:lang w:eastAsia="en-US"/>
              </w:rPr>
              <w:t>/п</w:t>
            </w:r>
          </w:p>
        </w:tc>
        <w:tc>
          <w:tcPr>
            <w:tcW w:w="2223"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Определяемые</w:t>
            </w:r>
          </w:p>
          <w:p w:rsidR="005766B6" w:rsidRDefault="005766B6" w:rsidP="007B7B91">
            <w:pPr>
              <w:pStyle w:val="2f4"/>
              <w:shd w:val="clear" w:color="auto" w:fill="auto"/>
              <w:spacing w:before="60" w:after="0" w:line="276" w:lineRule="auto"/>
              <w:rPr>
                <w:lang w:eastAsia="en-US"/>
              </w:rPr>
            </w:pPr>
            <w:r>
              <w:rPr>
                <w:lang w:eastAsia="en-US"/>
              </w:rPr>
              <w:t>показатели</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Результаты</w:t>
            </w:r>
          </w:p>
          <w:p w:rsidR="005766B6" w:rsidRDefault="005766B6" w:rsidP="007B7B91">
            <w:pPr>
              <w:pStyle w:val="2f4"/>
              <w:shd w:val="clear" w:color="auto" w:fill="auto"/>
              <w:spacing w:before="60" w:after="0" w:line="276" w:lineRule="auto"/>
              <w:rPr>
                <w:lang w:eastAsia="en-US"/>
              </w:rPr>
            </w:pPr>
            <w:r>
              <w:rPr>
                <w:lang w:eastAsia="en-US"/>
              </w:rPr>
              <w:t>исследований</w:t>
            </w:r>
          </w:p>
        </w:tc>
        <w:tc>
          <w:tcPr>
            <w:tcW w:w="1659"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Гигиенический</w:t>
            </w:r>
          </w:p>
          <w:p w:rsidR="005766B6" w:rsidRDefault="005766B6" w:rsidP="007B7B91">
            <w:pPr>
              <w:pStyle w:val="2f4"/>
              <w:shd w:val="clear" w:color="auto" w:fill="auto"/>
              <w:spacing w:before="60" w:after="0" w:line="276" w:lineRule="auto"/>
              <w:rPr>
                <w:lang w:eastAsia="en-US"/>
              </w:rPr>
            </w:pPr>
            <w:r>
              <w:rPr>
                <w:lang w:eastAsia="en-US"/>
              </w:rPr>
              <w:t>норматив</w:t>
            </w:r>
          </w:p>
        </w:tc>
        <w:tc>
          <w:tcPr>
            <w:tcW w:w="3801" w:type="dxa"/>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60" w:line="276" w:lineRule="auto"/>
              <w:rPr>
                <w:lang w:eastAsia="en-US"/>
              </w:rPr>
            </w:pPr>
            <w:r>
              <w:rPr>
                <w:lang w:eastAsia="en-US"/>
              </w:rPr>
              <w:t>Единицы</w:t>
            </w:r>
          </w:p>
          <w:p w:rsidR="005766B6" w:rsidRDefault="005766B6" w:rsidP="007B7B91">
            <w:pPr>
              <w:pStyle w:val="2f4"/>
              <w:shd w:val="clear" w:color="auto" w:fill="auto"/>
              <w:spacing w:before="60" w:after="0" w:line="276" w:lineRule="auto"/>
              <w:rPr>
                <w:lang w:eastAsia="en-US"/>
              </w:rPr>
            </w:pPr>
            <w:r>
              <w:rPr>
                <w:lang w:eastAsia="en-US"/>
              </w:rPr>
              <w:t>измерения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lang w:eastAsia="en-US"/>
              </w:rPr>
            </w:pPr>
            <w:r>
              <w:rPr>
                <w:rStyle w:val="af2"/>
                <w:lang w:eastAsia="en-US"/>
              </w:rPr>
              <w:t>Санитарно-гигиеническая лаборатория</w:t>
            </w:r>
          </w:p>
        </w:tc>
      </w:tr>
      <w:tr w:rsidR="005766B6" w:rsidTr="005766B6">
        <w:trPr>
          <w:trHeight w:val="20"/>
          <w:jc w:val="center"/>
        </w:trPr>
        <w:tc>
          <w:tcPr>
            <w:tcW w:w="9930"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t>1. Неорганические вещества</w:t>
            </w:r>
          </w:p>
        </w:tc>
      </w:tr>
      <w:tr w:rsidR="005766B6" w:rsidTr="005766B6">
        <w:trPr>
          <w:trHeight w:val="20"/>
          <w:jc w:val="center"/>
        </w:trPr>
        <w:tc>
          <w:tcPr>
            <w:tcW w:w="586"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5766B6" w:rsidRDefault="005766B6" w:rsidP="007B7B91">
            <w:pPr>
              <w:pStyle w:val="2f4"/>
              <w:shd w:val="clear" w:color="auto" w:fill="auto"/>
              <w:spacing w:after="0" w:line="276" w:lineRule="auto"/>
              <w:rPr>
                <w:lang w:eastAsia="en-US"/>
              </w:rPr>
            </w:pPr>
            <w:r>
              <w:rPr>
                <w:lang w:eastAsia="en-US"/>
              </w:rPr>
              <w:t>1</w:t>
            </w:r>
          </w:p>
        </w:tc>
        <w:tc>
          <w:tcPr>
            <w:tcW w:w="2223"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ind w:left="120"/>
              <w:jc w:val="left"/>
              <w:rPr>
                <w:color w:val="auto"/>
                <w:lang w:eastAsia="en-US"/>
              </w:rPr>
            </w:pPr>
            <w:r>
              <w:rPr>
                <w:color w:val="auto"/>
                <w:lang w:eastAsia="en-US"/>
              </w:rPr>
              <w:t>Бор</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2,3 +/- 0,5</w:t>
            </w:r>
          </w:p>
        </w:tc>
        <w:tc>
          <w:tcPr>
            <w:tcW w:w="1659"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Не более 0,5</w:t>
            </w:r>
          </w:p>
        </w:tc>
        <w:tc>
          <w:tcPr>
            <w:tcW w:w="3801" w:type="dxa"/>
            <w:tcBorders>
              <w:top w:val="single" w:sz="4" w:space="0" w:color="auto"/>
              <w:left w:val="single" w:sz="12" w:space="0" w:color="auto"/>
              <w:bottom w:val="single" w:sz="4" w:space="0" w:color="auto"/>
              <w:right w:val="single" w:sz="12" w:space="0" w:color="auto"/>
            </w:tcBorders>
            <w:shd w:val="clear" w:color="auto" w:fill="FFFFFF"/>
            <w:hideMark/>
          </w:tcPr>
          <w:p w:rsidR="005766B6" w:rsidRDefault="005766B6" w:rsidP="007B7B91">
            <w:pPr>
              <w:pStyle w:val="2f4"/>
              <w:shd w:val="clear" w:color="auto" w:fill="auto"/>
              <w:spacing w:after="0" w:line="276" w:lineRule="auto"/>
              <w:rPr>
                <w:color w:val="auto"/>
                <w:lang w:eastAsia="en-US"/>
              </w:rPr>
            </w:pPr>
            <w:r>
              <w:rPr>
                <w:color w:val="auto"/>
                <w:lang w:eastAsia="en-US"/>
              </w:rPr>
              <w:t>мг/л</w:t>
            </w:r>
          </w:p>
        </w:tc>
      </w:tr>
    </w:tbl>
    <w:p w:rsidR="00B01589" w:rsidRDefault="00B01589" w:rsidP="007B7B91">
      <w:pPr>
        <w:pStyle w:val="a4"/>
        <w:spacing w:after="0"/>
        <w:ind w:left="0"/>
        <w:contextualSpacing w:val="0"/>
        <w:jc w:val="both"/>
        <w:rPr>
          <w:rFonts w:ascii="Times New Roman" w:hAnsi="Times New Roman" w:cs="Times New Roman"/>
          <w:sz w:val="28"/>
          <w:szCs w:val="28"/>
        </w:rPr>
      </w:pPr>
    </w:p>
    <w:p w:rsidR="00165B18" w:rsidRDefault="009D5E04" w:rsidP="007B7B91">
      <w:pPr>
        <w:pStyle w:val="a4"/>
        <w:spacing w:after="0"/>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Пробы воды по указанным в протоколах показателям </w:t>
      </w:r>
      <w:r w:rsidR="00B01589">
        <w:rPr>
          <w:rFonts w:ascii="Times New Roman" w:hAnsi="Times New Roman" w:cs="Times New Roman"/>
          <w:sz w:val="28"/>
          <w:szCs w:val="28"/>
        </w:rPr>
        <w:t>за 2023 год</w:t>
      </w:r>
      <w:r w:rsidR="005766B6">
        <w:rPr>
          <w:rFonts w:ascii="Times New Roman" w:hAnsi="Times New Roman" w:cs="Times New Roman"/>
          <w:sz w:val="28"/>
          <w:szCs w:val="28"/>
        </w:rPr>
        <w:t xml:space="preserve"> не </w:t>
      </w:r>
      <w:r w:rsidR="00B01589">
        <w:rPr>
          <w:rFonts w:ascii="Times New Roman" w:hAnsi="Times New Roman" w:cs="Times New Roman"/>
          <w:sz w:val="28"/>
          <w:szCs w:val="28"/>
        </w:rPr>
        <w:t>соответств</w:t>
      </w:r>
      <w:r w:rsidR="00B01589">
        <w:rPr>
          <w:rFonts w:ascii="Times New Roman" w:hAnsi="Times New Roman" w:cs="Times New Roman"/>
          <w:sz w:val="28"/>
          <w:szCs w:val="28"/>
        </w:rPr>
        <w:t>у</w:t>
      </w:r>
      <w:r w:rsidR="005766B6">
        <w:rPr>
          <w:rFonts w:ascii="Times New Roman" w:hAnsi="Times New Roman" w:cs="Times New Roman"/>
          <w:sz w:val="28"/>
          <w:szCs w:val="28"/>
        </w:rPr>
        <w:t>ю</w:t>
      </w:r>
      <w:r w:rsidR="00B01589">
        <w:rPr>
          <w:rFonts w:ascii="Times New Roman" w:hAnsi="Times New Roman" w:cs="Times New Roman"/>
          <w:sz w:val="28"/>
          <w:szCs w:val="28"/>
        </w:rPr>
        <w:t>т</w:t>
      </w:r>
      <w:r>
        <w:rPr>
          <w:rFonts w:ascii="Times New Roman" w:hAnsi="Times New Roman" w:cs="Times New Roman"/>
          <w:sz w:val="28"/>
          <w:szCs w:val="28"/>
        </w:rPr>
        <w:t xml:space="preserve"> требова</w:t>
      </w:r>
      <w:r w:rsidR="005766B6">
        <w:rPr>
          <w:rFonts w:ascii="Times New Roman" w:hAnsi="Times New Roman" w:cs="Times New Roman"/>
          <w:sz w:val="28"/>
          <w:szCs w:val="28"/>
        </w:rPr>
        <w:t>ниям СанПиН.</w:t>
      </w:r>
    </w:p>
    <w:p w:rsidR="00EF67B0" w:rsidRPr="00D44D76" w:rsidRDefault="00EF67B0" w:rsidP="007B7B91">
      <w:pPr>
        <w:pStyle w:val="2"/>
        <w:spacing w:before="120" w:line="276" w:lineRule="auto"/>
        <w:rPr>
          <w:szCs w:val="28"/>
        </w:rPr>
      </w:pPr>
      <w:r w:rsidRPr="00D44D76">
        <w:rPr>
          <w:szCs w:val="28"/>
        </w:rPr>
        <w:t>7.2</w:t>
      </w:r>
      <w:r w:rsidR="00EE6B4A">
        <w:rPr>
          <w:szCs w:val="28"/>
        </w:rPr>
        <w:t xml:space="preserve">. </w:t>
      </w:r>
      <w:r w:rsidRPr="00D44D76">
        <w:rPr>
          <w:szCs w:val="28"/>
        </w:rPr>
        <w:t xml:space="preserve"> Показатели надежности и бесперебойности водоснабжения</w:t>
      </w:r>
    </w:p>
    <w:p w:rsidR="00EF67B0" w:rsidRPr="003E7361" w:rsidRDefault="00EF67B0" w:rsidP="007B7B91">
      <w:pPr>
        <w:pStyle w:val="a4"/>
        <w:spacing w:after="0"/>
        <w:ind w:left="0" w:firstLine="567"/>
        <w:contextualSpacing w:val="0"/>
        <w:jc w:val="both"/>
        <w:rPr>
          <w:rFonts w:ascii="Times New Roman" w:hAnsi="Times New Roman" w:cs="Times New Roman"/>
          <w:sz w:val="28"/>
          <w:szCs w:val="28"/>
        </w:rPr>
      </w:pPr>
      <w:r w:rsidRPr="003E7361">
        <w:rPr>
          <w:rFonts w:ascii="Times New Roman" w:hAnsi="Times New Roman" w:cs="Times New Roman"/>
          <w:sz w:val="28"/>
          <w:szCs w:val="28"/>
        </w:rPr>
        <w:t>Мероприятия по обеспечению надежности и бесперебойности водоснабж</w:t>
      </w:r>
      <w:r w:rsidRPr="003E7361">
        <w:rPr>
          <w:rFonts w:ascii="Times New Roman" w:hAnsi="Times New Roman" w:cs="Times New Roman"/>
          <w:sz w:val="28"/>
          <w:szCs w:val="28"/>
        </w:rPr>
        <w:t>е</w:t>
      </w:r>
      <w:r w:rsidRPr="003E7361">
        <w:rPr>
          <w:rFonts w:ascii="Times New Roman" w:hAnsi="Times New Roman" w:cs="Times New Roman"/>
          <w:sz w:val="28"/>
          <w:szCs w:val="28"/>
        </w:rPr>
        <w:t>ния обеспечивается наличием резервного насосного оборудования, надлежащей эксплуатации запорной арматуры. Для дополнительного повышения надежности гарантированного водоснабжения требуется устройство кольцевых участков в</w:t>
      </w:r>
      <w:r w:rsidRPr="003E7361">
        <w:rPr>
          <w:rFonts w:ascii="Times New Roman" w:hAnsi="Times New Roman" w:cs="Times New Roman"/>
          <w:sz w:val="28"/>
          <w:szCs w:val="28"/>
        </w:rPr>
        <w:t>о</w:t>
      </w:r>
      <w:r w:rsidRPr="003E7361">
        <w:rPr>
          <w:rFonts w:ascii="Times New Roman" w:hAnsi="Times New Roman" w:cs="Times New Roman"/>
          <w:sz w:val="28"/>
          <w:szCs w:val="28"/>
        </w:rPr>
        <w:t>допровода</w:t>
      </w:r>
      <w:r w:rsidR="009F44D6">
        <w:rPr>
          <w:rFonts w:ascii="Times New Roman" w:hAnsi="Times New Roman" w:cs="Times New Roman"/>
          <w:sz w:val="28"/>
          <w:szCs w:val="28"/>
        </w:rPr>
        <w:t>.</w:t>
      </w: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 системе централизованного водоснабжения возможно возникновение сл</w:t>
      </w:r>
      <w:r w:rsidRPr="003E7361">
        <w:rPr>
          <w:rFonts w:ascii="Times New Roman" w:eastAsia="Times New Roman" w:hAnsi="Times New Roman" w:cs="Times New Roman"/>
          <w:sz w:val="28"/>
          <w:szCs w:val="28"/>
        </w:rPr>
        <w:t>е</w:t>
      </w:r>
      <w:r w:rsidRPr="003E7361">
        <w:rPr>
          <w:rFonts w:ascii="Times New Roman" w:eastAsia="Times New Roman" w:hAnsi="Times New Roman" w:cs="Times New Roman"/>
          <w:sz w:val="28"/>
          <w:szCs w:val="28"/>
        </w:rPr>
        <w:t>дующих аварийных ситуаций:</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Выход из строя глубинного насоса</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Авария (порыв, утечка, </w:t>
      </w:r>
      <w:proofErr w:type="spellStart"/>
      <w:r w:rsidRPr="003E7361">
        <w:rPr>
          <w:rFonts w:ascii="Times New Roman" w:eastAsia="Times New Roman" w:hAnsi="Times New Roman" w:cs="Times New Roman"/>
          <w:sz w:val="28"/>
          <w:szCs w:val="28"/>
        </w:rPr>
        <w:t>перемерзание</w:t>
      </w:r>
      <w:proofErr w:type="spellEnd"/>
      <w:r w:rsidRPr="003E7361">
        <w:rPr>
          <w:rFonts w:ascii="Times New Roman" w:eastAsia="Times New Roman" w:hAnsi="Times New Roman" w:cs="Times New Roman"/>
          <w:sz w:val="28"/>
          <w:szCs w:val="28"/>
        </w:rPr>
        <w:t>)</w:t>
      </w:r>
      <w:r w:rsidR="00EE6B4A">
        <w:rPr>
          <w:rFonts w:ascii="Times New Roman" w:eastAsia="Times New Roman" w:hAnsi="Times New Roman" w:cs="Times New Roman"/>
          <w:sz w:val="28"/>
          <w:szCs w:val="28"/>
        </w:rPr>
        <w:t xml:space="preserve"> </w:t>
      </w:r>
      <w:r w:rsidRPr="003E7361">
        <w:rPr>
          <w:rFonts w:ascii="Times New Roman" w:eastAsia="Times New Roman" w:hAnsi="Times New Roman" w:cs="Times New Roman"/>
          <w:sz w:val="28"/>
          <w:szCs w:val="28"/>
        </w:rPr>
        <w:t xml:space="preserve"> на водопроводной сети</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Аварийная ситуация на электросетях</w:t>
      </w:r>
      <w:r w:rsidR="00762046">
        <w:rPr>
          <w:rFonts w:ascii="Times New Roman" w:eastAsia="Times New Roman" w:hAnsi="Times New Roman" w:cs="Times New Roman"/>
          <w:sz w:val="28"/>
          <w:szCs w:val="28"/>
        </w:rPr>
        <w:t>;</w:t>
      </w:r>
    </w:p>
    <w:p w:rsidR="00EF67B0" w:rsidRPr="003E7361" w:rsidRDefault="00EF67B0" w:rsidP="007B7B91">
      <w:pPr>
        <w:numPr>
          <w:ilvl w:val="0"/>
          <w:numId w:val="3"/>
        </w:numPr>
        <w:tabs>
          <w:tab w:val="clear" w:pos="720"/>
          <w:tab w:val="num" w:pos="993"/>
        </w:tabs>
        <w:spacing w:after="0"/>
        <w:ind w:left="0"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Резкое ухудшение качества питьевой воды</w:t>
      </w:r>
      <w:r w:rsidR="00762046">
        <w:rPr>
          <w:rFonts w:ascii="Times New Roman" w:eastAsia="Times New Roman" w:hAnsi="Times New Roman" w:cs="Times New Roman"/>
          <w:sz w:val="28"/>
          <w:szCs w:val="28"/>
        </w:rPr>
        <w:t>.</w:t>
      </w:r>
    </w:p>
    <w:p w:rsidR="00EF67B0"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 xml:space="preserve">При возникновении аварийных ситуаций осуществляется информирование населения, органов местного самоуправления, территориального отдела </w:t>
      </w:r>
      <w:proofErr w:type="spellStart"/>
      <w:r w:rsidRPr="003E7361">
        <w:rPr>
          <w:rFonts w:ascii="Times New Roman" w:eastAsia="Times New Roman" w:hAnsi="Times New Roman" w:cs="Times New Roman"/>
          <w:sz w:val="28"/>
          <w:szCs w:val="28"/>
        </w:rPr>
        <w:t>Росп</w:t>
      </w:r>
      <w:r w:rsidRPr="003E7361">
        <w:rPr>
          <w:rFonts w:ascii="Times New Roman" w:eastAsia="Times New Roman" w:hAnsi="Times New Roman" w:cs="Times New Roman"/>
          <w:sz w:val="28"/>
          <w:szCs w:val="28"/>
        </w:rPr>
        <w:t>о</w:t>
      </w:r>
      <w:r w:rsidRPr="003E7361">
        <w:rPr>
          <w:rFonts w:ascii="Times New Roman" w:eastAsia="Times New Roman" w:hAnsi="Times New Roman" w:cs="Times New Roman"/>
          <w:sz w:val="28"/>
          <w:szCs w:val="28"/>
        </w:rPr>
        <w:t>требнадзора</w:t>
      </w:r>
      <w:proofErr w:type="spellEnd"/>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140A9C" w:rsidRDefault="00EF67B0" w:rsidP="00AE668B">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План мероприятий по ликвидации аварийных ситуаций</w:t>
      </w:r>
      <w:r>
        <w:rPr>
          <w:rFonts w:ascii="Times New Roman" w:eastAsia="Times New Roman" w:hAnsi="Times New Roman" w:cs="Times New Roman"/>
          <w:sz w:val="28"/>
          <w:szCs w:val="28"/>
        </w:rPr>
        <w:t xml:space="preserve"> при их возникнов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нии</w:t>
      </w:r>
      <w:r w:rsidRPr="003E7361">
        <w:rPr>
          <w:rFonts w:ascii="Times New Roman" w:eastAsia="Times New Roman" w:hAnsi="Times New Roman" w:cs="Times New Roman"/>
          <w:sz w:val="28"/>
          <w:szCs w:val="28"/>
        </w:rPr>
        <w:t xml:space="preserve"> приведен в таблице 7.</w:t>
      </w:r>
      <w:r w:rsidR="00762046">
        <w:rPr>
          <w:rFonts w:ascii="Times New Roman" w:eastAsia="Times New Roman" w:hAnsi="Times New Roman" w:cs="Times New Roman"/>
          <w:sz w:val="28"/>
          <w:szCs w:val="28"/>
        </w:rPr>
        <w:t>7</w:t>
      </w:r>
      <w:r w:rsidRPr="003E7361">
        <w:rPr>
          <w:rFonts w:ascii="Times New Roman" w:eastAsia="Times New Roman" w:hAnsi="Times New Roman" w:cs="Times New Roman"/>
          <w:sz w:val="28"/>
          <w:szCs w:val="28"/>
        </w:rPr>
        <w:t>.</w:t>
      </w:r>
    </w:p>
    <w:p w:rsidR="00140A9C" w:rsidRPr="003E7361" w:rsidRDefault="00140A9C" w:rsidP="007B7B91">
      <w:pPr>
        <w:spacing w:after="0"/>
        <w:ind w:firstLine="567"/>
        <w:jc w:val="both"/>
        <w:rPr>
          <w:rFonts w:ascii="Times New Roman" w:eastAsia="Times New Roman" w:hAnsi="Times New Roman" w:cs="Times New Roman"/>
          <w:sz w:val="28"/>
          <w:szCs w:val="28"/>
        </w:rPr>
      </w:pPr>
    </w:p>
    <w:p w:rsidR="00EF67B0" w:rsidRPr="003E7361" w:rsidRDefault="00EF67B0" w:rsidP="007B7B91">
      <w:pPr>
        <w:spacing w:after="0"/>
        <w:ind w:firstLine="567"/>
        <w:jc w:val="both"/>
        <w:rPr>
          <w:rFonts w:ascii="Times New Roman" w:eastAsia="Times New Roman" w:hAnsi="Times New Roman" w:cs="Times New Roman"/>
          <w:sz w:val="28"/>
          <w:szCs w:val="28"/>
        </w:rPr>
      </w:pPr>
      <w:r w:rsidRPr="003E7361">
        <w:rPr>
          <w:rFonts w:ascii="Times New Roman" w:eastAsia="Times New Roman" w:hAnsi="Times New Roman" w:cs="Times New Roman"/>
          <w:sz w:val="28"/>
          <w:szCs w:val="28"/>
        </w:rPr>
        <w:t>Таблица 7.</w:t>
      </w:r>
      <w:r w:rsidR="00762046">
        <w:rPr>
          <w:rFonts w:ascii="Times New Roman" w:eastAsia="Times New Roman" w:hAnsi="Times New Roman" w:cs="Times New Roman"/>
          <w:sz w:val="28"/>
          <w:szCs w:val="28"/>
        </w:rPr>
        <w:t xml:space="preserve">7 </w:t>
      </w:r>
      <w:r w:rsidRPr="003E7361">
        <w:rPr>
          <w:rFonts w:ascii="Times New Roman" w:eastAsia="Times New Roman" w:hAnsi="Times New Roman" w:cs="Times New Roman"/>
          <w:sz w:val="28"/>
          <w:szCs w:val="28"/>
        </w:rPr>
        <w:t>− План мероприятий по ликвидации аварийных ситуаций</w:t>
      </w:r>
    </w:p>
    <w:tbl>
      <w:tblPr>
        <w:tblW w:w="8967" w:type="dxa"/>
        <w:jc w:val="center"/>
        <w:tblLayout w:type="fixed"/>
        <w:tblCellMar>
          <w:left w:w="71" w:type="dxa"/>
          <w:right w:w="71" w:type="dxa"/>
        </w:tblCellMar>
        <w:tblLook w:val="0000" w:firstRow="0" w:lastRow="0" w:firstColumn="0" w:lastColumn="0" w:noHBand="0" w:noVBand="0"/>
      </w:tblPr>
      <w:tblGrid>
        <w:gridCol w:w="780"/>
        <w:gridCol w:w="5528"/>
        <w:gridCol w:w="2659"/>
      </w:tblGrid>
      <w:tr w:rsidR="00B01589" w:rsidRPr="003E7361" w:rsidTr="00B01589">
        <w:trPr>
          <w:trHeight w:val="40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w:t>
            </w:r>
          </w:p>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п/п</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Наименование мероприятий</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Ответственный за испо</w:t>
            </w:r>
            <w:r w:rsidRPr="003E7361">
              <w:rPr>
                <w:rFonts w:ascii="Times New Roman" w:eastAsia="Times New Roman" w:hAnsi="Times New Roman" w:cs="Times New Roman"/>
              </w:rPr>
              <w:t>л</w:t>
            </w:r>
            <w:r w:rsidRPr="003E7361">
              <w:rPr>
                <w:rFonts w:ascii="Times New Roman" w:eastAsia="Times New Roman" w:hAnsi="Times New Roman" w:cs="Times New Roman"/>
              </w:rPr>
              <w:t>нение</w:t>
            </w:r>
          </w:p>
        </w:tc>
      </w:tr>
      <w:tr w:rsidR="00B01589" w:rsidRPr="003E7361" w:rsidTr="00B01589">
        <w:trPr>
          <w:trHeight w:val="240"/>
          <w:jc w:val="center"/>
        </w:trPr>
        <w:tc>
          <w:tcPr>
            <w:tcW w:w="780"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2659" w:type="dxa"/>
            <w:tcBorders>
              <w:top w:val="single" w:sz="12"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r>
      <w:tr w:rsidR="00B01589" w:rsidRPr="003E7361" w:rsidTr="00B01589">
        <w:trPr>
          <w:trHeight w:val="1124"/>
          <w:jc w:val="center"/>
        </w:trPr>
        <w:tc>
          <w:tcPr>
            <w:tcW w:w="780"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1</w:t>
            </w:r>
          </w:p>
        </w:tc>
        <w:tc>
          <w:tcPr>
            <w:tcW w:w="5528" w:type="dxa"/>
            <w:tcBorders>
              <w:top w:val="single" w:sz="12" w:space="0" w:color="auto"/>
              <w:left w:val="single" w:sz="12" w:space="0" w:color="auto"/>
              <w:bottom w:val="single" w:sz="4" w:space="0" w:color="auto"/>
              <w:right w:val="single" w:sz="12" w:space="0" w:color="auto"/>
            </w:tcBorders>
            <w:vAlign w:val="center"/>
          </w:tcPr>
          <w:p w:rsidR="00B01589"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 xml:space="preserve">В случае возникновения </w:t>
            </w:r>
            <w:r>
              <w:rPr>
                <w:rFonts w:ascii="Times New Roman" w:eastAsia="Times New Roman" w:hAnsi="Times New Roman" w:cs="Times New Roman"/>
              </w:rPr>
              <w:t>чрезвычайной ситуации</w:t>
            </w:r>
            <w:r w:rsidRPr="003E7361">
              <w:rPr>
                <w:rFonts w:ascii="Times New Roman" w:eastAsia="Times New Roman" w:hAnsi="Times New Roman" w:cs="Times New Roman"/>
              </w:rPr>
              <w:t xml:space="preserve"> необходимо прекратить подачу воды, оповестить терр</w:t>
            </w:r>
            <w:r w:rsidRPr="003E7361">
              <w:rPr>
                <w:rFonts w:ascii="Times New Roman" w:eastAsia="Times New Roman" w:hAnsi="Times New Roman" w:cs="Times New Roman"/>
              </w:rPr>
              <w:t>и</w:t>
            </w:r>
            <w:r w:rsidRPr="003E7361">
              <w:rPr>
                <w:rFonts w:ascii="Times New Roman" w:eastAsia="Times New Roman" w:hAnsi="Times New Roman" w:cs="Times New Roman"/>
              </w:rPr>
              <w:t xml:space="preserve">ториальный отдел </w:t>
            </w:r>
            <w:proofErr w:type="spellStart"/>
            <w:r w:rsidRPr="003E7361">
              <w:rPr>
                <w:rFonts w:ascii="Times New Roman" w:eastAsia="Times New Roman" w:hAnsi="Times New Roman" w:cs="Times New Roman"/>
              </w:rPr>
              <w:t>Роспотребнадзора</w:t>
            </w:r>
            <w:proofErr w:type="spellEnd"/>
            <w:r w:rsidRPr="003E7361">
              <w:rPr>
                <w:rFonts w:ascii="Times New Roman" w:eastAsia="Times New Roman" w:hAnsi="Times New Roman" w:cs="Times New Roman"/>
              </w:rPr>
              <w:t xml:space="preserve">, администрацию </w:t>
            </w:r>
          </w:p>
          <w:p w:rsidR="00B01589" w:rsidRPr="003E7361" w:rsidRDefault="00B01589" w:rsidP="007B7B91">
            <w:pPr>
              <w:spacing w:after="0"/>
              <w:rPr>
                <w:rFonts w:ascii="Times New Roman" w:eastAsia="Times New Roman" w:hAnsi="Times New Roman" w:cs="Times New Roman"/>
              </w:rPr>
            </w:pPr>
            <w:r>
              <w:rPr>
                <w:rFonts w:ascii="Times New Roman" w:eastAsia="Times New Roman" w:hAnsi="Times New Roman" w:cs="Times New Roman"/>
              </w:rPr>
              <w:t>Слободского района</w:t>
            </w:r>
          </w:p>
        </w:tc>
        <w:tc>
          <w:tcPr>
            <w:tcW w:w="2659" w:type="dxa"/>
            <w:tcBorders>
              <w:top w:val="single" w:sz="12"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2</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Сформировать бригаду специалистов для работы в местах аварийной ситуации, провести инструктаж р</w:t>
            </w:r>
            <w:r w:rsidRPr="003E7361">
              <w:rPr>
                <w:rFonts w:ascii="Times New Roman" w:eastAsia="Times New Roman" w:hAnsi="Times New Roman" w:cs="Times New Roman"/>
              </w:rPr>
              <w:t>а</w:t>
            </w:r>
            <w:r w:rsidRPr="003E7361">
              <w:rPr>
                <w:rFonts w:ascii="Times New Roman" w:eastAsia="Times New Roman" w:hAnsi="Times New Roman" w:cs="Times New Roman"/>
              </w:rPr>
              <w:t>ботников привлеченных к ее ликвидации по действиям</w:t>
            </w:r>
            <w:r>
              <w:rPr>
                <w:rFonts w:ascii="Times New Roman" w:eastAsia="Times New Roman" w:hAnsi="Times New Roman" w:cs="Times New Roman"/>
              </w:rPr>
              <w:t xml:space="preserve"> в чрезвычайной ситуации</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3</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Обеспечить работу автотранспорта для выполнения необходимых работ</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400"/>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4</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работу сварочных агрегатов в случае повреждения трубопроводов</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r w:rsidR="00B01589" w:rsidRPr="003E7361" w:rsidTr="00B01589">
        <w:trPr>
          <w:trHeight w:val="617"/>
          <w:jc w:val="center"/>
        </w:trPr>
        <w:tc>
          <w:tcPr>
            <w:tcW w:w="780"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5</w:t>
            </w:r>
          </w:p>
        </w:tc>
        <w:tc>
          <w:tcPr>
            <w:tcW w:w="5528"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Организовать лабораторный конт</w:t>
            </w:r>
            <w:r>
              <w:rPr>
                <w:rFonts w:ascii="Times New Roman" w:eastAsia="Times New Roman" w:hAnsi="Times New Roman" w:cs="Times New Roman"/>
              </w:rPr>
              <w:t xml:space="preserve">роль </w:t>
            </w:r>
            <w:r w:rsidRPr="003E7361">
              <w:rPr>
                <w:rFonts w:ascii="Times New Roman" w:eastAsia="Times New Roman" w:hAnsi="Times New Roman" w:cs="Times New Roman"/>
              </w:rPr>
              <w:t>качеств</w:t>
            </w:r>
            <w:r>
              <w:rPr>
                <w:rFonts w:ascii="Times New Roman" w:eastAsia="Times New Roman" w:hAnsi="Times New Roman" w:cs="Times New Roman"/>
              </w:rPr>
              <w:t xml:space="preserve">а </w:t>
            </w:r>
            <w:r w:rsidRPr="003E7361">
              <w:rPr>
                <w:rFonts w:ascii="Times New Roman" w:eastAsia="Times New Roman" w:hAnsi="Times New Roman" w:cs="Times New Roman"/>
              </w:rPr>
              <w:t>пить</w:t>
            </w:r>
            <w:r w:rsidRPr="003E7361">
              <w:rPr>
                <w:rFonts w:ascii="Times New Roman" w:eastAsia="Times New Roman" w:hAnsi="Times New Roman" w:cs="Times New Roman"/>
              </w:rPr>
              <w:t>е</w:t>
            </w:r>
            <w:r w:rsidRPr="003E7361">
              <w:rPr>
                <w:rFonts w:ascii="Times New Roman" w:eastAsia="Times New Roman" w:hAnsi="Times New Roman" w:cs="Times New Roman"/>
              </w:rPr>
              <w:t>вой воды/бактериологические и санитарно-химические исследования</w:t>
            </w:r>
          </w:p>
        </w:tc>
        <w:tc>
          <w:tcPr>
            <w:tcW w:w="2659" w:type="dxa"/>
            <w:tcBorders>
              <w:top w:val="single" w:sz="4" w:space="0" w:color="auto"/>
              <w:left w:val="single" w:sz="12" w:space="0" w:color="auto"/>
              <w:bottom w:val="single" w:sz="4"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Pr>
                <w:rFonts w:ascii="Times New Roman" w:eastAsia="Times New Roman" w:hAnsi="Times New Roman" w:cs="Times New Roman"/>
              </w:rPr>
              <w:t>Мастер</w:t>
            </w:r>
            <w:r w:rsidRPr="003E7361">
              <w:rPr>
                <w:rFonts w:ascii="Times New Roman" w:eastAsia="Times New Roman" w:hAnsi="Times New Roman" w:cs="Times New Roman"/>
              </w:rPr>
              <w:t>, инженер вод</w:t>
            </w:r>
            <w:r w:rsidRPr="003E7361">
              <w:rPr>
                <w:rFonts w:ascii="Times New Roman" w:eastAsia="Times New Roman" w:hAnsi="Times New Roman" w:cs="Times New Roman"/>
              </w:rPr>
              <w:t>о</w:t>
            </w:r>
            <w:r w:rsidRPr="003E7361">
              <w:rPr>
                <w:rFonts w:ascii="Times New Roman" w:eastAsia="Times New Roman" w:hAnsi="Times New Roman" w:cs="Times New Roman"/>
              </w:rPr>
              <w:t>снабжения</w:t>
            </w:r>
          </w:p>
        </w:tc>
      </w:tr>
      <w:tr w:rsidR="00B01589" w:rsidRPr="003E7361" w:rsidTr="00B01589">
        <w:trPr>
          <w:trHeight w:val="400"/>
          <w:jc w:val="center"/>
        </w:trPr>
        <w:tc>
          <w:tcPr>
            <w:tcW w:w="780"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6</w:t>
            </w:r>
          </w:p>
        </w:tc>
        <w:tc>
          <w:tcPr>
            <w:tcW w:w="5528"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ind w:firstLine="213"/>
              <w:rPr>
                <w:rFonts w:ascii="Times New Roman" w:eastAsia="Times New Roman" w:hAnsi="Times New Roman" w:cs="Times New Roman"/>
              </w:rPr>
            </w:pPr>
            <w:r w:rsidRPr="003E7361">
              <w:rPr>
                <w:rFonts w:ascii="Times New Roman" w:eastAsia="Times New Roman" w:hAnsi="Times New Roman" w:cs="Times New Roman"/>
              </w:rPr>
              <w:t>Иметь необходимый запас дезинфицирующих средств, для проведения дезинфекционных мероприятий</w:t>
            </w:r>
          </w:p>
        </w:tc>
        <w:tc>
          <w:tcPr>
            <w:tcW w:w="2659" w:type="dxa"/>
            <w:tcBorders>
              <w:top w:val="single" w:sz="4" w:space="0" w:color="auto"/>
              <w:left w:val="single" w:sz="12" w:space="0" w:color="auto"/>
              <w:bottom w:val="single" w:sz="12" w:space="0" w:color="auto"/>
              <w:right w:val="single" w:sz="12" w:space="0" w:color="auto"/>
            </w:tcBorders>
            <w:vAlign w:val="center"/>
          </w:tcPr>
          <w:p w:rsidR="00B01589" w:rsidRPr="003E7361" w:rsidRDefault="00B01589" w:rsidP="007B7B91">
            <w:pPr>
              <w:spacing w:after="0"/>
              <w:jc w:val="center"/>
              <w:rPr>
                <w:rFonts w:ascii="Times New Roman" w:eastAsia="Times New Roman" w:hAnsi="Times New Roman" w:cs="Times New Roman"/>
              </w:rPr>
            </w:pPr>
            <w:r w:rsidRPr="003E7361">
              <w:rPr>
                <w:rFonts w:ascii="Times New Roman" w:eastAsia="Times New Roman" w:hAnsi="Times New Roman" w:cs="Times New Roman"/>
              </w:rPr>
              <w:t>Мастер водоснабжения</w:t>
            </w:r>
          </w:p>
        </w:tc>
      </w:tr>
    </w:tbl>
    <w:p w:rsidR="00B01589" w:rsidRDefault="00B01589" w:rsidP="007B7B91">
      <w:pPr>
        <w:pStyle w:val="2"/>
        <w:spacing w:line="276" w:lineRule="auto"/>
        <w:rPr>
          <w:szCs w:val="28"/>
        </w:rPr>
      </w:pPr>
    </w:p>
    <w:p w:rsidR="00EF67B0" w:rsidRPr="00D44D76" w:rsidRDefault="00EF67B0" w:rsidP="007B7B91">
      <w:pPr>
        <w:pStyle w:val="2"/>
        <w:spacing w:line="276" w:lineRule="auto"/>
        <w:rPr>
          <w:szCs w:val="28"/>
        </w:rPr>
      </w:pPr>
      <w:r w:rsidRPr="00D44D76">
        <w:rPr>
          <w:szCs w:val="28"/>
        </w:rPr>
        <w:t>7.3 Показатели качества обслуживания абонентов</w:t>
      </w:r>
    </w:p>
    <w:p w:rsidR="00EF67B0" w:rsidRPr="00A95737"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 xml:space="preserve">Информация о показателях качества обслуживания абонентов отсутствует. </w:t>
      </w:r>
    </w:p>
    <w:p w:rsidR="00EF67B0" w:rsidRPr="00D44D76" w:rsidRDefault="00EF67B0" w:rsidP="007B7B91">
      <w:pPr>
        <w:pStyle w:val="2"/>
        <w:spacing w:line="276" w:lineRule="auto"/>
        <w:rPr>
          <w:szCs w:val="28"/>
        </w:rPr>
      </w:pPr>
      <w:r w:rsidRPr="00D44D76">
        <w:rPr>
          <w:szCs w:val="28"/>
        </w:rPr>
        <w:t>7.4 Показатели эффективности использования ресурсов, в том числе с</w:t>
      </w:r>
      <w:r w:rsidRPr="00D44D76">
        <w:rPr>
          <w:szCs w:val="28"/>
        </w:rPr>
        <w:t>о</w:t>
      </w:r>
      <w:r w:rsidRPr="00D44D76">
        <w:rPr>
          <w:szCs w:val="28"/>
        </w:rPr>
        <w:t>кращения потерь воды при ее транспортировке</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A95737">
        <w:rPr>
          <w:rFonts w:ascii="Times New Roman" w:hAnsi="Times New Roman" w:cs="Times New Roman"/>
          <w:sz w:val="28"/>
          <w:szCs w:val="28"/>
        </w:rPr>
        <w:t>Информация о показателях эффективности использования ресурсов, о с</w:t>
      </w:r>
      <w:r w:rsidRPr="00A95737">
        <w:rPr>
          <w:rFonts w:ascii="Times New Roman" w:hAnsi="Times New Roman" w:cs="Times New Roman"/>
          <w:sz w:val="28"/>
          <w:szCs w:val="28"/>
        </w:rPr>
        <w:t>о</w:t>
      </w:r>
      <w:r w:rsidRPr="00A95737">
        <w:rPr>
          <w:rFonts w:ascii="Times New Roman" w:hAnsi="Times New Roman" w:cs="Times New Roman"/>
          <w:sz w:val="28"/>
          <w:szCs w:val="28"/>
        </w:rPr>
        <w:t>кращении потерь воды при транспортировке отсутствует.</w:t>
      </w:r>
    </w:p>
    <w:p w:rsidR="00EF67B0" w:rsidRPr="00D44D76" w:rsidRDefault="00EF67B0" w:rsidP="007B7B91">
      <w:pPr>
        <w:pStyle w:val="2"/>
        <w:spacing w:line="276" w:lineRule="auto"/>
        <w:rPr>
          <w:szCs w:val="28"/>
        </w:rPr>
      </w:pPr>
      <w:r w:rsidRPr="00D44D76">
        <w:rPr>
          <w:szCs w:val="28"/>
        </w:rPr>
        <w:t>7.5 Соотношение цены реализации мероприятий инвестиционной пр</w:t>
      </w:r>
      <w:r w:rsidRPr="00D44D76">
        <w:rPr>
          <w:szCs w:val="28"/>
        </w:rPr>
        <w:t>о</w:t>
      </w:r>
      <w:r w:rsidRPr="00D44D76">
        <w:rPr>
          <w:szCs w:val="28"/>
        </w:rPr>
        <w:t>граммы и их эффективности – улучшение качества воды</w:t>
      </w:r>
    </w:p>
    <w:p w:rsidR="00EF67B0" w:rsidRDefault="00EF67B0" w:rsidP="007B7B9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На данный момент отсутствуют инвестиционные программы, направленные на улучшение качества добываемой воды, привести соотношение цены реализ</w:t>
      </w:r>
      <w:r>
        <w:rPr>
          <w:rFonts w:ascii="Times New Roman" w:hAnsi="Times New Roman" w:cs="Times New Roman"/>
          <w:bCs/>
          <w:sz w:val="28"/>
          <w:szCs w:val="28"/>
        </w:rPr>
        <w:t>а</w:t>
      </w:r>
      <w:r>
        <w:rPr>
          <w:rFonts w:ascii="Times New Roman" w:hAnsi="Times New Roman" w:cs="Times New Roman"/>
          <w:bCs/>
          <w:sz w:val="28"/>
          <w:szCs w:val="28"/>
        </w:rPr>
        <w:t>ции и эффективности на данном этапе не предоставляется возможным.</w:t>
      </w:r>
    </w:p>
    <w:p w:rsidR="00EF67B0" w:rsidRPr="00D44D76" w:rsidRDefault="00EF67B0" w:rsidP="007B7B91">
      <w:pPr>
        <w:pStyle w:val="2"/>
        <w:spacing w:line="276" w:lineRule="auto"/>
        <w:rPr>
          <w:szCs w:val="28"/>
        </w:rPr>
      </w:pPr>
      <w:r w:rsidRPr="00D44D76">
        <w:rPr>
          <w:szCs w:val="28"/>
        </w:rPr>
        <w:t>7.6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394D2C" w:rsidRDefault="00EF67B0" w:rsidP="007B7B91">
      <w:pPr>
        <w:spacing w:after="0"/>
        <w:ind w:firstLine="567"/>
        <w:jc w:val="both"/>
        <w:rPr>
          <w:rFonts w:ascii="Times New Roman" w:hAnsi="Times New Roman" w:cs="Times New Roman"/>
          <w:sz w:val="28"/>
          <w:szCs w:val="28"/>
        </w:rPr>
      </w:pPr>
      <w:r w:rsidRPr="00394D2C">
        <w:rPr>
          <w:rFonts w:ascii="Times New Roman" w:hAnsi="Times New Roman" w:cs="Times New Roman"/>
          <w:bCs/>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w:t>
      </w:r>
      <w:r w:rsidRPr="00394D2C">
        <w:rPr>
          <w:rFonts w:ascii="Times New Roman" w:hAnsi="Times New Roman" w:cs="Times New Roman"/>
          <w:bCs/>
          <w:sz w:val="28"/>
          <w:szCs w:val="28"/>
        </w:rPr>
        <w:t>й</w:t>
      </w:r>
      <w:r w:rsidRPr="00394D2C">
        <w:rPr>
          <w:rFonts w:ascii="Times New Roman" w:hAnsi="Times New Roman" w:cs="Times New Roman"/>
          <w:bCs/>
          <w:sz w:val="28"/>
          <w:szCs w:val="28"/>
        </w:rPr>
        <w:t>ства не предоставлены</w:t>
      </w:r>
      <w:r>
        <w:rPr>
          <w:rFonts w:ascii="Times New Roman" w:hAnsi="Times New Roman" w:cs="Times New Roman"/>
          <w:bCs/>
          <w:sz w:val="28"/>
          <w:szCs w:val="28"/>
        </w:rPr>
        <w:t>.</w:t>
      </w:r>
    </w:p>
    <w:p w:rsidR="00EF67B0" w:rsidRPr="000F3F93" w:rsidRDefault="00EF67B0" w:rsidP="007B7B91">
      <w:pPr>
        <w:spacing w:after="0"/>
        <w:ind w:firstLine="567"/>
        <w:jc w:val="both"/>
        <w:rPr>
          <w:rFonts w:ascii="Times New Roman" w:hAnsi="Times New Roman" w:cs="Times New Roman"/>
          <w:caps/>
          <w:color w:val="FF0000"/>
          <w:sz w:val="28"/>
          <w:szCs w:val="28"/>
        </w:rPr>
      </w:pPr>
      <w:r w:rsidRPr="000F3F93">
        <w:rPr>
          <w:rFonts w:ascii="Times New Roman" w:hAnsi="Times New Roman" w:cs="Times New Roman"/>
          <w:caps/>
          <w:color w:val="FF0000"/>
          <w:sz w:val="28"/>
          <w:szCs w:val="28"/>
        </w:rPr>
        <w:br w:type="page"/>
      </w:r>
    </w:p>
    <w:p w:rsidR="00EF67B0" w:rsidRPr="000F3F93" w:rsidRDefault="00EF67B0" w:rsidP="00AE668B">
      <w:pPr>
        <w:pStyle w:val="1"/>
      </w:pPr>
      <w:r w:rsidRPr="000F3F93">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 проведении инвентаризации и обнаружении бесхозных водопроводных сетей на территории поселения необходимо поступить следующим образом: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Согласно статьи 8, пункт 5. Федерального закона Российской Федерации от 7 декабря 2011г. №416-ФЗ «О водоснабжении и водоотведении»: «В случае выя</w:t>
      </w:r>
      <w:r w:rsidRPr="0061441D">
        <w:rPr>
          <w:rFonts w:ascii="Times New Roman" w:hAnsi="Times New Roman" w:cs="Times New Roman"/>
          <w:sz w:val="28"/>
          <w:szCs w:val="28"/>
        </w:rPr>
        <w:t>в</w:t>
      </w:r>
      <w:r w:rsidRPr="0061441D">
        <w:rPr>
          <w:rFonts w:ascii="Times New Roman" w:hAnsi="Times New Roman" w:cs="Times New Roman"/>
          <w:sz w:val="28"/>
          <w:szCs w:val="28"/>
        </w:rPr>
        <w:t>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61441D">
        <w:rPr>
          <w:rFonts w:ascii="Times New Roman" w:hAnsi="Times New Roman" w:cs="Times New Roman"/>
          <w:sz w:val="28"/>
          <w:szCs w:val="28"/>
        </w:rPr>
        <w:t>б</w:t>
      </w:r>
      <w:r w:rsidRPr="0061441D">
        <w:rPr>
          <w:rFonts w:ascii="Times New Roman" w:hAnsi="Times New Roman" w:cs="Times New Roman"/>
          <w:sz w:val="28"/>
          <w:szCs w:val="28"/>
        </w:rPr>
        <w:t>жение и (или) водоотведение, эксплуатация таких объектов осуществляется г</w:t>
      </w:r>
      <w:r w:rsidRPr="0061441D">
        <w:rPr>
          <w:rFonts w:ascii="Times New Roman" w:hAnsi="Times New Roman" w:cs="Times New Roman"/>
          <w:sz w:val="28"/>
          <w:szCs w:val="28"/>
        </w:rPr>
        <w:t>а</w:t>
      </w:r>
      <w:r w:rsidRPr="0061441D">
        <w:rPr>
          <w:rFonts w:ascii="Times New Roman" w:hAnsi="Times New Roman" w:cs="Times New Roman"/>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61441D">
        <w:rPr>
          <w:rFonts w:ascii="Times New Roman" w:hAnsi="Times New Roman" w:cs="Times New Roman"/>
          <w:sz w:val="28"/>
          <w:szCs w:val="28"/>
        </w:rPr>
        <w:t>н</w:t>
      </w:r>
      <w:r w:rsidRPr="0061441D">
        <w:rPr>
          <w:rFonts w:ascii="Times New Roman" w:hAnsi="Times New Roman" w:cs="Times New Roman"/>
          <w:sz w:val="28"/>
          <w:szCs w:val="28"/>
        </w:rPr>
        <w:t>ным бесхозяйным объектам (в случае выявления бесхозяйных объектов централ</w:t>
      </w:r>
      <w:r w:rsidRPr="0061441D">
        <w:rPr>
          <w:rFonts w:ascii="Times New Roman" w:hAnsi="Times New Roman" w:cs="Times New Roman"/>
          <w:sz w:val="28"/>
          <w:szCs w:val="28"/>
        </w:rPr>
        <w:t>и</w:t>
      </w:r>
      <w:r w:rsidRPr="0061441D">
        <w:rPr>
          <w:rFonts w:ascii="Times New Roman" w:hAnsi="Times New Roman" w:cs="Times New Roman"/>
          <w:sz w:val="28"/>
          <w:szCs w:val="28"/>
        </w:rPr>
        <w:t>зованных систем горячего водоснабжения или в случае, если гарантирующая о</w:t>
      </w:r>
      <w:r w:rsidRPr="0061441D">
        <w:rPr>
          <w:rFonts w:ascii="Times New Roman" w:hAnsi="Times New Roman" w:cs="Times New Roman"/>
          <w:sz w:val="28"/>
          <w:szCs w:val="28"/>
        </w:rPr>
        <w:t>р</w:t>
      </w:r>
      <w:r w:rsidRPr="0061441D">
        <w:rPr>
          <w:rFonts w:ascii="Times New Roman" w:hAnsi="Times New Roman" w:cs="Times New Roman"/>
          <w:sz w:val="28"/>
          <w:szCs w:val="28"/>
        </w:rPr>
        <w:t xml:space="preserve">ганизация не определена в соответствии со статьей 12 настоящего Федерального закона), со дня подписания с органом местного самоуправления поселения, </w:t>
      </w:r>
      <w:r>
        <w:rPr>
          <w:rFonts w:ascii="Times New Roman" w:hAnsi="Times New Roman" w:cs="Times New Roman"/>
          <w:sz w:val="28"/>
          <w:szCs w:val="28"/>
        </w:rPr>
        <w:t>сел</w:t>
      </w:r>
      <w:r>
        <w:rPr>
          <w:rFonts w:ascii="Times New Roman" w:hAnsi="Times New Roman" w:cs="Times New Roman"/>
          <w:sz w:val="28"/>
          <w:szCs w:val="28"/>
        </w:rPr>
        <w:t>ь</w:t>
      </w:r>
      <w:r>
        <w:rPr>
          <w:rFonts w:ascii="Times New Roman" w:hAnsi="Times New Roman" w:cs="Times New Roman"/>
          <w:sz w:val="28"/>
          <w:szCs w:val="28"/>
        </w:rPr>
        <w:t>ского</w:t>
      </w:r>
      <w:r w:rsidRPr="0061441D">
        <w:rPr>
          <w:rFonts w:ascii="Times New Roman" w:hAnsi="Times New Roman" w:cs="Times New Roman"/>
          <w:sz w:val="28"/>
          <w:szCs w:val="28"/>
        </w:rPr>
        <w:t xml:space="preserve"> округа передаточного акта указанных объектов до признания на такие об</w:t>
      </w:r>
      <w:r w:rsidRPr="0061441D">
        <w:rPr>
          <w:rFonts w:ascii="Times New Roman" w:hAnsi="Times New Roman" w:cs="Times New Roman"/>
          <w:sz w:val="28"/>
          <w:szCs w:val="28"/>
        </w:rPr>
        <w:t>ъ</w:t>
      </w:r>
      <w:r w:rsidRPr="0061441D">
        <w:rPr>
          <w:rFonts w:ascii="Times New Roman" w:hAnsi="Times New Roman" w:cs="Times New Roman"/>
          <w:sz w:val="28"/>
          <w:szCs w:val="28"/>
        </w:rPr>
        <w:t>екты права собственности или до принятия их во владение, пользование и расп</w:t>
      </w:r>
      <w:r w:rsidRPr="0061441D">
        <w:rPr>
          <w:rFonts w:ascii="Times New Roman" w:hAnsi="Times New Roman" w:cs="Times New Roman"/>
          <w:sz w:val="28"/>
          <w:szCs w:val="28"/>
        </w:rPr>
        <w:t>о</w:t>
      </w:r>
      <w:r w:rsidRPr="0061441D">
        <w:rPr>
          <w:rFonts w:ascii="Times New Roman" w:hAnsi="Times New Roman" w:cs="Times New Roman"/>
          <w:sz w:val="28"/>
          <w:szCs w:val="28"/>
        </w:rPr>
        <w:t>ряжение оставившим такие объекты собственником в соответствии с гражда</w:t>
      </w:r>
      <w:r w:rsidRPr="0061441D">
        <w:rPr>
          <w:rFonts w:ascii="Times New Roman" w:hAnsi="Times New Roman" w:cs="Times New Roman"/>
          <w:sz w:val="28"/>
          <w:szCs w:val="28"/>
        </w:rPr>
        <w:t>н</w:t>
      </w:r>
      <w:r w:rsidRPr="0061441D">
        <w:rPr>
          <w:rFonts w:ascii="Times New Roman" w:hAnsi="Times New Roman" w:cs="Times New Roman"/>
          <w:sz w:val="28"/>
          <w:szCs w:val="28"/>
        </w:rPr>
        <w:t>ским законодательством».</w:t>
      </w:r>
    </w:p>
    <w:p w:rsidR="00EF67B0" w:rsidRPr="0061441D" w:rsidRDefault="00EF67B0" w:rsidP="007B7B91">
      <w:pPr>
        <w:autoSpaceDE w:val="0"/>
        <w:autoSpaceDN w:val="0"/>
        <w:adjustRightInd w:val="0"/>
        <w:spacing w:after="0"/>
        <w:ind w:firstLine="567"/>
        <w:jc w:val="both"/>
        <w:rPr>
          <w:rFonts w:ascii="Times New Roman" w:hAnsi="Times New Roman" w:cs="Times New Roman"/>
          <w:sz w:val="28"/>
          <w:szCs w:val="28"/>
        </w:rPr>
      </w:pPr>
      <w:r w:rsidRPr="0061441D">
        <w:rPr>
          <w:rFonts w:ascii="Times New Roman" w:hAnsi="Times New Roman" w:cs="Times New Roman"/>
          <w:sz w:val="28"/>
          <w:szCs w:val="28"/>
        </w:rPr>
        <w:t>Принятие на учет бесхозяйных водопроводных сетей (водопроводных и в</w:t>
      </w:r>
      <w:r w:rsidRPr="0061441D">
        <w:rPr>
          <w:rFonts w:ascii="Times New Roman" w:hAnsi="Times New Roman" w:cs="Times New Roman"/>
          <w:sz w:val="28"/>
          <w:szCs w:val="28"/>
        </w:rPr>
        <w:t>о</w:t>
      </w:r>
      <w:r w:rsidRPr="0061441D">
        <w:rPr>
          <w:rFonts w:ascii="Times New Roman" w:hAnsi="Times New Roman" w:cs="Times New Roman"/>
          <w:sz w:val="28"/>
          <w:szCs w:val="28"/>
        </w:rPr>
        <w:t>доотводящих сетей, не имеющих эксплуатирующей организации) осуществляется на основании постановления Правительства РФ от 17.09.2003г. № 580.</w:t>
      </w:r>
    </w:p>
    <w:p w:rsidR="00EF67B0" w:rsidRPr="000F3F93" w:rsidRDefault="00EF67B0" w:rsidP="007B7B91">
      <w:pPr>
        <w:autoSpaceDE w:val="0"/>
        <w:autoSpaceDN w:val="0"/>
        <w:adjustRightInd w:val="0"/>
        <w:spacing w:after="0"/>
        <w:ind w:firstLine="567"/>
        <w:jc w:val="both"/>
        <w:rPr>
          <w:rFonts w:ascii="Times New Roman" w:hAnsi="Times New Roman" w:cs="Times New Roman"/>
          <w:caps/>
          <w:color w:val="FF0000"/>
          <w:sz w:val="28"/>
          <w:szCs w:val="28"/>
        </w:rPr>
      </w:pPr>
      <w:r w:rsidRPr="0061441D">
        <w:rPr>
          <w:rFonts w:ascii="Times New Roman" w:hAnsi="Times New Roman" w:cs="Times New Roman"/>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Pr="000F3F93">
        <w:rPr>
          <w:rFonts w:ascii="Times New Roman" w:hAnsi="Times New Roman" w:cs="Times New Roman"/>
          <w:caps/>
          <w:color w:val="FF0000"/>
          <w:sz w:val="28"/>
          <w:szCs w:val="28"/>
        </w:rPr>
        <w:br w:type="page"/>
      </w:r>
    </w:p>
    <w:p w:rsidR="00EF67B0" w:rsidRDefault="00EF67B0" w:rsidP="00AE668B">
      <w:pPr>
        <w:pStyle w:val="1"/>
      </w:pPr>
      <w:r w:rsidRPr="000F3F93">
        <w:lastRenderedPageBreak/>
        <w:t>ГЛАВА II</w:t>
      </w:r>
    </w:p>
    <w:p w:rsidR="003B1909" w:rsidRDefault="00EF67B0" w:rsidP="00AE668B">
      <w:pPr>
        <w:pStyle w:val="1"/>
      </w:pPr>
      <w:r w:rsidRPr="00D14583">
        <w:t xml:space="preserve">СХЕМА </w:t>
      </w:r>
      <w:r w:rsidRPr="00D14583">
        <w:rPr>
          <w:rFonts w:eastAsia="Arial"/>
          <w:shd w:val="clear" w:color="auto" w:fill="FFFFFF"/>
        </w:rPr>
        <w:t>ВОДООТВЕДЕНИЯ</w:t>
      </w:r>
      <w:r w:rsidR="00941E2E">
        <w:rPr>
          <w:rFonts w:eastAsia="Arial"/>
          <w:shd w:val="clear" w:color="auto" w:fill="FFFFFF"/>
        </w:rPr>
        <w:t xml:space="preserve">  Бобинского</w:t>
      </w:r>
      <w:r w:rsidRPr="00D14583">
        <w:t xml:space="preserve"> </w:t>
      </w:r>
      <w:r w:rsidR="003B1909">
        <w:t>сельского посел</w:t>
      </w:r>
      <w:r w:rsidR="003B1909">
        <w:t>е</w:t>
      </w:r>
      <w:r w:rsidR="003B1909">
        <w:t>ния Слободского МУНИЦИПАЛЬНОГО РАЙОНА</w:t>
      </w:r>
    </w:p>
    <w:p w:rsidR="00EF67B0" w:rsidRDefault="00EF67B0" w:rsidP="00AE668B">
      <w:pPr>
        <w:pStyle w:val="1"/>
      </w:pPr>
      <w:r w:rsidRPr="000F3F93">
        <w:t>РАЗДЕЛ 1. СУЩЕСТВУЮЩЕЕ ПОЛОЖЕНИЕ В СФЕРЕ ВОДООТВ</w:t>
      </w:r>
      <w:r w:rsidRPr="000F3F93">
        <w:t>Е</w:t>
      </w:r>
      <w:r w:rsidRPr="000F3F93">
        <w:t>ДЕНИЯ ПОСЕЛЕНИЯ</w:t>
      </w:r>
    </w:p>
    <w:p w:rsidR="00EF67B0" w:rsidRPr="00E6176A" w:rsidRDefault="00EF67B0" w:rsidP="007B7B91">
      <w:pPr>
        <w:pStyle w:val="2"/>
        <w:spacing w:line="276" w:lineRule="auto"/>
        <w:rPr>
          <w:szCs w:val="28"/>
        </w:rPr>
      </w:pPr>
      <w:r w:rsidRPr="00E6176A">
        <w:rPr>
          <w:szCs w:val="28"/>
        </w:rPr>
        <w:t>1.1 Структура системы сбора очистки и отведения сточных вод посел</w:t>
      </w:r>
      <w:r w:rsidRPr="00E6176A">
        <w:rPr>
          <w:szCs w:val="28"/>
        </w:rPr>
        <w:t>е</w:t>
      </w:r>
      <w:r w:rsidRPr="00E6176A">
        <w:rPr>
          <w:szCs w:val="28"/>
        </w:rPr>
        <w:t>ния и территориально-институционного деления поселения на зоны де</w:t>
      </w:r>
      <w:r w:rsidRPr="00E6176A">
        <w:rPr>
          <w:szCs w:val="28"/>
        </w:rPr>
        <w:t>й</w:t>
      </w:r>
      <w:r w:rsidRPr="00E6176A">
        <w:rPr>
          <w:szCs w:val="28"/>
        </w:rPr>
        <w:t>ствия предприятий, организующих водоотведение поселения (эксплуатац</w:t>
      </w:r>
      <w:r w:rsidRPr="00E6176A">
        <w:rPr>
          <w:szCs w:val="28"/>
        </w:rPr>
        <w:t>и</w:t>
      </w:r>
      <w:r w:rsidRPr="00E6176A">
        <w:rPr>
          <w:szCs w:val="28"/>
        </w:rPr>
        <w:t>он</w:t>
      </w:r>
      <w:r>
        <w:rPr>
          <w:szCs w:val="28"/>
        </w:rPr>
        <w:t>ные зоны)</w:t>
      </w:r>
    </w:p>
    <w:p w:rsidR="00EF67B0" w:rsidRDefault="00EF67B0" w:rsidP="007B7B91">
      <w:pPr>
        <w:pStyle w:val="9"/>
        <w:spacing w:line="276" w:lineRule="auto"/>
      </w:pPr>
      <w:r>
        <w:t xml:space="preserve">Для обеспечения нужд водоотведения </w:t>
      </w:r>
      <w:r w:rsidR="003B1909">
        <w:t xml:space="preserve">сельского поселения </w:t>
      </w:r>
      <w:r>
        <w:t>организована н</w:t>
      </w:r>
      <w:r>
        <w:t>е</w:t>
      </w:r>
      <w:r>
        <w:t>централизованная система сбора сточных вод, посредством организации индив</w:t>
      </w:r>
      <w:r>
        <w:t>и</w:t>
      </w:r>
      <w:r>
        <w:t xml:space="preserve">дуальных септиков (выгребов) для каждого индивидуального здания или группы домов. Сточные воды из выгребов других потребителей вывозятся специальным транспортом </w:t>
      </w:r>
    </w:p>
    <w:p w:rsidR="009F44D6" w:rsidRPr="009F44D6" w:rsidRDefault="009F44D6" w:rsidP="009F44D6"/>
    <w:p w:rsidR="00EF67B0" w:rsidRPr="007E5837" w:rsidRDefault="00073AAB" w:rsidP="00073AAB">
      <w:pPr>
        <w:rPr>
          <w:rFonts w:ascii="Times New Roman" w:hAnsi="Times New Roman" w:cs="Times New Roman"/>
          <w:sz w:val="28"/>
          <w:szCs w:val="28"/>
          <w:shd w:val="clear" w:color="auto" w:fill="FFFFFF"/>
        </w:rPr>
      </w:pPr>
      <w:r w:rsidRPr="00073AAB">
        <w:rPr>
          <w:sz w:val="28"/>
          <w:szCs w:val="28"/>
        </w:rPr>
        <w:t>Имеются насосные станции</w:t>
      </w:r>
      <w:r>
        <w:rPr>
          <w:sz w:val="28"/>
          <w:szCs w:val="28"/>
        </w:rPr>
        <w:t xml:space="preserve"> для перекачки стоков.</w:t>
      </w:r>
      <w:r w:rsidR="0068536D">
        <w:rPr>
          <w:sz w:val="28"/>
          <w:szCs w:val="28"/>
        </w:rPr>
        <w:t xml:space="preserve"> </w:t>
      </w:r>
      <w:r w:rsidR="00EF67B0" w:rsidRPr="007E5837">
        <w:rPr>
          <w:rFonts w:ascii="Times New Roman" w:hAnsi="Times New Roman" w:cs="Times New Roman"/>
          <w:sz w:val="28"/>
          <w:szCs w:val="28"/>
          <w:shd w:val="clear" w:color="auto" w:fill="FFFFFF"/>
        </w:rPr>
        <w:t>Запрещается сбрасывать в с</w:t>
      </w:r>
      <w:r w:rsidR="00EF67B0" w:rsidRPr="007E5837">
        <w:rPr>
          <w:rFonts w:ascii="Times New Roman" w:hAnsi="Times New Roman" w:cs="Times New Roman"/>
          <w:sz w:val="28"/>
          <w:szCs w:val="28"/>
          <w:shd w:val="clear" w:color="auto" w:fill="FFFFFF"/>
        </w:rPr>
        <w:t>и</w:t>
      </w:r>
      <w:r w:rsidR="00EF67B0" w:rsidRPr="007E5837">
        <w:rPr>
          <w:rFonts w:ascii="Times New Roman" w:hAnsi="Times New Roman" w:cs="Times New Roman"/>
          <w:sz w:val="28"/>
          <w:szCs w:val="28"/>
          <w:shd w:val="clear" w:color="auto" w:fill="FFFFFF"/>
        </w:rPr>
        <w:t>стему канализации населенных пунктов производственные сточные воды пр</w:t>
      </w:r>
      <w:r w:rsidR="00EF67B0" w:rsidRPr="007E5837">
        <w:rPr>
          <w:rFonts w:ascii="Times New Roman" w:hAnsi="Times New Roman" w:cs="Times New Roman"/>
          <w:sz w:val="28"/>
          <w:szCs w:val="28"/>
          <w:shd w:val="clear" w:color="auto" w:fill="FFFFFF"/>
        </w:rPr>
        <w:t>о</w:t>
      </w:r>
      <w:r w:rsidR="00EF67B0" w:rsidRPr="007E5837">
        <w:rPr>
          <w:rFonts w:ascii="Times New Roman" w:hAnsi="Times New Roman" w:cs="Times New Roman"/>
          <w:sz w:val="28"/>
          <w:szCs w:val="28"/>
          <w:shd w:val="clear" w:color="auto" w:fill="FFFFFF"/>
        </w:rPr>
        <w:t>мышленных предприятий, содержащие:</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и материалы, способные засорять трубопроводы, колодцы, реше</w:t>
      </w:r>
      <w:r w:rsidRPr="007E5837">
        <w:rPr>
          <w:rFonts w:ascii="Times New Roman" w:hAnsi="Times New Roman" w:cs="Times New Roman"/>
          <w:sz w:val="28"/>
          <w:szCs w:val="28"/>
        </w:rPr>
        <w:t>т</w:t>
      </w:r>
      <w:r w:rsidRPr="007E5837">
        <w:rPr>
          <w:rFonts w:ascii="Times New Roman" w:hAnsi="Times New Roman" w:cs="Times New Roman"/>
          <w:sz w:val="28"/>
          <w:szCs w:val="28"/>
        </w:rPr>
        <w:t>ки или отлагаться на стенках</w:t>
      </w:r>
      <w:r w:rsidR="00EE6B4A">
        <w:rPr>
          <w:rFonts w:ascii="Times New Roman" w:hAnsi="Times New Roman" w:cs="Times New Roman"/>
          <w:sz w:val="28"/>
          <w:szCs w:val="28"/>
        </w:rPr>
        <w:t>.</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окрашенные сточные воды с фактической кратностью разбавления, прев</w:t>
      </w:r>
      <w:r w:rsidRPr="007E5837">
        <w:rPr>
          <w:rFonts w:ascii="Times New Roman" w:hAnsi="Times New Roman" w:cs="Times New Roman"/>
          <w:sz w:val="28"/>
          <w:szCs w:val="28"/>
        </w:rPr>
        <w:t>ы</w:t>
      </w:r>
      <w:r w:rsidRPr="007E5837">
        <w:rPr>
          <w:rFonts w:ascii="Times New Roman" w:hAnsi="Times New Roman" w:cs="Times New Roman"/>
          <w:sz w:val="28"/>
          <w:szCs w:val="28"/>
        </w:rPr>
        <w:t>шающей нормативные показатели общих свой</w:t>
      </w:r>
      <w:proofErr w:type="gramStart"/>
      <w:r w:rsidRPr="007E5837">
        <w:rPr>
          <w:rFonts w:ascii="Times New Roman" w:hAnsi="Times New Roman" w:cs="Times New Roman"/>
          <w:sz w:val="28"/>
          <w:szCs w:val="28"/>
        </w:rPr>
        <w:t>ств ст</w:t>
      </w:r>
      <w:proofErr w:type="gramEnd"/>
      <w:r w:rsidRPr="007E5837">
        <w:rPr>
          <w:rFonts w:ascii="Times New Roman" w:hAnsi="Times New Roman" w:cs="Times New Roman"/>
          <w:sz w:val="28"/>
          <w:szCs w:val="28"/>
        </w:rPr>
        <w:t>очных вод более чем в 100 раз;</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биологически жесткие поверхностно-активные воды вещества (ПАВ);</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вещества в концентрациях, препятствующих биологической очистке сто</w:t>
      </w:r>
      <w:r w:rsidRPr="007E5837">
        <w:rPr>
          <w:rFonts w:ascii="Times New Roman" w:hAnsi="Times New Roman" w:cs="Times New Roman"/>
          <w:sz w:val="28"/>
          <w:szCs w:val="28"/>
        </w:rPr>
        <w:t>ч</w:t>
      </w:r>
      <w:r w:rsidRPr="007E5837">
        <w:rPr>
          <w:rFonts w:ascii="Times New Roman" w:hAnsi="Times New Roman" w:cs="Times New Roman"/>
          <w:sz w:val="28"/>
          <w:szCs w:val="28"/>
        </w:rPr>
        <w:t>ных вод; биологически трудно окисляемые органические вещества и смеси;</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вещества, способные образовывать в канализационных сетях и сооружениях следующие газы: сероводород, сероуглерод, окись углерода, </w:t>
      </w:r>
      <w:proofErr w:type="spellStart"/>
      <w:r w:rsidRPr="007E5837">
        <w:rPr>
          <w:rFonts w:ascii="Times New Roman" w:hAnsi="Times New Roman" w:cs="Times New Roman"/>
          <w:sz w:val="28"/>
          <w:szCs w:val="28"/>
        </w:rPr>
        <w:t>циановодород</w:t>
      </w:r>
      <w:proofErr w:type="spellEnd"/>
      <w:r w:rsidRPr="007E5837">
        <w:rPr>
          <w:rFonts w:ascii="Times New Roman" w:hAnsi="Times New Roman" w:cs="Times New Roman"/>
          <w:sz w:val="28"/>
          <w:szCs w:val="28"/>
        </w:rPr>
        <w:t>, пары летучих ароматических углеводородов, окись этилена, метан;</w:t>
      </w:r>
    </w:p>
    <w:p w:rsidR="00EF67B0" w:rsidRPr="007E5837"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w:t>
      </w:r>
      <w:r>
        <w:rPr>
          <w:rFonts w:ascii="Times New Roman" w:hAnsi="Times New Roman" w:cs="Times New Roman"/>
          <w:sz w:val="28"/>
          <w:szCs w:val="28"/>
        </w:rPr>
        <w:t xml:space="preserve"> </w:t>
      </w:r>
      <w:r w:rsidRPr="007E5837">
        <w:rPr>
          <w:rFonts w:ascii="Times New Roman" w:hAnsi="Times New Roman" w:cs="Times New Roman"/>
          <w:sz w:val="28"/>
          <w:szCs w:val="28"/>
        </w:rPr>
        <w:t>сточные воды с зафиксированной категорией токсичности «</w:t>
      </w:r>
      <w:proofErr w:type="spellStart"/>
      <w:r w:rsidRPr="007E5837">
        <w:rPr>
          <w:rFonts w:ascii="Times New Roman" w:hAnsi="Times New Roman" w:cs="Times New Roman"/>
          <w:sz w:val="28"/>
          <w:szCs w:val="28"/>
        </w:rPr>
        <w:t>гипертокси</w:t>
      </w:r>
      <w:r w:rsidRPr="007E5837">
        <w:rPr>
          <w:rFonts w:ascii="Times New Roman" w:hAnsi="Times New Roman" w:cs="Times New Roman"/>
          <w:sz w:val="28"/>
          <w:szCs w:val="28"/>
        </w:rPr>
        <w:t>ч</w:t>
      </w:r>
      <w:r w:rsidRPr="007E5837">
        <w:rPr>
          <w:rFonts w:ascii="Times New Roman" w:hAnsi="Times New Roman" w:cs="Times New Roman"/>
          <w:sz w:val="28"/>
          <w:szCs w:val="28"/>
        </w:rPr>
        <w:t>ная</w:t>
      </w:r>
      <w:proofErr w:type="spellEnd"/>
      <w:r w:rsidRPr="007E5837">
        <w:rPr>
          <w:rFonts w:ascii="Times New Roman" w:hAnsi="Times New Roman" w:cs="Times New Roman"/>
          <w:sz w:val="28"/>
          <w:szCs w:val="28"/>
        </w:rPr>
        <w:t>».</w:t>
      </w:r>
    </w:p>
    <w:p w:rsidR="00EF67B0" w:rsidRDefault="00EF67B0" w:rsidP="007B7B91">
      <w:pPr>
        <w:spacing w:after="0"/>
        <w:ind w:firstLine="567"/>
        <w:jc w:val="both"/>
        <w:rPr>
          <w:rFonts w:ascii="Times New Roman" w:hAnsi="Times New Roman" w:cs="Times New Roman"/>
          <w:sz w:val="28"/>
          <w:szCs w:val="28"/>
        </w:rPr>
      </w:pPr>
      <w:r w:rsidRPr="007E5837">
        <w:rPr>
          <w:rFonts w:ascii="Times New Roman" w:hAnsi="Times New Roman" w:cs="Times New Roman"/>
          <w:sz w:val="28"/>
          <w:szCs w:val="28"/>
        </w:rPr>
        <w:t>Перечень и нормативы допустимых концентраций загрязняющих веществ в сточных водах, отводимых абонентами в систему канализации</w:t>
      </w:r>
      <w:r>
        <w:rPr>
          <w:rFonts w:ascii="Times New Roman" w:hAnsi="Times New Roman" w:cs="Times New Roman"/>
          <w:sz w:val="28"/>
          <w:szCs w:val="28"/>
        </w:rPr>
        <w:t xml:space="preserve"> приведен в табл</w:t>
      </w:r>
      <w:r>
        <w:rPr>
          <w:rFonts w:ascii="Times New Roman" w:hAnsi="Times New Roman" w:cs="Times New Roman"/>
          <w:sz w:val="28"/>
          <w:szCs w:val="28"/>
        </w:rPr>
        <w:t>и</w:t>
      </w:r>
      <w:r>
        <w:rPr>
          <w:rFonts w:ascii="Times New Roman" w:hAnsi="Times New Roman" w:cs="Times New Roman"/>
          <w:sz w:val="28"/>
          <w:szCs w:val="28"/>
        </w:rPr>
        <w:t>це 1.1.</w:t>
      </w:r>
    </w:p>
    <w:p w:rsidR="00EF67B0" w:rsidRPr="007E5837" w:rsidRDefault="00EF67B0" w:rsidP="007B7B91">
      <w:pPr>
        <w:pStyle w:val="a4"/>
        <w:suppressAutoHyphens/>
        <w:spacing w:after="0"/>
        <w:ind w:left="0" w:firstLine="567"/>
        <w:contextualSpacing w:val="0"/>
        <w:jc w:val="both"/>
        <w:rPr>
          <w:rFonts w:ascii="Times New Roman" w:hAnsi="Times New Roman" w:cs="Times New Roman"/>
          <w:sz w:val="28"/>
          <w:szCs w:val="28"/>
        </w:rPr>
      </w:pPr>
      <w:r w:rsidRPr="007E5837">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Pr="007E5837">
        <w:rPr>
          <w:rFonts w:ascii="Times New Roman" w:hAnsi="Times New Roman" w:cs="Times New Roman"/>
          <w:sz w:val="28"/>
          <w:szCs w:val="28"/>
        </w:rPr>
        <w:t xml:space="preserve">Перечень и нормативы допустимых концентраций загрязняющих веществ в сточных водах, отводимых абонентами в систему </w:t>
      </w:r>
      <w:r>
        <w:rPr>
          <w:rFonts w:ascii="Times New Roman" w:hAnsi="Times New Roman" w:cs="Times New Roman"/>
          <w:sz w:val="28"/>
          <w:szCs w:val="28"/>
        </w:rPr>
        <w:t>канализации</w:t>
      </w:r>
    </w:p>
    <w:tbl>
      <w:tblPr>
        <w:tblW w:w="9923" w:type="dxa"/>
        <w:jc w:val="center"/>
        <w:tblInd w:w="1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135"/>
        <w:gridCol w:w="5134"/>
        <w:gridCol w:w="3654"/>
      </w:tblGrid>
      <w:tr w:rsidR="00EF67B0" w:rsidRPr="007E5837" w:rsidTr="00227013">
        <w:trPr>
          <w:trHeight w:val="728"/>
          <w:jc w:val="center"/>
        </w:trPr>
        <w:tc>
          <w:tcPr>
            <w:tcW w:w="1135" w:type="dxa"/>
            <w:tcBorders>
              <w:top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lastRenderedPageBreak/>
              <w:t xml:space="preserve">№ </w:t>
            </w:r>
            <w:proofErr w:type="spellStart"/>
            <w:r w:rsidRPr="007E5837">
              <w:rPr>
                <w:rFonts w:ascii="Times New Roman" w:hAnsi="Times New Roman" w:cs="Times New Roman"/>
              </w:rPr>
              <w:t>п.п</w:t>
            </w:r>
            <w:proofErr w:type="spellEnd"/>
            <w:r w:rsidRPr="007E5837">
              <w:rPr>
                <w:rFonts w:ascii="Times New Roman" w:hAnsi="Times New Roman" w:cs="Times New Roman"/>
              </w:rPr>
              <w:t>.</w:t>
            </w:r>
          </w:p>
        </w:tc>
        <w:tc>
          <w:tcPr>
            <w:tcW w:w="5134" w:type="dxa"/>
            <w:tcBorders>
              <w:top w:val="single" w:sz="12" w:space="0" w:color="auto"/>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Наименование  загрязняющего вещества</w:t>
            </w:r>
          </w:p>
        </w:tc>
        <w:tc>
          <w:tcPr>
            <w:tcW w:w="3654" w:type="dxa"/>
            <w:tcBorders>
              <w:top w:val="single" w:sz="12" w:space="0" w:color="auto"/>
              <w:left w:val="single" w:sz="12" w:space="0" w:color="auto"/>
              <w:bottom w:val="single" w:sz="12" w:space="0" w:color="auto"/>
            </w:tcBorders>
            <w:shd w:val="clear" w:color="auto" w:fill="auto"/>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Норматив допустимой концентр</w:t>
            </w:r>
            <w:r w:rsidRPr="007E5837">
              <w:rPr>
                <w:rFonts w:ascii="Times New Roman" w:hAnsi="Times New Roman" w:cs="Times New Roman"/>
              </w:rPr>
              <w:t>а</w:t>
            </w:r>
            <w:r w:rsidRPr="007E5837">
              <w:rPr>
                <w:rFonts w:ascii="Times New Roman" w:hAnsi="Times New Roman" w:cs="Times New Roman"/>
              </w:rPr>
              <w:t>ции загрязняющих веществ в сто</w:t>
            </w:r>
            <w:r w:rsidRPr="007E5837">
              <w:rPr>
                <w:rFonts w:ascii="Times New Roman" w:hAnsi="Times New Roman" w:cs="Times New Roman"/>
              </w:rPr>
              <w:t>ч</w:t>
            </w:r>
            <w:r w:rsidRPr="007E5837">
              <w:rPr>
                <w:rFonts w:ascii="Times New Roman" w:hAnsi="Times New Roman" w:cs="Times New Roman"/>
              </w:rPr>
              <w:t>ных водах абонентов, мг/л</w:t>
            </w:r>
          </w:p>
        </w:tc>
      </w:tr>
      <w:tr w:rsidR="00EF67B0" w:rsidRPr="007E5837" w:rsidTr="00227013">
        <w:trPr>
          <w:trHeight w:val="281"/>
          <w:jc w:val="center"/>
        </w:trPr>
        <w:tc>
          <w:tcPr>
            <w:tcW w:w="1135" w:type="dxa"/>
            <w:tcBorders>
              <w:top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w:t>
            </w:r>
          </w:p>
        </w:tc>
        <w:tc>
          <w:tcPr>
            <w:tcW w:w="5134" w:type="dxa"/>
            <w:tcBorders>
              <w:top w:val="single" w:sz="12" w:space="0" w:color="auto"/>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pH</w:t>
            </w:r>
            <w:proofErr w:type="spellEnd"/>
          </w:p>
        </w:tc>
        <w:tc>
          <w:tcPr>
            <w:tcW w:w="3654" w:type="dxa"/>
            <w:tcBorders>
              <w:top w:val="single" w:sz="12" w:space="0" w:color="auto"/>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lang w:val="en-US"/>
              </w:rPr>
            </w:pPr>
            <w:r w:rsidRPr="007E5837">
              <w:rPr>
                <w:rFonts w:ascii="Times New Roman" w:hAnsi="Times New Roman" w:cs="Times New Roman"/>
                <w:lang w:val="en-US"/>
              </w:rPr>
              <w:t>6</w:t>
            </w:r>
            <w:r w:rsidRPr="007E5837">
              <w:rPr>
                <w:rFonts w:ascii="Times New Roman" w:hAnsi="Times New Roman" w:cs="Times New Roman"/>
              </w:rPr>
              <w:t>,</w:t>
            </w:r>
            <w:r w:rsidRPr="007E5837">
              <w:rPr>
                <w:rFonts w:ascii="Times New Roman" w:hAnsi="Times New Roman" w:cs="Times New Roman"/>
                <w:lang w:val="en-US"/>
              </w:rPr>
              <w:t>5-8</w:t>
            </w:r>
            <w:r w:rsidRPr="007E5837">
              <w:rPr>
                <w:rFonts w:ascii="Times New Roman" w:hAnsi="Times New Roman" w:cs="Times New Roman"/>
              </w:rPr>
              <w:t>,</w:t>
            </w:r>
            <w:r w:rsidRPr="007E5837">
              <w:rPr>
                <w:rFonts w:ascii="Times New Roman" w:hAnsi="Times New Roman" w:cs="Times New Roman"/>
                <w:lang w:val="en-US"/>
              </w:rPr>
              <w:t>5</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Взвешенные вещества</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3</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БПК</w:t>
            </w:r>
            <w:r w:rsidRPr="007E5837">
              <w:rPr>
                <w:rFonts w:ascii="Times New Roman" w:hAnsi="Times New Roman" w:cs="Times New Roman"/>
                <w:vertAlign w:val="subscript"/>
              </w:rPr>
              <w:t>полн</w:t>
            </w:r>
            <w:proofErr w:type="spellEnd"/>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150,0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Сухой остаток</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1800,0</w:t>
            </w:r>
          </w:p>
        </w:tc>
      </w:tr>
      <w:tr w:rsidR="00EF67B0" w:rsidRPr="007E5837" w:rsidTr="00227013">
        <w:trPr>
          <w:trHeight w:val="31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5</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Хлориды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170,0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6</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700,0</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7</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Азот аммонийный</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8</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Нитриты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0,3</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9</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Нитраты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40,0</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10</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Фосфаты по фосфору</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11</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Железо общее</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0,6</w:t>
            </w:r>
          </w:p>
        </w:tc>
      </w:tr>
      <w:tr w:rsidR="00EF67B0" w:rsidRPr="007E5837" w:rsidTr="00227013">
        <w:trPr>
          <w:trHeight w:val="281"/>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12</w:t>
            </w:r>
          </w:p>
        </w:tc>
        <w:tc>
          <w:tcPr>
            <w:tcW w:w="5134" w:type="dxa"/>
            <w:tcBorders>
              <w:left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Сульфиды</w:t>
            </w:r>
          </w:p>
        </w:tc>
        <w:tc>
          <w:tcPr>
            <w:tcW w:w="3654" w:type="dxa"/>
            <w:tcBorders>
              <w:lef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r w:rsidR="00EF67B0" w:rsidRPr="007E5837" w:rsidTr="00227013">
        <w:trPr>
          <w:trHeight w:val="269"/>
          <w:jc w:val="center"/>
        </w:trPr>
        <w:tc>
          <w:tcPr>
            <w:tcW w:w="1135" w:type="dxa"/>
            <w:tcBorders>
              <w:top w:val="single" w:sz="4" w:space="0" w:color="000000"/>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13</w:t>
            </w:r>
          </w:p>
        </w:tc>
        <w:tc>
          <w:tcPr>
            <w:tcW w:w="5134" w:type="dxa"/>
            <w:tcBorders>
              <w:left w:val="single" w:sz="12" w:space="0" w:color="auto"/>
              <w:bottom w:val="single" w:sz="4" w:space="0" w:color="000000"/>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proofErr w:type="spellStart"/>
            <w:r w:rsidRPr="007E5837">
              <w:rPr>
                <w:rFonts w:ascii="Times New Roman" w:hAnsi="Times New Roman" w:cs="Times New Roman"/>
              </w:rPr>
              <w:t>СПАВа</w:t>
            </w:r>
            <w:proofErr w:type="spellEnd"/>
          </w:p>
        </w:tc>
        <w:tc>
          <w:tcPr>
            <w:tcW w:w="3654" w:type="dxa"/>
            <w:tcBorders>
              <w:left w:val="single" w:sz="12" w:space="0" w:color="auto"/>
              <w:bottom w:val="single" w:sz="4" w:space="0" w:color="000000"/>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0,15</w:t>
            </w:r>
          </w:p>
        </w:tc>
      </w:tr>
      <w:tr w:rsidR="00EF67B0" w:rsidRPr="007E5837" w:rsidTr="00227013">
        <w:trPr>
          <w:trHeight w:val="294"/>
          <w:jc w:val="center"/>
        </w:trPr>
        <w:tc>
          <w:tcPr>
            <w:tcW w:w="1135" w:type="dxa"/>
            <w:tcBorders>
              <w:top w:val="single" w:sz="4" w:space="0" w:color="000000"/>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14</w:t>
            </w:r>
          </w:p>
        </w:tc>
        <w:tc>
          <w:tcPr>
            <w:tcW w:w="5134" w:type="dxa"/>
            <w:tcBorders>
              <w:top w:val="single" w:sz="4" w:space="0" w:color="000000"/>
              <w:left w:val="single" w:sz="12" w:space="0" w:color="auto"/>
              <w:bottom w:val="single" w:sz="12" w:space="0" w:color="auto"/>
              <w:right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Нефтепродукты</w:t>
            </w:r>
          </w:p>
        </w:tc>
        <w:tc>
          <w:tcPr>
            <w:tcW w:w="3654" w:type="dxa"/>
            <w:tcBorders>
              <w:top w:val="single" w:sz="4" w:space="0" w:color="000000"/>
              <w:left w:val="single" w:sz="12" w:space="0" w:color="auto"/>
              <w:bottom w:val="single" w:sz="12" w:space="0" w:color="auto"/>
            </w:tcBorders>
            <w:shd w:val="clear" w:color="auto" w:fill="auto"/>
            <w:vAlign w:val="center"/>
          </w:tcPr>
          <w:p w:rsidR="00EF67B0" w:rsidRPr="007E5837" w:rsidRDefault="00EF67B0" w:rsidP="007B7B91">
            <w:pPr>
              <w:snapToGrid w:val="0"/>
              <w:spacing w:after="0"/>
              <w:jc w:val="center"/>
              <w:rPr>
                <w:rFonts w:ascii="Times New Roman" w:hAnsi="Times New Roman" w:cs="Times New Roman"/>
              </w:rPr>
            </w:pPr>
            <w:r w:rsidRPr="007E5837">
              <w:rPr>
                <w:rFonts w:ascii="Times New Roman" w:hAnsi="Times New Roman" w:cs="Times New Roman"/>
              </w:rPr>
              <w:t>0,5</w:t>
            </w:r>
          </w:p>
        </w:tc>
      </w:tr>
    </w:tbl>
    <w:p w:rsidR="00EF67B0" w:rsidRDefault="00EF67B0" w:rsidP="007B7B91">
      <w:pPr>
        <w:pStyle w:val="143"/>
        <w:spacing w:before="240" w:line="276" w:lineRule="auto"/>
      </w:pPr>
      <w:r w:rsidRPr="007E5837">
        <w:t>Сточные воды, содержащие особо опасные вещества, в том числе  опасные бактериальные  вещества, вирулентные и патогенные микроорганизмы, возбуд</w:t>
      </w:r>
      <w:r w:rsidRPr="007E5837">
        <w:t>и</w:t>
      </w:r>
      <w:r w:rsidRPr="007E5837">
        <w:t>тели инфекционных заболеваний.</w:t>
      </w:r>
      <w:r w:rsidRPr="001E1D50">
        <w:t xml:space="preserve"> </w:t>
      </w:r>
    </w:p>
    <w:p w:rsidR="00EF67B0" w:rsidRPr="001B41CF" w:rsidRDefault="00EF67B0" w:rsidP="007B7B91">
      <w:pPr>
        <w:pStyle w:val="143"/>
        <w:spacing w:line="276" w:lineRule="auto"/>
      </w:pPr>
      <w:r w:rsidRPr="001B41CF">
        <w:t>Производственные сточные воды, не отвечающие указанным требованиям, должны подвергаться предварительной очистке. Степень их предваритель</w:t>
      </w:r>
      <w:r w:rsidRPr="001B41CF">
        <w:softHyphen/>
        <w:t>ной очистки должна быть согласована с организа</w:t>
      </w:r>
      <w:r w:rsidRPr="001B41CF">
        <w:softHyphen/>
        <w:t>циями, проектирующими очистные сооружения на</w:t>
      </w:r>
      <w:r w:rsidRPr="001B41CF">
        <w:softHyphen/>
        <w:t>селенного пункта или другого водопользователя.</w:t>
      </w:r>
    </w:p>
    <w:p w:rsidR="00EF67B0" w:rsidRDefault="00EF67B0" w:rsidP="007B7B91">
      <w:pPr>
        <w:pStyle w:val="143"/>
        <w:spacing w:line="276" w:lineRule="auto"/>
      </w:pPr>
      <w:r w:rsidRPr="001B41CF">
        <w:t>Устройство централизованных схем раздельно для жилой и производстве</w:t>
      </w:r>
      <w:r w:rsidRPr="001B41CF">
        <w:t>н</w:t>
      </w:r>
      <w:r w:rsidRPr="001B41CF">
        <w:t>ной зон допускается при технико-экономическом обосновании.</w:t>
      </w:r>
    </w:p>
    <w:p w:rsidR="00EF67B0" w:rsidRPr="007E5837" w:rsidRDefault="00EF67B0" w:rsidP="007B7B91">
      <w:pPr>
        <w:pStyle w:val="143"/>
        <w:spacing w:line="276" w:lineRule="auto"/>
      </w:pPr>
      <w:r>
        <w:t>Сточные воды от индивидуальных жилых домов должны проходить очис</w:t>
      </w:r>
      <w:r>
        <w:t>т</w:t>
      </w:r>
      <w:r>
        <w:t>ку на автономных очистных сооружениях, размещаемых непосредственно на участках домовладений. Хозяйственно-бытовые сточные воды от объектов общ</w:t>
      </w:r>
      <w:r>
        <w:t>е</w:t>
      </w:r>
      <w:r>
        <w:t>ственно-социального назначения будут собираться сетями хозяйственно-бытовой канализации с отводом на площадку очистных сооружений в промышленной зоне. Сюда же должны поступать очищенные стоки с участков домовладений и повер</w:t>
      </w:r>
      <w:r>
        <w:t>х</w:t>
      </w:r>
      <w:r>
        <w:t xml:space="preserve">ностные стоки с улиц и проездов. Дочищенные и обеззараженные стоки должны сбрасываться в русло реки. Индивидуальные жилые дома предлагается оснащать системой автономной канализации, в основу работы которой положен принцип биологической очистки, соответствующей нормативным требованиям. </w:t>
      </w:r>
    </w:p>
    <w:p w:rsidR="00EF67B0" w:rsidRPr="007E5837" w:rsidRDefault="00EF67B0" w:rsidP="007B7B91">
      <w:pPr>
        <w:pStyle w:val="143"/>
        <w:spacing w:line="276" w:lineRule="auto"/>
      </w:pPr>
      <w:r w:rsidRPr="007E5837">
        <w:t>Загрязняющие вещества, для которых одновременно выполняются следу</w:t>
      </w:r>
      <w:r w:rsidRPr="007E5837">
        <w:t>ю</w:t>
      </w:r>
      <w:r w:rsidRPr="007E5837">
        <w:t xml:space="preserve">щие условия: </w:t>
      </w:r>
    </w:p>
    <w:p w:rsidR="00EF67B0" w:rsidRPr="007E5837" w:rsidRDefault="006C6404" w:rsidP="007B7B91">
      <w:pPr>
        <w:pStyle w:val="143"/>
        <w:spacing w:line="276" w:lineRule="auto"/>
      </w:pPr>
      <w:r>
        <w:t>- но</w:t>
      </w:r>
      <w:r w:rsidR="00B01589">
        <w:t xml:space="preserve">рмативы допустимых сбросов </w:t>
      </w:r>
      <w:r w:rsidR="00EF67B0" w:rsidRPr="007E5837">
        <w:t xml:space="preserve"> в водный объект не установлен</w:t>
      </w:r>
      <w:r w:rsidR="00B01589">
        <w:t>ы</w:t>
      </w:r>
      <w:r w:rsidR="00EF67B0" w:rsidRPr="007E5837">
        <w:t>;</w:t>
      </w:r>
    </w:p>
    <w:p w:rsidR="00EF67B0" w:rsidRPr="007E5837" w:rsidRDefault="00EF67B0" w:rsidP="007B7B91">
      <w:pPr>
        <w:pStyle w:val="143"/>
        <w:spacing w:line="276" w:lineRule="auto"/>
      </w:pPr>
      <w:r>
        <w:t xml:space="preserve">- </w:t>
      </w:r>
      <w:r w:rsidRPr="007E5837">
        <w:t xml:space="preserve">отсутствуют нормативы </w:t>
      </w:r>
      <w:r w:rsidR="006C6404">
        <w:t>предельно допустимых концентраций (</w:t>
      </w:r>
      <w:r w:rsidRPr="007E5837">
        <w:t>ПДК</w:t>
      </w:r>
      <w:r w:rsidR="006C6404">
        <w:t>)</w:t>
      </w:r>
      <w:r w:rsidRPr="007E5837">
        <w:t xml:space="preserve"> в в</w:t>
      </w:r>
      <w:r w:rsidRPr="007E5837">
        <w:t>о</w:t>
      </w:r>
      <w:r w:rsidRPr="007E5837">
        <w:t>де водных объектов;</w:t>
      </w:r>
    </w:p>
    <w:p w:rsidR="00EF67B0" w:rsidRDefault="00EF67B0" w:rsidP="007B7B91">
      <w:pPr>
        <w:pStyle w:val="143"/>
        <w:spacing w:line="276" w:lineRule="auto"/>
      </w:pPr>
      <w:r>
        <w:lastRenderedPageBreak/>
        <w:t xml:space="preserve">- </w:t>
      </w:r>
      <w:r w:rsidRPr="007E5837">
        <w:t>отсутствуют теоретически возможные концентрации, не оказывающие о</w:t>
      </w:r>
      <w:r w:rsidRPr="007E5837">
        <w:t>т</w:t>
      </w:r>
      <w:r w:rsidRPr="007E5837">
        <w:t>рицательного влияния на технологический режим работы сооружений биологич</w:t>
      </w:r>
      <w:r w:rsidRPr="007E5837">
        <w:t>е</w:t>
      </w:r>
      <w:r w:rsidRPr="007E5837">
        <w:t>ской очистки.</w:t>
      </w:r>
    </w:p>
    <w:p w:rsidR="00EF67B0" w:rsidRDefault="00EF67B0" w:rsidP="007B7B91">
      <w:pPr>
        <w:pStyle w:val="2"/>
        <w:spacing w:line="276" w:lineRule="auto"/>
        <w:rPr>
          <w:szCs w:val="28"/>
        </w:rPr>
      </w:pPr>
      <w:r w:rsidRPr="009F7F1B">
        <w:rPr>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9F7F1B">
        <w:rPr>
          <w:szCs w:val="28"/>
        </w:rPr>
        <w:t>о</w:t>
      </w:r>
      <w:r w:rsidRPr="009F7F1B">
        <w:rPr>
          <w:szCs w:val="28"/>
        </w:rPr>
        <w:t>логической схемы очистки сточных вод требованиям обеспечения нормат</w:t>
      </w:r>
      <w:r w:rsidRPr="009F7F1B">
        <w:rPr>
          <w:szCs w:val="28"/>
        </w:rPr>
        <w:t>и</w:t>
      </w:r>
      <w:r w:rsidRPr="009F7F1B">
        <w:rPr>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9F7F1B">
        <w:rPr>
          <w:szCs w:val="28"/>
        </w:rPr>
        <w:t>е</w:t>
      </w:r>
      <w:r w:rsidRPr="009F7F1B">
        <w:rPr>
          <w:szCs w:val="28"/>
        </w:rPr>
        <w:t>ний, создаваемых абонентами</w:t>
      </w:r>
    </w:p>
    <w:p w:rsidR="00073AAB" w:rsidRDefault="00073AAB" w:rsidP="00073AAB">
      <w:pPr>
        <w:pStyle w:val="29"/>
        <w:spacing w:after="0" w:line="343" w:lineRule="auto"/>
        <w:ind w:left="0" w:firstLine="567"/>
        <w:jc w:val="both"/>
        <w:rPr>
          <w:sz w:val="28"/>
          <w:szCs w:val="28"/>
        </w:rPr>
      </w:pPr>
      <w:r w:rsidRPr="00137EB3">
        <w:rPr>
          <w:sz w:val="28"/>
          <w:szCs w:val="28"/>
        </w:rPr>
        <w:t xml:space="preserve">Протяженность канализационных сетей </w:t>
      </w:r>
      <w:r w:rsidR="00941E2E">
        <w:rPr>
          <w:sz w:val="28"/>
          <w:szCs w:val="28"/>
        </w:rPr>
        <w:t xml:space="preserve">с. </w:t>
      </w:r>
      <w:proofErr w:type="spellStart"/>
      <w:r w:rsidR="00941E2E">
        <w:rPr>
          <w:sz w:val="28"/>
          <w:szCs w:val="28"/>
        </w:rPr>
        <w:t>Бобино</w:t>
      </w:r>
      <w:proofErr w:type="spellEnd"/>
      <w:r w:rsidR="00941E2E">
        <w:rPr>
          <w:sz w:val="28"/>
          <w:szCs w:val="28"/>
        </w:rPr>
        <w:t xml:space="preserve"> составляет </w:t>
      </w:r>
      <w:r>
        <w:rPr>
          <w:sz w:val="28"/>
          <w:szCs w:val="28"/>
        </w:rPr>
        <w:t>6</w:t>
      </w:r>
      <w:r w:rsidR="00941E2E">
        <w:rPr>
          <w:sz w:val="28"/>
          <w:szCs w:val="28"/>
        </w:rPr>
        <w:t xml:space="preserve"> км,</w:t>
      </w:r>
      <w:r>
        <w:rPr>
          <w:sz w:val="28"/>
          <w:szCs w:val="28"/>
        </w:rPr>
        <w:t xml:space="preserve"> </w:t>
      </w:r>
      <w:r w:rsidRPr="00137EB3">
        <w:rPr>
          <w:sz w:val="28"/>
          <w:szCs w:val="28"/>
        </w:rPr>
        <w:t>материал трубопроводо</w:t>
      </w:r>
      <w:r>
        <w:rPr>
          <w:sz w:val="28"/>
          <w:szCs w:val="28"/>
        </w:rPr>
        <w:t xml:space="preserve">в - сталь, износ  составляет 65 </w:t>
      </w:r>
      <w:r w:rsidRPr="00137EB3">
        <w:rPr>
          <w:sz w:val="28"/>
          <w:szCs w:val="28"/>
        </w:rPr>
        <w:t>%. Таким образом, из-за высокой с</w:t>
      </w:r>
      <w:r>
        <w:rPr>
          <w:sz w:val="28"/>
          <w:szCs w:val="28"/>
        </w:rPr>
        <w:t>т</w:t>
      </w:r>
      <w:r>
        <w:rPr>
          <w:sz w:val="28"/>
          <w:szCs w:val="28"/>
        </w:rPr>
        <w:t>е</w:t>
      </w:r>
      <w:r>
        <w:rPr>
          <w:sz w:val="28"/>
          <w:szCs w:val="28"/>
        </w:rPr>
        <w:t xml:space="preserve">пени износа замене подлежат 0,6 </w:t>
      </w:r>
      <w:r w:rsidRPr="00137EB3">
        <w:rPr>
          <w:sz w:val="28"/>
          <w:szCs w:val="28"/>
        </w:rPr>
        <w:t>км уличных канализационных сетей.</w:t>
      </w:r>
    </w:p>
    <w:p w:rsidR="00073AAB" w:rsidRDefault="00073AAB" w:rsidP="00073AAB">
      <w:pPr>
        <w:pStyle w:val="29"/>
        <w:spacing w:after="0" w:line="343" w:lineRule="auto"/>
        <w:ind w:left="0" w:firstLine="567"/>
        <w:jc w:val="both"/>
        <w:rPr>
          <w:sz w:val="28"/>
          <w:szCs w:val="28"/>
        </w:rPr>
      </w:pPr>
      <w:r>
        <w:rPr>
          <w:sz w:val="28"/>
          <w:szCs w:val="28"/>
        </w:rPr>
        <w:t>В настоящее время проводится капитальный ремонт ОС.</w:t>
      </w:r>
    </w:p>
    <w:p w:rsidR="00EF67B0" w:rsidRDefault="00EF67B0" w:rsidP="007B7B91">
      <w:pPr>
        <w:pStyle w:val="2"/>
        <w:spacing w:line="276" w:lineRule="auto"/>
        <w:rPr>
          <w:szCs w:val="28"/>
        </w:rPr>
      </w:pPr>
      <w:r w:rsidRPr="009F7F1B">
        <w:rPr>
          <w:szCs w:val="28"/>
        </w:rPr>
        <w:t>1.3 Описание технологических зон водоотведения, зон централизованн</w:t>
      </w:r>
      <w:r w:rsidRPr="009F7F1B">
        <w:rPr>
          <w:szCs w:val="28"/>
        </w:rPr>
        <w:t>о</w:t>
      </w:r>
      <w:r w:rsidRPr="009F7F1B">
        <w:rPr>
          <w:szCs w:val="28"/>
        </w:rPr>
        <w:t>го и нецентрализованного водоотведения и перечень централизованных с</w:t>
      </w:r>
      <w:r w:rsidRPr="009F7F1B">
        <w:rPr>
          <w:szCs w:val="28"/>
        </w:rPr>
        <w:t>и</w:t>
      </w:r>
      <w:r w:rsidRPr="009F7F1B">
        <w:rPr>
          <w:szCs w:val="28"/>
        </w:rPr>
        <w:t>стем водоотведения</w:t>
      </w:r>
    </w:p>
    <w:p w:rsidR="009F44D6" w:rsidRDefault="009F44D6" w:rsidP="006C34DE">
      <w:pPr>
        <w:pStyle w:val="9"/>
        <w:spacing w:line="276" w:lineRule="auto"/>
      </w:pPr>
      <w:r>
        <w:t xml:space="preserve">На территории </w:t>
      </w:r>
      <w:proofErr w:type="spellStart"/>
      <w:r w:rsidR="00562775">
        <w:t>Бобинского</w:t>
      </w:r>
      <w:proofErr w:type="spellEnd"/>
      <w:r w:rsidR="00562775">
        <w:t xml:space="preserve"> сельского поселения </w:t>
      </w:r>
      <w:r w:rsidR="006C34DE">
        <w:t>о</w:t>
      </w:r>
      <w:r w:rsidR="006C34DE">
        <w:t>чистные сооружения  ра</w:t>
      </w:r>
      <w:r w:rsidR="006C34DE">
        <w:t>с</w:t>
      </w:r>
      <w:r w:rsidR="006C34DE">
        <w:t xml:space="preserve">положены  в с. </w:t>
      </w:r>
      <w:proofErr w:type="spellStart"/>
      <w:r w:rsidR="006C34DE">
        <w:t>Бобино</w:t>
      </w:r>
      <w:proofErr w:type="spellEnd"/>
      <w:r w:rsidR="006C34DE">
        <w:t xml:space="preserve"> и д. </w:t>
      </w:r>
      <w:proofErr w:type="gramStart"/>
      <w:r w:rsidR="006C34DE">
        <w:t>Митино</w:t>
      </w:r>
      <w:proofErr w:type="gramEnd"/>
      <w:r w:rsidR="006C34DE">
        <w:t>.</w:t>
      </w:r>
    </w:p>
    <w:p w:rsidR="006C34DE" w:rsidRPr="006C34DE" w:rsidRDefault="006C34DE" w:rsidP="006C34DE">
      <w:pPr>
        <w:ind w:firstLine="567"/>
        <w:rPr>
          <w:rFonts w:ascii="Times New Roman" w:hAnsi="Times New Roman" w:cs="Times New Roman"/>
          <w:sz w:val="28"/>
          <w:szCs w:val="28"/>
        </w:rPr>
      </w:pPr>
      <w:r>
        <w:rPr>
          <w:rFonts w:ascii="Times New Roman" w:hAnsi="Times New Roman" w:cs="Times New Roman"/>
          <w:sz w:val="28"/>
          <w:szCs w:val="28"/>
        </w:rPr>
        <w:t>Обслуживающей организацией в с</w:t>
      </w:r>
      <w:r w:rsidRPr="006C34DE">
        <w:rPr>
          <w:rFonts w:ascii="Times New Roman" w:hAnsi="Times New Roman" w:cs="Times New Roman"/>
          <w:sz w:val="28"/>
          <w:szCs w:val="28"/>
        </w:rPr>
        <w:t xml:space="preserve">. </w:t>
      </w:r>
      <w:proofErr w:type="spellStart"/>
      <w:r w:rsidRPr="006C34DE">
        <w:rPr>
          <w:rFonts w:ascii="Times New Roman" w:hAnsi="Times New Roman" w:cs="Times New Roman"/>
          <w:sz w:val="28"/>
          <w:szCs w:val="28"/>
        </w:rPr>
        <w:t>Бобино</w:t>
      </w:r>
      <w:proofErr w:type="spellEnd"/>
      <w:r w:rsidRPr="006C34DE">
        <w:rPr>
          <w:rFonts w:ascii="Times New Roman" w:hAnsi="Times New Roman" w:cs="Times New Roman"/>
          <w:sz w:val="28"/>
          <w:szCs w:val="28"/>
        </w:rPr>
        <w:t xml:space="preserve"> </w:t>
      </w:r>
      <w:r>
        <w:rPr>
          <w:rFonts w:ascii="Times New Roman" w:hAnsi="Times New Roman" w:cs="Times New Roman"/>
          <w:sz w:val="28"/>
          <w:szCs w:val="28"/>
        </w:rPr>
        <w:t>является МУП ЖКХ «Запад». Территорию д. Митино обслуживает АО «Санаторий «Митино».</w:t>
      </w:r>
    </w:p>
    <w:p w:rsidR="006C34DE" w:rsidRDefault="003B1909" w:rsidP="007B7B91">
      <w:pPr>
        <w:pStyle w:val="29"/>
        <w:spacing w:after="0" w:line="276" w:lineRule="auto"/>
        <w:ind w:left="0" w:firstLine="567"/>
        <w:jc w:val="both"/>
        <w:rPr>
          <w:sz w:val="28"/>
          <w:szCs w:val="28"/>
        </w:rPr>
      </w:pPr>
      <w:r>
        <w:rPr>
          <w:sz w:val="28"/>
          <w:szCs w:val="28"/>
        </w:rPr>
        <w:t xml:space="preserve">В </w:t>
      </w:r>
      <w:proofErr w:type="spellStart"/>
      <w:r w:rsidR="00941E2E">
        <w:rPr>
          <w:sz w:val="28"/>
          <w:szCs w:val="28"/>
        </w:rPr>
        <w:t>с</w:t>
      </w:r>
      <w:proofErr w:type="gramStart"/>
      <w:r w:rsidR="00941E2E">
        <w:rPr>
          <w:sz w:val="28"/>
          <w:szCs w:val="28"/>
        </w:rPr>
        <w:t>.Б</w:t>
      </w:r>
      <w:proofErr w:type="gramEnd"/>
      <w:r w:rsidR="00941E2E">
        <w:rPr>
          <w:sz w:val="28"/>
          <w:szCs w:val="28"/>
        </w:rPr>
        <w:t>обино</w:t>
      </w:r>
      <w:proofErr w:type="spellEnd"/>
      <w:r w:rsidR="00B01589">
        <w:rPr>
          <w:sz w:val="28"/>
          <w:szCs w:val="28"/>
        </w:rPr>
        <w:t xml:space="preserve"> действует </w:t>
      </w:r>
      <w:r w:rsidR="00EF67B0">
        <w:rPr>
          <w:sz w:val="28"/>
          <w:szCs w:val="28"/>
        </w:rPr>
        <w:t>централизованная система водоотведения. Водоотв</w:t>
      </w:r>
      <w:r w:rsidR="00EF67B0">
        <w:rPr>
          <w:sz w:val="28"/>
          <w:szCs w:val="28"/>
        </w:rPr>
        <w:t>е</w:t>
      </w:r>
      <w:r w:rsidR="00EF67B0">
        <w:rPr>
          <w:sz w:val="28"/>
          <w:szCs w:val="28"/>
        </w:rPr>
        <w:t xml:space="preserve">дение </w:t>
      </w:r>
      <w:r w:rsidR="00B01589">
        <w:rPr>
          <w:sz w:val="28"/>
          <w:szCs w:val="28"/>
        </w:rPr>
        <w:t xml:space="preserve"> некоторых индивидуальных </w:t>
      </w:r>
      <w:r w:rsidR="00EF67B0">
        <w:rPr>
          <w:sz w:val="28"/>
          <w:szCs w:val="28"/>
        </w:rPr>
        <w:t>жилых домов осуществляется в индивидуал</w:t>
      </w:r>
      <w:r w:rsidR="00EF67B0">
        <w:rPr>
          <w:sz w:val="28"/>
          <w:szCs w:val="28"/>
        </w:rPr>
        <w:t>ь</w:t>
      </w:r>
      <w:r w:rsidR="00EF67B0">
        <w:rPr>
          <w:sz w:val="28"/>
          <w:szCs w:val="28"/>
        </w:rPr>
        <w:t>ные выгребы,</w:t>
      </w:r>
      <w:r w:rsidR="00EF67B0" w:rsidRPr="002E27F2">
        <w:rPr>
          <w:sz w:val="28"/>
          <w:szCs w:val="28"/>
        </w:rPr>
        <w:t xml:space="preserve"> </w:t>
      </w:r>
      <w:r w:rsidR="00EF67B0">
        <w:rPr>
          <w:sz w:val="28"/>
          <w:szCs w:val="28"/>
        </w:rPr>
        <w:t>откуда специальным транспортом вывозятся</w:t>
      </w:r>
      <w:r w:rsidR="00B609C9">
        <w:rPr>
          <w:sz w:val="28"/>
          <w:szCs w:val="28"/>
        </w:rPr>
        <w:t xml:space="preserve"> и сбрасываются </w:t>
      </w:r>
      <w:r w:rsidR="006C34DE">
        <w:rPr>
          <w:sz w:val="28"/>
          <w:szCs w:val="28"/>
        </w:rPr>
        <w:t xml:space="preserve"> в м</w:t>
      </w:r>
      <w:r w:rsidR="006C34DE">
        <w:rPr>
          <w:sz w:val="28"/>
          <w:szCs w:val="28"/>
        </w:rPr>
        <w:t>е</w:t>
      </w:r>
      <w:r w:rsidR="006C34DE">
        <w:rPr>
          <w:sz w:val="28"/>
          <w:szCs w:val="28"/>
        </w:rPr>
        <w:t xml:space="preserve">ста, указанные </w:t>
      </w:r>
      <w:proofErr w:type="spellStart"/>
      <w:r w:rsidR="006C34DE">
        <w:rPr>
          <w:sz w:val="28"/>
          <w:szCs w:val="28"/>
        </w:rPr>
        <w:t>Роспотребнадзором</w:t>
      </w:r>
      <w:proofErr w:type="spellEnd"/>
      <w:r w:rsidR="006C34DE">
        <w:rPr>
          <w:sz w:val="28"/>
          <w:szCs w:val="28"/>
        </w:rPr>
        <w:t>.</w:t>
      </w:r>
    </w:p>
    <w:p w:rsidR="00EF67B0" w:rsidRPr="006C6404" w:rsidRDefault="00EF67B0" w:rsidP="007B7B91">
      <w:pPr>
        <w:pStyle w:val="29"/>
        <w:spacing w:after="0" w:line="276" w:lineRule="auto"/>
        <w:ind w:left="0" w:firstLine="567"/>
        <w:jc w:val="both"/>
        <w:rPr>
          <w:b/>
          <w:sz w:val="28"/>
          <w:szCs w:val="28"/>
        </w:rPr>
      </w:pPr>
      <w:r w:rsidRPr="006C6404">
        <w:rPr>
          <w:b/>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w:t>
      </w:r>
      <w:r w:rsidRPr="006C6404">
        <w:rPr>
          <w:b/>
          <w:sz w:val="28"/>
          <w:szCs w:val="28"/>
        </w:rPr>
        <w:t>о</w:t>
      </w:r>
      <w:r w:rsidRPr="006C6404">
        <w:rPr>
          <w:b/>
          <w:sz w:val="28"/>
          <w:szCs w:val="28"/>
        </w:rPr>
        <w:t>отведения</w:t>
      </w:r>
    </w:p>
    <w:p w:rsidR="006C6404" w:rsidRDefault="006C6404" w:rsidP="007B7B91">
      <w:pPr>
        <w:pStyle w:val="a4"/>
        <w:spacing w:after="0"/>
        <w:ind w:left="0" w:firstLine="567"/>
        <w:contextualSpacing w:val="0"/>
        <w:jc w:val="both"/>
        <w:rPr>
          <w:rFonts w:ascii="Times New Roman" w:hAnsi="Times New Roman"/>
          <w:sz w:val="28"/>
          <w:szCs w:val="28"/>
        </w:rPr>
      </w:pPr>
      <w:r w:rsidRPr="00B91551">
        <w:rPr>
          <w:rFonts w:ascii="Times New Roman" w:hAnsi="Times New Roman"/>
          <w:sz w:val="28"/>
          <w:szCs w:val="28"/>
        </w:rPr>
        <w:t>Описание технической возможности утилизации осадков сточных вод на</w:t>
      </w:r>
      <w:r>
        <w:rPr>
          <w:rFonts w:ascii="Times New Roman" w:hAnsi="Times New Roman"/>
          <w:sz w:val="28"/>
          <w:szCs w:val="28"/>
        </w:rPr>
        <w:t xml:space="preserve"> </w:t>
      </w:r>
      <w:r w:rsidRPr="00B91551">
        <w:rPr>
          <w:rFonts w:ascii="Times New Roman" w:hAnsi="Times New Roman"/>
          <w:sz w:val="28"/>
          <w:szCs w:val="28"/>
        </w:rPr>
        <w:t>очистных сооружениях существующей централизованной системы водоотведения</w:t>
      </w:r>
      <w:r>
        <w:rPr>
          <w:rFonts w:ascii="Times New Roman" w:hAnsi="Times New Roman"/>
          <w:sz w:val="28"/>
          <w:szCs w:val="28"/>
        </w:rPr>
        <w:t xml:space="preserve"> </w:t>
      </w:r>
    </w:p>
    <w:p w:rsidR="00EF67B0" w:rsidRPr="006C6404" w:rsidRDefault="006C6404" w:rsidP="007B7B91">
      <w:pPr>
        <w:spacing w:after="0"/>
        <w:jc w:val="both"/>
        <w:rPr>
          <w:rFonts w:ascii="Times New Roman" w:hAnsi="Times New Roman"/>
          <w:sz w:val="28"/>
          <w:szCs w:val="28"/>
        </w:rPr>
      </w:pPr>
      <w:r w:rsidRPr="006C6404">
        <w:rPr>
          <w:rFonts w:ascii="Times New Roman" w:hAnsi="Times New Roman"/>
          <w:sz w:val="28"/>
          <w:szCs w:val="28"/>
        </w:rPr>
        <w:t>не представляется возможным по причине отсутствия очистных сооружений.</w:t>
      </w:r>
    </w:p>
    <w:p w:rsidR="00EF67B0" w:rsidRDefault="00EF67B0" w:rsidP="007B7B91">
      <w:pPr>
        <w:pStyle w:val="2"/>
        <w:spacing w:line="276" w:lineRule="auto"/>
        <w:rPr>
          <w:szCs w:val="28"/>
        </w:rPr>
      </w:pPr>
      <w:r w:rsidRPr="00100D1D">
        <w:rPr>
          <w:szCs w:val="28"/>
        </w:rPr>
        <w:t>1.5 Описание состояния и функционирования канализационных колле</w:t>
      </w:r>
      <w:r w:rsidRPr="00100D1D">
        <w:rPr>
          <w:szCs w:val="28"/>
        </w:rPr>
        <w:t>к</w:t>
      </w:r>
      <w:r w:rsidRPr="00100D1D">
        <w:rPr>
          <w:szCs w:val="28"/>
        </w:rPr>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Сточные воды от существующей жилой застройки, объектов соцкультбыта, объектов коммунального хозяйства самотеком поступают в колодец биологич</w:t>
      </w:r>
      <w:r w:rsidRPr="00B01589">
        <w:rPr>
          <w:rFonts w:ascii="Times New Roman" w:hAnsi="Times New Roman" w:cs="Times New Roman"/>
          <w:sz w:val="28"/>
          <w:szCs w:val="28"/>
        </w:rPr>
        <w:t>е</w:t>
      </w:r>
      <w:r w:rsidRPr="00B01589">
        <w:rPr>
          <w:rFonts w:ascii="Times New Roman" w:hAnsi="Times New Roman" w:cs="Times New Roman"/>
          <w:sz w:val="28"/>
          <w:szCs w:val="28"/>
        </w:rPr>
        <w:t>ских очистных сооружен</w:t>
      </w:r>
      <w:r w:rsidR="00941E2E">
        <w:rPr>
          <w:rFonts w:ascii="Times New Roman" w:hAnsi="Times New Roman" w:cs="Times New Roman"/>
          <w:sz w:val="28"/>
          <w:szCs w:val="28"/>
        </w:rPr>
        <w:t>ий (БОС) производительностью 200</w:t>
      </w:r>
      <w:r w:rsidRPr="00B01589">
        <w:rPr>
          <w:rFonts w:ascii="Times New Roman" w:hAnsi="Times New Roman" w:cs="Times New Roman"/>
          <w:sz w:val="28"/>
          <w:szCs w:val="28"/>
        </w:rPr>
        <w:t xml:space="preserve"> м3/сутки.</w:t>
      </w:r>
    </w:p>
    <w:p w:rsidR="00B01589" w:rsidRPr="00B01589" w:rsidRDefault="00B01589" w:rsidP="007B7B91">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lastRenderedPageBreak/>
        <w:t>Сет</w:t>
      </w:r>
      <w:r w:rsidR="00941E2E">
        <w:rPr>
          <w:rFonts w:ascii="Times New Roman" w:hAnsi="Times New Roman" w:cs="Times New Roman"/>
          <w:sz w:val="28"/>
          <w:szCs w:val="28"/>
        </w:rPr>
        <w:t xml:space="preserve">и водоотведения </w:t>
      </w:r>
      <w:proofErr w:type="spellStart"/>
      <w:r w:rsidR="00941E2E">
        <w:rPr>
          <w:rFonts w:ascii="Times New Roman" w:hAnsi="Times New Roman" w:cs="Times New Roman"/>
          <w:sz w:val="28"/>
          <w:szCs w:val="28"/>
        </w:rPr>
        <w:t>с</w:t>
      </w:r>
      <w:proofErr w:type="gramStart"/>
      <w:r w:rsidR="00941E2E">
        <w:rPr>
          <w:rFonts w:ascii="Times New Roman" w:hAnsi="Times New Roman" w:cs="Times New Roman"/>
          <w:sz w:val="28"/>
          <w:szCs w:val="28"/>
        </w:rPr>
        <w:t>.Б</w:t>
      </w:r>
      <w:proofErr w:type="gramEnd"/>
      <w:r w:rsidR="00941E2E">
        <w:rPr>
          <w:rFonts w:ascii="Times New Roman" w:hAnsi="Times New Roman" w:cs="Times New Roman"/>
          <w:sz w:val="28"/>
          <w:szCs w:val="28"/>
        </w:rPr>
        <w:t>обино</w:t>
      </w:r>
      <w:proofErr w:type="spellEnd"/>
      <w:r w:rsidRPr="00B01589">
        <w:rPr>
          <w:rFonts w:ascii="Times New Roman" w:hAnsi="Times New Roman" w:cs="Times New Roman"/>
          <w:sz w:val="28"/>
          <w:szCs w:val="28"/>
        </w:rPr>
        <w:t xml:space="preserve"> выполнены из асбоцементных, чугунных, к</w:t>
      </w:r>
      <w:r w:rsidRPr="00B01589">
        <w:rPr>
          <w:rFonts w:ascii="Times New Roman" w:hAnsi="Times New Roman" w:cs="Times New Roman"/>
          <w:sz w:val="28"/>
          <w:szCs w:val="28"/>
        </w:rPr>
        <w:t>е</w:t>
      </w:r>
      <w:r w:rsidRPr="00B01589">
        <w:rPr>
          <w:rFonts w:ascii="Times New Roman" w:hAnsi="Times New Roman" w:cs="Times New Roman"/>
          <w:sz w:val="28"/>
          <w:szCs w:val="28"/>
        </w:rPr>
        <w:t>рамических труб. Общая пр</w:t>
      </w:r>
      <w:r w:rsidR="007E0352">
        <w:rPr>
          <w:rFonts w:ascii="Times New Roman" w:hAnsi="Times New Roman" w:cs="Times New Roman"/>
          <w:sz w:val="28"/>
          <w:szCs w:val="28"/>
        </w:rPr>
        <w:t>отяженность сетей составляет 1,6</w:t>
      </w:r>
      <w:r w:rsidRPr="00B01589">
        <w:rPr>
          <w:rFonts w:ascii="Times New Roman" w:hAnsi="Times New Roman" w:cs="Times New Roman"/>
          <w:sz w:val="28"/>
          <w:szCs w:val="28"/>
        </w:rPr>
        <w:t xml:space="preserve"> км.</w:t>
      </w:r>
    </w:p>
    <w:p w:rsidR="00B01589" w:rsidRPr="00B01589" w:rsidRDefault="00B01589" w:rsidP="007B7B91">
      <w:pPr>
        <w:spacing w:after="0"/>
        <w:ind w:firstLine="709"/>
        <w:jc w:val="both"/>
        <w:rPr>
          <w:rFonts w:ascii="Times New Roman" w:hAnsi="Times New Roman" w:cs="Times New Roman"/>
          <w:sz w:val="28"/>
          <w:szCs w:val="28"/>
        </w:rPr>
      </w:pPr>
      <w:proofErr w:type="gramStart"/>
      <w:r w:rsidRPr="00B01589">
        <w:rPr>
          <w:rFonts w:ascii="Times New Roman" w:hAnsi="Times New Roman" w:cs="Times New Roman"/>
          <w:sz w:val="28"/>
          <w:szCs w:val="28"/>
        </w:rPr>
        <w:t>Б</w:t>
      </w:r>
      <w:r w:rsidR="007E0352">
        <w:rPr>
          <w:rFonts w:ascii="Times New Roman" w:hAnsi="Times New Roman" w:cs="Times New Roman"/>
          <w:sz w:val="28"/>
          <w:szCs w:val="28"/>
        </w:rPr>
        <w:t>ОС</w:t>
      </w:r>
      <w:proofErr w:type="gramEnd"/>
      <w:r w:rsidR="007E0352">
        <w:rPr>
          <w:rFonts w:ascii="Times New Roman" w:hAnsi="Times New Roman" w:cs="Times New Roman"/>
          <w:sz w:val="28"/>
          <w:szCs w:val="28"/>
        </w:rPr>
        <w:t xml:space="preserve"> введены в эксплуатацию в 1980</w:t>
      </w:r>
      <w:r w:rsidRPr="00B01589">
        <w:rPr>
          <w:rFonts w:ascii="Times New Roman" w:hAnsi="Times New Roman" w:cs="Times New Roman"/>
          <w:sz w:val="28"/>
          <w:szCs w:val="28"/>
        </w:rPr>
        <w:t xml:space="preserve"> году полностью изношены и практич</w:t>
      </w:r>
      <w:r w:rsidRPr="00B01589">
        <w:rPr>
          <w:rFonts w:ascii="Times New Roman" w:hAnsi="Times New Roman" w:cs="Times New Roman"/>
          <w:sz w:val="28"/>
          <w:szCs w:val="28"/>
        </w:rPr>
        <w:t>е</w:t>
      </w:r>
      <w:r w:rsidRPr="00B01589">
        <w:rPr>
          <w:rFonts w:ascii="Times New Roman" w:hAnsi="Times New Roman" w:cs="Times New Roman"/>
          <w:sz w:val="28"/>
          <w:szCs w:val="28"/>
        </w:rPr>
        <w:t>ски не производят очистку стоков.</w:t>
      </w:r>
    </w:p>
    <w:p w:rsidR="00B01589" w:rsidRPr="00B01589" w:rsidRDefault="00B01589" w:rsidP="00775F23">
      <w:pPr>
        <w:spacing w:after="0"/>
        <w:ind w:firstLine="709"/>
        <w:jc w:val="both"/>
        <w:rPr>
          <w:rFonts w:ascii="Times New Roman" w:hAnsi="Times New Roman" w:cs="Times New Roman"/>
          <w:sz w:val="28"/>
          <w:szCs w:val="28"/>
        </w:rPr>
      </w:pPr>
      <w:r w:rsidRPr="00B01589">
        <w:rPr>
          <w:rFonts w:ascii="Times New Roman" w:hAnsi="Times New Roman" w:cs="Times New Roman"/>
          <w:sz w:val="28"/>
          <w:szCs w:val="28"/>
        </w:rPr>
        <w:t>.</w:t>
      </w:r>
    </w:p>
    <w:p w:rsidR="00EF67B0" w:rsidRPr="00813B1B" w:rsidRDefault="00EF67B0" w:rsidP="007B7B91">
      <w:pPr>
        <w:pStyle w:val="S"/>
        <w:spacing w:line="276" w:lineRule="auto"/>
      </w:pPr>
      <w:r w:rsidRPr="00813B1B">
        <w:t>1.6 Оценка безопасности и надежности объектов централизованной с</w:t>
      </w:r>
      <w:r w:rsidRPr="00813B1B">
        <w:t>и</w:t>
      </w:r>
      <w:r w:rsidRPr="00813B1B">
        <w:t xml:space="preserve">стемы водоотведения и их управляемости </w:t>
      </w:r>
    </w:p>
    <w:p w:rsidR="00EF67B0" w:rsidRPr="00611F70" w:rsidRDefault="00EF67B0" w:rsidP="007B7B91">
      <w:pPr>
        <w:pStyle w:val="a4"/>
        <w:spacing w:after="0"/>
        <w:ind w:left="0" w:firstLine="567"/>
        <w:contextualSpacing w:val="0"/>
        <w:jc w:val="both"/>
        <w:rPr>
          <w:rFonts w:ascii="Times New Roman" w:hAnsi="Times New Roman" w:cs="Times New Roman"/>
          <w:sz w:val="28"/>
          <w:szCs w:val="28"/>
        </w:rPr>
      </w:pPr>
      <w:r w:rsidRPr="00D32EF5">
        <w:rPr>
          <w:rFonts w:ascii="Times New Roman" w:hAnsi="Times New Roman" w:cs="Times New Roman"/>
          <w:sz w:val="28"/>
          <w:szCs w:val="28"/>
        </w:rPr>
        <w:t xml:space="preserve">Канализационные сети изношены, </w:t>
      </w:r>
      <w:r>
        <w:rPr>
          <w:rFonts w:ascii="Times New Roman" w:hAnsi="Times New Roman" w:cs="Times New Roman"/>
          <w:sz w:val="28"/>
          <w:szCs w:val="28"/>
        </w:rPr>
        <w:t>большая часть канализационной сети</w:t>
      </w:r>
      <w:r w:rsidR="00775F23">
        <w:rPr>
          <w:rFonts w:ascii="Times New Roman" w:hAnsi="Times New Roman" w:cs="Times New Roman"/>
          <w:sz w:val="28"/>
          <w:szCs w:val="28"/>
        </w:rPr>
        <w:t xml:space="preserve">               </w:t>
      </w:r>
      <w:r>
        <w:rPr>
          <w:rFonts w:ascii="Times New Roman" w:hAnsi="Times New Roman" w:cs="Times New Roman"/>
          <w:sz w:val="28"/>
          <w:szCs w:val="28"/>
        </w:rPr>
        <w:t xml:space="preserve"> </w:t>
      </w:r>
      <w:r w:rsidR="00941E2E">
        <w:rPr>
          <w:rFonts w:ascii="Times New Roman" w:hAnsi="Times New Roman" w:cs="Times New Roman"/>
          <w:sz w:val="28"/>
          <w:szCs w:val="28"/>
        </w:rPr>
        <w:t xml:space="preserve">с. </w:t>
      </w:r>
      <w:proofErr w:type="spellStart"/>
      <w:r w:rsidR="00941E2E">
        <w:rPr>
          <w:rFonts w:ascii="Times New Roman" w:hAnsi="Times New Roman" w:cs="Times New Roman"/>
          <w:sz w:val="28"/>
          <w:szCs w:val="28"/>
        </w:rPr>
        <w:t>Бобино</w:t>
      </w:r>
      <w:proofErr w:type="spellEnd"/>
      <w:r w:rsidR="00775F23">
        <w:rPr>
          <w:rFonts w:ascii="Times New Roman" w:hAnsi="Times New Roman" w:cs="Times New Roman"/>
          <w:sz w:val="28"/>
          <w:szCs w:val="28"/>
        </w:rPr>
        <w:t xml:space="preserve"> </w:t>
      </w:r>
      <w:r>
        <w:rPr>
          <w:rFonts w:ascii="Times New Roman" w:hAnsi="Times New Roman" w:cs="Times New Roman"/>
          <w:sz w:val="28"/>
          <w:szCs w:val="28"/>
        </w:rPr>
        <w:t>требуе</w:t>
      </w:r>
      <w:r w:rsidRPr="00D32EF5">
        <w:rPr>
          <w:rFonts w:ascii="Times New Roman" w:hAnsi="Times New Roman" w:cs="Times New Roman"/>
          <w:sz w:val="28"/>
          <w:szCs w:val="28"/>
        </w:rPr>
        <w:t>т замены.</w:t>
      </w:r>
    </w:p>
    <w:p w:rsidR="00EF67B0" w:rsidRPr="00100D1D" w:rsidRDefault="00EF67B0" w:rsidP="007B7B91">
      <w:pPr>
        <w:pStyle w:val="2"/>
        <w:spacing w:line="276" w:lineRule="auto"/>
        <w:rPr>
          <w:szCs w:val="28"/>
        </w:rPr>
      </w:pPr>
      <w:r w:rsidRPr="00100D1D">
        <w:rPr>
          <w:szCs w:val="28"/>
        </w:rPr>
        <w:t>1.7 Оценка воздействия сбросов сточных вод через централизованную систему водоотведения на окружающую среду</w:t>
      </w:r>
    </w:p>
    <w:p w:rsidR="00EF67B0" w:rsidRPr="001E1D50" w:rsidRDefault="006C34DE" w:rsidP="007B7B91">
      <w:pPr>
        <w:pStyle w:val="71"/>
        <w:spacing w:line="276" w:lineRule="auto"/>
        <w:ind w:firstLine="567"/>
        <w:jc w:val="both"/>
        <w:rPr>
          <w:rFonts w:eastAsiaTheme="minorEastAsia"/>
        </w:rPr>
      </w:pPr>
      <w:r w:rsidRPr="001E1D50">
        <w:t xml:space="preserve">Стоки </w:t>
      </w:r>
      <w:r w:rsidR="00EF67B0" w:rsidRPr="001E1D50">
        <w:t xml:space="preserve">из выгребов вывозятся спецтранспортом </w:t>
      </w:r>
      <w:r w:rsidR="00B609C9">
        <w:t>и сбрасываются на рельеф, нанося ущерб окружающей среде</w:t>
      </w:r>
      <w:r w:rsidR="00EF67B0" w:rsidRPr="001E1D50">
        <w:t>; в связи с высоким уровнем износа сетей вод</w:t>
      </w:r>
      <w:r w:rsidR="00EF67B0" w:rsidRPr="001E1D50">
        <w:t>о</w:t>
      </w:r>
      <w:r w:rsidR="00EF67B0" w:rsidRPr="001E1D50">
        <w:t>отведения, сточные воды попадают в грунт, нанося ущерб окружающей среде, в первую очередь повер</w:t>
      </w:r>
      <w:r w:rsidR="00EF67B0" w:rsidRPr="001E1D50">
        <w:t>х</w:t>
      </w:r>
      <w:r w:rsidR="00EF67B0" w:rsidRPr="001E1D50">
        <w:t xml:space="preserve">ностным и подземным водам. </w:t>
      </w:r>
    </w:p>
    <w:p w:rsidR="00EF67B0" w:rsidRPr="00100D1D" w:rsidRDefault="00EF67B0" w:rsidP="007B7B91">
      <w:pPr>
        <w:pStyle w:val="2"/>
        <w:spacing w:line="276" w:lineRule="auto"/>
        <w:rPr>
          <w:szCs w:val="28"/>
        </w:rPr>
      </w:pPr>
      <w:r w:rsidRPr="00100D1D">
        <w:rPr>
          <w:szCs w:val="28"/>
        </w:rPr>
        <w:t>1.8 Описание территории поселения, не охваченн</w:t>
      </w:r>
      <w:r>
        <w:rPr>
          <w:szCs w:val="28"/>
        </w:rPr>
        <w:t xml:space="preserve">ой </w:t>
      </w:r>
      <w:r w:rsidRPr="00100D1D">
        <w:rPr>
          <w:szCs w:val="28"/>
        </w:rPr>
        <w:t>централизованной системой водоотведения</w:t>
      </w:r>
    </w:p>
    <w:p w:rsidR="00EF67B0" w:rsidRDefault="00EF67B0" w:rsidP="007B7B91">
      <w:pPr>
        <w:pStyle w:val="71"/>
        <w:spacing w:line="276" w:lineRule="auto"/>
        <w:ind w:firstLine="567"/>
        <w:jc w:val="both"/>
      </w:pPr>
      <w:r>
        <w:t>Нецентрализованной системой водоотве</w:t>
      </w:r>
      <w:r w:rsidR="004D0010">
        <w:t xml:space="preserve">дения является территория </w:t>
      </w:r>
      <w:r w:rsidR="009D4827">
        <w:t xml:space="preserve"> индив</w:t>
      </w:r>
      <w:r w:rsidR="009D4827">
        <w:t>и</w:t>
      </w:r>
      <w:r w:rsidR="006C34DE">
        <w:t>дуальной жилой застройки</w:t>
      </w:r>
      <w:r w:rsidR="009D4827">
        <w:t xml:space="preserve">. Для </w:t>
      </w:r>
      <w:r>
        <w:t>обеспеч</w:t>
      </w:r>
      <w:r w:rsidR="004D0010">
        <w:t xml:space="preserve">ения нужд водоотведения </w:t>
      </w:r>
      <w:r>
        <w:t>организована нецентрализованная система сбора сточных вод, посредством организации инд</w:t>
      </w:r>
      <w:r>
        <w:t>и</w:t>
      </w:r>
      <w:r>
        <w:t>видуальных септиков (выгребов) для каждого индивидуального здания или гру</w:t>
      </w:r>
      <w:r>
        <w:t>п</w:t>
      </w:r>
      <w:r>
        <w:t xml:space="preserve">пы домов. </w:t>
      </w:r>
    </w:p>
    <w:p w:rsidR="00EF67B0" w:rsidRPr="00100D1D" w:rsidRDefault="00EF67B0" w:rsidP="007B7B91">
      <w:pPr>
        <w:pStyle w:val="2"/>
        <w:spacing w:line="276" w:lineRule="auto"/>
        <w:rPr>
          <w:szCs w:val="28"/>
        </w:rPr>
      </w:pPr>
      <w:r w:rsidRPr="00100D1D">
        <w:rPr>
          <w:szCs w:val="28"/>
        </w:rPr>
        <w:t>1.9 Описание существующих технических и технологических проблем системы водоотведения поселения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9124BB">
        <w:rPr>
          <w:rFonts w:ascii="Times New Roman" w:hAnsi="Times New Roman" w:cs="Times New Roman"/>
          <w:sz w:val="28"/>
          <w:szCs w:val="28"/>
        </w:rPr>
        <w:t>Основн</w:t>
      </w:r>
      <w:r>
        <w:rPr>
          <w:rFonts w:ascii="Times New Roman" w:hAnsi="Times New Roman" w:cs="Times New Roman"/>
          <w:sz w:val="28"/>
          <w:szCs w:val="28"/>
        </w:rPr>
        <w:t>ыми</w:t>
      </w:r>
      <w:r w:rsidRPr="009124BB">
        <w:rPr>
          <w:rFonts w:ascii="Times New Roman" w:hAnsi="Times New Roman" w:cs="Times New Roman"/>
          <w:sz w:val="28"/>
          <w:szCs w:val="28"/>
        </w:rPr>
        <w:t xml:space="preserve"> техническ</w:t>
      </w:r>
      <w:r>
        <w:rPr>
          <w:rFonts w:ascii="Times New Roman" w:hAnsi="Times New Roman" w:cs="Times New Roman"/>
          <w:sz w:val="28"/>
          <w:szCs w:val="28"/>
        </w:rPr>
        <w:t>ими и технологическими проблемами</w:t>
      </w:r>
      <w:r w:rsidRPr="009124BB">
        <w:rPr>
          <w:rFonts w:ascii="Times New Roman" w:hAnsi="Times New Roman" w:cs="Times New Roman"/>
          <w:sz w:val="28"/>
          <w:szCs w:val="28"/>
        </w:rPr>
        <w:t xml:space="preserve"> системы водоо</w:t>
      </w:r>
      <w:r w:rsidRPr="009124BB">
        <w:rPr>
          <w:rFonts w:ascii="Times New Roman" w:hAnsi="Times New Roman" w:cs="Times New Roman"/>
          <w:sz w:val="28"/>
          <w:szCs w:val="28"/>
        </w:rPr>
        <w:t>т</w:t>
      </w:r>
      <w:r w:rsidRPr="009124BB">
        <w:rPr>
          <w:rFonts w:ascii="Times New Roman" w:hAnsi="Times New Roman" w:cs="Times New Roman"/>
          <w:sz w:val="28"/>
          <w:szCs w:val="28"/>
        </w:rPr>
        <w:t>ведения явля</w:t>
      </w:r>
      <w:r>
        <w:rPr>
          <w:rFonts w:ascii="Times New Roman" w:hAnsi="Times New Roman" w:cs="Times New Roman"/>
          <w:sz w:val="28"/>
          <w:szCs w:val="28"/>
        </w:rPr>
        <w:t>ю</w:t>
      </w:r>
      <w:r w:rsidRPr="009124BB">
        <w:rPr>
          <w:rFonts w:ascii="Times New Roman" w:hAnsi="Times New Roman" w:cs="Times New Roman"/>
          <w:sz w:val="28"/>
          <w:szCs w:val="28"/>
        </w:rPr>
        <w:t>тся</w:t>
      </w:r>
      <w:r>
        <w:rPr>
          <w:rFonts w:ascii="Times New Roman" w:hAnsi="Times New Roman" w:cs="Times New Roman"/>
          <w:sz w:val="28"/>
          <w:szCs w:val="28"/>
        </w:rPr>
        <w:t>:</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w:t>
      </w:r>
      <w:r w:rsidRPr="009124BB">
        <w:rPr>
          <w:rFonts w:ascii="Times New Roman" w:hAnsi="Times New Roman" w:cs="Times New Roman"/>
          <w:sz w:val="28"/>
          <w:szCs w:val="28"/>
        </w:rPr>
        <w:t xml:space="preserve"> высокая степень износа </w:t>
      </w:r>
      <w:r>
        <w:rPr>
          <w:rFonts w:ascii="Times New Roman" w:hAnsi="Times New Roman" w:cs="Times New Roman"/>
          <w:sz w:val="28"/>
          <w:szCs w:val="28"/>
        </w:rPr>
        <w:t xml:space="preserve">существующих </w:t>
      </w:r>
      <w:r w:rsidRPr="009124BB">
        <w:rPr>
          <w:rFonts w:ascii="Times New Roman" w:hAnsi="Times New Roman" w:cs="Times New Roman"/>
          <w:sz w:val="28"/>
          <w:szCs w:val="28"/>
        </w:rPr>
        <w:t>канализационных сетей</w:t>
      </w:r>
      <w:r w:rsidR="006C34DE">
        <w:rPr>
          <w:rFonts w:ascii="Times New Roman" w:hAnsi="Times New Roman" w:cs="Times New Roman"/>
          <w:sz w:val="28"/>
          <w:szCs w:val="28"/>
        </w:rPr>
        <w:t xml:space="preserve"> и колодцев, очистных сооружений.</w:t>
      </w:r>
    </w:p>
    <w:p w:rsidR="00EF67B0" w:rsidRPr="00713446" w:rsidRDefault="00EF67B0" w:rsidP="007B7B91">
      <w:pPr>
        <w:pStyle w:val="a4"/>
        <w:spacing w:after="0"/>
        <w:ind w:left="0" w:firstLine="567"/>
        <w:contextualSpacing w:val="0"/>
        <w:jc w:val="both"/>
        <w:rPr>
          <w:rFonts w:ascii="Times New Roman" w:hAnsi="Times New Roman" w:cs="Times New Roman"/>
          <w:sz w:val="28"/>
          <w:szCs w:val="28"/>
        </w:rPr>
      </w:pPr>
      <w:r w:rsidRPr="00713446">
        <w:rPr>
          <w:rFonts w:ascii="Times New Roman" w:hAnsi="Times New Roman" w:cs="Times New Roman"/>
          <w:caps/>
          <w:sz w:val="28"/>
          <w:szCs w:val="28"/>
        </w:rPr>
        <w:br w:type="page"/>
      </w:r>
    </w:p>
    <w:p w:rsidR="00EF67B0" w:rsidRPr="00100D1D" w:rsidRDefault="00EF67B0" w:rsidP="00AE668B">
      <w:pPr>
        <w:pStyle w:val="1"/>
      </w:pPr>
      <w:r w:rsidRPr="00F9435B">
        <w:lastRenderedPageBreak/>
        <w:t>РАЗДЕЛ 2 БАЛАНСЫ СТОЧНЫХ ВОД СИСТЕМЫ ВОДООТВЕД</w:t>
      </w:r>
      <w:r w:rsidRPr="00F9435B">
        <w:t>Е</w:t>
      </w:r>
      <w:r w:rsidR="004D0010">
        <w:t>НИЯ</w:t>
      </w:r>
    </w:p>
    <w:p w:rsidR="00EF67B0" w:rsidRPr="00100D1D" w:rsidRDefault="00EF67B0" w:rsidP="007B7B91">
      <w:pPr>
        <w:pStyle w:val="2"/>
        <w:spacing w:line="276" w:lineRule="auto"/>
        <w:rPr>
          <w:szCs w:val="28"/>
        </w:rPr>
      </w:pPr>
      <w:r w:rsidRPr="00100D1D">
        <w:rPr>
          <w:szCs w:val="28"/>
        </w:rPr>
        <w:t>2.1 Баланс поступления сточных вод в централизованную систему вод</w:t>
      </w:r>
      <w:r w:rsidRPr="00100D1D">
        <w:rPr>
          <w:szCs w:val="28"/>
        </w:rPr>
        <w:t>о</w:t>
      </w:r>
      <w:r w:rsidRPr="00100D1D">
        <w:rPr>
          <w:szCs w:val="28"/>
        </w:rPr>
        <w:t>отведения и отведения стоков по технологическим зонам водоотведения</w:t>
      </w:r>
    </w:p>
    <w:p w:rsidR="00EF67B0" w:rsidRPr="00713446" w:rsidRDefault="00941E2E"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1758B9">
        <w:rPr>
          <w:rFonts w:ascii="Times New Roman" w:hAnsi="Times New Roman" w:cs="Times New Roman"/>
          <w:sz w:val="28"/>
          <w:szCs w:val="28"/>
        </w:rPr>
        <w:t xml:space="preserve"> с. </w:t>
      </w:r>
      <w:proofErr w:type="spellStart"/>
      <w:r w:rsidR="001758B9">
        <w:rPr>
          <w:rFonts w:ascii="Times New Roman" w:hAnsi="Times New Roman" w:cs="Times New Roman"/>
          <w:sz w:val="28"/>
          <w:szCs w:val="28"/>
        </w:rPr>
        <w:t>Бобино</w:t>
      </w:r>
      <w:proofErr w:type="spellEnd"/>
      <w:r w:rsidR="002D6992">
        <w:rPr>
          <w:rFonts w:ascii="Times New Roman" w:hAnsi="Times New Roman" w:cs="Times New Roman"/>
          <w:sz w:val="28"/>
          <w:szCs w:val="28"/>
        </w:rPr>
        <w:t xml:space="preserve"> </w:t>
      </w:r>
      <w:r w:rsidR="006C34DE">
        <w:rPr>
          <w:rFonts w:ascii="Times New Roman" w:hAnsi="Times New Roman" w:cs="Times New Roman"/>
          <w:sz w:val="28"/>
          <w:szCs w:val="28"/>
        </w:rPr>
        <w:t xml:space="preserve">и д. </w:t>
      </w:r>
      <w:proofErr w:type="gramStart"/>
      <w:r w:rsidR="006C34DE">
        <w:rPr>
          <w:rFonts w:ascii="Times New Roman" w:hAnsi="Times New Roman" w:cs="Times New Roman"/>
          <w:sz w:val="28"/>
          <w:szCs w:val="28"/>
        </w:rPr>
        <w:t>Митино</w:t>
      </w:r>
      <w:proofErr w:type="gramEnd"/>
      <w:r w:rsidR="006C34DE">
        <w:rPr>
          <w:rFonts w:ascii="Times New Roman" w:hAnsi="Times New Roman" w:cs="Times New Roman"/>
          <w:sz w:val="28"/>
          <w:szCs w:val="28"/>
        </w:rPr>
        <w:t xml:space="preserve"> действует </w:t>
      </w:r>
      <w:r w:rsidR="002D6992">
        <w:rPr>
          <w:rFonts w:ascii="Times New Roman" w:hAnsi="Times New Roman" w:cs="Times New Roman"/>
          <w:sz w:val="28"/>
          <w:szCs w:val="28"/>
        </w:rPr>
        <w:t>ц</w:t>
      </w:r>
      <w:r w:rsidR="001B410A">
        <w:rPr>
          <w:rFonts w:ascii="Times New Roman" w:hAnsi="Times New Roman" w:cs="Times New Roman"/>
          <w:sz w:val="28"/>
          <w:szCs w:val="28"/>
        </w:rPr>
        <w:t>ентрализованная систе</w:t>
      </w:r>
      <w:r w:rsidR="002D6992">
        <w:rPr>
          <w:rFonts w:ascii="Times New Roman" w:hAnsi="Times New Roman" w:cs="Times New Roman"/>
          <w:sz w:val="28"/>
          <w:szCs w:val="28"/>
        </w:rPr>
        <w:t>ма  водоотведения.</w:t>
      </w:r>
    </w:p>
    <w:p w:rsidR="00EF67B0" w:rsidRDefault="00EF67B0" w:rsidP="007B7B91">
      <w:pPr>
        <w:spacing w:after="0"/>
        <w:ind w:firstLine="567"/>
        <w:jc w:val="both"/>
        <w:rPr>
          <w:rFonts w:ascii="Times New Roman" w:hAnsi="Times New Roman" w:cs="Times New Roman"/>
          <w:sz w:val="28"/>
          <w:szCs w:val="28"/>
        </w:rPr>
      </w:pPr>
      <w:r w:rsidRPr="00CC3FC1">
        <w:rPr>
          <w:rFonts w:ascii="Times New Roman" w:hAnsi="Times New Roman" w:cs="Times New Roman"/>
          <w:sz w:val="28"/>
          <w:szCs w:val="28"/>
        </w:rPr>
        <w:t xml:space="preserve">Водохозяйственный баланс </w:t>
      </w:r>
      <w:r>
        <w:rPr>
          <w:rFonts w:ascii="Times New Roman" w:hAnsi="Times New Roman" w:cs="Times New Roman"/>
          <w:sz w:val="28"/>
          <w:szCs w:val="28"/>
        </w:rPr>
        <w:t>сточных вод</w:t>
      </w:r>
      <w:r w:rsidR="001B410A">
        <w:rPr>
          <w:rFonts w:ascii="Times New Roman" w:hAnsi="Times New Roman" w:cs="Times New Roman"/>
          <w:sz w:val="28"/>
          <w:szCs w:val="28"/>
        </w:rPr>
        <w:t xml:space="preserve"> представить не предоставляется возможным, так как данный учет не ведется.</w:t>
      </w:r>
    </w:p>
    <w:p w:rsidR="00EF67B0" w:rsidRPr="002D6992" w:rsidRDefault="00EF67B0" w:rsidP="00140A9C">
      <w:pPr>
        <w:ind w:firstLine="567"/>
        <w:jc w:val="both"/>
        <w:rPr>
          <w:rFonts w:ascii="Times New Roman" w:hAnsi="Times New Roman" w:cs="Times New Roman"/>
          <w:sz w:val="28"/>
          <w:szCs w:val="28"/>
        </w:rPr>
      </w:pPr>
      <w:r w:rsidRPr="002D6992">
        <w:rPr>
          <w:rFonts w:ascii="Times New Roman" w:hAnsi="Times New Roman" w:cs="Times New Roman"/>
          <w:sz w:val="28"/>
          <w:szCs w:val="28"/>
        </w:rPr>
        <w:t>Таблица 2.</w:t>
      </w:r>
      <w:r w:rsidR="001B410A" w:rsidRPr="002D6992">
        <w:rPr>
          <w:rFonts w:ascii="Times New Roman" w:hAnsi="Times New Roman" w:cs="Times New Roman"/>
          <w:sz w:val="28"/>
          <w:szCs w:val="28"/>
        </w:rPr>
        <w:t>1</w:t>
      </w:r>
      <w:r w:rsidRPr="002D6992">
        <w:rPr>
          <w:rFonts w:ascii="Times New Roman" w:hAnsi="Times New Roman" w:cs="Times New Roman"/>
          <w:sz w:val="28"/>
          <w:szCs w:val="28"/>
        </w:rPr>
        <w:t xml:space="preserve"> – Баланс производительности сооружений системы водоотвед</w:t>
      </w:r>
      <w:r w:rsidRPr="002D6992">
        <w:rPr>
          <w:rFonts w:ascii="Times New Roman" w:hAnsi="Times New Roman" w:cs="Times New Roman"/>
          <w:sz w:val="28"/>
          <w:szCs w:val="28"/>
        </w:rPr>
        <w:t>е</w:t>
      </w:r>
      <w:r w:rsidRPr="002D6992">
        <w:rPr>
          <w:rFonts w:ascii="Times New Roman" w:hAnsi="Times New Roman" w:cs="Times New Roman"/>
          <w:sz w:val="28"/>
          <w:szCs w:val="28"/>
        </w:rPr>
        <w:t>ния и удельное отведение стоков от населени</w:t>
      </w:r>
      <w:r w:rsidR="002D6992" w:rsidRPr="002D6992">
        <w:rPr>
          <w:rFonts w:ascii="Times New Roman" w:hAnsi="Times New Roman" w:cs="Times New Roman"/>
          <w:sz w:val="28"/>
          <w:szCs w:val="28"/>
        </w:rPr>
        <w:t xml:space="preserve">я </w:t>
      </w:r>
    </w:p>
    <w:p w:rsidR="009D4827" w:rsidRPr="002D6992" w:rsidRDefault="009D4827" w:rsidP="00140A9C">
      <w:pPr>
        <w:spacing w:after="0" w:line="240" w:lineRule="auto"/>
        <w:ind w:firstLine="709"/>
        <w:jc w:val="both"/>
        <w:rPr>
          <w:rFonts w:ascii="Times New Roman" w:hAnsi="Times New Roman" w:cs="Times New Roman"/>
          <w:sz w:val="28"/>
          <w:szCs w:val="28"/>
        </w:rPr>
      </w:pPr>
      <w:r w:rsidRPr="002D6992">
        <w:rPr>
          <w:rFonts w:ascii="Times New Roman" w:hAnsi="Times New Roman" w:cs="Times New Roman"/>
          <w:sz w:val="28"/>
          <w:szCs w:val="28"/>
        </w:rPr>
        <w:t>Данные по объему поступления сточных вод в централизованную систему</w:t>
      </w:r>
      <w:r w:rsidR="006C34DE">
        <w:rPr>
          <w:rFonts w:ascii="Times New Roman" w:hAnsi="Times New Roman" w:cs="Times New Roman"/>
          <w:sz w:val="28"/>
          <w:szCs w:val="28"/>
        </w:rPr>
        <w:t xml:space="preserve"> водоотведения </w:t>
      </w:r>
      <w:r w:rsidRPr="002D6992">
        <w:rPr>
          <w:rFonts w:ascii="Times New Roman" w:hAnsi="Times New Roman" w:cs="Times New Roman"/>
          <w:sz w:val="28"/>
          <w:szCs w:val="28"/>
        </w:rPr>
        <w:t>приведены в таблице 8.</w:t>
      </w:r>
    </w:p>
    <w:p w:rsidR="009D4827" w:rsidRDefault="00140A9C" w:rsidP="00140A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D4827" w:rsidRPr="002D6992">
        <w:rPr>
          <w:rFonts w:ascii="Times New Roman" w:hAnsi="Times New Roman" w:cs="Times New Roman"/>
          <w:sz w:val="28"/>
          <w:szCs w:val="28"/>
        </w:rPr>
        <w:t>Наружные сети и сооружения» принимаются равными нормами водоп</w:t>
      </w:r>
      <w:r w:rsidR="009D4827" w:rsidRPr="002D6992">
        <w:rPr>
          <w:rFonts w:ascii="Times New Roman" w:hAnsi="Times New Roman" w:cs="Times New Roman"/>
          <w:sz w:val="28"/>
          <w:szCs w:val="28"/>
        </w:rPr>
        <w:t>о</w:t>
      </w:r>
      <w:r w:rsidR="009D4827" w:rsidRPr="002D6992">
        <w:rPr>
          <w:rFonts w:ascii="Times New Roman" w:hAnsi="Times New Roman" w:cs="Times New Roman"/>
          <w:sz w:val="28"/>
          <w:szCs w:val="28"/>
        </w:rPr>
        <w:t>требления, без учета расходов воды на восстановление пожарного запаса и полив территории, с учетом коэффи</w:t>
      </w:r>
      <w:r w:rsidR="002D6992" w:rsidRPr="002D6992">
        <w:rPr>
          <w:rFonts w:ascii="Times New Roman" w:hAnsi="Times New Roman" w:cs="Times New Roman"/>
          <w:sz w:val="28"/>
          <w:szCs w:val="28"/>
        </w:rPr>
        <w:t>циента суточной неравномерности.</w:t>
      </w:r>
    </w:p>
    <w:p w:rsidR="00E84E25" w:rsidRDefault="00E84E25" w:rsidP="00140A9C">
      <w:pPr>
        <w:spacing w:after="0" w:line="240" w:lineRule="auto"/>
        <w:ind w:firstLine="709"/>
        <w:jc w:val="both"/>
        <w:rPr>
          <w:rFonts w:ascii="Times New Roman" w:hAnsi="Times New Roman" w:cs="Times New Roman"/>
          <w:sz w:val="28"/>
          <w:szCs w:val="28"/>
        </w:rPr>
      </w:pPr>
    </w:p>
    <w:p w:rsidR="00B1786C" w:rsidRDefault="00B1786C" w:rsidP="00B1786C">
      <w:pPr>
        <w:spacing w:after="0" w:line="240" w:lineRule="auto"/>
        <w:ind w:firstLine="709"/>
        <w:jc w:val="right"/>
        <w:rPr>
          <w:sz w:val="28"/>
          <w:szCs w:val="28"/>
        </w:rPr>
      </w:pPr>
    </w:p>
    <w:p w:rsidR="00B1786C" w:rsidRPr="00B1786C" w:rsidRDefault="00B1786C" w:rsidP="00B1786C">
      <w:pPr>
        <w:spacing w:after="0" w:line="240" w:lineRule="auto"/>
        <w:jc w:val="both"/>
        <w:rPr>
          <w:rFonts w:ascii="Times New Roman" w:hAnsi="Times New Roman" w:cs="Times New Roman"/>
          <w:sz w:val="16"/>
          <w:szCs w:val="16"/>
        </w:rPr>
      </w:pPr>
    </w:p>
    <w:tbl>
      <w:tblPr>
        <w:tblStyle w:val="a3"/>
        <w:tblW w:w="102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1"/>
        <w:gridCol w:w="1559"/>
        <w:gridCol w:w="1577"/>
        <w:gridCol w:w="1869"/>
        <w:gridCol w:w="1770"/>
        <w:gridCol w:w="1480"/>
      </w:tblGrid>
      <w:tr w:rsidR="00B1786C" w:rsidRPr="00CC3FC1" w:rsidTr="00B1786C">
        <w:trPr>
          <w:trHeight w:val="1909"/>
        </w:trPr>
        <w:tc>
          <w:tcPr>
            <w:tcW w:w="1951" w:type="dxa"/>
            <w:tcBorders>
              <w:top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Наименование населенного пункта</w:t>
            </w:r>
          </w:p>
        </w:tc>
        <w:tc>
          <w:tcPr>
            <w:tcW w:w="1559"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Количество потребител</w:t>
            </w:r>
            <w:r>
              <w:rPr>
                <w:rFonts w:ascii="Times New Roman" w:hAnsi="Times New Roman" w:cs="Times New Roman"/>
              </w:rPr>
              <w:t>ей по состоянию на 1 января 2024</w:t>
            </w:r>
            <w:r w:rsidRPr="00CC3FC1">
              <w:rPr>
                <w:rFonts w:ascii="Times New Roman" w:hAnsi="Times New Roman" w:cs="Times New Roman"/>
              </w:rPr>
              <w:t xml:space="preserve"> г.</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чел.</w:t>
            </w:r>
          </w:p>
        </w:tc>
        <w:tc>
          <w:tcPr>
            <w:tcW w:w="1577"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Норма вод</w:t>
            </w:r>
            <w:r w:rsidRPr="00CC3FC1">
              <w:rPr>
                <w:rFonts w:ascii="Times New Roman" w:hAnsi="Times New Roman" w:cs="Times New Roman"/>
              </w:rPr>
              <w:t>о</w:t>
            </w:r>
            <w:r>
              <w:rPr>
                <w:rFonts w:ascii="Times New Roman" w:hAnsi="Times New Roman" w:cs="Times New Roman"/>
              </w:rPr>
              <w:t>отведения 55</w:t>
            </w:r>
            <w:r w:rsidRPr="00CC3FC1">
              <w:rPr>
                <w:rFonts w:ascii="Times New Roman" w:hAnsi="Times New Roman" w:cs="Times New Roman"/>
              </w:rPr>
              <w:t xml:space="preserve"> л/</w:t>
            </w:r>
            <w:proofErr w:type="spellStart"/>
            <w:r w:rsidRPr="00CC3FC1">
              <w:rPr>
                <w:rFonts w:ascii="Times New Roman" w:hAnsi="Times New Roman" w:cs="Times New Roman"/>
              </w:rPr>
              <w:t>сут</w:t>
            </w:r>
            <w:proofErr w:type="spellEnd"/>
            <w:r w:rsidRPr="00CC3FC1">
              <w:rPr>
                <w:rFonts w:ascii="Times New Roman" w:hAnsi="Times New Roman" w:cs="Times New Roman"/>
              </w:rPr>
              <w:t xml:space="preserve"> на 1чел.</w:t>
            </w:r>
          </w:p>
          <w:p w:rsidR="00B1786C" w:rsidRPr="00CC3FC1" w:rsidRDefault="00B1786C" w:rsidP="00DE7D0E">
            <w:pPr>
              <w:jc w:val="center"/>
              <w:rPr>
                <w:rFonts w:ascii="Times New Roman" w:hAnsi="Times New Roman" w:cs="Times New Roman"/>
              </w:rPr>
            </w:pPr>
            <w:proofErr w:type="spellStart"/>
            <w:r w:rsidRPr="00CC3FC1">
              <w:rPr>
                <w:rFonts w:ascii="Times New Roman" w:hAnsi="Times New Roman" w:cs="Times New Roman"/>
              </w:rPr>
              <w:t>тыс</w:t>
            </w:r>
            <w:proofErr w:type="gramStart"/>
            <w:r w:rsidRPr="00CC3FC1">
              <w:rPr>
                <w:rFonts w:ascii="Times New Roman" w:hAnsi="Times New Roman" w:cs="Times New Roman"/>
              </w:rPr>
              <w:t>.к</w:t>
            </w:r>
            <w:proofErr w:type="gramEnd"/>
            <w:r w:rsidRPr="00CC3FC1">
              <w:rPr>
                <w:rFonts w:ascii="Times New Roman" w:hAnsi="Times New Roman" w:cs="Times New Roman"/>
              </w:rPr>
              <w:t>уб</w:t>
            </w:r>
            <w:proofErr w:type="spellEnd"/>
            <w:r w:rsidRPr="00CC3FC1">
              <w:rPr>
                <w:rFonts w:ascii="Times New Roman" w:hAnsi="Times New Roman" w:cs="Times New Roman"/>
              </w:rPr>
              <w:t xml:space="preserve"> м/год</w:t>
            </w:r>
          </w:p>
        </w:tc>
        <w:tc>
          <w:tcPr>
            <w:tcW w:w="1869" w:type="dxa"/>
            <w:tcBorders>
              <w:top w:val="single" w:sz="12" w:space="0" w:color="auto"/>
              <w:left w:val="single" w:sz="12" w:space="0" w:color="auto"/>
              <w:bottom w:val="single" w:sz="12" w:space="0" w:color="auto"/>
              <w:right w:val="single" w:sz="12" w:space="0" w:color="auto"/>
            </w:tcBorders>
            <w:vAlign w:val="center"/>
          </w:tcPr>
          <w:p w:rsidR="00B1786C" w:rsidRDefault="00B1786C" w:rsidP="00DE7D0E">
            <w:pPr>
              <w:jc w:val="center"/>
              <w:rPr>
                <w:rFonts w:ascii="Times New Roman" w:hAnsi="Times New Roman" w:cs="Times New Roman"/>
              </w:rPr>
            </w:pPr>
            <w:r w:rsidRPr="00CC3FC1">
              <w:rPr>
                <w:rFonts w:ascii="Times New Roman" w:hAnsi="Times New Roman" w:cs="Times New Roman"/>
              </w:rPr>
              <w:t>Производител</w:t>
            </w:r>
            <w:r w:rsidRPr="00CC3FC1">
              <w:rPr>
                <w:rFonts w:ascii="Times New Roman" w:hAnsi="Times New Roman" w:cs="Times New Roman"/>
              </w:rPr>
              <w:t>ь</w:t>
            </w:r>
            <w:r w:rsidRPr="00CC3FC1">
              <w:rPr>
                <w:rFonts w:ascii="Times New Roman" w:hAnsi="Times New Roman" w:cs="Times New Roman"/>
              </w:rPr>
              <w:t>ность очистных сооружений</w:t>
            </w:r>
            <w:r>
              <w:rPr>
                <w:rFonts w:ascii="Times New Roman" w:hAnsi="Times New Roman" w:cs="Times New Roman"/>
              </w:rPr>
              <w:t>,</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 xml:space="preserve">тыс. куб </w:t>
            </w:r>
            <w:proofErr w:type="gramStart"/>
            <w:r w:rsidRPr="00CC3FC1">
              <w:rPr>
                <w:rFonts w:ascii="Times New Roman" w:hAnsi="Times New Roman" w:cs="Times New Roman"/>
              </w:rPr>
              <w:t>м</w:t>
            </w:r>
            <w:proofErr w:type="gramEnd"/>
            <w:r w:rsidRPr="00CC3FC1">
              <w:rPr>
                <w:rFonts w:ascii="Times New Roman" w:hAnsi="Times New Roman" w:cs="Times New Roman"/>
              </w:rPr>
              <w:t>/год</w:t>
            </w:r>
          </w:p>
          <w:p w:rsidR="00B1786C" w:rsidRPr="00CC3FC1" w:rsidRDefault="00B1786C" w:rsidP="00DE7D0E">
            <w:pPr>
              <w:jc w:val="center"/>
              <w:rPr>
                <w:rFonts w:ascii="Times New Roman" w:hAnsi="Times New Roman" w:cs="Times New Roman"/>
              </w:rPr>
            </w:pPr>
          </w:p>
        </w:tc>
        <w:tc>
          <w:tcPr>
            <w:tcW w:w="1770"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Дефицит прои</w:t>
            </w:r>
            <w:r w:rsidRPr="00CC3FC1">
              <w:rPr>
                <w:rFonts w:ascii="Times New Roman" w:hAnsi="Times New Roman" w:cs="Times New Roman"/>
              </w:rPr>
              <w:t>з</w:t>
            </w:r>
            <w:r w:rsidRPr="00CC3FC1">
              <w:rPr>
                <w:rFonts w:ascii="Times New Roman" w:hAnsi="Times New Roman" w:cs="Times New Roman"/>
              </w:rPr>
              <w:t>водительности станции очис</w:t>
            </w:r>
            <w:r w:rsidRPr="00CC3FC1">
              <w:rPr>
                <w:rFonts w:ascii="Times New Roman" w:hAnsi="Times New Roman" w:cs="Times New Roman"/>
              </w:rPr>
              <w:t>т</w:t>
            </w:r>
            <w:r w:rsidRPr="00CC3FC1">
              <w:rPr>
                <w:rFonts w:ascii="Times New Roman" w:hAnsi="Times New Roman" w:cs="Times New Roman"/>
              </w:rPr>
              <w:t>ки стоков.</w:t>
            </w:r>
          </w:p>
          <w:p w:rsidR="00B1786C" w:rsidRPr="00CC3FC1" w:rsidRDefault="006C34DE" w:rsidP="00DE7D0E">
            <w:pPr>
              <w:jc w:val="center"/>
              <w:rPr>
                <w:rFonts w:ascii="Times New Roman" w:hAnsi="Times New Roman" w:cs="Times New Roman"/>
              </w:rPr>
            </w:pPr>
            <w:r w:rsidRPr="00CC3FC1">
              <w:rPr>
                <w:rFonts w:ascii="Times New Roman" w:hAnsi="Times New Roman" w:cs="Times New Roman"/>
              </w:rPr>
              <w:t>Т</w:t>
            </w:r>
            <w:r w:rsidR="00B1786C" w:rsidRPr="00CC3FC1">
              <w:rPr>
                <w:rFonts w:ascii="Times New Roman" w:hAnsi="Times New Roman" w:cs="Times New Roman"/>
              </w:rPr>
              <w:t xml:space="preserve">ыс. куб </w:t>
            </w:r>
            <w:proofErr w:type="gramStart"/>
            <w:r w:rsidR="00B1786C" w:rsidRPr="00CC3FC1">
              <w:rPr>
                <w:rFonts w:ascii="Times New Roman" w:hAnsi="Times New Roman" w:cs="Times New Roman"/>
              </w:rPr>
              <w:t>м</w:t>
            </w:r>
            <w:proofErr w:type="gramEnd"/>
            <w:r w:rsidR="00B1786C" w:rsidRPr="00CC3FC1">
              <w:rPr>
                <w:rFonts w:ascii="Times New Roman" w:hAnsi="Times New Roman" w:cs="Times New Roman"/>
              </w:rPr>
              <w:t>/год</w:t>
            </w:r>
          </w:p>
          <w:p w:rsidR="00B1786C" w:rsidRPr="00CC3FC1" w:rsidRDefault="00B1786C" w:rsidP="00DE7D0E">
            <w:pPr>
              <w:jc w:val="center"/>
              <w:rPr>
                <w:rFonts w:ascii="Times New Roman" w:hAnsi="Times New Roman" w:cs="Times New Roman"/>
              </w:rPr>
            </w:pPr>
          </w:p>
        </w:tc>
        <w:tc>
          <w:tcPr>
            <w:tcW w:w="1480" w:type="dxa"/>
            <w:tcBorders>
              <w:top w:val="single" w:sz="12" w:space="0" w:color="auto"/>
              <w:left w:val="single" w:sz="12" w:space="0" w:color="auto"/>
              <w:bottom w:val="single" w:sz="12" w:space="0" w:color="auto"/>
              <w:right w:val="single" w:sz="12" w:space="0" w:color="auto"/>
            </w:tcBorders>
            <w:vAlign w:val="center"/>
          </w:tcPr>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Избыток</w:t>
            </w:r>
          </w:p>
          <w:p w:rsidR="00B1786C" w:rsidRPr="00CC3FC1" w:rsidRDefault="00B1786C" w:rsidP="00DE7D0E">
            <w:pPr>
              <w:jc w:val="center"/>
              <w:rPr>
                <w:rFonts w:ascii="Times New Roman" w:hAnsi="Times New Roman" w:cs="Times New Roman"/>
              </w:rPr>
            </w:pPr>
            <w:r w:rsidRPr="00CC3FC1">
              <w:rPr>
                <w:rFonts w:ascii="Times New Roman" w:hAnsi="Times New Roman" w:cs="Times New Roman"/>
              </w:rPr>
              <w:t>производ</w:t>
            </w:r>
            <w:r w:rsidRPr="00CC3FC1">
              <w:rPr>
                <w:rFonts w:ascii="Times New Roman" w:hAnsi="Times New Roman" w:cs="Times New Roman"/>
              </w:rPr>
              <w:t>и</w:t>
            </w:r>
            <w:r w:rsidRPr="00CC3FC1">
              <w:rPr>
                <w:rFonts w:ascii="Times New Roman" w:hAnsi="Times New Roman" w:cs="Times New Roman"/>
              </w:rPr>
              <w:t>тельности станции очистки ст</w:t>
            </w:r>
            <w:r w:rsidRPr="00CC3FC1">
              <w:rPr>
                <w:rFonts w:ascii="Times New Roman" w:hAnsi="Times New Roman" w:cs="Times New Roman"/>
              </w:rPr>
              <w:t>о</w:t>
            </w:r>
            <w:r w:rsidRPr="00CC3FC1">
              <w:rPr>
                <w:rFonts w:ascii="Times New Roman" w:hAnsi="Times New Roman" w:cs="Times New Roman"/>
              </w:rPr>
              <w:t>ков.</w:t>
            </w:r>
          </w:p>
          <w:p w:rsidR="00B1786C" w:rsidRPr="00CC3FC1" w:rsidRDefault="006C34DE" w:rsidP="00DE7D0E">
            <w:pPr>
              <w:jc w:val="center"/>
              <w:rPr>
                <w:rFonts w:ascii="Times New Roman" w:hAnsi="Times New Roman" w:cs="Times New Roman"/>
              </w:rPr>
            </w:pPr>
            <w:r w:rsidRPr="00CC3FC1">
              <w:rPr>
                <w:rFonts w:ascii="Times New Roman" w:hAnsi="Times New Roman" w:cs="Times New Roman"/>
              </w:rPr>
              <w:t>Т</w:t>
            </w:r>
            <w:r w:rsidR="00B1786C" w:rsidRPr="00CC3FC1">
              <w:rPr>
                <w:rFonts w:ascii="Times New Roman" w:hAnsi="Times New Roman" w:cs="Times New Roman"/>
              </w:rPr>
              <w:t xml:space="preserve">ыс. куб </w:t>
            </w:r>
            <w:proofErr w:type="gramStart"/>
            <w:r w:rsidR="00B1786C" w:rsidRPr="00CC3FC1">
              <w:rPr>
                <w:rFonts w:ascii="Times New Roman" w:hAnsi="Times New Roman" w:cs="Times New Roman"/>
              </w:rPr>
              <w:t>м</w:t>
            </w:r>
            <w:proofErr w:type="gramEnd"/>
            <w:r w:rsidR="00B1786C" w:rsidRPr="00CC3FC1">
              <w:rPr>
                <w:rFonts w:ascii="Times New Roman" w:hAnsi="Times New Roman" w:cs="Times New Roman"/>
              </w:rPr>
              <w:t>/год</w:t>
            </w:r>
          </w:p>
        </w:tc>
      </w:tr>
      <w:tr w:rsidR="00B1786C" w:rsidRPr="00CC3FC1" w:rsidTr="006C34DE">
        <w:trPr>
          <w:trHeight w:val="413"/>
        </w:trPr>
        <w:tc>
          <w:tcPr>
            <w:tcW w:w="1951" w:type="dxa"/>
            <w:tcBorders>
              <w:top w:val="single" w:sz="12" w:space="0" w:color="auto"/>
              <w:bottom w:val="single" w:sz="12" w:space="0" w:color="auto"/>
              <w:right w:val="single" w:sz="12" w:space="0" w:color="auto"/>
            </w:tcBorders>
            <w:vAlign w:val="center"/>
          </w:tcPr>
          <w:p w:rsidR="00B1786C" w:rsidRPr="00CC3FC1" w:rsidRDefault="00941E2E" w:rsidP="00DE7D0E">
            <w:pPr>
              <w:rPr>
                <w:rFonts w:ascii="Times New Roman" w:hAnsi="Times New Roman" w:cs="Times New Roman"/>
              </w:rPr>
            </w:pPr>
            <w:r>
              <w:rPr>
                <w:rFonts w:ascii="Times New Roman" w:hAnsi="Times New Roman" w:cs="Times New Roman"/>
              </w:rPr>
              <w:t>с.</w:t>
            </w:r>
            <w:r w:rsidR="0068536D">
              <w:rPr>
                <w:rFonts w:ascii="Times New Roman" w:hAnsi="Times New Roman" w:cs="Times New Roman"/>
              </w:rPr>
              <w:t xml:space="preserve"> </w:t>
            </w:r>
            <w:proofErr w:type="spellStart"/>
            <w:r>
              <w:rPr>
                <w:rFonts w:ascii="Times New Roman" w:hAnsi="Times New Roman" w:cs="Times New Roman"/>
              </w:rPr>
              <w:t>Бобино</w:t>
            </w:r>
            <w:proofErr w:type="spellEnd"/>
          </w:p>
        </w:tc>
        <w:tc>
          <w:tcPr>
            <w:tcW w:w="1559" w:type="dxa"/>
            <w:tcBorders>
              <w:top w:val="single" w:sz="12" w:space="0" w:color="auto"/>
              <w:left w:val="single" w:sz="12" w:space="0" w:color="auto"/>
              <w:bottom w:val="single" w:sz="12" w:space="0" w:color="auto"/>
              <w:right w:val="single" w:sz="12" w:space="0" w:color="auto"/>
            </w:tcBorders>
            <w:vAlign w:val="center"/>
          </w:tcPr>
          <w:p w:rsidR="00B1786C" w:rsidRPr="00AF5D5E" w:rsidRDefault="00941E2E" w:rsidP="00DE7D0E">
            <w:pPr>
              <w:pStyle w:val="a4"/>
              <w:ind w:left="0"/>
              <w:contextualSpacing w:val="0"/>
              <w:jc w:val="center"/>
              <w:rPr>
                <w:rFonts w:ascii="Times New Roman" w:hAnsi="Times New Roman" w:cs="Times New Roman"/>
              </w:rPr>
            </w:pPr>
            <w:r>
              <w:rPr>
                <w:rFonts w:ascii="Times New Roman" w:hAnsi="Times New Roman" w:cs="Times New Roman"/>
              </w:rPr>
              <w:t>212</w:t>
            </w:r>
          </w:p>
        </w:tc>
        <w:tc>
          <w:tcPr>
            <w:tcW w:w="1577" w:type="dxa"/>
            <w:tcBorders>
              <w:top w:val="single" w:sz="12" w:space="0" w:color="auto"/>
              <w:left w:val="single" w:sz="12" w:space="0" w:color="auto"/>
              <w:bottom w:val="single" w:sz="12" w:space="0" w:color="auto"/>
              <w:right w:val="single" w:sz="12" w:space="0" w:color="auto"/>
            </w:tcBorders>
            <w:vAlign w:val="center"/>
          </w:tcPr>
          <w:p w:rsidR="00B1786C" w:rsidRPr="00C75848" w:rsidRDefault="00941E2E" w:rsidP="00DE7D0E">
            <w:pPr>
              <w:pStyle w:val="a4"/>
              <w:ind w:left="0"/>
              <w:contextualSpacing w:val="0"/>
              <w:jc w:val="center"/>
              <w:rPr>
                <w:rFonts w:ascii="Times New Roman" w:hAnsi="Times New Roman" w:cs="Times New Roman"/>
                <w:b/>
              </w:rPr>
            </w:pPr>
            <w:r>
              <w:rPr>
                <w:rFonts w:ascii="Times New Roman" w:hAnsi="Times New Roman" w:cs="Times New Roman"/>
                <w:b/>
              </w:rPr>
              <w:t>11,66</w:t>
            </w:r>
          </w:p>
          <w:p w:rsidR="00B1786C" w:rsidRPr="00AF5D5E" w:rsidRDefault="00941E2E" w:rsidP="00DE7D0E">
            <w:pPr>
              <w:pStyle w:val="a4"/>
              <w:ind w:left="0"/>
              <w:contextualSpacing w:val="0"/>
              <w:jc w:val="center"/>
              <w:rPr>
                <w:rFonts w:ascii="Times New Roman" w:hAnsi="Times New Roman" w:cs="Times New Roman"/>
              </w:rPr>
            </w:pPr>
            <w:r>
              <w:rPr>
                <w:rFonts w:ascii="Times New Roman" w:hAnsi="Times New Roman" w:cs="Times New Roman"/>
                <w:b/>
              </w:rPr>
              <w:t>42,56</w:t>
            </w:r>
          </w:p>
        </w:tc>
        <w:tc>
          <w:tcPr>
            <w:tcW w:w="1869" w:type="dxa"/>
            <w:tcBorders>
              <w:top w:val="single" w:sz="12" w:space="0" w:color="auto"/>
              <w:left w:val="single" w:sz="12" w:space="0" w:color="auto"/>
              <w:bottom w:val="single" w:sz="12" w:space="0" w:color="auto"/>
              <w:right w:val="single" w:sz="12" w:space="0" w:color="auto"/>
            </w:tcBorders>
            <w:vAlign w:val="center"/>
          </w:tcPr>
          <w:p w:rsidR="00B1786C" w:rsidRPr="00C75848" w:rsidRDefault="00B1786C" w:rsidP="00DE7D0E">
            <w:pPr>
              <w:pStyle w:val="a4"/>
              <w:ind w:left="0"/>
              <w:contextualSpacing w:val="0"/>
              <w:jc w:val="center"/>
              <w:rPr>
                <w:rFonts w:ascii="Times New Roman" w:hAnsi="Times New Roman" w:cs="Times New Roman"/>
                <w:b/>
              </w:rPr>
            </w:pPr>
            <w:r w:rsidRPr="00C75848">
              <w:rPr>
                <w:rFonts w:ascii="Times New Roman" w:hAnsi="Times New Roman" w:cs="Times New Roman"/>
                <w:b/>
              </w:rPr>
              <w:t>146,00</w:t>
            </w:r>
          </w:p>
        </w:tc>
        <w:tc>
          <w:tcPr>
            <w:tcW w:w="1770" w:type="dxa"/>
            <w:tcBorders>
              <w:top w:val="single" w:sz="12" w:space="0" w:color="auto"/>
              <w:left w:val="single" w:sz="12" w:space="0" w:color="auto"/>
              <w:bottom w:val="single" w:sz="12" w:space="0" w:color="auto"/>
              <w:right w:val="single" w:sz="12" w:space="0" w:color="auto"/>
            </w:tcBorders>
            <w:vAlign w:val="center"/>
          </w:tcPr>
          <w:p w:rsidR="00B1786C" w:rsidRPr="00AF5D5E" w:rsidRDefault="001758B9" w:rsidP="00DE7D0E">
            <w:pPr>
              <w:pStyle w:val="a4"/>
              <w:ind w:left="0"/>
              <w:contextualSpacing w:val="0"/>
              <w:jc w:val="center"/>
              <w:rPr>
                <w:rFonts w:ascii="Times New Roman" w:hAnsi="Times New Roman" w:cs="Times New Roman"/>
              </w:rPr>
            </w:pPr>
            <w:r>
              <w:rPr>
                <w:rFonts w:ascii="Times New Roman" w:hAnsi="Times New Roman" w:cs="Times New Roman"/>
              </w:rPr>
              <w:t>0</w:t>
            </w:r>
          </w:p>
        </w:tc>
        <w:tc>
          <w:tcPr>
            <w:tcW w:w="1480" w:type="dxa"/>
            <w:tcBorders>
              <w:top w:val="single" w:sz="12" w:space="0" w:color="auto"/>
              <w:left w:val="single" w:sz="12" w:space="0" w:color="auto"/>
              <w:bottom w:val="single" w:sz="12" w:space="0" w:color="auto"/>
              <w:right w:val="single" w:sz="12" w:space="0" w:color="auto"/>
            </w:tcBorders>
            <w:vAlign w:val="center"/>
          </w:tcPr>
          <w:p w:rsidR="00B1786C" w:rsidRPr="00C75848" w:rsidRDefault="00941E2E" w:rsidP="00DE7D0E">
            <w:pPr>
              <w:pStyle w:val="a4"/>
              <w:ind w:left="0"/>
              <w:contextualSpacing w:val="0"/>
              <w:jc w:val="center"/>
              <w:rPr>
                <w:rFonts w:ascii="Times New Roman" w:hAnsi="Times New Roman" w:cs="Times New Roman"/>
                <w:b/>
              </w:rPr>
            </w:pPr>
            <w:r>
              <w:rPr>
                <w:rFonts w:ascii="Times New Roman" w:hAnsi="Times New Roman" w:cs="Times New Roman"/>
                <w:b/>
              </w:rPr>
              <w:t>23,87</w:t>
            </w:r>
          </w:p>
        </w:tc>
      </w:tr>
      <w:tr w:rsidR="006C34DE" w:rsidRPr="00CC3FC1" w:rsidTr="00B1786C">
        <w:trPr>
          <w:trHeight w:val="413"/>
        </w:trPr>
        <w:tc>
          <w:tcPr>
            <w:tcW w:w="1951" w:type="dxa"/>
            <w:tcBorders>
              <w:top w:val="single" w:sz="12" w:space="0" w:color="auto"/>
              <w:right w:val="single" w:sz="12" w:space="0" w:color="auto"/>
            </w:tcBorders>
            <w:vAlign w:val="center"/>
          </w:tcPr>
          <w:p w:rsidR="006C34DE" w:rsidRDefault="006C34DE" w:rsidP="00DE7D0E">
            <w:pPr>
              <w:rPr>
                <w:rFonts w:ascii="Times New Roman" w:hAnsi="Times New Roman" w:cs="Times New Roman"/>
              </w:rPr>
            </w:pPr>
            <w:r>
              <w:rPr>
                <w:rFonts w:ascii="Times New Roman" w:hAnsi="Times New Roman" w:cs="Times New Roman"/>
              </w:rPr>
              <w:t>д. Митино</w:t>
            </w:r>
          </w:p>
        </w:tc>
        <w:tc>
          <w:tcPr>
            <w:tcW w:w="1559" w:type="dxa"/>
            <w:tcBorders>
              <w:top w:val="single" w:sz="12" w:space="0" w:color="auto"/>
              <w:left w:val="single" w:sz="12" w:space="0" w:color="auto"/>
              <w:right w:val="single" w:sz="12" w:space="0" w:color="auto"/>
            </w:tcBorders>
            <w:vAlign w:val="center"/>
          </w:tcPr>
          <w:p w:rsidR="006C34DE" w:rsidRDefault="006C34DE" w:rsidP="00DE7D0E">
            <w:pPr>
              <w:pStyle w:val="a4"/>
              <w:ind w:left="0"/>
              <w:contextualSpacing w:val="0"/>
              <w:jc w:val="center"/>
              <w:rPr>
                <w:rFonts w:ascii="Times New Roman" w:hAnsi="Times New Roman" w:cs="Times New Roman"/>
              </w:rPr>
            </w:pPr>
          </w:p>
        </w:tc>
        <w:tc>
          <w:tcPr>
            <w:tcW w:w="1577" w:type="dxa"/>
            <w:tcBorders>
              <w:top w:val="single" w:sz="12" w:space="0" w:color="auto"/>
              <w:left w:val="single" w:sz="12" w:space="0" w:color="auto"/>
              <w:right w:val="single" w:sz="12" w:space="0" w:color="auto"/>
            </w:tcBorders>
            <w:vAlign w:val="center"/>
          </w:tcPr>
          <w:p w:rsidR="006C34DE" w:rsidRDefault="006C34DE" w:rsidP="00DE7D0E">
            <w:pPr>
              <w:pStyle w:val="a4"/>
              <w:ind w:left="0"/>
              <w:contextualSpacing w:val="0"/>
              <w:jc w:val="center"/>
              <w:rPr>
                <w:rFonts w:ascii="Times New Roman" w:hAnsi="Times New Roman" w:cs="Times New Roman"/>
                <w:b/>
              </w:rPr>
            </w:pPr>
          </w:p>
        </w:tc>
        <w:tc>
          <w:tcPr>
            <w:tcW w:w="1869" w:type="dxa"/>
            <w:tcBorders>
              <w:top w:val="single" w:sz="12" w:space="0" w:color="auto"/>
              <w:left w:val="single" w:sz="12" w:space="0" w:color="auto"/>
              <w:right w:val="single" w:sz="12" w:space="0" w:color="auto"/>
            </w:tcBorders>
            <w:vAlign w:val="center"/>
          </w:tcPr>
          <w:p w:rsidR="006C34DE" w:rsidRPr="00C75848" w:rsidRDefault="006C34DE" w:rsidP="00DE7D0E">
            <w:pPr>
              <w:pStyle w:val="a4"/>
              <w:ind w:left="0"/>
              <w:contextualSpacing w:val="0"/>
              <w:jc w:val="center"/>
              <w:rPr>
                <w:rFonts w:ascii="Times New Roman" w:hAnsi="Times New Roman" w:cs="Times New Roman"/>
                <w:b/>
              </w:rPr>
            </w:pPr>
          </w:p>
        </w:tc>
        <w:tc>
          <w:tcPr>
            <w:tcW w:w="1770" w:type="dxa"/>
            <w:tcBorders>
              <w:top w:val="single" w:sz="12" w:space="0" w:color="auto"/>
              <w:left w:val="single" w:sz="12" w:space="0" w:color="auto"/>
              <w:right w:val="single" w:sz="12" w:space="0" w:color="auto"/>
            </w:tcBorders>
            <w:vAlign w:val="center"/>
          </w:tcPr>
          <w:p w:rsidR="006C34DE" w:rsidRDefault="006C34DE" w:rsidP="00DE7D0E">
            <w:pPr>
              <w:pStyle w:val="a4"/>
              <w:ind w:left="0"/>
              <w:contextualSpacing w:val="0"/>
              <w:jc w:val="center"/>
              <w:rPr>
                <w:rFonts w:ascii="Times New Roman" w:hAnsi="Times New Roman" w:cs="Times New Roman"/>
              </w:rPr>
            </w:pPr>
          </w:p>
        </w:tc>
        <w:tc>
          <w:tcPr>
            <w:tcW w:w="1480" w:type="dxa"/>
            <w:tcBorders>
              <w:top w:val="single" w:sz="12" w:space="0" w:color="auto"/>
              <w:left w:val="single" w:sz="12" w:space="0" w:color="auto"/>
              <w:right w:val="single" w:sz="12" w:space="0" w:color="auto"/>
            </w:tcBorders>
            <w:vAlign w:val="center"/>
          </w:tcPr>
          <w:p w:rsidR="006C34DE" w:rsidRDefault="006C34DE" w:rsidP="00DE7D0E">
            <w:pPr>
              <w:pStyle w:val="a4"/>
              <w:ind w:left="0"/>
              <w:contextualSpacing w:val="0"/>
              <w:jc w:val="center"/>
              <w:rPr>
                <w:rFonts w:ascii="Times New Roman" w:hAnsi="Times New Roman" w:cs="Times New Roman"/>
                <w:b/>
              </w:rPr>
            </w:pPr>
          </w:p>
        </w:tc>
      </w:tr>
    </w:tbl>
    <w:p w:rsidR="001758B9" w:rsidRDefault="00EF67B0" w:rsidP="0068536D">
      <w:pPr>
        <w:pStyle w:val="2"/>
        <w:spacing w:line="276" w:lineRule="auto"/>
        <w:rPr>
          <w:szCs w:val="28"/>
        </w:rPr>
      </w:pPr>
      <w:r w:rsidRPr="00100D1D">
        <w:rPr>
          <w:szCs w:val="28"/>
        </w:rPr>
        <w:t>2.2 Оценка фактического притока неорганизованного стока по технол</w:t>
      </w:r>
      <w:r w:rsidRPr="00100D1D">
        <w:rPr>
          <w:szCs w:val="28"/>
        </w:rPr>
        <w:t>о</w:t>
      </w:r>
      <w:r w:rsidR="0068536D">
        <w:rPr>
          <w:szCs w:val="28"/>
        </w:rPr>
        <w:t>гическим зонам водоотведения</w:t>
      </w:r>
    </w:p>
    <w:p w:rsidR="0068536D" w:rsidRPr="0068536D" w:rsidRDefault="0068536D" w:rsidP="0068536D">
      <w:pPr>
        <w:ind w:firstLine="567"/>
        <w:rPr>
          <w:rFonts w:ascii="Times New Roman" w:hAnsi="Times New Roman" w:cs="Times New Roman"/>
          <w:sz w:val="28"/>
          <w:szCs w:val="28"/>
        </w:rPr>
      </w:pPr>
      <w:r>
        <w:rPr>
          <w:rFonts w:ascii="Times New Roman" w:hAnsi="Times New Roman" w:cs="Times New Roman"/>
          <w:sz w:val="28"/>
          <w:szCs w:val="28"/>
        </w:rPr>
        <w:t>Неорганизованный сток по технологическим зонам водоотведения на терр</w:t>
      </w:r>
      <w:r>
        <w:rPr>
          <w:rFonts w:ascii="Times New Roman" w:hAnsi="Times New Roman" w:cs="Times New Roman"/>
          <w:sz w:val="28"/>
          <w:szCs w:val="28"/>
        </w:rPr>
        <w:t>и</w:t>
      </w:r>
      <w:r>
        <w:rPr>
          <w:rFonts w:ascii="Times New Roman" w:hAnsi="Times New Roman" w:cs="Times New Roman"/>
          <w:sz w:val="28"/>
          <w:szCs w:val="28"/>
        </w:rPr>
        <w:t xml:space="preserve">тории </w:t>
      </w:r>
      <w:proofErr w:type="spellStart"/>
      <w:r>
        <w:rPr>
          <w:rFonts w:ascii="Times New Roman" w:hAnsi="Times New Roman" w:cs="Times New Roman"/>
          <w:sz w:val="28"/>
          <w:szCs w:val="28"/>
        </w:rPr>
        <w:t>Бобинского</w:t>
      </w:r>
      <w:proofErr w:type="spellEnd"/>
      <w:r>
        <w:rPr>
          <w:rFonts w:ascii="Times New Roman" w:hAnsi="Times New Roman" w:cs="Times New Roman"/>
          <w:sz w:val="28"/>
          <w:szCs w:val="28"/>
        </w:rPr>
        <w:t xml:space="preserve"> сельского поселения </w:t>
      </w:r>
      <w:r w:rsidRPr="0068536D">
        <w:rPr>
          <w:rFonts w:ascii="Times New Roman" w:hAnsi="Times New Roman" w:cs="Times New Roman"/>
          <w:sz w:val="28"/>
          <w:szCs w:val="28"/>
        </w:rPr>
        <w:t>отсутствует</w:t>
      </w:r>
      <w:r>
        <w:rPr>
          <w:rFonts w:ascii="Times New Roman" w:hAnsi="Times New Roman" w:cs="Times New Roman"/>
          <w:sz w:val="28"/>
          <w:szCs w:val="28"/>
        </w:rPr>
        <w:t>.</w:t>
      </w:r>
    </w:p>
    <w:p w:rsidR="00EF67B0" w:rsidRPr="00100D1D" w:rsidRDefault="00EF67B0" w:rsidP="007B7B91">
      <w:pPr>
        <w:pStyle w:val="2"/>
        <w:spacing w:line="276" w:lineRule="auto"/>
        <w:rPr>
          <w:szCs w:val="28"/>
        </w:rPr>
      </w:pPr>
      <w:r w:rsidRPr="00100D1D">
        <w:rPr>
          <w:szCs w:val="28"/>
        </w:rPr>
        <w:t>2.3 Сведения об оснащенности зданий, строений, сооружений приборами учета принимаемых сточных вод и их применении при осуществлении ко</w:t>
      </w:r>
      <w:r w:rsidRPr="00100D1D">
        <w:rPr>
          <w:szCs w:val="28"/>
        </w:rPr>
        <w:t>м</w:t>
      </w:r>
      <w:r>
        <w:rPr>
          <w:szCs w:val="28"/>
        </w:rPr>
        <w:t>мерческих расчетов</w:t>
      </w:r>
    </w:p>
    <w:p w:rsidR="00EF67B0" w:rsidRDefault="00B039C8" w:rsidP="007B7B91">
      <w:pPr>
        <w:pStyle w:val="71"/>
        <w:spacing w:line="276" w:lineRule="auto"/>
        <w:ind w:firstLine="567"/>
        <w:jc w:val="both"/>
      </w:pPr>
      <w:r>
        <w:t xml:space="preserve">На территории </w:t>
      </w:r>
      <w:r w:rsidR="002D6992">
        <w:t xml:space="preserve">поселения </w:t>
      </w:r>
      <w:r w:rsidR="00421120">
        <w:t>отсутствуют здания, строения, сооружения, осн</w:t>
      </w:r>
      <w:r w:rsidR="00421120">
        <w:t>а</w:t>
      </w:r>
      <w:r w:rsidR="00421120">
        <w:t>щенные приборами учета принимаемых сточных вод</w:t>
      </w:r>
      <w:r w:rsidR="00EF67B0">
        <w:t>.</w:t>
      </w:r>
      <w:r w:rsidR="00421120">
        <w:t xml:space="preserve"> </w:t>
      </w:r>
      <w:bookmarkStart w:id="1" w:name="_GoBack"/>
      <w:bookmarkEnd w:id="1"/>
    </w:p>
    <w:p w:rsidR="00EF67B0" w:rsidRPr="0052674A" w:rsidRDefault="00EF67B0" w:rsidP="007B7B91">
      <w:pPr>
        <w:pStyle w:val="2"/>
        <w:spacing w:line="276" w:lineRule="auto"/>
        <w:rPr>
          <w:szCs w:val="28"/>
          <w:lang w:val="en-US"/>
        </w:rPr>
      </w:pPr>
      <w:r w:rsidRPr="00100D1D">
        <w:rPr>
          <w:szCs w:val="28"/>
        </w:rPr>
        <w:lastRenderedPageBreak/>
        <w:t>2.4 Результаты ретроспективного анализа балансов поступления сто</w:t>
      </w:r>
      <w:r w:rsidRPr="00100D1D">
        <w:rPr>
          <w:szCs w:val="28"/>
        </w:rPr>
        <w:t>ч</w:t>
      </w:r>
      <w:r w:rsidRPr="00100D1D">
        <w:rPr>
          <w:szCs w:val="28"/>
        </w:rPr>
        <w:t>ных вод в централизованную систему водоотведения по технологическим з</w:t>
      </w:r>
      <w:r w:rsidRPr="00100D1D">
        <w:rPr>
          <w:szCs w:val="28"/>
        </w:rPr>
        <w:t>о</w:t>
      </w:r>
      <w:r w:rsidRPr="00100D1D">
        <w:rPr>
          <w:szCs w:val="28"/>
        </w:rPr>
        <w:t>нам водоотведения и по поселениям с выделением зон дефицитов и резе</w:t>
      </w:r>
      <w:r>
        <w:rPr>
          <w:szCs w:val="28"/>
        </w:rPr>
        <w:t>рвов производственных мощностей</w:t>
      </w:r>
      <w:r w:rsidR="000C4BA0">
        <w:rPr>
          <w:szCs w:val="28"/>
        </w:rPr>
        <w:t>.</w:t>
      </w:r>
    </w:p>
    <w:p w:rsidR="00EF67B0" w:rsidRPr="005D3867" w:rsidRDefault="00EF67B0" w:rsidP="007B7B91">
      <w:pPr>
        <w:pStyle w:val="71"/>
        <w:spacing w:line="276" w:lineRule="auto"/>
        <w:ind w:firstLine="567"/>
        <w:jc w:val="both"/>
      </w:pPr>
      <w:r w:rsidRPr="005D3867">
        <w:t xml:space="preserve">Предоставить информацию о ретроспективных </w:t>
      </w:r>
      <w:r w:rsidRPr="005D3867">
        <w:rPr>
          <w:rStyle w:val="S0"/>
          <w:b w:val="0"/>
          <w:bCs w:val="0"/>
          <w:lang w:eastAsia="en-US"/>
        </w:rPr>
        <w:t>балансах поступления сто</w:t>
      </w:r>
      <w:r w:rsidRPr="005D3867">
        <w:rPr>
          <w:rStyle w:val="S0"/>
          <w:b w:val="0"/>
          <w:bCs w:val="0"/>
          <w:lang w:eastAsia="en-US"/>
        </w:rPr>
        <w:t>ч</w:t>
      </w:r>
      <w:r w:rsidRPr="005D3867">
        <w:rPr>
          <w:rStyle w:val="S0"/>
          <w:b w:val="0"/>
          <w:bCs w:val="0"/>
          <w:lang w:eastAsia="en-US"/>
        </w:rPr>
        <w:t>ных вод в централизованную систему водоотведения по технологическим зонам водоотведения и по поселениям с выделением зон дефицитов и резервов прои</w:t>
      </w:r>
      <w:r w:rsidRPr="005D3867">
        <w:rPr>
          <w:rStyle w:val="S0"/>
          <w:b w:val="0"/>
          <w:bCs w:val="0"/>
          <w:lang w:eastAsia="en-US"/>
        </w:rPr>
        <w:t>з</w:t>
      </w:r>
      <w:r w:rsidRPr="005D3867">
        <w:rPr>
          <w:rStyle w:val="S0"/>
          <w:b w:val="0"/>
          <w:bCs w:val="0"/>
          <w:lang w:eastAsia="en-US"/>
        </w:rPr>
        <w:t>водственных мощ</w:t>
      </w:r>
      <w:r w:rsidR="00B039C8">
        <w:rPr>
          <w:rStyle w:val="S0"/>
          <w:b w:val="0"/>
          <w:bCs w:val="0"/>
          <w:lang w:eastAsia="en-US"/>
        </w:rPr>
        <w:t xml:space="preserve">ностей невозможно, так как </w:t>
      </w:r>
      <w:r w:rsidRPr="005D3867">
        <w:rPr>
          <w:rStyle w:val="S0"/>
          <w:b w:val="0"/>
          <w:bCs w:val="0"/>
          <w:lang w:eastAsia="en-US"/>
        </w:rPr>
        <w:t>отсутствует централизованная с</w:t>
      </w:r>
      <w:r w:rsidRPr="005D3867">
        <w:rPr>
          <w:rStyle w:val="S0"/>
          <w:b w:val="0"/>
          <w:bCs w:val="0"/>
          <w:lang w:eastAsia="en-US"/>
        </w:rPr>
        <w:t>и</w:t>
      </w:r>
      <w:r w:rsidRPr="005D3867">
        <w:rPr>
          <w:rStyle w:val="S0"/>
          <w:b w:val="0"/>
          <w:bCs w:val="0"/>
          <w:lang w:eastAsia="en-US"/>
        </w:rPr>
        <w:t>стема сточных вод.</w:t>
      </w:r>
    </w:p>
    <w:p w:rsidR="00EF67B0" w:rsidRPr="00100D1D" w:rsidRDefault="00EF67B0" w:rsidP="007B7B91">
      <w:pPr>
        <w:pStyle w:val="2"/>
        <w:spacing w:line="276" w:lineRule="auto"/>
        <w:rPr>
          <w:szCs w:val="28"/>
        </w:rPr>
      </w:pPr>
      <w:r w:rsidRPr="00100D1D">
        <w:rPr>
          <w:szCs w:val="28"/>
        </w:rPr>
        <w:t>2.5 Прогнозные балансы поступления сточных вод в централизованную систему водоотведения и отведения стоков по технологическим зонам вод</w:t>
      </w:r>
      <w:r w:rsidRPr="00100D1D">
        <w:rPr>
          <w:szCs w:val="28"/>
        </w:rPr>
        <w:t>о</w:t>
      </w:r>
      <w:r w:rsidRPr="00100D1D">
        <w:rPr>
          <w:szCs w:val="28"/>
        </w:rPr>
        <w:t>отведения с учетом различн</w:t>
      </w:r>
      <w:r>
        <w:rPr>
          <w:szCs w:val="28"/>
        </w:rPr>
        <w:t>ых сценариев развития поселения</w:t>
      </w:r>
    </w:p>
    <w:p w:rsidR="00EF67B0" w:rsidRPr="009B7E47" w:rsidRDefault="00EF67B0" w:rsidP="007B7B91">
      <w:pPr>
        <w:pStyle w:val="71"/>
        <w:spacing w:line="276" w:lineRule="auto"/>
        <w:ind w:firstLine="567"/>
        <w:jc w:val="both"/>
      </w:pPr>
      <w:r>
        <w:t>Дать информацию о прогнозных балансах поступления сточных вод в це</w:t>
      </w:r>
      <w:r>
        <w:t>н</w:t>
      </w:r>
      <w:r>
        <w:t>трализованную систему водоотведения и отведения стоков по технологическим зонам водоотведения с учетом различных сценариев развития поселения не пре</w:t>
      </w:r>
      <w:r>
        <w:t>д</w:t>
      </w:r>
      <w:r>
        <w:t>ста</w:t>
      </w:r>
      <w:r w:rsidR="00B039C8">
        <w:t xml:space="preserve">вляется возможным, так как </w:t>
      </w:r>
      <w:r>
        <w:t>организована нецентрализованная система вод</w:t>
      </w:r>
      <w:r>
        <w:t>о</w:t>
      </w:r>
      <w:r>
        <w:t>отведения.</w:t>
      </w:r>
    </w:p>
    <w:p w:rsidR="00EF67B0" w:rsidRDefault="00EF67B0" w:rsidP="007B7B91">
      <w:pPr>
        <w:rPr>
          <w:rFonts w:ascii="Times New Roman" w:eastAsia="Times New Roman" w:hAnsi="Times New Roman" w:cs="Times New Roman"/>
          <w:b/>
          <w:bCs/>
          <w:sz w:val="28"/>
          <w:szCs w:val="28"/>
        </w:rPr>
      </w:pPr>
      <w:r>
        <w:br w:type="page"/>
      </w:r>
    </w:p>
    <w:p w:rsidR="00EF67B0" w:rsidRPr="00F9435B" w:rsidRDefault="00EF67B0" w:rsidP="00AE668B">
      <w:pPr>
        <w:pStyle w:val="1"/>
      </w:pPr>
      <w:r w:rsidRPr="00F9435B">
        <w:lastRenderedPageBreak/>
        <w:t>РАЗДЕЛ 3 ПРОГНОЗ ОБЪЕМА</w:t>
      </w:r>
      <w:r>
        <w:t xml:space="preserve"> СТОЧНЫХ ВОД</w:t>
      </w:r>
    </w:p>
    <w:p w:rsidR="00EF67B0" w:rsidRPr="00100D1D" w:rsidRDefault="00EF67B0" w:rsidP="007B7B91">
      <w:pPr>
        <w:pStyle w:val="2"/>
        <w:spacing w:line="276" w:lineRule="auto"/>
        <w:rPr>
          <w:szCs w:val="28"/>
        </w:rPr>
      </w:pPr>
      <w:r w:rsidRPr="00100D1D">
        <w:rPr>
          <w:caps/>
          <w:szCs w:val="28"/>
        </w:rPr>
        <w:t xml:space="preserve">3.1 </w:t>
      </w:r>
      <w:r w:rsidRPr="00100D1D">
        <w:rPr>
          <w:szCs w:val="28"/>
        </w:rPr>
        <w:t>Сведения о фактическом и ожидаемом поступлении сточных вод в централизованную систему водоотведения</w:t>
      </w:r>
    </w:p>
    <w:p w:rsidR="00EF67B0" w:rsidRDefault="00EF67B0" w:rsidP="007B7B91">
      <w:pPr>
        <w:pStyle w:val="71"/>
        <w:spacing w:line="276" w:lineRule="auto"/>
        <w:ind w:firstLine="567"/>
        <w:jc w:val="both"/>
      </w:pPr>
      <w:r w:rsidRPr="00022E77">
        <w:t>Сведения о фактическом и ожидаемом поступлении сточных вод в централ</w:t>
      </w:r>
      <w:r w:rsidRPr="00022E77">
        <w:t>и</w:t>
      </w:r>
      <w:r w:rsidRPr="00022E77">
        <w:t>зованную систему водоотведения</w:t>
      </w:r>
      <w:r>
        <w:t xml:space="preserve"> предоставить не представляется возможным,</w:t>
      </w:r>
      <w:r w:rsidRPr="00FC6936">
        <w:t xml:space="preserve"> </w:t>
      </w:r>
    </w:p>
    <w:p w:rsidR="00EF67B0" w:rsidRPr="009A2AFE" w:rsidRDefault="001825F3" w:rsidP="007B7B91">
      <w:pPr>
        <w:pStyle w:val="9"/>
        <w:spacing w:line="276" w:lineRule="auto"/>
        <w:rPr>
          <w:b/>
          <w:szCs w:val="28"/>
        </w:rPr>
      </w:pPr>
      <w:r>
        <w:t>Сведения о перспективном строительстве жилого фонда и иных объектах строительст</w:t>
      </w:r>
      <w:r w:rsidR="00077FDE">
        <w:t xml:space="preserve">ва в сельском поселении </w:t>
      </w:r>
      <w:r>
        <w:t>отсутствуют.</w:t>
      </w:r>
    </w:p>
    <w:p w:rsidR="00EF67B0" w:rsidRPr="00100D1D" w:rsidRDefault="00EF67B0" w:rsidP="007B7B91">
      <w:pPr>
        <w:pStyle w:val="2"/>
        <w:spacing w:line="276" w:lineRule="auto"/>
        <w:rPr>
          <w:szCs w:val="28"/>
        </w:rPr>
      </w:pPr>
      <w:r w:rsidRPr="00100D1D">
        <w:rPr>
          <w:szCs w:val="28"/>
        </w:rPr>
        <w:t>3.2 Описание структуры централизованной системы водоотведения</w:t>
      </w:r>
    </w:p>
    <w:p w:rsidR="00EF67B0" w:rsidRPr="0041758D" w:rsidRDefault="00941E2E" w:rsidP="007B7B91">
      <w:pPr>
        <w:spacing w:after="0"/>
        <w:ind w:firstLine="709"/>
        <w:jc w:val="both"/>
        <w:rPr>
          <w:rStyle w:val="S0"/>
        </w:rPr>
      </w:pPr>
      <w:r>
        <w:rPr>
          <w:rFonts w:ascii="Times New Roman" w:hAnsi="Times New Roman"/>
          <w:sz w:val="28"/>
          <w:szCs w:val="28"/>
        </w:rPr>
        <w:t xml:space="preserve">В с. </w:t>
      </w:r>
      <w:proofErr w:type="spellStart"/>
      <w:r>
        <w:rPr>
          <w:rFonts w:ascii="Times New Roman" w:hAnsi="Times New Roman"/>
          <w:sz w:val="28"/>
          <w:szCs w:val="28"/>
        </w:rPr>
        <w:t>Бобино</w:t>
      </w:r>
      <w:proofErr w:type="spellEnd"/>
      <w:r w:rsidR="0052674A" w:rsidRPr="0052674A">
        <w:rPr>
          <w:rFonts w:ascii="Times New Roman" w:hAnsi="Times New Roman"/>
          <w:sz w:val="28"/>
          <w:szCs w:val="28"/>
        </w:rPr>
        <w:t xml:space="preserve"> </w:t>
      </w:r>
      <w:r w:rsidR="0052674A">
        <w:rPr>
          <w:rFonts w:ascii="Times New Roman" w:hAnsi="Times New Roman"/>
          <w:sz w:val="28"/>
          <w:szCs w:val="28"/>
        </w:rPr>
        <w:t xml:space="preserve">и д. </w:t>
      </w:r>
      <w:proofErr w:type="gramStart"/>
      <w:r w:rsidR="0052674A">
        <w:rPr>
          <w:rFonts w:ascii="Times New Roman" w:hAnsi="Times New Roman"/>
          <w:sz w:val="28"/>
          <w:szCs w:val="28"/>
        </w:rPr>
        <w:t>Митино</w:t>
      </w:r>
      <w:proofErr w:type="gramEnd"/>
      <w:r w:rsidR="00CE7D23">
        <w:rPr>
          <w:rFonts w:ascii="Times New Roman" w:hAnsi="Times New Roman"/>
          <w:sz w:val="28"/>
          <w:szCs w:val="28"/>
        </w:rPr>
        <w:t xml:space="preserve"> </w:t>
      </w:r>
      <w:r w:rsidR="001825F3">
        <w:rPr>
          <w:rFonts w:ascii="Times New Roman" w:hAnsi="Times New Roman"/>
          <w:sz w:val="28"/>
          <w:szCs w:val="28"/>
        </w:rPr>
        <w:t xml:space="preserve"> </w:t>
      </w:r>
      <w:r w:rsidR="00EF67B0">
        <w:rPr>
          <w:rFonts w:ascii="Times New Roman" w:hAnsi="Times New Roman"/>
          <w:sz w:val="28"/>
          <w:szCs w:val="28"/>
        </w:rPr>
        <w:t>ц</w:t>
      </w:r>
      <w:r w:rsidR="00EF67B0" w:rsidRPr="007B0E1F">
        <w:rPr>
          <w:rFonts w:ascii="Times New Roman" w:hAnsi="Times New Roman"/>
          <w:sz w:val="28"/>
          <w:szCs w:val="28"/>
        </w:rPr>
        <w:t xml:space="preserve">ентрализованная система </w:t>
      </w:r>
      <w:r w:rsidR="00BD5524">
        <w:rPr>
          <w:rStyle w:val="S0"/>
          <w:b w:val="0"/>
        </w:rPr>
        <w:t>водоотведения</w:t>
      </w:r>
      <w:r w:rsidR="00CE7D23">
        <w:rPr>
          <w:rStyle w:val="S0"/>
          <w:b w:val="0"/>
        </w:rPr>
        <w:t>,</w:t>
      </w:r>
      <w:r w:rsidR="0052674A">
        <w:rPr>
          <w:rStyle w:val="S0"/>
          <w:b w:val="0"/>
        </w:rPr>
        <w:t xml:space="preserve">                    </w:t>
      </w:r>
      <w:r w:rsidR="00CE7D23">
        <w:rPr>
          <w:rStyle w:val="S0"/>
          <w:b w:val="0"/>
        </w:rPr>
        <w:t xml:space="preserve"> которая</w:t>
      </w:r>
      <w:r w:rsidR="00BD5524">
        <w:rPr>
          <w:rStyle w:val="S0"/>
          <w:b w:val="0"/>
        </w:rPr>
        <w:t xml:space="preserve"> </w:t>
      </w:r>
      <w:r w:rsidR="00EF67B0" w:rsidRPr="0011302C">
        <w:rPr>
          <w:rStyle w:val="S0"/>
          <w:b w:val="0"/>
        </w:rPr>
        <w:t xml:space="preserve"> состоит из:</w:t>
      </w:r>
      <w:r w:rsidR="00EF67B0" w:rsidRPr="0041758D">
        <w:rPr>
          <w:rStyle w:val="S0"/>
        </w:rPr>
        <w:t xml:space="preserve"> </w:t>
      </w:r>
    </w:p>
    <w:p w:rsidR="00EF67B0" w:rsidRPr="007B0E1F"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внутриквартальных сетей;</w:t>
      </w:r>
    </w:p>
    <w:p w:rsidR="00EF67B0" w:rsidRDefault="00EF67B0" w:rsidP="007B7B91">
      <w:pPr>
        <w:spacing w:after="0"/>
        <w:ind w:firstLine="709"/>
        <w:jc w:val="both"/>
        <w:rPr>
          <w:rFonts w:ascii="Times New Roman" w:hAnsi="Times New Roman"/>
          <w:sz w:val="28"/>
          <w:szCs w:val="28"/>
        </w:rPr>
      </w:pPr>
      <w:r w:rsidRPr="007B0E1F">
        <w:rPr>
          <w:rFonts w:ascii="Times New Roman" w:hAnsi="Times New Roman"/>
          <w:sz w:val="28"/>
          <w:szCs w:val="28"/>
        </w:rPr>
        <w:t>- смотровых колодцев</w:t>
      </w:r>
      <w:r>
        <w:rPr>
          <w:rFonts w:ascii="Times New Roman" w:hAnsi="Times New Roman"/>
          <w:sz w:val="28"/>
          <w:szCs w:val="28"/>
        </w:rPr>
        <w:t>.</w:t>
      </w:r>
    </w:p>
    <w:p w:rsidR="000C4BA0" w:rsidRPr="007B0E1F" w:rsidRDefault="000C4BA0" w:rsidP="007B7B91">
      <w:pPr>
        <w:spacing w:after="0"/>
        <w:ind w:firstLine="709"/>
        <w:jc w:val="both"/>
        <w:rPr>
          <w:rFonts w:ascii="Times New Roman" w:hAnsi="Times New Roman"/>
          <w:sz w:val="28"/>
          <w:szCs w:val="28"/>
        </w:rPr>
      </w:pPr>
      <w:r>
        <w:rPr>
          <w:rFonts w:ascii="Times New Roman" w:hAnsi="Times New Roman"/>
          <w:sz w:val="28"/>
          <w:szCs w:val="28"/>
        </w:rPr>
        <w:t>-очистных канализационных сооружений</w:t>
      </w:r>
    </w:p>
    <w:p w:rsidR="00EF67B0" w:rsidRDefault="00EF67B0" w:rsidP="007B7B91">
      <w:pPr>
        <w:pStyle w:val="2"/>
        <w:spacing w:line="276" w:lineRule="auto"/>
        <w:rPr>
          <w:szCs w:val="28"/>
        </w:rPr>
      </w:pPr>
      <w:r w:rsidRPr="00100D1D">
        <w:rPr>
          <w:caps/>
          <w:szCs w:val="28"/>
        </w:rPr>
        <w:t xml:space="preserve">3.3 </w:t>
      </w:r>
      <w:r w:rsidRPr="00100D1D">
        <w:rPr>
          <w:szCs w:val="28"/>
        </w:rPr>
        <w:t>Расчет требуемой мощности очистных сооружений исходя из данных о расчетном расходе сточных вод, дефицита (резерва)  мощностей по техн</w:t>
      </w:r>
      <w:r w:rsidRPr="00100D1D">
        <w:rPr>
          <w:szCs w:val="28"/>
        </w:rPr>
        <w:t>о</w:t>
      </w:r>
      <w:r w:rsidRPr="00100D1D">
        <w:rPr>
          <w:szCs w:val="28"/>
        </w:rPr>
        <w:t>логическим зонам сооружений вод</w:t>
      </w:r>
      <w:r>
        <w:rPr>
          <w:szCs w:val="28"/>
        </w:rPr>
        <w:t>оотведения</w:t>
      </w:r>
      <w:r w:rsidR="00CE7D23">
        <w:rPr>
          <w:szCs w:val="28"/>
        </w:rPr>
        <w:t>.</w:t>
      </w:r>
    </w:p>
    <w:p w:rsidR="0052674A" w:rsidRDefault="007E0352" w:rsidP="0052674A">
      <w:pPr>
        <w:spacing w:after="0" w:line="240" w:lineRule="auto"/>
        <w:ind w:firstLine="709"/>
        <w:jc w:val="both"/>
        <w:rPr>
          <w:sz w:val="28"/>
          <w:szCs w:val="28"/>
        </w:rPr>
      </w:pPr>
      <w:r>
        <w:rPr>
          <w:rFonts w:ascii="Times New Roman" w:hAnsi="Times New Roman" w:cs="Times New Roman"/>
          <w:sz w:val="28"/>
          <w:szCs w:val="28"/>
        </w:rPr>
        <w:t>Р</w:t>
      </w:r>
      <w:r w:rsidR="00CE7D23" w:rsidRPr="00CE7D23">
        <w:rPr>
          <w:rFonts w:ascii="Times New Roman" w:hAnsi="Times New Roman" w:cs="Times New Roman"/>
          <w:sz w:val="28"/>
          <w:szCs w:val="28"/>
        </w:rPr>
        <w:t>асчет</w:t>
      </w:r>
      <w:r>
        <w:rPr>
          <w:rFonts w:ascii="Times New Roman" w:hAnsi="Times New Roman" w:cs="Times New Roman"/>
          <w:sz w:val="28"/>
          <w:szCs w:val="28"/>
        </w:rPr>
        <w:t>ная  мощность</w:t>
      </w:r>
      <w:r w:rsidR="00CE7D23" w:rsidRPr="00CE7D23">
        <w:rPr>
          <w:rFonts w:ascii="Times New Roman" w:hAnsi="Times New Roman" w:cs="Times New Roman"/>
          <w:sz w:val="28"/>
          <w:szCs w:val="28"/>
        </w:rPr>
        <w:t xml:space="preserve"> очистных сооружений</w:t>
      </w:r>
      <w:r w:rsidR="0052674A">
        <w:rPr>
          <w:rFonts w:ascii="Times New Roman" w:hAnsi="Times New Roman" w:cs="Times New Roman"/>
          <w:sz w:val="28"/>
          <w:szCs w:val="28"/>
        </w:rPr>
        <w:t xml:space="preserve"> с. </w:t>
      </w:r>
      <w:proofErr w:type="spellStart"/>
      <w:r w:rsidR="0052674A">
        <w:rPr>
          <w:rFonts w:ascii="Times New Roman" w:hAnsi="Times New Roman" w:cs="Times New Roman"/>
          <w:sz w:val="28"/>
          <w:szCs w:val="28"/>
        </w:rPr>
        <w:t>Бобино</w:t>
      </w:r>
      <w:proofErr w:type="spellEnd"/>
      <w:r w:rsidR="00CE7D23" w:rsidRPr="00CE7D23">
        <w:rPr>
          <w:rFonts w:ascii="Times New Roman" w:hAnsi="Times New Roman" w:cs="Times New Roman"/>
          <w:sz w:val="28"/>
          <w:szCs w:val="28"/>
        </w:rPr>
        <w:t xml:space="preserve"> </w:t>
      </w:r>
      <w:r w:rsidR="00941E2E">
        <w:rPr>
          <w:rFonts w:ascii="Times New Roman" w:hAnsi="Times New Roman" w:cs="Times New Roman"/>
          <w:sz w:val="28"/>
          <w:szCs w:val="28"/>
        </w:rPr>
        <w:t xml:space="preserve"> 200 </w:t>
      </w:r>
      <w:r>
        <w:rPr>
          <w:rFonts w:ascii="Times New Roman" w:hAnsi="Times New Roman" w:cs="Times New Roman"/>
          <w:sz w:val="28"/>
          <w:szCs w:val="28"/>
        </w:rPr>
        <w:t>м3/сутки, факт</w:t>
      </w:r>
      <w:r>
        <w:rPr>
          <w:rFonts w:ascii="Times New Roman" w:hAnsi="Times New Roman" w:cs="Times New Roman"/>
          <w:sz w:val="28"/>
          <w:szCs w:val="28"/>
        </w:rPr>
        <w:t>и</w:t>
      </w:r>
      <w:r>
        <w:rPr>
          <w:rFonts w:ascii="Times New Roman" w:hAnsi="Times New Roman" w:cs="Times New Roman"/>
          <w:sz w:val="28"/>
          <w:szCs w:val="28"/>
        </w:rPr>
        <w:t>ческая 121,77 м3\</w:t>
      </w:r>
      <w:proofErr w:type="spellStart"/>
      <w:r>
        <w:rPr>
          <w:rFonts w:ascii="Times New Roman" w:hAnsi="Times New Roman" w:cs="Times New Roman"/>
          <w:sz w:val="28"/>
          <w:szCs w:val="28"/>
        </w:rPr>
        <w:t>сут</w:t>
      </w:r>
      <w:proofErr w:type="spellEnd"/>
      <w:r w:rsidR="0052674A">
        <w:rPr>
          <w:rFonts w:ascii="Times New Roman" w:hAnsi="Times New Roman" w:cs="Times New Roman"/>
          <w:sz w:val="28"/>
          <w:szCs w:val="28"/>
        </w:rPr>
        <w:t>.</w:t>
      </w:r>
      <w:r w:rsidR="0052674A" w:rsidRPr="0052674A">
        <w:rPr>
          <w:sz w:val="28"/>
          <w:szCs w:val="28"/>
        </w:rPr>
        <w:t xml:space="preserve"> </w:t>
      </w:r>
    </w:p>
    <w:p w:rsidR="0052674A" w:rsidRDefault="0052674A" w:rsidP="0052674A">
      <w:pPr>
        <w:spacing w:after="0" w:line="240" w:lineRule="auto"/>
        <w:ind w:firstLine="709"/>
        <w:jc w:val="both"/>
        <w:rPr>
          <w:sz w:val="28"/>
          <w:szCs w:val="28"/>
        </w:rPr>
      </w:pPr>
      <w:r>
        <w:rPr>
          <w:sz w:val="28"/>
          <w:szCs w:val="28"/>
        </w:rPr>
        <w:t xml:space="preserve">Очистные сооружения д. </w:t>
      </w:r>
      <w:proofErr w:type="gramStart"/>
      <w:r>
        <w:rPr>
          <w:sz w:val="28"/>
          <w:szCs w:val="28"/>
        </w:rPr>
        <w:t>Митино</w:t>
      </w:r>
      <w:proofErr w:type="gramEnd"/>
      <w:r>
        <w:rPr>
          <w:sz w:val="28"/>
          <w:szCs w:val="28"/>
        </w:rPr>
        <w:t xml:space="preserve"> имеют</w:t>
      </w:r>
      <w:r>
        <w:rPr>
          <w:sz w:val="28"/>
          <w:szCs w:val="28"/>
        </w:rPr>
        <w:t xml:space="preserve"> </w:t>
      </w:r>
      <w:r>
        <w:rPr>
          <w:sz w:val="28"/>
          <w:szCs w:val="28"/>
        </w:rPr>
        <w:t xml:space="preserve">установленную мощность </w:t>
      </w:r>
      <w:r>
        <w:rPr>
          <w:sz w:val="28"/>
          <w:szCs w:val="28"/>
        </w:rPr>
        <w:t>400 м</w:t>
      </w:r>
      <w:r>
        <w:rPr>
          <w:sz w:val="28"/>
          <w:szCs w:val="28"/>
          <w:vertAlign w:val="superscript"/>
        </w:rPr>
        <w:t>3</w:t>
      </w:r>
      <w:r>
        <w:rPr>
          <w:sz w:val="28"/>
          <w:szCs w:val="28"/>
        </w:rPr>
        <w:t>/сутки.</w:t>
      </w:r>
      <w:r w:rsidRPr="0052674A">
        <w:rPr>
          <w:sz w:val="28"/>
          <w:szCs w:val="28"/>
        </w:rPr>
        <w:t xml:space="preserve"> </w:t>
      </w:r>
      <w:r>
        <w:rPr>
          <w:sz w:val="28"/>
          <w:szCs w:val="28"/>
        </w:rPr>
        <w:t>В связи с высоким износом о</w:t>
      </w:r>
      <w:r>
        <w:rPr>
          <w:sz w:val="28"/>
          <w:szCs w:val="28"/>
        </w:rPr>
        <w:t xml:space="preserve">чистные сооружения д. Митино </w:t>
      </w:r>
      <w:r>
        <w:rPr>
          <w:sz w:val="28"/>
          <w:szCs w:val="28"/>
        </w:rPr>
        <w:t xml:space="preserve"> в насто</w:t>
      </w:r>
      <w:r>
        <w:rPr>
          <w:sz w:val="28"/>
          <w:szCs w:val="28"/>
        </w:rPr>
        <w:t>я</w:t>
      </w:r>
      <w:r>
        <w:rPr>
          <w:sz w:val="28"/>
          <w:szCs w:val="28"/>
        </w:rPr>
        <w:t>щее время могут принимать сточные воды в количестве не более 200 куб. м /</w:t>
      </w:r>
      <w:proofErr w:type="spellStart"/>
      <w:r>
        <w:rPr>
          <w:sz w:val="28"/>
          <w:szCs w:val="28"/>
        </w:rPr>
        <w:t>сут</w:t>
      </w:r>
      <w:proofErr w:type="spellEnd"/>
      <w:r>
        <w:rPr>
          <w:sz w:val="28"/>
          <w:szCs w:val="28"/>
        </w:rPr>
        <w:t xml:space="preserve"> </w:t>
      </w:r>
      <w:r>
        <w:rPr>
          <w:sz w:val="28"/>
          <w:szCs w:val="28"/>
        </w:rPr>
        <w:t>требуют модернизац</w:t>
      </w:r>
      <w:r>
        <w:rPr>
          <w:sz w:val="28"/>
          <w:szCs w:val="28"/>
        </w:rPr>
        <w:t>ии и реконструкции.</w:t>
      </w:r>
    </w:p>
    <w:p w:rsidR="007E0352" w:rsidRDefault="0052674A" w:rsidP="0052674A">
      <w:pPr>
        <w:spacing w:after="0" w:line="240" w:lineRule="auto"/>
        <w:ind w:firstLine="709"/>
        <w:jc w:val="both"/>
        <w:rPr>
          <w:sz w:val="28"/>
          <w:szCs w:val="28"/>
        </w:rPr>
      </w:pPr>
      <w:r>
        <w:rPr>
          <w:sz w:val="28"/>
          <w:szCs w:val="28"/>
        </w:rPr>
        <w:t xml:space="preserve">Сети водоотведения д. </w:t>
      </w:r>
      <w:proofErr w:type="gramStart"/>
      <w:r>
        <w:rPr>
          <w:sz w:val="28"/>
          <w:szCs w:val="28"/>
        </w:rPr>
        <w:t>Митино</w:t>
      </w:r>
      <w:proofErr w:type="gramEnd"/>
      <w:r>
        <w:rPr>
          <w:sz w:val="28"/>
          <w:szCs w:val="28"/>
        </w:rPr>
        <w:t xml:space="preserve"> выполнены из асбоцементных и чугунных труб. Общая протяженность сетей составляет 1,3 км. </w:t>
      </w:r>
      <w:proofErr w:type="gramStart"/>
      <w:r>
        <w:rPr>
          <w:sz w:val="28"/>
          <w:szCs w:val="28"/>
        </w:rPr>
        <w:t>БОС</w:t>
      </w:r>
      <w:proofErr w:type="gramEnd"/>
      <w:r>
        <w:rPr>
          <w:sz w:val="28"/>
          <w:szCs w:val="28"/>
        </w:rPr>
        <w:t xml:space="preserve"> введены в эксплуатацию  в 1982 году.</w:t>
      </w:r>
    </w:p>
    <w:p w:rsidR="0052674A" w:rsidRPr="0052674A" w:rsidRDefault="0052674A" w:rsidP="0052674A">
      <w:pPr>
        <w:spacing w:after="0" w:line="240" w:lineRule="auto"/>
        <w:ind w:firstLine="709"/>
        <w:jc w:val="both"/>
        <w:rPr>
          <w:sz w:val="28"/>
          <w:szCs w:val="28"/>
        </w:rPr>
      </w:pPr>
    </w:p>
    <w:p w:rsidR="00EF67B0" w:rsidRPr="00D8010F" w:rsidRDefault="00EF67B0" w:rsidP="007E0352">
      <w:pPr>
        <w:ind w:firstLine="567"/>
        <w:rPr>
          <w:b/>
          <w:sz w:val="28"/>
          <w:szCs w:val="28"/>
        </w:rPr>
      </w:pPr>
      <w:r w:rsidRPr="00D8010F">
        <w:rPr>
          <w:b/>
          <w:sz w:val="28"/>
          <w:szCs w:val="28"/>
        </w:rPr>
        <w:t>3.4 Результаты анализа гидравлических режимов и режимов работы эл</w:t>
      </w:r>
      <w:r w:rsidRPr="00D8010F">
        <w:rPr>
          <w:b/>
          <w:sz w:val="28"/>
          <w:szCs w:val="28"/>
        </w:rPr>
        <w:t>е</w:t>
      </w:r>
      <w:r w:rsidRPr="00D8010F">
        <w:rPr>
          <w:b/>
          <w:sz w:val="28"/>
          <w:szCs w:val="28"/>
        </w:rPr>
        <w:t>ментов централизованной системы водоотведения</w:t>
      </w:r>
    </w:p>
    <w:p w:rsidR="00EF67B0" w:rsidRPr="00DB4100" w:rsidRDefault="00BD5524" w:rsidP="007B7B91">
      <w:pPr>
        <w:pStyle w:val="9"/>
        <w:spacing w:line="276" w:lineRule="auto"/>
        <w:rPr>
          <w:b/>
        </w:rPr>
      </w:pPr>
      <w:proofErr w:type="gramStart"/>
      <w:r>
        <w:t>В</w:t>
      </w:r>
      <w:proofErr w:type="gramEnd"/>
      <w:r w:rsidR="00941E2E">
        <w:t xml:space="preserve"> с. </w:t>
      </w:r>
      <w:proofErr w:type="spellStart"/>
      <w:r w:rsidR="00941E2E">
        <w:t>Бобино</w:t>
      </w:r>
      <w:proofErr w:type="spellEnd"/>
      <w:r w:rsidR="00077FDE">
        <w:t xml:space="preserve"> </w:t>
      </w:r>
      <w:proofErr w:type="gramStart"/>
      <w:r w:rsidR="00EF67B0" w:rsidRPr="00DB4100">
        <w:rPr>
          <w:rStyle w:val="S0"/>
          <w:b w:val="0"/>
        </w:rPr>
        <w:t>организо</w:t>
      </w:r>
      <w:r w:rsidR="00077FDE">
        <w:rPr>
          <w:rStyle w:val="S0"/>
          <w:b w:val="0"/>
        </w:rPr>
        <w:t>вана</w:t>
      </w:r>
      <w:proofErr w:type="gramEnd"/>
      <w:r w:rsidR="00077FDE">
        <w:rPr>
          <w:rStyle w:val="S0"/>
          <w:b w:val="0"/>
        </w:rPr>
        <w:t xml:space="preserve"> </w:t>
      </w:r>
      <w:r w:rsidR="00EF67B0" w:rsidRPr="00DB4100">
        <w:rPr>
          <w:rStyle w:val="S0"/>
          <w:b w:val="0"/>
        </w:rPr>
        <w:t>централизованная система отведения сточных вод. Отве</w:t>
      </w:r>
      <w:r w:rsidR="00077FDE">
        <w:rPr>
          <w:rStyle w:val="S0"/>
          <w:b w:val="0"/>
        </w:rPr>
        <w:t>дение сточных вод от абонентов осуществляется</w:t>
      </w:r>
      <w:r w:rsidR="00EF67B0" w:rsidRPr="00DB4100">
        <w:rPr>
          <w:rStyle w:val="S0"/>
          <w:b w:val="0"/>
        </w:rPr>
        <w:t xml:space="preserve"> по самотечным коллект</w:t>
      </w:r>
      <w:r w:rsidR="00EF67B0" w:rsidRPr="00DB4100">
        <w:rPr>
          <w:rStyle w:val="S0"/>
          <w:b w:val="0"/>
        </w:rPr>
        <w:t>о</w:t>
      </w:r>
      <w:r w:rsidR="00EF67B0" w:rsidRPr="00DB4100">
        <w:rPr>
          <w:rStyle w:val="S0"/>
          <w:b w:val="0"/>
        </w:rPr>
        <w:t>рам</w:t>
      </w:r>
      <w:r w:rsidR="00077FDE">
        <w:rPr>
          <w:rStyle w:val="S0"/>
          <w:b w:val="0"/>
        </w:rPr>
        <w:t>.</w:t>
      </w:r>
      <w:r w:rsidR="00EF67B0" w:rsidRPr="00DB4100">
        <w:rPr>
          <w:rStyle w:val="S0"/>
          <w:b w:val="0"/>
        </w:rPr>
        <w:t xml:space="preserve"> Канали</w:t>
      </w:r>
      <w:r>
        <w:rPr>
          <w:rStyle w:val="S0"/>
          <w:b w:val="0"/>
        </w:rPr>
        <w:t>зационные насосные станции</w:t>
      </w:r>
      <w:r w:rsidR="00EF67B0" w:rsidRPr="00DB4100">
        <w:rPr>
          <w:rStyle w:val="S0"/>
          <w:b w:val="0"/>
        </w:rPr>
        <w:t xml:space="preserve"> отсутствуют, поэтому предоставить р</w:t>
      </w:r>
      <w:r w:rsidR="00EF67B0" w:rsidRPr="00DB4100">
        <w:rPr>
          <w:rStyle w:val="S0"/>
          <w:b w:val="0"/>
        </w:rPr>
        <w:t>е</w:t>
      </w:r>
      <w:r w:rsidR="00EF67B0" w:rsidRPr="00DB4100">
        <w:rPr>
          <w:rStyle w:val="S0"/>
          <w:b w:val="0"/>
        </w:rPr>
        <w:t>зультаты анализов гидравлических режимов и режимов работы элементов центр</w:t>
      </w:r>
      <w:r w:rsidR="00EF67B0" w:rsidRPr="00DB4100">
        <w:rPr>
          <w:rStyle w:val="S0"/>
          <w:b w:val="0"/>
        </w:rPr>
        <w:t>а</w:t>
      </w:r>
      <w:r w:rsidR="00EF67B0" w:rsidRPr="00DB4100">
        <w:rPr>
          <w:rStyle w:val="S0"/>
          <w:b w:val="0"/>
        </w:rPr>
        <w:t>лизованной системы водоотведения не представляется возможным.</w:t>
      </w:r>
    </w:p>
    <w:p w:rsidR="00EF67B0" w:rsidRPr="00100D1D" w:rsidRDefault="00EF67B0" w:rsidP="007B7B91">
      <w:pPr>
        <w:pStyle w:val="2"/>
        <w:spacing w:line="276" w:lineRule="auto"/>
        <w:rPr>
          <w:szCs w:val="28"/>
        </w:rPr>
      </w:pPr>
      <w:r w:rsidRPr="00100D1D">
        <w:rPr>
          <w:szCs w:val="28"/>
        </w:rPr>
        <w:t>3.5 Анализ резервов производственных мощностей очистных сооруж</w:t>
      </w:r>
      <w:r w:rsidRPr="00100D1D">
        <w:rPr>
          <w:szCs w:val="28"/>
        </w:rPr>
        <w:t>е</w:t>
      </w:r>
      <w:r w:rsidRPr="00100D1D">
        <w:rPr>
          <w:szCs w:val="28"/>
        </w:rPr>
        <w:t>ний системы водоотведения и возможно</w:t>
      </w:r>
      <w:r>
        <w:rPr>
          <w:szCs w:val="28"/>
        </w:rPr>
        <w:t>сти расширения зоны их действия</w:t>
      </w:r>
    </w:p>
    <w:p w:rsidR="00D8010F" w:rsidRPr="000C4BA0" w:rsidRDefault="00D8010F" w:rsidP="007B7B91">
      <w:pPr>
        <w:spacing w:after="0"/>
        <w:ind w:firstLine="567"/>
        <w:jc w:val="both"/>
        <w:rPr>
          <w:rFonts w:ascii="Times New Roman" w:hAnsi="Times New Roman" w:cs="Times New Roman"/>
          <w:sz w:val="10"/>
          <w:szCs w:val="10"/>
        </w:rPr>
      </w:pPr>
    </w:p>
    <w:p w:rsidR="0052674A" w:rsidRDefault="00D8010F"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-резерв производственных мощностей</w:t>
      </w:r>
      <w:r w:rsidR="000C4BA0">
        <w:rPr>
          <w:rFonts w:ascii="Times New Roman" w:hAnsi="Times New Roman" w:cs="Times New Roman"/>
          <w:sz w:val="28"/>
          <w:szCs w:val="28"/>
        </w:rPr>
        <w:t xml:space="preserve"> очистных сооружений с. </w:t>
      </w:r>
      <w:proofErr w:type="spellStart"/>
      <w:r w:rsidR="000C4BA0">
        <w:rPr>
          <w:rFonts w:ascii="Times New Roman" w:hAnsi="Times New Roman" w:cs="Times New Roman"/>
          <w:sz w:val="28"/>
          <w:szCs w:val="28"/>
        </w:rPr>
        <w:t>Бобино</w:t>
      </w:r>
      <w:proofErr w:type="spellEnd"/>
      <w:r>
        <w:rPr>
          <w:rFonts w:ascii="Times New Roman" w:hAnsi="Times New Roman" w:cs="Times New Roman"/>
          <w:sz w:val="28"/>
          <w:szCs w:val="28"/>
        </w:rPr>
        <w:t xml:space="preserve"> с</w:t>
      </w:r>
      <w:r>
        <w:rPr>
          <w:rFonts w:ascii="Times New Roman" w:hAnsi="Times New Roman" w:cs="Times New Roman"/>
          <w:sz w:val="28"/>
          <w:szCs w:val="28"/>
        </w:rPr>
        <w:t>о</w:t>
      </w:r>
      <w:r>
        <w:rPr>
          <w:rFonts w:ascii="Times New Roman" w:hAnsi="Times New Roman" w:cs="Times New Roman"/>
          <w:sz w:val="28"/>
          <w:szCs w:val="28"/>
        </w:rPr>
        <w:t>ставляет 78,</w:t>
      </w:r>
      <w:r w:rsidR="00941E2E">
        <w:rPr>
          <w:rFonts w:ascii="Times New Roman" w:hAnsi="Times New Roman" w:cs="Times New Roman"/>
          <w:sz w:val="28"/>
          <w:szCs w:val="28"/>
        </w:rPr>
        <w:t>7</w:t>
      </w:r>
      <w:r>
        <w:rPr>
          <w:rFonts w:ascii="Times New Roman" w:hAnsi="Times New Roman" w:cs="Times New Roman"/>
          <w:sz w:val="28"/>
          <w:szCs w:val="28"/>
        </w:rPr>
        <w:t>3 м3\</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w:t>
      </w:r>
    </w:p>
    <w:p w:rsidR="00EF67B0" w:rsidRPr="00365BD0" w:rsidRDefault="0052674A"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Очистные сооружения д. </w:t>
      </w:r>
      <w:proofErr w:type="gramStart"/>
      <w:r>
        <w:rPr>
          <w:rFonts w:ascii="Times New Roman" w:hAnsi="Times New Roman" w:cs="Times New Roman"/>
          <w:sz w:val="28"/>
          <w:szCs w:val="28"/>
        </w:rPr>
        <w:t>Митино</w:t>
      </w:r>
      <w:proofErr w:type="gramEnd"/>
      <w:r>
        <w:rPr>
          <w:rFonts w:ascii="Times New Roman" w:hAnsi="Times New Roman" w:cs="Times New Roman"/>
          <w:sz w:val="28"/>
          <w:szCs w:val="28"/>
        </w:rPr>
        <w:t xml:space="preserve"> не имеют резерва мощности, требуют м</w:t>
      </w:r>
      <w:r>
        <w:rPr>
          <w:rFonts w:ascii="Times New Roman" w:hAnsi="Times New Roman" w:cs="Times New Roman"/>
          <w:sz w:val="28"/>
          <w:szCs w:val="28"/>
        </w:rPr>
        <w:t>о</w:t>
      </w:r>
      <w:r>
        <w:rPr>
          <w:rFonts w:ascii="Times New Roman" w:hAnsi="Times New Roman" w:cs="Times New Roman"/>
          <w:sz w:val="28"/>
          <w:szCs w:val="28"/>
        </w:rPr>
        <w:t>дернизации и реконструкции.</w:t>
      </w:r>
      <w:r w:rsidR="00EF67B0" w:rsidRPr="00365BD0">
        <w:rPr>
          <w:rFonts w:ascii="Times New Roman" w:hAnsi="Times New Roman" w:cs="Times New Roman"/>
          <w:sz w:val="28"/>
          <w:szCs w:val="28"/>
        </w:rPr>
        <w:br w:type="page"/>
      </w:r>
    </w:p>
    <w:p w:rsidR="00EF67B0" w:rsidRDefault="00EF67B0" w:rsidP="00AE668B">
      <w:pPr>
        <w:pStyle w:val="1"/>
      </w:pPr>
      <w:r w:rsidRPr="00F9435B">
        <w:lastRenderedPageBreak/>
        <w:t>РАЗДЕЛ</w:t>
      </w:r>
      <w:r>
        <w:t xml:space="preserve"> 4</w:t>
      </w:r>
      <w:r w:rsidRPr="00F9435B">
        <w:t xml:space="preserve"> ПРЕДЛОЖЕНИЯ ПО СТРОИТЕЛЬСТВУ, РЕКОНСТРУ</w:t>
      </w:r>
      <w:r w:rsidRPr="00F9435B">
        <w:t>К</w:t>
      </w:r>
      <w:r w:rsidRPr="00F9435B">
        <w:t>ЦИИ И МОДЕРНИЗАЦИИ ОБЪЕКТОВ СИСТ</w:t>
      </w:r>
      <w:r>
        <w:t>ЕМ ВОДООТВЕДЕНИЯ И СЕТЕЙ</w:t>
      </w:r>
    </w:p>
    <w:p w:rsidR="00EF67B0" w:rsidRPr="00205515" w:rsidRDefault="00EF67B0" w:rsidP="007B7B91">
      <w:pPr>
        <w:rPr>
          <w:sz w:val="10"/>
          <w:szCs w:val="10"/>
        </w:rPr>
      </w:pPr>
    </w:p>
    <w:p w:rsidR="00EF67B0" w:rsidRPr="00102C4A" w:rsidRDefault="00EF67B0" w:rsidP="007B7B91">
      <w:pPr>
        <w:pStyle w:val="2"/>
        <w:spacing w:line="276" w:lineRule="auto"/>
        <w:rPr>
          <w:szCs w:val="28"/>
        </w:rPr>
      </w:pPr>
      <w:r w:rsidRPr="00102C4A">
        <w:rPr>
          <w:szCs w:val="28"/>
        </w:rPr>
        <w:t>4.1 Основные направления, принципы, задачи и целевые показатели развития централизованной системы водоотведения</w:t>
      </w:r>
    </w:p>
    <w:p w:rsidR="00AA40A0" w:rsidRPr="0011302C" w:rsidRDefault="00D35869" w:rsidP="007B7B91">
      <w:pPr>
        <w:pStyle w:val="9"/>
        <w:spacing w:line="276" w:lineRule="auto"/>
      </w:pPr>
      <w:r>
        <w:t>В</w:t>
      </w:r>
      <w:r w:rsidR="00AA40A0"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жилищно-коммунальных систем </w:t>
      </w:r>
      <w:r w:rsidR="00BD5524">
        <w:t xml:space="preserve">для </w:t>
      </w:r>
      <w:r w:rsidR="00AA40A0" w:rsidRPr="0011302C">
        <w:t>улучшение качества коммунальных услуг населения разра</w:t>
      </w:r>
      <w:r w:rsidR="00BD5524">
        <w:t>ботана  и утверждена муниципальная программа «Развитие коммунальной и жилищной и коммунальной инфраструктуры Слободского района Кировской о</w:t>
      </w:r>
      <w:r w:rsidR="00BD5524">
        <w:t>б</w:t>
      </w:r>
      <w:r w:rsidR="00BD5524">
        <w:t>ласти на 2020-2026 гг.»</w:t>
      </w:r>
      <w:r w:rsidR="00AA40A0" w:rsidRPr="0011302C">
        <w:t xml:space="preserve"> </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Наличие программы позволит организовать работу по привлечению средств из бюджетов различных уровней.</w:t>
      </w:r>
    </w:p>
    <w:p w:rsidR="00EF67B0" w:rsidRPr="00365BD0" w:rsidRDefault="00EF67B0" w:rsidP="007B7B91">
      <w:pPr>
        <w:suppressAutoHyphens/>
        <w:spacing w:after="0"/>
        <w:ind w:firstLine="567"/>
        <w:jc w:val="both"/>
        <w:rPr>
          <w:rFonts w:ascii="Times New Roman" w:eastAsia="Times New Roman" w:hAnsi="Times New Roman" w:cs="Times New Roman"/>
          <w:sz w:val="28"/>
          <w:szCs w:val="28"/>
          <w:lang w:eastAsia="ar-SA"/>
        </w:rPr>
      </w:pPr>
      <w:r w:rsidRPr="00365BD0">
        <w:rPr>
          <w:rFonts w:ascii="Times New Roman" w:eastAsia="Times New Roman" w:hAnsi="Times New Roman" w:cs="Times New Roman"/>
          <w:sz w:val="28"/>
          <w:szCs w:val="28"/>
          <w:lang w:eastAsia="ar-SA"/>
        </w:rPr>
        <w:t>Положительной осо</w:t>
      </w:r>
      <w:r>
        <w:rPr>
          <w:rFonts w:ascii="Times New Roman" w:eastAsia="Times New Roman" w:hAnsi="Times New Roman" w:cs="Times New Roman"/>
          <w:sz w:val="28"/>
          <w:szCs w:val="28"/>
          <w:lang w:eastAsia="ar-SA"/>
        </w:rPr>
        <w:t>бенностью решения проблем поселения</w:t>
      </w:r>
      <w:r w:rsidRPr="00365BD0">
        <w:rPr>
          <w:rFonts w:ascii="Times New Roman" w:eastAsia="Times New Roman" w:hAnsi="Times New Roman" w:cs="Times New Roman"/>
          <w:sz w:val="28"/>
          <w:szCs w:val="28"/>
          <w:lang w:eastAsia="ar-SA"/>
        </w:rPr>
        <w:t xml:space="preserve"> программно</w:t>
      </w:r>
      <w:r w:rsidR="00B71F49">
        <w:rPr>
          <w:rFonts w:ascii="Times New Roman" w:eastAsia="Times New Roman" w:hAnsi="Times New Roman" w:cs="Times New Roman"/>
          <w:sz w:val="28"/>
          <w:szCs w:val="28"/>
          <w:lang w:eastAsia="ar-SA"/>
        </w:rPr>
        <w:t xml:space="preserve"> </w:t>
      </w:r>
      <w:r w:rsidRPr="00365BD0">
        <w:rPr>
          <w:rFonts w:ascii="Times New Roman" w:eastAsia="Times New Roman" w:hAnsi="Times New Roman" w:cs="Times New Roman"/>
          <w:sz w:val="28"/>
          <w:szCs w:val="28"/>
          <w:lang w:eastAsia="ar-SA"/>
        </w:rPr>
        <w:t>- целевым методом является возможность проведения мониторинга  программы по целевым индикаторам, представленным в натуральных величинах и характеризующих существующее состояние коммунальной системы водоснабжения и водоотведения, а также динамику их изменения по годам в процессе выполнения намеченных мероприятий.</w:t>
      </w:r>
    </w:p>
    <w:p w:rsidR="00EF67B0" w:rsidRPr="0092296D" w:rsidRDefault="00EF67B0" w:rsidP="007B7B91">
      <w:pPr>
        <w:pStyle w:val="2"/>
        <w:spacing w:line="276" w:lineRule="auto"/>
        <w:rPr>
          <w:szCs w:val="28"/>
        </w:rPr>
      </w:pPr>
      <w:r w:rsidRPr="0092296D">
        <w:rPr>
          <w:szCs w:val="28"/>
        </w:rPr>
        <w:t>4.2 Перечень основных мероприятий по реализации схем водоотведения с разбивкой по годам, включая техническ</w:t>
      </w:r>
      <w:r>
        <w:rPr>
          <w:szCs w:val="28"/>
        </w:rPr>
        <w:t>ие обоснования этих мероприятий</w:t>
      </w:r>
    </w:p>
    <w:p w:rsidR="00B71F49" w:rsidRDefault="00B71F49" w:rsidP="002C06CD">
      <w:pPr>
        <w:pStyle w:val="9"/>
        <w:spacing w:line="276" w:lineRule="auto"/>
      </w:pPr>
      <w:r>
        <w:t>В</w:t>
      </w:r>
      <w:r w:rsidRPr="0011302C">
        <w:t xml:space="preserve"> целях совершенствования и развития деятельности сельского поселения, эффективности, устойчивости и надежности функционирования жилищно-коммун</w:t>
      </w:r>
      <w:r w:rsidR="004C10C9">
        <w:t>альн</w:t>
      </w:r>
      <w:r w:rsidR="00077FDE">
        <w:t xml:space="preserve">ых систем жизнеобеспечения </w:t>
      </w:r>
      <w:proofErr w:type="spellStart"/>
      <w:r w:rsidR="002C06CD">
        <w:t>Бобинского</w:t>
      </w:r>
      <w:proofErr w:type="spellEnd"/>
      <w:r w:rsidR="002C06CD">
        <w:t xml:space="preserve"> </w:t>
      </w:r>
      <w:r w:rsidR="004C10C9">
        <w:t>сельского поселения Сл</w:t>
      </w:r>
      <w:r w:rsidR="004C10C9">
        <w:t>о</w:t>
      </w:r>
      <w:r w:rsidR="004C10C9">
        <w:t>бодского</w:t>
      </w:r>
      <w:r w:rsidRPr="0011302C">
        <w:t xml:space="preserve"> муниципаль</w:t>
      </w:r>
      <w:r w:rsidR="004C10C9">
        <w:t>ного района</w:t>
      </w:r>
      <w:r w:rsidRPr="0011302C">
        <w:t>, улучшение качества коммунальных услуг населения разра</w:t>
      </w:r>
      <w:r w:rsidR="00077FDE">
        <w:t>ботана программа «Развитие коммунальной и жилищной и ко</w:t>
      </w:r>
      <w:r w:rsidR="00077FDE">
        <w:t>м</w:t>
      </w:r>
      <w:r w:rsidR="00077FDE">
        <w:t>мунальной инфр</w:t>
      </w:r>
      <w:r w:rsidR="00077FDE">
        <w:t>а</w:t>
      </w:r>
      <w:r w:rsidR="00077FDE">
        <w:t>структуры Слободского района Кировской области на 2020-2026 гг.»</w:t>
      </w:r>
      <w:r w:rsidR="002C06CD">
        <w:t xml:space="preserve"> </w:t>
      </w:r>
    </w:p>
    <w:p w:rsidR="008301D1" w:rsidRDefault="008301D1" w:rsidP="007B7B91">
      <w:pPr>
        <w:pStyle w:val="9"/>
        <w:spacing w:line="276" w:lineRule="auto"/>
      </w:pPr>
      <w:r>
        <w:t xml:space="preserve">Таблица 4.1 - </w:t>
      </w:r>
      <w:r w:rsidRPr="00880769">
        <w:t>Перечень организационно-технических мероприятий по сове</w:t>
      </w:r>
      <w:r w:rsidRPr="00880769">
        <w:t>р</w:t>
      </w:r>
      <w:r w:rsidRPr="00880769">
        <w:t>шенствован</w:t>
      </w:r>
      <w:r>
        <w:t>ию работы системы водоотведения.</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0"/>
        <w:gridCol w:w="2989"/>
        <w:gridCol w:w="798"/>
        <w:gridCol w:w="709"/>
        <w:gridCol w:w="709"/>
        <w:gridCol w:w="709"/>
        <w:gridCol w:w="708"/>
        <w:gridCol w:w="709"/>
        <w:gridCol w:w="851"/>
        <w:gridCol w:w="991"/>
      </w:tblGrid>
      <w:tr w:rsidR="008301D1" w:rsidRPr="008301D1" w:rsidTr="008301D1">
        <w:trPr>
          <w:trHeight w:val="20"/>
          <w:jc w:val="center"/>
        </w:trPr>
        <w:tc>
          <w:tcPr>
            <w:tcW w:w="750" w:type="dxa"/>
            <w:vMerge w:val="restart"/>
            <w:tcBorders>
              <w:top w:val="single" w:sz="12" w:space="0" w:color="auto"/>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u w:val="single"/>
              </w:rPr>
            </w:pPr>
            <w:r w:rsidRPr="008301D1">
              <w:rPr>
                <w:rFonts w:ascii="Times New Roman" w:hAnsi="Times New Roman" w:cs="Times New Roman"/>
                <w:u w:val="single"/>
              </w:rPr>
              <w:t>№</w:t>
            </w:r>
          </w:p>
        </w:tc>
        <w:tc>
          <w:tcPr>
            <w:tcW w:w="2989" w:type="dxa"/>
            <w:vMerge w:val="restart"/>
            <w:tcBorders>
              <w:top w:val="single" w:sz="12" w:space="0" w:color="auto"/>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r w:rsidRPr="008301D1">
              <w:rPr>
                <w:rFonts w:ascii="Times New Roman" w:hAnsi="Times New Roman" w:cs="Times New Roman"/>
              </w:rPr>
              <w:t>Технические мероприятия</w:t>
            </w:r>
          </w:p>
        </w:tc>
        <w:tc>
          <w:tcPr>
            <w:tcW w:w="798" w:type="dxa"/>
            <w:vMerge w:val="restart"/>
            <w:tcBorders>
              <w:top w:val="single" w:sz="12" w:space="0" w:color="auto"/>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r w:rsidRPr="008301D1">
              <w:rPr>
                <w:rFonts w:ascii="Times New Roman" w:hAnsi="Times New Roman" w:cs="Times New Roman"/>
              </w:rPr>
              <w:t>Всего</w:t>
            </w:r>
          </w:p>
          <w:p w:rsidR="008301D1" w:rsidRPr="008301D1" w:rsidRDefault="008301D1" w:rsidP="007B7B91">
            <w:pPr>
              <w:autoSpaceDE w:val="0"/>
              <w:autoSpaceDN w:val="0"/>
              <w:adjustRightInd w:val="0"/>
              <w:spacing w:after="0"/>
              <w:jc w:val="center"/>
              <w:outlineLvl w:val="4"/>
              <w:rPr>
                <w:rFonts w:ascii="Times New Roman" w:hAnsi="Times New Roman" w:cs="Times New Roman"/>
              </w:rPr>
            </w:pPr>
            <w:r w:rsidRPr="008301D1">
              <w:rPr>
                <w:rFonts w:ascii="Times New Roman" w:hAnsi="Times New Roman" w:cs="Times New Roman"/>
              </w:rPr>
              <w:t>млн.</w:t>
            </w:r>
          </w:p>
          <w:p w:rsidR="008301D1" w:rsidRPr="008301D1" w:rsidRDefault="008301D1" w:rsidP="007B7B91">
            <w:pPr>
              <w:autoSpaceDE w:val="0"/>
              <w:autoSpaceDN w:val="0"/>
              <w:adjustRightInd w:val="0"/>
              <w:spacing w:after="0"/>
              <w:jc w:val="center"/>
              <w:outlineLvl w:val="4"/>
              <w:rPr>
                <w:rFonts w:ascii="Times New Roman" w:hAnsi="Times New Roman" w:cs="Times New Roman"/>
              </w:rPr>
            </w:pPr>
            <w:r w:rsidRPr="008301D1">
              <w:rPr>
                <w:rFonts w:ascii="Times New Roman" w:hAnsi="Times New Roman" w:cs="Times New Roman"/>
              </w:rPr>
              <w:t>руб.</w:t>
            </w:r>
          </w:p>
        </w:tc>
        <w:tc>
          <w:tcPr>
            <w:tcW w:w="5386" w:type="dxa"/>
            <w:gridSpan w:val="7"/>
            <w:tcBorders>
              <w:top w:val="single" w:sz="12" w:space="0" w:color="auto"/>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r w:rsidRPr="008301D1">
              <w:rPr>
                <w:rFonts w:ascii="Times New Roman" w:hAnsi="Times New Roman" w:cs="Times New Roman"/>
              </w:rPr>
              <w:t>Реализация Программы по годам</w:t>
            </w:r>
          </w:p>
        </w:tc>
      </w:tr>
      <w:tr w:rsidR="008301D1" w:rsidRPr="008301D1" w:rsidTr="008301D1">
        <w:trPr>
          <w:cantSplit/>
          <w:trHeight w:val="20"/>
          <w:jc w:val="center"/>
        </w:trPr>
        <w:tc>
          <w:tcPr>
            <w:tcW w:w="750" w:type="dxa"/>
            <w:vMerge/>
            <w:tcBorders>
              <w:left w:val="single" w:sz="12" w:space="0" w:color="auto"/>
              <w:bottom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u w:val="single"/>
              </w:rPr>
            </w:pPr>
          </w:p>
        </w:tc>
        <w:tc>
          <w:tcPr>
            <w:tcW w:w="2989" w:type="dxa"/>
            <w:vMerge/>
            <w:tcBorders>
              <w:left w:val="single" w:sz="12" w:space="0" w:color="auto"/>
              <w:bottom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98" w:type="dxa"/>
            <w:vMerge/>
            <w:tcBorders>
              <w:left w:val="single" w:sz="12" w:space="0" w:color="auto"/>
              <w:bottom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4"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2020</w:t>
            </w:r>
          </w:p>
        </w:tc>
        <w:tc>
          <w:tcPr>
            <w:tcW w:w="709" w:type="dxa"/>
            <w:tcBorders>
              <w:top w:val="single" w:sz="12" w:space="0" w:color="auto"/>
              <w:left w:val="single" w:sz="4" w:space="0" w:color="auto"/>
              <w:bottom w:val="single" w:sz="12" w:space="0" w:color="auto"/>
              <w:right w:val="single" w:sz="4"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2021</w:t>
            </w:r>
          </w:p>
        </w:tc>
        <w:tc>
          <w:tcPr>
            <w:tcW w:w="709" w:type="dxa"/>
            <w:tcBorders>
              <w:top w:val="single" w:sz="12" w:space="0" w:color="auto"/>
              <w:left w:val="single" w:sz="4" w:space="0" w:color="auto"/>
              <w:bottom w:val="single" w:sz="12" w:space="0" w:color="auto"/>
              <w:right w:val="single" w:sz="4"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2022</w:t>
            </w:r>
          </w:p>
        </w:tc>
        <w:tc>
          <w:tcPr>
            <w:tcW w:w="708" w:type="dxa"/>
            <w:tcBorders>
              <w:top w:val="single" w:sz="12" w:space="0" w:color="auto"/>
              <w:left w:val="single" w:sz="4" w:space="0" w:color="auto"/>
              <w:bottom w:val="single" w:sz="12" w:space="0" w:color="auto"/>
              <w:right w:val="single" w:sz="4"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2023</w:t>
            </w:r>
          </w:p>
        </w:tc>
        <w:tc>
          <w:tcPr>
            <w:tcW w:w="709" w:type="dxa"/>
            <w:tcBorders>
              <w:top w:val="single" w:sz="12" w:space="0" w:color="auto"/>
              <w:left w:val="single" w:sz="4" w:space="0" w:color="auto"/>
              <w:bottom w:val="single" w:sz="12" w:space="0" w:color="auto"/>
              <w:right w:val="single" w:sz="4"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single" w:sz="12" w:space="0" w:color="auto"/>
              <w:left w:val="single" w:sz="4" w:space="0" w:color="auto"/>
              <w:bottom w:val="single" w:sz="12" w:space="0" w:color="auto"/>
              <w:right w:val="single" w:sz="12"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2025</w:t>
            </w:r>
          </w:p>
        </w:tc>
        <w:tc>
          <w:tcPr>
            <w:tcW w:w="991" w:type="dxa"/>
            <w:tcBorders>
              <w:top w:val="single" w:sz="12" w:space="0" w:color="auto"/>
              <w:left w:val="single" w:sz="12" w:space="0" w:color="auto"/>
              <w:bottom w:val="single" w:sz="12" w:space="0" w:color="auto"/>
              <w:right w:val="single" w:sz="12" w:space="0" w:color="auto"/>
            </w:tcBorders>
            <w:vAlign w:val="center"/>
          </w:tcPr>
          <w:p w:rsidR="008301D1" w:rsidRPr="008301D1" w:rsidRDefault="00077FDE" w:rsidP="007B7B91">
            <w:pPr>
              <w:autoSpaceDE w:val="0"/>
              <w:autoSpaceDN w:val="0"/>
              <w:adjustRightInd w:val="0"/>
              <w:spacing w:after="0"/>
              <w:jc w:val="center"/>
              <w:outlineLvl w:val="4"/>
              <w:rPr>
                <w:rFonts w:ascii="Times New Roman" w:hAnsi="Times New Roman" w:cs="Times New Roman"/>
                <w:sz w:val="20"/>
                <w:szCs w:val="20"/>
              </w:rPr>
            </w:pPr>
            <w:r>
              <w:rPr>
                <w:rFonts w:ascii="Times New Roman" w:hAnsi="Times New Roman" w:cs="Times New Roman"/>
                <w:sz w:val="20"/>
                <w:szCs w:val="20"/>
              </w:rPr>
              <w:t>2026</w:t>
            </w:r>
          </w:p>
        </w:tc>
      </w:tr>
      <w:tr w:rsidR="008301D1" w:rsidRPr="008301D1" w:rsidTr="008301D1">
        <w:trPr>
          <w:cantSplit/>
          <w:trHeight w:val="20"/>
          <w:jc w:val="center"/>
        </w:trPr>
        <w:tc>
          <w:tcPr>
            <w:tcW w:w="750" w:type="dxa"/>
            <w:tcBorders>
              <w:left w:val="single" w:sz="12" w:space="0" w:color="auto"/>
              <w:right w:val="single" w:sz="12" w:space="0" w:color="auto"/>
            </w:tcBorders>
            <w:vAlign w:val="center"/>
          </w:tcPr>
          <w:p w:rsidR="008301D1" w:rsidRPr="008301D1" w:rsidRDefault="001825F3" w:rsidP="007B7B91">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1</w:t>
            </w:r>
          </w:p>
        </w:tc>
        <w:tc>
          <w:tcPr>
            <w:tcW w:w="2989" w:type="dxa"/>
            <w:tcBorders>
              <w:left w:val="single" w:sz="12" w:space="0" w:color="auto"/>
              <w:right w:val="single" w:sz="12" w:space="0" w:color="auto"/>
            </w:tcBorders>
            <w:vAlign w:val="center"/>
          </w:tcPr>
          <w:p w:rsidR="008301D1" w:rsidRPr="008301D1" w:rsidRDefault="001825F3" w:rsidP="007B7B91">
            <w:pPr>
              <w:autoSpaceDE w:val="0"/>
              <w:autoSpaceDN w:val="0"/>
              <w:adjustRightInd w:val="0"/>
              <w:spacing w:after="0"/>
              <w:outlineLvl w:val="4"/>
              <w:rPr>
                <w:rFonts w:ascii="Times New Roman" w:hAnsi="Times New Roman" w:cs="Times New Roman"/>
              </w:rPr>
            </w:pPr>
            <w:r>
              <w:rPr>
                <w:rFonts w:ascii="Times New Roman" w:hAnsi="Times New Roman" w:cs="Times New Roman"/>
              </w:rPr>
              <w:t>Р</w:t>
            </w:r>
            <w:r w:rsidR="008301D1" w:rsidRPr="008301D1">
              <w:rPr>
                <w:rFonts w:ascii="Times New Roman" w:hAnsi="Times New Roman" w:cs="Times New Roman"/>
              </w:rPr>
              <w:t xml:space="preserve">емонт канализационных сетей </w:t>
            </w:r>
          </w:p>
        </w:tc>
        <w:tc>
          <w:tcPr>
            <w:tcW w:w="798" w:type="dxa"/>
            <w:tcBorders>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12"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8"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851" w:type="dxa"/>
            <w:tcBorders>
              <w:left w:val="single" w:sz="4"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991" w:type="dxa"/>
            <w:tcBorders>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r>
      <w:tr w:rsidR="008301D1" w:rsidRPr="008301D1" w:rsidTr="00CE659E">
        <w:trPr>
          <w:cantSplit/>
          <w:trHeight w:val="20"/>
          <w:jc w:val="center"/>
        </w:trPr>
        <w:tc>
          <w:tcPr>
            <w:tcW w:w="750" w:type="dxa"/>
            <w:tcBorders>
              <w:left w:val="single" w:sz="12" w:space="0" w:color="auto"/>
              <w:right w:val="single" w:sz="12" w:space="0" w:color="auto"/>
            </w:tcBorders>
            <w:vAlign w:val="center"/>
          </w:tcPr>
          <w:p w:rsidR="008301D1" w:rsidRPr="008301D1" w:rsidRDefault="001825F3" w:rsidP="007B7B91">
            <w:pPr>
              <w:autoSpaceDE w:val="0"/>
              <w:autoSpaceDN w:val="0"/>
              <w:adjustRightInd w:val="0"/>
              <w:spacing w:after="0"/>
              <w:jc w:val="center"/>
              <w:outlineLvl w:val="4"/>
              <w:rPr>
                <w:rFonts w:ascii="Times New Roman" w:hAnsi="Times New Roman" w:cs="Times New Roman"/>
              </w:rPr>
            </w:pPr>
            <w:r>
              <w:rPr>
                <w:rFonts w:ascii="Times New Roman" w:hAnsi="Times New Roman" w:cs="Times New Roman"/>
              </w:rPr>
              <w:t>2</w:t>
            </w:r>
          </w:p>
        </w:tc>
        <w:tc>
          <w:tcPr>
            <w:tcW w:w="2989" w:type="dxa"/>
            <w:tcBorders>
              <w:left w:val="single" w:sz="12" w:space="0" w:color="auto"/>
              <w:right w:val="single" w:sz="12" w:space="0" w:color="auto"/>
            </w:tcBorders>
            <w:vAlign w:val="center"/>
          </w:tcPr>
          <w:p w:rsidR="008301D1" w:rsidRPr="008301D1" w:rsidRDefault="008301D1" w:rsidP="007B7B91">
            <w:pPr>
              <w:autoSpaceDE w:val="0"/>
              <w:autoSpaceDN w:val="0"/>
              <w:adjustRightInd w:val="0"/>
              <w:spacing w:after="0"/>
              <w:outlineLvl w:val="4"/>
              <w:rPr>
                <w:rFonts w:ascii="Times New Roman" w:hAnsi="Times New Roman" w:cs="Times New Roman"/>
              </w:rPr>
            </w:pPr>
            <w:r w:rsidRPr="008301D1">
              <w:rPr>
                <w:rFonts w:ascii="Times New Roman" w:hAnsi="Times New Roman" w:cs="Times New Roman"/>
              </w:rPr>
              <w:t xml:space="preserve">Разработка проектно-сметной  документации </w:t>
            </w:r>
          </w:p>
        </w:tc>
        <w:tc>
          <w:tcPr>
            <w:tcW w:w="798" w:type="dxa"/>
            <w:tcBorders>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12"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8"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709" w:type="dxa"/>
            <w:tcBorders>
              <w:left w:val="single" w:sz="4" w:space="0" w:color="auto"/>
              <w:right w:val="single" w:sz="4"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851" w:type="dxa"/>
            <w:tcBorders>
              <w:left w:val="single" w:sz="4"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c>
          <w:tcPr>
            <w:tcW w:w="991" w:type="dxa"/>
            <w:tcBorders>
              <w:left w:val="single" w:sz="12" w:space="0" w:color="auto"/>
              <w:right w:val="single" w:sz="12" w:space="0" w:color="auto"/>
            </w:tcBorders>
            <w:vAlign w:val="center"/>
          </w:tcPr>
          <w:p w:rsidR="008301D1" w:rsidRPr="008301D1" w:rsidRDefault="008301D1" w:rsidP="007B7B91">
            <w:pPr>
              <w:autoSpaceDE w:val="0"/>
              <w:autoSpaceDN w:val="0"/>
              <w:adjustRightInd w:val="0"/>
              <w:spacing w:after="0"/>
              <w:jc w:val="center"/>
              <w:outlineLvl w:val="4"/>
              <w:rPr>
                <w:rFonts w:ascii="Times New Roman" w:hAnsi="Times New Roman" w:cs="Times New Roman"/>
              </w:rPr>
            </w:pPr>
          </w:p>
        </w:tc>
      </w:tr>
      <w:tr w:rsidR="00CE659E" w:rsidRPr="008301D1" w:rsidTr="00246D5C">
        <w:trPr>
          <w:cantSplit/>
          <w:trHeight w:val="20"/>
          <w:jc w:val="center"/>
        </w:trPr>
        <w:tc>
          <w:tcPr>
            <w:tcW w:w="3739" w:type="dxa"/>
            <w:gridSpan w:val="2"/>
            <w:tcBorders>
              <w:left w:val="single" w:sz="12" w:space="0" w:color="auto"/>
              <w:bottom w:val="single" w:sz="12" w:space="0" w:color="auto"/>
              <w:right w:val="single" w:sz="12" w:space="0" w:color="auto"/>
            </w:tcBorders>
            <w:vAlign w:val="center"/>
          </w:tcPr>
          <w:p w:rsidR="00CE659E" w:rsidRPr="00CE659E" w:rsidRDefault="00CE659E" w:rsidP="007B7B91">
            <w:pPr>
              <w:autoSpaceDE w:val="0"/>
              <w:autoSpaceDN w:val="0"/>
              <w:adjustRightInd w:val="0"/>
              <w:spacing w:after="0"/>
              <w:outlineLvl w:val="4"/>
              <w:rPr>
                <w:rFonts w:ascii="Times New Roman" w:hAnsi="Times New Roman" w:cs="Times New Roman"/>
                <w:b/>
              </w:rPr>
            </w:pPr>
            <w:r w:rsidRPr="00CE659E">
              <w:rPr>
                <w:rFonts w:ascii="Times New Roman" w:hAnsi="Times New Roman" w:cs="Times New Roman"/>
                <w:b/>
              </w:rPr>
              <w:t>ИТОГО</w:t>
            </w:r>
          </w:p>
        </w:tc>
        <w:tc>
          <w:tcPr>
            <w:tcW w:w="798" w:type="dxa"/>
            <w:tcBorders>
              <w:left w:val="single" w:sz="12" w:space="0" w:color="auto"/>
              <w:bottom w:val="single" w:sz="12" w:space="0" w:color="auto"/>
              <w:right w:val="single" w:sz="12"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709" w:type="dxa"/>
            <w:tcBorders>
              <w:left w:val="single" w:sz="12" w:space="0" w:color="auto"/>
              <w:bottom w:val="single" w:sz="12" w:space="0" w:color="auto"/>
              <w:right w:val="single" w:sz="4"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709" w:type="dxa"/>
            <w:tcBorders>
              <w:left w:val="single" w:sz="4" w:space="0" w:color="auto"/>
              <w:bottom w:val="single" w:sz="12" w:space="0" w:color="auto"/>
              <w:right w:val="single" w:sz="4"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709" w:type="dxa"/>
            <w:tcBorders>
              <w:left w:val="single" w:sz="4" w:space="0" w:color="auto"/>
              <w:bottom w:val="single" w:sz="12" w:space="0" w:color="auto"/>
              <w:right w:val="single" w:sz="4"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708" w:type="dxa"/>
            <w:tcBorders>
              <w:left w:val="single" w:sz="4" w:space="0" w:color="auto"/>
              <w:bottom w:val="single" w:sz="12" w:space="0" w:color="auto"/>
              <w:right w:val="single" w:sz="4"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709" w:type="dxa"/>
            <w:tcBorders>
              <w:left w:val="single" w:sz="4" w:space="0" w:color="auto"/>
              <w:bottom w:val="single" w:sz="12" w:space="0" w:color="auto"/>
              <w:right w:val="single" w:sz="4"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851" w:type="dxa"/>
            <w:tcBorders>
              <w:left w:val="single" w:sz="4" w:space="0" w:color="auto"/>
              <w:bottom w:val="single" w:sz="12" w:space="0" w:color="auto"/>
              <w:right w:val="single" w:sz="12"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c>
          <w:tcPr>
            <w:tcW w:w="991" w:type="dxa"/>
            <w:tcBorders>
              <w:left w:val="single" w:sz="12" w:space="0" w:color="auto"/>
              <w:bottom w:val="single" w:sz="12" w:space="0" w:color="auto"/>
              <w:right w:val="single" w:sz="12" w:space="0" w:color="auto"/>
            </w:tcBorders>
            <w:vAlign w:val="center"/>
          </w:tcPr>
          <w:p w:rsidR="00CE659E" w:rsidRPr="00CE659E" w:rsidRDefault="00CE659E" w:rsidP="007B7B91">
            <w:pPr>
              <w:autoSpaceDE w:val="0"/>
              <w:autoSpaceDN w:val="0"/>
              <w:adjustRightInd w:val="0"/>
              <w:spacing w:after="0"/>
              <w:jc w:val="center"/>
              <w:outlineLvl w:val="4"/>
              <w:rPr>
                <w:rFonts w:ascii="Times New Roman" w:hAnsi="Times New Roman" w:cs="Times New Roman"/>
                <w:b/>
              </w:rPr>
            </w:pPr>
          </w:p>
        </w:tc>
      </w:tr>
    </w:tbl>
    <w:p w:rsidR="00EF67B0" w:rsidRPr="0092296D" w:rsidRDefault="00EF67B0" w:rsidP="007B7B91">
      <w:pPr>
        <w:pStyle w:val="2"/>
        <w:spacing w:before="240" w:line="276" w:lineRule="auto"/>
        <w:rPr>
          <w:szCs w:val="28"/>
        </w:rPr>
      </w:pPr>
      <w:r w:rsidRPr="0092296D">
        <w:rPr>
          <w:szCs w:val="28"/>
        </w:rPr>
        <w:lastRenderedPageBreak/>
        <w:t>4.3 Сведения о вновь строящихся, реконструируемых и предлагаемых к выводу из эксплуатации объектах централизованной системы водоотведе</w:t>
      </w:r>
      <w:r>
        <w:rPr>
          <w:szCs w:val="28"/>
        </w:rPr>
        <w:t>ния</w:t>
      </w:r>
    </w:p>
    <w:p w:rsidR="00EF67B0" w:rsidRPr="0044271C" w:rsidRDefault="00EF67B0" w:rsidP="007B7B91">
      <w:pPr>
        <w:pStyle w:val="a4"/>
        <w:spacing w:after="0"/>
        <w:ind w:left="0" w:firstLine="567"/>
        <w:contextualSpacing w:val="0"/>
        <w:jc w:val="both"/>
        <w:rPr>
          <w:rFonts w:ascii="Times New Roman" w:hAnsi="Times New Roman" w:cs="Times New Roman"/>
          <w:szCs w:val="28"/>
        </w:rPr>
      </w:pPr>
      <w:r w:rsidRPr="0044271C">
        <w:rPr>
          <w:rFonts w:ascii="Times New Roman" w:hAnsi="Times New Roman" w:cs="Times New Roman"/>
          <w:sz w:val="28"/>
          <w:szCs w:val="28"/>
        </w:rPr>
        <w:t>Информация о вновь строящихся, реконструируемых и предлагаемых к в</w:t>
      </w:r>
      <w:r w:rsidRPr="0044271C">
        <w:rPr>
          <w:rFonts w:ascii="Times New Roman" w:hAnsi="Times New Roman" w:cs="Times New Roman"/>
          <w:sz w:val="28"/>
          <w:szCs w:val="28"/>
        </w:rPr>
        <w:t>ы</w:t>
      </w:r>
      <w:r w:rsidRPr="0044271C">
        <w:rPr>
          <w:rFonts w:ascii="Times New Roman" w:hAnsi="Times New Roman" w:cs="Times New Roman"/>
          <w:sz w:val="28"/>
          <w:szCs w:val="28"/>
        </w:rPr>
        <w:t>воду из эксплуатации объектах централизованной системы водоотведения отсу</w:t>
      </w:r>
      <w:r w:rsidRPr="0044271C">
        <w:rPr>
          <w:rFonts w:ascii="Times New Roman" w:hAnsi="Times New Roman" w:cs="Times New Roman"/>
          <w:sz w:val="28"/>
          <w:szCs w:val="28"/>
        </w:rPr>
        <w:t>т</w:t>
      </w:r>
      <w:r w:rsidRPr="0044271C">
        <w:rPr>
          <w:rFonts w:ascii="Times New Roman" w:hAnsi="Times New Roman" w:cs="Times New Roman"/>
          <w:sz w:val="28"/>
          <w:szCs w:val="28"/>
        </w:rPr>
        <w:t xml:space="preserve">ствует. </w:t>
      </w:r>
      <w:r w:rsidR="00D77A9A">
        <w:rPr>
          <w:rFonts w:ascii="Times New Roman" w:hAnsi="Times New Roman" w:cs="Times New Roman"/>
          <w:sz w:val="28"/>
          <w:szCs w:val="28"/>
        </w:rPr>
        <w:t xml:space="preserve">«Программой комплексного развития </w:t>
      </w:r>
      <w:r w:rsidR="00D77A9A" w:rsidRPr="00D77A9A">
        <w:rPr>
          <w:rStyle w:val="90"/>
          <w:rFonts w:eastAsiaTheme="minorHAnsi"/>
        </w:rPr>
        <w:t>систем коммунальной инфрастру</w:t>
      </w:r>
      <w:r w:rsidR="00D77A9A" w:rsidRPr="00D77A9A">
        <w:rPr>
          <w:rStyle w:val="90"/>
          <w:rFonts w:eastAsiaTheme="minorHAnsi"/>
        </w:rPr>
        <w:t>к</w:t>
      </w:r>
      <w:r w:rsidR="00D77A9A" w:rsidRPr="00D77A9A">
        <w:rPr>
          <w:rStyle w:val="90"/>
          <w:rFonts w:eastAsiaTheme="minorHAnsi"/>
        </w:rPr>
        <w:t xml:space="preserve">туры муниципального района </w:t>
      </w:r>
      <w:r w:rsidR="00FE715A">
        <w:rPr>
          <w:rStyle w:val="90"/>
          <w:rFonts w:eastAsiaTheme="minorHAnsi"/>
        </w:rPr>
        <w:t xml:space="preserve"> и схемой</w:t>
      </w:r>
      <w:r w:rsidR="00D77A9A">
        <w:rPr>
          <w:rStyle w:val="90"/>
          <w:rFonts w:eastAsiaTheme="minorHAnsi"/>
        </w:rPr>
        <w:t xml:space="preserve"> предлагается ряд мероприятий</w:t>
      </w:r>
      <w:r w:rsidR="00FE715A">
        <w:rPr>
          <w:rStyle w:val="90"/>
          <w:rFonts w:eastAsiaTheme="minorHAnsi"/>
        </w:rPr>
        <w:t>, о</w:t>
      </w:r>
      <w:r w:rsidR="00D77A9A">
        <w:rPr>
          <w:rStyle w:val="90"/>
          <w:rFonts w:eastAsiaTheme="minorHAnsi"/>
        </w:rPr>
        <w:t>траже</w:t>
      </w:r>
      <w:r w:rsidR="00D77A9A">
        <w:rPr>
          <w:rStyle w:val="90"/>
          <w:rFonts w:eastAsiaTheme="minorHAnsi"/>
        </w:rPr>
        <w:t>н</w:t>
      </w:r>
      <w:r w:rsidR="00D77A9A">
        <w:rPr>
          <w:rStyle w:val="90"/>
          <w:rFonts w:eastAsiaTheme="minorHAnsi"/>
        </w:rPr>
        <w:t>ных в таблице 4.1</w:t>
      </w:r>
      <w:r w:rsidR="00FE715A">
        <w:rPr>
          <w:rStyle w:val="90"/>
          <w:rFonts w:eastAsiaTheme="minorHAnsi"/>
        </w:rPr>
        <w:t xml:space="preserve"> и п. 4.1</w:t>
      </w:r>
      <w:r w:rsidR="00D77A9A">
        <w:rPr>
          <w:rStyle w:val="90"/>
          <w:rFonts w:eastAsiaTheme="minorHAnsi"/>
        </w:rPr>
        <w:t>.</w:t>
      </w:r>
    </w:p>
    <w:p w:rsidR="00EF67B0" w:rsidRDefault="00EF67B0" w:rsidP="007B7B91">
      <w:pPr>
        <w:pStyle w:val="2"/>
        <w:spacing w:line="276" w:lineRule="auto"/>
        <w:rPr>
          <w:szCs w:val="28"/>
        </w:rPr>
      </w:pPr>
      <w:r w:rsidRPr="0092296D">
        <w:rPr>
          <w:szCs w:val="28"/>
        </w:rPr>
        <w:t xml:space="preserve">4.4 </w:t>
      </w:r>
      <w:r w:rsidRPr="00AB4147">
        <w:rPr>
          <w:szCs w:val="28"/>
        </w:rPr>
        <w:t>Сведения о развитии систем диспетчеризации, телемеханизации и об автоматизированных системах управления режимами водоотведения на об</w:t>
      </w:r>
      <w:r w:rsidRPr="00AB4147">
        <w:rPr>
          <w:szCs w:val="28"/>
        </w:rPr>
        <w:t>ъ</w:t>
      </w:r>
      <w:r w:rsidRPr="00AB4147">
        <w:rPr>
          <w:szCs w:val="28"/>
        </w:rPr>
        <w:t>ектах организаций осуществляющих водоотведение</w:t>
      </w:r>
    </w:p>
    <w:p w:rsidR="00EF67B0" w:rsidRPr="00AB4147" w:rsidRDefault="00EF67B0" w:rsidP="007B7B91">
      <w:pPr>
        <w:pStyle w:val="a4"/>
        <w:spacing w:after="0"/>
        <w:ind w:left="0" w:firstLine="567"/>
        <w:contextualSpacing w:val="0"/>
        <w:jc w:val="both"/>
        <w:rPr>
          <w:rFonts w:ascii="Times New Roman" w:hAnsi="Times New Roman" w:cs="Times New Roman"/>
          <w:sz w:val="28"/>
          <w:szCs w:val="28"/>
        </w:rPr>
      </w:pPr>
      <w:r w:rsidRPr="00AB4147">
        <w:rPr>
          <w:rFonts w:ascii="Times New Roman" w:hAnsi="Times New Roman" w:cs="Times New Roman"/>
          <w:sz w:val="28"/>
          <w:szCs w:val="28"/>
        </w:rPr>
        <w:t>Сведения о развитии систем диспетчеризации, телемеханизации и об автом</w:t>
      </w:r>
      <w:r w:rsidRPr="00AB4147">
        <w:rPr>
          <w:rFonts w:ascii="Times New Roman" w:hAnsi="Times New Roman" w:cs="Times New Roman"/>
          <w:sz w:val="28"/>
          <w:szCs w:val="28"/>
        </w:rPr>
        <w:t>а</w:t>
      </w:r>
      <w:r w:rsidRPr="00AB4147">
        <w:rPr>
          <w:rFonts w:ascii="Times New Roman" w:hAnsi="Times New Roman" w:cs="Times New Roman"/>
          <w:sz w:val="28"/>
          <w:szCs w:val="28"/>
        </w:rPr>
        <w:t>тизированных системах управления режимами водоотведения на объектах орг</w:t>
      </w:r>
      <w:r w:rsidRPr="00AB4147">
        <w:rPr>
          <w:rFonts w:ascii="Times New Roman" w:hAnsi="Times New Roman" w:cs="Times New Roman"/>
          <w:sz w:val="28"/>
          <w:szCs w:val="28"/>
        </w:rPr>
        <w:t>а</w:t>
      </w:r>
      <w:r w:rsidRPr="00AB4147">
        <w:rPr>
          <w:rFonts w:ascii="Times New Roman" w:hAnsi="Times New Roman" w:cs="Times New Roman"/>
          <w:sz w:val="28"/>
          <w:szCs w:val="28"/>
        </w:rPr>
        <w:t>низаций осуществляющих водоотведение</w:t>
      </w:r>
      <w:r>
        <w:rPr>
          <w:rFonts w:ascii="Times New Roman" w:hAnsi="Times New Roman" w:cs="Times New Roman"/>
          <w:sz w:val="28"/>
          <w:szCs w:val="28"/>
        </w:rPr>
        <w:t xml:space="preserve"> не предоставлены. При проектировании очистных сооружений водоотведения необходимо применять вышеперечисле</w:t>
      </w:r>
      <w:r>
        <w:rPr>
          <w:rFonts w:ascii="Times New Roman" w:hAnsi="Times New Roman" w:cs="Times New Roman"/>
          <w:sz w:val="28"/>
          <w:szCs w:val="28"/>
        </w:rPr>
        <w:t>н</w:t>
      </w:r>
      <w:r>
        <w:rPr>
          <w:rFonts w:ascii="Times New Roman" w:hAnsi="Times New Roman" w:cs="Times New Roman"/>
          <w:sz w:val="28"/>
          <w:szCs w:val="28"/>
        </w:rPr>
        <w:t>ные системы.</w:t>
      </w:r>
    </w:p>
    <w:p w:rsidR="00EF67B0" w:rsidRPr="0092296D" w:rsidRDefault="00EF67B0" w:rsidP="007B7B91">
      <w:pPr>
        <w:pStyle w:val="2"/>
        <w:spacing w:line="276" w:lineRule="auto"/>
        <w:rPr>
          <w:szCs w:val="28"/>
        </w:rPr>
      </w:pPr>
      <w:r w:rsidRPr="0092296D">
        <w:rPr>
          <w:szCs w:val="28"/>
        </w:rPr>
        <w:lastRenderedPageBreak/>
        <w:t>4.</w:t>
      </w:r>
      <w:r>
        <w:rPr>
          <w:szCs w:val="28"/>
        </w:rPr>
        <w:t>5</w:t>
      </w:r>
      <w:r w:rsidRPr="0092296D">
        <w:rPr>
          <w:szCs w:val="28"/>
        </w:rPr>
        <w:t xml:space="preserve"> Описание вариантов маршрутов прохождения трубопроводов (трасс) по территории поселения, ра</w:t>
      </w:r>
      <w:r>
        <w:rPr>
          <w:szCs w:val="28"/>
        </w:rPr>
        <w:t xml:space="preserve">сположение намечаемых площадок </w:t>
      </w:r>
      <w:r w:rsidRPr="0092296D">
        <w:rPr>
          <w:szCs w:val="28"/>
        </w:rPr>
        <w:t>под стро</w:t>
      </w:r>
      <w:r w:rsidRPr="0092296D">
        <w:rPr>
          <w:szCs w:val="28"/>
        </w:rPr>
        <w:t>и</w:t>
      </w:r>
      <w:r w:rsidRPr="0092296D">
        <w:rPr>
          <w:szCs w:val="28"/>
        </w:rPr>
        <w:t>тельство сооружений водоотведения и их обоснование</w:t>
      </w:r>
      <w:r w:rsidR="00077FDE">
        <w:rPr>
          <w:szCs w:val="28"/>
        </w:rPr>
        <w:t>.</w:t>
      </w:r>
    </w:p>
    <w:p w:rsidR="00EF67B0" w:rsidRDefault="00EF67B0" w:rsidP="007B7B91">
      <w:pPr>
        <w:pStyle w:val="9"/>
        <w:spacing w:line="276" w:lineRule="auto"/>
      </w:pPr>
      <w:r w:rsidRPr="006D25C6">
        <w:t>Информация о вариантах маршрутов прохождения трубопроводов (трасс) по территории поселения и расположение намечаемых площадок под строительство сооружений водоотведения отсутствует.</w:t>
      </w:r>
    </w:p>
    <w:p w:rsidR="00EF67B0" w:rsidRPr="00D01E0B" w:rsidRDefault="00EF67B0" w:rsidP="007B7B91">
      <w:pPr>
        <w:pStyle w:val="9"/>
        <w:spacing w:line="276" w:lineRule="auto"/>
      </w:pPr>
      <w:r>
        <w:t>Строительство сетей водоотведения следует производить согласно требов</w:t>
      </w:r>
      <w:r>
        <w:t>а</w:t>
      </w:r>
      <w:r>
        <w:t>ний СНиП 2.04.03-85 «Канализация. Наружные сети и сооружения».</w:t>
      </w:r>
    </w:p>
    <w:p w:rsidR="00EF67B0" w:rsidRPr="0092296D" w:rsidRDefault="00EF67B0" w:rsidP="007B7B91">
      <w:pPr>
        <w:pStyle w:val="2"/>
        <w:spacing w:line="276" w:lineRule="auto"/>
        <w:rPr>
          <w:szCs w:val="28"/>
        </w:rPr>
      </w:pPr>
      <w:r w:rsidRPr="0092296D">
        <w:rPr>
          <w:szCs w:val="28"/>
        </w:rPr>
        <w:t>4.</w:t>
      </w:r>
      <w:r>
        <w:rPr>
          <w:szCs w:val="28"/>
        </w:rPr>
        <w:t>6</w:t>
      </w:r>
      <w:r w:rsidRPr="0092296D">
        <w:rPr>
          <w:szCs w:val="28"/>
        </w:rPr>
        <w:t xml:space="preserve"> Границы и характеристики охранных зон сетей и сооружений це</w:t>
      </w:r>
      <w:r w:rsidRPr="0092296D">
        <w:rPr>
          <w:szCs w:val="28"/>
        </w:rPr>
        <w:t>н</w:t>
      </w:r>
      <w:r w:rsidRPr="0092296D">
        <w:rPr>
          <w:szCs w:val="28"/>
        </w:rPr>
        <w:t>трализованной системы водоотведения</w:t>
      </w:r>
    </w:p>
    <w:p w:rsidR="0093034B" w:rsidRPr="0093034B" w:rsidRDefault="0093034B" w:rsidP="007B7B91">
      <w:pPr>
        <w:pStyle w:val="2"/>
        <w:spacing w:line="276" w:lineRule="auto"/>
        <w:rPr>
          <w:b w:val="0"/>
          <w:szCs w:val="28"/>
        </w:rPr>
      </w:pPr>
      <w:r w:rsidRPr="0093034B">
        <w:rPr>
          <w:b w:val="0"/>
          <w:szCs w:val="28"/>
        </w:rPr>
        <w:t>Границы и характеристики охранных зон сетей и сооружений централиз</w:t>
      </w:r>
      <w:r w:rsidRPr="0093034B">
        <w:rPr>
          <w:b w:val="0"/>
          <w:szCs w:val="28"/>
        </w:rPr>
        <w:t>о</w:t>
      </w:r>
      <w:r w:rsidRPr="0093034B">
        <w:rPr>
          <w:b w:val="0"/>
          <w:szCs w:val="28"/>
        </w:rPr>
        <w:t>ванной системы водоотведения</w:t>
      </w:r>
      <w:r>
        <w:rPr>
          <w:b w:val="0"/>
          <w:szCs w:val="28"/>
        </w:rPr>
        <w:t xml:space="preserve"> предоставлять нет необходимости, по причине о</w:t>
      </w:r>
      <w:r>
        <w:rPr>
          <w:b w:val="0"/>
          <w:szCs w:val="28"/>
        </w:rPr>
        <w:t>т</w:t>
      </w:r>
      <w:r>
        <w:rPr>
          <w:b w:val="0"/>
          <w:szCs w:val="28"/>
        </w:rPr>
        <w:t xml:space="preserve">сутствия централизованной системы </w:t>
      </w:r>
      <w:r w:rsidR="004C10C9">
        <w:rPr>
          <w:b w:val="0"/>
          <w:szCs w:val="28"/>
        </w:rPr>
        <w:t>водоотведения. На территории</w:t>
      </w:r>
      <w:r w:rsidR="00077FDE">
        <w:rPr>
          <w:b w:val="0"/>
          <w:szCs w:val="28"/>
        </w:rPr>
        <w:t xml:space="preserve"> </w:t>
      </w:r>
      <w:r>
        <w:rPr>
          <w:b w:val="0"/>
          <w:szCs w:val="28"/>
        </w:rPr>
        <w:t>организована нецентрализованная система водоотведения, принимающая стоки в септики (в</w:t>
      </w:r>
      <w:r>
        <w:rPr>
          <w:b w:val="0"/>
          <w:szCs w:val="28"/>
        </w:rPr>
        <w:t>ы</w:t>
      </w:r>
      <w:r>
        <w:rPr>
          <w:b w:val="0"/>
          <w:szCs w:val="28"/>
        </w:rPr>
        <w:t>гребы) для</w:t>
      </w:r>
      <w:r w:rsidR="00077FDE">
        <w:rPr>
          <w:b w:val="0"/>
          <w:szCs w:val="28"/>
        </w:rPr>
        <w:t xml:space="preserve"> каждого индивидуального здания.</w:t>
      </w:r>
    </w:p>
    <w:p w:rsidR="00EF67B0" w:rsidRPr="0092296D" w:rsidRDefault="00EF67B0" w:rsidP="007B7B91">
      <w:pPr>
        <w:pStyle w:val="2"/>
        <w:spacing w:line="276" w:lineRule="auto"/>
        <w:rPr>
          <w:szCs w:val="28"/>
        </w:rPr>
      </w:pPr>
      <w:r w:rsidRPr="0092296D">
        <w:rPr>
          <w:szCs w:val="28"/>
        </w:rPr>
        <w:t>4.</w:t>
      </w:r>
      <w:r>
        <w:rPr>
          <w:szCs w:val="28"/>
        </w:rPr>
        <w:t>7</w:t>
      </w:r>
      <w:r w:rsidRPr="0092296D">
        <w:rPr>
          <w:szCs w:val="28"/>
        </w:rPr>
        <w:t xml:space="preserve"> Границы планируемых </w:t>
      </w:r>
      <w:proofErr w:type="gramStart"/>
      <w:r w:rsidRPr="0092296D">
        <w:rPr>
          <w:szCs w:val="28"/>
        </w:rPr>
        <w:t>зон размещения объектов централизованной системы водоотведения</w:t>
      </w:r>
      <w:proofErr w:type="gramEnd"/>
      <w:r w:rsidR="00077FDE">
        <w:rPr>
          <w:szCs w:val="28"/>
        </w:rPr>
        <w:t>.</w:t>
      </w:r>
    </w:p>
    <w:p w:rsidR="00EF67B0" w:rsidRDefault="00EF67B0" w:rsidP="007B7B91">
      <w:pPr>
        <w:pStyle w:val="9"/>
        <w:spacing w:line="276" w:lineRule="auto"/>
      </w:pPr>
      <w:r>
        <w:t>И</w:t>
      </w:r>
      <w:r w:rsidRPr="00AD0CD9">
        <w:t>нформация о планируемых зонах размещения объектов централи</w:t>
      </w:r>
      <w:r>
        <w:t>зованной системы водоотведения отсутствует. Планирование мест размещения объектов централизованного водоотведения будет производится в ходе проектирования.</w:t>
      </w:r>
    </w:p>
    <w:p w:rsidR="00EF67B0" w:rsidRPr="0092296D" w:rsidRDefault="00EF67B0" w:rsidP="007B7B91">
      <w:pPr>
        <w:pStyle w:val="2"/>
        <w:spacing w:line="276" w:lineRule="auto"/>
        <w:rPr>
          <w:szCs w:val="28"/>
        </w:rPr>
      </w:pPr>
      <w:r w:rsidRPr="0092296D">
        <w:rPr>
          <w:caps/>
          <w:szCs w:val="28"/>
        </w:rPr>
        <w:t xml:space="preserve">4.8 </w:t>
      </w:r>
      <w:r w:rsidRPr="0092296D">
        <w:rPr>
          <w:szCs w:val="28"/>
        </w:rPr>
        <w:t>Обеспечение надежности водоотведения путем организации возмо</w:t>
      </w:r>
      <w:r w:rsidRPr="0092296D">
        <w:rPr>
          <w:szCs w:val="28"/>
        </w:rPr>
        <w:t>ж</w:t>
      </w:r>
      <w:r w:rsidRPr="0092296D">
        <w:rPr>
          <w:szCs w:val="28"/>
        </w:rPr>
        <w:t>ности перераспределения потоков сточных вод между технологическими з</w:t>
      </w:r>
      <w:r w:rsidRPr="0092296D">
        <w:rPr>
          <w:szCs w:val="28"/>
        </w:rPr>
        <w:t>о</w:t>
      </w:r>
      <w:r>
        <w:rPr>
          <w:szCs w:val="28"/>
        </w:rPr>
        <w:t>нами сооружений водоотведения.</w:t>
      </w:r>
    </w:p>
    <w:p w:rsidR="00EF67B0" w:rsidRPr="008E72D2" w:rsidRDefault="00EF67B0" w:rsidP="007B7B91">
      <w:pPr>
        <w:pStyle w:val="9"/>
        <w:spacing w:line="276" w:lineRule="auto"/>
      </w:pPr>
      <w:r w:rsidRPr="00424CAC">
        <w:t>Для обеспечени</w:t>
      </w:r>
      <w:r w:rsidR="004C10C9">
        <w:t xml:space="preserve">я нужд водоотведения </w:t>
      </w:r>
      <w:r w:rsidRPr="00424CAC">
        <w:t>организована нецентрализованная с</w:t>
      </w:r>
      <w:r w:rsidRPr="00424CAC">
        <w:t>и</w:t>
      </w:r>
      <w:r w:rsidRPr="00424CAC">
        <w:t>стема сбора сточных вод, посредством организации индивидуальных септиков (выгребов) для каждого индивидуального здания или группы домов, поэтому в обеспечении надежности водоотведения путем организации возможности пер</w:t>
      </w:r>
      <w:r w:rsidRPr="00424CAC">
        <w:t>е</w:t>
      </w:r>
      <w:r w:rsidRPr="00424CAC">
        <w:t>распределения потоков сточных вод между технологическими зонами сооруж</w:t>
      </w:r>
      <w:r w:rsidRPr="00424CAC">
        <w:t>е</w:t>
      </w:r>
      <w:r w:rsidRPr="00424CAC">
        <w:t>ний водоотведения нет необходимости.</w:t>
      </w:r>
    </w:p>
    <w:p w:rsidR="00EF67B0" w:rsidRPr="0092296D" w:rsidRDefault="00EF67B0" w:rsidP="007B7B91">
      <w:pPr>
        <w:pStyle w:val="2"/>
        <w:spacing w:line="276" w:lineRule="auto"/>
        <w:rPr>
          <w:szCs w:val="28"/>
        </w:rPr>
      </w:pPr>
      <w:r>
        <w:rPr>
          <w:szCs w:val="28"/>
        </w:rPr>
        <w:t>4.9</w:t>
      </w:r>
      <w:r w:rsidRPr="0092296D">
        <w:rPr>
          <w:szCs w:val="28"/>
        </w:rPr>
        <w:t xml:space="preserve">  Организация централизованного водоотведения на территориях п</w:t>
      </w:r>
      <w:r w:rsidRPr="0092296D">
        <w:rPr>
          <w:szCs w:val="28"/>
        </w:rPr>
        <w:t>о</w:t>
      </w:r>
      <w:r w:rsidRPr="0092296D">
        <w:rPr>
          <w:szCs w:val="28"/>
        </w:rPr>
        <w:t>селений, где данный в</w:t>
      </w:r>
      <w:r>
        <w:rPr>
          <w:szCs w:val="28"/>
        </w:rPr>
        <w:t>ид инженерных сетей отсутствует</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41638A">
        <w:rPr>
          <w:rFonts w:ascii="Times New Roman" w:hAnsi="Times New Roman" w:cs="Times New Roman"/>
          <w:sz w:val="28"/>
          <w:szCs w:val="28"/>
        </w:rPr>
        <w:t>Организация централизованного водоотведения на территориях где данный вид инженерных сетей отсутствует, может быть осуществлен только после пров</w:t>
      </w:r>
      <w:r w:rsidRPr="0041638A">
        <w:rPr>
          <w:rFonts w:ascii="Times New Roman" w:hAnsi="Times New Roman" w:cs="Times New Roman"/>
          <w:sz w:val="28"/>
          <w:szCs w:val="28"/>
        </w:rPr>
        <w:t>е</w:t>
      </w:r>
      <w:r w:rsidRPr="0041638A">
        <w:rPr>
          <w:rFonts w:ascii="Times New Roman" w:hAnsi="Times New Roman" w:cs="Times New Roman"/>
          <w:sz w:val="28"/>
          <w:szCs w:val="28"/>
        </w:rPr>
        <w:t>дения проектно-изыскательских работ</w:t>
      </w:r>
      <w:r>
        <w:rPr>
          <w:rFonts w:ascii="Times New Roman" w:hAnsi="Times New Roman" w:cs="Times New Roman"/>
          <w:sz w:val="28"/>
          <w:szCs w:val="28"/>
        </w:rPr>
        <w:t>.</w:t>
      </w:r>
    </w:p>
    <w:p w:rsidR="00EF67B0" w:rsidRPr="0092296D" w:rsidRDefault="00EF67B0" w:rsidP="007B7B91">
      <w:pPr>
        <w:pStyle w:val="2"/>
        <w:spacing w:line="276" w:lineRule="auto"/>
        <w:rPr>
          <w:szCs w:val="28"/>
        </w:rPr>
      </w:pPr>
      <w:r w:rsidRPr="0092296D">
        <w:rPr>
          <w:szCs w:val="28"/>
        </w:rPr>
        <w:lastRenderedPageBreak/>
        <w:t>4.10  Сокращение сбросов и организация возврата очищенных с</w:t>
      </w:r>
      <w:r>
        <w:rPr>
          <w:szCs w:val="28"/>
        </w:rPr>
        <w:t>точных вод на технические нужды</w:t>
      </w:r>
    </w:p>
    <w:p w:rsidR="00EF67B0" w:rsidRPr="0092296D" w:rsidRDefault="00EF67B0" w:rsidP="00AE668B">
      <w:pPr>
        <w:pStyle w:val="1"/>
      </w:pPr>
      <w:r w:rsidRPr="00F9435B">
        <w:t xml:space="preserve">РАЗДЕЛ </w:t>
      </w:r>
      <w:r>
        <w:t>5</w:t>
      </w:r>
      <w:r w:rsidRPr="00F9435B">
        <w:t xml:space="preserve"> ЭКОЛОГИЧЕСКИЕ АСПЕКТЫ МЕРОПРИЯТИЙ ПО СТРОИТЕЛЬСТВУ И РЕКОНСТРУКЦИИ ОБЪЕКТОВ ЦЕНТРАЛИЗ</w:t>
      </w:r>
      <w:r w:rsidRPr="00F9435B">
        <w:t>О</w:t>
      </w:r>
      <w:r w:rsidR="004C10C9">
        <w:t>ВАННОЙ СИСТЕМЫ ВОДООТВЕДЕНИЯ</w:t>
      </w:r>
    </w:p>
    <w:p w:rsidR="00EF67B0" w:rsidRPr="0092296D" w:rsidRDefault="00EF67B0" w:rsidP="007B7B91">
      <w:pPr>
        <w:pStyle w:val="2"/>
        <w:spacing w:line="276" w:lineRule="auto"/>
        <w:rPr>
          <w:szCs w:val="28"/>
        </w:rPr>
      </w:pPr>
      <w:r w:rsidRPr="0092296D">
        <w:rPr>
          <w:szCs w:val="28"/>
        </w:rPr>
        <w:t>5.1  Сведения о мероприятиях, содержащихся в планах по снижению сбросов загрязняющих веществ и микроорганизмов в поверхностные водные объекты, подземные водные об</w:t>
      </w:r>
      <w:r>
        <w:rPr>
          <w:szCs w:val="28"/>
        </w:rPr>
        <w:t>ъекты и на водозаборные площади</w:t>
      </w:r>
    </w:p>
    <w:p w:rsidR="00EF67B0" w:rsidRPr="0041638A" w:rsidRDefault="00EF67B0" w:rsidP="007B7B91">
      <w:pPr>
        <w:spacing w:after="0"/>
        <w:ind w:firstLine="567"/>
        <w:jc w:val="both"/>
        <w:rPr>
          <w:rFonts w:ascii="Times New Roman" w:eastAsia="Times New Roman" w:hAnsi="Times New Roman" w:cs="Times New Roman"/>
          <w:sz w:val="28"/>
          <w:szCs w:val="28"/>
        </w:rPr>
      </w:pPr>
      <w:r w:rsidRPr="0041638A">
        <w:rPr>
          <w:rFonts w:ascii="Times New Roman" w:eastAsia="Times New Roman" w:hAnsi="Times New Roman" w:cs="Times New Roman"/>
          <w:sz w:val="28"/>
          <w:szCs w:val="28"/>
        </w:rPr>
        <w:t>Технологический процесс очистки сточных вод является источником нег</w:t>
      </w:r>
      <w:r w:rsidRPr="0041638A">
        <w:rPr>
          <w:rFonts w:ascii="Times New Roman" w:eastAsia="Times New Roman" w:hAnsi="Times New Roman" w:cs="Times New Roman"/>
          <w:sz w:val="28"/>
          <w:szCs w:val="28"/>
        </w:rPr>
        <w:t>а</w:t>
      </w:r>
      <w:r w:rsidRPr="0041638A">
        <w:rPr>
          <w:rFonts w:ascii="Times New Roman" w:eastAsia="Times New Roman" w:hAnsi="Times New Roman" w:cs="Times New Roman"/>
          <w:sz w:val="28"/>
          <w:szCs w:val="28"/>
        </w:rPr>
        <w:t>тивного воздействия на среду обитания и здоровье человека. Поэтому очистные сооружения должны быть отделены от жилой застройки санитарно-защитной з</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ной. Санитарно-защитная зона для очистных сооружений механической и биол</w:t>
      </w:r>
      <w:r w:rsidRPr="0041638A">
        <w:rPr>
          <w:rFonts w:ascii="Times New Roman" w:eastAsia="Times New Roman" w:hAnsi="Times New Roman" w:cs="Times New Roman"/>
          <w:sz w:val="28"/>
          <w:szCs w:val="28"/>
        </w:rPr>
        <w:t>о</w:t>
      </w:r>
      <w:r w:rsidRPr="0041638A">
        <w:rPr>
          <w:rFonts w:ascii="Times New Roman" w:eastAsia="Times New Roman" w:hAnsi="Times New Roman" w:cs="Times New Roman"/>
          <w:sz w:val="28"/>
          <w:szCs w:val="28"/>
        </w:rPr>
        <w:t xml:space="preserve">гической очистки с иловыми площадками составляет </w:t>
      </w:r>
      <w:smartTag w:uri="urn:schemas-microsoft-com:office:smarttags" w:element="metricconverter">
        <w:smartTagPr>
          <w:attr w:name="ProductID" w:val="200 м"/>
        </w:smartTagPr>
        <w:r w:rsidRPr="0041638A">
          <w:rPr>
            <w:rFonts w:ascii="Times New Roman" w:eastAsia="Times New Roman" w:hAnsi="Times New Roman" w:cs="Times New Roman"/>
            <w:sz w:val="28"/>
            <w:szCs w:val="28"/>
          </w:rPr>
          <w:t>200 м</w:t>
        </w:r>
      </w:smartTag>
      <w:r w:rsidRPr="0041638A">
        <w:rPr>
          <w:rFonts w:ascii="Times New Roman" w:eastAsia="Times New Roman" w:hAnsi="Times New Roman" w:cs="Times New Roman"/>
          <w:sz w:val="28"/>
          <w:szCs w:val="28"/>
        </w:rPr>
        <w:t xml:space="preserve">. </w:t>
      </w:r>
    </w:p>
    <w:p w:rsidR="004C10C9"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очистных сооружений должны</w:t>
      </w:r>
      <w:r w:rsidRPr="0041638A">
        <w:rPr>
          <w:rFonts w:ascii="Times New Roman" w:hAnsi="Times New Roman" w:cs="Times New Roman"/>
          <w:sz w:val="28"/>
          <w:szCs w:val="28"/>
        </w:rPr>
        <w:t xml:space="preserve"> быть прои</w:t>
      </w:r>
      <w:r w:rsidRPr="0041638A">
        <w:rPr>
          <w:rFonts w:ascii="Times New Roman" w:hAnsi="Times New Roman" w:cs="Times New Roman"/>
          <w:sz w:val="28"/>
          <w:szCs w:val="28"/>
        </w:rPr>
        <w:t>з</w:t>
      </w:r>
      <w:r w:rsidRPr="0041638A">
        <w:rPr>
          <w:rFonts w:ascii="Times New Roman" w:hAnsi="Times New Roman" w:cs="Times New Roman"/>
          <w:sz w:val="28"/>
          <w:szCs w:val="28"/>
        </w:rPr>
        <w:t>веде</w:t>
      </w:r>
      <w:r>
        <w:rPr>
          <w:rFonts w:ascii="Times New Roman" w:hAnsi="Times New Roman" w:cs="Times New Roman"/>
          <w:sz w:val="28"/>
          <w:szCs w:val="28"/>
        </w:rPr>
        <w:t>ны</w:t>
      </w:r>
      <w:r w:rsidRPr="0041638A">
        <w:rPr>
          <w:rFonts w:ascii="Times New Roman" w:hAnsi="Times New Roman" w:cs="Times New Roman"/>
          <w:sz w:val="28"/>
          <w:szCs w:val="28"/>
        </w:rPr>
        <w:t xml:space="preserve"> в приоритетном поряд</w:t>
      </w:r>
      <w:r>
        <w:rPr>
          <w:rFonts w:ascii="Times New Roman" w:hAnsi="Times New Roman" w:cs="Times New Roman"/>
          <w:sz w:val="28"/>
          <w:szCs w:val="28"/>
        </w:rPr>
        <w:t>ке – в первую очередь, так как</w:t>
      </w:r>
      <w:r w:rsidRPr="0041638A">
        <w:rPr>
          <w:rFonts w:ascii="Times New Roman" w:hAnsi="Times New Roman" w:cs="Times New Roman"/>
          <w:sz w:val="28"/>
          <w:szCs w:val="28"/>
        </w:rPr>
        <w:t xml:space="preserve"> </w:t>
      </w:r>
      <w:r>
        <w:rPr>
          <w:rFonts w:ascii="Times New Roman" w:hAnsi="Times New Roman" w:cs="Times New Roman"/>
          <w:sz w:val="28"/>
          <w:szCs w:val="28"/>
        </w:rPr>
        <w:t>в настоящее время происходит</w:t>
      </w:r>
      <w:r w:rsidRPr="0041638A">
        <w:rPr>
          <w:rFonts w:ascii="Times New Roman" w:hAnsi="Times New Roman" w:cs="Times New Roman"/>
          <w:sz w:val="28"/>
          <w:szCs w:val="28"/>
        </w:rPr>
        <w:t xml:space="preserve"> сбро</w:t>
      </w:r>
      <w:r>
        <w:rPr>
          <w:rFonts w:ascii="Times New Roman" w:hAnsi="Times New Roman" w:cs="Times New Roman"/>
          <w:sz w:val="28"/>
          <w:szCs w:val="28"/>
        </w:rPr>
        <w:t>с</w:t>
      </w:r>
      <w:r w:rsidRPr="0041638A">
        <w:rPr>
          <w:rFonts w:ascii="Times New Roman" w:hAnsi="Times New Roman" w:cs="Times New Roman"/>
          <w:sz w:val="28"/>
          <w:szCs w:val="28"/>
        </w:rPr>
        <w:t xml:space="preserve"> неочищенных сточных вод </w:t>
      </w:r>
      <w:r>
        <w:rPr>
          <w:rFonts w:ascii="Times New Roman" w:hAnsi="Times New Roman" w:cs="Times New Roman"/>
          <w:sz w:val="28"/>
          <w:szCs w:val="28"/>
        </w:rPr>
        <w:t>на рельеф, что в свою очередь пр</w:t>
      </w:r>
      <w:r>
        <w:rPr>
          <w:rFonts w:ascii="Times New Roman" w:hAnsi="Times New Roman" w:cs="Times New Roman"/>
          <w:sz w:val="28"/>
          <w:szCs w:val="28"/>
        </w:rPr>
        <w:t>и</w:t>
      </w:r>
      <w:r>
        <w:rPr>
          <w:rFonts w:ascii="Times New Roman" w:hAnsi="Times New Roman" w:cs="Times New Roman"/>
          <w:sz w:val="28"/>
          <w:szCs w:val="28"/>
        </w:rPr>
        <w:t>водит к</w:t>
      </w:r>
      <w:r w:rsidRPr="0041638A">
        <w:rPr>
          <w:rFonts w:ascii="Times New Roman" w:hAnsi="Times New Roman" w:cs="Times New Roman"/>
          <w:sz w:val="28"/>
          <w:szCs w:val="28"/>
        </w:rPr>
        <w:t xml:space="preserve"> ухудшению экологической и эпидемиологической обстановки </w:t>
      </w:r>
    </w:p>
    <w:p w:rsidR="00EF67B0" w:rsidRPr="0041638A" w:rsidRDefault="00EF67B0"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Эффективность работы очистных сооружений водоотведения оценивается по качеству сточных вод, прошедших очистку по параметрам, приведенных в табл</w:t>
      </w:r>
      <w:r>
        <w:rPr>
          <w:rFonts w:ascii="Times New Roman" w:hAnsi="Times New Roman" w:cs="Times New Roman"/>
          <w:sz w:val="28"/>
          <w:szCs w:val="28"/>
        </w:rPr>
        <w:t>и</w:t>
      </w:r>
      <w:r>
        <w:rPr>
          <w:rFonts w:ascii="Times New Roman" w:hAnsi="Times New Roman" w:cs="Times New Roman"/>
          <w:sz w:val="28"/>
          <w:szCs w:val="28"/>
        </w:rPr>
        <w:t>це 5.1.</w:t>
      </w:r>
      <w:r w:rsidRPr="0041638A">
        <w:rPr>
          <w:rFonts w:ascii="Times New Roman" w:hAnsi="Times New Roman" w:cs="Times New Roman"/>
          <w:sz w:val="28"/>
          <w:szCs w:val="28"/>
        </w:rPr>
        <w:t xml:space="preserve"> </w:t>
      </w:r>
    </w:p>
    <w:p w:rsidR="00EF67B0" w:rsidRPr="0041638A" w:rsidRDefault="00EF67B0" w:rsidP="007B7B9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r w:rsidRPr="0041638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41638A">
        <w:rPr>
          <w:rFonts w:ascii="Times New Roman" w:eastAsia="Times New Roman" w:hAnsi="Times New Roman" w:cs="Times New Roman"/>
          <w:sz w:val="28"/>
          <w:szCs w:val="28"/>
        </w:rPr>
        <w:t xml:space="preserve"> − Перечень определяемых показателей качества сточных вод</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0"/>
        <w:gridCol w:w="4612"/>
        <w:gridCol w:w="4251"/>
      </w:tblGrid>
      <w:tr w:rsidR="00EF67B0" w:rsidRPr="0041638A" w:rsidTr="00EF67B0">
        <w:trPr>
          <w:trHeight w:val="329"/>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Загрязняющее</w:t>
            </w:r>
            <w:r>
              <w:rPr>
                <w:rFonts w:ascii="Times New Roman" w:eastAsia="Times New Roman" w:hAnsi="Times New Roman" w:cs="Times New Roman"/>
                <w:sz w:val="24"/>
                <w:szCs w:val="24"/>
              </w:rPr>
              <w:t xml:space="preserve"> </w:t>
            </w:r>
            <w:r w:rsidRPr="0041638A">
              <w:rPr>
                <w:rFonts w:ascii="Times New Roman" w:eastAsia="Times New Roman" w:hAnsi="Times New Roman" w:cs="Times New Roman"/>
                <w:sz w:val="24"/>
                <w:szCs w:val="24"/>
              </w:rPr>
              <w:t>вещество</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Код загрязняющего вещества</w:t>
            </w:r>
          </w:p>
        </w:tc>
      </w:tr>
      <w:tr w:rsidR="00EF67B0" w:rsidRPr="0041638A" w:rsidTr="00EF67B0">
        <w:trPr>
          <w:jc w:val="center"/>
        </w:trPr>
        <w:tc>
          <w:tcPr>
            <w:tcW w:w="534" w:type="pct"/>
            <w:tcBorders>
              <w:top w:val="single" w:sz="12"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w:t>
            </w:r>
          </w:p>
        </w:tc>
        <w:tc>
          <w:tcPr>
            <w:tcW w:w="2142" w:type="pct"/>
            <w:tcBorders>
              <w:top w:val="single" w:sz="12"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12"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4" w:type="pct"/>
            <w:tcBorders>
              <w:top w:val="single" w:sz="12"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Взвешенные вещества</w:t>
            </w:r>
          </w:p>
        </w:tc>
        <w:tc>
          <w:tcPr>
            <w:tcW w:w="2142" w:type="pct"/>
            <w:tcBorders>
              <w:top w:val="single" w:sz="12"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113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Нитрит-анион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29</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Нитрат- анион</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28</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Азот аммонийных солей</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Растворенный кислород</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 xml:space="preserve">Окисляемость </w:t>
            </w:r>
            <w:proofErr w:type="spellStart"/>
            <w:r w:rsidRPr="0041638A">
              <w:rPr>
                <w:rFonts w:ascii="Times New Roman" w:eastAsia="Times New Roman" w:hAnsi="Times New Roman" w:cs="Times New Roman"/>
                <w:sz w:val="24"/>
                <w:szCs w:val="24"/>
              </w:rPr>
              <w:t>бихроматная</w:t>
            </w:r>
            <w:proofErr w:type="spellEnd"/>
            <w:r w:rsidRPr="0041638A">
              <w:rPr>
                <w:rFonts w:ascii="Times New Roman" w:eastAsia="Times New Roman" w:hAnsi="Times New Roman" w:cs="Times New Roman"/>
                <w:sz w:val="24"/>
                <w:szCs w:val="24"/>
              </w:rPr>
              <w:t>(ХПК)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70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БПК</w:t>
            </w:r>
            <w:r w:rsidRPr="0041638A">
              <w:rPr>
                <w:rFonts w:ascii="Times New Roman" w:eastAsia="Times New Roman" w:hAnsi="Times New Roman" w:cs="Times New Roman"/>
                <w:sz w:val="24"/>
                <w:szCs w:val="24"/>
                <w:vertAlign w:val="subscript"/>
              </w:rPr>
              <w:t>5</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132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Сухой остаток</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83</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Хлориды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52</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Фосфаты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90</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СПАВ</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36</w:t>
            </w:r>
          </w:p>
        </w:tc>
      </w:tr>
      <w:tr w:rsidR="00EF67B0" w:rsidRPr="0041638A" w:rsidTr="00EF67B0">
        <w:trPr>
          <w:jc w:val="center"/>
        </w:trPr>
        <w:tc>
          <w:tcPr>
            <w:tcW w:w="534" w:type="pct"/>
            <w:tcBorders>
              <w:top w:val="single" w:sz="4" w:space="0" w:color="auto"/>
              <w:bottom w:val="single" w:sz="4"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24" w:type="pct"/>
            <w:tcBorders>
              <w:top w:val="single" w:sz="4" w:space="0" w:color="auto"/>
              <w:left w:val="single" w:sz="12" w:space="0" w:color="auto"/>
              <w:bottom w:val="single" w:sz="4"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Сульфаты</w:t>
            </w:r>
          </w:p>
        </w:tc>
        <w:tc>
          <w:tcPr>
            <w:tcW w:w="2142" w:type="pct"/>
            <w:tcBorders>
              <w:top w:val="single" w:sz="4" w:space="0" w:color="auto"/>
              <w:left w:val="single" w:sz="12" w:space="0" w:color="auto"/>
              <w:bottom w:val="single" w:sz="4"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40</w:t>
            </w:r>
          </w:p>
        </w:tc>
      </w:tr>
      <w:tr w:rsidR="00EF67B0" w:rsidRPr="0041638A" w:rsidTr="00EF67B0">
        <w:trPr>
          <w:jc w:val="center"/>
        </w:trPr>
        <w:tc>
          <w:tcPr>
            <w:tcW w:w="534" w:type="pct"/>
            <w:tcBorders>
              <w:top w:val="single" w:sz="4" w:space="0" w:color="auto"/>
              <w:bottom w:val="single" w:sz="12" w:space="0" w:color="auto"/>
              <w:right w:val="single" w:sz="12" w:space="0" w:color="auto"/>
            </w:tcBorders>
          </w:tcPr>
          <w:p w:rsidR="00EF67B0" w:rsidRPr="0041638A" w:rsidRDefault="00EF67B0" w:rsidP="007B7B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24" w:type="pct"/>
            <w:tcBorders>
              <w:top w:val="single" w:sz="4" w:space="0" w:color="auto"/>
              <w:left w:val="single" w:sz="12" w:space="0" w:color="auto"/>
              <w:bottom w:val="single" w:sz="12" w:space="0" w:color="auto"/>
              <w:right w:val="single" w:sz="12" w:space="0" w:color="auto"/>
            </w:tcBorders>
            <w:vAlign w:val="center"/>
          </w:tcPr>
          <w:p w:rsidR="00EF67B0" w:rsidRPr="0041638A" w:rsidRDefault="00EF67B0" w:rsidP="007B7B91">
            <w:pPr>
              <w:spacing w:after="0"/>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Нефтепродукты</w:t>
            </w:r>
          </w:p>
        </w:tc>
        <w:tc>
          <w:tcPr>
            <w:tcW w:w="2142" w:type="pct"/>
            <w:tcBorders>
              <w:top w:val="single" w:sz="4" w:space="0" w:color="auto"/>
              <w:left w:val="single" w:sz="12" w:space="0" w:color="auto"/>
              <w:bottom w:val="single" w:sz="12" w:space="0" w:color="auto"/>
            </w:tcBorders>
            <w:vAlign w:val="center"/>
          </w:tcPr>
          <w:p w:rsidR="00EF67B0" w:rsidRPr="0041638A" w:rsidRDefault="00EF67B0" w:rsidP="007B7B91">
            <w:pPr>
              <w:spacing w:after="0"/>
              <w:jc w:val="center"/>
              <w:rPr>
                <w:rFonts w:ascii="Times New Roman" w:eastAsia="Times New Roman" w:hAnsi="Times New Roman" w:cs="Times New Roman"/>
                <w:sz w:val="24"/>
                <w:szCs w:val="24"/>
              </w:rPr>
            </w:pPr>
            <w:r w:rsidRPr="0041638A">
              <w:rPr>
                <w:rFonts w:ascii="Times New Roman" w:eastAsia="Times New Roman" w:hAnsi="Times New Roman" w:cs="Times New Roman"/>
                <w:sz w:val="24"/>
                <w:szCs w:val="24"/>
              </w:rPr>
              <w:t>80</w:t>
            </w:r>
          </w:p>
        </w:tc>
      </w:tr>
    </w:tbl>
    <w:p w:rsidR="00EF67B0" w:rsidRPr="00D46F39" w:rsidRDefault="00EF67B0" w:rsidP="007B7B91">
      <w:pPr>
        <w:tabs>
          <w:tab w:val="num" w:pos="540"/>
        </w:tabs>
        <w:spacing w:after="0"/>
        <w:ind w:firstLine="567"/>
        <w:jc w:val="both"/>
        <w:rPr>
          <w:rFonts w:ascii="Times New Roman" w:eastAsia="Calibri" w:hAnsi="Times New Roman" w:cs="Times New Roman"/>
          <w:sz w:val="28"/>
          <w:szCs w:val="28"/>
        </w:rPr>
      </w:pPr>
      <w:r w:rsidRPr="00D46F39">
        <w:rPr>
          <w:rFonts w:ascii="Times New Roman" w:eastAsia="Times New Roman" w:hAnsi="Times New Roman" w:cs="Times New Roman"/>
          <w:sz w:val="28"/>
          <w:szCs w:val="28"/>
        </w:rPr>
        <w:t>Актуальность проблемы охраны водных ресурсов продиктована всё возра</w:t>
      </w:r>
      <w:r w:rsidRPr="00D46F39">
        <w:rPr>
          <w:rFonts w:ascii="Times New Roman" w:eastAsia="Times New Roman" w:hAnsi="Times New Roman" w:cs="Times New Roman"/>
          <w:sz w:val="28"/>
          <w:szCs w:val="28"/>
        </w:rPr>
        <w:t>с</w:t>
      </w:r>
      <w:r w:rsidRPr="00D46F39">
        <w:rPr>
          <w:rFonts w:ascii="Times New Roman" w:eastAsia="Times New Roman" w:hAnsi="Times New Roman" w:cs="Times New Roman"/>
          <w:sz w:val="28"/>
          <w:szCs w:val="28"/>
        </w:rPr>
        <w:t>тающей экологической нагрузкой, как на поверхностные водные источники, так и на подземные водоносные горизонты, являющиеся источником питьевого вод</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снабжения, и включают следующие аспекты:</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lastRenderedPageBreak/>
        <w:t>обеспечение населения качественной водой в необходимых количествах;</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рациональное использование водных ресурсов;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предотвращение загрязнения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 xml:space="preserve">соблюдение специальных режимов на территориях санитарной охраны водных источников и </w:t>
      </w:r>
      <w:proofErr w:type="spellStart"/>
      <w:r w:rsidRPr="00D46F39">
        <w:rPr>
          <w:rFonts w:ascii="Times New Roman" w:eastAsia="Times New Roman" w:hAnsi="Times New Roman" w:cs="Times New Roman"/>
          <w:sz w:val="28"/>
          <w:szCs w:val="28"/>
        </w:rPr>
        <w:t>водоохранных</w:t>
      </w:r>
      <w:proofErr w:type="spellEnd"/>
      <w:r w:rsidRPr="00D46F39">
        <w:rPr>
          <w:rFonts w:ascii="Times New Roman" w:eastAsia="Times New Roman" w:hAnsi="Times New Roman" w:cs="Times New Roman"/>
          <w:sz w:val="28"/>
          <w:szCs w:val="28"/>
        </w:rPr>
        <w:t xml:space="preserve"> зонах водоёмов;</w:t>
      </w:r>
    </w:p>
    <w:p w:rsidR="00EF67B0" w:rsidRPr="00D46F39" w:rsidRDefault="00EF67B0" w:rsidP="007B7B91">
      <w:pPr>
        <w:numPr>
          <w:ilvl w:val="0"/>
          <w:numId w:val="6"/>
        </w:numPr>
        <w:tabs>
          <w:tab w:val="num" w:pos="90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действенный контроль над использованием водных ресурсов и их кач</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ством;</w:t>
      </w:r>
    </w:p>
    <w:p w:rsidR="00EF67B0" w:rsidRPr="00D46F39" w:rsidRDefault="00EF67B0" w:rsidP="007B7B91">
      <w:pPr>
        <w:numPr>
          <w:ilvl w:val="0"/>
          <w:numId w:val="6"/>
        </w:numPr>
        <w:tabs>
          <w:tab w:val="num" w:pos="90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борьба с негативными воздействиями водных объектов.</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Основными документами, регулирующими отношения в области использ</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вания природных ресурсов и охраны окружающей среды, в том числе и водных ресурсов, являются Закон РФ «Об охране окружающей среды» от10.01.2002г. и Водный кодекс РФ от 03.06.2006г. №74-ФЗ.</w:t>
      </w:r>
    </w:p>
    <w:p w:rsidR="00EF67B0" w:rsidRPr="00D46F39" w:rsidRDefault="00EF67B0" w:rsidP="007B7B91">
      <w:pPr>
        <w:tabs>
          <w:tab w:val="left" w:pos="1080"/>
        </w:tabs>
        <w:spacing w:after="0"/>
        <w:ind w:firstLine="567"/>
        <w:jc w:val="both"/>
        <w:rPr>
          <w:rFonts w:ascii="Times New Roman" w:eastAsia="Times New Roman" w:hAnsi="Times New Roman" w:cs="Times New Roman"/>
          <w:color w:val="FF0000"/>
          <w:sz w:val="28"/>
          <w:szCs w:val="28"/>
        </w:rPr>
      </w:pPr>
      <w:r w:rsidRPr="00D46F39">
        <w:rPr>
          <w:rFonts w:ascii="Times New Roman" w:eastAsia="Times New Roman" w:hAnsi="Times New Roman" w:cs="Times New Roman"/>
          <w:sz w:val="28"/>
          <w:szCs w:val="28"/>
        </w:rPr>
        <w:t>Потенциал самоочищения рек на территории сельского поселения оценивае</w:t>
      </w:r>
      <w:r w:rsidRPr="00D46F39">
        <w:rPr>
          <w:rFonts w:ascii="Times New Roman" w:eastAsia="Times New Roman" w:hAnsi="Times New Roman" w:cs="Times New Roman"/>
          <w:sz w:val="28"/>
          <w:szCs w:val="28"/>
        </w:rPr>
        <w:t>т</w:t>
      </w:r>
      <w:r w:rsidRPr="00D46F39">
        <w:rPr>
          <w:rFonts w:ascii="Times New Roman" w:eastAsia="Times New Roman" w:hAnsi="Times New Roman" w:cs="Times New Roman"/>
          <w:sz w:val="28"/>
          <w:szCs w:val="28"/>
        </w:rPr>
        <w:t>ся как низкий. Пункт наблюдения за гидрохимическим режимом поверхностных вод на реках, расположенных на территории сельского поселения, отсутствует.</w:t>
      </w:r>
      <w:r w:rsidRPr="00D46F39">
        <w:rPr>
          <w:rFonts w:ascii="Times New Roman" w:eastAsia="Times New Roman" w:hAnsi="Times New Roman" w:cs="Times New Roman"/>
          <w:color w:val="FF0000"/>
          <w:sz w:val="28"/>
          <w:szCs w:val="28"/>
        </w:rPr>
        <w:t xml:space="preserve"> </w:t>
      </w:r>
      <w:r w:rsidRPr="00D46F39">
        <w:rPr>
          <w:rFonts w:ascii="Times New Roman" w:eastAsia="Times New Roman" w:hAnsi="Times New Roman" w:cs="Times New Roman"/>
          <w:sz w:val="28"/>
          <w:szCs w:val="28"/>
        </w:rPr>
        <w:t>Химический состав в основном формируется под влиянием природного фактора.</w:t>
      </w:r>
    </w:p>
    <w:p w:rsidR="00EF67B0" w:rsidRPr="00D46F39" w:rsidRDefault="00EF67B0" w:rsidP="007B7B91">
      <w:pPr>
        <w:spacing w:after="0"/>
        <w:ind w:firstLine="567"/>
        <w:jc w:val="both"/>
        <w:rPr>
          <w:rFonts w:ascii="Times New Roman" w:eastAsia="Times New Roman" w:hAnsi="Times New Roman" w:cs="Times New Roman"/>
          <w:sz w:val="28"/>
          <w:szCs w:val="28"/>
          <w:lang w:eastAsia="ar-SA"/>
        </w:rPr>
      </w:pPr>
      <w:r w:rsidRPr="00D46F39">
        <w:rPr>
          <w:rFonts w:ascii="Times New Roman" w:eastAsia="Times New Roman" w:hAnsi="Times New Roman" w:cs="Times New Roman"/>
          <w:sz w:val="28"/>
          <w:szCs w:val="28"/>
          <w:lang w:eastAsia="ar-SA"/>
        </w:rPr>
        <w:t>Основной проблемой охраны водных ресурсов является сброс неочищенных стоков на рельеф.</w:t>
      </w:r>
      <w:r w:rsidRPr="00D46F39">
        <w:rPr>
          <w:rFonts w:ascii="Times New Roman" w:eastAsia="Times New Roman" w:hAnsi="Times New Roman" w:cs="Times New Roman"/>
          <w:color w:val="0000FF"/>
          <w:sz w:val="28"/>
          <w:szCs w:val="28"/>
          <w:lang w:eastAsia="ar-SA"/>
        </w:rPr>
        <w:t xml:space="preserve"> </w:t>
      </w:r>
      <w:r w:rsidRPr="00D46F39">
        <w:rPr>
          <w:rFonts w:ascii="Times New Roman" w:eastAsia="Times New Roman" w:hAnsi="Times New Roman" w:cs="Times New Roman"/>
          <w:sz w:val="28"/>
          <w:szCs w:val="28"/>
        </w:rPr>
        <w:t>Проектом предусмотрено строительство очистных сооружений.</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Приоритетными мероприятиями по охране водных объектов от загрязнения могут стать:</w:t>
      </w:r>
    </w:p>
    <w:p w:rsidR="00EF67B0" w:rsidRPr="00D46F39" w:rsidRDefault="00EF67B0" w:rsidP="007B7B91">
      <w:pPr>
        <w:numPr>
          <w:ilvl w:val="0"/>
          <w:numId w:val="7"/>
        </w:numPr>
        <w:tabs>
          <w:tab w:val="left" w:pos="550"/>
          <w:tab w:val="left" w:pos="1080"/>
        </w:tabs>
        <w:spacing w:after="0"/>
        <w:ind w:left="0"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строительство ливневой канализации и очистных сооружений по очистке поверхностного стока;</w:t>
      </w:r>
    </w:p>
    <w:p w:rsidR="00EF67B0" w:rsidRPr="00D46F39" w:rsidRDefault="00EF67B0" w:rsidP="007B7B91">
      <w:pPr>
        <w:numPr>
          <w:ilvl w:val="0"/>
          <w:numId w:val="7"/>
        </w:numPr>
        <w:tabs>
          <w:tab w:val="left" w:pos="550"/>
          <w:tab w:val="left" w:pos="1080"/>
        </w:tabs>
        <w:spacing w:after="0"/>
        <w:ind w:left="0" w:firstLine="567"/>
        <w:jc w:val="both"/>
      </w:pPr>
      <w:r w:rsidRPr="00D46F39">
        <w:rPr>
          <w:rFonts w:ascii="Times New Roman" w:eastAsia="Times New Roman" w:hAnsi="Times New Roman" w:cs="Times New Roman"/>
          <w:sz w:val="28"/>
          <w:szCs w:val="28"/>
        </w:rPr>
        <w:t>строительство локальных сооружений по очистке производственных ст</w:t>
      </w:r>
      <w:r w:rsidRPr="00D46F39">
        <w:rPr>
          <w:rFonts w:ascii="Times New Roman" w:eastAsia="Times New Roman" w:hAnsi="Times New Roman" w:cs="Times New Roman"/>
          <w:sz w:val="28"/>
          <w:szCs w:val="28"/>
        </w:rPr>
        <w:t>о</w:t>
      </w:r>
      <w:r w:rsidRPr="00D46F39">
        <w:rPr>
          <w:rFonts w:ascii="Times New Roman" w:eastAsia="Times New Roman" w:hAnsi="Times New Roman" w:cs="Times New Roman"/>
          <w:sz w:val="28"/>
          <w:szCs w:val="28"/>
        </w:rPr>
        <w:t>ков, сбрасываемых предприятиями и организациями в канализацию, для достиж</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ния требуемого качества стоков согласно «Правилам приема сточных вод в кан</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лизацию».</w:t>
      </w:r>
    </w:p>
    <w:p w:rsidR="00EF67B0" w:rsidRPr="00D512D5" w:rsidRDefault="00EF67B0" w:rsidP="007B7B91">
      <w:pPr>
        <w:pStyle w:val="2"/>
        <w:spacing w:line="276" w:lineRule="auto"/>
        <w:rPr>
          <w:spacing w:val="20"/>
          <w:szCs w:val="28"/>
        </w:rPr>
      </w:pPr>
      <w:r w:rsidRPr="00D512D5">
        <w:rPr>
          <w:spacing w:val="20"/>
          <w:szCs w:val="28"/>
        </w:rPr>
        <w:t>5.2 Сведения о применении методов, безопасных для окружа</w:t>
      </w:r>
      <w:r w:rsidRPr="00D512D5">
        <w:rPr>
          <w:spacing w:val="20"/>
          <w:szCs w:val="28"/>
        </w:rPr>
        <w:t>ю</w:t>
      </w:r>
      <w:r w:rsidRPr="00D512D5">
        <w:rPr>
          <w:spacing w:val="20"/>
          <w:szCs w:val="28"/>
        </w:rPr>
        <w:t>щей среды, при утилизации осадков сточных вод</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При организации станции очистки канализационных стоков возникнет нео</w:t>
      </w:r>
      <w:r w:rsidRPr="00D46F39">
        <w:rPr>
          <w:rFonts w:ascii="Times New Roman" w:eastAsia="Times New Roman" w:hAnsi="Times New Roman" w:cs="Times New Roman"/>
          <w:sz w:val="28"/>
          <w:szCs w:val="28"/>
        </w:rPr>
        <w:t>б</w:t>
      </w:r>
      <w:r w:rsidRPr="00D46F39">
        <w:rPr>
          <w:rFonts w:ascii="Times New Roman" w:eastAsia="Times New Roman" w:hAnsi="Times New Roman" w:cs="Times New Roman"/>
          <w:sz w:val="28"/>
          <w:szCs w:val="28"/>
        </w:rPr>
        <w:t>ходимость в обработке и утилизации осадков сточных вод.</w:t>
      </w:r>
    </w:p>
    <w:p w:rsidR="00EF67B0" w:rsidRPr="00D46F39" w:rsidRDefault="00EF67B0" w:rsidP="007B7B91">
      <w:pPr>
        <w:spacing w:after="0"/>
        <w:ind w:firstLine="567"/>
        <w:jc w:val="both"/>
        <w:rPr>
          <w:rFonts w:ascii="Times New Roman" w:eastAsia="Times New Roman" w:hAnsi="Times New Roman" w:cs="Times New Roman"/>
          <w:sz w:val="28"/>
          <w:szCs w:val="28"/>
        </w:rPr>
      </w:pPr>
      <w:r w:rsidRPr="00D46F39">
        <w:rPr>
          <w:rFonts w:ascii="Times New Roman" w:eastAsia="Times New Roman" w:hAnsi="Times New Roman" w:cs="Times New Roman"/>
          <w:sz w:val="28"/>
          <w:szCs w:val="28"/>
        </w:rPr>
        <w:t>Комплексная утилизация осадков сточных вод создает возможности для пр</w:t>
      </w:r>
      <w:r w:rsidRPr="00D46F39">
        <w:rPr>
          <w:rFonts w:ascii="Times New Roman" w:eastAsia="Times New Roman" w:hAnsi="Times New Roman" w:cs="Times New Roman"/>
          <w:sz w:val="28"/>
          <w:szCs w:val="28"/>
        </w:rPr>
        <w:t>е</w:t>
      </w:r>
      <w:r w:rsidRPr="00D46F39">
        <w:rPr>
          <w:rFonts w:ascii="Times New Roman" w:eastAsia="Times New Roman" w:hAnsi="Times New Roman" w:cs="Times New Roman"/>
          <w:sz w:val="28"/>
          <w:szCs w:val="28"/>
        </w:rPr>
        <w:t>вращения отходов в полезное сырье, применение которого возможно в различных сфера производства. На рисунке 5.1 приведена классификация основных возмо</w:t>
      </w:r>
      <w:r w:rsidRPr="00D46F39">
        <w:rPr>
          <w:rFonts w:ascii="Times New Roman" w:eastAsia="Times New Roman" w:hAnsi="Times New Roman" w:cs="Times New Roman"/>
          <w:sz w:val="28"/>
          <w:szCs w:val="28"/>
        </w:rPr>
        <w:t>ж</w:t>
      </w:r>
      <w:r w:rsidRPr="00D46F39">
        <w:rPr>
          <w:rFonts w:ascii="Times New Roman" w:eastAsia="Times New Roman" w:hAnsi="Times New Roman" w:cs="Times New Roman"/>
          <w:sz w:val="28"/>
          <w:szCs w:val="28"/>
        </w:rPr>
        <w:t>ных направлений в утилизации осадков сточных вод.</w:t>
      </w:r>
    </w:p>
    <w:p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Активный ил ос</w:t>
      </w:r>
      <w:r w:rsidRPr="00D46F39">
        <w:rPr>
          <w:rFonts w:ascii="Times New Roman" w:hAnsi="Times New Roman"/>
          <w:sz w:val="28"/>
          <w:szCs w:val="28"/>
        </w:rPr>
        <w:t>о</w:t>
      </w:r>
      <w:r w:rsidRPr="00D46F39">
        <w:rPr>
          <w:rFonts w:ascii="Times New Roman" w:hAnsi="Times New Roman"/>
          <w:sz w:val="28"/>
          <w:szCs w:val="28"/>
        </w:rPr>
        <w:t xml:space="preserve">бенно богат азотом и фосфорным ангидридом, такими, как медь, молибден, цинк. </w:t>
      </w:r>
    </w:p>
    <w:p w:rsidR="00EF67B0" w:rsidRPr="00D46F39"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D46F39">
        <w:rPr>
          <w:rFonts w:ascii="Times New Roman" w:hAnsi="Times New Roman"/>
          <w:sz w:val="28"/>
          <w:szCs w:val="28"/>
        </w:rPr>
        <w:lastRenderedPageBreak/>
        <w:t>В качестве удобрения можно использовать те осадки сточных вод и избыто</w:t>
      </w:r>
      <w:r w:rsidRPr="00D46F39">
        <w:rPr>
          <w:rFonts w:ascii="Times New Roman" w:hAnsi="Times New Roman"/>
          <w:sz w:val="28"/>
          <w:szCs w:val="28"/>
        </w:rPr>
        <w:t>ч</w:t>
      </w:r>
      <w:r w:rsidRPr="00D46F39">
        <w:rPr>
          <w:rFonts w:ascii="Times New Roman" w:hAnsi="Times New Roman"/>
          <w:sz w:val="28"/>
          <w:szCs w:val="28"/>
        </w:rPr>
        <w:t>ный активный ил, которые предварительно были подвергнуты обработке, гара</w:t>
      </w:r>
      <w:r w:rsidRPr="00D46F39">
        <w:rPr>
          <w:rFonts w:ascii="Times New Roman" w:hAnsi="Times New Roman"/>
          <w:sz w:val="28"/>
          <w:szCs w:val="28"/>
        </w:rPr>
        <w:t>н</w:t>
      </w:r>
      <w:r w:rsidRPr="00D46F39">
        <w:rPr>
          <w:rFonts w:ascii="Times New Roman" w:hAnsi="Times New Roman"/>
          <w:sz w:val="28"/>
          <w:szCs w:val="28"/>
        </w:rPr>
        <w:t xml:space="preserve">тирующей последующую их </w:t>
      </w:r>
      <w:proofErr w:type="spellStart"/>
      <w:r w:rsidRPr="00D46F39">
        <w:rPr>
          <w:rFonts w:ascii="Times New Roman" w:hAnsi="Times New Roman"/>
          <w:sz w:val="28"/>
          <w:szCs w:val="28"/>
        </w:rPr>
        <w:t>незагниваемость</w:t>
      </w:r>
      <w:proofErr w:type="spellEnd"/>
      <w:r w:rsidRPr="00D46F39">
        <w:rPr>
          <w:rFonts w:ascii="Times New Roman" w:hAnsi="Times New Roman"/>
          <w:sz w:val="28"/>
          <w:szCs w:val="28"/>
        </w:rPr>
        <w:t>, а также гибель патогенных микр</w:t>
      </w:r>
      <w:r w:rsidRPr="00D46F39">
        <w:rPr>
          <w:rFonts w:ascii="Times New Roman" w:hAnsi="Times New Roman"/>
          <w:sz w:val="28"/>
          <w:szCs w:val="28"/>
        </w:rPr>
        <w:t>о</w:t>
      </w:r>
      <w:r w:rsidRPr="00D46F39">
        <w:rPr>
          <w:rFonts w:ascii="Times New Roman" w:hAnsi="Times New Roman"/>
          <w:sz w:val="28"/>
          <w:szCs w:val="28"/>
        </w:rPr>
        <w:t xml:space="preserve">организмов и яиц гельминтов. </w:t>
      </w:r>
    </w:p>
    <w:p w:rsidR="00EF67B0" w:rsidRPr="00D512D5" w:rsidRDefault="00EF67B0" w:rsidP="007B7B91">
      <w:pPr>
        <w:spacing w:after="0"/>
        <w:ind w:firstLine="567"/>
        <w:jc w:val="both"/>
        <w:rPr>
          <w:rFonts w:ascii="Times New Roman" w:eastAsia="Times New Roman" w:hAnsi="Times New Roman" w:cs="Times New Roman"/>
          <w:spacing w:val="20"/>
          <w:sz w:val="28"/>
          <w:szCs w:val="28"/>
        </w:rPr>
      </w:pPr>
      <w:r w:rsidRPr="00D46F39">
        <w:rPr>
          <w:rFonts w:ascii="Times New Roman" w:eastAsia="Times New Roman" w:hAnsi="Times New Roman" w:cs="Times New Roman"/>
          <w:sz w:val="28"/>
          <w:szCs w:val="2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w:t>
      </w:r>
      <w:r w:rsidRPr="00D46F39">
        <w:rPr>
          <w:rFonts w:ascii="Times New Roman" w:eastAsia="Times New Roman" w:hAnsi="Times New Roman" w:cs="Times New Roman"/>
          <w:sz w:val="28"/>
          <w:szCs w:val="28"/>
        </w:rPr>
        <w:t>а</w:t>
      </w:r>
      <w:r w:rsidRPr="00D46F39">
        <w:rPr>
          <w:rFonts w:ascii="Times New Roman" w:eastAsia="Times New Roman" w:hAnsi="Times New Roman" w:cs="Times New Roman"/>
          <w:sz w:val="28"/>
          <w:szCs w:val="28"/>
        </w:rPr>
        <w:t>сами калия.</w:t>
      </w:r>
    </w:p>
    <w:p w:rsidR="00EF67B0" w:rsidRPr="00330C37" w:rsidRDefault="00EF67B0" w:rsidP="007B7B91">
      <w:pPr>
        <w:spacing w:after="0"/>
        <w:jc w:val="center"/>
        <w:rPr>
          <w:rFonts w:ascii="Times New Roman" w:eastAsia="Times New Roman" w:hAnsi="Times New Roman" w:cs="Times New Roman"/>
          <w:sz w:val="28"/>
          <w:szCs w:val="28"/>
        </w:rPr>
      </w:pPr>
      <w:r w:rsidRPr="00330C37">
        <w:rPr>
          <w:rFonts w:ascii="Times New Roman" w:eastAsia="Times New Roman" w:hAnsi="Times New Roman" w:cs="Times New Roman"/>
          <w:noProof/>
          <w:sz w:val="28"/>
          <w:szCs w:val="28"/>
        </w:rPr>
        <w:drawing>
          <wp:inline distT="0" distB="0" distL="0" distR="0" wp14:anchorId="7F71012D" wp14:editId="2D471362">
            <wp:extent cx="4994031" cy="7117450"/>
            <wp:effectExtent l="19050" t="0" r="0" b="0"/>
            <wp:docPr id="4" name="Рисунок 2" descr="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media\image1.png"/>
                    <pic:cNvPicPr>
                      <a:picLocks noChangeAspect="1" noChangeArrowheads="1"/>
                    </pic:cNvPicPr>
                  </pic:nvPicPr>
                  <pic:blipFill>
                    <a:blip r:embed="rId11" cstate="print"/>
                    <a:srcRect/>
                    <a:stretch>
                      <a:fillRect/>
                    </a:stretch>
                  </pic:blipFill>
                  <pic:spPr bwMode="auto">
                    <a:xfrm>
                      <a:off x="0" y="0"/>
                      <a:ext cx="5006005" cy="7134515"/>
                    </a:xfrm>
                    <a:prstGeom prst="rect">
                      <a:avLst/>
                    </a:prstGeom>
                    <a:noFill/>
                  </pic:spPr>
                </pic:pic>
              </a:graphicData>
            </a:graphic>
          </wp:inline>
        </w:drawing>
      </w:r>
    </w:p>
    <w:p w:rsidR="00EF67B0" w:rsidRPr="00330C37" w:rsidRDefault="00EF67B0" w:rsidP="007B7B91">
      <w:pPr>
        <w:spacing w:after="0"/>
        <w:ind w:firstLine="567"/>
        <w:rPr>
          <w:rFonts w:ascii="Times New Roman" w:eastAsia="Times New Roman" w:hAnsi="Times New Roman" w:cs="Times New Roman"/>
          <w:sz w:val="28"/>
          <w:szCs w:val="28"/>
        </w:rPr>
      </w:pPr>
      <w:r w:rsidRPr="00330C37">
        <w:rPr>
          <w:rFonts w:ascii="Times New Roman" w:hAnsi="Times New Roman" w:cs="Times New Roman"/>
          <w:sz w:val="28"/>
          <w:szCs w:val="28"/>
        </w:rPr>
        <w:t>Рис</w:t>
      </w:r>
      <w:r w:rsidR="0093034B">
        <w:rPr>
          <w:rFonts w:ascii="Times New Roman" w:hAnsi="Times New Roman" w:cs="Times New Roman"/>
          <w:sz w:val="28"/>
          <w:szCs w:val="28"/>
        </w:rPr>
        <w:t>.</w:t>
      </w:r>
      <w:r w:rsidRPr="00330C37">
        <w:rPr>
          <w:rFonts w:ascii="Times New Roman" w:hAnsi="Times New Roman" w:cs="Times New Roman"/>
          <w:sz w:val="28"/>
          <w:szCs w:val="28"/>
        </w:rPr>
        <w:t xml:space="preserve"> </w:t>
      </w:r>
      <w:r>
        <w:rPr>
          <w:rFonts w:ascii="Times New Roman" w:hAnsi="Times New Roman" w:cs="Times New Roman"/>
          <w:sz w:val="28"/>
          <w:szCs w:val="28"/>
        </w:rPr>
        <w:t>5</w:t>
      </w:r>
      <w:r w:rsidRPr="00330C37">
        <w:rPr>
          <w:rFonts w:ascii="Times New Roman" w:hAnsi="Times New Roman" w:cs="Times New Roman"/>
          <w:sz w:val="28"/>
          <w:szCs w:val="28"/>
        </w:rPr>
        <w:t>.1 − Схема утилизации осадков сточных вод</w:t>
      </w:r>
    </w:p>
    <w:p w:rsidR="00EF67B0" w:rsidRPr="00330C37" w:rsidRDefault="00EF67B0" w:rsidP="007B7B91">
      <w:pPr>
        <w:spacing w:after="0"/>
        <w:ind w:firstLine="567"/>
        <w:jc w:val="both"/>
        <w:rPr>
          <w:rFonts w:ascii="Times New Roman" w:eastAsia="Times New Roman" w:hAnsi="Times New Roman" w:cs="Times New Roman"/>
          <w:sz w:val="28"/>
          <w:szCs w:val="28"/>
        </w:rPr>
      </w:pPr>
    </w:p>
    <w:p w:rsidR="00EF67B0" w:rsidRPr="00330C37"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lastRenderedPageBreak/>
        <w:t>Осадки могут быть в обезвоженном, сухом и жидком виде.</w:t>
      </w:r>
    </w:p>
    <w:p w:rsidR="00EF67B0" w:rsidRDefault="00EF67B0" w:rsidP="007B7B91">
      <w:pPr>
        <w:spacing w:after="0"/>
        <w:ind w:firstLine="567"/>
        <w:jc w:val="both"/>
        <w:rPr>
          <w:rFonts w:ascii="Times New Roman" w:eastAsia="Times New Roman" w:hAnsi="Times New Roman" w:cs="Times New Roman"/>
          <w:sz w:val="28"/>
          <w:szCs w:val="28"/>
        </w:rPr>
      </w:pPr>
      <w:r w:rsidRPr="00330C37">
        <w:rPr>
          <w:rFonts w:ascii="Times New Roman" w:eastAsia="Times New Roman" w:hAnsi="Times New Roman" w:cs="Times New Roman"/>
          <w:sz w:val="28"/>
          <w:szCs w:val="28"/>
        </w:rPr>
        <w:t>Активный ил характеризуется высокой кормовой ценностью. В активном иле содержится много белковых веществ (37—52% в пересчете на абсолютно сухое вещество), почти все жизненно важные аминокислоты (20—35%), микроэлементы и витамины группы В: тиамин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w:t>
      </w:r>
      <w:r w:rsidRPr="00330C37">
        <w:rPr>
          <w:rFonts w:ascii="Times New Roman" w:eastAsia="Times New Roman" w:hAnsi="Times New Roman" w:cs="Times New Roman"/>
          <w:sz w:val="28"/>
          <w:szCs w:val="28"/>
        </w:rPr>
        <w:t>), рибофлавин (В</w:t>
      </w:r>
      <w:r w:rsidRPr="00330C37">
        <w:rPr>
          <w:rFonts w:ascii="Times New Roman" w:eastAsia="Times New Roman" w:hAnsi="Times New Roman" w:cs="Times New Roman"/>
          <w:sz w:val="28"/>
          <w:szCs w:val="28"/>
          <w:vertAlign w:val="subscript"/>
        </w:rPr>
        <w:t>2</w:t>
      </w:r>
      <w:r w:rsidRPr="00330C37">
        <w:rPr>
          <w:rFonts w:ascii="Times New Roman" w:eastAsia="Times New Roman" w:hAnsi="Times New Roman" w:cs="Times New Roman"/>
          <w:sz w:val="28"/>
          <w:szCs w:val="28"/>
        </w:rPr>
        <w:t>), пантотеновая кислота (В</w:t>
      </w:r>
      <w:r w:rsidRPr="00330C37">
        <w:rPr>
          <w:rFonts w:ascii="Times New Roman" w:eastAsia="Times New Roman" w:hAnsi="Times New Roman" w:cs="Times New Roman"/>
          <w:sz w:val="28"/>
          <w:szCs w:val="28"/>
          <w:vertAlign w:val="subscript"/>
        </w:rPr>
        <w:t>3</w:t>
      </w:r>
      <w:r w:rsidRPr="00330C37">
        <w:rPr>
          <w:rFonts w:ascii="Times New Roman" w:eastAsia="Times New Roman" w:hAnsi="Times New Roman" w:cs="Times New Roman"/>
          <w:sz w:val="28"/>
          <w:szCs w:val="28"/>
        </w:rPr>
        <w:t>), холин (В</w:t>
      </w:r>
      <w:r w:rsidRPr="00330C37">
        <w:rPr>
          <w:rFonts w:ascii="Times New Roman" w:eastAsia="Times New Roman" w:hAnsi="Times New Roman" w:cs="Times New Roman"/>
          <w:sz w:val="28"/>
          <w:szCs w:val="28"/>
          <w:vertAlign w:val="subscript"/>
        </w:rPr>
        <w:t>4</w:t>
      </w:r>
      <w:r w:rsidRPr="00330C37">
        <w:rPr>
          <w:rFonts w:ascii="Times New Roman" w:eastAsia="Times New Roman" w:hAnsi="Times New Roman" w:cs="Times New Roman"/>
          <w:sz w:val="28"/>
          <w:szCs w:val="28"/>
        </w:rPr>
        <w:t>), никотиновая кислота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5</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пиродоксин</w:t>
      </w:r>
      <w:proofErr w:type="spellEnd"/>
      <w:r w:rsidRPr="00330C37">
        <w:rPr>
          <w:rFonts w:ascii="Times New Roman" w:eastAsia="Times New Roman" w:hAnsi="Times New Roman" w:cs="Times New Roman"/>
          <w:sz w:val="28"/>
          <w:szCs w:val="28"/>
        </w:rPr>
        <w:t xml:space="preserve"> (В</w:t>
      </w:r>
      <w:r w:rsidRPr="00330C37">
        <w:rPr>
          <w:rFonts w:ascii="Times New Roman" w:eastAsia="Times New Roman" w:hAnsi="Times New Roman" w:cs="Times New Roman"/>
          <w:sz w:val="28"/>
          <w:szCs w:val="28"/>
          <w:vertAlign w:val="subscript"/>
        </w:rPr>
        <w:t>6</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минозит</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8</w:t>
      </w:r>
      <w:r w:rsidRPr="00330C37">
        <w:rPr>
          <w:rFonts w:ascii="Times New Roman" w:eastAsia="Times New Roman" w:hAnsi="Times New Roman" w:cs="Times New Roman"/>
          <w:sz w:val="28"/>
          <w:szCs w:val="28"/>
        </w:rPr>
        <w:t xml:space="preserve">), </w:t>
      </w:r>
      <w:proofErr w:type="spellStart"/>
      <w:r w:rsidRPr="00330C37">
        <w:rPr>
          <w:rFonts w:ascii="Times New Roman" w:eastAsia="Times New Roman" w:hAnsi="Times New Roman" w:cs="Times New Roman"/>
          <w:sz w:val="28"/>
          <w:szCs w:val="28"/>
        </w:rPr>
        <w:t>цианкоб</w:t>
      </w:r>
      <w:r w:rsidRPr="00330C37">
        <w:rPr>
          <w:rFonts w:ascii="Times New Roman" w:eastAsia="Times New Roman" w:hAnsi="Times New Roman" w:cs="Times New Roman"/>
          <w:sz w:val="28"/>
          <w:szCs w:val="28"/>
        </w:rPr>
        <w:t>а</w:t>
      </w:r>
      <w:r w:rsidRPr="00330C37">
        <w:rPr>
          <w:rFonts w:ascii="Times New Roman" w:eastAsia="Times New Roman" w:hAnsi="Times New Roman" w:cs="Times New Roman"/>
          <w:sz w:val="28"/>
          <w:szCs w:val="28"/>
        </w:rPr>
        <w:t>ламин</w:t>
      </w:r>
      <w:proofErr w:type="spellEnd"/>
      <w:r w:rsidRPr="00330C37">
        <w:rPr>
          <w:rFonts w:ascii="Times New Roman" w:eastAsia="Times New Roman" w:hAnsi="Times New Roman" w:cs="Times New Roman"/>
          <w:sz w:val="28"/>
          <w:szCs w:val="28"/>
        </w:rPr>
        <w:t xml:space="preserve"> (</w:t>
      </w:r>
      <w:r w:rsidRPr="00330C37">
        <w:rPr>
          <w:rFonts w:ascii="Times New Roman" w:eastAsia="Times New Roman" w:hAnsi="Times New Roman" w:cs="Times New Roman"/>
          <w:sz w:val="28"/>
          <w:szCs w:val="28"/>
          <w:lang w:val="en-US"/>
        </w:rPr>
        <w:t>B</w:t>
      </w:r>
      <w:r w:rsidRPr="00330C37">
        <w:rPr>
          <w:rFonts w:ascii="Times New Roman" w:eastAsia="Times New Roman" w:hAnsi="Times New Roman" w:cs="Times New Roman"/>
          <w:sz w:val="28"/>
          <w:szCs w:val="28"/>
          <w:vertAlign w:val="subscript"/>
        </w:rPr>
        <w:t>12</w:t>
      </w:r>
      <w:r w:rsidRPr="00330C37">
        <w:rPr>
          <w:rFonts w:ascii="Times New Roman" w:eastAsia="Times New Roman" w:hAnsi="Times New Roman" w:cs="Times New Roman"/>
          <w:sz w:val="28"/>
          <w:szCs w:val="28"/>
        </w:rPr>
        <w:t>).</w:t>
      </w: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eastAsia="Times New Roman" w:hAnsi="Times New Roman" w:cs="Times New Roman"/>
          <w:sz w:val="28"/>
          <w:szCs w:val="28"/>
        </w:rPr>
        <w:t>Из активного ила путем механической и термической переработки получают кормовой продукт «</w:t>
      </w:r>
      <w:proofErr w:type="spellStart"/>
      <w:r w:rsidRPr="00330C37">
        <w:rPr>
          <w:rFonts w:ascii="Times New Roman" w:eastAsia="Times New Roman" w:hAnsi="Times New Roman" w:cs="Times New Roman"/>
          <w:sz w:val="28"/>
          <w:szCs w:val="28"/>
        </w:rPr>
        <w:t>белвитамил</w:t>
      </w:r>
      <w:proofErr w:type="spellEnd"/>
      <w:r w:rsidRPr="00330C37">
        <w:rPr>
          <w:rFonts w:ascii="Times New Roman" w:eastAsia="Times New Roman" w:hAnsi="Times New Roman" w:cs="Times New Roman"/>
          <w:sz w:val="28"/>
          <w:szCs w:val="28"/>
        </w:rPr>
        <w:t xml:space="preserve">» (сухой </w:t>
      </w:r>
      <w:proofErr w:type="spellStart"/>
      <w:r w:rsidRPr="00330C37">
        <w:rPr>
          <w:rFonts w:ascii="Times New Roman" w:eastAsia="Times New Roman" w:hAnsi="Times New Roman" w:cs="Times New Roman"/>
          <w:sz w:val="28"/>
          <w:szCs w:val="28"/>
        </w:rPr>
        <w:t>белково</w:t>
      </w:r>
      <w:proofErr w:type="spellEnd"/>
      <w:r w:rsidRPr="00330C37">
        <w:rPr>
          <w:rFonts w:ascii="Times New Roman" w:eastAsia="Times New Roman" w:hAnsi="Times New Roman" w:cs="Times New Roman"/>
          <w:sz w:val="28"/>
          <w:szCs w:val="28"/>
        </w:rPr>
        <w:t>-витаминный ил), а также приг</w:t>
      </w:r>
      <w:r w:rsidRPr="00330C37">
        <w:rPr>
          <w:rFonts w:ascii="Times New Roman" w:eastAsia="Times New Roman" w:hAnsi="Times New Roman" w:cs="Times New Roman"/>
          <w:sz w:val="28"/>
          <w:szCs w:val="28"/>
        </w:rPr>
        <w:t>о</w:t>
      </w:r>
      <w:r w:rsidRPr="00330C37">
        <w:rPr>
          <w:rFonts w:ascii="Times New Roman" w:eastAsia="Times New Roman" w:hAnsi="Times New Roman" w:cs="Times New Roman"/>
          <w:sz w:val="28"/>
          <w:szCs w:val="28"/>
        </w:rPr>
        <w:t>товляют питательные смеси из кормовых дрожжей с активным илом.</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Наиболее эффективным способом обезвоживания отходов, образующихся при очистке сточных вод, является термическая сушка. Перспективные технол</w:t>
      </w:r>
      <w:r w:rsidRPr="00330C37">
        <w:rPr>
          <w:rFonts w:ascii="Times New Roman" w:hAnsi="Times New Roman"/>
          <w:sz w:val="28"/>
          <w:szCs w:val="28"/>
        </w:rPr>
        <w:t>о</w:t>
      </w:r>
      <w:r w:rsidRPr="00330C37">
        <w:rPr>
          <w:rFonts w:ascii="Times New Roman" w:hAnsi="Times New Roman"/>
          <w:sz w:val="28"/>
          <w:szCs w:val="28"/>
        </w:rPr>
        <w:t>гические способы обезвоживания осадков и избыточного активного ила, включ</w:t>
      </w:r>
      <w:r w:rsidRPr="00330C37">
        <w:rPr>
          <w:rFonts w:ascii="Times New Roman" w:hAnsi="Times New Roman"/>
          <w:sz w:val="28"/>
          <w:szCs w:val="28"/>
        </w:rPr>
        <w:t>а</w:t>
      </w:r>
      <w:r w:rsidRPr="00330C37">
        <w:rPr>
          <w:rFonts w:ascii="Times New Roman" w:hAnsi="Times New Roman"/>
          <w:sz w:val="28"/>
          <w:szCs w:val="28"/>
        </w:rPr>
        <w:t xml:space="preserve">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w:t>
      </w:r>
      <w:proofErr w:type="spellStart"/>
      <w:r w:rsidRPr="00330C37">
        <w:rPr>
          <w:rFonts w:ascii="Times New Roman" w:hAnsi="Times New Roman"/>
          <w:sz w:val="28"/>
          <w:szCs w:val="28"/>
        </w:rPr>
        <w:t>незагнивающего</w:t>
      </w:r>
      <w:proofErr w:type="spellEnd"/>
      <w:r w:rsidRPr="00330C37">
        <w:rPr>
          <w:rFonts w:ascii="Times New Roman" w:hAnsi="Times New Roman"/>
          <w:sz w:val="28"/>
          <w:szCs w:val="28"/>
        </w:rPr>
        <w:t xml:space="preserve"> и удобного для транспортировки, хранения и внесения в почву органоминерального удобрения, содержащего азот, фосфор, микроэлементы.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Наряду с достоинствами получаемого на основе осадков сточных вод и а</w:t>
      </w:r>
      <w:r w:rsidRPr="00330C37">
        <w:rPr>
          <w:rFonts w:ascii="Times New Roman" w:hAnsi="Times New Roman"/>
          <w:sz w:val="28"/>
          <w:szCs w:val="28"/>
        </w:rPr>
        <w:t>к</w:t>
      </w:r>
      <w:r w:rsidRPr="00330C37">
        <w:rPr>
          <w:rFonts w:ascii="Times New Roman" w:hAnsi="Times New Roman"/>
          <w:sz w:val="28"/>
          <w:szCs w:val="28"/>
        </w:rPr>
        <w:t>тивного ила удобрения следует учитывать и возможные отрицательные после</w:t>
      </w:r>
      <w:r w:rsidRPr="00330C37">
        <w:rPr>
          <w:rFonts w:ascii="Times New Roman" w:hAnsi="Times New Roman"/>
          <w:sz w:val="28"/>
          <w:szCs w:val="28"/>
        </w:rPr>
        <w:t>д</w:t>
      </w:r>
      <w:r w:rsidRPr="00330C37">
        <w:rPr>
          <w:rFonts w:ascii="Times New Roman" w:hAnsi="Times New Roman"/>
          <w:sz w:val="28"/>
          <w:szCs w:val="28"/>
        </w:rPr>
        <w:t>ствия его применения, связанные с наличием в них вредных для растений веществ в частности ядов, химикатов, солей тяжелых металлов и т.п. В этих случаях нео</w:t>
      </w:r>
      <w:r w:rsidRPr="00330C37">
        <w:rPr>
          <w:rFonts w:ascii="Times New Roman" w:hAnsi="Times New Roman"/>
          <w:sz w:val="28"/>
          <w:szCs w:val="28"/>
        </w:rPr>
        <w:t>б</w:t>
      </w:r>
      <w:r w:rsidRPr="00330C37">
        <w:rPr>
          <w:rFonts w:ascii="Times New Roman" w:hAnsi="Times New Roman"/>
          <w:sz w:val="28"/>
          <w:szCs w:val="28"/>
        </w:rPr>
        <w:t>ходимы строгий контроль содержания вредных веществ в готовом продукте и определение годности использования его в качестве удобрения для сельскохозя</w:t>
      </w:r>
      <w:r w:rsidRPr="00330C37">
        <w:rPr>
          <w:rFonts w:ascii="Times New Roman" w:hAnsi="Times New Roman"/>
          <w:sz w:val="28"/>
          <w:szCs w:val="28"/>
        </w:rPr>
        <w:t>й</w:t>
      </w:r>
      <w:r w:rsidRPr="00330C37">
        <w:rPr>
          <w:rFonts w:ascii="Times New Roman" w:hAnsi="Times New Roman"/>
          <w:sz w:val="28"/>
          <w:szCs w:val="28"/>
        </w:rPr>
        <w:t xml:space="preserve">ственных культур.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Извлечение ионов тяжелых металлов и других вредных примесей из сточных вод гарантирует, например, получение безвредной биомассы избыточного акти</w:t>
      </w:r>
      <w:r w:rsidRPr="00330C37">
        <w:rPr>
          <w:rFonts w:ascii="Times New Roman" w:hAnsi="Times New Roman"/>
          <w:sz w:val="28"/>
          <w:szCs w:val="28"/>
        </w:rPr>
        <w:t>в</w:t>
      </w:r>
      <w:r w:rsidRPr="00330C37">
        <w:rPr>
          <w:rFonts w:ascii="Times New Roman" w:hAnsi="Times New Roman"/>
          <w:sz w:val="28"/>
          <w:szCs w:val="28"/>
        </w:rPr>
        <w:t>ного ила, которую можно использовать в качестве кормовой добавки или удобр</w:t>
      </w:r>
      <w:r w:rsidRPr="00330C37">
        <w:rPr>
          <w:rFonts w:ascii="Times New Roman" w:hAnsi="Times New Roman"/>
          <w:sz w:val="28"/>
          <w:szCs w:val="28"/>
        </w:rPr>
        <w:t>е</w:t>
      </w:r>
      <w:r w:rsidRPr="00330C37">
        <w:rPr>
          <w:rFonts w:ascii="Times New Roman" w:hAnsi="Times New Roman"/>
          <w:sz w:val="28"/>
          <w:szCs w:val="28"/>
        </w:rPr>
        <w:t>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w:t>
      </w:r>
      <w:r w:rsidRPr="00330C37">
        <w:rPr>
          <w:rFonts w:ascii="Times New Roman" w:hAnsi="Times New Roman"/>
          <w:sz w:val="28"/>
          <w:szCs w:val="28"/>
        </w:rPr>
        <w:t>ч</w:t>
      </w:r>
      <w:r w:rsidRPr="00330C37">
        <w:rPr>
          <w:rFonts w:ascii="Times New Roman" w:hAnsi="Times New Roman"/>
          <w:sz w:val="28"/>
          <w:szCs w:val="28"/>
        </w:rPr>
        <w:t>ного активного ила в качестве удобрения возникает необходимость в интенси</w:t>
      </w:r>
      <w:r w:rsidRPr="00330C37">
        <w:rPr>
          <w:rFonts w:ascii="Times New Roman" w:hAnsi="Times New Roman"/>
          <w:sz w:val="28"/>
          <w:szCs w:val="28"/>
        </w:rPr>
        <w:t>в</w:t>
      </w:r>
      <w:r w:rsidRPr="00330C37">
        <w:rPr>
          <w:rFonts w:ascii="Times New Roman" w:hAnsi="Times New Roman"/>
          <w:sz w:val="28"/>
          <w:szCs w:val="28"/>
        </w:rPr>
        <w:t>ных исследованиях возможного влияния присутствующих в них токсичных в</w:t>
      </w:r>
      <w:r w:rsidRPr="00330C37">
        <w:rPr>
          <w:rFonts w:ascii="Times New Roman" w:hAnsi="Times New Roman"/>
          <w:sz w:val="28"/>
          <w:szCs w:val="28"/>
        </w:rPr>
        <w:t>е</w:t>
      </w:r>
      <w:r w:rsidRPr="00330C37">
        <w:rPr>
          <w:rFonts w:ascii="Times New Roman" w:hAnsi="Times New Roman"/>
          <w:sz w:val="28"/>
          <w:szCs w:val="28"/>
        </w:rPr>
        <w:t xml:space="preserve">ществ (в частности тяжелых металлов) на рост и накопление их в растениях и почве. </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r w:rsidRPr="00330C37">
        <w:rPr>
          <w:rFonts w:ascii="Times New Roman" w:hAnsi="Times New Roman" w:cs="Times New Roman"/>
          <w:sz w:val="28"/>
          <w:szCs w:val="28"/>
        </w:rPr>
        <w:t>Сжигание осадков производят в тех случаях, когда их утилизация невозмо</w:t>
      </w:r>
      <w:r w:rsidRPr="00330C37">
        <w:rPr>
          <w:rFonts w:ascii="Times New Roman" w:hAnsi="Times New Roman" w:cs="Times New Roman"/>
          <w:sz w:val="28"/>
          <w:szCs w:val="28"/>
        </w:rPr>
        <w:t>ж</w:t>
      </w:r>
      <w:r w:rsidRPr="00330C37">
        <w:rPr>
          <w:rFonts w:ascii="Times New Roman" w:hAnsi="Times New Roman" w:cs="Times New Roman"/>
          <w:sz w:val="28"/>
          <w:szCs w:val="28"/>
        </w:rPr>
        <w:t>на или нецелесообразна, а так</w:t>
      </w:r>
      <w:r>
        <w:rPr>
          <w:rFonts w:ascii="Times New Roman" w:hAnsi="Times New Roman" w:cs="Times New Roman"/>
          <w:sz w:val="28"/>
          <w:szCs w:val="28"/>
        </w:rPr>
        <w:t xml:space="preserve"> </w:t>
      </w:r>
      <w:r w:rsidRPr="00330C37">
        <w:rPr>
          <w:rFonts w:ascii="Times New Roman" w:hAnsi="Times New Roman" w:cs="Times New Roman"/>
          <w:sz w:val="28"/>
          <w:szCs w:val="28"/>
        </w:rPr>
        <w:t>же если отсутствуют условия для их складиров</w:t>
      </w:r>
      <w:r w:rsidRPr="00330C37">
        <w:rPr>
          <w:rFonts w:ascii="Times New Roman" w:hAnsi="Times New Roman" w:cs="Times New Roman"/>
          <w:sz w:val="28"/>
          <w:szCs w:val="28"/>
        </w:rPr>
        <w:t>а</w:t>
      </w:r>
      <w:r w:rsidRPr="00330C37">
        <w:rPr>
          <w:rFonts w:ascii="Times New Roman" w:hAnsi="Times New Roman" w:cs="Times New Roman"/>
          <w:sz w:val="28"/>
          <w:szCs w:val="28"/>
        </w:rPr>
        <w:t>ния. При сжигании объем осадков уменьшается в 80-100 раз. Дымовые газы с</w:t>
      </w:r>
      <w:r w:rsidRPr="00330C37">
        <w:rPr>
          <w:rFonts w:ascii="Times New Roman" w:hAnsi="Times New Roman" w:cs="Times New Roman"/>
          <w:sz w:val="28"/>
          <w:szCs w:val="28"/>
        </w:rPr>
        <w:t>о</w:t>
      </w:r>
      <w:r w:rsidRPr="00330C37">
        <w:rPr>
          <w:rFonts w:ascii="Times New Roman" w:hAnsi="Times New Roman" w:cs="Times New Roman"/>
          <w:sz w:val="28"/>
          <w:szCs w:val="28"/>
        </w:rPr>
        <w:lastRenderedPageBreak/>
        <w:t>держат СО</w:t>
      </w:r>
      <w:r w:rsidRPr="00330C37">
        <w:rPr>
          <w:rFonts w:ascii="Times New Roman" w:hAnsi="Times New Roman" w:cs="Times New Roman"/>
          <w:sz w:val="28"/>
          <w:szCs w:val="28"/>
          <w:vertAlign w:val="subscript"/>
        </w:rPr>
        <w:t>2</w:t>
      </w:r>
      <w:r w:rsidRPr="00330C37">
        <w:rPr>
          <w:rFonts w:ascii="Times New Roman" w:hAnsi="Times New Roman" w:cs="Times New Roman"/>
          <w:sz w:val="28"/>
          <w:szCs w:val="28"/>
        </w:rPr>
        <w:t>, пары воды и другие компоненты. Перед сжиганием надо стремиться к уменьшению влажности осадка. Осадки сжигают в специальных печах.</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В практике известен способ сжигания активного ила с получением заменит</w:t>
      </w:r>
      <w:r w:rsidRPr="00330C37">
        <w:rPr>
          <w:rFonts w:ascii="Times New Roman" w:hAnsi="Times New Roman"/>
          <w:sz w:val="28"/>
          <w:szCs w:val="28"/>
        </w:rPr>
        <w:t>е</w:t>
      </w:r>
      <w:r w:rsidRPr="00330C37">
        <w:rPr>
          <w:rFonts w:ascii="Times New Roman" w:hAnsi="Times New Roman"/>
          <w:sz w:val="28"/>
          <w:szCs w:val="28"/>
        </w:rPr>
        <w:t>лей нефти и каменного угля. Подсчитано, что при сжигании 350 тыс. тонн акти</w:t>
      </w:r>
      <w:r w:rsidRPr="00330C37">
        <w:rPr>
          <w:rFonts w:ascii="Times New Roman" w:hAnsi="Times New Roman"/>
          <w:sz w:val="28"/>
          <w:szCs w:val="28"/>
        </w:rPr>
        <w:t>в</w:t>
      </w:r>
      <w:r w:rsidRPr="00330C37">
        <w:rPr>
          <w:rFonts w:ascii="Times New Roman" w:hAnsi="Times New Roman"/>
          <w:sz w:val="28"/>
          <w:szCs w:val="28"/>
        </w:rPr>
        <w:t>ного ила можно получить топливо, эквивалентное 700 тыс. баррелей нефти и 175 тыс. тонн угля (1 баррель 159л). Одним из преимуществ этого метода является то, что полученное топливо удобно хранить. В случае сжигания активного ила выд</w:t>
      </w:r>
      <w:r w:rsidRPr="00330C37">
        <w:rPr>
          <w:rFonts w:ascii="Times New Roman" w:hAnsi="Times New Roman"/>
          <w:sz w:val="28"/>
          <w:szCs w:val="28"/>
        </w:rPr>
        <w:t>е</w:t>
      </w:r>
      <w:r w:rsidRPr="00330C37">
        <w:rPr>
          <w:rFonts w:ascii="Times New Roman" w:hAnsi="Times New Roman"/>
          <w:sz w:val="28"/>
          <w:szCs w:val="28"/>
        </w:rPr>
        <w:t>ляемая энергия расходуется на производство пара, который немедленно использ</w:t>
      </w:r>
      <w:r w:rsidRPr="00330C37">
        <w:rPr>
          <w:rFonts w:ascii="Times New Roman" w:hAnsi="Times New Roman"/>
          <w:sz w:val="28"/>
          <w:szCs w:val="28"/>
        </w:rPr>
        <w:t>у</w:t>
      </w:r>
      <w:r w:rsidRPr="00330C37">
        <w:rPr>
          <w:rFonts w:ascii="Times New Roman" w:hAnsi="Times New Roman"/>
          <w:sz w:val="28"/>
          <w:szCs w:val="28"/>
        </w:rPr>
        <w:t>ется, а при переработке ила в метан требуются дополнительные капитальные з</w:t>
      </w:r>
      <w:r w:rsidRPr="00330C37">
        <w:rPr>
          <w:rFonts w:ascii="Times New Roman" w:hAnsi="Times New Roman"/>
          <w:sz w:val="28"/>
          <w:szCs w:val="28"/>
        </w:rPr>
        <w:t>а</w:t>
      </w:r>
      <w:r w:rsidRPr="00330C37">
        <w:rPr>
          <w:rFonts w:ascii="Times New Roman" w:hAnsi="Times New Roman"/>
          <w:sz w:val="28"/>
          <w:szCs w:val="28"/>
        </w:rPr>
        <w:t xml:space="preserve">траты на его хранение.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 xml:space="preserve">Важное значение также имеют методы утилизации активного ила, связанные с использованием его в качестве </w:t>
      </w:r>
      <w:proofErr w:type="spellStart"/>
      <w:r w:rsidRPr="00330C37">
        <w:rPr>
          <w:rFonts w:ascii="Times New Roman" w:hAnsi="Times New Roman"/>
          <w:sz w:val="28"/>
          <w:szCs w:val="28"/>
        </w:rPr>
        <w:t>флокулянта</w:t>
      </w:r>
      <w:proofErr w:type="spellEnd"/>
      <w:r w:rsidRPr="00330C37">
        <w:rPr>
          <w:rFonts w:ascii="Times New Roman" w:hAnsi="Times New Roman"/>
          <w:sz w:val="28"/>
          <w:szCs w:val="28"/>
        </w:rPr>
        <w:t xml:space="preserve"> для сгущения суспензий, получения из активного угля адсорбента в качестве сырья для получения строй материалов и т.д. Проведенные токсикологические исследования показали возможность пер</w:t>
      </w:r>
      <w:r w:rsidRPr="00330C37">
        <w:rPr>
          <w:rFonts w:ascii="Times New Roman" w:hAnsi="Times New Roman"/>
          <w:sz w:val="28"/>
          <w:szCs w:val="28"/>
        </w:rPr>
        <w:t>е</w:t>
      </w:r>
      <w:r w:rsidRPr="00330C37">
        <w:rPr>
          <w:rFonts w:ascii="Times New Roman" w:hAnsi="Times New Roman"/>
          <w:sz w:val="28"/>
          <w:szCs w:val="28"/>
        </w:rPr>
        <w:t xml:space="preserve">работки сырых осадков и избыточного активного ила в цементном производстве. </w:t>
      </w:r>
    </w:p>
    <w:p w:rsidR="00EF67B0" w:rsidRPr="00330C37" w:rsidRDefault="00EF67B0" w:rsidP="007B7B91">
      <w:pPr>
        <w:pStyle w:val="a6"/>
        <w:spacing w:before="0" w:beforeAutospacing="0" w:after="0" w:afterAutospacing="0" w:line="276" w:lineRule="auto"/>
        <w:ind w:firstLine="567"/>
        <w:jc w:val="both"/>
        <w:rPr>
          <w:rFonts w:ascii="Times New Roman" w:hAnsi="Times New Roman"/>
          <w:sz w:val="28"/>
          <w:szCs w:val="28"/>
        </w:rPr>
      </w:pPr>
      <w:r w:rsidRPr="00330C37">
        <w:rPr>
          <w:rFonts w:ascii="Times New Roman" w:hAnsi="Times New Roman"/>
          <w:sz w:val="28"/>
          <w:szCs w:val="28"/>
        </w:rPr>
        <w:t>Ежегодный прирост биомассы активного ила составляет несколько милли</w:t>
      </w:r>
      <w:r w:rsidRPr="00330C37">
        <w:rPr>
          <w:rFonts w:ascii="Times New Roman" w:hAnsi="Times New Roman"/>
          <w:sz w:val="28"/>
          <w:szCs w:val="28"/>
        </w:rPr>
        <w:t>о</w:t>
      </w:r>
      <w:r w:rsidRPr="00330C37">
        <w:rPr>
          <w:rFonts w:ascii="Times New Roman" w:hAnsi="Times New Roman"/>
          <w:sz w:val="28"/>
          <w:szCs w:val="28"/>
        </w:rPr>
        <w:t xml:space="preserve">нов тонн. В связи с этим возникает необходимость в разработке таких способов утилизации, которые позволяют расширить спектр применения активного ила. </w:t>
      </w: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330C37" w:rsidRDefault="00EF67B0" w:rsidP="007B7B91">
      <w:pPr>
        <w:spacing w:after="0"/>
        <w:ind w:firstLine="567"/>
        <w:jc w:val="both"/>
        <w:rPr>
          <w:rFonts w:ascii="Times New Roman" w:hAnsi="Times New Roman" w:cs="Times New Roman"/>
          <w:sz w:val="28"/>
          <w:szCs w:val="28"/>
        </w:rPr>
      </w:pPr>
      <w:r w:rsidRPr="00330C37">
        <w:rPr>
          <w:rFonts w:ascii="Times New Roman" w:hAnsi="Times New Roman" w:cs="Times New Roman"/>
          <w:sz w:val="28"/>
          <w:szCs w:val="28"/>
        </w:rPr>
        <w:br w:type="page"/>
      </w:r>
    </w:p>
    <w:p w:rsidR="00EF67B0" w:rsidRPr="00F9435B" w:rsidRDefault="00EF67B0" w:rsidP="00AE668B">
      <w:pPr>
        <w:pStyle w:val="1"/>
      </w:pPr>
      <w:r>
        <w:lastRenderedPageBreak/>
        <w:t>РАЗДЕЛ 6</w:t>
      </w:r>
      <w:r w:rsidRPr="00F9435B">
        <w:t xml:space="preserve"> ОЦЕНКА ПОТРЕБНОСТЕЙ В КАПИТАЛЬНЫХ ВЛОЖ</w:t>
      </w:r>
      <w:r w:rsidRPr="00F9435B">
        <w:t>Е</w:t>
      </w:r>
      <w:r w:rsidRPr="00F9435B">
        <w:t>НИЯХ В СТРОИТЕЛЬСТВО, РЕКОНСТРУКЦИЮ И МОДЕРНИЗАЦИЮ ОБЪЕКТОВ ЦЕНТРАЛ</w:t>
      </w:r>
      <w:r>
        <w:t>ИЗОВАННОЙ СИСТЕМЫ ВОДООТВЕДЕНИЯ</w:t>
      </w:r>
    </w:p>
    <w:p w:rsidR="00EF67B0" w:rsidRDefault="00EF67B0" w:rsidP="007B7B91">
      <w:pPr>
        <w:pStyle w:val="a4"/>
        <w:spacing w:after="0"/>
        <w:ind w:left="0" w:firstLine="567"/>
        <w:contextualSpacing w:val="0"/>
        <w:jc w:val="both"/>
        <w:rPr>
          <w:rFonts w:ascii="Times New Roman" w:hAnsi="Times New Roman" w:cs="Times New Roman"/>
          <w:sz w:val="28"/>
          <w:szCs w:val="28"/>
        </w:rPr>
      </w:pP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В настоящее время для </w:t>
      </w:r>
      <w:r>
        <w:rPr>
          <w:rFonts w:ascii="Times New Roman" w:hAnsi="Times New Roman" w:cs="Times New Roman"/>
          <w:sz w:val="28"/>
          <w:szCs w:val="28"/>
        </w:rPr>
        <w:t xml:space="preserve">организации </w:t>
      </w:r>
      <w:r w:rsidRPr="00065A54">
        <w:rPr>
          <w:rFonts w:ascii="Times New Roman" w:hAnsi="Times New Roman" w:cs="Times New Roman"/>
          <w:sz w:val="28"/>
          <w:szCs w:val="28"/>
        </w:rPr>
        <w:t xml:space="preserve">централизованной </w:t>
      </w:r>
      <w:r>
        <w:rPr>
          <w:rFonts w:ascii="Times New Roman" w:hAnsi="Times New Roman" w:cs="Times New Roman"/>
          <w:sz w:val="28"/>
          <w:szCs w:val="28"/>
        </w:rPr>
        <w:t xml:space="preserve">системы </w:t>
      </w:r>
      <w:r w:rsidRPr="00065A54">
        <w:rPr>
          <w:rFonts w:ascii="Times New Roman" w:hAnsi="Times New Roman" w:cs="Times New Roman"/>
          <w:sz w:val="28"/>
          <w:szCs w:val="28"/>
        </w:rPr>
        <w:t xml:space="preserve">канализации существуют следующие основные категории затрат на </w:t>
      </w:r>
      <w:r>
        <w:rPr>
          <w:rFonts w:ascii="Times New Roman" w:hAnsi="Times New Roman" w:cs="Times New Roman"/>
          <w:sz w:val="28"/>
          <w:szCs w:val="28"/>
        </w:rPr>
        <w:t>строительство:</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 сети водоотведения;</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прокладка канализационных сетей </w:t>
      </w:r>
      <w:r>
        <w:rPr>
          <w:rFonts w:ascii="Times New Roman" w:hAnsi="Times New Roman" w:cs="Times New Roman"/>
          <w:sz w:val="28"/>
          <w:szCs w:val="28"/>
        </w:rPr>
        <w:t xml:space="preserve">на </w:t>
      </w:r>
      <w:proofErr w:type="spellStart"/>
      <w:r w:rsidRPr="00065A54">
        <w:rPr>
          <w:rFonts w:ascii="Times New Roman" w:hAnsi="Times New Roman" w:cs="Times New Roman"/>
          <w:sz w:val="28"/>
          <w:szCs w:val="28"/>
        </w:rPr>
        <w:t>неканализованных</w:t>
      </w:r>
      <w:proofErr w:type="spellEnd"/>
      <w:r w:rsidRPr="00065A54">
        <w:rPr>
          <w:rFonts w:ascii="Times New Roman" w:hAnsi="Times New Roman" w:cs="Times New Roman"/>
          <w:sz w:val="28"/>
          <w:szCs w:val="28"/>
        </w:rPr>
        <w:t xml:space="preserve"> </w:t>
      </w:r>
      <w:r w:rsidR="004C10C9">
        <w:rPr>
          <w:rFonts w:ascii="Times New Roman" w:hAnsi="Times New Roman" w:cs="Times New Roman"/>
          <w:sz w:val="28"/>
          <w:szCs w:val="28"/>
        </w:rPr>
        <w:t xml:space="preserve">территориях </w:t>
      </w:r>
      <w:r w:rsidR="00F4124B">
        <w:rPr>
          <w:rFonts w:ascii="Times New Roman" w:hAnsi="Times New Roman" w:cs="Times New Roman"/>
          <w:sz w:val="28"/>
          <w:szCs w:val="28"/>
        </w:rPr>
        <w:t xml:space="preserve">                </w:t>
      </w:r>
      <w:proofErr w:type="spellStart"/>
      <w:r w:rsidR="00F4124B">
        <w:rPr>
          <w:rFonts w:ascii="Times New Roman" w:hAnsi="Times New Roman" w:cs="Times New Roman"/>
          <w:sz w:val="28"/>
          <w:szCs w:val="28"/>
        </w:rPr>
        <w:t>с</w:t>
      </w:r>
      <w:proofErr w:type="gramStart"/>
      <w:r w:rsidR="00F4124B">
        <w:rPr>
          <w:rFonts w:ascii="Times New Roman" w:hAnsi="Times New Roman" w:cs="Times New Roman"/>
          <w:sz w:val="28"/>
          <w:szCs w:val="28"/>
        </w:rPr>
        <w:t>.Б</w:t>
      </w:r>
      <w:proofErr w:type="gramEnd"/>
      <w:r w:rsidR="00F4124B">
        <w:rPr>
          <w:rFonts w:ascii="Times New Roman" w:hAnsi="Times New Roman" w:cs="Times New Roman"/>
          <w:sz w:val="28"/>
          <w:szCs w:val="28"/>
        </w:rPr>
        <w:t>обино</w:t>
      </w:r>
      <w:proofErr w:type="spellEnd"/>
      <w:r w:rsidR="002C06CD">
        <w:rPr>
          <w:rFonts w:ascii="Times New Roman" w:hAnsi="Times New Roman" w:cs="Times New Roman"/>
          <w:sz w:val="28"/>
          <w:szCs w:val="28"/>
        </w:rPr>
        <w:t xml:space="preserve"> и д. Митино</w:t>
      </w:r>
    </w:p>
    <w:p w:rsidR="00EF67B0"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проектирование</w:t>
      </w:r>
      <w:r w:rsidRPr="00065A54">
        <w:rPr>
          <w:rFonts w:ascii="Times New Roman" w:hAnsi="Times New Roman" w:cs="Times New Roman"/>
          <w:sz w:val="28"/>
          <w:szCs w:val="28"/>
        </w:rPr>
        <w:t xml:space="preserve"> очистных сооружений канализации</w:t>
      </w:r>
      <w:r>
        <w:rPr>
          <w:rFonts w:ascii="Times New Roman" w:hAnsi="Times New Roman" w:cs="Times New Roman"/>
          <w:sz w:val="28"/>
          <w:szCs w:val="28"/>
        </w:rPr>
        <w:t>;</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 xml:space="preserve">- </w:t>
      </w:r>
      <w:r>
        <w:rPr>
          <w:rFonts w:ascii="Times New Roman" w:hAnsi="Times New Roman" w:cs="Times New Roman"/>
          <w:sz w:val="28"/>
          <w:szCs w:val="28"/>
        </w:rPr>
        <w:t>строительство</w:t>
      </w:r>
      <w:r w:rsidRPr="00065A54">
        <w:rPr>
          <w:rFonts w:ascii="Times New Roman" w:hAnsi="Times New Roman" w:cs="Times New Roman"/>
          <w:sz w:val="28"/>
          <w:szCs w:val="28"/>
        </w:rPr>
        <w:t xml:space="preserve"> очистных сооружений канализации.</w:t>
      </w:r>
    </w:p>
    <w:p w:rsidR="00EF67B0" w:rsidRPr="00065A54" w:rsidRDefault="00EF67B0" w:rsidP="007B7B91">
      <w:pPr>
        <w:pStyle w:val="a4"/>
        <w:spacing w:after="0"/>
        <w:ind w:left="0" w:firstLine="567"/>
        <w:contextualSpacing w:val="0"/>
        <w:jc w:val="both"/>
        <w:rPr>
          <w:rFonts w:ascii="Times New Roman" w:hAnsi="Times New Roman" w:cs="Times New Roman"/>
          <w:sz w:val="28"/>
          <w:szCs w:val="28"/>
        </w:rPr>
      </w:pPr>
      <w:r w:rsidRPr="00065A54">
        <w:rPr>
          <w:rFonts w:ascii="Times New Roman" w:hAnsi="Times New Roman" w:cs="Times New Roman"/>
          <w:sz w:val="28"/>
          <w:szCs w:val="28"/>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w:t>
      </w:r>
      <w:r w:rsidRPr="00065A54">
        <w:rPr>
          <w:rFonts w:ascii="Times New Roman" w:hAnsi="Times New Roman" w:cs="Times New Roman"/>
          <w:sz w:val="28"/>
          <w:szCs w:val="28"/>
        </w:rPr>
        <w:t>о</w:t>
      </w:r>
      <w:r w:rsidRPr="00065A54">
        <w:rPr>
          <w:rFonts w:ascii="Times New Roman" w:hAnsi="Times New Roman" w:cs="Times New Roman"/>
          <w:sz w:val="28"/>
          <w:szCs w:val="28"/>
        </w:rPr>
        <w:t xml:space="preserve">ставляющая в тарифе. По отраслевым методикам расчета себестоимости в </w:t>
      </w:r>
      <w:proofErr w:type="spellStart"/>
      <w:r w:rsidRPr="00065A54">
        <w:rPr>
          <w:rFonts w:ascii="Times New Roman" w:hAnsi="Times New Roman" w:cs="Times New Roman"/>
          <w:sz w:val="28"/>
          <w:szCs w:val="28"/>
        </w:rPr>
        <w:t>вод</w:t>
      </w:r>
      <w:r w:rsidRPr="00065A54">
        <w:rPr>
          <w:rFonts w:ascii="Times New Roman" w:hAnsi="Times New Roman" w:cs="Times New Roman"/>
          <w:sz w:val="28"/>
          <w:szCs w:val="28"/>
        </w:rPr>
        <w:t>о</w:t>
      </w:r>
      <w:r w:rsidRPr="00065A54">
        <w:rPr>
          <w:rFonts w:ascii="Times New Roman" w:hAnsi="Times New Roman" w:cs="Times New Roman"/>
          <w:sz w:val="28"/>
          <w:szCs w:val="28"/>
        </w:rPr>
        <w:t>обеспечении</w:t>
      </w:r>
      <w:proofErr w:type="spellEnd"/>
      <w:r w:rsidRPr="00065A54">
        <w:rPr>
          <w:rFonts w:ascii="Times New Roman" w:hAnsi="Times New Roman" w:cs="Times New Roman"/>
          <w:sz w:val="28"/>
          <w:szCs w:val="28"/>
        </w:rPr>
        <w:t xml:space="preserve"> инвестиционная составляющая рассчитывается как часть прибыли и выделяется отдельной строкой, отдельно от общей прибыли.</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Однако в связи с отсутствием долгосрочной инвестиционной программы по развитию водопроводно-канализационного хозяйства, а также высокой долей н</w:t>
      </w:r>
      <w:r w:rsidRPr="00065A54">
        <w:rPr>
          <w:rFonts w:ascii="Times New Roman" w:hAnsi="Times New Roman" w:cs="Times New Roman"/>
          <w:sz w:val="28"/>
          <w:szCs w:val="28"/>
        </w:rPr>
        <w:t>е</w:t>
      </w:r>
      <w:r w:rsidRPr="00065A54">
        <w:rPr>
          <w:rFonts w:ascii="Times New Roman" w:hAnsi="Times New Roman" w:cs="Times New Roman"/>
          <w:sz w:val="28"/>
          <w:szCs w:val="28"/>
        </w:rPr>
        <w:t>определенности относительно предельно допустимых индексов роста тарифа на услуги ЖКХ, включение в схемы водоснабжения конкретных объемов инвест</w:t>
      </w:r>
      <w:r w:rsidRPr="00065A54">
        <w:rPr>
          <w:rFonts w:ascii="Times New Roman" w:hAnsi="Times New Roman" w:cs="Times New Roman"/>
          <w:sz w:val="28"/>
          <w:szCs w:val="28"/>
        </w:rPr>
        <w:t>и</w:t>
      </w:r>
      <w:r w:rsidRPr="00065A54">
        <w:rPr>
          <w:rFonts w:ascii="Times New Roman" w:hAnsi="Times New Roman" w:cs="Times New Roman"/>
          <w:sz w:val="28"/>
          <w:szCs w:val="28"/>
        </w:rPr>
        <w:t>ций по соответствующим периодам, нецелесообразно.</w:t>
      </w:r>
    </w:p>
    <w:p w:rsidR="00EF67B0" w:rsidRPr="00065A54" w:rsidRDefault="00EF67B0" w:rsidP="007B7B91">
      <w:pPr>
        <w:spacing w:after="0"/>
        <w:ind w:firstLine="567"/>
        <w:jc w:val="both"/>
        <w:rPr>
          <w:rFonts w:ascii="Times New Roman" w:hAnsi="Times New Roman" w:cs="Times New Roman"/>
          <w:sz w:val="28"/>
          <w:szCs w:val="28"/>
        </w:rPr>
      </w:pPr>
      <w:r w:rsidRPr="00065A54">
        <w:rPr>
          <w:rFonts w:ascii="Times New Roman" w:hAnsi="Times New Roman" w:cs="Times New Roman"/>
          <w:sz w:val="28"/>
          <w:szCs w:val="28"/>
        </w:rPr>
        <w:t>Профильному региональному ведомству, отвечающему за установление т</w:t>
      </w:r>
      <w:r w:rsidRPr="00065A54">
        <w:rPr>
          <w:rFonts w:ascii="Times New Roman" w:hAnsi="Times New Roman" w:cs="Times New Roman"/>
          <w:sz w:val="28"/>
          <w:szCs w:val="28"/>
        </w:rPr>
        <w:t>а</w:t>
      </w:r>
      <w:r w:rsidRPr="00065A54">
        <w:rPr>
          <w:rFonts w:ascii="Times New Roman" w:hAnsi="Times New Roman" w:cs="Times New Roman"/>
          <w:sz w:val="28"/>
          <w:szCs w:val="28"/>
        </w:rPr>
        <w:t>рифа, рекомендуется учитывать максимально возможный объем инвестиционной составляющей, учитывая высокую степень износа основных фондов.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При анализе экономической эффективности производи</w:t>
      </w:r>
      <w:r>
        <w:rPr>
          <w:rFonts w:ascii="Times New Roman" w:eastAsia="Times New Roman" w:hAnsi="Times New Roman" w:cs="Times New Roman"/>
          <w:sz w:val="28"/>
          <w:szCs w:val="28"/>
        </w:rPr>
        <w:t>тся</w:t>
      </w:r>
      <w:r w:rsidRPr="00065A54">
        <w:rPr>
          <w:rFonts w:ascii="Times New Roman" w:eastAsia="Times New Roman" w:hAnsi="Times New Roman" w:cs="Times New Roman"/>
          <w:sz w:val="28"/>
          <w:szCs w:val="28"/>
        </w:rPr>
        <w:t xml:space="preserve"> оценка реальных инвестиций, финансовые инвестиции рассматривались с точки зрения снижения риска проекта.</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 xml:space="preserve">Вся совокупность сравнительно-аналитических показателей инвестиционных проектов подразделяется на три группы. </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первую группу включены показатели, предназначенные для определения влияния реализации инвестиционных проектов на производственную деятел</w:t>
      </w:r>
      <w:r w:rsidRPr="00065A54">
        <w:rPr>
          <w:rFonts w:ascii="Times New Roman" w:eastAsia="Times New Roman" w:hAnsi="Times New Roman" w:cs="Times New Roman"/>
          <w:sz w:val="28"/>
          <w:szCs w:val="28"/>
        </w:rPr>
        <w:t>ь</w:t>
      </w:r>
      <w:r w:rsidRPr="00065A54">
        <w:rPr>
          <w:rFonts w:ascii="Times New Roman" w:eastAsia="Times New Roman" w:hAnsi="Times New Roman" w:cs="Times New Roman"/>
          <w:sz w:val="28"/>
          <w:szCs w:val="28"/>
        </w:rPr>
        <w:t>ность предприятия. Они называются показателями производственной эффекти</w:t>
      </w:r>
      <w:r w:rsidRPr="00065A54">
        <w:rPr>
          <w:rFonts w:ascii="Times New Roman" w:eastAsia="Times New Roman" w:hAnsi="Times New Roman" w:cs="Times New Roman"/>
          <w:sz w:val="28"/>
          <w:szCs w:val="28"/>
        </w:rPr>
        <w:t>в</w:t>
      </w:r>
      <w:r w:rsidRPr="00065A54">
        <w:rPr>
          <w:rFonts w:ascii="Times New Roman" w:eastAsia="Times New Roman" w:hAnsi="Times New Roman" w:cs="Times New Roman"/>
          <w:sz w:val="28"/>
          <w:szCs w:val="28"/>
        </w:rPr>
        <w:t>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Во вторую группу включены показатели, называемые показателями фина</w:t>
      </w:r>
      <w:r w:rsidRPr="00065A54">
        <w:rPr>
          <w:rFonts w:ascii="Times New Roman" w:eastAsia="Times New Roman" w:hAnsi="Times New Roman" w:cs="Times New Roman"/>
          <w:sz w:val="28"/>
          <w:szCs w:val="28"/>
        </w:rPr>
        <w:t>н</w:t>
      </w:r>
      <w:r w:rsidRPr="00065A54">
        <w:rPr>
          <w:rFonts w:ascii="Times New Roman" w:eastAsia="Times New Roman" w:hAnsi="Times New Roman" w:cs="Times New Roman"/>
          <w:sz w:val="28"/>
          <w:szCs w:val="28"/>
        </w:rPr>
        <w:t>совой эффективности инвестиционных проектов.</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lastRenderedPageBreak/>
        <w:t>Вся совокупность показателей производственной, финансовой и инвестиц</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онной эффективности инвестиционных проектов в дальнейшем называется пок</w:t>
      </w:r>
      <w:r w:rsidRPr="00065A54">
        <w:rPr>
          <w:rFonts w:ascii="Times New Roman" w:eastAsia="Times New Roman" w:hAnsi="Times New Roman" w:cs="Times New Roman"/>
          <w:sz w:val="28"/>
          <w:szCs w:val="28"/>
        </w:rPr>
        <w:t>а</w:t>
      </w:r>
      <w:r w:rsidRPr="00065A54">
        <w:rPr>
          <w:rFonts w:ascii="Times New Roman" w:eastAsia="Times New Roman" w:hAnsi="Times New Roman" w:cs="Times New Roman"/>
          <w:sz w:val="28"/>
          <w:szCs w:val="28"/>
        </w:rPr>
        <w:t>зателями экономической эффективности.</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Показателями производственной эффективности в рамках данного проекта являются снижение объемов потерь; экономия материальных и трудовых ресу</w:t>
      </w:r>
      <w:r w:rsidRPr="00065A54">
        <w:rPr>
          <w:rFonts w:ascii="Times New Roman" w:eastAsia="Times New Roman" w:hAnsi="Times New Roman" w:cs="Times New Roman"/>
          <w:sz w:val="28"/>
          <w:szCs w:val="28"/>
        </w:rPr>
        <w:t>р</w:t>
      </w:r>
      <w:r w:rsidRPr="00065A54">
        <w:rPr>
          <w:rFonts w:ascii="Times New Roman" w:eastAsia="Times New Roman" w:hAnsi="Times New Roman" w:cs="Times New Roman"/>
          <w:sz w:val="28"/>
          <w:szCs w:val="28"/>
        </w:rPr>
        <w:t>сов; энергосбережение; усовершенствование технологии; внедрение средств м</w:t>
      </w:r>
      <w:r w:rsidRPr="00065A54">
        <w:rPr>
          <w:rFonts w:ascii="Times New Roman" w:eastAsia="Times New Roman" w:hAnsi="Times New Roman" w:cs="Times New Roman"/>
          <w:sz w:val="28"/>
          <w:szCs w:val="28"/>
        </w:rPr>
        <w:t>е</w:t>
      </w:r>
      <w:r w:rsidRPr="00065A54">
        <w:rPr>
          <w:rFonts w:ascii="Times New Roman" w:eastAsia="Times New Roman" w:hAnsi="Times New Roman" w:cs="Times New Roman"/>
          <w:sz w:val="28"/>
          <w:szCs w:val="28"/>
        </w:rPr>
        <w:t>ханизации и автоматизации производства; совершенствование способов орган</w:t>
      </w:r>
      <w:r w:rsidRPr="00065A54">
        <w:rPr>
          <w:rFonts w:ascii="Times New Roman" w:eastAsia="Times New Roman" w:hAnsi="Times New Roman" w:cs="Times New Roman"/>
          <w:sz w:val="28"/>
          <w:szCs w:val="28"/>
        </w:rPr>
        <w:t>и</w:t>
      </w:r>
      <w:r w:rsidRPr="00065A54">
        <w:rPr>
          <w:rFonts w:ascii="Times New Roman" w:eastAsia="Times New Roman" w:hAnsi="Times New Roman" w:cs="Times New Roman"/>
          <w:sz w:val="28"/>
          <w:szCs w:val="28"/>
        </w:rPr>
        <w:t>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rsidR="00EF67B0" w:rsidRPr="00065A54" w:rsidRDefault="00EF67B0" w:rsidP="007B7B91">
      <w:pPr>
        <w:spacing w:after="0"/>
        <w:ind w:firstLine="567"/>
        <w:jc w:val="both"/>
        <w:rPr>
          <w:rFonts w:ascii="Times New Roman" w:eastAsia="Times New Roman" w:hAnsi="Times New Roman" w:cs="Times New Roman"/>
          <w:sz w:val="28"/>
          <w:szCs w:val="28"/>
        </w:rPr>
      </w:pPr>
      <w:r w:rsidRPr="00065A54">
        <w:rPr>
          <w:rFonts w:ascii="Times New Roman" w:eastAsia="Times New Roman" w:hAnsi="Times New Roman" w:cs="Times New Roman"/>
          <w:sz w:val="28"/>
          <w:szCs w:val="28"/>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p>
    <w:p w:rsidR="00EF67B0" w:rsidRPr="00065A54" w:rsidRDefault="00A5265D" w:rsidP="007B7B91">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Источниками</w:t>
      </w:r>
      <w:r w:rsidR="00EF67B0" w:rsidRPr="00065A54">
        <w:rPr>
          <w:rFonts w:ascii="Times New Roman" w:hAnsi="Times New Roman" w:cs="Times New Roman"/>
          <w:sz w:val="28"/>
          <w:szCs w:val="28"/>
        </w:rPr>
        <w:t xml:space="preserve"> финансирования инвестиционной программы </w:t>
      </w:r>
      <w:r w:rsidR="00EF67B0">
        <w:rPr>
          <w:rFonts w:ascii="Times New Roman" w:hAnsi="Times New Roman" w:cs="Times New Roman"/>
          <w:sz w:val="28"/>
          <w:szCs w:val="28"/>
        </w:rPr>
        <w:t>могут быть</w:t>
      </w:r>
      <w:r w:rsidR="00EF67B0" w:rsidRPr="00065A54">
        <w:rPr>
          <w:rFonts w:ascii="Times New Roman" w:hAnsi="Times New Roman" w:cs="Times New Roman"/>
          <w:sz w:val="28"/>
          <w:szCs w:val="28"/>
        </w:rPr>
        <w:t xml:space="preserve"> сре</w:t>
      </w:r>
      <w:r w:rsidR="00EF67B0" w:rsidRPr="00065A54">
        <w:rPr>
          <w:rFonts w:ascii="Times New Roman" w:hAnsi="Times New Roman" w:cs="Times New Roman"/>
          <w:sz w:val="28"/>
          <w:szCs w:val="28"/>
        </w:rPr>
        <w:t>д</w:t>
      </w:r>
      <w:r w:rsidR="00EF67B0" w:rsidRPr="00065A54">
        <w:rPr>
          <w:rFonts w:ascii="Times New Roman" w:hAnsi="Times New Roman" w:cs="Times New Roman"/>
          <w:sz w:val="28"/>
          <w:szCs w:val="28"/>
        </w:rPr>
        <w:t>ства амортизации, прибыли, бюджетные средства.</w:t>
      </w:r>
    </w:p>
    <w:p w:rsidR="00EF67B0"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046B4">
        <w:rPr>
          <w:rFonts w:ascii="Times New Roman" w:eastAsia="Times New Roman" w:hAnsi="Times New Roman" w:cs="Times New Roman"/>
          <w:sz w:val="28"/>
          <w:szCs w:val="28"/>
        </w:rPr>
        <w:t>Пунктом 43 «Основ ценообразования в сфере деятельности организаций коммунального комплекса», утвержденных Постановлением Правительства РФ от 14.07.2008 № 520 определен порядок определения надбавки к тарифу –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EF67B0" w:rsidRPr="005046B4" w:rsidRDefault="00EF67B0" w:rsidP="007B7B91">
      <w:pPr>
        <w:widowControl w:val="0"/>
        <w:autoSpaceDE w:val="0"/>
        <w:autoSpaceDN w:val="0"/>
        <w:adjustRightInd w:val="0"/>
        <w:spacing w:after="0"/>
        <w:ind w:firstLine="567"/>
        <w:jc w:val="both"/>
        <w:rPr>
          <w:rFonts w:ascii="Times New Roman" w:eastAsia="Times New Roman" w:hAnsi="Times New Roman" w:cs="Times New Roman"/>
          <w:sz w:val="28"/>
          <w:szCs w:val="28"/>
          <w:lang w:eastAsia="ar-SA"/>
        </w:rPr>
      </w:pPr>
      <w:r w:rsidRPr="005046B4">
        <w:rPr>
          <w:rFonts w:ascii="Times New Roman" w:eastAsia="Times New Roman" w:hAnsi="Times New Roman" w:cs="Times New Roman"/>
          <w:sz w:val="28"/>
          <w:szCs w:val="28"/>
          <w:lang w:eastAsia="ar-SA"/>
        </w:rPr>
        <w:t>Сумма возмещаемых за счет надбавки к тарифам инвестиционных затрат –  не предусмотрена.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Сумма возмещаемых за счет </w:t>
      </w:r>
      <w:r w:rsidRPr="005046B4">
        <w:rPr>
          <w:rFonts w:ascii="Times New Roman" w:eastAsia="Times New Roman" w:hAnsi="Times New Roman" w:cs="Times New Roman"/>
          <w:sz w:val="28"/>
          <w:szCs w:val="28"/>
        </w:rPr>
        <w:t xml:space="preserve">тарифа на </w:t>
      </w:r>
      <w:r>
        <w:rPr>
          <w:rFonts w:ascii="Times New Roman" w:eastAsia="Times New Roman" w:hAnsi="Times New Roman" w:cs="Times New Roman"/>
          <w:sz w:val="28"/>
          <w:szCs w:val="28"/>
        </w:rPr>
        <w:t>подключение</w:t>
      </w:r>
      <w:r w:rsidRPr="005046B4">
        <w:rPr>
          <w:rFonts w:ascii="Times New Roman" w:eastAsia="Times New Roman" w:hAnsi="Times New Roman" w:cs="Times New Roman"/>
          <w:sz w:val="28"/>
          <w:szCs w:val="28"/>
        </w:rPr>
        <w:t xml:space="preserve"> инвест</w:t>
      </w:r>
      <w:r w:rsidRPr="005046B4">
        <w:rPr>
          <w:rFonts w:ascii="Times New Roman" w:eastAsia="Times New Roman" w:hAnsi="Times New Roman" w:cs="Times New Roman"/>
          <w:sz w:val="28"/>
          <w:szCs w:val="28"/>
        </w:rPr>
        <w:t>и</w:t>
      </w:r>
      <w:r w:rsidRPr="005046B4">
        <w:rPr>
          <w:rFonts w:ascii="Times New Roman" w:eastAsia="Times New Roman" w:hAnsi="Times New Roman" w:cs="Times New Roman"/>
          <w:sz w:val="28"/>
          <w:szCs w:val="28"/>
        </w:rPr>
        <w:t>ционных затрат – не предусмотрена.</w:t>
      </w:r>
    </w:p>
    <w:p w:rsidR="00EF67B0" w:rsidRPr="00F9435B" w:rsidRDefault="00EF67B0" w:rsidP="00AE668B">
      <w:pPr>
        <w:pStyle w:val="1"/>
      </w:pPr>
      <w:r w:rsidRPr="00F9435B">
        <w:t>РАЗДЕЛ</w:t>
      </w:r>
      <w:r>
        <w:t xml:space="preserve"> 7</w:t>
      </w:r>
      <w:r w:rsidRPr="00F9435B">
        <w:t xml:space="preserve"> ЦЕЛЕВЫЕ ПОКАЗАТЕЛИ РАЗВИТИЯ ЦЕНТРАЛИЗ</w:t>
      </w:r>
      <w:r w:rsidRPr="00F9435B">
        <w:t>О</w:t>
      </w:r>
      <w:r w:rsidRPr="00F9435B">
        <w:t>ВАН</w:t>
      </w:r>
      <w:r>
        <w:t>НОЙ СИСТЕМЫ ВОДООТВЕДЕНИЯ</w:t>
      </w:r>
    </w:p>
    <w:p w:rsidR="00EF67B0" w:rsidRPr="0092296D" w:rsidRDefault="00EF67B0" w:rsidP="007B7B91">
      <w:pPr>
        <w:pStyle w:val="2"/>
        <w:spacing w:line="276" w:lineRule="auto"/>
        <w:rPr>
          <w:szCs w:val="28"/>
        </w:rPr>
      </w:pPr>
      <w:r w:rsidRPr="0092296D">
        <w:rPr>
          <w:szCs w:val="28"/>
        </w:rPr>
        <w:t>7.1 Показатели надежности и бесперебойности водоотведения</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 xml:space="preserve">Информация о показателях надежности и бесперебойности водоотведения </w:t>
      </w:r>
      <w:r>
        <w:rPr>
          <w:rFonts w:ascii="Times New Roman" w:hAnsi="Times New Roman" w:cs="Times New Roman"/>
          <w:sz w:val="28"/>
          <w:szCs w:val="28"/>
        </w:rPr>
        <w:t>отсутствует.</w:t>
      </w:r>
    </w:p>
    <w:p w:rsidR="00EF67B0" w:rsidRPr="004E64B3" w:rsidRDefault="00EF67B0" w:rsidP="007B7B91">
      <w:pPr>
        <w:pStyle w:val="2"/>
        <w:spacing w:line="276" w:lineRule="auto"/>
        <w:rPr>
          <w:szCs w:val="28"/>
        </w:rPr>
      </w:pPr>
      <w:r w:rsidRPr="004E64B3">
        <w:rPr>
          <w:szCs w:val="28"/>
        </w:rPr>
        <w:t>7.2 Показатели качества обслуживания абонентов</w:t>
      </w:r>
    </w:p>
    <w:p w:rsidR="00EF67B0" w:rsidRPr="004E64B3" w:rsidRDefault="00EF67B0" w:rsidP="007B7B91">
      <w:pPr>
        <w:pStyle w:val="a4"/>
        <w:spacing w:after="0"/>
        <w:ind w:left="0" w:firstLine="567"/>
        <w:contextualSpacing w:val="0"/>
        <w:jc w:val="both"/>
        <w:rPr>
          <w:rFonts w:ascii="Times New Roman" w:hAnsi="Times New Roman" w:cs="Times New Roman"/>
          <w:sz w:val="28"/>
          <w:szCs w:val="28"/>
        </w:rPr>
      </w:pPr>
      <w:r w:rsidRPr="004E64B3">
        <w:rPr>
          <w:rFonts w:ascii="Times New Roman" w:hAnsi="Times New Roman" w:cs="Times New Roman"/>
          <w:sz w:val="28"/>
          <w:szCs w:val="28"/>
        </w:rPr>
        <w:t>Информация о показателях качества обслуживания абонентов отсутствует.</w:t>
      </w:r>
    </w:p>
    <w:p w:rsidR="00EF67B0" w:rsidRPr="0092296D" w:rsidRDefault="00EF67B0" w:rsidP="007B7B91">
      <w:pPr>
        <w:pStyle w:val="2"/>
        <w:spacing w:line="276" w:lineRule="auto"/>
        <w:rPr>
          <w:szCs w:val="28"/>
        </w:rPr>
      </w:pPr>
      <w:r w:rsidRPr="0092296D">
        <w:rPr>
          <w:szCs w:val="28"/>
        </w:rPr>
        <w:t>7.3 Показатели качества очистки воды</w:t>
      </w:r>
    </w:p>
    <w:p w:rsidR="00EF67B0" w:rsidRDefault="00EF67B0" w:rsidP="007B7B91">
      <w:pPr>
        <w:pStyle w:val="39"/>
        <w:shd w:val="clear" w:color="auto" w:fill="auto"/>
        <w:spacing w:line="276" w:lineRule="auto"/>
        <w:ind w:firstLine="567"/>
        <w:contextualSpacing/>
        <w:jc w:val="both"/>
        <w:rPr>
          <w:sz w:val="28"/>
          <w:szCs w:val="28"/>
        </w:rPr>
      </w:pPr>
      <w:r>
        <w:rPr>
          <w:sz w:val="28"/>
          <w:szCs w:val="28"/>
        </w:rPr>
        <w:t>Проектируемые очистные сооружения должны гарантировать обеспечить к</w:t>
      </w:r>
      <w:r>
        <w:rPr>
          <w:sz w:val="28"/>
          <w:szCs w:val="28"/>
        </w:rPr>
        <w:t>а</w:t>
      </w:r>
      <w:r>
        <w:rPr>
          <w:sz w:val="28"/>
          <w:szCs w:val="28"/>
        </w:rPr>
        <w:t>чество очищенных сточных вод, удовлетворяющих нормативным требованиям</w:t>
      </w:r>
      <w:r w:rsidRPr="00D602F1">
        <w:rPr>
          <w:sz w:val="28"/>
          <w:szCs w:val="28"/>
        </w:rPr>
        <w:t xml:space="preserve">. </w:t>
      </w:r>
    </w:p>
    <w:p w:rsidR="000C4BA0" w:rsidRDefault="00A5265D" w:rsidP="000C4BA0">
      <w:pPr>
        <w:pStyle w:val="a4"/>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Очистк</w:t>
      </w:r>
      <w:r w:rsidR="00F4124B">
        <w:rPr>
          <w:rFonts w:ascii="Times New Roman" w:hAnsi="Times New Roman" w:cs="Times New Roman"/>
          <w:sz w:val="28"/>
          <w:szCs w:val="28"/>
        </w:rPr>
        <w:t xml:space="preserve">а сточных вод в </w:t>
      </w:r>
      <w:proofErr w:type="spellStart"/>
      <w:r w:rsidR="00F4124B">
        <w:rPr>
          <w:rFonts w:ascii="Times New Roman" w:hAnsi="Times New Roman" w:cs="Times New Roman"/>
          <w:sz w:val="28"/>
          <w:szCs w:val="28"/>
        </w:rPr>
        <w:t>с</w:t>
      </w:r>
      <w:proofErr w:type="gramStart"/>
      <w:r w:rsidR="00F4124B">
        <w:rPr>
          <w:rFonts w:ascii="Times New Roman" w:hAnsi="Times New Roman" w:cs="Times New Roman"/>
          <w:sz w:val="28"/>
          <w:szCs w:val="28"/>
        </w:rPr>
        <w:t>.Б</w:t>
      </w:r>
      <w:proofErr w:type="gramEnd"/>
      <w:r w:rsidR="00F4124B">
        <w:rPr>
          <w:rFonts w:ascii="Times New Roman" w:hAnsi="Times New Roman" w:cs="Times New Roman"/>
          <w:sz w:val="28"/>
          <w:szCs w:val="28"/>
        </w:rPr>
        <w:t>обино</w:t>
      </w:r>
      <w:proofErr w:type="spellEnd"/>
      <w:r w:rsidR="00EF67B0">
        <w:rPr>
          <w:rFonts w:ascii="Times New Roman" w:hAnsi="Times New Roman" w:cs="Times New Roman"/>
          <w:sz w:val="28"/>
          <w:szCs w:val="28"/>
        </w:rPr>
        <w:t xml:space="preserve"> производится.</w:t>
      </w:r>
    </w:p>
    <w:p w:rsidR="000C4BA0" w:rsidRDefault="000C4BA0" w:rsidP="000C4BA0">
      <w:pPr>
        <w:pStyle w:val="a4"/>
        <w:spacing w:after="0"/>
        <w:ind w:left="0" w:firstLine="567"/>
        <w:contextualSpacing w:val="0"/>
        <w:jc w:val="both"/>
        <w:rPr>
          <w:b/>
          <w:sz w:val="28"/>
          <w:szCs w:val="28"/>
        </w:rPr>
      </w:pPr>
    </w:p>
    <w:p w:rsidR="000C4BA0" w:rsidRDefault="000C4BA0" w:rsidP="000C4BA0">
      <w:pPr>
        <w:pStyle w:val="a4"/>
        <w:spacing w:after="0"/>
        <w:ind w:left="0" w:firstLine="567"/>
        <w:contextualSpacing w:val="0"/>
        <w:jc w:val="both"/>
        <w:rPr>
          <w:b/>
          <w:sz w:val="28"/>
          <w:szCs w:val="28"/>
        </w:rPr>
      </w:pPr>
    </w:p>
    <w:p w:rsidR="00EF67B0" w:rsidRPr="000C4BA0" w:rsidRDefault="00EF67B0" w:rsidP="000C4BA0">
      <w:pPr>
        <w:pStyle w:val="a4"/>
        <w:spacing w:after="0"/>
        <w:ind w:left="0" w:firstLine="567"/>
        <w:contextualSpacing w:val="0"/>
        <w:jc w:val="both"/>
        <w:rPr>
          <w:rFonts w:ascii="Times New Roman" w:hAnsi="Times New Roman" w:cs="Times New Roman"/>
          <w:b/>
          <w:sz w:val="28"/>
          <w:szCs w:val="28"/>
        </w:rPr>
      </w:pPr>
      <w:r w:rsidRPr="000C4BA0">
        <w:rPr>
          <w:b/>
          <w:sz w:val="28"/>
          <w:szCs w:val="28"/>
        </w:rPr>
        <w:lastRenderedPageBreak/>
        <w:t>7.4</w:t>
      </w:r>
      <w:r w:rsidR="000C4BA0">
        <w:rPr>
          <w:b/>
          <w:sz w:val="28"/>
          <w:szCs w:val="28"/>
        </w:rPr>
        <w:t>.</w:t>
      </w:r>
      <w:r w:rsidRPr="000C4BA0">
        <w:rPr>
          <w:b/>
          <w:sz w:val="28"/>
          <w:szCs w:val="28"/>
        </w:rPr>
        <w:t xml:space="preserve">  Показатели эффективности использования ресурсов при транспорт</w:t>
      </w:r>
      <w:r w:rsidRPr="000C4BA0">
        <w:rPr>
          <w:b/>
          <w:sz w:val="28"/>
          <w:szCs w:val="28"/>
        </w:rPr>
        <w:t>и</w:t>
      </w:r>
      <w:r w:rsidRPr="000C4BA0">
        <w:rPr>
          <w:b/>
          <w:sz w:val="28"/>
          <w:szCs w:val="28"/>
        </w:rPr>
        <w:t>ровке сточных вод</w:t>
      </w:r>
    </w:p>
    <w:p w:rsidR="00EF67B0" w:rsidRPr="000C4BA0" w:rsidRDefault="00EF67B0" w:rsidP="007B7B91">
      <w:pPr>
        <w:pStyle w:val="a4"/>
        <w:spacing w:after="0"/>
        <w:ind w:left="0" w:firstLine="567"/>
        <w:contextualSpacing w:val="0"/>
        <w:jc w:val="both"/>
        <w:rPr>
          <w:rFonts w:ascii="Times New Roman" w:hAnsi="Times New Roman" w:cs="Times New Roman"/>
          <w:sz w:val="28"/>
          <w:szCs w:val="28"/>
        </w:rPr>
      </w:pPr>
      <w:r w:rsidRPr="000C4BA0">
        <w:rPr>
          <w:rFonts w:ascii="Times New Roman" w:hAnsi="Times New Roman" w:cs="Times New Roman"/>
          <w:sz w:val="28"/>
          <w:szCs w:val="28"/>
        </w:rPr>
        <w:t>Информация о показателях эффективности использования ресурсов при транспортировке сточных вод отсутствует.</w:t>
      </w:r>
    </w:p>
    <w:p w:rsidR="00EF67B0" w:rsidRPr="007D2309" w:rsidRDefault="00EF67B0" w:rsidP="007B7B91">
      <w:pPr>
        <w:pStyle w:val="2"/>
        <w:spacing w:line="276" w:lineRule="auto"/>
        <w:rPr>
          <w:szCs w:val="28"/>
        </w:rPr>
      </w:pPr>
      <w:r w:rsidRPr="007D2309">
        <w:rPr>
          <w:szCs w:val="28"/>
        </w:rPr>
        <w:t>7.5  Соотношение цены реализации мероприятий инвестиционной пр</w:t>
      </w:r>
      <w:r w:rsidRPr="007D2309">
        <w:rPr>
          <w:szCs w:val="28"/>
        </w:rPr>
        <w:t>о</w:t>
      </w:r>
      <w:r w:rsidRPr="007D2309">
        <w:rPr>
          <w:szCs w:val="28"/>
        </w:rPr>
        <w:t>граммы и их эффективности – улучшение качества очистки сточных вод</w:t>
      </w:r>
    </w:p>
    <w:p w:rsidR="00EF67B0" w:rsidRDefault="002F5797" w:rsidP="007B7B91">
      <w:pPr>
        <w:pStyle w:val="a4"/>
        <w:spacing w:after="0"/>
        <w:ind w:left="0" w:firstLine="567"/>
        <w:contextualSpacing w:val="0"/>
        <w:jc w:val="both"/>
        <w:rPr>
          <w:rFonts w:ascii="Times New Roman" w:hAnsi="Times New Roman" w:cs="Times New Roman"/>
          <w:sz w:val="28"/>
          <w:szCs w:val="28"/>
        </w:rPr>
      </w:pPr>
      <w:r w:rsidRPr="00D02D7D">
        <w:rPr>
          <w:rFonts w:ascii="Times New Roman" w:hAnsi="Times New Roman" w:cs="Times New Roman"/>
          <w:sz w:val="28"/>
          <w:szCs w:val="28"/>
        </w:rPr>
        <w:t>Соотношение цены реализации мероприятий инвестиционной программы и их эффективности – улучшение качества очистки сточных вод можно определить только после проведения проектно искательских работ с определением стоимости работ и составления смет. На данном этапе определить эффективность не пре</w:t>
      </w:r>
      <w:r w:rsidRPr="00D02D7D">
        <w:rPr>
          <w:rFonts w:ascii="Times New Roman" w:hAnsi="Times New Roman" w:cs="Times New Roman"/>
          <w:sz w:val="28"/>
          <w:szCs w:val="28"/>
        </w:rPr>
        <w:t>д</w:t>
      </w:r>
      <w:r w:rsidRPr="00D02D7D">
        <w:rPr>
          <w:rFonts w:ascii="Times New Roman" w:hAnsi="Times New Roman" w:cs="Times New Roman"/>
          <w:sz w:val="28"/>
          <w:szCs w:val="28"/>
        </w:rPr>
        <w:t>ставляется возможным.</w:t>
      </w:r>
    </w:p>
    <w:p w:rsidR="00EF67B0" w:rsidRPr="007D2309" w:rsidRDefault="00EF67B0" w:rsidP="007B7B91">
      <w:pPr>
        <w:pStyle w:val="2"/>
        <w:spacing w:line="276" w:lineRule="auto"/>
        <w:rPr>
          <w:szCs w:val="28"/>
        </w:rPr>
      </w:pPr>
      <w:r w:rsidRPr="007D2309">
        <w:rPr>
          <w:szCs w:val="28"/>
        </w:rPr>
        <w:t>7.6  Показатели, установленные федеральными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7B0" w:rsidRPr="007D2309" w:rsidRDefault="00EF67B0" w:rsidP="007B7B91">
      <w:pPr>
        <w:spacing w:after="0"/>
        <w:ind w:firstLine="567"/>
        <w:jc w:val="both"/>
        <w:rPr>
          <w:rFonts w:ascii="Times New Roman" w:hAnsi="Times New Roman" w:cs="Times New Roman"/>
          <w:caps/>
          <w:sz w:val="28"/>
          <w:szCs w:val="28"/>
        </w:rPr>
      </w:pPr>
      <w:r w:rsidRPr="007D2309">
        <w:rPr>
          <w:rFonts w:ascii="Times New Roman" w:hAnsi="Times New Roman" w:cs="Times New Roman"/>
          <w:bCs/>
          <w:sz w:val="28"/>
          <w:szCs w:val="28"/>
        </w:rPr>
        <w:t>Информация о показателях, установленных федеральным органом исполн</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тельной власти, осуществляющим функции по выработке государственной пол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тики и нормативно-правовому регулированию в сфере жилищно-коммунального хозяйства, не предоставлена.</w:t>
      </w:r>
      <w:r w:rsidRPr="007D2309">
        <w:rPr>
          <w:rFonts w:ascii="Times New Roman" w:hAnsi="Times New Roman" w:cs="Times New Roman"/>
          <w:caps/>
          <w:sz w:val="28"/>
          <w:szCs w:val="28"/>
        </w:rPr>
        <w:br w:type="page"/>
      </w:r>
    </w:p>
    <w:p w:rsidR="00EF67B0" w:rsidRPr="00F9435B" w:rsidRDefault="00EF67B0" w:rsidP="00AE668B">
      <w:pPr>
        <w:pStyle w:val="1"/>
      </w:pPr>
      <w:r w:rsidRPr="00F9435B">
        <w:lastRenderedPageBreak/>
        <w:t>РАЗДЕЛ</w:t>
      </w:r>
      <w:r>
        <w:t xml:space="preserve"> 8</w:t>
      </w:r>
      <w:r w:rsidRPr="00F9435B">
        <w:t xml:space="preserve"> ПЕРЕЧЕНЬ ВЫЯВЛЕННЫХ БЕСХОЗЯЙНЫХ ОБЪЕКТОВ ЦЕНТРАЛИЗОВАННОЙ СИСТЕМЫ ВОДООТВЕДЕНИЯ (В СЛУЧАЕ ИХ ВВЫЯВЛЕНИЯ) И ПЕРЕЧЕНЬ ОРГАНИЗАЦИЙ, УП</w:t>
      </w:r>
      <w:r>
        <w:t>ОЛНОМОЧЕННЫХ НА ИХ ЭКСПЛУАТАЦИЮ</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Согласно статьи 8, пункт 5. Федерального закона Российской Федерации от 7 декабря 2011г. N416-ФЗ "О водоснабжении и водоотведении": «В случае выявл</w:t>
      </w:r>
      <w:r w:rsidRPr="007D2309">
        <w:rPr>
          <w:rFonts w:ascii="Times New Roman" w:hAnsi="Times New Roman" w:cs="Times New Roman"/>
          <w:bCs/>
          <w:sz w:val="28"/>
          <w:szCs w:val="28"/>
        </w:rPr>
        <w:t>е</w:t>
      </w:r>
      <w:r w:rsidRPr="007D2309">
        <w:rPr>
          <w:rFonts w:ascii="Times New Roman" w:hAnsi="Times New Roman" w:cs="Times New Roman"/>
          <w:bCs/>
          <w:sz w:val="28"/>
          <w:szCs w:val="28"/>
        </w:rPr>
        <w:t>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w:t>
      </w:r>
      <w:r w:rsidRPr="007D2309">
        <w:rPr>
          <w:rFonts w:ascii="Times New Roman" w:hAnsi="Times New Roman" w:cs="Times New Roman"/>
          <w:bCs/>
          <w:sz w:val="28"/>
          <w:szCs w:val="28"/>
        </w:rPr>
        <w:t>б</w:t>
      </w:r>
      <w:r w:rsidRPr="007D2309">
        <w:rPr>
          <w:rFonts w:ascii="Times New Roman" w:hAnsi="Times New Roman" w:cs="Times New Roman"/>
          <w:bCs/>
          <w:sz w:val="28"/>
          <w:szCs w:val="28"/>
        </w:rPr>
        <w:t>жение и (или) водоотведение, эксплуатация таких объектов осуществляется г</w:t>
      </w:r>
      <w:r w:rsidRPr="007D2309">
        <w:rPr>
          <w:rFonts w:ascii="Times New Roman" w:hAnsi="Times New Roman" w:cs="Times New Roman"/>
          <w:bCs/>
          <w:sz w:val="28"/>
          <w:szCs w:val="28"/>
        </w:rPr>
        <w:t>а</w:t>
      </w:r>
      <w:r w:rsidRPr="007D2309">
        <w:rPr>
          <w:rFonts w:ascii="Times New Roman" w:hAnsi="Times New Roman" w:cs="Times New Roman"/>
          <w:bCs/>
          <w:sz w:val="28"/>
          <w:szCs w:val="28"/>
        </w:rPr>
        <w:t>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w:t>
      </w:r>
      <w:r w:rsidRPr="007D2309">
        <w:rPr>
          <w:rFonts w:ascii="Times New Roman" w:hAnsi="Times New Roman" w:cs="Times New Roman"/>
          <w:bCs/>
          <w:sz w:val="28"/>
          <w:szCs w:val="28"/>
        </w:rPr>
        <w:t>н</w:t>
      </w:r>
      <w:r w:rsidRPr="007D2309">
        <w:rPr>
          <w:rFonts w:ascii="Times New Roman" w:hAnsi="Times New Roman" w:cs="Times New Roman"/>
          <w:bCs/>
          <w:sz w:val="28"/>
          <w:szCs w:val="28"/>
        </w:rPr>
        <w:t>ным бесхозяйным объектам (в случае выявления бесхозяйных объектов централ</w:t>
      </w:r>
      <w:r w:rsidRPr="007D2309">
        <w:rPr>
          <w:rFonts w:ascii="Times New Roman" w:hAnsi="Times New Roman" w:cs="Times New Roman"/>
          <w:bCs/>
          <w:sz w:val="28"/>
          <w:szCs w:val="28"/>
        </w:rPr>
        <w:t>и</w:t>
      </w:r>
      <w:r w:rsidRPr="007D2309">
        <w:rPr>
          <w:rFonts w:ascii="Times New Roman" w:hAnsi="Times New Roman" w:cs="Times New Roman"/>
          <w:bCs/>
          <w:sz w:val="28"/>
          <w:szCs w:val="28"/>
        </w:rPr>
        <w:t>зованных систем горячего водоснабжения или в случае, если гарантирующая о</w:t>
      </w:r>
      <w:r w:rsidRPr="007D2309">
        <w:rPr>
          <w:rFonts w:ascii="Times New Roman" w:hAnsi="Times New Roman" w:cs="Times New Roman"/>
          <w:bCs/>
          <w:sz w:val="28"/>
          <w:szCs w:val="28"/>
        </w:rPr>
        <w:t>р</w:t>
      </w:r>
      <w:r w:rsidRPr="007D2309">
        <w:rPr>
          <w:rFonts w:ascii="Times New Roman" w:hAnsi="Times New Roman" w:cs="Times New Roman"/>
          <w:bCs/>
          <w:sz w:val="28"/>
          <w:szCs w:val="28"/>
        </w:rPr>
        <w:t>ганизация не определена в соответствии со статьей 12 настоящего Федерального закона), со дня подписания с органом местного самоуправления поселения, г</w:t>
      </w:r>
      <w:r w:rsidRPr="007D2309">
        <w:rPr>
          <w:rFonts w:ascii="Times New Roman" w:hAnsi="Times New Roman" w:cs="Times New Roman"/>
          <w:bCs/>
          <w:sz w:val="28"/>
          <w:szCs w:val="28"/>
        </w:rPr>
        <w:t>о</w:t>
      </w:r>
      <w:r w:rsidRPr="007D2309">
        <w:rPr>
          <w:rFonts w:ascii="Times New Roman" w:hAnsi="Times New Roman" w:cs="Times New Roman"/>
          <w:bCs/>
          <w:sz w:val="28"/>
          <w:szCs w:val="28"/>
        </w:rPr>
        <w:t>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w:t>
      </w:r>
      <w:r w:rsidRPr="007D2309">
        <w:rPr>
          <w:rFonts w:ascii="Times New Roman" w:hAnsi="Times New Roman" w:cs="Times New Roman"/>
          <w:bCs/>
          <w:sz w:val="28"/>
          <w:szCs w:val="28"/>
        </w:rPr>
        <w:t>ж</w:t>
      </w:r>
      <w:r w:rsidRPr="007D2309">
        <w:rPr>
          <w:rFonts w:ascii="Times New Roman" w:hAnsi="Times New Roman" w:cs="Times New Roman"/>
          <w:bCs/>
          <w:sz w:val="28"/>
          <w:szCs w:val="28"/>
        </w:rPr>
        <w:t>данским законодательством».</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Принятие на учет бесхозяйных водоотводящих сетей (водоотводящих сетей, не имеющих эксплуатирующей организации) осуществляется на основании п</w:t>
      </w:r>
      <w:r w:rsidRPr="007D2309">
        <w:rPr>
          <w:rFonts w:ascii="Times New Roman" w:hAnsi="Times New Roman" w:cs="Times New Roman"/>
          <w:bCs/>
          <w:sz w:val="28"/>
          <w:szCs w:val="28"/>
        </w:rPr>
        <w:t>о</w:t>
      </w:r>
      <w:r w:rsidRPr="007D2309">
        <w:rPr>
          <w:rFonts w:ascii="Times New Roman" w:hAnsi="Times New Roman" w:cs="Times New Roman"/>
          <w:bCs/>
          <w:sz w:val="28"/>
          <w:szCs w:val="28"/>
        </w:rPr>
        <w:t>становления Правительства РФ от 17.09.2003г. № 580.</w:t>
      </w:r>
    </w:p>
    <w:p w:rsidR="00EF67B0" w:rsidRPr="007D2309" w:rsidRDefault="00EF67B0" w:rsidP="007B7B91">
      <w:pPr>
        <w:autoSpaceDE w:val="0"/>
        <w:autoSpaceDN w:val="0"/>
        <w:adjustRightInd w:val="0"/>
        <w:spacing w:after="0"/>
        <w:ind w:firstLine="567"/>
        <w:jc w:val="both"/>
        <w:rPr>
          <w:rFonts w:ascii="Times New Roman" w:hAnsi="Times New Roman" w:cs="Times New Roman"/>
          <w:bCs/>
          <w:sz w:val="28"/>
          <w:szCs w:val="28"/>
        </w:rPr>
      </w:pPr>
      <w:r w:rsidRPr="007D2309">
        <w:rPr>
          <w:rFonts w:ascii="Times New Roman" w:hAnsi="Times New Roman" w:cs="Times New Roman"/>
          <w:bCs/>
          <w:sz w:val="28"/>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67B0" w:rsidRPr="00F9435B" w:rsidRDefault="00EF67B0" w:rsidP="007B7B91">
      <w:pPr>
        <w:autoSpaceDE w:val="0"/>
        <w:autoSpaceDN w:val="0"/>
        <w:adjustRightInd w:val="0"/>
        <w:spacing w:after="0"/>
        <w:ind w:firstLine="567"/>
        <w:jc w:val="both"/>
        <w:rPr>
          <w:rFonts w:ascii="Times New Roman" w:hAnsi="Times New Roman" w:cs="Times New Roman"/>
          <w:b/>
          <w:caps/>
          <w:color w:val="FF0000"/>
          <w:sz w:val="28"/>
          <w:szCs w:val="28"/>
        </w:rPr>
      </w:pPr>
      <w:r w:rsidRPr="007D2309">
        <w:rPr>
          <w:rFonts w:ascii="Times New Roman" w:hAnsi="Times New Roman" w:cs="Times New Roman"/>
          <w:bCs/>
          <w:sz w:val="28"/>
          <w:szCs w:val="28"/>
        </w:rPr>
        <w:t>Информация о наличии бесхозяйных во</w:t>
      </w:r>
      <w:r w:rsidR="00A5265D">
        <w:rPr>
          <w:rFonts w:ascii="Times New Roman" w:hAnsi="Times New Roman" w:cs="Times New Roman"/>
          <w:bCs/>
          <w:sz w:val="28"/>
          <w:szCs w:val="28"/>
        </w:rPr>
        <w:t>доотводящих сетей на территории пос. Октябрьского с/</w:t>
      </w:r>
      <w:proofErr w:type="gramStart"/>
      <w:r w:rsidR="00A5265D">
        <w:rPr>
          <w:rFonts w:ascii="Times New Roman" w:hAnsi="Times New Roman" w:cs="Times New Roman"/>
          <w:bCs/>
          <w:sz w:val="28"/>
          <w:szCs w:val="28"/>
        </w:rPr>
        <w:t>п</w:t>
      </w:r>
      <w:proofErr w:type="gramEnd"/>
      <w:r w:rsidR="00A5265D">
        <w:rPr>
          <w:rFonts w:ascii="Times New Roman" w:hAnsi="Times New Roman" w:cs="Times New Roman"/>
          <w:bCs/>
          <w:sz w:val="28"/>
          <w:szCs w:val="28"/>
        </w:rPr>
        <w:t xml:space="preserve"> </w:t>
      </w:r>
      <w:r w:rsidRPr="007D2309">
        <w:rPr>
          <w:rFonts w:ascii="Times New Roman" w:hAnsi="Times New Roman" w:cs="Times New Roman"/>
          <w:bCs/>
          <w:sz w:val="28"/>
          <w:szCs w:val="28"/>
        </w:rPr>
        <w:t>отсутствует.</w:t>
      </w:r>
      <w:r w:rsidRPr="00F9435B">
        <w:rPr>
          <w:rFonts w:ascii="Times New Roman" w:hAnsi="Times New Roman" w:cs="Times New Roman"/>
          <w:b/>
          <w:caps/>
          <w:color w:val="FF0000"/>
          <w:sz w:val="28"/>
          <w:szCs w:val="28"/>
        </w:rPr>
        <w:br w:type="page"/>
      </w:r>
    </w:p>
    <w:p w:rsidR="00EF67B0" w:rsidRPr="00F9435B" w:rsidRDefault="00EF67B0" w:rsidP="00AE668B">
      <w:pPr>
        <w:pStyle w:val="1"/>
      </w:pPr>
      <w:r w:rsidRPr="00F9435B">
        <w:lastRenderedPageBreak/>
        <w:t>ЗАКЛЮЧЕНИЕ</w:t>
      </w:r>
    </w:p>
    <w:p w:rsidR="00EF67B0" w:rsidRPr="007D2309" w:rsidRDefault="00EF67B0" w:rsidP="007B7B91">
      <w:pPr>
        <w:pStyle w:val="9"/>
        <w:spacing w:line="276" w:lineRule="auto"/>
      </w:pPr>
      <w:r w:rsidRPr="007D2309">
        <w:t>В государственной стратегии Российской Федерации четко определена рац</w:t>
      </w:r>
      <w:r w:rsidRPr="007D2309">
        <w:t>и</w:t>
      </w:r>
      <w:r w:rsidRPr="007D2309">
        <w:t>ональная область применения централизованных и децентрализованных систем водоснаб</w:t>
      </w:r>
      <w:r>
        <w:t>жения и водоотведения. В поселениях</w:t>
      </w:r>
      <w:r w:rsidRPr="007D2309">
        <w:t xml:space="preserve">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w:t>
      </w:r>
      <w:r w:rsidRPr="007D2309">
        <w:t>п</w:t>
      </w:r>
      <w:r w:rsidRPr="007D2309">
        <w:t xml:space="preserve">ных очистных сооружений канализации. При сравнительной оценке </w:t>
      </w:r>
      <w:proofErr w:type="spellStart"/>
      <w:r w:rsidRPr="007D2309">
        <w:t>водообесп</w:t>
      </w:r>
      <w:r w:rsidRPr="007D2309">
        <w:t>е</w:t>
      </w:r>
      <w:r w:rsidRPr="007D2309">
        <w:t>чивающей</w:t>
      </w:r>
      <w:proofErr w:type="spellEnd"/>
      <w:r w:rsidRPr="007D2309">
        <w:t xml:space="preserve"> и водоотводящей безопасности функционирования централизованных и децентрализованных систем необходимо учитывать следующие факторы:</w:t>
      </w:r>
    </w:p>
    <w:p w:rsidR="00EF67B0" w:rsidRPr="007D2309" w:rsidRDefault="00EF67B0" w:rsidP="007B7B91">
      <w:pPr>
        <w:pStyle w:val="9"/>
        <w:spacing w:line="276" w:lineRule="auto"/>
      </w:pPr>
      <w:r w:rsidRPr="007D2309">
        <w:rPr>
          <w:rStyle w:val="10"/>
          <w:rFonts w:eastAsiaTheme="minorHAnsi"/>
          <w:b w:val="0"/>
        </w:rPr>
        <w:t xml:space="preserve">- </w:t>
      </w:r>
      <w:r w:rsidRPr="00D512D5">
        <w:rPr>
          <w:rStyle w:val="10"/>
          <w:rFonts w:eastAsiaTheme="minorHAnsi"/>
          <w:b w:val="0"/>
          <w:caps w:val="0"/>
        </w:rPr>
        <w:t>крупные источники, такие как центральные водозаборные сооружения, м</w:t>
      </w:r>
      <w:r w:rsidRPr="00D512D5">
        <w:rPr>
          <w:rStyle w:val="10"/>
          <w:rFonts w:eastAsiaTheme="minorHAnsi"/>
          <w:b w:val="0"/>
          <w:caps w:val="0"/>
        </w:rPr>
        <w:t>о</w:t>
      </w:r>
      <w:r w:rsidRPr="007D2309">
        <w:t>гут обеспечивать водой должного качества и в необходимом объеме всех потр</w:t>
      </w:r>
      <w:r w:rsidRPr="007D2309">
        <w:t>е</w:t>
      </w:r>
      <w:r w:rsidRPr="007D2309">
        <w:t>бителей без снижения показателей качества;</w:t>
      </w:r>
    </w:p>
    <w:p w:rsidR="00EF67B0" w:rsidRPr="007D2309" w:rsidRDefault="00EF67B0" w:rsidP="007B7B91">
      <w:pPr>
        <w:pStyle w:val="9"/>
        <w:spacing w:line="276" w:lineRule="auto"/>
      </w:pPr>
      <w:r w:rsidRPr="007D2309">
        <w:t>- крупные источники, такие как центральные очистные сооружения канал</w:t>
      </w:r>
      <w:r w:rsidRPr="007D2309">
        <w:t>и</w:t>
      </w:r>
      <w:r w:rsidRPr="007D2309">
        <w:t>зации, могут обеспечивать очистку стоков до необходимых показателей для сбр</w:t>
      </w:r>
      <w:r w:rsidRPr="007D2309">
        <w:t>о</w:t>
      </w:r>
      <w:r w:rsidRPr="007D2309">
        <w:t>са в водный объект без оказания вредного воздействия на окружающую среду;</w:t>
      </w:r>
    </w:p>
    <w:p w:rsidR="00EF67B0" w:rsidRPr="007D2309" w:rsidRDefault="00EF67B0" w:rsidP="007B7B91">
      <w:pPr>
        <w:pStyle w:val="9"/>
        <w:spacing w:line="276" w:lineRule="auto"/>
      </w:pPr>
      <w:r w:rsidRPr="007D2309">
        <w:t xml:space="preserve"> - степень надежности работы центральных водозаборных сооружений и станций очистки сточных вод обеспечивается 100% резервированием и возмо</w:t>
      </w:r>
      <w:r w:rsidRPr="007D2309">
        <w:t>ж</w:t>
      </w:r>
      <w:r w:rsidRPr="007D2309">
        <w:t xml:space="preserve">ностью увеличения производительности за счет наличия резервных мощностей; </w:t>
      </w:r>
    </w:p>
    <w:p w:rsidR="00EF67B0" w:rsidRPr="007D2309" w:rsidRDefault="00EF67B0" w:rsidP="007B7B91">
      <w:pPr>
        <w:pStyle w:val="9"/>
        <w:spacing w:line="276" w:lineRule="auto"/>
      </w:pPr>
      <w:r w:rsidRPr="007D2309">
        <w:t>- малые автономные источники воды (водозаборные скважины, колонки, к</w:t>
      </w:r>
      <w:r w:rsidRPr="007D2309">
        <w:t>о</w:t>
      </w:r>
      <w:r w:rsidRPr="007D2309">
        <w:t>лодцы), работают в условиях, когда вода имеет показатели пригодные для хозя</w:t>
      </w:r>
      <w:r w:rsidRPr="007D2309">
        <w:t>й</w:t>
      </w:r>
      <w:r w:rsidRPr="007D2309">
        <w:t>ственно-питьевых нужд, при изменении качественных характеристик подаваемой воды, на малых источниках нет возможности контроля качества подаваемой воды, что уменьшает надежность водоснабжения и создает непосредственную</w:t>
      </w:r>
      <w:r w:rsidR="001E0A53">
        <w:t xml:space="preserve"> </w:t>
      </w:r>
      <w:r w:rsidRPr="007D2309">
        <w:t xml:space="preserve"> угрозу здоровью и жизни людей;</w:t>
      </w:r>
    </w:p>
    <w:p w:rsidR="00EF67B0" w:rsidRPr="007D2309" w:rsidRDefault="00EF67B0" w:rsidP="007B7B91">
      <w:pPr>
        <w:pStyle w:val="9"/>
        <w:spacing w:line="276" w:lineRule="auto"/>
      </w:pPr>
      <w:r w:rsidRPr="007D2309">
        <w:t>- малые автономные накопители сточных вод (септики) обеспечивают нео</w:t>
      </w:r>
      <w:r w:rsidRPr="007D2309">
        <w:t>б</w:t>
      </w:r>
      <w:r w:rsidRPr="007D2309">
        <w:t>ходимые функции по накоплению сточной жидкости, но вследствие отсутствия контроля за состоянием конструкций в течении времени теряют герметичность, и оказывают негативное влияние водоносные горизонты и окружающую среду.</w:t>
      </w:r>
    </w:p>
    <w:p w:rsidR="00EF67B0" w:rsidRPr="007D2309" w:rsidRDefault="00EF67B0" w:rsidP="007B7B91">
      <w:pPr>
        <w:pStyle w:val="9"/>
        <w:spacing w:line="276" w:lineRule="auto"/>
      </w:pPr>
      <w:r w:rsidRPr="007D2309">
        <w:t>С целью выявления реального дефицита между мощностями по подаче воды и подключ</w:t>
      </w:r>
      <w:r>
        <w:t>е</w:t>
      </w:r>
      <w:r w:rsidRPr="007D2309">
        <w:t>нными нагрузками потребителей, проведен анализ работы систем в</w:t>
      </w:r>
      <w:r w:rsidRPr="007D2309">
        <w:t>о</w:t>
      </w:r>
      <w:r w:rsidR="00616A6F">
        <w:t xml:space="preserve">доснабжения </w:t>
      </w:r>
    </w:p>
    <w:p w:rsidR="00EF67B0" w:rsidRPr="007D2309" w:rsidRDefault="00EF67B0" w:rsidP="007B7B91">
      <w:pPr>
        <w:pStyle w:val="9"/>
        <w:spacing w:line="276" w:lineRule="auto"/>
      </w:pPr>
      <w:r w:rsidRPr="007D2309">
        <w:t>Для выполнения анализа работы систем водоснабжения были систематиз</w:t>
      </w:r>
      <w:r w:rsidRPr="007D2309">
        <w:t>и</w:t>
      </w:r>
      <w:r w:rsidRPr="007D2309">
        <w:t>рованы и обработаны результаты подачи воды от всех источников забора и под</w:t>
      </w:r>
      <w:r w:rsidRPr="007D2309">
        <w:t>а</w:t>
      </w:r>
      <w:r w:rsidRPr="007D2309">
        <w:t xml:space="preserve">чи воды, выполнен анализ работы каждой системы водоснабжения на основании сравнения нормативных показателей с фактическими и определены причины </w:t>
      </w:r>
      <w:proofErr w:type="gramStart"/>
      <w:r w:rsidRPr="007D2309">
        <w:t>о</w:t>
      </w:r>
      <w:r w:rsidRPr="007D2309">
        <w:t>т</w:t>
      </w:r>
      <w:r w:rsidRPr="007D2309">
        <w:t>клонений фактических показателей работы систем водоснабжения</w:t>
      </w:r>
      <w:proofErr w:type="gramEnd"/>
      <w:r w:rsidRPr="007D2309">
        <w:t xml:space="preserve"> от нормати</w:t>
      </w:r>
      <w:r w:rsidRPr="007D2309">
        <w:t>в</w:t>
      </w:r>
      <w:r w:rsidRPr="007D2309">
        <w:t>ных.</w:t>
      </w:r>
    </w:p>
    <w:p w:rsidR="00EF67B0" w:rsidRPr="00CE6A88" w:rsidRDefault="00EF67B0" w:rsidP="007B7B91">
      <w:pPr>
        <w:pStyle w:val="9"/>
        <w:spacing w:line="276" w:lineRule="auto"/>
      </w:pPr>
      <w:r w:rsidRPr="00CE6A88">
        <w:lastRenderedPageBreak/>
        <w:t>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w:t>
      </w:r>
    </w:p>
    <w:p w:rsidR="00EF67B0" w:rsidRPr="00CE6A88" w:rsidRDefault="00EF67B0" w:rsidP="007B7B91">
      <w:pPr>
        <w:pStyle w:val="9"/>
        <w:spacing w:line="276" w:lineRule="auto"/>
      </w:pPr>
      <w:r w:rsidRPr="00CE6A88">
        <w:t>Развитие водоснабжения и водоотведения предполагается базировать:</w:t>
      </w:r>
    </w:p>
    <w:p w:rsidR="00EF67B0" w:rsidRPr="00CE6A88" w:rsidRDefault="00EF67B0" w:rsidP="007B7B91">
      <w:pPr>
        <w:pStyle w:val="9"/>
        <w:spacing w:line="276" w:lineRule="auto"/>
      </w:pPr>
      <w:r w:rsidRPr="00CE6A88">
        <w:t>- на использовании существующей системы водоснабжения;</w:t>
      </w:r>
    </w:p>
    <w:p w:rsidR="00EF67B0" w:rsidRPr="00CE6A88" w:rsidRDefault="00EF67B0" w:rsidP="007B7B91">
      <w:pPr>
        <w:pStyle w:val="9"/>
        <w:spacing w:line="276" w:lineRule="auto"/>
      </w:pPr>
      <w:r w:rsidRPr="00CE6A88">
        <w:t>- на использовании существующих магистральных и отводящих трубопров</w:t>
      </w:r>
      <w:r w:rsidRPr="00CE6A88">
        <w:t>о</w:t>
      </w:r>
      <w:r w:rsidRPr="00CE6A88">
        <w:t>дов системы водоотведения</w:t>
      </w:r>
      <w:proofErr w:type="gramStart"/>
      <w:r w:rsidRPr="00CE6A88">
        <w:t xml:space="preserve"> </w:t>
      </w:r>
      <w:r w:rsidR="00A5265D">
        <w:t>.</w:t>
      </w:r>
      <w:proofErr w:type="gramEnd"/>
    </w:p>
    <w:p w:rsidR="00EF67B0" w:rsidRPr="00CE6A88" w:rsidRDefault="00EF67B0" w:rsidP="007B7B91">
      <w:pPr>
        <w:pStyle w:val="9"/>
        <w:spacing w:line="276" w:lineRule="auto"/>
      </w:pPr>
      <w:r w:rsidRPr="00CE6A88">
        <w:t>- на использовании существующих источников водоснабжения, с реко</w:t>
      </w:r>
      <w:r w:rsidRPr="00CE6A88">
        <w:t>н</w:t>
      </w:r>
      <w:r w:rsidRPr="00CE6A88">
        <w:t>струкцией водозаборных сооружений и заменой насосных агрегатов на более э</w:t>
      </w:r>
      <w:r w:rsidRPr="00CE6A88">
        <w:t>ф</w:t>
      </w:r>
      <w:r w:rsidRPr="00CE6A88">
        <w:t>фективное насосное оборудование с низким электропотреблением;</w:t>
      </w:r>
    </w:p>
    <w:p w:rsidR="00EF67B0" w:rsidRPr="00CE6A88" w:rsidRDefault="00EF67B0" w:rsidP="007B7B91">
      <w:pPr>
        <w:pStyle w:val="9"/>
        <w:spacing w:line="276" w:lineRule="auto"/>
      </w:pPr>
      <w:r w:rsidRPr="00CE6A88">
        <w:t>- на оборудовании насосного оборудования водоснабжения и водоотведения частотными преобразователями для двигателей насосных агрегатов;</w:t>
      </w:r>
    </w:p>
    <w:p w:rsidR="00EF67B0" w:rsidRPr="007D2309" w:rsidRDefault="00EF67B0" w:rsidP="007B7B91">
      <w:pPr>
        <w:pStyle w:val="9"/>
        <w:spacing w:line="276" w:lineRule="auto"/>
      </w:pPr>
      <w:r w:rsidRPr="00CE6A88">
        <w:t>- на проектировании и строительстве очистных сооружений водоотведения, сетей водоотведения и при необходимости канализационных насосных станций.</w:t>
      </w:r>
    </w:p>
    <w:p w:rsidR="00EF67B0" w:rsidRPr="007D2309" w:rsidRDefault="00EF67B0" w:rsidP="007B7B91">
      <w:pPr>
        <w:pStyle w:val="9"/>
        <w:spacing w:line="276" w:lineRule="auto"/>
      </w:pPr>
      <w:r w:rsidRPr="007D2309">
        <w:t>При проведении мероприятий по восстановлению полноценной работы с</w:t>
      </w:r>
      <w:r w:rsidRPr="007D2309">
        <w:t>и</w:t>
      </w:r>
      <w:r w:rsidRPr="007D2309">
        <w:t>стем водоснабжения и водоотведения, можно получить следующие результаты:</w:t>
      </w:r>
    </w:p>
    <w:p w:rsidR="00EF67B0" w:rsidRPr="007D2309" w:rsidRDefault="00307B72" w:rsidP="007B7B91">
      <w:pPr>
        <w:pStyle w:val="9"/>
        <w:spacing w:line="276" w:lineRule="auto"/>
        <w:rPr>
          <w:rFonts w:eastAsia="Calibri"/>
        </w:rPr>
      </w:pPr>
      <w:r>
        <w:rPr>
          <w:rFonts w:eastAsia="Calibri"/>
        </w:rPr>
        <w:t>1</w:t>
      </w:r>
      <w:r w:rsidR="00EF67B0" w:rsidRPr="007D2309">
        <w:rPr>
          <w:rFonts w:eastAsia="Calibri"/>
        </w:rPr>
        <w:t>. Технологические результаты</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обеспечение устойчивости системы коммунальной инфраструктуры пос</w:t>
      </w:r>
      <w:r w:rsidRPr="007D2309">
        <w:rPr>
          <w:rFonts w:eastAsia="Calibri"/>
        </w:rPr>
        <w:t>е</w:t>
      </w:r>
      <w:r w:rsidRPr="007D2309">
        <w:rPr>
          <w:rFonts w:eastAsia="Calibri"/>
        </w:rPr>
        <w:t>ления;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создание надежной коммунальной инфраструктуры поселения, имеющей необходимые резервы для перспективного развития;</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внедрение энергосберегающих технологий;</w:t>
      </w:r>
    </w:p>
    <w:p w:rsidR="00EF67B0" w:rsidRPr="007D2309" w:rsidRDefault="00EF67B0" w:rsidP="007B7B91">
      <w:pPr>
        <w:pStyle w:val="9"/>
        <w:spacing w:line="276" w:lineRule="auto"/>
        <w:rPr>
          <w:rFonts w:eastAsia="Calibri"/>
        </w:rPr>
      </w:pPr>
      <w:r w:rsidRPr="007D2309">
        <w:rPr>
          <w:rFonts w:eastAsia="Calibri"/>
        </w:rPr>
        <w:t>-</w:t>
      </w:r>
      <w:r w:rsidR="00411241">
        <w:rPr>
          <w:rFonts w:eastAsia="Calibri"/>
        </w:rPr>
        <w:t xml:space="preserve"> </w:t>
      </w:r>
      <w:r w:rsidRPr="007D2309">
        <w:rPr>
          <w:rFonts w:eastAsia="Calibri"/>
        </w:rPr>
        <w:t>снижение потерь коммунальных ресурсов:</w:t>
      </w:r>
    </w:p>
    <w:p w:rsidR="00EF67B0" w:rsidRPr="007D2309" w:rsidRDefault="00EF67B0" w:rsidP="007B7B91">
      <w:pPr>
        <w:pStyle w:val="9"/>
        <w:spacing w:line="276" w:lineRule="auto"/>
        <w:rPr>
          <w:rFonts w:eastAsia="Calibri"/>
        </w:rPr>
      </w:pPr>
      <w:r w:rsidRPr="007D2309">
        <w:rPr>
          <w:rFonts w:eastAsia="Calibri"/>
        </w:rPr>
        <w:t>2. Социальные результаты:</w:t>
      </w:r>
    </w:p>
    <w:p w:rsidR="00EF67B0" w:rsidRPr="007D2309" w:rsidRDefault="00EF67B0" w:rsidP="007B7B91">
      <w:pPr>
        <w:pStyle w:val="9"/>
        <w:spacing w:line="276" w:lineRule="auto"/>
        <w:rPr>
          <w:rFonts w:eastAsia="Calibri"/>
        </w:rPr>
      </w:pPr>
      <w:r w:rsidRPr="007D2309">
        <w:rPr>
          <w:rFonts w:eastAsia="Calibri"/>
        </w:rPr>
        <w:t>- рациональное использование природных ресурсов;</w:t>
      </w:r>
    </w:p>
    <w:p w:rsidR="00EF67B0" w:rsidRPr="007D2309" w:rsidRDefault="00EF67B0" w:rsidP="007B7B91">
      <w:pPr>
        <w:pStyle w:val="9"/>
        <w:spacing w:line="276" w:lineRule="auto"/>
        <w:rPr>
          <w:rFonts w:eastAsia="Calibri"/>
        </w:rPr>
      </w:pPr>
      <w:r w:rsidRPr="007D2309">
        <w:rPr>
          <w:rFonts w:eastAsia="Calibri"/>
        </w:rPr>
        <w:t>- повышение надежности и качества предоставления коммунальных услуг.</w:t>
      </w:r>
    </w:p>
    <w:p w:rsidR="00EF67B0" w:rsidRPr="007D2309" w:rsidRDefault="00EF67B0" w:rsidP="007B7B91">
      <w:pPr>
        <w:pStyle w:val="9"/>
        <w:spacing w:line="276" w:lineRule="auto"/>
        <w:rPr>
          <w:rFonts w:eastAsia="Calibri"/>
        </w:rPr>
      </w:pPr>
      <w:r w:rsidRPr="007D2309">
        <w:rPr>
          <w:rFonts w:eastAsia="Calibri"/>
        </w:rPr>
        <w:t>3. Экономические результаты:</w:t>
      </w:r>
    </w:p>
    <w:p w:rsidR="00EF67B0" w:rsidRPr="007D2309" w:rsidRDefault="00EF67B0" w:rsidP="007B7B91">
      <w:pPr>
        <w:pStyle w:val="9"/>
        <w:spacing w:line="276" w:lineRule="auto"/>
        <w:rPr>
          <w:rFonts w:eastAsia="Calibri"/>
        </w:rPr>
      </w:pPr>
      <w:r w:rsidRPr="007D2309">
        <w:rPr>
          <w:rFonts w:eastAsia="Calibri"/>
        </w:rPr>
        <w:t>- плановое развитие коммунальной инфраструктуры в соответствии с док</w:t>
      </w:r>
      <w:r w:rsidRPr="007D2309">
        <w:rPr>
          <w:rFonts w:eastAsia="Calibri"/>
        </w:rPr>
        <w:t>у</w:t>
      </w:r>
      <w:r w:rsidRPr="007D2309">
        <w:rPr>
          <w:rFonts w:eastAsia="Calibri"/>
        </w:rPr>
        <w:t>ментами территориального планирования развития поселения;</w:t>
      </w:r>
    </w:p>
    <w:p w:rsidR="00EF67B0" w:rsidRDefault="00EF67B0" w:rsidP="007B7B91">
      <w:pPr>
        <w:pStyle w:val="9"/>
        <w:spacing w:line="276" w:lineRule="auto"/>
        <w:rPr>
          <w:rFonts w:eastAsia="Calibri"/>
        </w:rPr>
      </w:pPr>
      <w:r w:rsidRPr="007D2309">
        <w:rPr>
          <w:rFonts w:eastAsia="Calibri"/>
        </w:rPr>
        <w:t>- повышение инвестиционной привлекательности организаций коммунальн</w:t>
      </w:r>
      <w:r w:rsidRPr="007D2309">
        <w:rPr>
          <w:rFonts w:eastAsia="Calibri"/>
        </w:rPr>
        <w:t>о</w:t>
      </w:r>
      <w:r w:rsidRPr="007D2309">
        <w:rPr>
          <w:rFonts w:eastAsia="Calibri"/>
        </w:rPr>
        <w:t>го комплекса поселения.</w:t>
      </w:r>
    </w:p>
    <w:p w:rsidR="00411241" w:rsidRDefault="00411241" w:rsidP="007B7B91">
      <w:pPr>
        <w:pStyle w:val="9"/>
        <w:spacing w:line="276" w:lineRule="auto"/>
      </w:pPr>
      <w:r>
        <w:t>Одной из ва</w:t>
      </w:r>
      <w:r w:rsidR="00A5265D">
        <w:t xml:space="preserve">жных проблем водоснабжения </w:t>
      </w:r>
      <w:r w:rsidR="00902F48">
        <w:t xml:space="preserve"> является то</w:t>
      </w:r>
      <w:r>
        <w:t>, что скважинные в</w:t>
      </w:r>
      <w:r>
        <w:t>о</w:t>
      </w:r>
      <w:r>
        <w:t>дозаборы не имеют зон санитарной охраны. Необходимо принять меры по орг</w:t>
      </w:r>
      <w:r>
        <w:t>а</w:t>
      </w:r>
      <w:r>
        <w:t>низации зон санитарной охраны водозаборов, либо организовать новый скважи</w:t>
      </w:r>
      <w:r>
        <w:t>н</w:t>
      </w:r>
      <w:r>
        <w:t>ный водозабор в стороне от застройки.</w:t>
      </w:r>
    </w:p>
    <w:p w:rsidR="00155A54" w:rsidRPr="00155A54" w:rsidRDefault="00155A54" w:rsidP="007B7B91">
      <w:pPr>
        <w:pStyle w:val="143"/>
        <w:spacing w:line="276" w:lineRule="auto"/>
      </w:pPr>
      <w:r>
        <w:t>Централизованное водоснабжение многих объектов администрации и сферы образования не осуществляется</w:t>
      </w:r>
    </w:p>
    <w:p w:rsidR="00411241" w:rsidRDefault="00411241" w:rsidP="007B7B91">
      <w:pPr>
        <w:pStyle w:val="143"/>
        <w:spacing w:line="276" w:lineRule="auto"/>
      </w:pPr>
      <w:r>
        <w:t>Также п</w:t>
      </w:r>
      <w:r w:rsidRPr="00DC76F6">
        <w:t>роблемными характеристиками сетей водоснабжения являются:</w:t>
      </w:r>
    </w:p>
    <w:p w:rsidR="00411241" w:rsidRPr="008545BC" w:rsidRDefault="00411241" w:rsidP="007B7B91">
      <w:pPr>
        <w:pStyle w:val="143"/>
        <w:spacing w:line="276" w:lineRule="auto"/>
      </w:pPr>
      <w:r w:rsidRPr="008545BC">
        <w:t>- Отсутствие очистки и подготовки подаваемой в сеть воды;</w:t>
      </w:r>
    </w:p>
    <w:p w:rsidR="00411241" w:rsidRPr="00DC76F6" w:rsidRDefault="00411241" w:rsidP="007B7B91">
      <w:pPr>
        <w:pStyle w:val="143"/>
        <w:spacing w:line="276" w:lineRule="auto"/>
      </w:pPr>
      <w:r>
        <w:lastRenderedPageBreak/>
        <w:t>-</w:t>
      </w:r>
      <w:r w:rsidRPr="00DC76F6">
        <w:t xml:space="preserve"> Высокий износ и несоответствие насосного оборудования современным требованиям по надежности и электропотреблению.</w:t>
      </w:r>
    </w:p>
    <w:p w:rsidR="00411241" w:rsidRPr="00DC76F6" w:rsidRDefault="00411241" w:rsidP="007B7B91">
      <w:pPr>
        <w:pStyle w:val="143"/>
        <w:spacing w:line="276" w:lineRule="auto"/>
      </w:pPr>
      <w:r>
        <w:t xml:space="preserve">- </w:t>
      </w:r>
      <w:r w:rsidRPr="00DC76F6">
        <w:t>Вторичное загрязнение и ухудшение качества воды</w:t>
      </w:r>
      <w:r>
        <w:t>,</w:t>
      </w:r>
      <w:r w:rsidRPr="00DC76F6">
        <w:t xml:space="preserve"> вследствие внутре</w:t>
      </w:r>
      <w:r w:rsidRPr="00DC76F6">
        <w:t>н</w:t>
      </w:r>
      <w:r w:rsidRPr="00DC76F6">
        <w:t>ней коррозии металлических трубопроводов.</w:t>
      </w:r>
      <w:r>
        <w:t xml:space="preserve">                                                                                                                                                                                                                                                                                                                                                                                                                                                                                                                                                                                                                                                                                                                                                                                                                                                                                                                                                                                                                                                                                                                                                                                                                                                                                                                                                                                                                                                                                                                                                                                                                                                                                                                                                                                                                                                                                                                                                                                                                                                                                                                                                                                                                                                                                                                                                                                                                                                                                                                                                                                                                                                                                                                                                                                                                                                                                                                                                                                                                                                                                                                                                                                                                                                                                                                                                                                                                                                                                                                                                                                                                                                                                                                                                                                                                                                                                                                                                                                                                                                                                                                                                                                                                                                                                                                                                                                                                                                                                                                                                                                                                                                                                                                                                                                                                                                                                                                                                                                                                                                                                                                                                                                                                                                                                                                                                                                                                                                                                                                                                                                                                                                                                                                                                                                                                                                                                                                                                                                                                                                                                                                                                                                                                                                                                                                                                                                                                                                                                                                                                                                                                                                                                                                                                                                                                                                                                                                                                                                                                                                                                                                                                                                                                                                                                                                                                                                                                                                                                                                                                                                                                                                                                                                                                                                                                                                                                                                                                                                                                                                                                                                                                                                                                                                                                                                                                                                                                                                                                                                                                                                                                                                                                                                                                                                                                                                                                                                                                                                                                                                                                                                                                                                                                                                                                                                                                                                                                                                                                                                                                                                                                                                                                                                                                                                                                                                                                                                                                                                                                                                                                                                                                                                                                                                                                                                                                                                                                                                                                                                                                                                                                                                                                                                                                                                                                                                                                                                                                                                                                                                                                                                                                                                                                                                                                                                                                                                                                                                                                                                                                                                                                                                                                                                                                                                                                                                                                                                                                                                                                                                                                                                                                                                                                                                                                                                                                                                                                                                                                                                                                                                                                                                                                                                                                                                                                                                                                                                                                                                                                                                                                                                                                                                                                                                                                                                                                                                                                                                                                                                                                                                                                                                                                                                                                                                                                                                                                                                                                                                                                                                                                                                                                                                                                                                                                                                                                                                                                                                                                                                                                                                                                                                                                                                                                                                                                                                                                                                                                                                                                                                                                                                                                                                                                                                                                                                                                                                                                                                                                                                                                                                                                                                                                                                                                                                                                                                                                                                                                                                                                                                                                                                                                                                                                                                                                                                                                                                                                                                                                                                                                                                                                                                                                                                                                                                                                                                                                                                                                                                                                                                                                                                                                                                                                                                                                                                                                                                                                                                                                                                                                                                                                                                                                                                                                                                                                                                                                                                                                                                                                                                                                                                                                                                                                                                                                                                                                                                                                                                                                                                                                                                                                                                                                                                                                                                                                                                                                                                                                                                                                                                                                                                                                                                                                                                                                                                                                                                                                                                                                                                                                                                                                                                                                                                                                                                                                                                                                                                                                                                                                                                                                                                                                                                                                                                                                                                                                                                                                                                                                                                                                                                                                                                                                                                                                                                                                                                                                                                                                                                                                                                                                                                                                                                                                                                                                                                                                                                                                                                                                                                                                                                                                                                                                                                                                                                                                                                                                                                                                                                                                                                                                                                                                                                                                                                                                                                                                                                                                                                                                                                                                                                                                                                                                                                                                                                                                                                                                                                                                                                                                                                                                                                                                                                                                                                                                                                                                                                                                                                                                                                                                                                                                                                                                                                                                                                                                                                                                                                                                                                                                                                                                                                                                                                                                                                                                                                                                                                                                                                                                                                                                                                                                                                                                                                                                                                                                                                                                                                                                                                                                                                                                                                                                                                                                                                                                                                                                                                                                                                                                                                                                                                                                                                                                                                                                                                                                                                                                                                                                                                                                                                                                                                                                                                                                                                                                                                                                                                                                                                                                                                                                                                                                                                                                                                                                                                                                                                                                                                                                                                                                                                                                                                                                                                                                                                                                                                                                                                                                                                                                                                                                                                                                                                                                                                                                                                                                                                                                                                                                                                                                                                                                                                                                                                                                                                                                                                                                                                                                                                                          </w:t>
      </w:r>
    </w:p>
    <w:p w:rsidR="007B7B91" w:rsidRDefault="00411241" w:rsidP="007B7B91">
      <w:pPr>
        <w:pStyle w:val="143"/>
        <w:spacing w:line="276" w:lineRule="auto"/>
      </w:pPr>
      <w:r>
        <w:t xml:space="preserve">Стоки без очистки сбрасываются на рельеф, </w:t>
      </w:r>
    </w:p>
    <w:p w:rsidR="0063397B" w:rsidRPr="009E4C2B" w:rsidRDefault="00EF67B0" w:rsidP="007B7B91">
      <w:pPr>
        <w:pStyle w:val="143"/>
        <w:spacing w:line="276" w:lineRule="auto"/>
        <w:rPr>
          <w:b/>
        </w:rPr>
      </w:pPr>
      <w:r w:rsidRPr="00411241">
        <w:t>Разработанная схема водоснабжения и водоотведения будет ежегодно акт</w:t>
      </w:r>
      <w:r w:rsidRPr="00411241">
        <w:t>у</w:t>
      </w:r>
      <w:r w:rsidRPr="00411241">
        <w:t>ализироваться и один раз в пять лет корректироваться.</w:t>
      </w:r>
    </w:p>
    <w:sectPr w:rsidR="0063397B" w:rsidRPr="009E4C2B" w:rsidSect="009E4C2B">
      <w:headerReference w:type="even" r:id="rId12"/>
      <w:footerReference w:type="default" r:id="rId13"/>
      <w:headerReference w:type="first" r:id="rId14"/>
      <w:pgSz w:w="11906" w:h="16838"/>
      <w:pgMar w:top="1418" w:right="709" w:bottom="567" w:left="1276"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87" w:rsidRDefault="004D4787" w:rsidP="00D321AE">
      <w:pPr>
        <w:spacing w:after="0" w:line="240" w:lineRule="auto"/>
      </w:pPr>
      <w:r>
        <w:separator/>
      </w:r>
    </w:p>
  </w:endnote>
  <w:endnote w:type="continuationSeparator" w:id="0">
    <w:p w:rsidR="004D4787" w:rsidRDefault="004D4787" w:rsidP="00D3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arSymbol">
    <w:altName w:val="Arial Unicode M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0" w:rsidRPr="001C798E" w:rsidRDefault="00486D30" w:rsidP="00881F56">
    <w:pPr>
      <w:pStyle w:val="ad"/>
      <w:pBdr>
        <w:top w:val="thinThickSmallGap" w:sz="24" w:space="0" w:color="622423" w:themeColor="accent2" w:themeShade="7F"/>
      </w:pBdr>
      <w:rPr>
        <w:rFonts w:ascii="Times New Roman" w:hAnsi="Times New Roman"/>
        <w:sz w:val="24"/>
        <w:szCs w:val="24"/>
      </w:rPr>
    </w:pPr>
    <w:r w:rsidRPr="001C798E">
      <w:rPr>
        <w:rFonts w:ascii="Times New Roman" w:hAnsi="Times New Roman"/>
        <w:sz w:val="24"/>
        <w:szCs w:val="24"/>
      </w:rPr>
      <w:ptab w:relativeTo="margin" w:alignment="right" w:leader="none"/>
    </w:r>
    <w:r w:rsidRPr="001C798E">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E84E25">
      <w:rPr>
        <w:rFonts w:ascii="Times New Roman" w:hAnsi="Times New Roman"/>
        <w:noProof/>
        <w:sz w:val="24"/>
        <w:szCs w:val="24"/>
      </w:rPr>
      <w:t>49</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87" w:rsidRDefault="004D4787" w:rsidP="00D321AE">
      <w:pPr>
        <w:spacing w:after="0" w:line="240" w:lineRule="auto"/>
      </w:pPr>
      <w:r>
        <w:separator/>
      </w:r>
    </w:p>
  </w:footnote>
  <w:footnote w:type="continuationSeparator" w:id="0">
    <w:p w:rsidR="004D4787" w:rsidRDefault="004D4787" w:rsidP="00D3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0" w:rsidRPr="00884269" w:rsidRDefault="00486D30" w:rsidP="00884269">
    <w:pPr>
      <w:pStyle w:val="71"/>
      <w:jc w:val="center"/>
      <w:rPr>
        <w:caps/>
        <w:color w:val="auto"/>
        <w:sz w:val="24"/>
        <w:szCs w:val="24"/>
      </w:rPr>
    </w:pPr>
    <w:r>
      <w:rPr>
        <w:caps/>
        <w:color w:val="auto"/>
        <w:sz w:val="24"/>
        <w:szCs w:val="24"/>
      </w:rPr>
      <w:t>С</w:t>
    </w:r>
    <w:r w:rsidRPr="00884269">
      <w:rPr>
        <w:caps/>
        <w:color w:val="auto"/>
        <w:sz w:val="24"/>
        <w:szCs w:val="24"/>
      </w:rPr>
      <w:t>ХЕМА ВОДОСНАБЖЕНИЯ И ВОДООТВЕДЕНИЯ</w:t>
    </w:r>
  </w:p>
  <w:p w:rsidR="00486D30" w:rsidRPr="00884269" w:rsidRDefault="00486D30" w:rsidP="00884269">
    <w:pPr>
      <w:pStyle w:val="71"/>
      <w:jc w:val="center"/>
      <w:rPr>
        <w:caps/>
        <w:color w:val="auto"/>
        <w:sz w:val="24"/>
        <w:szCs w:val="24"/>
      </w:rPr>
    </w:pPr>
    <w:r>
      <w:rPr>
        <w:caps/>
        <w:color w:val="auto"/>
        <w:sz w:val="24"/>
        <w:szCs w:val="24"/>
      </w:rPr>
      <w:t>СЛОБОДСКОГО</w:t>
    </w:r>
    <w:r w:rsidRPr="00884269">
      <w:rPr>
        <w:caps/>
        <w:color w:val="auto"/>
        <w:sz w:val="24"/>
        <w:szCs w:val="24"/>
      </w:rPr>
      <w:t xml:space="preserve"> МУНИЦИПАЛЬНОГО </w:t>
    </w:r>
    <w:r>
      <w:rPr>
        <w:caps/>
        <w:color w:val="auto"/>
        <w:sz w:val="24"/>
        <w:szCs w:val="24"/>
      </w:rPr>
      <w:t>района</w:t>
    </w:r>
  </w:p>
  <w:p w:rsidR="00486D30" w:rsidRPr="00526558" w:rsidRDefault="00486D30" w:rsidP="00884269">
    <w:pPr>
      <w:pStyle w:val="ab"/>
      <w:pBdr>
        <w:bottom w:val="thickThinSmallGap" w:sz="24" w:space="1" w:color="622423" w:themeColor="accent2" w:themeShade="7F"/>
      </w:pBdr>
      <w:tabs>
        <w:tab w:val="left" w:pos="10064"/>
      </w:tabs>
      <w:spacing w:after="0"/>
      <w:rPr>
        <w:rFonts w:ascii="Times New Roman" w:eastAsiaTheme="minorHAnsi" w:hAnsi="Times New Roman"/>
        <w:caps/>
        <w:sz w:val="2"/>
        <w:szCs w:val="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0" w:rsidRDefault="00486D30">
    <w:pPr>
      <w:pStyle w:val="ab"/>
    </w:pPr>
    <w:r>
      <w:rPr>
        <w:noProof/>
      </w:rPr>
      <mc:AlternateContent>
        <mc:Choice Requires="wps">
          <w:drawing>
            <wp:anchor distT="0" distB="0" distL="114300" distR="114300" simplePos="0" relativeHeight="251657728" behindDoc="1" locked="0" layoutInCell="1" allowOverlap="1" wp14:anchorId="47295AC1" wp14:editId="188B75DB">
              <wp:simplePos x="0" y="0"/>
              <wp:positionH relativeFrom="column">
                <wp:posOffset>26035</wp:posOffset>
              </wp:positionH>
              <wp:positionV relativeFrom="paragraph">
                <wp:posOffset>-986790</wp:posOffset>
              </wp:positionV>
              <wp:extent cx="6573520" cy="10210165"/>
              <wp:effectExtent l="0" t="0" r="17780" b="1968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10210165"/>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2.05pt;margin-top:-77.7pt;width:517.6pt;height:80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" fillcolor="white [3201]" strokecolor="black [3213]" strokeweight="2pt">
              <v:stroke linestyle="thickBetweenThin"/>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0" w:rsidRDefault="00486D3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30" w:rsidRDefault="00486D3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bullet"/>
      <w:lvlText w:val=""/>
      <w:lvlJc w:val="left"/>
      <w:pPr>
        <w:tabs>
          <w:tab w:val="num" w:pos="0"/>
        </w:tabs>
        <w:ind w:left="690" w:hanging="360"/>
      </w:pPr>
      <w:rPr>
        <w:rFonts w:ascii="Wingdings" w:hAnsi="Wingdings" w:cs="OpenSymbol"/>
      </w:rPr>
    </w:lvl>
    <w:lvl w:ilvl="1">
      <w:start w:val="1"/>
      <w:numFmt w:val="lowerLetter"/>
      <w:lvlText w:val="%2."/>
      <w:lvlJc w:val="left"/>
      <w:pPr>
        <w:tabs>
          <w:tab w:val="num" w:pos="0"/>
        </w:tabs>
        <w:ind w:left="1410" w:hanging="360"/>
      </w:pPr>
    </w:lvl>
    <w:lvl w:ilvl="2">
      <w:start w:val="1"/>
      <w:numFmt w:val="lowerRoman"/>
      <w:lvlText w:val="%2.%3."/>
      <w:lvlJc w:val="left"/>
      <w:pPr>
        <w:tabs>
          <w:tab w:val="num" w:pos="0"/>
        </w:tabs>
        <w:ind w:left="2130" w:hanging="180"/>
      </w:pPr>
    </w:lvl>
    <w:lvl w:ilvl="3">
      <w:start w:val="1"/>
      <w:numFmt w:val="decimal"/>
      <w:lvlText w:val="%2.%3.%4."/>
      <w:lvlJc w:val="left"/>
      <w:pPr>
        <w:tabs>
          <w:tab w:val="num" w:pos="0"/>
        </w:tabs>
        <w:ind w:left="2850" w:hanging="360"/>
      </w:pPr>
    </w:lvl>
    <w:lvl w:ilvl="4">
      <w:start w:val="1"/>
      <w:numFmt w:val="lowerLetter"/>
      <w:lvlText w:val="%2.%3.%4.%5."/>
      <w:lvlJc w:val="left"/>
      <w:pPr>
        <w:tabs>
          <w:tab w:val="num" w:pos="0"/>
        </w:tabs>
        <w:ind w:left="3570" w:hanging="360"/>
      </w:pPr>
    </w:lvl>
    <w:lvl w:ilvl="5">
      <w:start w:val="1"/>
      <w:numFmt w:val="lowerRoman"/>
      <w:lvlText w:val="%2.%3.%4.%5.%6."/>
      <w:lvlJc w:val="left"/>
      <w:pPr>
        <w:tabs>
          <w:tab w:val="num" w:pos="0"/>
        </w:tabs>
        <w:ind w:left="4290" w:hanging="180"/>
      </w:pPr>
    </w:lvl>
    <w:lvl w:ilvl="6">
      <w:start w:val="1"/>
      <w:numFmt w:val="decimal"/>
      <w:lvlText w:val="%2.%3.%4.%5.%6.%7."/>
      <w:lvlJc w:val="left"/>
      <w:pPr>
        <w:tabs>
          <w:tab w:val="num" w:pos="0"/>
        </w:tabs>
        <w:ind w:left="5010" w:hanging="360"/>
      </w:pPr>
    </w:lvl>
    <w:lvl w:ilvl="7">
      <w:start w:val="1"/>
      <w:numFmt w:val="lowerLetter"/>
      <w:lvlText w:val="%2.%3.%4.%5.%6.%7.%8."/>
      <w:lvlJc w:val="left"/>
      <w:pPr>
        <w:tabs>
          <w:tab w:val="num" w:pos="0"/>
        </w:tabs>
        <w:ind w:left="5730" w:hanging="360"/>
      </w:pPr>
    </w:lvl>
    <w:lvl w:ilvl="8">
      <w:start w:val="1"/>
      <w:numFmt w:val="lowerRoman"/>
      <w:lvlText w:val="%2.%3.%4.%5.%6.%7.%8.%9."/>
      <w:lvlJc w:val="left"/>
      <w:pPr>
        <w:tabs>
          <w:tab w:val="num" w:pos="0"/>
        </w:tabs>
        <w:ind w:left="6450" w:hanging="18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0000000B"/>
    <w:name w:val="WW8Num11"/>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9">
    <w:nsid w:val="0000000C"/>
    <w:multiLevelType w:val="multilevel"/>
    <w:tmpl w:val="0000000C"/>
    <w:name w:val="WW8Num12"/>
    <w:lvl w:ilvl="0">
      <w:start w:val="1"/>
      <w:numFmt w:val="bullet"/>
      <w:lvlText w:val="-"/>
      <w:lvlJc w:val="left"/>
      <w:pPr>
        <w:tabs>
          <w:tab w:val="num" w:pos="360"/>
        </w:tabs>
        <w:ind w:left="360" w:firstLine="0"/>
      </w:pPr>
      <w:rPr>
        <w:rFonts w:ascii="Times New Roman" w:hAnsi="Times New Roman" w:cs="OpenSymbol"/>
      </w:rPr>
    </w:lvl>
    <w:lvl w:ilvl="1">
      <w:start w:val="1"/>
      <w:numFmt w:val="bullet"/>
      <w:lvlText w:val="-"/>
      <w:lvlJc w:val="left"/>
      <w:pPr>
        <w:tabs>
          <w:tab w:val="num" w:pos="360"/>
        </w:tabs>
        <w:ind w:left="360" w:firstLine="0"/>
      </w:pPr>
      <w:rPr>
        <w:rFonts w:ascii="Times New Roman" w:hAnsi="Times New Roman" w:cs="OpenSymbol"/>
      </w:rPr>
    </w:lvl>
    <w:lvl w:ilvl="2">
      <w:start w:val="1"/>
      <w:numFmt w:val="bullet"/>
      <w:lvlText w:val="-"/>
      <w:lvlJc w:val="left"/>
      <w:pPr>
        <w:tabs>
          <w:tab w:val="num" w:pos="360"/>
        </w:tabs>
        <w:ind w:left="360" w:firstLine="0"/>
      </w:pPr>
      <w:rPr>
        <w:rFonts w:ascii="Times New Roman" w:hAnsi="Times New Roman" w:cs="OpenSymbol"/>
      </w:rPr>
    </w:lvl>
    <w:lvl w:ilvl="3">
      <w:start w:val="1"/>
      <w:numFmt w:val="bullet"/>
      <w:lvlText w:val="-"/>
      <w:lvlJc w:val="left"/>
      <w:pPr>
        <w:tabs>
          <w:tab w:val="num" w:pos="360"/>
        </w:tabs>
        <w:ind w:left="360" w:firstLine="0"/>
      </w:pPr>
      <w:rPr>
        <w:rFonts w:ascii="Times New Roman" w:hAnsi="Times New Roman" w:cs="OpenSymbol"/>
      </w:rPr>
    </w:lvl>
    <w:lvl w:ilvl="4">
      <w:start w:val="1"/>
      <w:numFmt w:val="bullet"/>
      <w:lvlText w:val="-"/>
      <w:lvlJc w:val="left"/>
      <w:pPr>
        <w:tabs>
          <w:tab w:val="num" w:pos="360"/>
        </w:tabs>
        <w:ind w:left="360" w:firstLine="0"/>
      </w:pPr>
      <w:rPr>
        <w:rFonts w:ascii="Times New Roman" w:hAnsi="Times New Roman" w:cs="OpenSymbol"/>
      </w:rPr>
    </w:lvl>
    <w:lvl w:ilvl="5">
      <w:start w:val="1"/>
      <w:numFmt w:val="bullet"/>
      <w:lvlText w:val="-"/>
      <w:lvlJc w:val="left"/>
      <w:pPr>
        <w:tabs>
          <w:tab w:val="num" w:pos="360"/>
        </w:tabs>
        <w:ind w:left="360" w:firstLine="0"/>
      </w:pPr>
      <w:rPr>
        <w:rFonts w:ascii="Times New Roman" w:hAnsi="Times New Roman" w:cs="OpenSymbol"/>
      </w:rPr>
    </w:lvl>
    <w:lvl w:ilvl="6">
      <w:start w:val="1"/>
      <w:numFmt w:val="bullet"/>
      <w:lvlText w:val="-"/>
      <w:lvlJc w:val="left"/>
      <w:pPr>
        <w:tabs>
          <w:tab w:val="num" w:pos="360"/>
        </w:tabs>
        <w:ind w:left="360" w:firstLine="0"/>
      </w:pPr>
      <w:rPr>
        <w:rFonts w:ascii="Times New Roman" w:hAnsi="Times New Roman" w:cs="OpenSymbol"/>
      </w:rPr>
    </w:lvl>
    <w:lvl w:ilvl="7">
      <w:start w:val="1"/>
      <w:numFmt w:val="bullet"/>
      <w:lvlText w:val="-"/>
      <w:lvlJc w:val="left"/>
      <w:pPr>
        <w:tabs>
          <w:tab w:val="num" w:pos="360"/>
        </w:tabs>
        <w:ind w:left="360" w:firstLine="0"/>
      </w:pPr>
      <w:rPr>
        <w:rFonts w:ascii="Times New Roman" w:hAnsi="Times New Roman" w:cs="OpenSymbol"/>
      </w:rPr>
    </w:lvl>
    <w:lvl w:ilvl="8">
      <w:start w:val="1"/>
      <w:numFmt w:val="bullet"/>
      <w:lvlText w:val="-"/>
      <w:lvlJc w:val="left"/>
      <w:pPr>
        <w:tabs>
          <w:tab w:val="num" w:pos="360"/>
        </w:tabs>
        <w:ind w:left="360" w:firstLine="0"/>
      </w:pPr>
      <w:rPr>
        <w:rFonts w:ascii="Times New Roman" w:hAnsi="Times New Roman" w:cs="OpenSymbol"/>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Symbol" w:hAnsi="Symbol" w:cs="Times New Roman"/>
        <w:b w:val="0"/>
        <w:bCs w:val="0"/>
        <w:i w:val="0"/>
        <w:iCs w:val="0"/>
        <w:caps w:val="0"/>
        <w:smallCaps w:val="0"/>
        <w:strike w:val="0"/>
        <w:dstrike w:val="0"/>
        <w:color w:val="000000"/>
        <w:spacing w:val="-10"/>
        <w:w w:val="100"/>
        <w:sz w:val="19"/>
        <w:u w:val="none"/>
      </w:rPr>
    </w:lvl>
    <w:lvl w:ilvl="2">
      <w:start w:val="1"/>
      <w:numFmt w:val="bullet"/>
      <w:lvlText w:val=""/>
      <w:lvlJc w:val="left"/>
      <w:pPr>
        <w:tabs>
          <w:tab w:val="num" w:pos="1440"/>
        </w:tabs>
        <w:ind w:left="1440" w:hanging="360"/>
      </w:pPr>
      <w:rPr>
        <w:rFonts w:ascii="Symbol" w:hAnsi="Symbol" w:cs="Times New Roman"/>
        <w:b w:val="0"/>
        <w:bCs w:val="0"/>
        <w:i w:val="0"/>
        <w:iCs w:val="0"/>
        <w:caps w:val="0"/>
        <w:smallCaps w:val="0"/>
        <w:strike w:val="0"/>
        <w:dstrike w:val="0"/>
        <w:color w:val="000000"/>
        <w:spacing w:val="-10"/>
        <w:w w:val="100"/>
        <w:sz w:val="19"/>
        <w:u w:val="none"/>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10"/>
        <w:w w:val="100"/>
        <w:sz w:val="19"/>
        <w:u w:val="none"/>
      </w:rPr>
    </w:lvl>
    <w:lvl w:ilvl="4">
      <w:start w:val="1"/>
      <w:numFmt w:val="bullet"/>
      <w:lvlText w:val=""/>
      <w:lvlJc w:val="left"/>
      <w:pPr>
        <w:tabs>
          <w:tab w:val="num" w:pos="2160"/>
        </w:tabs>
        <w:ind w:left="2160" w:hanging="360"/>
      </w:pPr>
      <w:rPr>
        <w:rFonts w:ascii="Symbol" w:hAnsi="Symbol" w:cs="Times New Roman"/>
        <w:b w:val="0"/>
        <w:bCs w:val="0"/>
        <w:i w:val="0"/>
        <w:iCs w:val="0"/>
        <w:caps w:val="0"/>
        <w:smallCaps w:val="0"/>
        <w:strike w:val="0"/>
        <w:dstrike w:val="0"/>
        <w:color w:val="000000"/>
        <w:spacing w:val="-10"/>
        <w:w w:val="100"/>
        <w:sz w:val="19"/>
        <w:u w:val="none"/>
      </w:rPr>
    </w:lvl>
    <w:lvl w:ilvl="5">
      <w:start w:val="1"/>
      <w:numFmt w:val="bullet"/>
      <w:lvlText w:val=""/>
      <w:lvlJc w:val="left"/>
      <w:pPr>
        <w:tabs>
          <w:tab w:val="num" w:pos="2520"/>
        </w:tabs>
        <w:ind w:left="2520" w:hanging="360"/>
      </w:pPr>
      <w:rPr>
        <w:rFonts w:ascii="Symbol" w:hAnsi="Symbol" w:cs="Times New Roman"/>
        <w:b w:val="0"/>
        <w:bCs w:val="0"/>
        <w:i w:val="0"/>
        <w:iCs w:val="0"/>
        <w:caps w:val="0"/>
        <w:smallCaps w:val="0"/>
        <w:strike w:val="0"/>
        <w:dstrike w:val="0"/>
        <w:color w:val="000000"/>
        <w:spacing w:val="-10"/>
        <w:w w:val="100"/>
        <w:sz w:val="19"/>
        <w:u w:val="none"/>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10"/>
        <w:w w:val="100"/>
        <w:sz w:val="19"/>
        <w:u w:val="none"/>
      </w:rPr>
    </w:lvl>
    <w:lvl w:ilvl="7">
      <w:start w:val="1"/>
      <w:numFmt w:val="bullet"/>
      <w:lvlText w:val=""/>
      <w:lvlJc w:val="left"/>
      <w:pPr>
        <w:tabs>
          <w:tab w:val="num" w:pos="3240"/>
        </w:tabs>
        <w:ind w:left="3240" w:hanging="360"/>
      </w:pPr>
      <w:rPr>
        <w:rFonts w:ascii="Symbol" w:hAnsi="Symbol" w:cs="Times New Roman"/>
        <w:b w:val="0"/>
        <w:bCs w:val="0"/>
        <w:i w:val="0"/>
        <w:iCs w:val="0"/>
        <w:caps w:val="0"/>
        <w:smallCaps w:val="0"/>
        <w:strike w:val="0"/>
        <w:dstrike w:val="0"/>
        <w:color w:val="000000"/>
        <w:spacing w:val="-10"/>
        <w:w w:val="100"/>
        <w:sz w:val="19"/>
        <w:u w:val="none"/>
      </w:rPr>
    </w:lvl>
    <w:lvl w:ilvl="8">
      <w:start w:val="1"/>
      <w:numFmt w:val="bullet"/>
      <w:lvlText w:val=""/>
      <w:lvlJc w:val="left"/>
      <w:pPr>
        <w:tabs>
          <w:tab w:val="num" w:pos="3600"/>
        </w:tabs>
        <w:ind w:left="3600" w:hanging="360"/>
      </w:pPr>
      <w:rPr>
        <w:rFonts w:ascii="Symbol" w:hAnsi="Symbol" w:cs="Times New Roman"/>
        <w:b w:val="0"/>
        <w:bCs w:val="0"/>
        <w:i w:val="0"/>
        <w:iCs w:val="0"/>
        <w:caps w:val="0"/>
        <w:smallCaps w:val="0"/>
        <w:strike w:val="0"/>
        <w:dstrike w:val="0"/>
        <w:color w:val="000000"/>
        <w:spacing w:val="-10"/>
        <w:w w:val="100"/>
        <w:sz w:val="19"/>
        <w:u w:val="none"/>
      </w:rPr>
    </w:lvl>
  </w:abstractNum>
  <w:abstractNum w:abstractNumId="14">
    <w:nsid w:val="00000011"/>
    <w:multiLevelType w:val="multilevel"/>
    <w:tmpl w:val="00000011"/>
    <w:name w:val="WW8Num17"/>
    <w:lvl w:ilvl="0">
      <w:start w:val="1"/>
      <w:numFmt w:val="bullet"/>
      <w:lvlText w:val=""/>
      <w:lvlJc w:val="left"/>
      <w:pPr>
        <w:tabs>
          <w:tab w:val="num" w:pos="990"/>
        </w:tabs>
        <w:ind w:left="99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350"/>
        </w:tabs>
        <w:ind w:left="1350" w:hanging="360"/>
      </w:pPr>
      <w:rPr>
        <w:rFonts w:ascii="OpenSymbol" w:hAnsi="OpenSymbol" w:cs="StarSymbol"/>
        <w:sz w:val="18"/>
        <w:szCs w:val="18"/>
      </w:rPr>
    </w:lvl>
    <w:lvl w:ilvl="2">
      <w:start w:val="1"/>
      <w:numFmt w:val="bullet"/>
      <w:lvlText w:val="▪"/>
      <w:lvlJc w:val="left"/>
      <w:pPr>
        <w:tabs>
          <w:tab w:val="num" w:pos="1710"/>
        </w:tabs>
        <w:ind w:left="1710" w:hanging="360"/>
      </w:pPr>
      <w:rPr>
        <w:rFonts w:ascii="OpenSymbol" w:hAnsi="OpenSymbol" w:cs="StarSymbol"/>
        <w:sz w:val="18"/>
        <w:szCs w:val="18"/>
      </w:rPr>
    </w:lvl>
    <w:lvl w:ilvl="3">
      <w:start w:val="1"/>
      <w:numFmt w:val="bullet"/>
      <w:lvlText w:val=""/>
      <w:lvlJc w:val="left"/>
      <w:pPr>
        <w:tabs>
          <w:tab w:val="num" w:pos="2070"/>
        </w:tabs>
        <w:ind w:left="2070" w:hanging="360"/>
      </w:pPr>
      <w:rPr>
        <w:rFonts w:ascii="Symbol" w:hAnsi="Symbol" w:cs="StarSymbol"/>
        <w:sz w:val="18"/>
        <w:szCs w:val="18"/>
      </w:rPr>
    </w:lvl>
    <w:lvl w:ilvl="4">
      <w:start w:val="1"/>
      <w:numFmt w:val="bullet"/>
      <w:lvlText w:val="◦"/>
      <w:lvlJc w:val="left"/>
      <w:pPr>
        <w:tabs>
          <w:tab w:val="num" w:pos="2430"/>
        </w:tabs>
        <w:ind w:left="2430" w:hanging="360"/>
      </w:pPr>
      <w:rPr>
        <w:rFonts w:ascii="OpenSymbol" w:hAnsi="OpenSymbol" w:cs="StarSymbol"/>
        <w:sz w:val="18"/>
        <w:szCs w:val="18"/>
      </w:rPr>
    </w:lvl>
    <w:lvl w:ilvl="5">
      <w:start w:val="1"/>
      <w:numFmt w:val="bullet"/>
      <w:lvlText w:val="▪"/>
      <w:lvlJc w:val="left"/>
      <w:pPr>
        <w:tabs>
          <w:tab w:val="num" w:pos="2790"/>
        </w:tabs>
        <w:ind w:left="2790" w:hanging="360"/>
      </w:pPr>
      <w:rPr>
        <w:rFonts w:ascii="OpenSymbol" w:hAnsi="OpenSymbol" w:cs="StarSymbol"/>
        <w:sz w:val="18"/>
        <w:szCs w:val="18"/>
      </w:rPr>
    </w:lvl>
    <w:lvl w:ilvl="6">
      <w:start w:val="1"/>
      <w:numFmt w:val="bullet"/>
      <w:lvlText w:val=""/>
      <w:lvlJc w:val="left"/>
      <w:pPr>
        <w:tabs>
          <w:tab w:val="num" w:pos="3150"/>
        </w:tabs>
        <w:ind w:left="3150" w:hanging="360"/>
      </w:pPr>
      <w:rPr>
        <w:rFonts w:ascii="Symbol" w:hAnsi="Symbol" w:cs="StarSymbol"/>
        <w:sz w:val="18"/>
        <w:szCs w:val="18"/>
      </w:rPr>
    </w:lvl>
    <w:lvl w:ilvl="7">
      <w:start w:val="1"/>
      <w:numFmt w:val="bullet"/>
      <w:lvlText w:val="◦"/>
      <w:lvlJc w:val="left"/>
      <w:pPr>
        <w:tabs>
          <w:tab w:val="num" w:pos="3510"/>
        </w:tabs>
        <w:ind w:left="3510" w:hanging="360"/>
      </w:pPr>
      <w:rPr>
        <w:rFonts w:ascii="OpenSymbol" w:hAnsi="OpenSymbol" w:cs="StarSymbol"/>
        <w:sz w:val="18"/>
        <w:szCs w:val="18"/>
      </w:rPr>
    </w:lvl>
    <w:lvl w:ilvl="8">
      <w:start w:val="1"/>
      <w:numFmt w:val="bullet"/>
      <w:lvlText w:val="▪"/>
      <w:lvlJc w:val="left"/>
      <w:pPr>
        <w:tabs>
          <w:tab w:val="num" w:pos="3870"/>
        </w:tabs>
        <w:ind w:left="3870" w:hanging="360"/>
      </w:pPr>
      <w:rPr>
        <w:rFonts w:ascii="OpenSymbol" w:hAnsi="OpenSymbol" w:cs="StarSymbol"/>
        <w:sz w:val="18"/>
        <w:szCs w:val="18"/>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6">
    <w:nsid w:val="00000013"/>
    <w:multiLevelType w:val="multilevel"/>
    <w:tmpl w:val="00000013"/>
    <w:name w:val="WW8Num19"/>
    <w:lvl w:ilvl="0">
      <w:start w:val="1"/>
      <w:numFmt w:val="bullet"/>
      <w:lvlText w:val=""/>
      <w:lvlJc w:val="left"/>
      <w:pPr>
        <w:tabs>
          <w:tab w:val="num" w:pos="1040"/>
        </w:tabs>
        <w:ind w:left="1040" w:hanging="360"/>
      </w:pPr>
      <w:rPr>
        <w:rFonts w:ascii="Wingdings" w:hAnsi="Wingdings" w:cs="Times New Roman"/>
        <w:b/>
        <w:bCs/>
        <w:i w:val="0"/>
        <w:iCs w:val="0"/>
        <w:caps w:val="0"/>
        <w:smallCaps w:val="0"/>
        <w:strike w:val="0"/>
        <w:dstrike w:val="0"/>
        <w:color w:val="000000"/>
        <w:spacing w:val="0"/>
        <w:w w:val="100"/>
        <w:sz w:val="19"/>
        <w:u w:val="none"/>
      </w:rPr>
    </w:lvl>
    <w:lvl w:ilvl="1">
      <w:start w:val="1"/>
      <w:numFmt w:val="bullet"/>
      <w:lvlText w:val="◦"/>
      <w:lvlJc w:val="left"/>
      <w:pPr>
        <w:tabs>
          <w:tab w:val="num" w:pos="1400"/>
        </w:tabs>
        <w:ind w:left="1400" w:hanging="360"/>
      </w:pPr>
      <w:rPr>
        <w:rFonts w:ascii="OpenSymbol" w:hAnsi="OpenSymbol" w:cs="StarSymbol"/>
        <w:sz w:val="18"/>
        <w:szCs w:val="18"/>
      </w:rPr>
    </w:lvl>
    <w:lvl w:ilvl="2">
      <w:start w:val="1"/>
      <w:numFmt w:val="bullet"/>
      <w:lvlText w:val="▪"/>
      <w:lvlJc w:val="left"/>
      <w:pPr>
        <w:tabs>
          <w:tab w:val="num" w:pos="1760"/>
        </w:tabs>
        <w:ind w:left="1760" w:hanging="360"/>
      </w:pPr>
      <w:rPr>
        <w:rFonts w:ascii="OpenSymbol" w:hAnsi="Open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OpenSymbol" w:hAnsi="OpenSymbol" w:cs="StarSymbol"/>
        <w:sz w:val="18"/>
        <w:szCs w:val="18"/>
      </w:rPr>
    </w:lvl>
    <w:lvl w:ilvl="5">
      <w:start w:val="1"/>
      <w:numFmt w:val="bullet"/>
      <w:lvlText w:val="▪"/>
      <w:lvlJc w:val="left"/>
      <w:pPr>
        <w:tabs>
          <w:tab w:val="num" w:pos="2840"/>
        </w:tabs>
        <w:ind w:left="2840" w:hanging="360"/>
      </w:pPr>
      <w:rPr>
        <w:rFonts w:ascii="OpenSymbol" w:hAnsi="Open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OpenSymbol" w:hAnsi="OpenSymbol" w:cs="StarSymbol"/>
        <w:sz w:val="18"/>
        <w:szCs w:val="18"/>
      </w:rPr>
    </w:lvl>
    <w:lvl w:ilvl="8">
      <w:start w:val="1"/>
      <w:numFmt w:val="bullet"/>
      <w:lvlText w:val="▪"/>
      <w:lvlJc w:val="left"/>
      <w:pPr>
        <w:tabs>
          <w:tab w:val="num" w:pos="3920"/>
        </w:tabs>
        <w:ind w:left="3920" w:hanging="360"/>
      </w:pPr>
      <w:rPr>
        <w:rFonts w:ascii="OpenSymbol" w:hAnsi="OpenSymbol" w:cs="StarSymbol"/>
        <w:sz w:val="18"/>
        <w:szCs w:val="18"/>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Times New Roman"/>
        <w:b/>
        <w:bCs/>
        <w:i w:val="0"/>
        <w:iCs w:val="0"/>
        <w:caps w:val="0"/>
        <w:smallCaps w:val="0"/>
        <w:strike w:val="0"/>
        <w:dstrike w:val="0"/>
        <w:color w:val="000000"/>
        <w:spacing w:val="0"/>
        <w:w w:val="100"/>
        <w:sz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Times New Roman"/>
        <w:b w:val="0"/>
        <w:bCs w:val="0"/>
        <w:i w:val="0"/>
        <w:iCs w:val="0"/>
        <w:caps w:val="0"/>
        <w:smallCaps w:val="0"/>
        <w:strike w:val="0"/>
        <w:dstrike w:val="0"/>
        <w:color w:val="000000"/>
        <w:spacing w:val="-10"/>
        <w:w w:val="100"/>
        <w:sz w:val="19"/>
        <w:u w:val="none"/>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372037A"/>
    <w:multiLevelType w:val="hybridMultilevel"/>
    <w:tmpl w:val="2A6CDA90"/>
    <w:lvl w:ilvl="0" w:tplc="611AB018">
      <w:start w:val="4"/>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D671A7"/>
    <w:multiLevelType w:val="hybridMultilevel"/>
    <w:tmpl w:val="408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5C78BF"/>
    <w:multiLevelType w:val="hybridMultilevel"/>
    <w:tmpl w:val="327893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DDF7179"/>
    <w:multiLevelType w:val="hybridMultilevel"/>
    <w:tmpl w:val="18B681D6"/>
    <w:lvl w:ilvl="0" w:tplc="B40E1A2C">
      <w:start w:val="1"/>
      <w:numFmt w:val="bullet"/>
      <w:lvlText w:val="-"/>
      <w:lvlJc w:val="left"/>
      <w:pPr>
        <w:tabs>
          <w:tab w:val="num" w:pos="948"/>
        </w:tabs>
        <w:ind w:left="948" w:hanging="408"/>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ECF6933"/>
    <w:multiLevelType w:val="multilevel"/>
    <w:tmpl w:val="1E46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433146"/>
    <w:multiLevelType w:val="hybridMultilevel"/>
    <w:tmpl w:val="1416F244"/>
    <w:lvl w:ilvl="0" w:tplc="B40E1A2C">
      <w:start w:val="1"/>
      <w:numFmt w:val="bullet"/>
      <w:lvlText w:val="-"/>
      <w:lvlJc w:val="left"/>
      <w:pPr>
        <w:tabs>
          <w:tab w:val="num" w:pos="408"/>
        </w:tabs>
        <w:ind w:left="408" w:hanging="408"/>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5F67BA"/>
    <w:multiLevelType w:val="hybridMultilevel"/>
    <w:tmpl w:val="8CF4F8F0"/>
    <w:lvl w:ilvl="0" w:tplc="52B6A7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B4117E"/>
    <w:multiLevelType w:val="hybridMultilevel"/>
    <w:tmpl w:val="0ED8F7C2"/>
    <w:lvl w:ilvl="0" w:tplc="43E29A06">
      <w:start w:val="1"/>
      <w:numFmt w:val="bullet"/>
      <w:lvlText w:val=""/>
      <w:lvlJc w:val="left"/>
      <w:pPr>
        <w:tabs>
          <w:tab w:val="num" w:pos="1021"/>
        </w:tabs>
        <w:ind w:left="1021"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225270"/>
    <w:multiLevelType w:val="hybridMultilevel"/>
    <w:tmpl w:val="6294290C"/>
    <w:name w:val="WW8Num2322232"/>
    <w:lvl w:ilvl="0" w:tplc="04190003">
      <w:start w:val="1"/>
      <w:numFmt w:val="bullet"/>
      <w:lvlText w:val=""/>
      <w:lvlJc w:val="left"/>
      <w:pPr>
        <w:tabs>
          <w:tab w:val="num" w:pos="720"/>
        </w:tabs>
        <w:ind w:left="720" w:hanging="360"/>
      </w:pPr>
      <w:rPr>
        <w:rFonts w:ascii="Symbol" w:hAnsi="Symbol" w:hint="default"/>
      </w:rPr>
    </w:lvl>
    <w:lvl w:ilvl="1" w:tplc="3A149DDC">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307770"/>
    <w:multiLevelType w:val="hybridMultilevel"/>
    <w:tmpl w:val="56C65E78"/>
    <w:lvl w:ilvl="0" w:tplc="59602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357528"/>
    <w:multiLevelType w:val="hybridMultilevel"/>
    <w:tmpl w:val="5C0EDDD2"/>
    <w:lvl w:ilvl="0" w:tplc="601A3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F255EB"/>
    <w:multiLevelType w:val="hybridMultilevel"/>
    <w:tmpl w:val="2620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23"/>
  </w:num>
  <w:num w:numId="4">
    <w:abstractNumId w:val="22"/>
  </w:num>
  <w:num w:numId="5">
    <w:abstractNumId w:val="26"/>
  </w:num>
  <w:num w:numId="6">
    <w:abstractNumId w:val="28"/>
  </w:num>
  <w:num w:numId="7">
    <w:abstractNumId w:val="25"/>
  </w:num>
  <w:num w:numId="8">
    <w:abstractNumId w:val="30"/>
  </w:num>
  <w:num w:numId="9">
    <w:abstractNumId w:val="34"/>
  </w:num>
  <w:num w:numId="10">
    <w:abstractNumId w:val="29"/>
  </w:num>
  <w:num w:numId="11">
    <w:abstractNumId w:val="24"/>
  </w:num>
  <w:num w:numId="12">
    <w:abstractNumId w:val="27"/>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hyphenationZone w:val="3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72"/>
    <w:rsid w:val="0000025D"/>
    <w:rsid w:val="00001018"/>
    <w:rsid w:val="000022EA"/>
    <w:rsid w:val="00002F86"/>
    <w:rsid w:val="000045E5"/>
    <w:rsid w:val="000056AC"/>
    <w:rsid w:val="00005BAC"/>
    <w:rsid w:val="00006D89"/>
    <w:rsid w:val="00007B9F"/>
    <w:rsid w:val="00010305"/>
    <w:rsid w:val="00010FA0"/>
    <w:rsid w:val="000121C8"/>
    <w:rsid w:val="00013226"/>
    <w:rsid w:val="00013C9C"/>
    <w:rsid w:val="00014DAB"/>
    <w:rsid w:val="000165CF"/>
    <w:rsid w:val="00016632"/>
    <w:rsid w:val="00017840"/>
    <w:rsid w:val="00017A16"/>
    <w:rsid w:val="00020173"/>
    <w:rsid w:val="00020185"/>
    <w:rsid w:val="00020278"/>
    <w:rsid w:val="00020A90"/>
    <w:rsid w:val="00020BF2"/>
    <w:rsid w:val="00020D31"/>
    <w:rsid w:val="000211CB"/>
    <w:rsid w:val="0002188B"/>
    <w:rsid w:val="00021FB8"/>
    <w:rsid w:val="000226D9"/>
    <w:rsid w:val="00023289"/>
    <w:rsid w:val="00023433"/>
    <w:rsid w:val="0002410C"/>
    <w:rsid w:val="0002547E"/>
    <w:rsid w:val="00026676"/>
    <w:rsid w:val="00027B5E"/>
    <w:rsid w:val="000300EC"/>
    <w:rsid w:val="00030577"/>
    <w:rsid w:val="00030D34"/>
    <w:rsid w:val="00031A8A"/>
    <w:rsid w:val="00032041"/>
    <w:rsid w:val="000337EC"/>
    <w:rsid w:val="00033FD4"/>
    <w:rsid w:val="00034DFC"/>
    <w:rsid w:val="00035586"/>
    <w:rsid w:val="0003676C"/>
    <w:rsid w:val="00037CF0"/>
    <w:rsid w:val="00037E86"/>
    <w:rsid w:val="000412A7"/>
    <w:rsid w:val="000414A0"/>
    <w:rsid w:val="00041C07"/>
    <w:rsid w:val="00042499"/>
    <w:rsid w:val="00043AA8"/>
    <w:rsid w:val="00044E04"/>
    <w:rsid w:val="000462D2"/>
    <w:rsid w:val="00046A18"/>
    <w:rsid w:val="000478C2"/>
    <w:rsid w:val="000503BE"/>
    <w:rsid w:val="00050C75"/>
    <w:rsid w:val="00052598"/>
    <w:rsid w:val="000527B3"/>
    <w:rsid w:val="00052954"/>
    <w:rsid w:val="00052B2E"/>
    <w:rsid w:val="00053EEA"/>
    <w:rsid w:val="000540A3"/>
    <w:rsid w:val="0005410E"/>
    <w:rsid w:val="00056441"/>
    <w:rsid w:val="00056CB9"/>
    <w:rsid w:val="000577FC"/>
    <w:rsid w:val="00061B34"/>
    <w:rsid w:val="000624F4"/>
    <w:rsid w:val="00063ACC"/>
    <w:rsid w:val="000650C4"/>
    <w:rsid w:val="000658AF"/>
    <w:rsid w:val="0006623A"/>
    <w:rsid w:val="00067253"/>
    <w:rsid w:val="000705C4"/>
    <w:rsid w:val="0007223E"/>
    <w:rsid w:val="00072E78"/>
    <w:rsid w:val="00072FE2"/>
    <w:rsid w:val="000737C6"/>
    <w:rsid w:val="00073AAB"/>
    <w:rsid w:val="0007411A"/>
    <w:rsid w:val="00074301"/>
    <w:rsid w:val="00076D62"/>
    <w:rsid w:val="000775DC"/>
    <w:rsid w:val="00077CBB"/>
    <w:rsid w:val="00077FDE"/>
    <w:rsid w:val="00080726"/>
    <w:rsid w:val="000817CD"/>
    <w:rsid w:val="00082716"/>
    <w:rsid w:val="00083100"/>
    <w:rsid w:val="000844FB"/>
    <w:rsid w:val="00084820"/>
    <w:rsid w:val="000875EF"/>
    <w:rsid w:val="000909B3"/>
    <w:rsid w:val="00090BE8"/>
    <w:rsid w:val="00090D15"/>
    <w:rsid w:val="00090D69"/>
    <w:rsid w:val="00091EC7"/>
    <w:rsid w:val="00092CBA"/>
    <w:rsid w:val="00092E4A"/>
    <w:rsid w:val="00093316"/>
    <w:rsid w:val="00093A82"/>
    <w:rsid w:val="00094C1F"/>
    <w:rsid w:val="00095AC6"/>
    <w:rsid w:val="00096DA4"/>
    <w:rsid w:val="00097194"/>
    <w:rsid w:val="0009734A"/>
    <w:rsid w:val="000A0017"/>
    <w:rsid w:val="000A0EB0"/>
    <w:rsid w:val="000A15E3"/>
    <w:rsid w:val="000A1CA3"/>
    <w:rsid w:val="000A1FE5"/>
    <w:rsid w:val="000A2086"/>
    <w:rsid w:val="000A27BB"/>
    <w:rsid w:val="000A2E2D"/>
    <w:rsid w:val="000A3C8A"/>
    <w:rsid w:val="000A4F0B"/>
    <w:rsid w:val="000A5ABD"/>
    <w:rsid w:val="000A5E2E"/>
    <w:rsid w:val="000A665F"/>
    <w:rsid w:val="000A6E39"/>
    <w:rsid w:val="000A7CDC"/>
    <w:rsid w:val="000B0797"/>
    <w:rsid w:val="000B0A99"/>
    <w:rsid w:val="000B0C8D"/>
    <w:rsid w:val="000B3872"/>
    <w:rsid w:val="000B399C"/>
    <w:rsid w:val="000B3C11"/>
    <w:rsid w:val="000B43C5"/>
    <w:rsid w:val="000B4585"/>
    <w:rsid w:val="000B58EB"/>
    <w:rsid w:val="000B62B6"/>
    <w:rsid w:val="000B6C79"/>
    <w:rsid w:val="000B76ED"/>
    <w:rsid w:val="000B791E"/>
    <w:rsid w:val="000B7AA0"/>
    <w:rsid w:val="000C0415"/>
    <w:rsid w:val="000C1C78"/>
    <w:rsid w:val="000C2763"/>
    <w:rsid w:val="000C3BB1"/>
    <w:rsid w:val="000C49FD"/>
    <w:rsid w:val="000C4BA0"/>
    <w:rsid w:val="000C4F69"/>
    <w:rsid w:val="000C5403"/>
    <w:rsid w:val="000C5863"/>
    <w:rsid w:val="000C5DD4"/>
    <w:rsid w:val="000C678E"/>
    <w:rsid w:val="000C79CD"/>
    <w:rsid w:val="000D0D95"/>
    <w:rsid w:val="000D1D5D"/>
    <w:rsid w:val="000D3912"/>
    <w:rsid w:val="000D3E29"/>
    <w:rsid w:val="000D3E35"/>
    <w:rsid w:val="000D448A"/>
    <w:rsid w:val="000D48F5"/>
    <w:rsid w:val="000D4AFF"/>
    <w:rsid w:val="000D5024"/>
    <w:rsid w:val="000D5094"/>
    <w:rsid w:val="000D5E21"/>
    <w:rsid w:val="000E018B"/>
    <w:rsid w:val="000E0CEC"/>
    <w:rsid w:val="000E4094"/>
    <w:rsid w:val="000E43AA"/>
    <w:rsid w:val="000E4CBB"/>
    <w:rsid w:val="000E7766"/>
    <w:rsid w:val="000E7905"/>
    <w:rsid w:val="000F0546"/>
    <w:rsid w:val="000F0A6E"/>
    <w:rsid w:val="000F28C9"/>
    <w:rsid w:val="000F2EDD"/>
    <w:rsid w:val="000F37DA"/>
    <w:rsid w:val="000F3F93"/>
    <w:rsid w:val="000F4066"/>
    <w:rsid w:val="000F4F4B"/>
    <w:rsid w:val="000F5B46"/>
    <w:rsid w:val="000F5D8F"/>
    <w:rsid w:val="000F75C4"/>
    <w:rsid w:val="0010259B"/>
    <w:rsid w:val="0010286D"/>
    <w:rsid w:val="00102FD4"/>
    <w:rsid w:val="00103450"/>
    <w:rsid w:val="00103A5D"/>
    <w:rsid w:val="00103AE1"/>
    <w:rsid w:val="00103B6B"/>
    <w:rsid w:val="00104B68"/>
    <w:rsid w:val="001058BA"/>
    <w:rsid w:val="00107C8E"/>
    <w:rsid w:val="00107F40"/>
    <w:rsid w:val="00110426"/>
    <w:rsid w:val="00110C47"/>
    <w:rsid w:val="0011302C"/>
    <w:rsid w:val="00116729"/>
    <w:rsid w:val="001217DD"/>
    <w:rsid w:val="00122345"/>
    <w:rsid w:val="00122BF2"/>
    <w:rsid w:val="00124393"/>
    <w:rsid w:val="00124745"/>
    <w:rsid w:val="001264AB"/>
    <w:rsid w:val="00127071"/>
    <w:rsid w:val="001277E2"/>
    <w:rsid w:val="00127EF7"/>
    <w:rsid w:val="00131FAA"/>
    <w:rsid w:val="00134D57"/>
    <w:rsid w:val="00135082"/>
    <w:rsid w:val="00135304"/>
    <w:rsid w:val="0013584C"/>
    <w:rsid w:val="00135C38"/>
    <w:rsid w:val="00136435"/>
    <w:rsid w:val="00137D1A"/>
    <w:rsid w:val="00140392"/>
    <w:rsid w:val="00140A9C"/>
    <w:rsid w:val="00141155"/>
    <w:rsid w:val="00141511"/>
    <w:rsid w:val="00143291"/>
    <w:rsid w:val="00143BB2"/>
    <w:rsid w:val="00143DD8"/>
    <w:rsid w:val="00143F19"/>
    <w:rsid w:val="00144259"/>
    <w:rsid w:val="001444FA"/>
    <w:rsid w:val="00144915"/>
    <w:rsid w:val="00146C2C"/>
    <w:rsid w:val="0014738E"/>
    <w:rsid w:val="001473CC"/>
    <w:rsid w:val="00150957"/>
    <w:rsid w:val="00151024"/>
    <w:rsid w:val="00151185"/>
    <w:rsid w:val="00151B8F"/>
    <w:rsid w:val="00151DD2"/>
    <w:rsid w:val="0015209A"/>
    <w:rsid w:val="00153941"/>
    <w:rsid w:val="0015403D"/>
    <w:rsid w:val="001547AE"/>
    <w:rsid w:val="001551B5"/>
    <w:rsid w:val="00155A54"/>
    <w:rsid w:val="00157C02"/>
    <w:rsid w:val="0016023A"/>
    <w:rsid w:val="001609D8"/>
    <w:rsid w:val="00161327"/>
    <w:rsid w:val="00161B53"/>
    <w:rsid w:val="00163161"/>
    <w:rsid w:val="00163BCE"/>
    <w:rsid w:val="00163C70"/>
    <w:rsid w:val="00165038"/>
    <w:rsid w:val="00165102"/>
    <w:rsid w:val="00165B18"/>
    <w:rsid w:val="00165CB2"/>
    <w:rsid w:val="00165DA7"/>
    <w:rsid w:val="00166EF0"/>
    <w:rsid w:val="001671F6"/>
    <w:rsid w:val="00167566"/>
    <w:rsid w:val="0016789D"/>
    <w:rsid w:val="00170254"/>
    <w:rsid w:val="00170318"/>
    <w:rsid w:val="00172433"/>
    <w:rsid w:val="00172571"/>
    <w:rsid w:val="001732FD"/>
    <w:rsid w:val="0017438D"/>
    <w:rsid w:val="001758B9"/>
    <w:rsid w:val="00176A4B"/>
    <w:rsid w:val="00180A71"/>
    <w:rsid w:val="001825F3"/>
    <w:rsid w:val="001832F5"/>
    <w:rsid w:val="00184693"/>
    <w:rsid w:val="0018765B"/>
    <w:rsid w:val="00187DD2"/>
    <w:rsid w:val="001913FB"/>
    <w:rsid w:val="00191676"/>
    <w:rsid w:val="00191A4D"/>
    <w:rsid w:val="001921E6"/>
    <w:rsid w:val="00193FE3"/>
    <w:rsid w:val="0019406D"/>
    <w:rsid w:val="00194352"/>
    <w:rsid w:val="0019524E"/>
    <w:rsid w:val="0019633E"/>
    <w:rsid w:val="001967EC"/>
    <w:rsid w:val="001970A9"/>
    <w:rsid w:val="0019747C"/>
    <w:rsid w:val="00197D2C"/>
    <w:rsid w:val="00197DC7"/>
    <w:rsid w:val="00197F10"/>
    <w:rsid w:val="001A10A8"/>
    <w:rsid w:val="001A1524"/>
    <w:rsid w:val="001A1705"/>
    <w:rsid w:val="001A2792"/>
    <w:rsid w:val="001A2E7C"/>
    <w:rsid w:val="001A313C"/>
    <w:rsid w:val="001A3C3B"/>
    <w:rsid w:val="001A41A6"/>
    <w:rsid w:val="001A643A"/>
    <w:rsid w:val="001A6E89"/>
    <w:rsid w:val="001A6F50"/>
    <w:rsid w:val="001A7F24"/>
    <w:rsid w:val="001B03AA"/>
    <w:rsid w:val="001B058E"/>
    <w:rsid w:val="001B28F3"/>
    <w:rsid w:val="001B2AE6"/>
    <w:rsid w:val="001B3584"/>
    <w:rsid w:val="001B410A"/>
    <w:rsid w:val="001B5243"/>
    <w:rsid w:val="001B5BE7"/>
    <w:rsid w:val="001B66F4"/>
    <w:rsid w:val="001B7001"/>
    <w:rsid w:val="001B72F8"/>
    <w:rsid w:val="001C080B"/>
    <w:rsid w:val="001C08D1"/>
    <w:rsid w:val="001C2465"/>
    <w:rsid w:val="001C2A3F"/>
    <w:rsid w:val="001C4013"/>
    <w:rsid w:val="001C4107"/>
    <w:rsid w:val="001C4356"/>
    <w:rsid w:val="001C6629"/>
    <w:rsid w:val="001C694A"/>
    <w:rsid w:val="001C6C28"/>
    <w:rsid w:val="001C6DA3"/>
    <w:rsid w:val="001C6E1E"/>
    <w:rsid w:val="001C6FA3"/>
    <w:rsid w:val="001C798E"/>
    <w:rsid w:val="001C7E86"/>
    <w:rsid w:val="001D04B7"/>
    <w:rsid w:val="001D06DC"/>
    <w:rsid w:val="001D0BF2"/>
    <w:rsid w:val="001D1493"/>
    <w:rsid w:val="001D19CD"/>
    <w:rsid w:val="001D28A5"/>
    <w:rsid w:val="001D2DA9"/>
    <w:rsid w:val="001D30BA"/>
    <w:rsid w:val="001D32CF"/>
    <w:rsid w:val="001D364A"/>
    <w:rsid w:val="001D47D8"/>
    <w:rsid w:val="001D4832"/>
    <w:rsid w:val="001D4E43"/>
    <w:rsid w:val="001D635A"/>
    <w:rsid w:val="001E02A7"/>
    <w:rsid w:val="001E048D"/>
    <w:rsid w:val="001E0A53"/>
    <w:rsid w:val="001E1D50"/>
    <w:rsid w:val="001E2D75"/>
    <w:rsid w:val="001E320E"/>
    <w:rsid w:val="001E6968"/>
    <w:rsid w:val="001E7203"/>
    <w:rsid w:val="001F1E3F"/>
    <w:rsid w:val="001F26DA"/>
    <w:rsid w:val="001F41BD"/>
    <w:rsid w:val="001F45CC"/>
    <w:rsid w:val="001F4BBD"/>
    <w:rsid w:val="001F4F98"/>
    <w:rsid w:val="001F6073"/>
    <w:rsid w:val="001F79D9"/>
    <w:rsid w:val="001F7C37"/>
    <w:rsid w:val="00200E3B"/>
    <w:rsid w:val="00201687"/>
    <w:rsid w:val="00201FB3"/>
    <w:rsid w:val="002040CC"/>
    <w:rsid w:val="0020443F"/>
    <w:rsid w:val="00205515"/>
    <w:rsid w:val="0020592F"/>
    <w:rsid w:val="00206846"/>
    <w:rsid w:val="00211388"/>
    <w:rsid w:val="002121FD"/>
    <w:rsid w:val="00212317"/>
    <w:rsid w:val="00213FE7"/>
    <w:rsid w:val="002143DF"/>
    <w:rsid w:val="00215AE6"/>
    <w:rsid w:val="00215DCC"/>
    <w:rsid w:val="00221BAA"/>
    <w:rsid w:val="00221F9D"/>
    <w:rsid w:val="00222A97"/>
    <w:rsid w:val="00223050"/>
    <w:rsid w:val="00224381"/>
    <w:rsid w:val="002259B8"/>
    <w:rsid w:val="002264B2"/>
    <w:rsid w:val="00227013"/>
    <w:rsid w:val="002275D2"/>
    <w:rsid w:val="00227834"/>
    <w:rsid w:val="002316CC"/>
    <w:rsid w:val="00232F9C"/>
    <w:rsid w:val="00234B6D"/>
    <w:rsid w:val="00235780"/>
    <w:rsid w:val="0023580D"/>
    <w:rsid w:val="002358DE"/>
    <w:rsid w:val="00236279"/>
    <w:rsid w:val="0023742F"/>
    <w:rsid w:val="00240767"/>
    <w:rsid w:val="00240C26"/>
    <w:rsid w:val="0024120D"/>
    <w:rsid w:val="00241D30"/>
    <w:rsid w:val="002425CF"/>
    <w:rsid w:val="00242959"/>
    <w:rsid w:val="00242BD1"/>
    <w:rsid w:val="00245BC2"/>
    <w:rsid w:val="00246263"/>
    <w:rsid w:val="002469D1"/>
    <w:rsid w:val="00246C56"/>
    <w:rsid w:val="00246D5C"/>
    <w:rsid w:val="002472BA"/>
    <w:rsid w:val="0024735B"/>
    <w:rsid w:val="00247B58"/>
    <w:rsid w:val="00247FBD"/>
    <w:rsid w:val="002502D1"/>
    <w:rsid w:val="002502DB"/>
    <w:rsid w:val="00250717"/>
    <w:rsid w:val="002512CE"/>
    <w:rsid w:val="0025141A"/>
    <w:rsid w:val="0025149E"/>
    <w:rsid w:val="002514B2"/>
    <w:rsid w:val="00251B8B"/>
    <w:rsid w:val="00253FC5"/>
    <w:rsid w:val="002540B2"/>
    <w:rsid w:val="00254D07"/>
    <w:rsid w:val="0025521D"/>
    <w:rsid w:val="00255A37"/>
    <w:rsid w:val="00257F95"/>
    <w:rsid w:val="00260BB7"/>
    <w:rsid w:val="00260C3B"/>
    <w:rsid w:val="00260E36"/>
    <w:rsid w:val="002615E3"/>
    <w:rsid w:val="00262D58"/>
    <w:rsid w:val="00262F49"/>
    <w:rsid w:val="00264C00"/>
    <w:rsid w:val="00264F40"/>
    <w:rsid w:val="00265441"/>
    <w:rsid w:val="0026666B"/>
    <w:rsid w:val="00270F47"/>
    <w:rsid w:val="00271A8E"/>
    <w:rsid w:val="00271C08"/>
    <w:rsid w:val="00272B1A"/>
    <w:rsid w:val="00272F88"/>
    <w:rsid w:val="00274361"/>
    <w:rsid w:val="00275FB7"/>
    <w:rsid w:val="00276C14"/>
    <w:rsid w:val="00276EE1"/>
    <w:rsid w:val="00277618"/>
    <w:rsid w:val="00280366"/>
    <w:rsid w:val="00280D40"/>
    <w:rsid w:val="002818C1"/>
    <w:rsid w:val="00282850"/>
    <w:rsid w:val="00282861"/>
    <w:rsid w:val="00285553"/>
    <w:rsid w:val="002868AC"/>
    <w:rsid w:val="00287EA8"/>
    <w:rsid w:val="0029007F"/>
    <w:rsid w:val="00290331"/>
    <w:rsid w:val="00290ACA"/>
    <w:rsid w:val="00291111"/>
    <w:rsid w:val="0029140E"/>
    <w:rsid w:val="00292B99"/>
    <w:rsid w:val="00293C55"/>
    <w:rsid w:val="002943AB"/>
    <w:rsid w:val="002945C6"/>
    <w:rsid w:val="002946C1"/>
    <w:rsid w:val="0029575E"/>
    <w:rsid w:val="002967D1"/>
    <w:rsid w:val="00297556"/>
    <w:rsid w:val="002A10DA"/>
    <w:rsid w:val="002A1EB3"/>
    <w:rsid w:val="002A2B5A"/>
    <w:rsid w:val="002A33EF"/>
    <w:rsid w:val="002A3C10"/>
    <w:rsid w:val="002A73C0"/>
    <w:rsid w:val="002B0FC1"/>
    <w:rsid w:val="002B10EE"/>
    <w:rsid w:val="002B229F"/>
    <w:rsid w:val="002B2376"/>
    <w:rsid w:val="002B2BAC"/>
    <w:rsid w:val="002B3905"/>
    <w:rsid w:val="002B3B4C"/>
    <w:rsid w:val="002B5288"/>
    <w:rsid w:val="002B5FFD"/>
    <w:rsid w:val="002B70A4"/>
    <w:rsid w:val="002B7B59"/>
    <w:rsid w:val="002C0328"/>
    <w:rsid w:val="002C06CD"/>
    <w:rsid w:val="002C0C7A"/>
    <w:rsid w:val="002C31DC"/>
    <w:rsid w:val="002C3706"/>
    <w:rsid w:val="002C396D"/>
    <w:rsid w:val="002C4C54"/>
    <w:rsid w:val="002C50AE"/>
    <w:rsid w:val="002C6272"/>
    <w:rsid w:val="002D021D"/>
    <w:rsid w:val="002D05AB"/>
    <w:rsid w:val="002D0871"/>
    <w:rsid w:val="002D1239"/>
    <w:rsid w:val="002D160E"/>
    <w:rsid w:val="002D1C62"/>
    <w:rsid w:val="002D1FF9"/>
    <w:rsid w:val="002D3075"/>
    <w:rsid w:val="002D32F2"/>
    <w:rsid w:val="002D37B3"/>
    <w:rsid w:val="002D57C7"/>
    <w:rsid w:val="002D6017"/>
    <w:rsid w:val="002D6992"/>
    <w:rsid w:val="002D7C3B"/>
    <w:rsid w:val="002D7DB4"/>
    <w:rsid w:val="002D7E95"/>
    <w:rsid w:val="002E0A4F"/>
    <w:rsid w:val="002E0B15"/>
    <w:rsid w:val="002E126E"/>
    <w:rsid w:val="002E1778"/>
    <w:rsid w:val="002E1FDF"/>
    <w:rsid w:val="002E279F"/>
    <w:rsid w:val="002E2C54"/>
    <w:rsid w:val="002E39CA"/>
    <w:rsid w:val="002E6023"/>
    <w:rsid w:val="002E676A"/>
    <w:rsid w:val="002E6B02"/>
    <w:rsid w:val="002F033C"/>
    <w:rsid w:val="002F0C65"/>
    <w:rsid w:val="002F0CEE"/>
    <w:rsid w:val="002F0F34"/>
    <w:rsid w:val="002F12BA"/>
    <w:rsid w:val="002F1B8D"/>
    <w:rsid w:val="002F21C0"/>
    <w:rsid w:val="002F2BF8"/>
    <w:rsid w:val="002F2CAD"/>
    <w:rsid w:val="002F2FEF"/>
    <w:rsid w:val="002F36D7"/>
    <w:rsid w:val="002F3973"/>
    <w:rsid w:val="002F40A8"/>
    <w:rsid w:val="002F4267"/>
    <w:rsid w:val="002F44D3"/>
    <w:rsid w:val="002F5797"/>
    <w:rsid w:val="003002E6"/>
    <w:rsid w:val="003007E0"/>
    <w:rsid w:val="00300A8C"/>
    <w:rsid w:val="00301C0C"/>
    <w:rsid w:val="00302EF8"/>
    <w:rsid w:val="00305D75"/>
    <w:rsid w:val="00306260"/>
    <w:rsid w:val="0030638E"/>
    <w:rsid w:val="00306871"/>
    <w:rsid w:val="00307B72"/>
    <w:rsid w:val="0031011B"/>
    <w:rsid w:val="00313494"/>
    <w:rsid w:val="00314567"/>
    <w:rsid w:val="003155E3"/>
    <w:rsid w:val="00316B51"/>
    <w:rsid w:val="00320652"/>
    <w:rsid w:val="003219C4"/>
    <w:rsid w:val="003267B3"/>
    <w:rsid w:val="003302EF"/>
    <w:rsid w:val="00330A8F"/>
    <w:rsid w:val="003313CE"/>
    <w:rsid w:val="003332D3"/>
    <w:rsid w:val="00334CB6"/>
    <w:rsid w:val="00335421"/>
    <w:rsid w:val="003354D7"/>
    <w:rsid w:val="00337125"/>
    <w:rsid w:val="0033738E"/>
    <w:rsid w:val="003379C2"/>
    <w:rsid w:val="0034019E"/>
    <w:rsid w:val="003405A8"/>
    <w:rsid w:val="0034075A"/>
    <w:rsid w:val="00341DD2"/>
    <w:rsid w:val="0034260E"/>
    <w:rsid w:val="00345C80"/>
    <w:rsid w:val="00345EA9"/>
    <w:rsid w:val="0034626F"/>
    <w:rsid w:val="00346AEC"/>
    <w:rsid w:val="00347822"/>
    <w:rsid w:val="00347CB3"/>
    <w:rsid w:val="00351813"/>
    <w:rsid w:val="00352082"/>
    <w:rsid w:val="00353206"/>
    <w:rsid w:val="003542A4"/>
    <w:rsid w:val="00354CAC"/>
    <w:rsid w:val="00354EF4"/>
    <w:rsid w:val="00357366"/>
    <w:rsid w:val="003608A3"/>
    <w:rsid w:val="0036105D"/>
    <w:rsid w:val="0036119A"/>
    <w:rsid w:val="003635EA"/>
    <w:rsid w:val="0036377E"/>
    <w:rsid w:val="003638DE"/>
    <w:rsid w:val="00365628"/>
    <w:rsid w:val="003665D8"/>
    <w:rsid w:val="00366D11"/>
    <w:rsid w:val="00367CFE"/>
    <w:rsid w:val="003704EA"/>
    <w:rsid w:val="003706E1"/>
    <w:rsid w:val="00372E91"/>
    <w:rsid w:val="00374046"/>
    <w:rsid w:val="003748A6"/>
    <w:rsid w:val="00374F6B"/>
    <w:rsid w:val="00375309"/>
    <w:rsid w:val="0037692D"/>
    <w:rsid w:val="00377312"/>
    <w:rsid w:val="00377638"/>
    <w:rsid w:val="003779F9"/>
    <w:rsid w:val="00377CDE"/>
    <w:rsid w:val="00380681"/>
    <w:rsid w:val="00381314"/>
    <w:rsid w:val="00381425"/>
    <w:rsid w:val="00381851"/>
    <w:rsid w:val="00381F56"/>
    <w:rsid w:val="00382D66"/>
    <w:rsid w:val="003831B2"/>
    <w:rsid w:val="0038469A"/>
    <w:rsid w:val="003859D5"/>
    <w:rsid w:val="0038611D"/>
    <w:rsid w:val="00386BDD"/>
    <w:rsid w:val="00387480"/>
    <w:rsid w:val="00390A62"/>
    <w:rsid w:val="00390E0C"/>
    <w:rsid w:val="00391378"/>
    <w:rsid w:val="00391DB2"/>
    <w:rsid w:val="00392FCA"/>
    <w:rsid w:val="00394D2C"/>
    <w:rsid w:val="00395D30"/>
    <w:rsid w:val="0039604A"/>
    <w:rsid w:val="0039633E"/>
    <w:rsid w:val="00396F6E"/>
    <w:rsid w:val="00397633"/>
    <w:rsid w:val="00397814"/>
    <w:rsid w:val="00397A97"/>
    <w:rsid w:val="003A0638"/>
    <w:rsid w:val="003A08B3"/>
    <w:rsid w:val="003A1401"/>
    <w:rsid w:val="003A189B"/>
    <w:rsid w:val="003A254A"/>
    <w:rsid w:val="003A2BD7"/>
    <w:rsid w:val="003A2DE2"/>
    <w:rsid w:val="003A492D"/>
    <w:rsid w:val="003A4A6A"/>
    <w:rsid w:val="003A560B"/>
    <w:rsid w:val="003A6258"/>
    <w:rsid w:val="003A6492"/>
    <w:rsid w:val="003A6BB8"/>
    <w:rsid w:val="003A6CA9"/>
    <w:rsid w:val="003A77BD"/>
    <w:rsid w:val="003A7BCF"/>
    <w:rsid w:val="003B0AB8"/>
    <w:rsid w:val="003B1909"/>
    <w:rsid w:val="003B2D02"/>
    <w:rsid w:val="003B3E1C"/>
    <w:rsid w:val="003B44B8"/>
    <w:rsid w:val="003B4C2F"/>
    <w:rsid w:val="003B4F78"/>
    <w:rsid w:val="003B61B1"/>
    <w:rsid w:val="003B6580"/>
    <w:rsid w:val="003C0025"/>
    <w:rsid w:val="003C0C14"/>
    <w:rsid w:val="003C1452"/>
    <w:rsid w:val="003C1A61"/>
    <w:rsid w:val="003C2ACD"/>
    <w:rsid w:val="003C5820"/>
    <w:rsid w:val="003C6204"/>
    <w:rsid w:val="003C6CCD"/>
    <w:rsid w:val="003C73A6"/>
    <w:rsid w:val="003D0DB7"/>
    <w:rsid w:val="003D1EB5"/>
    <w:rsid w:val="003D234A"/>
    <w:rsid w:val="003D4E05"/>
    <w:rsid w:val="003D5341"/>
    <w:rsid w:val="003D579E"/>
    <w:rsid w:val="003D67F6"/>
    <w:rsid w:val="003D6FB9"/>
    <w:rsid w:val="003D7362"/>
    <w:rsid w:val="003E0F6B"/>
    <w:rsid w:val="003E1022"/>
    <w:rsid w:val="003E1EE2"/>
    <w:rsid w:val="003E30DD"/>
    <w:rsid w:val="003E3EC3"/>
    <w:rsid w:val="003E43C6"/>
    <w:rsid w:val="003E4B04"/>
    <w:rsid w:val="003E5426"/>
    <w:rsid w:val="003E68DB"/>
    <w:rsid w:val="003E6995"/>
    <w:rsid w:val="003E7361"/>
    <w:rsid w:val="003E7E70"/>
    <w:rsid w:val="003F0F17"/>
    <w:rsid w:val="003F21BB"/>
    <w:rsid w:val="003F23F1"/>
    <w:rsid w:val="003F3625"/>
    <w:rsid w:val="003F3A13"/>
    <w:rsid w:val="003F5254"/>
    <w:rsid w:val="003F5320"/>
    <w:rsid w:val="003F55E2"/>
    <w:rsid w:val="003F5F52"/>
    <w:rsid w:val="003F60BA"/>
    <w:rsid w:val="003F61F8"/>
    <w:rsid w:val="003F6ABC"/>
    <w:rsid w:val="004003A0"/>
    <w:rsid w:val="0040123B"/>
    <w:rsid w:val="00401642"/>
    <w:rsid w:val="00401ECC"/>
    <w:rsid w:val="004035D0"/>
    <w:rsid w:val="004040BC"/>
    <w:rsid w:val="0040439A"/>
    <w:rsid w:val="004046B2"/>
    <w:rsid w:val="00404B62"/>
    <w:rsid w:val="004057C7"/>
    <w:rsid w:val="00405D40"/>
    <w:rsid w:val="004074DA"/>
    <w:rsid w:val="00407B78"/>
    <w:rsid w:val="00410E98"/>
    <w:rsid w:val="00411241"/>
    <w:rsid w:val="00413939"/>
    <w:rsid w:val="00413C11"/>
    <w:rsid w:val="00413D83"/>
    <w:rsid w:val="00413F9A"/>
    <w:rsid w:val="0041418F"/>
    <w:rsid w:val="004155F4"/>
    <w:rsid w:val="0041571D"/>
    <w:rsid w:val="00415A94"/>
    <w:rsid w:val="0041647D"/>
    <w:rsid w:val="00416C30"/>
    <w:rsid w:val="00417167"/>
    <w:rsid w:val="00417828"/>
    <w:rsid w:val="00421120"/>
    <w:rsid w:val="00421E74"/>
    <w:rsid w:val="00422199"/>
    <w:rsid w:val="00422DAA"/>
    <w:rsid w:val="00425B81"/>
    <w:rsid w:val="00431983"/>
    <w:rsid w:val="004321BD"/>
    <w:rsid w:val="004322A1"/>
    <w:rsid w:val="00432ED2"/>
    <w:rsid w:val="00433140"/>
    <w:rsid w:val="00435463"/>
    <w:rsid w:val="004364C5"/>
    <w:rsid w:val="00436FAA"/>
    <w:rsid w:val="00441DE9"/>
    <w:rsid w:val="00443B8B"/>
    <w:rsid w:val="0044453E"/>
    <w:rsid w:val="00444B6C"/>
    <w:rsid w:val="004468E3"/>
    <w:rsid w:val="00450071"/>
    <w:rsid w:val="00450723"/>
    <w:rsid w:val="00450D84"/>
    <w:rsid w:val="0045126F"/>
    <w:rsid w:val="00451674"/>
    <w:rsid w:val="00452B10"/>
    <w:rsid w:val="00452E16"/>
    <w:rsid w:val="0045383E"/>
    <w:rsid w:val="00454B3B"/>
    <w:rsid w:val="00455568"/>
    <w:rsid w:val="004564EF"/>
    <w:rsid w:val="004566E7"/>
    <w:rsid w:val="0045799E"/>
    <w:rsid w:val="00460845"/>
    <w:rsid w:val="00460DEA"/>
    <w:rsid w:val="00462404"/>
    <w:rsid w:val="004625F2"/>
    <w:rsid w:val="00463349"/>
    <w:rsid w:val="0046377A"/>
    <w:rsid w:val="004649D1"/>
    <w:rsid w:val="00464B2B"/>
    <w:rsid w:val="00466B51"/>
    <w:rsid w:val="00466D94"/>
    <w:rsid w:val="004671E2"/>
    <w:rsid w:val="0047052F"/>
    <w:rsid w:val="00470A48"/>
    <w:rsid w:val="00471934"/>
    <w:rsid w:val="00471B20"/>
    <w:rsid w:val="004728BF"/>
    <w:rsid w:val="00472E9B"/>
    <w:rsid w:val="00475C20"/>
    <w:rsid w:val="00476548"/>
    <w:rsid w:val="00476C29"/>
    <w:rsid w:val="00477827"/>
    <w:rsid w:val="00477E09"/>
    <w:rsid w:val="00481A87"/>
    <w:rsid w:val="00481B9F"/>
    <w:rsid w:val="00482893"/>
    <w:rsid w:val="0048323C"/>
    <w:rsid w:val="00483E7E"/>
    <w:rsid w:val="004856F2"/>
    <w:rsid w:val="00486D30"/>
    <w:rsid w:val="00487362"/>
    <w:rsid w:val="00487730"/>
    <w:rsid w:val="00490A4D"/>
    <w:rsid w:val="004934FD"/>
    <w:rsid w:val="00493FC8"/>
    <w:rsid w:val="004967BA"/>
    <w:rsid w:val="004A092F"/>
    <w:rsid w:val="004A2303"/>
    <w:rsid w:val="004A2BE8"/>
    <w:rsid w:val="004A31E2"/>
    <w:rsid w:val="004A3249"/>
    <w:rsid w:val="004A3A27"/>
    <w:rsid w:val="004A3B61"/>
    <w:rsid w:val="004A6177"/>
    <w:rsid w:val="004A6653"/>
    <w:rsid w:val="004A6EF7"/>
    <w:rsid w:val="004A79CC"/>
    <w:rsid w:val="004B0E3B"/>
    <w:rsid w:val="004B1559"/>
    <w:rsid w:val="004B1A59"/>
    <w:rsid w:val="004B2A84"/>
    <w:rsid w:val="004B2E36"/>
    <w:rsid w:val="004B3634"/>
    <w:rsid w:val="004B399E"/>
    <w:rsid w:val="004B41AF"/>
    <w:rsid w:val="004B4DAE"/>
    <w:rsid w:val="004B4FB5"/>
    <w:rsid w:val="004B5CF4"/>
    <w:rsid w:val="004B70AC"/>
    <w:rsid w:val="004C10C9"/>
    <w:rsid w:val="004C1F47"/>
    <w:rsid w:val="004C2789"/>
    <w:rsid w:val="004C4538"/>
    <w:rsid w:val="004C47E3"/>
    <w:rsid w:val="004C7206"/>
    <w:rsid w:val="004C751B"/>
    <w:rsid w:val="004D0010"/>
    <w:rsid w:val="004D0E49"/>
    <w:rsid w:val="004D13FB"/>
    <w:rsid w:val="004D14A5"/>
    <w:rsid w:val="004D2440"/>
    <w:rsid w:val="004D25CB"/>
    <w:rsid w:val="004D4199"/>
    <w:rsid w:val="004D462E"/>
    <w:rsid w:val="004D4787"/>
    <w:rsid w:val="004D5F5F"/>
    <w:rsid w:val="004D6DEB"/>
    <w:rsid w:val="004D7E91"/>
    <w:rsid w:val="004D7FE8"/>
    <w:rsid w:val="004E0850"/>
    <w:rsid w:val="004E09B9"/>
    <w:rsid w:val="004E0BF1"/>
    <w:rsid w:val="004E0F99"/>
    <w:rsid w:val="004E154E"/>
    <w:rsid w:val="004E1D3E"/>
    <w:rsid w:val="004E2174"/>
    <w:rsid w:val="004E2CE3"/>
    <w:rsid w:val="004E32F1"/>
    <w:rsid w:val="004E371C"/>
    <w:rsid w:val="004E4CAA"/>
    <w:rsid w:val="004E6949"/>
    <w:rsid w:val="004F11CC"/>
    <w:rsid w:val="004F1AB2"/>
    <w:rsid w:val="004F245C"/>
    <w:rsid w:val="004F2813"/>
    <w:rsid w:val="004F3A88"/>
    <w:rsid w:val="004F525E"/>
    <w:rsid w:val="004F5332"/>
    <w:rsid w:val="004F6988"/>
    <w:rsid w:val="00500184"/>
    <w:rsid w:val="005006FF"/>
    <w:rsid w:val="00500AB1"/>
    <w:rsid w:val="0050107A"/>
    <w:rsid w:val="00501496"/>
    <w:rsid w:val="00501807"/>
    <w:rsid w:val="0050250E"/>
    <w:rsid w:val="00502CA4"/>
    <w:rsid w:val="005100CB"/>
    <w:rsid w:val="00510216"/>
    <w:rsid w:val="00510E40"/>
    <w:rsid w:val="00512345"/>
    <w:rsid w:val="00512807"/>
    <w:rsid w:val="00512D62"/>
    <w:rsid w:val="00512F05"/>
    <w:rsid w:val="00513E6E"/>
    <w:rsid w:val="00514621"/>
    <w:rsid w:val="0051585B"/>
    <w:rsid w:val="0051597B"/>
    <w:rsid w:val="00515F87"/>
    <w:rsid w:val="00516964"/>
    <w:rsid w:val="00516BDC"/>
    <w:rsid w:val="00521873"/>
    <w:rsid w:val="00524ADB"/>
    <w:rsid w:val="0052527B"/>
    <w:rsid w:val="00526558"/>
    <w:rsid w:val="00526675"/>
    <w:rsid w:val="0052674A"/>
    <w:rsid w:val="005269BA"/>
    <w:rsid w:val="005279C2"/>
    <w:rsid w:val="00530946"/>
    <w:rsid w:val="00531555"/>
    <w:rsid w:val="00531970"/>
    <w:rsid w:val="00531E82"/>
    <w:rsid w:val="005322CB"/>
    <w:rsid w:val="00532A65"/>
    <w:rsid w:val="00533042"/>
    <w:rsid w:val="0053386D"/>
    <w:rsid w:val="00533B83"/>
    <w:rsid w:val="005345E5"/>
    <w:rsid w:val="0053461A"/>
    <w:rsid w:val="00534C5D"/>
    <w:rsid w:val="00536252"/>
    <w:rsid w:val="00536817"/>
    <w:rsid w:val="00536D5D"/>
    <w:rsid w:val="00537740"/>
    <w:rsid w:val="00537DA3"/>
    <w:rsid w:val="00541391"/>
    <w:rsid w:val="00541B08"/>
    <w:rsid w:val="00542982"/>
    <w:rsid w:val="00542DAD"/>
    <w:rsid w:val="00542EB2"/>
    <w:rsid w:val="005430AB"/>
    <w:rsid w:val="00543672"/>
    <w:rsid w:val="00543801"/>
    <w:rsid w:val="00544848"/>
    <w:rsid w:val="00545093"/>
    <w:rsid w:val="005467AF"/>
    <w:rsid w:val="00546BD6"/>
    <w:rsid w:val="00547FA9"/>
    <w:rsid w:val="005512AF"/>
    <w:rsid w:val="0055292A"/>
    <w:rsid w:val="005531B5"/>
    <w:rsid w:val="005531E9"/>
    <w:rsid w:val="00553C92"/>
    <w:rsid w:val="00555C9D"/>
    <w:rsid w:val="00555D1F"/>
    <w:rsid w:val="00556AFC"/>
    <w:rsid w:val="00561317"/>
    <w:rsid w:val="00562178"/>
    <w:rsid w:val="00562775"/>
    <w:rsid w:val="00564717"/>
    <w:rsid w:val="0056591E"/>
    <w:rsid w:val="00565C6B"/>
    <w:rsid w:val="005665D1"/>
    <w:rsid w:val="00566C47"/>
    <w:rsid w:val="005672F7"/>
    <w:rsid w:val="005675F6"/>
    <w:rsid w:val="005676BB"/>
    <w:rsid w:val="00567B97"/>
    <w:rsid w:val="0057086B"/>
    <w:rsid w:val="0057210B"/>
    <w:rsid w:val="00572C81"/>
    <w:rsid w:val="005732F4"/>
    <w:rsid w:val="005739BB"/>
    <w:rsid w:val="005750F9"/>
    <w:rsid w:val="00575611"/>
    <w:rsid w:val="005766B6"/>
    <w:rsid w:val="00576A11"/>
    <w:rsid w:val="00576F47"/>
    <w:rsid w:val="0057724C"/>
    <w:rsid w:val="005777F5"/>
    <w:rsid w:val="005778D2"/>
    <w:rsid w:val="005779DC"/>
    <w:rsid w:val="00577E3E"/>
    <w:rsid w:val="00581210"/>
    <w:rsid w:val="0058161E"/>
    <w:rsid w:val="00582697"/>
    <w:rsid w:val="005828CC"/>
    <w:rsid w:val="005839EE"/>
    <w:rsid w:val="005847B9"/>
    <w:rsid w:val="00584E58"/>
    <w:rsid w:val="00585467"/>
    <w:rsid w:val="00586394"/>
    <w:rsid w:val="00586438"/>
    <w:rsid w:val="00586664"/>
    <w:rsid w:val="00586872"/>
    <w:rsid w:val="0059042D"/>
    <w:rsid w:val="0059047C"/>
    <w:rsid w:val="00590EE5"/>
    <w:rsid w:val="005911B3"/>
    <w:rsid w:val="0059175E"/>
    <w:rsid w:val="00591F4F"/>
    <w:rsid w:val="005920F5"/>
    <w:rsid w:val="00593693"/>
    <w:rsid w:val="00593748"/>
    <w:rsid w:val="00593800"/>
    <w:rsid w:val="00593AA9"/>
    <w:rsid w:val="0059429C"/>
    <w:rsid w:val="00595988"/>
    <w:rsid w:val="0059753E"/>
    <w:rsid w:val="005A01C4"/>
    <w:rsid w:val="005A065B"/>
    <w:rsid w:val="005A0A67"/>
    <w:rsid w:val="005A204C"/>
    <w:rsid w:val="005A281A"/>
    <w:rsid w:val="005A3B85"/>
    <w:rsid w:val="005A5759"/>
    <w:rsid w:val="005A5A93"/>
    <w:rsid w:val="005A5B4E"/>
    <w:rsid w:val="005A63F0"/>
    <w:rsid w:val="005A6409"/>
    <w:rsid w:val="005A781C"/>
    <w:rsid w:val="005B1BA6"/>
    <w:rsid w:val="005B1F2E"/>
    <w:rsid w:val="005B2C88"/>
    <w:rsid w:val="005B38A9"/>
    <w:rsid w:val="005B3F96"/>
    <w:rsid w:val="005B4647"/>
    <w:rsid w:val="005B48EA"/>
    <w:rsid w:val="005B5F09"/>
    <w:rsid w:val="005B6EE9"/>
    <w:rsid w:val="005B740F"/>
    <w:rsid w:val="005B754B"/>
    <w:rsid w:val="005C0EE5"/>
    <w:rsid w:val="005C191D"/>
    <w:rsid w:val="005C251D"/>
    <w:rsid w:val="005C2B00"/>
    <w:rsid w:val="005C2DAB"/>
    <w:rsid w:val="005C3525"/>
    <w:rsid w:val="005C39EE"/>
    <w:rsid w:val="005C49AC"/>
    <w:rsid w:val="005C4C2B"/>
    <w:rsid w:val="005C503B"/>
    <w:rsid w:val="005C5631"/>
    <w:rsid w:val="005C56F1"/>
    <w:rsid w:val="005C7A81"/>
    <w:rsid w:val="005D010F"/>
    <w:rsid w:val="005D04A1"/>
    <w:rsid w:val="005D064E"/>
    <w:rsid w:val="005D160C"/>
    <w:rsid w:val="005D190A"/>
    <w:rsid w:val="005D1934"/>
    <w:rsid w:val="005D1B5E"/>
    <w:rsid w:val="005D2A4E"/>
    <w:rsid w:val="005D2E3B"/>
    <w:rsid w:val="005D2E8A"/>
    <w:rsid w:val="005D2FA0"/>
    <w:rsid w:val="005D3867"/>
    <w:rsid w:val="005D3B19"/>
    <w:rsid w:val="005D62A5"/>
    <w:rsid w:val="005D6557"/>
    <w:rsid w:val="005E05A9"/>
    <w:rsid w:val="005E09FA"/>
    <w:rsid w:val="005E14C3"/>
    <w:rsid w:val="005E1685"/>
    <w:rsid w:val="005E21A4"/>
    <w:rsid w:val="005E2765"/>
    <w:rsid w:val="005E27A3"/>
    <w:rsid w:val="005E3224"/>
    <w:rsid w:val="005E3D7B"/>
    <w:rsid w:val="005E3F44"/>
    <w:rsid w:val="005E4B61"/>
    <w:rsid w:val="005E623C"/>
    <w:rsid w:val="005E6654"/>
    <w:rsid w:val="005E7178"/>
    <w:rsid w:val="005E77CA"/>
    <w:rsid w:val="005F0CF4"/>
    <w:rsid w:val="005F1185"/>
    <w:rsid w:val="005F2FBD"/>
    <w:rsid w:val="005F3C19"/>
    <w:rsid w:val="005F4210"/>
    <w:rsid w:val="005F44CA"/>
    <w:rsid w:val="005F4924"/>
    <w:rsid w:val="005F503D"/>
    <w:rsid w:val="005F6C2E"/>
    <w:rsid w:val="00601739"/>
    <w:rsid w:val="0060226A"/>
    <w:rsid w:val="00602E6A"/>
    <w:rsid w:val="00603502"/>
    <w:rsid w:val="00603875"/>
    <w:rsid w:val="0060537D"/>
    <w:rsid w:val="00606F92"/>
    <w:rsid w:val="006101DA"/>
    <w:rsid w:val="006103C1"/>
    <w:rsid w:val="00610A34"/>
    <w:rsid w:val="00611158"/>
    <w:rsid w:val="00611A04"/>
    <w:rsid w:val="00611D46"/>
    <w:rsid w:val="006131E4"/>
    <w:rsid w:val="00613639"/>
    <w:rsid w:val="0061441D"/>
    <w:rsid w:val="0061442F"/>
    <w:rsid w:val="00615ADC"/>
    <w:rsid w:val="006168FE"/>
    <w:rsid w:val="00616A6F"/>
    <w:rsid w:val="00616C35"/>
    <w:rsid w:val="006178B1"/>
    <w:rsid w:val="0062092E"/>
    <w:rsid w:val="006210BB"/>
    <w:rsid w:val="00622106"/>
    <w:rsid w:val="00622ACF"/>
    <w:rsid w:val="00622AD3"/>
    <w:rsid w:val="00622B91"/>
    <w:rsid w:val="00622DA0"/>
    <w:rsid w:val="00623053"/>
    <w:rsid w:val="006233E8"/>
    <w:rsid w:val="006237F9"/>
    <w:rsid w:val="00624FF0"/>
    <w:rsid w:val="0062572B"/>
    <w:rsid w:val="006257FF"/>
    <w:rsid w:val="006269EC"/>
    <w:rsid w:val="00627934"/>
    <w:rsid w:val="006303C6"/>
    <w:rsid w:val="006310A5"/>
    <w:rsid w:val="0063159C"/>
    <w:rsid w:val="0063397B"/>
    <w:rsid w:val="00634E42"/>
    <w:rsid w:val="00635467"/>
    <w:rsid w:val="00635E38"/>
    <w:rsid w:val="00636993"/>
    <w:rsid w:val="006369DE"/>
    <w:rsid w:val="00637D92"/>
    <w:rsid w:val="00640BA1"/>
    <w:rsid w:val="00641465"/>
    <w:rsid w:val="0064412F"/>
    <w:rsid w:val="00644434"/>
    <w:rsid w:val="00645924"/>
    <w:rsid w:val="00646D3D"/>
    <w:rsid w:val="006501FD"/>
    <w:rsid w:val="00650682"/>
    <w:rsid w:val="00650DFB"/>
    <w:rsid w:val="006514B0"/>
    <w:rsid w:val="006517A8"/>
    <w:rsid w:val="00651C35"/>
    <w:rsid w:val="00651E82"/>
    <w:rsid w:val="00652D98"/>
    <w:rsid w:val="00652DB5"/>
    <w:rsid w:val="006531F2"/>
    <w:rsid w:val="00653945"/>
    <w:rsid w:val="00653A8B"/>
    <w:rsid w:val="006546E7"/>
    <w:rsid w:val="00656437"/>
    <w:rsid w:val="00656679"/>
    <w:rsid w:val="00657295"/>
    <w:rsid w:val="006574E0"/>
    <w:rsid w:val="00657DF7"/>
    <w:rsid w:val="00660664"/>
    <w:rsid w:val="006631DC"/>
    <w:rsid w:val="00663555"/>
    <w:rsid w:val="00664952"/>
    <w:rsid w:val="00664E03"/>
    <w:rsid w:val="006652F8"/>
    <w:rsid w:val="00665BA2"/>
    <w:rsid w:val="00666709"/>
    <w:rsid w:val="00666F0A"/>
    <w:rsid w:val="0066708A"/>
    <w:rsid w:val="00667CEC"/>
    <w:rsid w:val="00670151"/>
    <w:rsid w:val="00670AFA"/>
    <w:rsid w:val="00670BE8"/>
    <w:rsid w:val="0067465F"/>
    <w:rsid w:val="0067498A"/>
    <w:rsid w:val="006755FF"/>
    <w:rsid w:val="0067619C"/>
    <w:rsid w:val="00676C2F"/>
    <w:rsid w:val="00676C6B"/>
    <w:rsid w:val="00677B67"/>
    <w:rsid w:val="00677F07"/>
    <w:rsid w:val="00680BD4"/>
    <w:rsid w:val="00680E96"/>
    <w:rsid w:val="00683B80"/>
    <w:rsid w:val="00684663"/>
    <w:rsid w:val="0068536D"/>
    <w:rsid w:val="00685EAF"/>
    <w:rsid w:val="00687064"/>
    <w:rsid w:val="00687366"/>
    <w:rsid w:val="006874A9"/>
    <w:rsid w:val="00687A06"/>
    <w:rsid w:val="00690927"/>
    <w:rsid w:val="00690C85"/>
    <w:rsid w:val="00691567"/>
    <w:rsid w:val="00692206"/>
    <w:rsid w:val="00694F62"/>
    <w:rsid w:val="0069624A"/>
    <w:rsid w:val="006967CC"/>
    <w:rsid w:val="00696993"/>
    <w:rsid w:val="006A1BFB"/>
    <w:rsid w:val="006A26F4"/>
    <w:rsid w:val="006A2816"/>
    <w:rsid w:val="006A2BB2"/>
    <w:rsid w:val="006A3181"/>
    <w:rsid w:val="006A3BA6"/>
    <w:rsid w:val="006A3C35"/>
    <w:rsid w:val="006A3DB2"/>
    <w:rsid w:val="006A4E82"/>
    <w:rsid w:val="006A544C"/>
    <w:rsid w:val="006A62BC"/>
    <w:rsid w:val="006A73EB"/>
    <w:rsid w:val="006A7CEA"/>
    <w:rsid w:val="006A7E3B"/>
    <w:rsid w:val="006B25B7"/>
    <w:rsid w:val="006B2F06"/>
    <w:rsid w:val="006B35EA"/>
    <w:rsid w:val="006B393E"/>
    <w:rsid w:val="006B3D20"/>
    <w:rsid w:val="006B4A25"/>
    <w:rsid w:val="006B58DE"/>
    <w:rsid w:val="006B5B63"/>
    <w:rsid w:val="006B5E33"/>
    <w:rsid w:val="006B6893"/>
    <w:rsid w:val="006B7054"/>
    <w:rsid w:val="006B70B6"/>
    <w:rsid w:val="006B715F"/>
    <w:rsid w:val="006B7909"/>
    <w:rsid w:val="006C20F7"/>
    <w:rsid w:val="006C23E3"/>
    <w:rsid w:val="006C34DE"/>
    <w:rsid w:val="006C369A"/>
    <w:rsid w:val="006C371E"/>
    <w:rsid w:val="006C4102"/>
    <w:rsid w:val="006C48AD"/>
    <w:rsid w:val="006C4D42"/>
    <w:rsid w:val="006C510A"/>
    <w:rsid w:val="006C55FF"/>
    <w:rsid w:val="006C6404"/>
    <w:rsid w:val="006C7874"/>
    <w:rsid w:val="006C78A3"/>
    <w:rsid w:val="006C7AD0"/>
    <w:rsid w:val="006D0B82"/>
    <w:rsid w:val="006D0DE1"/>
    <w:rsid w:val="006D1ECB"/>
    <w:rsid w:val="006D25C6"/>
    <w:rsid w:val="006D2BD4"/>
    <w:rsid w:val="006D2FA1"/>
    <w:rsid w:val="006D3216"/>
    <w:rsid w:val="006D41C8"/>
    <w:rsid w:val="006D5507"/>
    <w:rsid w:val="006D5D74"/>
    <w:rsid w:val="006D62DF"/>
    <w:rsid w:val="006D7787"/>
    <w:rsid w:val="006D7A77"/>
    <w:rsid w:val="006E0D0F"/>
    <w:rsid w:val="006E1648"/>
    <w:rsid w:val="006E23C7"/>
    <w:rsid w:val="006E5EE8"/>
    <w:rsid w:val="006E6E15"/>
    <w:rsid w:val="006F092C"/>
    <w:rsid w:val="006F0A01"/>
    <w:rsid w:val="006F156B"/>
    <w:rsid w:val="006F1A69"/>
    <w:rsid w:val="006F20A6"/>
    <w:rsid w:val="006F325F"/>
    <w:rsid w:val="006F3B9C"/>
    <w:rsid w:val="006F3C8F"/>
    <w:rsid w:val="006F5925"/>
    <w:rsid w:val="006F5FDD"/>
    <w:rsid w:val="006F70AE"/>
    <w:rsid w:val="006F7117"/>
    <w:rsid w:val="006F757B"/>
    <w:rsid w:val="006F760D"/>
    <w:rsid w:val="0070014A"/>
    <w:rsid w:val="00701022"/>
    <w:rsid w:val="0070155D"/>
    <w:rsid w:val="007026A5"/>
    <w:rsid w:val="007027BD"/>
    <w:rsid w:val="00702D10"/>
    <w:rsid w:val="00703621"/>
    <w:rsid w:val="00703E95"/>
    <w:rsid w:val="00703EFF"/>
    <w:rsid w:val="007041A5"/>
    <w:rsid w:val="00705191"/>
    <w:rsid w:val="00705211"/>
    <w:rsid w:val="007063FC"/>
    <w:rsid w:val="0070677D"/>
    <w:rsid w:val="00707097"/>
    <w:rsid w:val="0071078D"/>
    <w:rsid w:val="007109E6"/>
    <w:rsid w:val="00713703"/>
    <w:rsid w:val="0071413E"/>
    <w:rsid w:val="007143F8"/>
    <w:rsid w:val="00714F74"/>
    <w:rsid w:val="007154C2"/>
    <w:rsid w:val="0071553F"/>
    <w:rsid w:val="007155A1"/>
    <w:rsid w:val="00715CD2"/>
    <w:rsid w:val="007172EE"/>
    <w:rsid w:val="00717AD5"/>
    <w:rsid w:val="00722651"/>
    <w:rsid w:val="00722756"/>
    <w:rsid w:val="00722F38"/>
    <w:rsid w:val="00723088"/>
    <w:rsid w:val="007258BD"/>
    <w:rsid w:val="00725A52"/>
    <w:rsid w:val="0072693E"/>
    <w:rsid w:val="007270AC"/>
    <w:rsid w:val="00730B20"/>
    <w:rsid w:val="007312B6"/>
    <w:rsid w:val="00732DDC"/>
    <w:rsid w:val="00734C4F"/>
    <w:rsid w:val="00735E83"/>
    <w:rsid w:val="007367F2"/>
    <w:rsid w:val="00736984"/>
    <w:rsid w:val="0073711A"/>
    <w:rsid w:val="0073753F"/>
    <w:rsid w:val="007377C1"/>
    <w:rsid w:val="00740266"/>
    <w:rsid w:val="00740A93"/>
    <w:rsid w:val="00741E6E"/>
    <w:rsid w:val="0074205B"/>
    <w:rsid w:val="00742AA0"/>
    <w:rsid w:val="00742C73"/>
    <w:rsid w:val="00742F7B"/>
    <w:rsid w:val="0074315A"/>
    <w:rsid w:val="00743169"/>
    <w:rsid w:val="007438D2"/>
    <w:rsid w:val="007443E3"/>
    <w:rsid w:val="0074471E"/>
    <w:rsid w:val="00744833"/>
    <w:rsid w:val="00744DB3"/>
    <w:rsid w:val="007458EE"/>
    <w:rsid w:val="00746F83"/>
    <w:rsid w:val="00750A2C"/>
    <w:rsid w:val="007539A9"/>
    <w:rsid w:val="00753EA4"/>
    <w:rsid w:val="00753FC2"/>
    <w:rsid w:val="00754759"/>
    <w:rsid w:val="0075521B"/>
    <w:rsid w:val="007562B8"/>
    <w:rsid w:val="00756357"/>
    <w:rsid w:val="0075686E"/>
    <w:rsid w:val="0075690A"/>
    <w:rsid w:val="00757393"/>
    <w:rsid w:val="007575FC"/>
    <w:rsid w:val="00760AB3"/>
    <w:rsid w:val="00760BEC"/>
    <w:rsid w:val="00761C58"/>
    <w:rsid w:val="00762046"/>
    <w:rsid w:val="007620CB"/>
    <w:rsid w:val="007627B1"/>
    <w:rsid w:val="00762B98"/>
    <w:rsid w:val="007642EA"/>
    <w:rsid w:val="00765745"/>
    <w:rsid w:val="007663EF"/>
    <w:rsid w:val="00767459"/>
    <w:rsid w:val="00767892"/>
    <w:rsid w:val="007707BB"/>
    <w:rsid w:val="007708FF"/>
    <w:rsid w:val="0077181C"/>
    <w:rsid w:val="00773FD0"/>
    <w:rsid w:val="00774A7F"/>
    <w:rsid w:val="007754BA"/>
    <w:rsid w:val="00775F23"/>
    <w:rsid w:val="00777629"/>
    <w:rsid w:val="00780FB7"/>
    <w:rsid w:val="00781031"/>
    <w:rsid w:val="00781B3C"/>
    <w:rsid w:val="00781CE6"/>
    <w:rsid w:val="0078310C"/>
    <w:rsid w:val="00783505"/>
    <w:rsid w:val="00784EAF"/>
    <w:rsid w:val="00786104"/>
    <w:rsid w:val="00786108"/>
    <w:rsid w:val="007864D4"/>
    <w:rsid w:val="00786BFD"/>
    <w:rsid w:val="00792682"/>
    <w:rsid w:val="00793D15"/>
    <w:rsid w:val="007947FF"/>
    <w:rsid w:val="00795517"/>
    <w:rsid w:val="0079601C"/>
    <w:rsid w:val="0079623E"/>
    <w:rsid w:val="007964AA"/>
    <w:rsid w:val="007968DC"/>
    <w:rsid w:val="0079742D"/>
    <w:rsid w:val="007A01BE"/>
    <w:rsid w:val="007A05E1"/>
    <w:rsid w:val="007A3292"/>
    <w:rsid w:val="007A4B1E"/>
    <w:rsid w:val="007A6332"/>
    <w:rsid w:val="007A6F8F"/>
    <w:rsid w:val="007A78F1"/>
    <w:rsid w:val="007B0FFD"/>
    <w:rsid w:val="007B158B"/>
    <w:rsid w:val="007B1CBF"/>
    <w:rsid w:val="007B2022"/>
    <w:rsid w:val="007B22F8"/>
    <w:rsid w:val="007B2B75"/>
    <w:rsid w:val="007B339E"/>
    <w:rsid w:val="007B5693"/>
    <w:rsid w:val="007B5D9B"/>
    <w:rsid w:val="007B6590"/>
    <w:rsid w:val="007B7B91"/>
    <w:rsid w:val="007B7FE7"/>
    <w:rsid w:val="007C0274"/>
    <w:rsid w:val="007C26CF"/>
    <w:rsid w:val="007C3AD3"/>
    <w:rsid w:val="007C45A2"/>
    <w:rsid w:val="007C58BB"/>
    <w:rsid w:val="007C6AB8"/>
    <w:rsid w:val="007C6DA9"/>
    <w:rsid w:val="007C7F26"/>
    <w:rsid w:val="007D009A"/>
    <w:rsid w:val="007D1972"/>
    <w:rsid w:val="007D1CAC"/>
    <w:rsid w:val="007D2D3E"/>
    <w:rsid w:val="007D33CA"/>
    <w:rsid w:val="007D520D"/>
    <w:rsid w:val="007D53F8"/>
    <w:rsid w:val="007D5900"/>
    <w:rsid w:val="007D754F"/>
    <w:rsid w:val="007D7AC8"/>
    <w:rsid w:val="007D7F01"/>
    <w:rsid w:val="007E0352"/>
    <w:rsid w:val="007E2769"/>
    <w:rsid w:val="007E317B"/>
    <w:rsid w:val="007E3C4C"/>
    <w:rsid w:val="007E5837"/>
    <w:rsid w:val="007E706A"/>
    <w:rsid w:val="007E7444"/>
    <w:rsid w:val="007E7BCE"/>
    <w:rsid w:val="007E7BF4"/>
    <w:rsid w:val="007E7FA2"/>
    <w:rsid w:val="007F010B"/>
    <w:rsid w:val="007F0D03"/>
    <w:rsid w:val="007F116A"/>
    <w:rsid w:val="007F2A6F"/>
    <w:rsid w:val="007F356E"/>
    <w:rsid w:val="007F409B"/>
    <w:rsid w:val="007F4315"/>
    <w:rsid w:val="007F6593"/>
    <w:rsid w:val="007F6E03"/>
    <w:rsid w:val="00800520"/>
    <w:rsid w:val="00801C2B"/>
    <w:rsid w:val="00801EE1"/>
    <w:rsid w:val="00803673"/>
    <w:rsid w:val="00803C90"/>
    <w:rsid w:val="00805EA6"/>
    <w:rsid w:val="00807AB0"/>
    <w:rsid w:val="00807C9E"/>
    <w:rsid w:val="00810015"/>
    <w:rsid w:val="00810087"/>
    <w:rsid w:val="008105CD"/>
    <w:rsid w:val="00811D8C"/>
    <w:rsid w:val="00812080"/>
    <w:rsid w:val="0081242F"/>
    <w:rsid w:val="00813B1B"/>
    <w:rsid w:val="00814594"/>
    <w:rsid w:val="00814DD1"/>
    <w:rsid w:val="00815780"/>
    <w:rsid w:val="00816628"/>
    <w:rsid w:val="00816D76"/>
    <w:rsid w:val="00816E48"/>
    <w:rsid w:val="008213BE"/>
    <w:rsid w:val="00821A13"/>
    <w:rsid w:val="00821A9D"/>
    <w:rsid w:val="00824882"/>
    <w:rsid w:val="008301D1"/>
    <w:rsid w:val="008314FC"/>
    <w:rsid w:val="00831551"/>
    <w:rsid w:val="00831AB3"/>
    <w:rsid w:val="00832C00"/>
    <w:rsid w:val="0083317A"/>
    <w:rsid w:val="008337A5"/>
    <w:rsid w:val="00836891"/>
    <w:rsid w:val="0083753A"/>
    <w:rsid w:val="00837CF2"/>
    <w:rsid w:val="00837F60"/>
    <w:rsid w:val="0084177C"/>
    <w:rsid w:val="00841BA0"/>
    <w:rsid w:val="008434BD"/>
    <w:rsid w:val="0084599A"/>
    <w:rsid w:val="00846E50"/>
    <w:rsid w:val="0085089B"/>
    <w:rsid w:val="00850CD8"/>
    <w:rsid w:val="00850F42"/>
    <w:rsid w:val="008517D5"/>
    <w:rsid w:val="0085315F"/>
    <w:rsid w:val="00853C95"/>
    <w:rsid w:val="0085415A"/>
    <w:rsid w:val="008542AA"/>
    <w:rsid w:val="0085537A"/>
    <w:rsid w:val="00857109"/>
    <w:rsid w:val="008571D9"/>
    <w:rsid w:val="008574CD"/>
    <w:rsid w:val="008610B5"/>
    <w:rsid w:val="00861104"/>
    <w:rsid w:val="00862F23"/>
    <w:rsid w:val="00864146"/>
    <w:rsid w:val="0086556C"/>
    <w:rsid w:val="00865D47"/>
    <w:rsid w:val="00867002"/>
    <w:rsid w:val="00867ECD"/>
    <w:rsid w:val="00870F9A"/>
    <w:rsid w:val="008718FD"/>
    <w:rsid w:val="00872010"/>
    <w:rsid w:val="00872C1E"/>
    <w:rsid w:val="00873017"/>
    <w:rsid w:val="008733CF"/>
    <w:rsid w:val="008769FA"/>
    <w:rsid w:val="00877F29"/>
    <w:rsid w:val="0088199F"/>
    <w:rsid w:val="00881B83"/>
    <w:rsid w:val="00881CEE"/>
    <w:rsid w:val="00881F56"/>
    <w:rsid w:val="0088325F"/>
    <w:rsid w:val="00883357"/>
    <w:rsid w:val="0088377D"/>
    <w:rsid w:val="00884269"/>
    <w:rsid w:val="0088440B"/>
    <w:rsid w:val="0088537C"/>
    <w:rsid w:val="008854FA"/>
    <w:rsid w:val="008864EC"/>
    <w:rsid w:val="008879B7"/>
    <w:rsid w:val="00887BED"/>
    <w:rsid w:val="00890F4B"/>
    <w:rsid w:val="008934C2"/>
    <w:rsid w:val="00893E96"/>
    <w:rsid w:val="00893EB3"/>
    <w:rsid w:val="00893F4C"/>
    <w:rsid w:val="008943C1"/>
    <w:rsid w:val="00895DB7"/>
    <w:rsid w:val="008960D0"/>
    <w:rsid w:val="008A1868"/>
    <w:rsid w:val="008A1E55"/>
    <w:rsid w:val="008A2816"/>
    <w:rsid w:val="008A3BBF"/>
    <w:rsid w:val="008A6641"/>
    <w:rsid w:val="008B00ED"/>
    <w:rsid w:val="008B08DB"/>
    <w:rsid w:val="008B0961"/>
    <w:rsid w:val="008B0B29"/>
    <w:rsid w:val="008B1791"/>
    <w:rsid w:val="008B1B72"/>
    <w:rsid w:val="008B1ECA"/>
    <w:rsid w:val="008B2CF3"/>
    <w:rsid w:val="008B3349"/>
    <w:rsid w:val="008B3C5E"/>
    <w:rsid w:val="008B3D7F"/>
    <w:rsid w:val="008B5316"/>
    <w:rsid w:val="008B558A"/>
    <w:rsid w:val="008B6089"/>
    <w:rsid w:val="008B6C85"/>
    <w:rsid w:val="008B78B0"/>
    <w:rsid w:val="008B7D95"/>
    <w:rsid w:val="008C0499"/>
    <w:rsid w:val="008C1023"/>
    <w:rsid w:val="008C1114"/>
    <w:rsid w:val="008C1506"/>
    <w:rsid w:val="008C296C"/>
    <w:rsid w:val="008C2D6F"/>
    <w:rsid w:val="008C322A"/>
    <w:rsid w:val="008C4CDB"/>
    <w:rsid w:val="008C75CC"/>
    <w:rsid w:val="008C79ED"/>
    <w:rsid w:val="008D0EE8"/>
    <w:rsid w:val="008D2FCF"/>
    <w:rsid w:val="008D33A8"/>
    <w:rsid w:val="008D343B"/>
    <w:rsid w:val="008D3AE3"/>
    <w:rsid w:val="008D457A"/>
    <w:rsid w:val="008D508D"/>
    <w:rsid w:val="008D516C"/>
    <w:rsid w:val="008D5268"/>
    <w:rsid w:val="008D52DF"/>
    <w:rsid w:val="008D54C9"/>
    <w:rsid w:val="008D786F"/>
    <w:rsid w:val="008E0DB3"/>
    <w:rsid w:val="008E2496"/>
    <w:rsid w:val="008E33A8"/>
    <w:rsid w:val="008E48B7"/>
    <w:rsid w:val="008E52FF"/>
    <w:rsid w:val="008E6091"/>
    <w:rsid w:val="008E659C"/>
    <w:rsid w:val="008E7749"/>
    <w:rsid w:val="008E7C1A"/>
    <w:rsid w:val="008F0D97"/>
    <w:rsid w:val="008F0FB2"/>
    <w:rsid w:val="008F106E"/>
    <w:rsid w:val="008F20F6"/>
    <w:rsid w:val="008F2CBD"/>
    <w:rsid w:val="008F335C"/>
    <w:rsid w:val="008F4A52"/>
    <w:rsid w:val="008F5428"/>
    <w:rsid w:val="008F5FA5"/>
    <w:rsid w:val="008F6BE8"/>
    <w:rsid w:val="008F6E17"/>
    <w:rsid w:val="008F6F00"/>
    <w:rsid w:val="008F763B"/>
    <w:rsid w:val="0090116A"/>
    <w:rsid w:val="00902F48"/>
    <w:rsid w:val="00903D6D"/>
    <w:rsid w:val="00906917"/>
    <w:rsid w:val="00906FE4"/>
    <w:rsid w:val="00907840"/>
    <w:rsid w:val="009117AD"/>
    <w:rsid w:val="00912360"/>
    <w:rsid w:val="0091250C"/>
    <w:rsid w:val="00913919"/>
    <w:rsid w:val="00915C4E"/>
    <w:rsid w:val="009160D2"/>
    <w:rsid w:val="0092146A"/>
    <w:rsid w:val="00923AC5"/>
    <w:rsid w:val="00925E28"/>
    <w:rsid w:val="009266AF"/>
    <w:rsid w:val="00926715"/>
    <w:rsid w:val="00927BF8"/>
    <w:rsid w:val="00930111"/>
    <w:rsid w:val="0093034B"/>
    <w:rsid w:val="00930361"/>
    <w:rsid w:val="00930FED"/>
    <w:rsid w:val="0093136B"/>
    <w:rsid w:val="00931A1D"/>
    <w:rsid w:val="00931CAE"/>
    <w:rsid w:val="00931E88"/>
    <w:rsid w:val="00932B10"/>
    <w:rsid w:val="00933E44"/>
    <w:rsid w:val="00933FAC"/>
    <w:rsid w:val="00935E60"/>
    <w:rsid w:val="009362C9"/>
    <w:rsid w:val="00937769"/>
    <w:rsid w:val="00937A81"/>
    <w:rsid w:val="00940580"/>
    <w:rsid w:val="00940AA2"/>
    <w:rsid w:val="00941E2E"/>
    <w:rsid w:val="00942DF3"/>
    <w:rsid w:val="00945244"/>
    <w:rsid w:val="00946C17"/>
    <w:rsid w:val="0095065A"/>
    <w:rsid w:val="009509A6"/>
    <w:rsid w:val="00950E48"/>
    <w:rsid w:val="009512F7"/>
    <w:rsid w:val="00951C8F"/>
    <w:rsid w:val="00952C2E"/>
    <w:rsid w:val="009544F5"/>
    <w:rsid w:val="00954FB7"/>
    <w:rsid w:val="00955CB3"/>
    <w:rsid w:val="00955E79"/>
    <w:rsid w:val="009573EC"/>
    <w:rsid w:val="0095778C"/>
    <w:rsid w:val="00957B5D"/>
    <w:rsid w:val="00960433"/>
    <w:rsid w:val="00962654"/>
    <w:rsid w:val="009639F7"/>
    <w:rsid w:val="00964EA7"/>
    <w:rsid w:val="009654A5"/>
    <w:rsid w:val="0096668B"/>
    <w:rsid w:val="00966A0F"/>
    <w:rsid w:val="00966E7D"/>
    <w:rsid w:val="009702ED"/>
    <w:rsid w:val="0097144F"/>
    <w:rsid w:val="009715FE"/>
    <w:rsid w:val="00972622"/>
    <w:rsid w:val="009729E9"/>
    <w:rsid w:val="00973183"/>
    <w:rsid w:val="00974308"/>
    <w:rsid w:val="00976205"/>
    <w:rsid w:val="0097646C"/>
    <w:rsid w:val="00977CA9"/>
    <w:rsid w:val="00980273"/>
    <w:rsid w:val="00980882"/>
    <w:rsid w:val="00981B09"/>
    <w:rsid w:val="00981DA5"/>
    <w:rsid w:val="00982E18"/>
    <w:rsid w:val="00983C21"/>
    <w:rsid w:val="00984594"/>
    <w:rsid w:val="009849A1"/>
    <w:rsid w:val="00985379"/>
    <w:rsid w:val="00985645"/>
    <w:rsid w:val="00985E70"/>
    <w:rsid w:val="0098638C"/>
    <w:rsid w:val="00986FAB"/>
    <w:rsid w:val="009876D8"/>
    <w:rsid w:val="00987CE7"/>
    <w:rsid w:val="009901F4"/>
    <w:rsid w:val="00990B9E"/>
    <w:rsid w:val="009918B9"/>
    <w:rsid w:val="009924CF"/>
    <w:rsid w:val="0099271C"/>
    <w:rsid w:val="00992975"/>
    <w:rsid w:val="009934E0"/>
    <w:rsid w:val="00994CD0"/>
    <w:rsid w:val="00995D5C"/>
    <w:rsid w:val="00996F26"/>
    <w:rsid w:val="009970AC"/>
    <w:rsid w:val="009975CD"/>
    <w:rsid w:val="00997D40"/>
    <w:rsid w:val="009A0182"/>
    <w:rsid w:val="009A0AAF"/>
    <w:rsid w:val="009A14BF"/>
    <w:rsid w:val="009A1D38"/>
    <w:rsid w:val="009A2555"/>
    <w:rsid w:val="009A2AFE"/>
    <w:rsid w:val="009A2CC3"/>
    <w:rsid w:val="009A3265"/>
    <w:rsid w:val="009A39D4"/>
    <w:rsid w:val="009A3F74"/>
    <w:rsid w:val="009A45AD"/>
    <w:rsid w:val="009A6246"/>
    <w:rsid w:val="009B00A6"/>
    <w:rsid w:val="009B0A90"/>
    <w:rsid w:val="009B0CBA"/>
    <w:rsid w:val="009B1859"/>
    <w:rsid w:val="009B1BA8"/>
    <w:rsid w:val="009B1BE6"/>
    <w:rsid w:val="009B2297"/>
    <w:rsid w:val="009B2D16"/>
    <w:rsid w:val="009B4101"/>
    <w:rsid w:val="009B46EA"/>
    <w:rsid w:val="009B53F1"/>
    <w:rsid w:val="009B547D"/>
    <w:rsid w:val="009B6706"/>
    <w:rsid w:val="009B6ABE"/>
    <w:rsid w:val="009B6DFE"/>
    <w:rsid w:val="009B7533"/>
    <w:rsid w:val="009B76B3"/>
    <w:rsid w:val="009B7919"/>
    <w:rsid w:val="009B7C0C"/>
    <w:rsid w:val="009C0255"/>
    <w:rsid w:val="009C0C53"/>
    <w:rsid w:val="009C16AE"/>
    <w:rsid w:val="009C182A"/>
    <w:rsid w:val="009C2A9E"/>
    <w:rsid w:val="009C300D"/>
    <w:rsid w:val="009C4253"/>
    <w:rsid w:val="009C42CA"/>
    <w:rsid w:val="009C492B"/>
    <w:rsid w:val="009C5163"/>
    <w:rsid w:val="009C5520"/>
    <w:rsid w:val="009C63D3"/>
    <w:rsid w:val="009C65E1"/>
    <w:rsid w:val="009C66A4"/>
    <w:rsid w:val="009C6750"/>
    <w:rsid w:val="009C6908"/>
    <w:rsid w:val="009D01BB"/>
    <w:rsid w:val="009D1E04"/>
    <w:rsid w:val="009D31FE"/>
    <w:rsid w:val="009D43B7"/>
    <w:rsid w:val="009D4827"/>
    <w:rsid w:val="009D50C1"/>
    <w:rsid w:val="009D5CDC"/>
    <w:rsid w:val="009D5E04"/>
    <w:rsid w:val="009D604D"/>
    <w:rsid w:val="009D63D5"/>
    <w:rsid w:val="009D650E"/>
    <w:rsid w:val="009D6FC3"/>
    <w:rsid w:val="009E0714"/>
    <w:rsid w:val="009E0722"/>
    <w:rsid w:val="009E157E"/>
    <w:rsid w:val="009E1D45"/>
    <w:rsid w:val="009E3250"/>
    <w:rsid w:val="009E45E0"/>
    <w:rsid w:val="009E4991"/>
    <w:rsid w:val="009E4C2B"/>
    <w:rsid w:val="009E6548"/>
    <w:rsid w:val="009E684E"/>
    <w:rsid w:val="009E76DB"/>
    <w:rsid w:val="009F11C4"/>
    <w:rsid w:val="009F14A5"/>
    <w:rsid w:val="009F2BAB"/>
    <w:rsid w:val="009F3E9B"/>
    <w:rsid w:val="009F44D6"/>
    <w:rsid w:val="009F4D87"/>
    <w:rsid w:val="009F5BE5"/>
    <w:rsid w:val="00A003AC"/>
    <w:rsid w:val="00A00A42"/>
    <w:rsid w:val="00A0106E"/>
    <w:rsid w:val="00A0208E"/>
    <w:rsid w:val="00A026B0"/>
    <w:rsid w:val="00A03903"/>
    <w:rsid w:val="00A043CC"/>
    <w:rsid w:val="00A05F09"/>
    <w:rsid w:val="00A06B6B"/>
    <w:rsid w:val="00A07101"/>
    <w:rsid w:val="00A07C1C"/>
    <w:rsid w:val="00A12F47"/>
    <w:rsid w:val="00A13012"/>
    <w:rsid w:val="00A1333D"/>
    <w:rsid w:val="00A165A8"/>
    <w:rsid w:val="00A17EC0"/>
    <w:rsid w:val="00A20029"/>
    <w:rsid w:val="00A2090B"/>
    <w:rsid w:val="00A20AAB"/>
    <w:rsid w:val="00A20E4C"/>
    <w:rsid w:val="00A21937"/>
    <w:rsid w:val="00A21E0C"/>
    <w:rsid w:val="00A22EEC"/>
    <w:rsid w:val="00A23681"/>
    <w:rsid w:val="00A25030"/>
    <w:rsid w:val="00A25640"/>
    <w:rsid w:val="00A26681"/>
    <w:rsid w:val="00A271F0"/>
    <w:rsid w:val="00A27320"/>
    <w:rsid w:val="00A277F4"/>
    <w:rsid w:val="00A31E4B"/>
    <w:rsid w:val="00A31E92"/>
    <w:rsid w:val="00A33662"/>
    <w:rsid w:val="00A33AC1"/>
    <w:rsid w:val="00A33EC4"/>
    <w:rsid w:val="00A34A23"/>
    <w:rsid w:val="00A35985"/>
    <w:rsid w:val="00A37B5F"/>
    <w:rsid w:val="00A37F14"/>
    <w:rsid w:val="00A40760"/>
    <w:rsid w:val="00A40FE1"/>
    <w:rsid w:val="00A424D8"/>
    <w:rsid w:val="00A42B75"/>
    <w:rsid w:val="00A43203"/>
    <w:rsid w:val="00A43436"/>
    <w:rsid w:val="00A434BB"/>
    <w:rsid w:val="00A43B3F"/>
    <w:rsid w:val="00A43BE4"/>
    <w:rsid w:val="00A43F20"/>
    <w:rsid w:val="00A44D75"/>
    <w:rsid w:val="00A44FF1"/>
    <w:rsid w:val="00A45597"/>
    <w:rsid w:val="00A45CD5"/>
    <w:rsid w:val="00A45DC2"/>
    <w:rsid w:val="00A46073"/>
    <w:rsid w:val="00A47131"/>
    <w:rsid w:val="00A47378"/>
    <w:rsid w:val="00A5062A"/>
    <w:rsid w:val="00A525D7"/>
    <w:rsid w:val="00A5265D"/>
    <w:rsid w:val="00A52C20"/>
    <w:rsid w:val="00A52DFF"/>
    <w:rsid w:val="00A52F72"/>
    <w:rsid w:val="00A53C87"/>
    <w:rsid w:val="00A53E38"/>
    <w:rsid w:val="00A545EA"/>
    <w:rsid w:val="00A55C25"/>
    <w:rsid w:val="00A562F2"/>
    <w:rsid w:val="00A57036"/>
    <w:rsid w:val="00A57156"/>
    <w:rsid w:val="00A57220"/>
    <w:rsid w:val="00A6141C"/>
    <w:rsid w:val="00A614CD"/>
    <w:rsid w:val="00A628C5"/>
    <w:rsid w:val="00A630AD"/>
    <w:rsid w:val="00A63939"/>
    <w:rsid w:val="00A64403"/>
    <w:rsid w:val="00A6467E"/>
    <w:rsid w:val="00A64B1E"/>
    <w:rsid w:val="00A6538E"/>
    <w:rsid w:val="00A65D0A"/>
    <w:rsid w:val="00A669EB"/>
    <w:rsid w:val="00A674C9"/>
    <w:rsid w:val="00A67CB2"/>
    <w:rsid w:val="00A700C2"/>
    <w:rsid w:val="00A70585"/>
    <w:rsid w:val="00A708D2"/>
    <w:rsid w:val="00A70FAE"/>
    <w:rsid w:val="00A7179C"/>
    <w:rsid w:val="00A71E8B"/>
    <w:rsid w:val="00A733FC"/>
    <w:rsid w:val="00A73BE6"/>
    <w:rsid w:val="00A741F0"/>
    <w:rsid w:val="00A7609F"/>
    <w:rsid w:val="00A773B1"/>
    <w:rsid w:val="00A77D55"/>
    <w:rsid w:val="00A8089E"/>
    <w:rsid w:val="00A8110C"/>
    <w:rsid w:val="00A81A62"/>
    <w:rsid w:val="00A828E4"/>
    <w:rsid w:val="00A8359E"/>
    <w:rsid w:val="00A84115"/>
    <w:rsid w:val="00A87104"/>
    <w:rsid w:val="00A93425"/>
    <w:rsid w:val="00A94350"/>
    <w:rsid w:val="00A943D5"/>
    <w:rsid w:val="00A94649"/>
    <w:rsid w:val="00A948B6"/>
    <w:rsid w:val="00A95737"/>
    <w:rsid w:val="00A95A96"/>
    <w:rsid w:val="00A965E9"/>
    <w:rsid w:val="00A969A2"/>
    <w:rsid w:val="00A96EDE"/>
    <w:rsid w:val="00A97C59"/>
    <w:rsid w:val="00A97EBF"/>
    <w:rsid w:val="00A97F87"/>
    <w:rsid w:val="00AA0DFA"/>
    <w:rsid w:val="00AA27AC"/>
    <w:rsid w:val="00AA40A0"/>
    <w:rsid w:val="00AA4B38"/>
    <w:rsid w:val="00AA4D46"/>
    <w:rsid w:val="00AA54E8"/>
    <w:rsid w:val="00AA568F"/>
    <w:rsid w:val="00AA5700"/>
    <w:rsid w:val="00AA5CAE"/>
    <w:rsid w:val="00AA5D25"/>
    <w:rsid w:val="00AA6738"/>
    <w:rsid w:val="00AA69A6"/>
    <w:rsid w:val="00AA7B1C"/>
    <w:rsid w:val="00AB044A"/>
    <w:rsid w:val="00AB09E6"/>
    <w:rsid w:val="00AB22E1"/>
    <w:rsid w:val="00AB24BB"/>
    <w:rsid w:val="00AB2538"/>
    <w:rsid w:val="00AB2DC9"/>
    <w:rsid w:val="00AB30D8"/>
    <w:rsid w:val="00AB6B3C"/>
    <w:rsid w:val="00AB6EFB"/>
    <w:rsid w:val="00AB6FEF"/>
    <w:rsid w:val="00AC0A8B"/>
    <w:rsid w:val="00AC1DFE"/>
    <w:rsid w:val="00AC1F82"/>
    <w:rsid w:val="00AC3589"/>
    <w:rsid w:val="00AC5AEE"/>
    <w:rsid w:val="00AC5B74"/>
    <w:rsid w:val="00AC62E2"/>
    <w:rsid w:val="00AC6D1B"/>
    <w:rsid w:val="00AC7A25"/>
    <w:rsid w:val="00AD00F2"/>
    <w:rsid w:val="00AD0CD9"/>
    <w:rsid w:val="00AD16FA"/>
    <w:rsid w:val="00AD1898"/>
    <w:rsid w:val="00AD1E6E"/>
    <w:rsid w:val="00AD3807"/>
    <w:rsid w:val="00AD5A3C"/>
    <w:rsid w:val="00AD5AA9"/>
    <w:rsid w:val="00AD5ACB"/>
    <w:rsid w:val="00AD6CD7"/>
    <w:rsid w:val="00AD7408"/>
    <w:rsid w:val="00AD74E9"/>
    <w:rsid w:val="00AE03BF"/>
    <w:rsid w:val="00AE0C6E"/>
    <w:rsid w:val="00AE1C87"/>
    <w:rsid w:val="00AE1FEF"/>
    <w:rsid w:val="00AE3DDC"/>
    <w:rsid w:val="00AE41A5"/>
    <w:rsid w:val="00AE668B"/>
    <w:rsid w:val="00AE69D2"/>
    <w:rsid w:val="00AE6C4C"/>
    <w:rsid w:val="00AF1C9D"/>
    <w:rsid w:val="00AF1E9C"/>
    <w:rsid w:val="00AF3837"/>
    <w:rsid w:val="00AF44E4"/>
    <w:rsid w:val="00AF5606"/>
    <w:rsid w:val="00AF5D5E"/>
    <w:rsid w:val="00AF6276"/>
    <w:rsid w:val="00AF7517"/>
    <w:rsid w:val="00AF7B61"/>
    <w:rsid w:val="00B00269"/>
    <w:rsid w:val="00B0088D"/>
    <w:rsid w:val="00B00C37"/>
    <w:rsid w:val="00B00ECF"/>
    <w:rsid w:val="00B00EEC"/>
    <w:rsid w:val="00B01589"/>
    <w:rsid w:val="00B01F59"/>
    <w:rsid w:val="00B02FA5"/>
    <w:rsid w:val="00B032CE"/>
    <w:rsid w:val="00B03876"/>
    <w:rsid w:val="00B039C8"/>
    <w:rsid w:val="00B0426B"/>
    <w:rsid w:val="00B0465C"/>
    <w:rsid w:val="00B05F84"/>
    <w:rsid w:val="00B069D5"/>
    <w:rsid w:val="00B06EB3"/>
    <w:rsid w:val="00B07CDC"/>
    <w:rsid w:val="00B07CE8"/>
    <w:rsid w:val="00B113FC"/>
    <w:rsid w:val="00B1349D"/>
    <w:rsid w:val="00B13A45"/>
    <w:rsid w:val="00B14CE1"/>
    <w:rsid w:val="00B167F3"/>
    <w:rsid w:val="00B168F8"/>
    <w:rsid w:val="00B1786C"/>
    <w:rsid w:val="00B206AA"/>
    <w:rsid w:val="00B215E4"/>
    <w:rsid w:val="00B21781"/>
    <w:rsid w:val="00B222C0"/>
    <w:rsid w:val="00B22887"/>
    <w:rsid w:val="00B23BB6"/>
    <w:rsid w:val="00B2402E"/>
    <w:rsid w:val="00B24450"/>
    <w:rsid w:val="00B25CBB"/>
    <w:rsid w:val="00B261BD"/>
    <w:rsid w:val="00B2749F"/>
    <w:rsid w:val="00B276A8"/>
    <w:rsid w:val="00B279C0"/>
    <w:rsid w:val="00B279D3"/>
    <w:rsid w:val="00B306BB"/>
    <w:rsid w:val="00B31A74"/>
    <w:rsid w:val="00B34414"/>
    <w:rsid w:val="00B34544"/>
    <w:rsid w:val="00B34B22"/>
    <w:rsid w:val="00B372F1"/>
    <w:rsid w:val="00B37F25"/>
    <w:rsid w:val="00B40A39"/>
    <w:rsid w:val="00B415BB"/>
    <w:rsid w:val="00B418AE"/>
    <w:rsid w:val="00B41A3E"/>
    <w:rsid w:val="00B42BA8"/>
    <w:rsid w:val="00B4493D"/>
    <w:rsid w:val="00B45466"/>
    <w:rsid w:val="00B4554E"/>
    <w:rsid w:val="00B45915"/>
    <w:rsid w:val="00B45C65"/>
    <w:rsid w:val="00B45F65"/>
    <w:rsid w:val="00B465CB"/>
    <w:rsid w:val="00B50E1B"/>
    <w:rsid w:val="00B51B56"/>
    <w:rsid w:val="00B5295B"/>
    <w:rsid w:val="00B52E32"/>
    <w:rsid w:val="00B53FB6"/>
    <w:rsid w:val="00B54AAC"/>
    <w:rsid w:val="00B54C17"/>
    <w:rsid w:val="00B55E5B"/>
    <w:rsid w:val="00B55EB7"/>
    <w:rsid w:val="00B572E1"/>
    <w:rsid w:val="00B609C9"/>
    <w:rsid w:val="00B60CF4"/>
    <w:rsid w:val="00B613BF"/>
    <w:rsid w:val="00B63390"/>
    <w:rsid w:val="00B636B8"/>
    <w:rsid w:val="00B662CA"/>
    <w:rsid w:val="00B66D14"/>
    <w:rsid w:val="00B7042F"/>
    <w:rsid w:val="00B70A25"/>
    <w:rsid w:val="00B70BA3"/>
    <w:rsid w:val="00B712F4"/>
    <w:rsid w:val="00B71B6F"/>
    <w:rsid w:val="00B71F49"/>
    <w:rsid w:val="00B72049"/>
    <w:rsid w:val="00B72783"/>
    <w:rsid w:val="00B7354D"/>
    <w:rsid w:val="00B735EE"/>
    <w:rsid w:val="00B741AF"/>
    <w:rsid w:val="00B74706"/>
    <w:rsid w:val="00B74B79"/>
    <w:rsid w:val="00B7545C"/>
    <w:rsid w:val="00B75810"/>
    <w:rsid w:val="00B760AC"/>
    <w:rsid w:val="00B76666"/>
    <w:rsid w:val="00B77E7A"/>
    <w:rsid w:val="00B81686"/>
    <w:rsid w:val="00B821E5"/>
    <w:rsid w:val="00B8231E"/>
    <w:rsid w:val="00B8328E"/>
    <w:rsid w:val="00B83474"/>
    <w:rsid w:val="00B84AE7"/>
    <w:rsid w:val="00B84F16"/>
    <w:rsid w:val="00B86270"/>
    <w:rsid w:val="00B86294"/>
    <w:rsid w:val="00B86B2D"/>
    <w:rsid w:val="00B86FBC"/>
    <w:rsid w:val="00B87870"/>
    <w:rsid w:val="00B87F87"/>
    <w:rsid w:val="00B90BD8"/>
    <w:rsid w:val="00B91471"/>
    <w:rsid w:val="00B9444D"/>
    <w:rsid w:val="00B94827"/>
    <w:rsid w:val="00B958D5"/>
    <w:rsid w:val="00B97AE2"/>
    <w:rsid w:val="00BA1341"/>
    <w:rsid w:val="00BA1584"/>
    <w:rsid w:val="00BA21BD"/>
    <w:rsid w:val="00BA2C50"/>
    <w:rsid w:val="00BA2F43"/>
    <w:rsid w:val="00BA3AD8"/>
    <w:rsid w:val="00BA42BB"/>
    <w:rsid w:val="00BA60C4"/>
    <w:rsid w:val="00BA6E97"/>
    <w:rsid w:val="00BA7874"/>
    <w:rsid w:val="00BB0C0A"/>
    <w:rsid w:val="00BB1E82"/>
    <w:rsid w:val="00BB3658"/>
    <w:rsid w:val="00BB3D69"/>
    <w:rsid w:val="00BB5488"/>
    <w:rsid w:val="00BB5E48"/>
    <w:rsid w:val="00BB64D8"/>
    <w:rsid w:val="00BB70DB"/>
    <w:rsid w:val="00BB716B"/>
    <w:rsid w:val="00BC088F"/>
    <w:rsid w:val="00BC0A6C"/>
    <w:rsid w:val="00BC2F66"/>
    <w:rsid w:val="00BC3137"/>
    <w:rsid w:val="00BC31CA"/>
    <w:rsid w:val="00BC34DB"/>
    <w:rsid w:val="00BC3BF7"/>
    <w:rsid w:val="00BC46DD"/>
    <w:rsid w:val="00BC52E8"/>
    <w:rsid w:val="00BC5766"/>
    <w:rsid w:val="00BC6529"/>
    <w:rsid w:val="00BD0A80"/>
    <w:rsid w:val="00BD0EB3"/>
    <w:rsid w:val="00BD26A1"/>
    <w:rsid w:val="00BD2BD1"/>
    <w:rsid w:val="00BD4208"/>
    <w:rsid w:val="00BD4901"/>
    <w:rsid w:val="00BD5524"/>
    <w:rsid w:val="00BD5710"/>
    <w:rsid w:val="00BD58D6"/>
    <w:rsid w:val="00BD5A6B"/>
    <w:rsid w:val="00BD60ED"/>
    <w:rsid w:val="00BD65E5"/>
    <w:rsid w:val="00BD6F53"/>
    <w:rsid w:val="00BE104D"/>
    <w:rsid w:val="00BE1AA1"/>
    <w:rsid w:val="00BE2175"/>
    <w:rsid w:val="00BE2E8B"/>
    <w:rsid w:val="00BE5D19"/>
    <w:rsid w:val="00BE640E"/>
    <w:rsid w:val="00BF0423"/>
    <w:rsid w:val="00BF04D0"/>
    <w:rsid w:val="00BF0BA1"/>
    <w:rsid w:val="00BF16EE"/>
    <w:rsid w:val="00BF2DA4"/>
    <w:rsid w:val="00BF2DFD"/>
    <w:rsid w:val="00BF331A"/>
    <w:rsid w:val="00BF3509"/>
    <w:rsid w:val="00BF3809"/>
    <w:rsid w:val="00BF5C6F"/>
    <w:rsid w:val="00BF6356"/>
    <w:rsid w:val="00BF658E"/>
    <w:rsid w:val="00C006F3"/>
    <w:rsid w:val="00C00D06"/>
    <w:rsid w:val="00C01CBE"/>
    <w:rsid w:val="00C023EE"/>
    <w:rsid w:val="00C027CA"/>
    <w:rsid w:val="00C02E7B"/>
    <w:rsid w:val="00C043B7"/>
    <w:rsid w:val="00C04458"/>
    <w:rsid w:val="00C06669"/>
    <w:rsid w:val="00C066E8"/>
    <w:rsid w:val="00C06BEB"/>
    <w:rsid w:val="00C104CE"/>
    <w:rsid w:val="00C105D1"/>
    <w:rsid w:val="00C11CCD"/>
    <w:rsid w:val="00C12550"/>
    <w:rsid w:val="00C15A98"/>
    <w:rsid w:val="00C15EB3"/>
    <w:rsid w:val="00C17567"/>
    <w:rsid w:val="00C17CF1"/>
    <w:rsid w:val="00C22417"/>
    <w:rsid w:val="00C24DEF"/>
    <w:rsid w:val="00C25204"/>
    <w:rsid w:val="00C26414"/>
    <w:rsid w:val="00C30567"/>
    <w:rsid w:val="00C308A5"/>
    <w:rsid w:val="00C31664"/>
    <w:rsid w:val="00C31CA8"/>
    <w:rsid w:val="00C356C2"/>
    <w:rsid w:val="00C36159"/>
    <w:rsid w:val="00C36AEC"/>
    <w:rsid w:val="00C37F49"/>
    <w:rsid w:val="00C41ECA"/>
    <w:rsid w:val="00C42645"/>
    <w:rsid w:val="00C43D6A"/>
    <w:rsid w:val="00C45CDB"/>
    <w:rsid w:val="00C466F9"/>
    <w:rsid w:val="00C467BC"/>
    <w:rsid w:val="00C46E26"/>
    <w:rsid w:val="00C4767E"/>
    <w:rsid w:val="00C51103"/>
    <w:rsid w:val="00C51306"/>
    <w:rsid w:val="00C5195B"/>
    <w:rsid w:val="00C52217"/>
    <w:rsid w:val="00C52891"/>
    <w:rsid w:val="00C52FF0"/>
    <w:rsid w:val="00C55847"/>
    <w:rsid w:val="00C5587D"/>
    <w:rsid w:val="00C55AC8"/>
    <w:rsid w:val="00C55DC1"/>
    <w:rsid w:val="00C60196"/>
    <w:rsid w:val="00C60861"/>
    <w:rsid w:val="00C6146D"/>
    <w:rsid w:val="00C6159F"/>
    <w:rsid w:val="00C61B31"/>
    <w:rsid w:val="00C61E15"/>
    <w:rsid w:val="00C6258A"/>
    <w:rsid w:val="00C628CA"/>
    <w:rsid w:val="00C62BB7"/>
    <w:rsid w:val="00C643C5"/>
    <w:rsid w:val="00C65D9F"/>
    <w:rsid w:val="00C65F7E"/>
    <w:rsid w:val="00C6664E"/>
    <w:rsid w:val="00C67792"/>
    <w:rsid w:val="00C6781A"/>
    <w:rsid w:val="00C70795"/>
    <w:rsid w:val="00C70F27"/>
    <w:rsid w:val="00C71CF6"/>
    <w:rsid w:val="00C72BF7"/>
    <w:rsid w:val="00C738D9"/>
    <w:rsid w:val="00C74631"/>
    <w:rsid w:val="00C74D34"/>
    <w:rsid w:val="00C753F1"/>
    <w:rsid w:val="00C77204"/>
    <w:rsid w:val="00C77371"/>
    <w:rsid w:val="00C80A11"/>
    <w:rsid w:val="00C81BC7"/>
    <w:rsid w:val="00C81F0F"/>
    <w:rsid w:val="00C83B8A"/>
    <w:rsid w:val="00C842E5"/>
    <w:rsid w:val="00C854CB"/>
    <w:rsid w:val="00C866D4"/>
    <w:rsid w:val="00C86EDA"/>
    <w:rsid w:val="00C87994"/>
    <w:rsid w:val="00C87F9C"/>
    <w:rsid w:val="00C90EBA"/>
    <w:rsid w:val="00C93B58"/>
    <w:rsid w:val="00C955F0"/>
    <w:rsid w:val="00C964D0"/>
    <w:rsid w:val="00C96513"/>
    <w:rsid w:val="00C96DE1"/>
    <w:rsid w:val="00CA0461"/>
    <w:rsid w:val="00CA0CD9"/>
    <w:rsid w:val="00CA1E75"/>
    <w:rsid w:val="00CA1F77"/>
    <w:rsid w:val="00CA45AC"/>
    <w:rsid w:val="00CA51C5"/>
    <w:rsid w:val="00CA53C3"/>
    <w:rsid w:val="00CA5F3E"/>
    <w:rsid w:val="00CB0010"/>
    <w:rsid w:val="00CB04B6"/>
    <w:rsid w:val="00CB1A77"/>
    <w:rsid w:val="00CB354C"/>
    <w:rsid w:val="00CB39AA"/>
    <w:rsid w:val="00CB73F1"/>
    <w:rsid w:val="00CB7C3E"/>
    <w:rsid w:val="00CC23F0"/>
    <w:rsid w:val="00CC2479"/>
    <w:rsid w:val="00CC322F"/>
    <w:rsid w:val="00CC32E0"/>
    <w:rsid w:val="00CC3FC1"/>
    <w:rsid w:val="00CC5B26"/>
    <w:rsid w:val="00CC6472"/>
    <w:rsid w:val="00CC6752"/>
    <w:rsid w:val="00CD0432"/>
    <w:rsid w:val="00CD0D23"/>
    <w:rsid w:val="00CD1B9A"/>
    <w:rsid w:val="00CD1FD0"/>
    <w:rsid w:val="00CD3C1E"/>
    <w:rsid w:val="00CD4C55"/>
    <w:rsid w:val="00CD4F37"/>
    <w:rsid w:val="00CD5104"/>
    <w:rsid w:val="00CD563E"/>
    <w:rsid w:val="00CD5938"/>
    <w:rsid w:val="00CD640E"/>
    <w:rsid w:val="00CD6521"/>
    <w:rsid w:val="00CD7963"/>
    <w:rsid w:val="00CE1607"/>
    <w:rsid w:val="00CE3794"/>
    <w:rsid w:val="00CE544C"/>
    <w:rsid w:val="00CE5F23"/>
    <w:rsid w:val="00CE600C"/>
    <w:rsid w:val="00CE659E"/>
    <w:rsid w:val="00CE6ACC"/>
    <w:rsid w:val="00CE6EC5"/>
    <w:rsid w:val="00CE70C3"/>
    <w:rsid w:val="00CE7D23"/>
    <w:rsid w:val="00CF00A5"/>
    <w:rsid w:val="00CF16A7"/>
    <w:rsid w:val="00CF16CF"/>
    <w:rsid w:val="00CF1B5B"/>
    <w:rsid w:val="00CF1E19"/>
    <w:rsid w:val="00CF312F"/>
    <w:rsid w:val="00CF33D1"/>
    <w:rsid w:val="00CF36DF"/>
    <w:rsid w:val="00CF3D9B"/>
    <w:rsid w:val="00CF54BA"/>
    <w:rsid w:val="00CF60A2"/>
    <w:rsid w:val="00CF613B"/>
    <w:rsid w:val="00CF7116"/>
    <w:rsid w:val="00CF7877"/>
    <w:rsid w:val="00CF7ED4"/>
    <w:rsid w:val="00CF7F0D"/>
    <w:rsid w:val="00D012E2"/>
    <w:rsid w:val="00D01C3A"/>
    <w:rsid w:val="00D02CAF"/>
    <w:rsid w:val="00D034AF"/>
    <w:rsid w:val="00D03E26"/>
    <w:rsid w:val="00D058A7"/>
    <w:rsid w:val="00D06041"/>
    <w:rsid w:val="00D102FD"/>
    <w:rsid w:val="00D12951"/>
    <w:rsid w:val="00D12A83"/>
    <w:rsid w:val="00D14583"/>
    <w:rsid w:val="00D14D83"/>
    <w:rsid w:val="00D16203"/>
    <w:rsid w:val="00D165D0"/>
    <w:rsid w:val="00D166AB"/>
    <w:rsid w:val="00D177FC"/>
    <w:rsid w:val="00D20504"/>
    <w:rsid w:val="00D211E3"/>
    <w:rsid w:val="00D212C0"/>
    <w:rsid w:val="00D214E7"/>
    <w:rsid w:val="00D21A37"/>
    <w:rsid w:val="00D229C4"/>
    <w:rsid w:val="00D2453C"/>
    <w:rsid w:val="00D24D1A"/>
    <w:rsid w:val="00D24E0D"/>
    <w:rsid w:val="00D250C1"/>
    <w:rsid w:val="00D25309"/>
    <w:rsid w:val="00D255CF"/>
    <w:rsid w:val="00D262BC"/>
    <w:rsid w:val="00D26F42"/>
    <w:rsid w:val="00D30ABC"/>
    <w:rsid w:val="00D30EF5"/>
    <w:rsid w:val="00D31E4E"/>
    <w:rsid w:val="00D32186"/>
    <w:rsid w:val="00D321AE"/>
    <w:rsid w:val="00D32EF5"/>
    <w:rsid w:val="00D33DE8"/>
    <w:rsid w:val="00D3517F"/>
    <w:rsid w:val="00D354BA"/>
    <w:rsid w:val="00D35869"/>
    <w:rsid w:val="00D363F5"/>
    <w:rsid w:val="00D40395"/>
    <w:rsid w:val="00D406C1"/>
    <w:rsid w:val="00D41508"/>
    <w:rsid w:val="00D421A4"/>
    <w:rsid w:val="00D42F24"/>
    <w:rsid w:val="00D43F65"/>
    <w:rsid w:val="00D44718"/>
    <w:rsid w:val="00D44D76"/>
    <w:rsid w:val="00D4514F"/>
    <w:rsid w:val="00D45187"/>
    <w:rsid w:val="00D458B2"/>
    <w:rsid w:val="00D45FE4"/>
    <w:rsid w:val="00D46363"/>
    <w:rsid w:val="00D46808"/>
    <w:rsid w:val="00D46F39"/>
    <w:rsid w:val="00D512D5"/>
    <w:rsid w:val="00D51A54"/>
    <w:rsid w:val="00D527A3"/>
    <w:rsid w:val="00D540CD"/>
    <w:rsid w:val="00D55556"/>
    <w:rsid w:val="00D558F5"/>
    <w:rsid w:val="00D56013"/>
    <w:rsid w:val="00D56356"/>
    <w:rsid w:val="00D5663B"/>
    <w:rsid w:val="00D56B3E"/>
    <w:rsid w:val="00D612C4"/>
    <w:rsid w:val="00D6196E"/>
    <w:rsid w:val="00D620C9"/>
    <w:rsid w:val="00D6257A"/>
    <w:rsid w:val="00D62933"/>
    <w:rsid w:val="00D63A3D"/>
    <w:rsid w:val="00D6778C"/>
    <w:rsid w:val="00D70A9A"/>
    <w:rsid w:val="00D70AD5"/>
    <w:rsid w:val="00D71235"/>
    <w:rsid w:val="00D71D2F"/>
    <w:rsid w:val="00D71DC4"/>
    <w:rsid w:val="00D72D59"/>
    <w:rsid w:val="00D732F5"/>
    <w:rsid w:val="00D7472E"/>
    <w:rsid w:val="00D7607C"/>
    <w:rsid w:val="00D76350"/>
    <w:rsid w:val="00D778F5"/>
    <w:rsid w:val="00D77A9A"/>
    <w:rsid w:val="00D77BD4"/>
    <w:rsid w:val="00D8010F"/>
    <w:rsid w:val="00D8021C"/>
    <w:rsid w:val="00D8066E"/>
    <w:rsid w:val="00D812BB"/>
    <w:rsid w:val="00D815DB"/>
    <w:rsid w:val="00D81A74"/>
    <w:rsid w:val="00D825C2"/>
    <w:rsid w:val="00D826D2"/>
    <w:rsid w:val="00D8398E"/>
    <w:rsid w:val="00D859CD"/>
    <w:rsid w:val="00D906C6"/>
    <w:rsid w:val="00D92F95"/>
    <w:rsid w:val="00D931DC"/>
    <w:rsid w:val="00D94315"/>
    <w:rsid w:val="00D968CF"/>
    <w:rsid w:val="00D9744E"/>
    <w:rsid w:val="00D97639"/>
    <w:rsid w:val="00D97790"/>
    <w:rsid w:val="00DA03E2"/>
    <w:rsid w:val="00DA08CA"/>
    <w:rsid w:val="00DA0CDE"/>
    <w:rsid w:val="00DA0E10"/>
    <w:rsid w:val="00DA1270"/>
    <w:rsid w:val="00DA142A"/>
    <w:rsid w:val="00DA31E5"/>
    <w:rsid w:val="00DA3E66"/>
    <w:rsid w:val="00DA3EA0"/>
    <w:rsid w:val="00DA418A"/>
    <w:rsid w:val="00DA4613"/>
    <w:rsid w:val="00DA48DD"/>
    <w:rsid w:val="00DA51B5"/>
    <w:rsid w:val="00DA5B88"/>
    <w:rsid w:val="00DA60E7"/>
    <w:rsid w:val="00DB0965"/>
    <w:rsid w:val="00DB15B5"/>
    <w:rsid w:val="00DB193D"/>
    <w:rsid w:val="00DB330F"/>
    <w:rsid w:val="00DB39C9"/>
    <w:rsid w:val="00DB4100"/>
    <w:rsid w:val="00DB442C"/>
    <w:rsid w:val="00DB4E54"/>
    <w:rsid w:val="00DB57A4"/>
    <w:rsid w:val="00DB6D6D"/>
    <w:rsid w:val="00DB78C4"/>
    <w:rsid w:val="00DC08D4"/>
    <w:rsid w:val="00DC0A9A"/>
    <w:rsid w:val="00DC2C76"/>
    <w:rsid w:val="00DC35FF"/>
    <w:rsid w:val="00DC3F95"/>
    <w:rsid w:val="00DC4927"/>
    <w:rsid w:val="00DC4A4A"/>
    <w:rsid w:val="00DC4CB5"/>
    <w:rsid w:val="00DC5946"/>
    <w:rsid w:val="00DC6CDF"/>
    <w:rsid w:val="00DC7931"/>
    <w:rsid w:val="00DD0241"/>
    <w:rsid w:val="00DD1179"/>
    <w:rsid w:val="00DD1865"/>
    <w:rsid w:val="00DD20BA"/>
    <w:rsid w:val="00DD5903"/>
    <w:rsid w:val="00DD6EF2"/>
    <w:rsid w:val="00DE0422"/>
    <w:rsid w:val="00DE1C73"/>
    <w:rsid w:val="00DE22FA"/>
    <w:rsid w:val="00DE2398"/>
    <w:rsid w:val="00DE3BF2"/>
    <w:rsid w:val="00DE4426"/>
    <w:rsid w:val="00DE44F3"/>
    <w:rsid w:val="00DE508B"/>
    <w:rsid w:val="00DE5317"/>
    <w:rsid w:val="00DE58A0"/>
    <w:rsid w:val="00DE68DA"/>
    <w:rsid w:val="00DE6E3A"/>
    <w:rsid w:val="00DE70B3"/>
    <w:rsid w:val="00DE7D0E"/>
    <w:rsid w:val="00DF0422"/>
    <w:rsid w:val="00DF0750"/>
    <w:rsid w:val="00DF08FE"/>
    <w:rsid w:val="00DF260F"/>
    <w:rsid w:val="00DF2FAE"/>
    <w:rsid w:val="00DF3B09"/>
    <w:rsid w:val="00DF4427"/>
    <w:rsid w:val="00DF45B3"/>
    <w:rsid w:val="00E003C3"/>
    <w:rsid w:val="00E007C4"/>
    <w:rsid w:val="00E00A50"/>
    <w:rsid w:val="00E00EC4"/>
    <w:rsid w:val="00E013D4"/>
    <w:rsid w:val="00E01C33"/>
    <w:rsid w:val="00E02F4F"/>
    <w:rsid w:val="00E0335D"/>
    <w:rsid w:val="00E03832"/>
    <w:rsid w:val="00E04314"/>
    <w:rsid w:val="00E04852"/>
    <w:rsid w:val="00E04E23"/>
    <w:rsid w:val="00E06750"/>
    <w:rsid w:val="00E12993"/>
    <w:rsid w:val="00E13460"/>
    <w:rsid w:val="00E15880"/>
    <w:rsid w:val="00E15A86"/>
    <w:rsid w:val="00E16695"/>
    <w:rsid w:val="00E1780E"/>
    <w:rsid w:val="00E20C12"/>
    <w:rsid w:val="00E212F5"/>
    <w:rsid w:val="00E21317"/>
    <w:rsid w:val="00E22593"/>
    <w:rsid w:val="00E230A7"/>
    <w:rsid w:val="00E236D5"/>
    <w:rsid w:val="00E2398A"/>
    <w:rsid w:val="00E24009"/>
    <w:rsid w:val="00E240A2"/>
    <w:rsid w:val="00E24EFA"/>
    <w:rsid w:val="00E25FC6"/>
    <w:rsid w:val="00E2634A"/>
    <w:rsid w:val="00E26C1B"/>
    <w:rsid w:val="00E30C43"/>
    <w:rsid w:val="00E314A7"/>
    <w:rsid w:val="00E31979"/>
    <w:rsid w:val="00E32F93"/>
    <w:rsid w:val="00E33CF7"/>
    <w:rsid w:val="00E341A3"/>
    <w:rsid w:val="00E342B4"/>
    <w:rsid w:val="00E342EE"/>
    <w:rsid w:val="00E34A3D"/>
    <w:rsid w:val="00E35526"/>
    <w:rsid w:val="00E35932"/>
    <w:rsid w:val="00E35F05"/>
    <w:rsid w:val="00E41E27"/>
    <w:rsid w:val="00E4224E"/>
    <w:rsid w:val="00E4296C"/>
    <w:rsid w:val="00E42B06"/>
    <w:rsid w:val="00E42E31"/>
    <w:rsid w:val="00E42FE9"/>
    <w:rsid w:val="00E450E6"/>
    <w:rsid w:val="00E456F0"/>
    <w:rsid w:val="00E45DE8"/>
    <w:rsid w:val="00E46027"/>
    <w:rsid w:val="00E46140"/>
    <w:rsid w:val="00E4710F"/>
    <w:rsid w:val="00E473AF"/>
    <w:rsid w:val="00E47532"/>
    <w:rsid w:val="00E4773F"/>
    <w:rsid w:val="00E47BF2"/>
    <w:rsid w:val="00E47D26"/>
    <w:rsid w:val="00E506B9"/>
    <w:rsid w:val="00E51791"/>
    <w:rsid w:val="00E51C05"/>
    <w:rsid w:val="00E52173"/>
    <w:rsid w:val="00E52D02"/>
    <w:rsid w:val="00E535B9"/>
    <w:rsid w:val="00E559FE"/>
    <w:rsid w:val="00E56772"/>
    <w:rsid w:val="00E5751B"/>
    <w:rsid w:val="00E6158E"/>
    <w:rsid w:val="00E6192D"/>
    <w:rsid w:val="00E61BE0"/>
    <w:rsid w:val="00E636A5"/>
    <w:rsid w:val="00E63846"/>
    <w:rsid w:val="00E639AA"/>
    <w:rsid w:val="00E64043"/>
    <w:rsid w:val="00E666E1"/>
    <w:rsid w:val="00E66799"/>
    <w:rsid w:val="00E6679B"/>
    <w:rsid w:val="00E66896"/>
    <w:rsid w:val="00E6693D"/>
    <w:rsid w:val="00E703BB"/>
    <w:rsid w:val="00E705D2"/>
    <w:rsid w:val="00E707E6"/>
    <w:rsid w:val="00E70815"/>
    <w:rsid w:val="00E70A58"/>
    <w:rsid w:val="00E715F3"/>
    <w:rsid w:val="00E729AD"/>
    <w:rsid w:val="00E73D86"/>
    <w:rsid w:val="00E73DB3"/>
    <w:rsid w:val="00E744F9"/>
    <w:rsid w:val="00E763A4"/>
    <w:rsid w:val="00E76A8F"/>
    <w:rsid w:val="00E76B23"/>
    <w:rsid w:val="00E77511"/>
    <w:rsid w:val="00E801BD"/>
    <w:rsid w:val="00E81053"/>
    <w:rsid w:val="00E8232E"/>
    <w:rsid w:val="00E84868"/>
    <w:rsid w:val="00E84E25"/>
    <w:rsid w:val="00E86EFB"/>
    <w:rsid w:val="00E87C42"/>
    <w:rsid w:val="00E905E8"/>
    <w:rsid w:val="00E9129C"/>
    <w:rsid w:val="00E91DB4"/>
    <w:rsid w:val="00E92DE4"/>
    <w:rsid w:val="00E92EF3"/>
    <w:rsid w:val="00E93016"/>
    <w:rsid w:val="00E93212"/>
    <w:rsid w:val="00E93524"/>
    <w:rsid w:val="00E95A40"/>
    <w:rsid w:val="00E95AFB"/>
    <w:rsid w:val="00E95D31"/>
    <w:rsid w:val="00E96980"/>
    <w:rsid w:val="00E9758E"/>
    <w:rsid w:val="00E97C8B"/>
    <w:rsid w:val="00EA0E32"/>
    <w:rsid w:val="00EA42E1"/>
    <w:rsid w:val="00EA490C"/>
    <w:rsid w:val="00EA6412"/>
    <w:rsid w:val="00EA72FD"/>
    <w:rsid w:val="00EA7D45"/>
    <w:rsid w:val="00EB0057"/>
    <w:rsid w:val="00EB08A6"/>
    <w:rsid w:val="00EB0D04"/>
    <w:rsid w:val="00EB0DC5"/>
    <w:rsid w:val="00EB0ED6"/>
    <w:rsid w:val="00EB0EF5"/>
    <w:rsid w:val="00EB1556"/>
    <w:rsid w:val="00EB1C3D"/>
    <w:rsid w:val="00EB423A"/>
    <w:rsid w:val="00EB4704"/>
    <w:rsid w:val="00EB4B7B"/>
    <w:rsid w:val="00EB51CB"/>
    <w:rsid w:val="00EB617B"/>
    <w:rsid w:val="00EB6FF1"/>
    <w:rsid w:val="00EB792C"/>
    <w:rsid w:val="00EC0A07"/>
    <w:rsid w:val="00EC1ED9"/>
    <w:rsid w:val="00EC2E75"/>
    <w:rsid w:val="00EC35B6"/>
    <w:rsid w:val="00EC4C29"/>
    <w:rsid w:val="00EC51F7"/>
    <w:rsid w:val="00EC535D"/>
    <w:rsid w:val="00EC5413"/>
    <w:rsid w:val="00EC5FBA"/>
    <w:rsid w:val="00EC6825"/>
    <w:rsid w:val="00EC75D2"/>
    <w:rsid w:val="00ED2BE8"/>
    <w:rsid w:val="00ED456F"/>
    <w:rsid w:val="00ED457B"/>
    <w:rsid w:val="00EE23F0"/>
    <w:rsid w:val="00EE34F8"/>
    <w:rsid w:val="00EE43FE"/>
    <w:rsid w:val="00EE6B4A"/>
    <w:rsid w:val="00EE777E"/>
    <w:rsid w:val="00EE7AB7"/>
    <w:rsid w:val="00EF2757"/>
    <w:rsid w:val="00EF2AD7"/>
    <w:rsid w:val="00EF4564"/>
    <w:rsid w:val="00EF4971"/>
    <w:rsid w:val="00EF4ECD"/>
    <w:rsid w:val="00EF5920"/>
    <w:rsid w:val="00EF67B0"/>
    <w:rsid w:val="00EF6A03"/>
    <w:rsid w:val="00EF6EA6"/>
    <w:rsid w:val="00EF75AD"/>
    <w:rsid w:val="00EF7E1D"/>
    <w:rsid w:val="00F0213A"/>
    <w:rsid w:val="00F03D08"/>
    <w:rsid w:val="00F04332"/>
    <w:rsid w:val="00F0501F"/>
    <w:rsid w:val="00F055C8"/>
    <w:rsid w:val="00F05727"/>
    <w:rsid w:val="00F059D6"/>
    <w:rsid w:val="00F05A25"/>
    <w:rsid w:val="00F05A68"/>
    <w:rsid w:val="00F065F6"/>
    <w:rsid w:val="00F10BF9"/>
    <w:rsid w:val="00F11951"/>
    <w:rsid w:val="00F11B96"/>
    <w:rsid w:val="00F11F33"/>
    <w:rsid w:val="00F137FC"/>
    <w:rsid w:val="00F144D3"/>
    <w:rsid w:val="00F15076"/>
    <w:rsid w:val="00F172FF"/>
    <w:rsid w:val="00F220EF"/>
    <w:rsid w:val="00F2289E"/>
    <w:rsid w:val="00F23955"/>
    <w:rsid w:val="00F25C26"/>
    <w:rsid w:val="00F272F7"/>
    <w:rsid w:val="00F300DC"/>
    <w:rsid w:val="00F30246"/>
    <w:rsid w:val="00F3096F"/>
    <w:rsid w:val="00F316CF"/>
    <w:rsid w:val="00F317F9"/>
    <w:rsid w:val="00F319AC"/>
    <w:rsid w:val="00F3225E"/>
    <w:rsid w:val="00F363BE"/>
    <w:rsid w:val="00F40737"/>
    <w:rsid w:val="00F41011"/>
    <w:rsid w:val="00F41024"/>
    <w:rsid w:val="00F4124B"/>
    <w:rsid w:val="00F4158A"/>
    <w:rsid w:val="00F41C1D"/>
    <w:rsid w:val="00F430E7"/>
    <w:rsid w:val="00F4399E"/>
    <w:rsid w:val="00F43F82"/>
    <w:rsid w:val="00F44144"/>
    <w:rsid w:val="00F447EC"/>
    <w:rsid w:val="00F44B8F"/>
    <w:rsid w:val="00F44FDA"/>
    <w:rsid w:val="00F45D33"/>
    <w:rsid w:val="00F46234"/>
    <w:rsid w:val="00F464B0"/>
    <w:rsid w:val="00F4678E"/>
    <w:rsid w:val="00F46AF9"/>
    <w:rsid w:val="00F46CFD"/>
    <w:rsid w:val="00F47549"/>
    <w:rsid w:val="00F51CC8"/>
    <w:rsid w:val="00F52882"/>
    <w:rsid w:val="00F52B8D"/>
    <w:rsid w:val="00F53991"/>
    <w:rsid w:val="00F53B3B"/>
    <w:rsid w:val="00F53B72"/>
    <w:rsid w:val="00F5411C"/>
    <w:rsid w:val="00F567AA"/>
    <w:rsid w:val="00F56977"/>
    <w:rsid w:val="00F5775A"/>
    <w:rsid w:val="00F607E2"/>
    <w:rsid w:val="00F612DE"/>
    <w:rsid w:val="00F6146D"/>
    <w:rsid w:val="00F61EE3"/>
    <w:rsid w:val="00F61EF9"/>
    <w:rsid w:val="00F62F24"/>
    <w:rsid w:val="00F63069"/>
    <w:rsid w:val="00F63438"/>
    <w:rsid w:val="00F642F9"/>
    <w:rsid w:val="00F6476E"/>
    <w:rsid w:val="00F65852"/>
    <w:rsid w:val="00F65B7E"/>
    <w:rsid w:val="00F668FE"/>
    <w:rsid w:val="00F6706D"/>
    <w:rsid w:val="00F67E6B"/>
    <w:rsid w:val="00F70959"/>
    <w:rsid w:val="00F70E5E"/>
    <w:rsid w:val="00F70E78"/>
    <w:rsid w:val="00F71E8D"/>
    <w:rsid w:val="00F749C0"/>
    <w:rsid w:val="00F749D9"/>
    <w:rsid w:val="00F74A97"/>
    <w:rsid w:val="00F76796"/>
    <w:rsid w:val="00F768A8"/>
    <w:rsid w:val="00F77498"/>
    <w:rsid w:val="00F80041"/>
    <w:rsid w:val="00F8020B"/>
    <w:rsid w:val="00F80587"/>
    <w:rsid w:val="00F80759"/>
    <w:rsid w:val="00F80FD2"/>
    <w:rsid w:val="00F816C5"/>
    <w:rsid w:val="00F823FD"/>
    <w:rsid w:val="00F825D9"/>
    <w:rsid w:val="00F83CB2"/>
    <w:rsid w:val="00F84467"/>
    <w:rsid w:val="00F84F57"/>
    <w:rsid w:val="00F85214"/>
    <w:rsid w:val="00F853E4"/>
    <w:rsid w:val="00F854B3"/>
    <w:rsid w:val="00F871BD"/>
    <w:rsid w:val="00F8757B"/>
    <w:rsid w:val="00F877AB"/>
    <w:rsid w:val="00F92231"/>
    <w:rsid w:val="00F929F8"/>
    <w:rsid w:val="00F92D24"/>
    <w:rsid w:val="00F93CD5"/>
    <w:rsid w:val="00F94049"/>
    <w:rsid w:val="00FA0859"/>
    <w:rsid w:val="00FA138A"/>
    <w:rsid w:val="00FA160A"/>
    <w:rsid w:val="00FA29A1"/>
    <w:rsid w:val="00FA2AAA"/>
    <w:rsid w:val="00FA4382"/>
    <w:rsid w:val="00FA4D34"/>
    <w:rsid w:val="00FA51A1"/>
    <w:rsid w:val="00FA53D3"/>
    <w:rsid w:val="00FA5546"/>
    <w:rsid w:val="00FA62B2"/>
    <w:rsid w:val="00FA79F7"/>
    <w:rsid w:val="00FB0738"/>
    <w:rsid w:val="00FB0747"/>
    <w:rsid w:val="00FB24F7"/>
    <w:rsid w:val="00FB2B9B"/>
    <w:rsid w:val="00FB44AF"/>
    <w:rsid w:val="00FB4961"/>
    <w:rsid w:val="00FB4F3D"/>
    <w:rsid w:val="00FB6FFD"/>
    <w:rsid w:val="00FB760A"/>
    <w:rsid w:val="00FB76F1"/>
    <w:rsid w:val="00FC03E3"/>
    <w:rsid w:val="00FC0C62"/>
    <w:rsid w:val="00FC0D12"/>
    <w:rsid w:val="00FC0DD2"/>
    <w:rsid w:val="00FC158B"/>
    <w:rsid w:val="00FC29E2"/>
    <w:rsid w:val="00FC5B1F"/>
    <w:rsid w:val="00FC6C5C"/>
    <w:rsid w:val="00FD0D20"/>
    <w:rsid w:val="00FD0E89"/>
    <w:rsid w:val="00FD25CF"/>
    <w:rsid w:val="00FD40AB"/>
    <w:rsid w:val="00FD45FE"/>
    <w:rsid w:val="00FD4985"/>
    <w:rsid w:val="00FD4CBB"/>
    <w:rsid w:val="00FD5B3E"/>
    <w:rsid w:val="00FD62D1"/>
    <w:rsid w:val="00FD6A70"/>
    <w:rsid w:val="00FD6B06"/>
    <w:rsid w:val="00FE0736"/>
    <w:rsid w:val="00FE0934"/>
    <w:rsid w:val="00FE2F15"/>
    <w:rsid w:val="00FE2F23"/>
    <w:rsid w:val="00FE3184"/>
    <w:rsid w:val="00FE5087"/>
    <w:rsid w:val="00FE5BD3"/>
    <w:rsid w:val="00FE6478"/>
    <w:rsid w:val="00FE715A"/>
    <w:rsid w:val="00FE73E5"/>
    <w:rsid w:val="00FE7975"/>
    <w:rsid w:val="00FE7C21"/>
    <w:rsid w:val="00FF1218"/>
    <w:rsid w:val="00FF17A7"/>
    <w:rsid w:val="00FF223B"/>
    <w:rsid w:val="00FF2604"/>
    <w:rsid w:val="00FF2EDC"/>
    <w:rsid w:val="00FF2FBF"/>
    <w:rsid w:val="00FF4D7E"/>
    <w:rsid w:val="00FF59C1"/>
    <w:rsid w:val="00FF5D97"/>
    <w:rsid w:val="00FF6AAE"/>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AE668B"/>
    <w:pPr>
      <w:keepNext/>
      <w:keepLines/>
      <w:spacing w:before="120" w:after="0"/>
      <w:ind w:firstLine="567"/>
      <w:jc w:val="center"/>
      <w:outlineLvl w:val="0"/>
    </w:pPr>
    <w:rPr>
      <w:rFonts w:ascii="Times New Roman" w:eastAsia="Times New Roman" w:hAnsi="Times New Roman" w:cs="Times New Roman"/>
      <w:b/>
      <w:bCs/>
      <w:caps/>
      <w:sz w:val="28"/>
      <w:szCs w:val="28"/>
    </w:rPr>
  </w:style>
  <w:style w:type="paragraph" w:styleId="2">
    <w:name w:val="heading 2"/>
    <w:aliases w:val="Заголовок 2 Знак Знак"/>
    <w:basedOn w:val="a"/>
    <w:next w:val="a"/>
    <w:link w:val="20"/>
    <w:qFormat/>
    <w:rsid w:val="001D635A"/>
    <w:pPr>
      <w:keepNext/>
      <w:keepLines/>
      <w:spacing w:after="0" w:line="360" w:lineRule="auto"/>
      <w:ind w:firstLine="567"/>
      <w:jc w:val="both"/>
      <w:outlineLvl w:val="1"/>
    </w:pPr>
    <w:rPr>
      <w:rFonts w:ascii="Times New Roman" w:eastAsia="Times New Roman" w:hAnsi="Times New Roman" w:cs="Times New Roman"/>
      <w:b/>
      <w:bCs/>
      <w:sz w:val="28"/>
      <w:szCs w:val="26"/>
    </w:rPr>
  </w:style>
  <w:style w:type="paragraph" w:styleId="3">
    <w:name w:val="heading 3"/>
    <w:basedOn w:val="a"/>
    <w:next w:val="a"/>
    <w:link w:val="30"/>
    <w:uiPriority w:val="9"/>
    <w:qFormat/>
    <w:rsid w:val="007F0D03"/>
    <w:pPr>
      <w:keepNext/>
      <w:spacing w:after="0" w:line="240" w:lineRule="auto"/>
      <w:ind w:left="705"/>
      <w:outlineLvl w:val="2"/>
    </w:pPr>
    <w:rPr>
      <w:rFonts w:ascii="Times New Roman" w:eastAsia="Times New Roman" w:hAnsi="Times New Roman" w:cs="Times New Roman"/>
      <w:sz w:val="28"/>
      <w:szCs w:val="20"/>
    </w:rPr>
  </w:style>
  <w:style w:type="paragraph" w:styleId="4">
    <w:name w:val="heading 4"/>
    <w:basedOn w:val="a"/>
    <w:next w:val="a"/>
    <w:link w:val="40"/>
    <w:uiPriority w:val="9"/>
    <w:qFormat/>
    <w:rsid w:val="007F0D03"/>
    <w:pPr>
      <w:keepNext/>
      <w:spacing w:after="0" w:line="24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7F0D03"/>
    <w:pPr>
      <w:keepNext/>
      <w:spacing w:after="0" w:line="240" w:lineRule="auto"/>
      <w:outlineLvl w:val="4"/>
    </w:pPr>
    <w:rPr>
      <w:rFonts w:ascii="Times New Roman" w:eastAsia="Times New Roman" w:hAnsi="Times New Roman" w:cs="Times New Roman"/>
      <w:sz w:val="28"/>
      <w:szCs w:val="20"/>
      <w:u w:val="single"/>
    </w:rPr>
  </w:style>
  <w:style w:type="paragraph" w:styleId="6">
    <w:name w:val="heading 6"/>
    <w:basedOn w:val="a"/>
    <w:next w:val="a"/>
    <w:link w:val="60"/>
    <w:uiPriority w:val="9"/>
    <w:qFormat/>
    <w:rsid w:val="007F0D03"/>
    <w:pPr>
      <w:keepNext/>
      <w:spacing w:after="0" w:line="240" w:lineRule="auto"/>
      <w:jc w:val="center"/>
      <w:outlineLvl w:val="5"/>
    </w:pPr>
    <w:rPr>
      <w:rFonts w:ascii="Times New Roman" w:eastAsia="Times New Roman" w:hAnsi="Times New Roman" w:cs="Times New Roman"/>
      <w:b/>
      <w:sz w:val="28"/>
      <w:szCs w:val="20"/>
    </w:rPr>
  </w:style>
  <w:style w:type="paragraph" w:styleId="7">
    <w:name w:val="heading 7"/>
    <w:basedOn w:val="a"/>
    <w:next w:val="a"/>
    <w:link w:val="70"/>
    <w:uiPriority w:val="9"/>
    <w:qFormat/>
    <w:rsid w:val="007F0D03"/>
    <w:pPr>
      <w:keepNext/>
      <w:spacing w:after="0" w:line="240" w:lineRule="auto"/>
      <w:ind w:firstLine="720"/>
      <w:outlineLvl w:val="6"/>
    </w:pPr>
    <w:rPr>
      <w:rFonts w:ascii="Times New Roman" w:eastAsia="Times New Roman" w:hAnsi="Times New Roman" w:cs="Times New Roman"/>
      <w:sz w:val="28"/>
      <w:szCs w:val="20"/>
    </w:rPr>
  </w:style>
  <w:style w:type="paragraph" w:styleId="8">
    <w:name w:val="heading 8"/>
    <w:basedOn w:val="a"/>
    <w:next w:val="a"/>
    <w:link w:val="80"/>
    <w:uiPriority w:val="9"/>
    <w:qFormat/>
    <w:rsid w:val="007F0D03"/>
    <w:pPr>
      <w:keepNext/>
      <w:spacing w:after="0" w:line="240" w:lineRule="auto"/>
      <w:ind w:firstLine="567"/>
      <w:jc w:val="right"/>
      <w:outlineLvl w:val="7"/>
    </w:pPr>
    <w:rPr>
      <w:rFonts w:ascii="Times New Roman" w:eastAsia="Times New Roman" w:hAnsi="Times New Roman" w:cs="Times New Roman"/>
      <w:sz w:val="28"/>
      <w:szCs w:val="20"/>
    </w:rPr>
  </w:style>
  <w:style w:type="paragraph" w:styleId="9">
    <w:name w:val="heading 9"/>
    <w:basedOn w:val="a"/>
    <w:next w:val="a"/>
    <w:link w:val="90"/>
    <w:uiPriority w:val="9"/>
    <w:qFormat/>
    <w:rsid w:val="007F0D03"/>
    <w:pPr>
      <w:keepNext/>
      <w:spacing w:after="0" w:line="240" w:lineRule="auto"/>
      <w:ind w:firstLine="567"/>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68B"/>
    <w:rPr>
      <w:rFonts w:ascii="Times New Roman" w:eastAsia="Times New Roman" w:hAnsi="Times New Roman" w:cs="Times New Roman"/>
      <w:b/>
      <w:bCs/>
      <w:caps/>
      <w:sz w:val="28"/>
      <w:szCs w:val="28"/>
    </w:rPr>
  </w:style>
  <w:style w:type="character" w:customStyle="1" w:styleId="20">
    <w:name w:val="Заголовок 2 Знак"/>
    <w:aliases w:val="Заголовок 2 Знак Знак Знак"/>
    <w:basedOn w:val="a0"/>
    <w:link w:val="2"/>
    <w:rsid w:val="001D635A"/>
    <w:rPr>
      <w:rFonts w:ascii="Times New Roman" w:eastAsia="Times New Roman" w:hAnsi="Times New Roman" w:cs="Times New Roman"/>
      <w:b/>
      <w:bCs/>
      <w:sz w:val="28"/>
      <w:szCs w:val="26"/>
      <w:lang w:eastAsia="ru-RU"/>
    </w:rPr>
  </w:style>
  <w:style w:type="table" w:styleId="a3">
    <w:name w:val="Table Grid"/>
    <w:basedOn w:val="a1"/>
    <w:uiPriority w:val="59"/>
    <w:rsid w:val="007D1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21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99"/>
    <w:qFormat/>
    <w:rsid w:val="00C25204"/>
    <w:pPr>
      <w:ind w:left="720"/>
      <w:contextualSpacing/>
    </w:p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link w:val="11"/>
    <w:uiPriority w:val="99"/>
    <w:unhideWhenUsed/>
    <w:qFormat/>
    <w:rsid w:val="005345E5"/>
    <w:pPr>
      <w:spacing w:before="100" w:beforeAutospacing="1" w:after="100" w:afterAutospacing="1" w:line="240" w:lineRule="auto"/>
    </w:pPr>
    <w:rPr>
      <w:rFonts w:ascii="Verdana" w:eastAsia="Times New Roman" w:hAnsi="Verdana" w:cs="Times New Roman"/>
      <w:sz w:val="17"/>
      <w:szCs w:val="17"/>
    </w:rPr>
  </w:style>
  <w:style w:type="paragraph" w:styleId="a7">
    <w:name w:val="Balloon Text"/>
    <w:basedOn w:val="a"/>
    <w:link w:val="a8"/>
    <w:unhideWhenUsed/>
    <w:rsid w:val="00801C2B"/>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801C2B"/>
    <w:rPr>
      <w:rFonts w:ascii="Tahoma" w:eastAsia="Times New Roman" w:hAnsi="Tahoma" w:cs="Tahoma"/>
      <w:sz w:val="16"/>
      <w:szCs w:val="16"/>
      <w:lang w:eastAsia="ru-RU"/>
    </w:rPr>
  </w:style>
  <w:style w:type="paragraph" w:styleId="a9">
    <w:name w:val="Body Text"/>
    <w:aliases w:val="bt,Òàáë òåêñò"/>
    <w:basedOn w:val="a"/>
    <w:link w:val="aa"/>
    <w:rsid w:val="00801C2B"/>
    <w:pPr>
      <w:suppressAutoHyphens/>
      <w:spacing w:after="0" w:line="240" w:lineRule="auto"/>
      <w:jc w:val="center"/>
    </w:pPr>
    <w:rPr>
      <w:rFonts w:ascii="Times New Roman" w:eastAsia="Times New Roman" w:hAnsi="Times New Roman" w:cs="Times New Roman"/>
      <w:b/>
      <w:bCs/>
      <w:kern w:val="1"/>
      <w:sz w:val="24"/>
      <w:szCs w:val="24"/>
      <w:lang w:eastAsia="ar-SA"/>
    </w:rPr>
  </w:style>
  <w:style w:type="character" w:customStyle="1" w:styleId="aa">
    <w:name w:val="Основной текст Знак"/>
    <w:aliases w:val="bt Знак,Òàáë òåêñò Знак"/>
    <w:basedOn w:val="a0"/>
    <w:link w:val="a9"/>
    <w:rsid w:val="00801C2B"/>
    <w:rPr>
      <w:rFonts w:ascii="Times New Roman" w:eastAsia="Times New Roman" w:hAnsi="Times New Roman" w:cs="Times New Roman"/>
      <w:b/>
      <w:bCs/>
      <w:kern w:val="1"/>
      <w:sz w:val="24"/>
      <w:szCs w:val="24"/>
      <w:lang w:eastAsia="ar-SA"/>
    </w:rPr>
  </w:style>
  <w:style w:type="paragraph" w:customStyle="1" w:styleId="21">
    <w:name w:val="Основной текст 21"/>
    <w:basedOn w:val="a"/>
    <w:rsid w:val="00801C2B"/>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b">
    <w:name w:val="header"/>
    <w:aliases w:val="ВерхКолонтитул"/>
    <w:basedOn w:val="a"/>
    <w:link w:val="ac"/>
    <w:rsid w:val="00801C2B"/>
    <w:pPr>
      <w:tabs>
        <w:tab w:val="center" w:pos="4677"/>
        <w:tab w:val="right" w:pos="9355"/>
      </w:tabs>
    </w:pPr>
    <w:rPr>
      <w:rFonts w:ascii="Calibri" w:eastAsia="Times New Roman" w:hAnsi="Calibri" w:cs="Times New Roman"/>
    </w:rPr>
  </w:style>
  <w:style w:type="character" w:customStyle="1" w:styleId="ac">
    <w:name w:val="Верхний колонтитул Знак"/>
    <w:aliases w:val="ВерхКолонтитул Знак"/>
    <w:basedOn w:val="a0"/>
    <w:link w:val="ab"/>
    <w:uiPriority w:val="99"/>
    <w:rsid w:val="00801C2B"/>
    <w:rPr>
      <w:rFonts w:ascii="Calibri" w:eastAsia="Times New Roman" w:hAnsi="Calibri" w:cs="Times New Roman"/>
      <w:lang w:eastAsia="ru-RU"/>
    </w:rPr>
  </w:style>
  <w:style w:type="paragraph" w:styleId="ad">
    <w:name w:val="footer"/>
    <w:basedOn w:val="a"/>
    <w:link w:val="ae"/>
    <w:uiPriority w:val="99"/>
    <w:rsid w:val="00801C2B"/>
    <w:pPr>
      <w:tabs>
        <w:tab w:val="center" w:pos="4677"/>
        <w:tab w:val="right" w:pos="9355"/>
      </w:tabs>
    </w:pPr>
    <w:rPr>
      <w:rFonts w:ascii="Calibri" w:eastAsia="Times New Roman" w:hAnsi="Calibri" w:cs="Times New Roman"/>
    </w:rPr>
  </w:style>
  <w:style w:type="character" w:customStyle="1" w:styleId="ae">
    <w:name w:val="Нижний колонтитул Знак"/>
    <w:basedOn w:val="a0"/>
    <w:link w:val="ad"/>
    <w:uiPriority w:val="99"/>
    <w:rsid w:val="00801C2B"/>
    <w:rPr>
      <w:rFonts w:ascii="Calibri" w:eastAsia="Times New Roman" w:hAnsi="Calibri" w:cs="Times New Roman"/>
      <w:lang w:eastAsia="ru-RU"/>
    </w:rPr>
  </w:style>
  <w:style w:type="character" w:styleId="af">
    <w:name w:val="page number"/>
    <w:basedOn w:val="a0"/>
    <w:rsid w:val="00801C2B"/>
  </w:style>
  <w:style w:type="paragraph" w:customStyle="1" w:styleId="FORMATTEXT">
    <w:name w:val=".FORMATTEXT"/>
    <w:uiPriority w:val="99"/>
    <w:rsid w:val="00801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ERTEXT">
    <w:name w:val=".HEADERTEXT"/>
    <w:uiPriority w:val="99"/>
    <w:rsid w:val="00801C2B"/>
    <w:pPr>
      <w:widowControl w:val="0"/>
      <w:autoSpaceDE w:val="0"/>
      <w:autoSpaceDN w:val="0"/>
      <w:adjustRightInd w:val="0"/>
      <w:spacing w:after="0" w:line="240" w:lineRule="auto"/>
    </w:pPr>
    <w:rPr>
      <w:rFonts w:ascii="Arial" w:eastAsia="Times New Roman" w:hAnsi="Arial" w:cs="Arial"/>
      <w:color w:val="2B4279"/>
    </w:rPr>
  </w:style>
  <w:style w:type="paragraph" w:styleId="31">
    <w:name w:val="Body Text 3"/>
    <w:basedOn w:val="a"/>
    <w:link w:val="32"/>
    <w:rsid w:val="00801C2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01C2B"/>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84177C"/>
  </w:style>
  <w:style w:type="character" w:customStyle="1" w:styleId="italic">
    <w:name w:val="italic"/>
    <w:basedOn w:val="a0"/>
    <w:rsid w:val="0084177C"/>
  </w:style>
  <w:style w:type="character" w:styleId="af0">
    <w:name w:val="Placeholder Text"/>
    <w:basedOn w:val="a0"/>
    <w:uiPriority w:val="99"/>
    <w:semiHidden/>
    <w:rsid w:val="00020185"/>
    <w:rPr>
      <w:color w:val="808080"/>
    </w:rPr>
  </w:style>
  <w:style w:type="character" w:styleId="af1">
    <w:name w:val="Hyperlink"/>
    <w:basedOn w:val="a0"/>
    <w:uiPriority w:val="99"/>
    <w:unhideWhenUsed/>
    <w:rsid w:val="00E93212"/>
    <w:rPr>
      <w:color w:val="0000FF" w:themeColor="hyperlink"/>
      <w:u w:val="single"/>
    </w:rPr>
  </w:style>
  <w:style w:type="paragraph" w:customStyle="1" w:styleId="formattext0">
    <w:name w:val="formattext"/>
    <w:basedOn w:val="a"/>
    <w:rsid w:val="00354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279D3"/>
    <w:pPr>
      <w:widowControl w:val="0"/>
      <w:autoSpaceDE w:val="0"/>
      <w:autoSpaceDN w:val="0"/>
      <w:adjustRightInd w:val="0"/>
      <w:spacing w:after="0" w:line="240" w:lineRule="auto"/>
    </w:pPr>
    <w:rPr>
      <w:rFonts w:ascii="Arial" w:hAnsi="Arial" w:cs="Arial"/>
      <w:sz w:val="20"/>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bt Знак1,Òàáë òåêñò Знак1"/>
    <w:basedOn w:val="a0"/>
    <w:uiPriority w:val="99"/>
    <w:rsid w:val="00F11F33"/>
    <w:rPr>
      <w:rFonts w:ascii="Times New Roman" w:eastAsia="Times New Roman" w:hAnsi="Times New Roman" w:cs="Times New Roman"/>
      <w:spacing w:val="0"/>
      <w:sz w:val="17"/>
      <w:u w:val="none"/>
      <w:lang w:val="ru-RU"/>
    </w:rPr>
  </w:style>
  <w:style w:type="character" w:customStyle="1" w:styleId="9pt">
    <w:name w:val="Основной текст + 9 pt"/>
    <w:basedOn w:val="12"/>
    <w:rsid w:val="00F11F33"/>
    <w:rPr>
      <w:rFonts w:ascii="Times New Roman" w:eastAsia="Times New Roman" w:hAnsi="Times New Roman" w:cs="Times New Roman"/>
      <w:spacing w:val="0"/>
      <w:sz w:val="18"/>
      <w:u w:val="none"/>
      <w:lang w:val="ru-RU"/>
    </w:rPr>
  </w:style>
  <w:style w:type="character" w:customStyle="1" w:styleId="61">
    <w:name w:val="Основной текст + 6"/>
    <w:aliases w:val="5 pt"/>
    <w:basedOn w:val="12"/>
    <w:uiPriority w:val="99"/>
    <w:rsid w:val="00F11F33"/>
    <w:rPr>
      <w:rFonts w:ascii="Times New Roman" w:eastAsia="Times New Roman" w:hAnsi="Times New Roman" w:cs="Times New Roman"/>
      <w:b/>
      <w:bCs/>
      <w:spacing w:val="0"/>
      <w:sz w:val="13"/>
      <w:u w:val="none"/>
      <w:lang w:val="ru-RU"/>
    </w:rPr>
  </w:style>
  <w:style w:type="character" w:customStyle="1" w:styleId="0pt">
    <w:name w:val="Основной текст + Интервал 0 pt"/>
    <w:basedOn w:val="12"/>
    <w:rsid w:val="00F11F33"/>
    <w:rPr>
      <w:rFonts w:ascii="Times New Roman" w:eastAsia="Times New Roman" w:hAnsi="Times New Roman" w:cs="Times New Roman"/>
      <w:spacing w:val="0"/>
      <w:sz w:val="19"/>
      <w:u w:val="none"/>
      <w:lang w:val="ru-RU"/>
    </w:rPr>
  </w:style>
  <w:style w:type="character" w:customStyle="1" w:styleId="81">
    <w:name w:val="Основной текст + 81"/>
    <w:basedOn w:val="12"/>
    <w:rsid w:val="00F11F33"/>
    <w:rPr>
      <w:rFonts w:ascii="Times New Roman" w:eastAsia="Times New Roman" w:hAnsi="Times New Roman" w:cs="Times New Roman"/>
      <w:spacing w:val="0"/>
      <w:sz w:val="17"/>
      <w:u w:val="none"/>
      <w:lang w:val="ru-RU"/>
    </w:rPr>
  </w:style>
  <w:style w:type="character" w:customStyle="1" w:styleId="af2">
    <w:name w:val="Основной текст + Полужирный"/>
    <w:basedOn w:val="12"/>
    <w:rsid w:val="00F11F33"/>
    <w:rPr>
      <w:rFonts w:ascii="Times New Roman" w:eastAsia="Times New Roman" w:hAnsi="Times New Roman" w:cs="Times New Roman"/>
      <w:b/>
      <w:bCs/>
      <w:spacing w:val="0"/>
      <w:sz w:val="19"/>
      <w:u w:val="none"/>
      <w:lang w:val="ru-RU"/>
    </w:rPr>
  </w:style>
  <w:style w:type="character" w:customStyle="1" w:styleId="22">
    <w:name w:val="Основной текст (2)_"/>
    <w:basedOn w:val="a0"/>
    <w:uiPriority w:val="99"/>
    <w:rsid w:val="00C46E26"/>
    <w:rPr>
      <w:rFonts w:ascii="Times New Roman" w:eastAsia="Times New Roman" w:hAnsi="Times New Roman" w:cs="Times New Roman"/>
      <w:b/>
      <w:bCs/>
      <w:sz w:val="19"/>
      <w:u w:val="none"/>
    </w:rPr>
  </w:style>
  <w:style w:type="character" w:customStyle="1" w:styleId="23">
    <w:name w:val="Основной текст (2)"/>
    <w:basedOn w:val="22"/>
    <w:rsid w:val="00C46E26"/>
    <w:rPr>
      <w:rFonts w:ascii="Times New Roman" w:eastAsia="Times New Roman" w:hAnsi="Times New Roman" w:cs="Times New Roman"/>
      <w:b/>
      <w:bCs/>
      <w:sz w:val="19"/>
      <w:u w:val="none"/>
    </w:rPr>
  </w:style>
  <w:style w:type="character" w:customStyle="1" w:styleId="220">
    <w:name w:val="Основной текст (2)2"/>
    <w:basedOn w:val="22"/>
    <w:rsid w:val="00C46E26"/>
    <w:rPr>
      <w:rFonts w:ascii="Times New Roman" w:eastAsia="Times New Roman" w:hAnsi="Times New Roman" w:cs="Times New Roman"/>
      <w:b/>
      <w:bCs/>
      <w:sz w:val="19"/>
      <w:u w:val="none"/>
    </w:rPr>
  </w:style>
  <w:style w:type="character" w:customStyle="1" w:styleId="WW8Num4z0">
    <w:name w:val="WW8Num4z0"/>
    <w:rsid w:val="00C46E26"/>
    <w:rPr>
      <w:rFonts w:ascii="Symbol" w:hAnsi="Symbol"/>
    </w:rPr>
  </w:style>
  <w:style w:type="character" w:customStyle="1" w:styleId="WW8Num5z0">
    <w:name w:val="WW8Num5z0"/>
    <w:rsid w:val="00C46E26"/>
    <w:rPr>
      <w:rFonts w:ascii="Symbol" w:hAnsi="Symbol"/>
    </w:rPr>
  </w:style>
  <w:style w:type="character" w:customStyle="1" w:styleId="WW8Num6z0">
    <w:name w:val="WW8Num6z0"/>
    <w:rsid w:val="00C46E26"/>
    <w:rPr>
      <w:rFonts w:ascii="Symbol" w:hAnsi="Symbol" w:cs="OpenSymbol"/>
    </w:rPr>
  </w:style>
  <w:style w:type="character" w:customStyle="1" w:styleId="WW8Num7z0">
    <w:name w:val="WW8Num7z0"/>
    <w:rsid w:val="00C46E26"/>
    <w:rPr>
      <w:rFonts w:ascii="Symbol" w:hAnsi="Symbol" w:cs="OpenSymbol"/>
    </w:rPr>
  </w:style>
  <w:style w:type="character" w:customStyle="1" w:styleId="WW8Num8z0">
    <w:name w:val="WW8Num8z0"/>
    <w:rsid w:val="00C46E26"/>
    <w:rPr>
      <w:rFonts w:ascii="Symbol" w:hAnsi="Symbol" w:cs="OpenSymbol"/>
    </w:rPr>
  </w:style>
  <w:style w:type="character" w:customStyle="1" w:styleId="WW8Num9z0">
    <w:name w:val="WW8Num9z0"/>
    <w:rsid w:val="00C46E26"/>
    <w:rPr>
      <w:rFonts w:ascii="Symbol" w:hAnsi="Symbol" w:cs="OpenSymbol"/>
    </w:rPr>
  </w:style>
  <w:style w:type="character" w:customStyle="1" w:styleId="WW8Num11z0">
    <w:name w:val="WW8Num11z0"/>
    <w:rsid w:val="00C46E26"/>
    <w:rPr>
      <w:rFonts w:ascii="Symbol" w:hAnsi="Symbol" w:cs="OpenSymbol"/>
    </w:rPr>
  </w:style>
  <w:style w:type="character" w:customStyle="1" w:styleId="WW8Num12z0">
    <w:name w:val="WW8Num12z0"/>
    <w:rsid w:val="00C46E26"/>
    <w:rPr>
      <w:rFonts w:ascii="Symbol" w:hAnsi="Symbol" w:cs="OpenSymbol"/>
    </w:rPr>
  </w:style>
  <w:style w:type="character" w:customStyle="1" w:styleId="WW8Num13z0">
    <w:name w:val="WW8Num13z0"/>
    <w:rsid w:val="00C46E26"/>
    <w:rPr>
      <w:rFonts w:ascii="Symbol" w:hAnsi="Symbol" w:cs="OpenSymbol"/>
    </w:rPr>
  </w:style>
  <w:style w:type="character" w:customStyle="1" w:styleId="WW8Num13z1">
    <w:name w:val="WW8Num13z1"/>
    <w:rsid w:val="00C46E26"/>
    <w:rPr>
      <w:rFonts w:ascii="OpenSymbol" w:hAnsi="OpenSymbol" w:cs="StarSymbol"/>
      <w:sz w:val="18"/>
      <w:szCs w:val="18"/>
    </w:rPr>
  </w:style>
  <w:style w:type="character" w:customStyle="1" w:styleId="WW8Num15z0">
    <w:name w:val="WW8Num15z0"/>
    <w:rsid w:val="00C46E26"/>
    <w:rPr>
      <w:rFonts w:ascii="Symbol" w:hAnsi="Symbol" w:cs="StarSymbol"/>
      <w:sz w:val="18"/>
      <w:szCs w:val="18"/>
    </w:rPr>
  </w:style>
  <w:style w:type="character" w:customStyle="1" w:styleId="WW8Num15z1">
    <w:name w:val="WW8Num15z1"/>
    <w:rsid w:val="00C46E26"/>
    <w:rPr>
      <w:rFonts w:ascii="OpenSymbol" w:hAnsi="OpenSymbol" w:cs="StarSymbol"/>
      <w:sz w:val="18"/>
      <w:szCs w:val="18"/>
    </w:rPr>
  </w:style>
  <w:style w:type="character" w:customStyle="1" w:styleId="WW8Num16z0">
    <w:name w:val="WW8Num16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7z0">
    <w:name w:val="WW8Num17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7z1">
    <w:name w:val="WW8Num17z1"/>
    <w:rsid w:val="00C46E26"/>
    <w:rPr>
      <w:rFonts w:ascii="OpenSymbol" w:hAnsi="OpenSymbol" w:cs="StarSymbol"/>
      <w:sz w:val="18"/>
      <w:szCs w:val="18"/>
    </w:rPr>
  </w:style>
  <w:style w:type="character" w:customStyle="1" w:styleId="WW8Num17z3">
    <w:name w:val="WW8Num17z3"/>
    <w:rsid w:val="00C46E26"/>
    <w:rPr>
      <w:rFonts w:ascii="Symbol" w:hAnsi="Symbol" w:cs="StarSymbol"/>
      <w:sz w:val="18"/>
      <w:szCs w:val="18"/>
    </w:rPr>
  </w:style>
  <w:style w:type="character" w:customStyle="1" w:styleId="WW8Num18z0">
    <w:name w:val="WW8Num18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18z1">
    <w:name w:val="WW8Num18z1"/>
    <w:rsid w:val="00C46E26"/>
    <w:rPr>
      <w:rFonts w:ascii="OpenSymbol" w:hAnsi="OpenSymbol" w:cs="StarSymbol"/>
      <w:sz w:val="18"/>
      <w:szCs w:val="18"/>
    </w:rPr>
  </w:style>
  <w:style w:type="character" w:customStyle="1" w:styleId="WW8Num18z3">
    <w:name w:val="WW8Num18z3"/>
    <w:rsid w:val="00C46E26"/>
    <w:rPr>
      <w:rFonts w:ascii="Symbol" w:hAnsi="Symbol" w:cs="StarSymbol"/>
      <w:sz w:val="18"/>
      <w:szCs w:val="18"/>
    </w:rPr>
  </w:style>
  <w:style w:type="character" w:customStyle="1" w:styleId="WW8Num19z0">
    <w:name w:val="WW8Num19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19z1">
    <w:name w:val="WW8Num19z1"/>
    <w:rsid w:val="00C46E26"/>
    <w:rPr>
      <w:rFonts w:ascii="OpenSymbol" w:hAnsi="OpenSymbol" w:cs="StarSymbol"/>
      <w:sz w:val="18"/>
      <w:szCs w:val="18"/>
    </w:rPr>
  </w:style>
  <w:style w:type="character" w:customStyle="1" w:styleId="WW8Num19z3">
    <w:name w:val="WW8Num19z3"/>
    <w:rsid w:val="00C46E26"/>
    <w:rPr>
      <w:rFonts w:ascii="Symbol" w:hAnsi="Symbol" w:cs="StarSymbol"/>
      <w:sz w:val="18"/>
      <w:szCs w:val="18"/>
    </w:rPr>
  </w:style>
  <w:style w:type="character" w:customStyle="1" w:styleId="WW8Num20z0">
    <w:name w:val="WW8Num20z0"/>
    <w:rsid w:val="00C46E26"/>
    <w:rPr>
      <w:rFonts w:ascii="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2z0">
    <w:name w:val="WW8Num22z0"/>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WW8Num23z0">
    <w:name w:val="WW8Num23z0"/>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WW8Num23z1">
    <w:name w:val="WW8Num23z1"/>
    <w:rsid w:val="00C46E26"/>
    <w:rPr>
      <w:rFonts w:ascii="OpenSymbol" w:hAnsi="OpenSymbol" w:cs="StarSymbol"/>
      <w:sz w:val="18"/>
      <w:szCs w:val="18"/>
    </w:rPr>
  </w:style>
  <w:style w:type="character" w:customStyle="1" w:styleId="WW8Num23z3">
    <w:name w:val="WW8Num23z3"/>
    <w:rsid w:val="00C46E26"/>
    <w:rPr>
      <w:rFonts w:ascii="Symbol" w:hAnsi="Symbol" w:cs="StarSymbol"/>
      <w:sz w:val="18"/>
      <w:szCs w:val="18"/>
    </w:rPr>
  </w:style>
  <w:style w:type="character" w:customStyle="1" w:styleId="Absatz-Standardschriftart">
    <w:name w:val="Absatz-Standardschriftart"/>
    <w:rsid w:val="00C46E26"/>
  </w:style>
  <w:style w:type="character" w:customStyle="1" w:styleId="WW-Absatz-Standardschriftart">
    <w:name w:val="WW-Absatz-Standardschriftart"/>
    <w:rsid w:val="00C46E26"/>
  </w:style>
  <w:style w:type="character" w:customStyle="1" w:styleId="WW-Absatz-Standardschriftart1">
    <w:name w:val="WW-Absatz-Standardschriftart1"/>
    <w:rsid w:val="00C46E26"/>
  </w:style>
  <w:style w:type="character" w:customStyle="1" w:styleId="WW-Absatz-Standardschriftart11">
    <w:name w:val="WW-Absatz-Standardschriftart11"/>
    <w:rsid w:val="00C46E26"/>
  </w:style>
  <w:style w:type="character" w:customStyle="1" w:styleId="WW-Absatz-Standardschriftart111">
    <w:name w:val="WW-Absatz-Standardschriftart111"/>
    <w:rsid w:val="00C46E26"/>
  </w:style>
  <w:style w:type="character" w:customStyle="1" w:styleId="WW8Num14z0">
    <w:name w:val="WW8Num14z0"/>
    <w:rsid w:val="00C46E26"/>
    <w:rPr>
      <w:rFonts w:ascii="Wingdings" w:hAnsi="Wingdings" w:cs="StarSymbol"/>
      <w:sz w:val="18"/>
      <w:szCs w:val="18"/>
    </w:rPr>
  </w:style>
  <w:style w:type="character" w:customStyle="1" w:styleId="WW8Num14z1">
    <w:name w:val="WW8Num14z1"/>
    <w:rsid w:val="00C46E26"/>
    <w:rPr>
      <w:rFonts w:ascii="OpenSymbol" w:hAnsi="OpenSymbol" w:cs="StarSymbol"/>
      <w:sz w:val="18"/>
      <w:szCs w:val="18"/>
    </w:rPr>
  </w:style>
  <w:style w:type="character" w:customStyle="1" w:styleId="WW8Num16z1">
    <w:name w:val="WW8Num16z1"/>
    <w:rsid w:val="00C46E26"/>
    <w:rPr>
      <w:rFonts w:ascii="Wingdings" w:hAnsi="Wingdings" w:cs="StarSymbol"/>
      <w:sz w:val="18"/>
      <w:szCs w:val="18"/>
    </w:rPr>
  </w:style>
  <w:style w:type="character" w:customStyle="1" w:styleId="WW8Num20z1">
    <w:name w:val="WW8Num20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0z3">
    <w:name w:val="WW8Num20z3"/>
    <w:rsid w:val="00C46E26"/>
    <w:rPr>
      <w:rFonts w:ascii="Symbol" w:hAnsi="Symbol" w:cs="StarSymbol"/>
      <w:sz w:val="18"/>
      <w:szCs w:val="18"/>
    </w:rPr>
  </w:style>
  <w:style w:type="character" w:customStyle="1" w:styleId="WW-Absatz-Standardschriftart1111">
    <w:name w:val="WW-Absatz-Standardschriftart1111"/>
    <w:rsid w:val="00C46E26"/>
  </w:style>
  <w:style w:type="character" w:customStyle="1" w:styleId="WW8Num21z0">
    <w:name w:val="WW8Num21z0"/>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8Num21z1">
    <w:name w:val="WW8Num21z1"/>
    <w:rsid w:val="00C46E26"/>
    <w:rPr>
      <w:rFonts w:ascii="OpenSymbol" w:hAnsi="OpenSymbol" w:cs="StarSymbol"/>
      <w:sz w:val="18"/>
      <w:szCs w:val="18"/>
    </w:rPr>
  </w:style>
  <w:style w:type="character" w:customStyle="1" w:styleId="WW8Num21z3">
    <w:name w:val="WW8Num21z3"/>
    <w:rsid w:val="00C46E26"/>
    <w:rPr>
      <w:rFonts w:ascii="Symbol" w:hAnsi="Symbol" w:cs="StarSymbol"/>
      <w:sz w:val="18"/>
      <w:szCs w:val="18"/>
    </w:rPr>
  </w:style>
  <w:style w:type="character" w:customStyle="1" w:styleId="WW-Absatz-Standardschriftart11111">
    <w:name w:val="WW-Absatz-Standardschriftart11111"/>
    <w:rsid w:val="00C46E26"/>
  </w:style>
  <w:style w:type="character" w:customStyle="1" w:styleId="WW-Absatz-Standardschriftart111111">
    <w:name w:val="WW-Absatz-Standardschriftart111111"/>
    <w:rsid w:val="00C46E26"/>
  </w:style>
  <w:style w:type="character" w:customStyle="1" w:styleId="WW-Absatz-Standardschriftart1111111">
    <w:name w:val="WW-Absatz-Standardschriftart1111111"/>
    <w:rsid w:val="00C46E26"/>
  </w:style>
  <w:style w:type="character" w:customStyle="1" w:styleId="WW-Absatz-Standardschriftart11111111">
    <w:name w:val="WW-Absatz-Standardschriftart11111111"/>
    <w:rsid w:val="00C46E26"/>
  </w:style>
  <w:style w:type="character" w:customStyle="1" w:styleId="WW-Absatz-Standardschriftart111111111">
    <w:name w:val="WW-Absatz-Standardschriftart111111111"/>
    <w:rsid w:val="00C46E26"/>
  </w:style>
  <w:style w:type="character" w:customStyle="1" w:styleId="WW-Absatz-Standardschriftart1111111111">
    <w:name w:val="WW-Absatz-Standardschriftart1111111111"/>
    <w:rsid w:val="00C46E26"/>
  </w:style>
  <w:style w:type="character" w:customStyle="1" w:styleId="WW-Absatz-Standardschriftart11111111111">
    <w:name w:val="WW-Absatz-Standardschriftart11111111111"/>
    <w:rsid w:val="00C46E26"/>
  </w:style>
  <w:style w:type="character" w:customStyle="1" w:styleId="WW8Num10z0">
    <w:name w:val="WW8Num10z0"/>
    <w:rsid w:val="00C46E26"/>
    <w:rPr>
      <w:rFonts w:ascii="Wingdings" w:hAnsi="Wingdings" w:cs="StarSymbol"/>
      <w:sz w:val="18"/>
      <w:szCs w:val="18"/>
    </w:rPr>
  </w:style>
  <w:style w:type="character" w:customStyle="1" w:styleId="WW-Absatz-Standardschriftart111111111111">
    <w:name w:val="WW-Absatz-Standardschriftart111111111111"/>
    <w:rsid w:val="00C46E26"/>
  </w:style>
  <w:style w:type="character" w:customStyle="1" w:styleId="WW-Absatz-Standardschriftart1111111111111">
    <w:name w:val="WW-Absatz-Standardschriftart1111111111111"/>
    <w:rsid w:val="00C46E26"/>
  </w:style>
  <w:style w:type="character" w:customStyle="1" w:styleId="WW8Num3z0">
    <w:name w:val="WW8Num3z0"/>
    <w:rsid w:val="00C46E26"/>
    <w:rPr>
      <w:rFonts w:ascii="Wingdings" w:hAnsi="Wingdings" w:cs="StarSymbol"/>
      <w:sz w:val="18"/>
      <w:szCs w:val="18"/>
    </w:rPr>
  </w:style>
  <w:style w:type="character" w:customStyle="1" w:styleId="WW8Num22z1">
    <w:name w:val="WW8Num22z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WW-Absatz-Standardschriftart11111111111111">
    <w:name w:val="WW-Absatz-Standardschriftart11111111111111"/>
    <w:rsid w:val="00C46E26"/>
  </w:style>
  <w:style w:type="character" w:customStyle="1" w:styleId="WW-Absatz-Standardschriftart111111111111111">
    <w:name w:val="WW-Absatz-Standardschriftart111111111111111"/>
    <w:rsid w:val="00C46E26"/>
  </w:style>
  <w:style w:type="character" w:customStyle="1" w:styleId="WW-Absatz-Standardschriftart1111111111111111">
    <w:name w:val="WW-Absatz-Standardschriftart1111111111111111"/>
    <w:rsid w:val="00C46E26"/>
  </w:style>
  <w:style w:type="character" w:customStyle="1" w:styleId="WW-Absatz-Standardschriftart11111111111111111">
    <w:name w:val="WW-Absatz-Standardschriftart11111111111111111"/>
    <w:rsid w:val="00C46E26"/>
  </w:style>
  <w:style w:type="character" w:customStyle="1" w:styleId="WW-Absatz-Standardschriftart111111111111111111">
    <w:name w:val="WW-Absatz-Standardschriftart111111111111111111"/>
    <w:rsid w:val="00C46E26"/>
  </w:style>
  <w:style w:type="character" w:customStyle="1" w:styleId="WW-Absatz-Standardschriftart1111111111111111111">
    <w:name w:val="WW-Absatz-Standardschriftart1111111111111111111"/>
    <w:rsid w:val="00C46E26"/>
  </w:style>
  <w:style w:type="character" w:customStyle="1" w:styleId="WW-Absatz-Standardschriftart11111111111111111111">
    <w:name w:val="WW-Absatz-Standardschriftart11111111111111111111"/>
    <w:rsid w:val="00C46E26"/>
  </w:style>
  <w:style w:type="character" w:customStyle="1" w:styleId="WW-Absatz-Standardschriftart111111111111111111111">
    <w:name w:val="WW-Absatz-Standardschriftart111111111111111111111"/>
    <w:rsid w:val="00C46E26"/>
  </w:style>
  <w:style w:type="character" w:customStyle="1" w:styleId="WW-Absatz-Standardschriftart1111111111111111111111">
    <w:name w:val="WW-Absatz-Standardschriftart1111111111111111111111"/>
    <w:rsid w:val="00C46E26"/>
  </w:style>
  <w:style w:type="character" w:customStyle="1" w:styleId="WW-Absatz-Standardschriftart11111111111111111111111">
    <w:name w:val="WW-Absatz-Standardschriftart11111111111111111111111"/>
    <w:rsid w:val="00C46E26"/>
  </w:style>
  <w:style w:type="character" w:customStyle="1" w:styleId="WW-Absatz-Standardschriftart111111111111111111111111">
    <w:name w:val="WW-Absatz-Standardschriftart111111111111111111111111"/>
    <w:rsid w:val="00C46E26"/>
  </w:style>
  <w:style w:type="character" w:customStyle="1" w:styleId="WW-Absatz-Standardschriftart1111111111111111111111111">
    <w:name w:val="WW-Absatz-Standardschriftart1111111111111111111111111"/>
    <w:rsid w:val="00C46E26"/>
  </w:style>
  <w:style w:type="character" w:customStyle="1" w:styleId="WW-Absatz-Standardschriftart11111111111111111111111111">
    <w:name w:val="WW-Absatz-Standardschriftart11111111111111111111111111"/>
    <w:rsid w:val="00C46E26"/>
  </w:style>
  <w:style w:type="character" w:customStyle="1" w:styleId="WW-Absatz-Standardschriftart111111111111111111111111111">
    <w:name w:val="WW-Absatz-Standardschriftart111111111111111111111111111"/>
    <w:rsid w:val="00C46E26"/>
  </w:style>
  <w:style w:type="character" w:customStyle="1" w:styleId="WW-Absatz-Standardschriftart1111111111111111111111111111">
    <w:name w:val="WW-Absatz-Standardschriftart1111111111111111111111111111"/>
    <w:rsid w:val="00C46E26"/>
  </w:style>
  <w:style w:type="character" w:customStyle="1" w:styleId="24">
    <w:name w:val="Основной шрифт абзаца2"/>
    <w:rsid w:val="00C46E26"/>
  </w:style>
  <w:style w:type="character" w:customStyle="1" w:styleId="13">
    <w:name w:val="Основной шрифт абзаца1"/>
    <w:rsid w:val="00C46E26"/>
  </w:style>
  <w:style w:type="character" w:customStyle="1" w:styleId="af3">
    <w:name w:val="Маркеры списка"/>
    <w:rsid w:val="00C46E26"/>
    <w:rPr>
      <w:rFonts w:ascii="StarSymbol" w:eastAsia="StarSymbol" w:hAnsi="StarSymbol" w:cs="StarSymbol"/>
      <w:sz w:val="18"/>
      <w:szCs w:val="18"/>
    </w:rPr>
  </w:style>
  <w:style w:type="character" w:customStyle="1" w:styleId="af4">
    <w:name w:val="Символ нумерации"/>
    <w:rsid w:val="00C46E26"/>
  </w:style>
  <w:style w:type="character" w:customStyle="1" w:styleId="33">
    <w:name w:val="Основной шрифт абзаца3"/>
    <w:rsid w:val="00C46E26"/>
  </w:style>
  <w:style w:type="character" w:customStyle="1" w:styleId="RTFNum21">
    <w:name w:val="RTF_Num 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2">
    <w:name w:val="RTF_Num 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3">
    <w:name w:val="RTF_Num 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4">
    <w:name w:val="RTF_Num 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5">
    <w:name w:val="RTF_Num 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6">
    <w:name w:val="RTF_Num 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7">
    <w:name w:val="RTF_Num 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8">
    <w:name w:val="RTF_Num 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29">
    <w:name w:val="RTF_Num 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31">
    <w:name w:val="RTF_Num 3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2">
    <w:name w:val="RTF_Num 3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3">
    <w:name w:val="RTF_Num 3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4">
    <w:name w:val="RTF_Num 3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5">
    <w:name w:val="RTF_Num 3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6">
    <w:name w:val="RTF_Num 3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7">
    <w:name w:val="RTF_Num 3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8">
    <w:name w:val="RTF_Num 3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39">
    <w:name w:val="RTF_Num 3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41">
    <w:name w:val="RTF_Num 4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2">
    <w:name w:val="RTF_Num 4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3">
    <w:name w:val="RTF_Num 4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4">
    <w:name w:val="RTF_Num 4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5">
    <w:name w:val="RTF_Num 4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6">
    <w:name w:val="RTF_Num 4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7">
    <w:name w:val="RTF_Num 4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8">
    <w:name w:val="RTF_Num 4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49">
    <w:name w:val="RTF_Num 4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51">
    <w:name w:val="RTF_Num 5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2">
    <w:name w:val="RTF_Num 5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3">
    <w:name w:val="RTF_Num 5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4">
    <w:name w:val="RTF_Num 5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5">
    <w:name w:val="RTF_Num 5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6">
    <w:name w:val="RTF_Num 5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7">
    <w:name w:val="RTF_Num 5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8">
    <w:name w:val="RTF_Num 5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59">
    <w:name w:val="RTF_Num 5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25">
    <w:name w:val="Заголовок №2_"/>
    <w:basedOn w:val="33"/>
    <w:rsid w:val="00C46E26"/>
    <w:rPr>
      <w:rFonts w:ascii="Times New Roman" w:eastAsia="Times New Roman" w:hAnsi="Times New Roman" w:cs="Times New Roman"/>
      <w:b/>
      <w:bCs/>
      <w:sz w:val="19"/>
      <w:u w:val="none"/>
    </w:rPr>
  </w:style>
  <w:style w:type="character" w:customStyle="1" w:styleId="RTFNum61">
    <w:name w:val="RTF_Num 6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2">
    <w:name w:val="RTF_Num 6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3">
    <w:name w:val="RTF_Num 6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4">
    <w:name w:val="RTF_Num 6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5">
    <w:name w:val="RTF_Num 6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6">
    <w:name w:val="RTF_Num 6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7">
    <w:name w:val="RTF_Num 6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8">
    <w:name w:val="RTF_Num 6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69">
    <w:name w:val="RTF_Num 6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71">
    <w:name w:val="RTF_Num 7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2">
    <w:name w:val="RTF_Num 7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3">
    <w:name w:val="RTF_Num 7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4">
    <w:name w:val="RTF_Num 7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5">
    <w:name w:val="RTF_Num 7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6">
    <w:name w:val="RTF_Num 7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7">
    <w:name w:val="RTF_Num 7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8">
    <w:name w:val="RTF_Num 7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79">
    <w:name w:val="RTF_Num 7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81">
    <w:name w:val="RTF_Num 8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2">
    <w:name w:val="RTF_Num 8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3">
    <w:name w:val="RTF_Num 8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4">
    <w:name w:val="RTF_Num 8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5">
    <w:name w:val="RTF_Num 8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6">
    <w:name w:val="RTF_Num 8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7">
    <w:name w:val="RTF_Num 8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8">
    <w:name w:val="RTF_Num 8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89">
    <w:name w:val="RTF_Num 8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91">
    <w:name w:val="RTF_Num 9 1"/>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2">
    <w:name w:val="RTF_Num 9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3">
    <w:name w:val="RTF_Num 9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4">
    <w:name w:val="RTF_Num 9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5">
    <w:name w:val="RTF_Num 9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6">
    <w:name w:val="RTF_Num 9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7">
    <w:name w:val="RTF_Num 9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8">
    <w:name w:val="RTF_Num 9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99">
    <w:name w:val="RTF_Num 9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1">
    <w:name w:val="RTF_Num 11 1"/>
    <w:rsid w:val="00C46E26"/>
    <w:rPr>
      <w:rFonts w:ascii="Times New Roman" w:eastAsia="Times New Roman" w:hAnsi="Times New Roman" w:cs="Times New Roman"/>
      <w:b/>
      <w:bCs/>
      <w:i w:val="0"/>
      <w:iCs w:val="0"/>
      <w:caps w:val="0"/>
      <w:smallCaps w:val="0"/>
      <w:strike w:val="0"/>
      <w:dstrike w:val="0"/>
      <w:color w:val="000000"/>
      <w:spacing w:val="0"/>
      <w:w w:val="100"/>
      <w:sz w:val="28"/>
      <w:u w:val="none"/>
    </w:rPr>
  </w:style>
  <w:style w:type="character" w:customStyle="1" w:styleId="RTFNum112">
    <w:name w:val="RTF_Num 11 2"/>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3">
    <w:name w:val="RTF_Num 11 3"/>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4">
    <w:name w:val="RTF_Num 11 4"/>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5">
    <w:name w:val="RTF_Num 11 5"/>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6">
    <w:name w:val="RTF_Num 11 6"/>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7">
    <w:name w:val="RTF_Num 11 7"/>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8">
    <w:name w:val="RTF_Num 11 8"/>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19">
    <w:name w:val="RTF_Num 11 9"/>
    <w:rsid w:val="00C46E26"/>
    <w:rPr>
      <w:rFonts w:ascii="Times New Roman" w:eastAsia="Times New Roman" w:hAnsi="Times New Roman" w:cs="Times New Roman"/>
      <w:b/>
      <w:bCs/>
      <w:i w:val="0"/>
      <w:iCs w:val="0"/>
      <w:caps w:val="0"/>
      <w:smallCaps w:val="0"/>
      <w:strike w:val="0"/>
      <w:dstrike w:val="0"/>
      <w:color w:val="000000"/>
      <w:spacing w:val="0"/>
      <w:w w:val="100"/>
      <w:sz w:val="19"/>
      <w:u w:val="none"/>
    </w:rPr>
  </w:style>
  <w:style w:type="character" w:customStyle="1" w:styleId="RTFNum121">
    <w:name w:val="RTF_Num 12 1"/>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2">
    <w:name w:val="RTF_Num 12 2"/>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3">
    <w:name w:val="RTF_Num 12 3"/>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4">
    <w:name w:val="RTF_Num 12 4"/>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5">
    <w:name w:val="RTF_Num 12 5"/>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6">
    <w:name w:val="RTF_Num 12 6"/>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7">
    <w:name w:val="RTF_Num 12 7"/>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8">
    <w:name w:val="RTF_Num 12 8"/>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character" w:customStyle="1" w:styleId="RTFNum129">
    <w:name w:val="RTF_Num 12 9"/>
    <w:rsid w:val="00C46E26"/>
    <w:rPr>
      <w:rFonts w:ascii="Times New Roman" w:eastAsia="Times New Roman" w:hAnsi="Times New Roman" w:cs="Times New Roman"/>
      <w:b w:val="0"/>
      <w:bCs w:val="0"/>
      <w:i w:val="0"/>
      <w:iCs w:val="0"/>
      <w:caps w:val="0"/>
      <w:smallCaps w:val="0"/>
      <w:strike w:val="0"/>
      <w:dstrike w:val="0"/>
      <w:color w:val="000000"/>
      <w:spacing w:val="-10"/>
      <w:w w:val="100"/>
      <w:sz w:val="19"/>
      <w:u w:val="none"/>
    </w:rPr>
  </w:style>
  <w:style w:type="paragraph" w:customStyle="1" w:styleId="af5">
    <w:name w:val="Заголовок"/>
    <w:basedOn w:val="a"/>
    <w:next w:val="a9"/>
    <w:rsid w:val="00C46E26"/>
    <w:pPr>
      <w:keepNext/>
      <w:suppressAutoHyphens/>
      <w:spacing w:before="240" w:after="120" w:line="240" w:lineRule="auto"/>
    </w:pPr>
    <w:rPr>
      <w:rFonts w:ascii="Arial" w:eastAsia="Lucida Sans Unicode" w:hAnsi="Arial" w:cs="Tahoma"/>
      <w:sz w:val="28"/>
      <w:szCs w:val="28"/>
      <w:lang w:eastAsia="ar-SA"/>
    </w:rPr>
  </w:style>
  <w:style w:type="paragraph" w:styleId="af6">
    <w:name w:val="List"/>
    <w:basedOn w:val="a9"/>
    <w:rsid w:val="00C46E26"/>
    <w:pPr>
      <w:spacing w:after="120"/>
      <w:jc w:val="left"/>
    </w:pPr>
    <w:rPr>
      <w:rFonts w:cs="Tahoma"/>
      <w:b w:val="0"/>
      <w:bCs w:val="0"/>
      <w:kern w:val="0"/>
    </w:rPr>
  </w:style>
  <w:style w:type="paragraph" w:customStyle="1" w:styleId="26">
    <w:name w:val="Название2"/>
    <w:basedOn w:val="a"/>
    <w:rsid w:val="00C46E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C46E26"/>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46E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46E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Содержимое таблицы"/>
    <w:basedOn w:val="a"/>
    <w:rsid w:val="00C46E26"/>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af8">
    <w:name w:val="Заголовок таблицы"/>
    <w:basedOn w:val="af7"/>
    <w:rsid w:val="00C46E26"/>
    <w:pPr>
      <w:jc w:val="center"/>
    </w:pPr>
    <w:rPr>
      <w:b/>
      <w:bCs/>
    </w:rPr>
  </w:style>
  <w:style w:type="paragraph" w:customStyle="1" w:styleId="ConsNonformat">
    <w:name w:val="ConsNonformat"/>
    <w:rsid w:val="00C46E26"/>
    <w:pPr>
      <w:widowControl w:val="0"/>
      <w:suppressAutoHyphens/>
      <w:spacing w:after="0" w:line="240" w:lineRule="auto"/>
      <w:ind w:right="19772"/>
      <w:jc w:val="both"/>
    </w:pPr>
    <w:rPr>
      <w:rFonts w:ascii="Courier New" w:eastAsia="Arial" w:hAnsi="Courier New" w:cs="Times New Roman"/>
      <w:sz w:val="20"/>
      <w:szCs w:val="20"/>
      <w:lang w:eastAsia="ar-SA"/>
    </w:rPr>
  </w:style>
  <w:style w:type="paragraph" w:customStyle="1" w:styleId="1-15">
    <w:name w:val="1-15"/>
    <w:rsid w:val="00C46E26"/>
    <w:pPr>
      <w:suppressAutoHyphens/>
      <w:spacing w:after="0"/>
      <w:ind w:firstLine="567"/>
      <w:jc w:val="both"/>
    </w:pPr>
    <w:rPr>
      <w:rFonts w:ascii="Arial" w:eastAsia="Arial" w:hAnsi="Arial" w:cs="Arial"/>
      <w:sz w:val="27"/>
      <w:szCs w:val="27"/>
      <w:lang w:eastAsia="ar-SA"/>
    </w:rPr>
  </w:style>
  <w:style w:type="paragraph" w:customStyle="1" w:styleId="ConsPlusTitle">
    <w:name w:val="ConsPlusTitle"/>
    <w:rsid w:val="00C46E2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C46E26"/>
    <w:pPr>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Адресат"/>
    <w:basedOn w:val="a"/>
    <w:rsid w:val="00C46E26"/>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210">
    <w:name w:val="???????? ????? (2)1"/>
    <w:basedOn w:val="a"/>
    <w:rsid w:val="00C46E26"/>
    <w:pPr>
      <w:suppressAutoHyphens/>
      <w:spacing w:before="300" w:after="0" w:line="330" w:lineRule="exact"/>
      <w:ind w:hanging="620"/>
      <w:jc w:val="both"/>
    </w:pPr>
    <w:rPr>
      <w:rFonts w:ascii="Times New Roman" w:eastAsia="Times New Roman" w:hAnsi="Times New Roman" w:cs="Times New Roman"/>
      <w:b/>
      <w:bCs/>
      <w:kern w:val="1"/>
      <w:sz w:val="19"/>
      <w:szCs w:val="24"/>
      <w:lang w:eastAsia="ar-SA"/>
    </w:rPr>
  </w:style>
  <w:style w:type="paragraph" w:customStyle="1" w:styleId="28">
    <w:name w:val="????????? ?2"/>
    <w:basedOn w:val="a"/>
    <w:rsid w:val="00C46E26"/>
    <w:pPr>
      <w:tabs>
        <w:tab w:val="num" w:pos="0"/>
      </w:tabs>
      <w:suppressAutoHyphens/>
      <w:spacing w:before="300" w:after="0" w:line="330" w:lineRule="exact"/>
      <w:ind w:left="360"/>
      <w:jc w:val="both"/>
    </w:pPr>
    <w:rPr>
      <w:rFonts w:ascii="Times New Roman" w:eastAsia="Times New Roman" w:hAnsi="Times New Roman" w:cs="Times New Roman"/>
      <w:b/>
      <w:bCs/>
      <w:kern w:val="1"/>
      <w:sz w:val="19"/>
      <w:szCs w:val="24"/>
      <w:lang w:eastAsia="ar-SA"/>
    </w:rPr>
  </w:style>
  <w:style w:type="character" w:styleId="afa">
    <w:name w:val="Strong"/>
    <w:basedOn w:val="a0"/>
    <w:uiPriority w:val="22"/>
    <w:qFormat/>
    <w:rsid w:val="00C46E26"/>
    <w:rPr>
      <w:b/>
      <w:bCs/>
    </w:rPr>
  </w:style>
  <w:style w:type="paragraph" w:customStyle="1" w:styleId="bodytext">
    <w:name w:val="bodytext"/>
    <w:basedOn w:val="a"/>
    <w:rsid w:val="00C46E26"/>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 Spacing"/>
    <w:link w:val="afc"/>
    <w:uiPriority w:val="1"/>
    <w:qFormat/>
    <w:rsid w:val="001C4356"/>
    <w:pPr>
      <w:spacing w:after="0" w:line="240" w:lineRule="auto"/>
    </w:pPr>
  </w:style>
  <w:style w:type="paragraph" w:customStyle="1" w:styleId="afd">
    <w:name w:val="Знак Знак Знак Знак Знак Знак Знак"/>
    <w:basedOn w:val="a"/>
    <w:rsid w:val="00B0426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e">
    <w:name w:val="МГП Обычный"/>
    <w:basedOn w:val="a"/>
    <w:link w:val="aff"/>
    <w:qFormat/>
    <w:rsid w:val="004F1AB2"/>
    <w:pPr>
      <w:spacing w:after="0" w:line="240" w:lineRule="auto"/>
      <w:ind w:left="113" w:firstLine="851"/>
      <w:jc w:val="both"/>
    </w:pPr>
    <w:rPr>
      <w:rFonts w:ascii="Times New Roman" w:eastAsia="Times New Roman" w:hAnsi="Times New Roman" w:cs="Times New Roman"/>
      <w:color w:val="000000"/>
      <w:sz w:val="28"/>
      <w:szCs w:val="28"/>
    </w:rPr>
  </w:style>
  <w:style w:type="character" w:customStyle="1" w:styleId="aff">
    <w:name w:val="МГП Обычный Знак"/>
    <w:basedOn w:val="a0"/>
    <w:link w:val="afe"/>
    <w:rsid w:val="004F1AB2"/>
    <w:rPr>
      <w:rFonts w:ascii="Times New Roman" w:eastAsia="Times New Roman" w:hAnsi="Times New Roman" w:cs="Times New Roman"/>
      <w:color w:val="000000"/>
      <w:sz w:val="28"/>
      <w:szCs w:val="28"/>
    </w:rPr>
  </w:style>
  <w:style w:type="paragraph" w:customStyle="1" w:styleId="aff0">
    <w:name w:val="МГП Таблица Текст"/>
    <w:basedOn w:val="a"/>
    <w:qFormat/>
    <w:rsid w:val="004F1AB2"/>
    <w:pPr>
      <w:spacing w:after="0" w:line="240" w:lineRule="auto"/>
      <w:jc w:val="center"/>
    </w:pPr>
    <w:rPr>
      <w:rFonts w:ascii="Times New Roman" w:eastAsia="Times New Roman" w:hAnsi="Times New Roman" w:cs="Times New Roman"/>
      <w:color w:val="000000"/>
      <w:sz w:val="24"/>
      <w:szCs w:val="24"/>
    </w:rPr>
  </w:style>
  <w:style w:type="paragraph" w:customStyle="1" w:styleId="ConsPlusNonformat">
    <w:name w:val="ConsPlusNonformat"/>
    <w:rsid w:val="009C18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uiPriority w:val="99"/>
    <w:rsid w:val="00B760AC"/>
    <w:pPr>
      <w:widowControl w:val="0"/>
      <w:autoSpaceDE w:val="0"/>
      <w:autoSpaceDN w:val="0"/>
      <w:adjustRightInd w:val="0"/>
      <w:spacing w:after="0" w:line="283" w:lineRule="exact"/>
    </w:pPr>
    <w:rPr>
      <w:rFonts w:ascii="Times New Roman" w:hAnsi="Times New Roman" w:cs="Times New Roman"/>
      <w:sz w:val="24"/>
      <w:szCs w:val="24"/>
    </w:rPr>
  </w:style>
  <w:style w:type="paragraph" w:customStyle="1" w:styleId="Style5">
    <w:name w:val="Style5"/>
    <w:basedOn w:val="a"/>
    <w:uiPriority w:val="99"/>
    <w:rsid w:val="00B760A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0AC"/>
    <w:rPr>
      <w:rFonts w:ascii="Times New Roman" w:hAnsi="Times New Roman" w:cs="Times New Roman"/>
      <w:spacing w:val="30"/>
      <w:sz w:val="12"/>
      <w:szCs w:val="12"/>
    </w:rPr>
  </w:style>
  <w:style w:type="character" w:customStyle="1" w:styleId="FontStyle12">
    <w:name w:val="Font Style12"/>
    <w:basedOn w:val="a0"/>
    <w:uiPriority w:val="99"/>
    <w:rsid w:val="00B760AC"/>
    <w:rPr>
      <w:rFonts w:ascii="Times New Roman" w:hAnsi="Times New Roman" w:cs="Times New Roman"/>
      <w:sz w:val="22"/>
      <w:szCs w:val="22"/>
    </w:rPr>
  </w:style>
  <w:style w:type="character" w:customStyle="1" w:styleId="FontStyle13">
    <w:name w:val="Font Style13"/>
    <w:basedOn w:val="a0"/>
    <w:uiPriority w:val="99"/>
    <w:rsid w:val="00B760AC"/>
    <w:rPr>
      <w:rFonts w:ascii="Times New Roman" w:hAnsi="Times New Roman" w:cs="Times New Roman"/>
      <w:sz w:val="16"/>
      <w:szCs w:val="16"/>
    </w:rPr>
  </w:style>
  <w:style w:type="character" w:customStyle="1" w:styleId="FontStyle14">
    <w:name w:val="Font Style14"/>
    <w:basedOn w:val="a0"/>
    <w:uiPriority w:val="99"/>
    <w:rsid w:val="00B760AC"/>
    <w:rPr>
      <w:rFonts w:ascii="Times New Roman" w:hAnsi="Times New Roman" w:cs="Times New Roman"/>
      <w:i/>
      <w:iCs/>
      <w:sz w:val="70"/>
      <w:szCs w:val="70"/>
    </w:rPr>
  </w:style>
  <w:style w:type="character" w:customStyle="1" w:styleId="FontStyle16">
    <w:name w:val="Font Style16"/>
    <w:basedOn w:val="a0"/>
    <w:uiPriority w:val="99"/>
    <w:rsid w:val="00B760AC"/>
    <w:rPr>
      <w:rFonts w:ascii="Times New Roman" w:hAnsi="Times New Roman" w:cs="Times New Roman"/>
      <w:b/>
      <w:bCs/>
      <w:i/>
      <w:iCs/>
      <w:spacing w:val="30"/>
      <w:sz w:val="36"/>
      <w:szCs w:val="36"/>
    </w:rPr>
  </w:style>
  <w:style w:type="paragraph" w:styleId="aff1">
    <w:name w:val="Document Map"/>
    <w:basedOn w:val="a"/>
    <w:link w:val="aff2"/>
    <w:unhideWhenUsed/>
    <w:rsid w:val="00FD5B3E"/>
    <w:pPr>
      <w:spacing w:after="0" w:line="240" w:lineRule="auto"/>
    </w:pPr>
    <w:rPr>
      <w:rFonts w:ascii="Tahoma" w:hAnsi="Tahoma" w:cs="Tahoma"/>
      <w:sz w:val="16"/>
      <w:szCs w:val="16"/>
    </w:rPr>
  </w:style>
  <w:style w:type="character" w:customStyle="1" w:styleId="aff2">
    <w:name w:val="Схема документа Знак"/>
    <w:basedOn w:val="a0"/>
    <w:link w:val="aff1"/>
    <w:rsid w:val="00FD5B3E"/>
    <w:rPr>
      <w:rFonts w:ascii="Tahoma" w:hAnsi="Tahoma" w:cs="Tahoma"/>
      <w:sz w:val="16"/>
      <w:szCs w:val="16"/>
    </w:rPr>
  </w:style>
  <w:style w:type="paragraph" w:styleId="aff3">
    <w:name w:val="TOC Heading"/>
    <w:basedOn w:val="1"/>
    <w:next w:val="a"/>
    <w:uiPriority w:val="39"/>
    <w:unhideWhenUsed/>
    <w:qFormat/>
    <w:rsid w:val="00B45915"/>
    <w:pPr>
      <w:outlineLvl w:val="9"/>
    </w:pPr>
    <w:rPr>
      <w:rFonts w:asciiTheme="majorHAnsi" w:eastAsiaTheme="majorEastAsia" w:hAnsiTheme="majorHAnsi" w:cstheme="majorBidi"/>
      <w:color w:val="365F91" w:themeColor="accent1" w:themeShade="BF"/>
      <w:lang w:eastAsia="en-US"/>
    </w:rPr>
  </w:style>
  <w:style w:type="paragraph" w:styleId="17">
    <w:name w:val="toc 1"/>
    <w:basedOn w:val="a"/>
    <w:next w:val="a"/>
    <w:autoRedefine/>
    <w:uiPriority w:val="39"/>
    <w:unhideWhenUsed/>
    <w:rsid w:val="00B45915"/>
    <w:pPr>
      <w:spacing w:after="100"/>
    </w:pPr>
  </w:style>
  <w:style w:type="character" w:customStyle="1" w:styleId="FontStyle21">
    <w:name w:val="Font Style21"/>
    <w:basedOn w:val="a0"/>
    <w:uiPriority w:val="99"/>
    <w:rsid w:val="00702D10"/>
    <w:rPr>
      <w:rFonts w:ascii="Times New Roman" w:hAnsi="Times New Roman" w:cs="Times New Roman"/>
      <w:sz w:val="16"/>
      <w:szCs w:val="16"/>
    </w:rPr>
  </w:style>
  <w:style w:type="paragraph" w:styleId="aff4">
    <w:name w:val="Body Text Indent"/>
    <w:basedOn w:val="a"/>
    <w:link w:val="aff5"/>
    <w:unhideWhenUsed/>
    <w:rsid w:val="00AA0DFA"/>
    <w:pPr>
      <w:spacing w:after="120"/>
      <w:ind w:left="283"/>
    </w:pPr>
  </w:style>
  <w:style w:type="character" w:customStyle="1" w:styleId="aff5">
    <w:name w:val="Основной текст с отступом Знак"/>
    <w:basedOn w:val="a0"/>
    <w:link w:val="aff4"/>
    <w:rsid w:val="00AA0DFA"/>
  </w:style>
  <w:style w:type="character" w:customStyle="1" w:styleId="30">
    <w:name w:val="Заголовок 3 Знак"/>
    <w:basedOn w:val="a0"/>
    <w:link w:val="3"/>
    <w:uiPriority w:val="9"/>
    <w:rsid w:val="007F0D03"/>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7F0D03"/>
    <w:rPr>
      <w:rFonts w:ascii="Times New Roman" w:eastAsia="Times New Roman" w:hAnsi="Times New Roman" w:cs="Times New Roman"/>
      <w:sz w:val="28"/>
      <w:szCs w:val="20"/>
    </w:rPr>
  </w:style>
  <w:style w:type="character" w:customStyle="1" w:styleId="50">
    <w:name w:val="Заголовок 5 Знак"/>
    <w:basedOn w:val="a0"/>
    <w:link w:val="5"/>
    <w:rsid w:val="007F0D03"/>
    <w:rPr>
      <w:rFonts w:ascii="Times New Roman" w:eastAsia="Times New Roman" w:hAnsi="Times New Roman" w:cs="Times New Roman"/>
      <w:sz w:val="28"/>
      <w:szCs w:val="20"/>
      <w:u w:val="single"/>
    </w:rPr>
  </w:style>
  <w:style w:type="character" w:customStyle="1" w:styleId="60">
    <w:name w:val="Заголовок 6 Знак"/>
    <w:basedOn w:val="a0"/>
    <w:link w:val="6"/>
    <w:uiPriority w:val="9"/>
    <w:rsid w:val="007F0D03"/>
    <w:rPr>
      <w:rFonts w:ascii="Times New Roman" w:eastAsia="Times New Roman" w:hAnsi="Times New Roman" w:cs="Times New Roman"/>
      <w:b/>
      <w:sz w:val="28"/>
      <w:szCs w:val="20"/>
    </w:rPr>
  </w:style>
  <w:style w:type="character" w:customStyle="1" w:styleId="70">
    <w:name w:val="Заголовок 7 Знак"/>
    <w:basedOn w:val="a0"/>
    <w:link w:val="7"/>
    <w:uiPriority w:val="9"/>
    <w:rsid w:val="007F0D03"/>
    <w:rPr>
      <w:rFonts w:ascii="Times New Roman" w:eastAsia="Times New Roman" w:hAnsi="Times New Roman" w:cs="Times New Roman"/>
      <w:sz w:val="28"/>
      <w:szCs w:val="20"/>
    </w:rPr>
  </w:style>
  <w:style w:type="character" w:customStyle="1" w:styleId="80">
    <w:name w:val="Заголовок 8 Знак"/>
    <w:basedOn w:val="a0"/>
    <w:link w:val="8"/>
    <w:uiPriority w:val="9"/>
    <w:rsid w:val="007F0D03"/>
    <w:rPr>
      <w:rFonts w:ascii="Times New Roman" w:eastAsia="Times New Roman" w:hAnsi="Times New Roman" w:cs="Times New Roman"/>
      <w:sz w:val="28"/>
      <w:szCs w:val="20"/>
    </w:rPr>
  </w:style>
  <w:style w:type="character" w:customStyle="1" w:styleId="90">
    <w:name w:val="Заголовок 9 Знак"/>
    <w:basedOn w:val="a0"/>
    <w:link w:val="9"/>
    <w:uiPriority w:val="9"/>
    <w:rsid w:val="007F0D03"/>
    <w:rPr>
      <w:rFonts w:ascii="Times New Roman" w:eastAsia="Times New Roman" w:hAnsi="Times New Roman" w:cs="Times New Roman"/>
      <w:sz w:val="28"/>
      <w:szCs w:val="20"/>
    </w:rPr>
  </w:style>
  <w:style w:type="paragraph" w:customStyle="1" w:styleId="51">
    <w:name w:val="5 МГП Обычный текст"/>
    <w:basedOn w:val="a"/>
    <w:link w:val="52"/>
    <w:uiPriority w:val="99"/>
    <w:qFormat/>
    <w:rsid w:val="007F0D03"/>
    <w:pPr>
      <w:suppressLineNumbers/>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7F0D03"/>
    <w:rPr>
      <w:rFonts w:ascii="Times New Roman" w:eastAsia="Times New Roman" w:hAnsi="Times New Roman" w:cs="Times New Roman"/>
      <w:sz w:val="28"/>
    </w:rPr>
  </w:style>
  <w:style w:type="paragraph" w:customStyle="1" w:styleId="aff6">
    <w:name w:val="Обычный в таблице"/>
    <w:basedOn w:val="a"/>
    <w:link w:val="aff7"/>
    <w:uiPriority w:val="99"/>
    <w:rsid w:val="007F0D03"/>
    <w:pPr>
      <w:spacing w:after="0" w:line="240" w:lineRule="auto"/>
      <w:jc w:val="center"/>
    </w:pPr>
    <w:rPr>
      <w:rFonts w:ascii="Times New Roman" w:eastAsia="Times New Roman" w:hAnsi="Times New Roman" w:cs="Times New Roman"/>
      <w:sz w:val="24"/>
      <w:szCs w:val="24"/>
    </w:rPr>
  </w:style>
  <w:style w:type="character" w:customStyle="1" w:styleId="aff7">
    <w:name w:val="Обычный в таблице Знак"/>
    <w:link w:val="aff6"/>
    <w:uiPriority w:val="99"/>
    <w:locked/>
    <w:rsid w:val="007F0D03"/>
    <w:rPr>
      <w:rFonts w:ascii="Times New Roman" w:eastAsia="Times New Roman" w:hAnsi="Times New Roman" w:cs="Times New Roman"/>
      <w:sz w:val="24"/>
      <w:szCs w:val="24"/>
    </w:rPr>
  </w:style>
  <w:style w:type="paragraph" w:customStyle="1" w:styleId="62">
    <w:name w:val="6 МГП Таблица Заголовок"/>
    <w:basedOn w:val="51"/>
    <w:next w:val="71"/>
    <w:rsid w:val="007F0D03"/>
    <w:pPr>
      <w:spacing w:before="240" w:after="120" w:line="240" w:lineRule="auto"/>
      <w:ind w:firstLine="0"/>
      <w:jc w:val="center"/>
    </w:pPr>
    <w:rPr>
      <w:b/>
    </w:rPr>
  </w:style>
  <w:style w:type="paragraph" w:customStyle="1" w:styleId="71">
    <w:name w:val="7 МГП Таблица Нумерация"/>
    <w:basedOn w:val="a"/>
    <w:link w:val="72"/>
    <w:qFormat/>
    <w:rsid w:val="007F0D03"/>
    <w:pPr>
      <w:spacing w:after="0" w:line="240" w:lineRule="auto"/>
    </w:pPr>
    <w:rPr>
      <w:rFonts w:ascii="Times New Roman" w:eastAsia="Times New Roman" w:hAnsi="Times New Roman" w:cs="Times New Roman"/>
      <w:color w:val="000000"/>
      <w:sz w:val="28"/>
      <w:szCs w:val="28"/>
    </w:rPr>
  </w:style>
  <w:style w:type="character" w:customStyle="1" w:styleId="72">
    <w:name w:val="7 МГП Таблица Нумерация Знак"/>
    <w:link w:val="71"/>
    <w:rsid w:val="007F0D03"/>
    <w:rPr>
      <w:rFonts w:ascii="Times New Roman" w:eastAsia="Times New Roman" w:hAnsi="Times New Roman" w:cs="Times New Roman"/>
      <w:color w:val="000000"/>
      <w:sz w:val="28"/>
      <w:szCs w:val="28"/>
    </w:rPr>
  </w:style>
  <w:style w:type="paragraph" w:customStyle="1" w:styleId="82">
    <w:name w:val="8 МГП Таблица Текст"/>
    <w:basedOn w:val="51"/>
    <w:uiPriority w:val="99"/>
    <w:rsid w:val="007F0D03"/>
    <w:pPr>
      <w:spacing w:line="240" w:lineRule="auto"/>
      <w:ind w:left="-57" w:right="-57" w:firstLine="0"/>
      <w:jc w:val="center"/>
    </w:pPr>
    <w:rPr>
      <w:sz w:val="24"/>
      <w:szCs w:val="24"/>
    </w:rPr>
  </w:style>
  <w:style w:type="character" w:customStyle="1" w:styleId="begunadvage">
    <w:name w:val="begun_adv_age"/>
    <w:basedOn w:val="a0"/>
    <w:rsid w:val="007F0D03"/>
  </w:style>
  <w:style w:type="paragraph" w:customStyle="1" w:styleId="Style1">
    <w:name w:val="Style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7F0D03"/>
    <w:pPr>
      <w:widowControl w:val="0"/>
      <w:autoSpaceDE w:val="0"/>
      <w:autoSpaceDN w:val="0"/>
      <w:adjustRightInd w:val="0"/>
      <w:spacing w:after="0" w:line="259" w:lineRule="exact"/>
      <w:jc w:val="center"/>
    </w:pPr>
    <w:rPr>
      <w:rFonts w:ascii="Times New Roman" w:hAnsi="Times New Roman" w:cs="Times New Roman"/>
      <w:sz w:val="24"/>
      <w:szCs w:val="24"/>
    </w:rPr>
  </w:style>
  <w:style w:type="paragraph" w:customStyle="1" w:styleId="Style8">
    <w:name w:val="Style8"/>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7F0D0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7F0D03"/>
    <w:rPr>
      <w:rFonts w:ascii="Century Gothic" w:hAnsi="Century Gothic" w:cs="Century Gothic"/>
      <w:b/>
      <w:bCs/>
      <w:sz w:val="18"/>
      <w:szCs w:val="18"/>
    </w:rPr>
  </w:style>
  <w:style w:type="character" w:customStyle="1" w:styleId="FontStyle17">
    <w:name w:val="Font Style17"/>
    <w:basedOn w:val="a0"/>
    <w:uiPriority w:val="99"/>
    <w:rsid w:val="007F0D03"/>
    <w:rPr>
      <w:rFonts w:ascii="Times New Roman" w:hAnsi="Times New Roman" w:cs="Times New Roman"/>
      <w:sz w:val="16"/>
      <w:szCs w:val="16"/>
    </w:rPr>
  </w:style>
  <w:style w:type="character" w:customStyle="1" w:styleId="FontStyle18">
    <w:name w:val="Font Style18"/>
    <w:basedOn w:val="a0"/>
    <w:uiPriority w:val="99"/>
    <w:rsid w:val="007F0D03"/>
    <w:rPr>
      <w:rFonts w:ascii="Times New Roman" w:hAnsi="Times New Roman" w:cs="Times New Roman"/>
      <w:b/>
      <w:bCs/>
      <w:i/>
      <w:iCs/>
      <w:w w:val="60"/>
      <w:sz w:val="18"/>
      <w:szCs w:val="18"/>
    </w:rPr>
  </w:style>
  <w:style w:type="character" w:customStyle="1" w:styleId="FontStyle19">
    <w:name w:val="Font Style19"/>
    <w:basedOn w:val="a0"/>
    <w:uiPriority w:val="99"/>
    <w:rsid w:val="007F0D03"/>
    <w:rPr>
      <w:rFonts w:ascii="Sylfaen" w:hAnsi="Sylfaen" w:cs="Sylfaen"/>
      <w:b/>
      <w:bCs/>
      <w:sz w:val="16"/>
      <w:szCs w:val="16"/>
    </w:rPr>
  </w:style>
  <w:style w:type="character" w:customStyle="1" w:styleId="FontStyle20">
    <w:name w:val="Font Style20"/>
    <w:basedOn w:val="a0"/>
    <w:uiPriority w:val="99"/>
    <w:rsid w:val="007F0D03"/>
    <w:rPr>
      <w:rFonts w:ascii="Times New Roman" w:hAnsi="Times New Roman" w:cs="Times New Roman"/>
      <w:sz w:val="18"/>
      <w:szCs w:val="18"/>
    </w:rPr>
  </w:style>
  <w:style w:type="character" w:customStyle="1" w:styleId="FontStyle22">
    <w:name w:val="Font Style22"/>
    <w:basedOn w:val="a0"/>
    <w:uiPriority w:val="99"/>
    <w:rsid w:val="007F0D03"/>
    <w:rPr>
      <w:rFonts w:ascii="Palatino Linotype" w:hAnsi="Palatino Linotype" w:cs="Palatino Linotype"/>
      <w:sz w:val="12"/>
      <w:szCs w:val="12"/>
    </w:rPr>
  </w:style>
  <w:style w:type="paragraph" w:styleId="34">
    <w:name w:val="Body Text Indent 3"/>
    <w:aliases w:val="дисер"/>
    <w:basedOn w:val="a"/>
    <w:link w:val="35"/>
    <w:rsid w:val="007F0D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aliases w:val="дисер Знак"/>
    <w:basedOn w:val="a0"/>
    <w:link w:val="34"/>
    <w:rsid w:val="007F0D03"/>
    <w:rPr>
      <w:rFonts w:ascii="Times New Roman" w:eastAsia="Times New Roman" w:hAnsi="Times New Roman" w:cs="Times New Roman"/>
      <w:sz w:val="16"/>
      <w:szCs w:val="16"/>
      <w:lang w:eastAsia="ru-RU"/>
    </w:rPr>
  </w:style>
  <w:style w:type="paragraph" w:styleId="29">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
    <w:link w:val="2a"/>
    <w:rsid w:val="007F0D0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
    <w:basedOn w:val="a0"/>
    <w:link w:val="29"/>
    <w:rsid w:val="007F0D03"/>
    <w:rPr>
      <w:rFonts w:ascii="Times New Roman" w:eastAsia="Times New Roman" w:hAnsi="Times New Roman" w:cs="Times New Roman"/>
      <w:sz w:val="24"/>
      <w:szCs w:val="24"/>
      <w:lang w:eastAsia="ru-RU"/>
    </w:rPr>
  </w:style>
  <w:style w:type="paragraph" w:styleId="2b">
    <w:name w:val="Body Text 2"/>
    <w:basedOn w:val="a"/>
    <w:link w:val="211"/>
    <w:rsid w:val="007F0D03"/>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uiPriority w:val="99"/>
    <w:semiHidden/>
    <w:rsid w:val="007F0D03"/>
  </w:style>
  <w:style w:type="character" w:customStyle="1" w:styleId="211">
    <w:name w:val="Основной текст 2 Знак1"/>
    <w:link w:val="2b"/>
    <w:rsid w:val="007F0D03"/>
    <w:rPr>
      <w:rFonts w:ascii="Times New Roman" w:eastAsia="Times New Roman" w:hAnsi="Times New Roman" w:cs="Times New Roman"/>
      <w:sz w:val="24"/>
      <w:szCs w:val="24"/>
      <w:lang w:eastAsia="ru-RU"/>
    </w:rPr>
  </w:style>
  <w:style w:type="character" w:customStyle="1" w:styleId="aff8">
    <w:name w:val="Для записок Знак Знак"/>
    <w:link w:val="aff9"/>
    <w:locked/>
    <w:rsid w:val="007F0D03"/>
    <w:rPr>
      <w:sz w:val="24"/>
      <w:lang w:eastAsia="ru-RU"/>
    </w:rPr>
  </w:style>
  <w:style w:type="paragraph" w:customStyle="1" w:styleId="aff9">
    <w:name w:val="Для записок Знак"/>
    <w:basedOn w:val="a"/>
    <w:link w:val="aff8"/>
    <w:rsid w:val="007F0D03"/>
    <w:pPr>
      <w:spacing w:before="120" w:after="0" w:line="240" w:lineRule="auto"/>
      <w:ind w:firstLine="708"/>
      <w:jc w:val="both"/>
    </w:pPr>
    <w:rPr>
      <w:sz w:val="24"/>
    </w:rPr>
  </w:style>
  <w:style w:type="paragraph" w:styleId="affa">
    <w:name w:val="Title"/>
    <w:basedOn w:val="a"/>
    <w:link w:val="affb"/>
    <w:qFormat/>
    <w:rsid w:val="007F0D03"/>
    <w:pPr>
      <w:spacing w:after="0" w:line="240" w:lineRule="auto"/>
      <w:jc w:val="center"/>
    </w:pPr>
    <w:rPr>
      <w:rFonts w:ascii="Times New Roman" w:eastAsia="Times New Roman" w:hAnsi="Times New Roman" w:cs="Times New Roman"/>
      <w:sz w:val="32"/>
      <w:szCs w:val="20"/>
    </w:rPr>
  </w:style>
  <w:style w:type="character" w:customStyle="1" w:styleId="affb">
    <w:name w:val="Название Знак"/>
    <w:basedOn w:val="a0"/>
    <w:link w:val="affa"/>
    <w:rsid w:val="007F0D03"/>
    <w:rPr>
      <w:rFonts w:ascii="Times New Roman" w:eastAsia="Times New Roman" w:hAnsi="Times New Roman" w:cs="Times New Roman"/>
      <w:sz w:val="32"/>
      <w:szCs w:val="20"/>
      <w:lang w:eastAsia="ru-RU"/>
    </w:rPr>
  </w:style>
  <w:style w:type="paragraph" w:styleId="affc">
    <w:name w:val="Plain Text"/>
    <w:basedOn w:val="a"/>
    <w:link w:val="affd"/>
    <w:rsid w:val="007F0D03"/>
    <w:pPr>
      <w:spacing w:after="0" w:line="240" w:lineRule="auto"/>
    </w:pPr>
    <w:rPr>
      <w:rFonts w:ascii="Courier New" w:eastAsia="Times New Roman" w:hAnsi="Courier New" w:cs="Times New Roman"/>
      <w:sz w:val="28"/>
      <w:szCs w:val="20"/>
    </w:rPr>
  </w:style>
  <w:style w:type="character" w:customStyle="1" w:styleId="affd">
    <w:name w:val="Текст Знак"/>
    <w:basedOn w:val="a0"/>
    <w:link w:val="affc"/>
    <w:rsid w:val="007F0D03"/>
    <w:rPr>
      <w:rFonts w:ascii="Courier New" w:eastAsia="Times New Roman" w:hAnsi="Courier New" w:cs="Times New Roman"/>
      <w:sz w:val="28"/>
      <w:szCs w:val="20"/>
      <w:lang w:eastAsia="ru-RU"/>
    </w:rPr>
  </w:style>
  <w:style w:type="paragraph" w:customStyle="1" w:styleId="18">
    <w:name w:val="заголовок 1"/>
    <w:basedOn w:val="a"/>
    <w:next w:val="a"/>
    <w:link w:val="19"/>
    <w:rsid w:val="007F0D03"/>
    <w:pPr>
      <w:keepNext/>
      <w:spacing w:after="0" w:line="240" w:lineRule="auto"/>
      <w:jc w:val="center"/>
      <w:outlineLvl w:val="0"/>
    </w:pPr>
    <w:rPr>
      <w:rFonts w:ascii="Peterburg" w:eastAsia="Times New Roman" w:hAnsi="Peterburg" w:cs="Times New Roman"/>
      <w:sz w:val="32"/>
      <w:szCs w:val="20"/>
    </w:rPr>
  </w:style>
  <w:style w:type="character" w:customStyle="1" w:styleId="19">
    <w:name w:val="заголовок 1 Знак"/>
    <w:link w:val="18"/>
    <w:rsid w:val="007F0D03"/>
    <w:rPr>
      <w:rFonts w:ascii="Peterburg" w:eastAsia="Times New Roman" w:hAnsi="Peterburg" w:cs="Times New Roman"/>
      <w:sz w:val="32"/>
      <w:szCs w:val="20"/>
      <w:lang w:eastAsia="ru-RU"/>
    </w:rPr>
  </w:style>
  <w:style w:type="paragraph" w:styleId="affe">
    <w:name w:val="List Number"/>
    <w:basedOn w:val="a"/>
    <w:rsid w:val="007F0D03"/>
    <w:pPr>
      <w:tabs>
        <w:tab w:val="num" w:pos="360"/>
      </w:tabs>
      <w:spacing w:after="0" w:line="240" w:lineRule="auto"/>
      <w:ind w:left="360" w:hanging="360"/>
    </w:pPr>
    <w:rPr>
      <w:rFonts w:ascii="Times New Roman" w:eastAsia="Times New Roman" w:hAnsi="Times New Roman" w:cs="Times New Roman"/>
      <w:sz w:val="28"/>
      <w:szCs w:val="20"/>
    </w:rPr>
  </w:style>
  <w:style w:type="paragraph" w:customStyle="1" w:styleId="afff">
    <w:name w:val="Содержание"/>
    <w:basedOn w:val="affe"/>
    <w:next w:val="affe"/>
    <w:rsid w:val="007F0D03"/>
    <w:pPr>
      <w:tabs>
        <w:tab w:val="clear" w:pos="360"/>
      </w:tabs>
      <w:ind w:left="0" w:firstLine="0"/>
    </w:pPr>
    <w:rPr>
      <w:b/>
      <w:lang w:val="en-US"/>
    </w:rPr>
  </w:style>
  <w:style w:type="paragraph" w:customStyle="1" w:styleId="1a">
    <w:name w:val="Содержание1"/>
    <w:basedOn w:val="affe"/>
    <w:next w:val="affe"/>
    <w:rsid w:val="007F0D03"/>
    <w:pPr>
      <w:tabs>
        <w:tab w:val="clear" w:pos="360"/>
        <w:tab w:val="num" w:pos="1080"/>
      </w:tabs>
      <w:ind w:left="941" w:hanging="431"/>
    </w:pPr>
    <w:rPr>
      <w:i/>
    </w:rPr>
  </w:style>
  <w:style w:type="paragraph" w:customStyle="1" w:styleId="1b">
    <w:name w:val="Стиль1"/>
    <w:basedOn w:val="a"/>
    <w:rsid w:val="007F0D03"/>
    <w:pPr>
      <w:spacing w:after="0" w:line="240" w:lineRule="auto"/>
    </w:pPr>
    <w:rPr>
      <w:rFonts w:ascii="Times New Roman" w:eastAsia="Times New Roman" w:hAnsi="Times New Roman" w:cs="Times New Roman"/>
      <w:sz w:val="28"/>
      <w:szCs w:val="20"/>
    </w:rPr>
  </w:style>
  <w:style w:type="paragraph" w:styleId="1c">
    <w:name w:val="index 1"/>
    <w:basedOn w:val="a"/>
    <w:next w:val="a"/>
    <w:autoRedefine/>
    <w:semiHidden/>
    <w:rsid w:val="007F0D03"/>
    <w:pPr>
      <w:spacing w:after="0" w:line="240" w:lineRule="auto"/>
      <w:ind w:left="200" w:hanging="200"/>
    </w:pPr>
    <w:rPr>
      <w:rFonts w:ascii="Times New Roman" w:eastAsia="Times New Roman" w:hAnsi="Times New Roman" w:cs="Times New Roman"/>
      <w:sz w:val="28"/>
      <w:szCs w:val="20"/>
    </w:rPr>
  </w:style>
  <w:style w:type="paragraph" w:styleId="afff0">
    <w:name w:val="index heading"/>
    <w:basedOn w:val="a"/>
    <w:next w:val="1c"/>
    <w:semiHidden/>
    <w:rsid w:val="007F0D03"/>
    <w:pPr>
      <w:spacing w:after="0" w:line="240" w:lineRule="auto"/>
    </w:pPr>
    <w:rPr>
      <w:rFonts w:ascii="Times New Roman" w:eastAsia="Times New Roman" w:hAnsi="Times New Roman" w:cs="Times New Roman"/>
      <w:sz w:val="28"/>
      <w:szCs w:val="20"/>
    </w:rPr>
  </w:style>
  <w:style w:type="paragraph" w:styleId="2d">
    <w:name w:val="toc 2"/>
    <w:basedOn w:val="a"/>
    <w:next w:val="a"/>
    <w:autoRedefine/>
    <w:uiPriority w:val="39"/>
    <w:rsid w:val="007F0D03"/>
    <w:pPr>
      <w:spacing w:after="0" w:line="240" w:lineRule="auto"/>
      <w:ind w:left="280"/>
    </w:pPr>
    <w:rPr>
      <w:rFonts w:ascii="Times New Roman" w:eastAsia="Times New Roman" w:hAnsi="Times New Roman" w:cs="Times New Roman"/>
      <w:smallCaps/>
      <w:sz w:val="20"/>
      <w:szCs w:val="20"/>
    </w:rPr>
  </w:style>
  <w:style w:type="paragraph" w:styleId="36">
    <w:name w:val="toc 3"/>
    <w:basedOn w:val="a"/>
    <w:next w:val="a"/>
    <w:autoRedefine/>
    <w:uiPriority w:val="39"/>
    <w:rsid w:val="007F0D03"/>
    <w:pPr>
      <w:spacing w:after="0" w:line="240" w:lineRule="auto"/>
      <w:ind w:left="560"/>
    </w:pPr>
    <w:rPr>
      <w:rFonts w:ascii="Times New Roman" w:eastAsia="Times New Roman" w:hAnsi="Times New Roman" w:cs="Times New Roman"/>
      <w:i/>
      <w:iCs/>
      <w:sz w:val="20"/>
      <w:szCs w:val="20"/>
    </w:rPr>
  </w:style>
  <w:style w:type="paragraph" w:styleId="41">
    <w:name w:val="toc 4"/>
    <w:basedOn w:val="a"/>
    <w:next w:val="a"/>
    <w:autoRedefine/>
    <w:uiPriority w:val="39"/>
    <w:rsid w:val="007F0D03"/>
    <w:pPr>
      <w:spacing w:after="0" w:line="240" w:lineRule="auto"/>
      <w:ind w:left="840"/>
    </w:pPr>
    <w:rPr>
      <w:rFonts w:ascii="Times New Roman" w:eastAsia="Times New Roman" w:hAnsi="Times New Roman" w:cs="Times New Roman"/>
      <w:sz w:val="18"/>
      <w:szCs w:val="18"/>
    </w:rPr>
  </w:style>
  <w:style w:type="paragraph" w:styleId="53">
    <w:name w:val="toc 5"/>
    <w:basedOn w:val="a"/>
    <w:next w:val="a"/>
    <w:autoRedefine/>
    <w:uiPriority w:val="39"/>
    <w:rsid w:val="007F0D03"/>
    <w:pPr>
      <w:spacing w:after="0" w:line="240" w:lineRule="auto"/>
      <w:ind w:left="1120"/>
    </w:pPr>
    <w:rPr>
      <w:rFonts w:ascii="Times New Roman" w:eastAsia="Times New Roman" w:hAnsi="Times New Roman" w:cs="Times New Roman"/>
      <w:sz w:val="18"/>
      <w:szCs w:val="18"/>
    </w:rPr>
  </w:style>
  <w:style w:type="paragraph" w:styleId="63">
    <w:name w:val="toc 6"/>
    <w:basedOn w:val="a"/>
    <w:next w:val="a"/>
    <w:autoRedefine/>
    <w:uiPriority w:val="39"/>
    <w:rsid w:val="007F0D03"/>
    <w:pPr>
      <w:spacing w:after="0" w:line="240" w:lineRule="auto"/>
      <w:ind w:left="1400"/>
    </w:pPr>
    <w:rPr>
      <w:rFonts w:ascii="Times New Roman" w:eastAsia="Times New Roman" w:hAnsi="Times New Roman" w:cs="Times New Roman"/>
      <w:sz w:val="18"/>
      <w:szCs w:val="18"/>
    </w:rPr>
  </w:style>
  <w:style w:type="paragraph" w:styleId="73">
    <w:name w:val="toc 7"/>
    <w:basedOn w:val="a"/>
    <w:next w:val="a"/>
    <w:autoRedefine/>
    <w:uiPriority w:val="39"/>
    <w:rsid w:val="007F0D03"/>
    <w:pPr>
      <w:spacing w:after="0" w:line="240" w:lineRule="auto"/>
      <w:ind w:left="1680"/>
    </w:pPr>
    <w:rPr>
      <w:rFonts w:ascii="Times New Roman" w:eastAsia="Times New Roman" w:hAnsi="Times New Roman" w:cs="Times New Roman"/>
      <w:sz w:val="18"/>
      <w:szCs w:val="18"/>
    </w:rPr>
  </w:style>
  <w:style w:type="paragraph" w:styleId="83">
    <w:name w:val="toc 8"/>
    <w:basedOn w:val="a"/>
    <w:next w:val="a"/>
    <w:autoRedefine/>
    <w:uiPriority w:val="39"/>
    <w:rsid w:val="007F0D03"/>
    <w:pPr>
      <w:spacing w:after="0" w:line="240" w:lineRule="auto"/>
      <w:ind w:left="1960"/>
    </w:pPr>
    <w:rPr>
      <w:rFonts w:ascii="Times New Roman" w:eastAsia="Times New Roman" w:hAnsi="Times New Roman" w:cs="Times New Roman"/>
      <w:sz w:val="18"/>
      <w:szCs w:val="18"/>
    </w:rPr>
  </w:style>
  <w:style w:type="paragraph" w:styleId="91">
    <w:name w:val="toc 9"/>
    <w:basedOn w:val="a"/>
    <w:next w:val="a"/>
    <w:autoRedefine/>
    <w:uiPriority w:val="39"/>
    <w:rsid w:val="007F0D03"/>
    <w:pPr>
      <w:spacing w:after="0" w:line="240" w:lineRule="auto"/>
      <w:ind w:left="2240"/>
    </w:pPr>
    <w:rPr>
      <w:rFonts w:ascii="Times New Roman" w:eastAsia="Times New Roman" w:hAnsi="Times New Roman" w:cs="Times New Roman"/>
      <w:sz w:val="18"/>
      <w:szCs w:val="18"/>
    </w:rPr>
  </w:style>
  <w:style w:type="paragraph" w:customStyle="1" w:styleId="afff1">
    <w:name w:val="Стиль По ширине"/>
    <w:basedOn w:val="a"/>
    <w:rsid w:val="007F0D03"/>
    <w:pPr>
      <w:spacing w:after="0" w:line="240" w:lineRule="auto"/>
      <w:jc w:val="both"/>
    </w:pPr>
    <w:rPr>
      <w:rFonts w:ascii="Times New Roman" w:eastAsia="Times New Roman" w:hAnsi="Times New Roman" w:cs="Times New Roman"/>
      <w:sz w:val="28"/>
      <w:szCs w:val="20"/>
    </w:rPr>
  </w:style>
  <w:style w:type="paragraph" w:customStyle="1" w:styleId="140">
    <w:name w:val="Обычный + 14 пт"/>
    <w:aliases w:val="По центру"/>
    <w:basedOn w:val="a"/>
    <w:link w:val="141"/>
    <w:rsid w:val="007F0D03"/>
    <w:pPr>
      <w:spacing w:after="0" w:line="240" w:lineRule="auto"/>
    </w:pPr>
    <w:rPr>
      <w:rFonts w:ascii="Times New Roman" w:eastAsia="Times New Roman" w:hAnsi="Times New Roman" w:cs="Times New Roman"/>
      <w:sz w:val="28"/>
      <w:szCs w:val="20"/>
    </w:rPr>
  </w:style>
  <w:style w:type="character" w:styleId="afff2">
    <w:name w:val="FollowedHyperlink"/>
    <w:uiPriority w:val="99"/>
    <w:rsid w:val="007F0D03"/>
    <w:rPr>
      <w:color w:val="800080"/>
      <w:u w:val="single"/>
    </w:rPr>
  </w:style>
  <w:style w:type="paragraph" w:styleId="64">
    <w:name w:val="index 6"/>
    <w:basedOn w:val="a"/>
    <w:next w:val="a"/>
    <w:autoRedefine/>
    <w:semiHidden/>
    <w:rsid w:val="007F0D03"/>
    <w:pPr>
      <w:spacing w:after="0" w:line="240" w:lineRule="auto"/>
      <w:ind w:left="1200" w:hanging="200"/>
    </w:pPr>
    <w:rPr>
      <w:rFonts w:ascii="Times New Roman" w:eastAsia="Times New Roman" w:hAnsi="Times New Roman" w:cs="Times New Roman"/>
      <w:sz w:val="20"/>
      <w:szCs w:val="20"/>
    </w:rPr>
  </w:style>
  <w:style w:type="character" w:styleId="afff3">
    <w:name w:val="Emphasis"/>
    <w:qFormat/>
    <w:rsid w:val="007F0D03"/>
    <w:rPr>
      <w:i/>
      <w:iCs/>
    </w:rPr>
  </w:style>
  <w:style w:type="paragraph" w:customStyle="1" w:styleId="consnormal">
    <w:name w:val="consnormal"/>
    <w:rsid w:val="007F0D03"/>
    <w:pPr>
      <w:spacing w:after="0" w:line="240" w:lineRule="auto"/>
      <w:ind w:right="19772" w:firstLine="720"/>
    </w:pPr>
    <w:rPr>
      <w:rFonts w:ascii="Arial" w:eastAsia="Times New Roman" w:hAnsi="Arial" w:cs="Arial"/>
      <w:sz w:val="20"/>
      <w:szCs w:val="20"/>
    </w:rPr>
  </w:style>
  <w:style w:type="paragraph" w:customStyle="1" w:styleId="84">
    <w:name w:val="Стиль8"/>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37">
    <w:name w:val="заголовок 3"/>
    <w:basedOn w:val="38"/>
    <w:next w:val="38"/>
    <w:rsid w:val="007F0D03"/>
    <w:pPr>
      <w:keepNext/>
      <w:widowControl/>
      <w:spacing w:before="240" w:after="60"/>
    </w:pPr>
    <w:rPr>
      <w:rFonts w:ascii="Arial" w:hAnsi="Arial"/>
      <w:snapToGrid/>
      <w:spacing w:val="0"/>
      <w:kern w:val="0"/>
      <w:position w:val="0"/>
      <w:lang w:val="ru-RU"/>
    </w:rPr>
  </w:style>
  <w:style w:type="paragraph" w:customStyle="1" w:styleId="38">
    <w:name w:val="Стиль3"/>
    <w:rsid w:val="007F0D03"/>
    <w:pPr>
      <w:widowControl w:val="0"/>
      <w:spacing w:after="0" w:line="240" w:lineRule="auto"/>
    </w:pPr>
    <w:rPr>
      <w:rFonts w:ascii="Times New Roman" w:eastAsia="Times New Roman" w:hAnsi="Times New Roman" w:cs="Times New Roman"/>
      <w:snapToGrid w:val="0"/>
      <w:spacing w:val="-1"/>
      <w:kern w:val="65535"/>
      <w:position w:val="-1"/>
      <w:sz w:val="24"/>
      <w:szCs w:val="20"/>
      <w:lang w:val="en-US"/>
    </w:rPr>
  </w:style>
  <w:style w:type="paragraph" w:customStyle="1" w:styleId="2e">
    <w:name w:val="Стиль2"/>
    <w:basedOn w:val="a9"/>
    <w:rsid w:val="007F0D03"/>
    <w:pPr>
      <w:suppressAutoHyphens w:val="0"/>
      <w:ind w:left="1134" w:hanging="414"/>
      <w:jc w:val="both"/>
    </w:pPr>
    <w:rPr>
      <w:rFonts w:ascii="Peterburg" w:hAnsi="Peterburg"/>
      <w:b w:val="0"/>
      <w:bCs w:val="0"/>
      <w:snapToGrid w:val="0"/>
      <w:kern w:val="0"/>
      <w:szCs w:val="20"/>
      <w:lang w:eastAsia="ru-RU"/>
    </w:rPr>
  </w:style>
  <w:style w:type="paragraph" w:styleId="afff4">
    <w:name w:val="Block Text"/>
    <w:basedOn w:val="a"/>
    <w:rsid w:val="007F0D03"/>
    <w:pPr>
      <w:spacing w:after="0" w:line="240" w:lineRule="auto"/>
      <w:ind w:left="-567" w:right="-1050" w:firstLine="567"/>
      <w:jc w:val="both"/>
    </w:pPr>
    <w:rPr>
      <w:rFonts w:ascii="Times New Roman" w:eastAsia="Times New Roman" w:hAnsi="Times New Roman" w:cs="Times New Roman"/>
      <w:sz w:val="28"/>
      <w:szCs w:val="20"/>
    </w:rPr>
  </w:style>
  <w:style w:type="paragraph" w:customStyle="1" w:styleId="afff5">
    <w:name w:val="Основной текст ГД Знак Знак"/>
    <w:basedOn w:val="aff4"/>
    <w:rsid w:val="007F0D03"/>
    <w:pPr>
      <w:spacing w:after="0" w:line="240" w:lineRule="auto"/>
      <w:ind w:left="0" w:firstLine="709"/>
      <w:jc w:val="both"/>
    </w:pPr>
    <w:rPr>
      <w:rFonts w:ascii="Times New Roman" w:eastAsia="Times New Roman" w:hAnsi="Times New Roman" w:cs="Times New Roman"/>
      <w:sz w:val="28"/>
      <w:szCs w:val="28"/>
    </w:rPr>
  </w:style>
  <w:style w:type="paragraph" w:customStyle="1" w:styleId="1d">
    <w:name w:val="Обычный1"/>
    <w:link w:val="Normal"/>
    <w:rsid w:val="007F0D03"/>
    <w:pPr>
      <w:spacing w:before="100" w:after="100" w:line="240" w:lineRule="auto"/>
    </w:pPr>
    <w:rPr>
      <w:rFonts w:ascii="Times New Roman" w:eastAsia="Times New Roman" w:hAnsi="Times New Roman" w:cs="Times New Roman"/>
      <w:snapToGrid w:val="0"/>
      <w:sz w:val="24"/>
      <w:szCs w:val="20"/>
    </w:rPr>
  </w:style>
  <w:style w:type="paragraph" w:customStyle="1" w:styleId="ConsNormal0">
    <w:name w:val="ConsNormal"/>
    <w:rsid w:val="007F0D0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f">
    <w:name w:val="Обычный2"/>
    <w:basedOn w:val="a"/>
    <w:rsid w:val="007F0D03"/>
    <w:pPr>
      <w:snapToGrid w:val="0"/>
      <w:spacing w:after="0" w:line="240" w:lineRule="auto"/>
    </w:pPr>
    <w:rPr>
      <w:rFonts w:ascii="Courier New" w:eastAsia="Times New Roman" w:hAnsi="Courier New" w:cs="Courier New"/>
      <w:sz w:val="24"/>
      <w:szCs w:val="24"/>
    </w:rPr>
  </w:style>
  <w:style w:type="character" w:styleId="afff6">
    <w:name w:val="line number"/>
    <w:basedOn w:val="a0"/>
    <w:rsid w:val="007F0D03"/>
  </w:style>
  <w:style w:type="paragraph" w:customStyle="1" w:styleId="xl24">
    <w:name w:val="xl24"/>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7F0D0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5">
    <w:name w:val="xl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
    <w:name w:val="xl2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9">
    <w:name w:val="xl2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
    <w:name w:val="xl30"/>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a"/>
    <w:rsid w:val="007F0D0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
    <w:name w:val="xl32"/>
    <w:basedOn w:val="a"/>
    <w:rsid w:val="007F0D0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4">
    <w:name w:val="xl34"/>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5">
    <w:name w:val="xl35"/>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0">
    <w:name w:val="xl4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1">
    <w:name w:val="xl4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2">
    <w:name w:val="xl4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
    <w:name w:val="xl45"/>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
    <w:name w:val="xl46"/>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7">
    <w:name w:val="xl47"/>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8">
    <w:name w:val="xl48"/>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
    <w:name w:val="xl49"/>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0">
    <w:name w:val="xl50"/>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
    <w:rsid w:val="007F0D03"/>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rsid w:val="007F0D0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
    <w:rsid w:val="007F0D03"/>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
    <w:rsid w:val="007F0D0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
    <w:rsid w:val="007F0D0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7F0D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7F0D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7F0D0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
    <w:rsid w:val="007F0D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7F0D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7F0D0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
    <w:rsid w:val="007F0D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
    <w:rsid w:val="007F0D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7F0D0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1e">
    <w:name w:val="Знак1 Знак Знак Знак"/>
    <w:basedOn w:val="a"/>
    <w:rsid w:val="007F0D03"/>
    <w:pPr>
      <w:spacing w:after="0" w:line="240" w:lineRule="auto"/>
    </w:pPr>
    <w:rPr>
      <w:rFonts w:ascii="Verdana" w:eastAsia="Times New Roman" w:hAnsi="Verdana" w:cs="Verdana"/>
      <w:sz w:val="20"/>
      <w:szCs w:val="20"/>
      <w:lang w:val="en-US"/>
    </w:rPr>
  </w:style>
  <w:style w:type="numbering" w:customStyle="1" w:styleId="1f">
    <w:name w:val="Нет списка1"/>
    <w:next w:val="a2"/>
    <w:semiHidden/>
    <w:rsid w:val="007F0D03"/>
  </w:style>
  <w:style w:type="paragraph" w:customStyle="1" w:styleId="xl180">
    <w:name w:val="xl180"/>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
    <w:rsid w:val="007F0D03"/>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
    <w:rsid w:val="007F0D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7F0D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
    <w:rsid w:val="007F0D0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7F0D03"/>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7F0D0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
    <w:rsid w:val="007F0D0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
    <w:rsid w:val="007F0D03"/>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
    <w:rsid w:val="007F0D03"/>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
    <w:rsid w:val="007F0D03"/>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7F0D0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
    <w:rsid w:val="007F0D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
    <w:rsid w:val="007F0D0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
    <w:rsid w:val="007F0D0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
    <w:rsid w:val="007F0D0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
    <w:rsid w:val="007F0D0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
    <w:rsid w:val="007F0D0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
    <w:rsid w:val="007F0D03"/>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
    <w:rsid w:val="007F0D0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
    <w:rsid w:val="007F0D0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
    <w:rsid w:val="007F0D0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
    <w:rsid w:val="007F0D0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
    <w:rsid w:val="007F0D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
    <w:rsid w:val="007F0D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
    <w:rsid w:val="007F0D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
    <w:rsid w:val="007F0D03"/>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7F0D0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
    <w:rsid w:val="007F0D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
    <w:rsid w:val="007F0D03"/>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D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D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
    <w:rsid w:val="007F0D0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
    <w:rsid w:val="007F0D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
    <w:rsid w:val="007F0D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
    <w:rsid w:val="007F0D03"/>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
    <w:rsid w:val="007F0D0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
    <w:rsid w:val="007F0D03"/>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
    <w:rsid w:val="007F0D03"/>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
    <w:rsid w:val="007F0D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
    <w:rsid w:val="007F0D0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
    <w:rsid w:val="007F0D0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
    <w:rsid w:val="007F0D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
    <w:rsid w:val="007F0D0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
    <w:rsid w:val="007F0D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
    <w:rsid w:val="007F0D03"/>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
    <w:rsid w:val="007F0D03"/>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
    <w:rsid w:val="007F0D03"/>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
    <w:rsid w:val="007F0D03"/>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
    <w:rsid w:val="007F0D03"/>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
    <w:rsid w:val="007F0D03"/>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
    <w:rsid w:val="007F0D03"/>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
    <w:rsid w:val="007F0D03"/>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
    <w:rsid w:val="007F0D03"/>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
    <w:rsid w:val="007F0D03"/>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
    <w:rsid w:val="007F0D03"/>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
    <w:rsid w:val="007F0D03"/>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
    <w:rsid w:val="007F0D03"/>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
    <w:rsid w:val="007F0D03"/>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afff7">
    <w:name w:val="Знак"/>
    <w:basedOn w:val="a"/>
    <w:rsid w:val="007F0D03"/>
    <w:pPr>
      <w:spacing w:after="0" w:line="240" w:lineRule="auto"/>
    </w:pPr>
    <w:rPr>
      <w:rFonts w:ascii="Verdana" w:eastAsia="Times New Roman" w:hAnsi="Verdana" w:cs="Verdana"/>
      <w:sz w:val="20"/>
      <w:szCs w:val="20"/>
      <w:lang w:val="en-US"/>
    </w:rPr>
  </w:style>
  <w:style w:type="character" w:customStyle="1" w:styleId="180">
    <w:name w:val="Знак Знак18"/>
    <w:rsid w:val="007F0D03"/>
    <w:rPr>
      <w:sz w:val="28"/>
    </w:rPr>
  </w:style>
  <w:style w:type="paragraph" w:customStyle="1" w:styleId="221">
    <w:name w:val="Основной текст 22"/>
    <w:basedOn w:val="a"/>
    <w:rsid w:val="007F0D03"/>
    <w:pPr>
      <w:widowControl w:val="0"/>
      <w:overflowPunct w:val="0"/>
      <w:autoSpaceDE w:val="0"/>
      <w:autoSpaceDN w:val="0"/>
      <w:adjustRightInd w:val="0"/>
      <w:spacing w:after="0" w:line="300" w:lineRule="auto"/>
      <w:jc w:val="center"/>
    </w:pPr>
    <w:rPr>
      <w:rFonts w:ascii="Times New Roman" w:eastAsia="Times New Roman" w:hAnsi="Times New Roman" w:cs="Times New Roman"/>
      <w:b/>
      <w:i/>
      <w:sz w:val="56"/>
      <w:szCs w:val="20"/>
    </w:rPr>
  </w:style>
  <w:style w:type="paragraph" w:customStyle="1" w:styleId="ConsCell">
    <w:name w:val="ConsCell"/>
    <w:rsid w:val="007F0D0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Web1">
    <w:name w:val="Обычный (Web)1"/>
    <w:basedOn w:val="a"/>
    <w:rsid w:val="007F0D03"/>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table" w:customStyle="1" w:styleId="1f0">
    <w:name w:val="Стиль таблицы1"/>
    <w:basedOn w:val="a1"/>
    <w:rsid w:val="007F0D0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100">
    <w:name w:val="Стиль10"/>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10">
    <w:name w:val="Стиль11"/>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30">
    <w:name w:val="Стиль13"/>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42">
    <w:name w:val="Стиль14"/>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60">
    <w:name w:val="Стиль16"/>
    <w:basedOn w:val="1"/>
    <w:autoRedefine/>
    <w:rsid w:val="007F0D03"/>
    <w:pPr>
      <w:pageBreakBefore/>
      <w:widowControl w:val="0"/>
      <w:overflowPunct w:val="0"/>
      <w:autoSpaceDE w:val="0"/>
      <w:autoSpaceDN w:val="0"/>
      <w:adjustRightInd w:val="0"/>
      <w:spacing w:after="60" w:line="300" w:lineRule="auto"/>
      <w:ind w:left="440" w:firstLine="720"/>
      <w:textAlignment w:val="baseline"/>
    </w:pPr>
  </w:style>
  <w:style w:type="paragraph" w:customStyle="1" w:styleId="170">
    <w:name w:val="Стиль17"/>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81">
    <w:name w:val="Стиль18"/>
    <w:basedOn w:val="1"/>
    <w:autoRedefine/>
    <w:rsid w:val="007F0D03"/>
    <w:pPr>
      <w:pageBreakBefore/>
      <w:widowControl w:val="0"/>
      <w:overflowPunct w:val="0"/>
      <w:autoSpaceDE w:val="0"/>
      <w:autoSpaceDN w:val="0"/>
      <w:adjustRightInd w:val="0"/>
      <w:spacing w:after="60" w:line="300" w:lineRule="auto"/>
      <w:ind w:left="440" w:firstLine="720"/>
      <w:textAlignment w:val="baseline"/>
    </w:pPr>
    <w:rPr>
      <w:szCs w:val="20"/>
    </w:rPr>
  </w:style>
  <w:style w:type="paragraph" w:customStyle="1" w:styleId="190">
    <w:name w:val="Стиль19"/>
    <w:basedOn w:val="2"/>
    <w:autoRedefine/>
    <w:rsid w:val="007F0D03"/>
    <w:pPr>
      <w:keepLines w:val="0"/>
      <w:widowControl w:val="0"/>
      <w:overflowPunct w:val="0"/>
      <w:autoSpaceDE w:val="0"/>
      <w:autoSpaceDN w:val="0"/>
      <w:adjustRightInd w:val="0"/>
      <w:spacing w:before="480" w:after="60" w:line="300" w:lineRule="auto"/>
      <w:ind w:left="1080" w:firstLine="720"/>
      <w:textAlignment w:val="baseline"/>
    </w:pPr>
    <w:rPr>
      <w:rFonts w:cs="Arial"/>
      <w:szCs w:val="28"/>
    </w:rPr>
  </w:style>
  <w:style w:type="paragraph" w:customStyle="1" w:styleId="afff8">
    <w:name w:val="Основной тект"/>
    <w:basedOn w:val="a"/>
    <w:link w:val="afff9"/>
    <w:rsid w:val="007F0D03"/>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ff9">
    <w:name w:val="Основной тект Знак"/>
    <w:link w:val="afff8"/>
    <w:rsid w:val="007F0D03"/>
    <w:rPr>
      <w:rFonts w:ascii="Times New Roman" w:eastAsia="Times New Roman" w:hAnsi="Times New Roman" w:cs="Times New Roman"/>
      <w:sz w:val="28"/>
      <w:szCs w:val="28"/>
      <w:lang w:eastAsia="ru-RU"/>
    </w:rPr>
  </w:style>
  <w:style w:type="paragraph" w:styleId="afffa">
    <w:name w:val="caption"/>
    <w:next w:val="a"/>
    <w:qFormat/>
    <w:rsid w:val="007F0D03"/>
    <w:pPr>
      <w:spacing w:before="240" w:after="60" w:line="240" w:lineRule="auto"/>
      <w:contextualSpacing/>
      <w:outlineLvl w:val="4"/>
    </w:pPr>
    <w:rPr>
      <w:rFonts w:ascii="Times New Roman" w:eastAsia="Times New Roman" w:hAnsi="Times New Roman" w:cs="Times New Roman"/>
      <w:sz w:val="24"/>
      <w:szCs w:val="20"/>
    </w:rPr>
  </w:style>
  <w:style w:type="character" w:customStyle="1" w:styleId="Normal">
    <w:name w:val="Normal Знак"/>
    <w:link w:val="1d"/>
    <w:rsid w:val="007F0D03"/>
    <w:rPr>
      <w:rFonts w:ascii="Times New Roman" w:eastAsia="Times New Roman" w:hAnsi="Times New Roman" w:cs="Times New Roman"/>
      <w:snapToGrid w:val="0"/>
      <w:sz w:val="24"/>
      <w:szCs w:val="20"/>
      <w:lang w:eastAsia="ru-RU"/>
    </w:rPr>
  </w:style>
  <w:style w:type="paragraph" w:customStyle="1" w:styleId="Normal10-02">
    <w:name w:val="Normal + 10 пт полужирный По центру Слева:  -02 см Справ..."/>
    <w:basedOn w:val="a"/>
    <w:rsid w:val="007F0D03"/>
    <w:pPr>
      <w:spacing w:after="0" w:line="240" w:lineRule="auto"/>
      <w:ind w:left="-113" w:right="-113"/>
      <w:jc w:val="center"/>
    </w:pPr>
    <w:rPr>
      <w:rFonts w:ascii="Times New Roman" w:eastAsia="Times New Roman" w:hAnsi="Times New Roman" w:cs="Times New Roman"/>
      <w:b/>
      <w:bCs/>
      <w:sz w:val="20"/>
      <w:szCs w:val="20"/>
    </w:rPr>
  </w:style>
  <w:style w:type="paragraph" w:customStyle="1" w:styleId="font1">
    <w:name w:val="font1"/>
    <w:basedOn w:val="a"/>
    <w:rsid w:val="007F0D03"/>
    <w:pPr>
      <w:spacing w:before="100" w:beforeAutospacing="1" w:after="100" w:afterAutospacing="1" w:line="240" w:lineRule="auto"/>
    </w:pPr>
    <w:rPr>
      <w:rFonts w:ascii="Arial" w:eastAsia="Times New Roman" w:hAnsi="Arial" w:cs="Arial"/>
      <w:sz w:val="20"/>
      <w:szCs w:val="20"/>
    </w:rPr>
  </w:style>
  <w:style w:type="paragraph" w:customStyle="1" w:styleId="Sf13">
    <w:name w:val="Основной текст с отSf1тупом 3"/>
    <w:basedOn w:val="a"/>
    <w:rsid w:val="007F0D03"/>
    <w:pPr>
      <w:widowControl w:val="0"/>
      <w:spacing w:after="0" w:line="240" w:lineRule="auto"/>
      <w:ind w:firstLine="709"/>
      <w:jc w:val="both"/>
    </w:pPr>
    <w:rPr>
      <w:rFonts w:ascii="Times New Roman" w:eastAsia="Times New Roman" w:hAnsi="Times New Roman" w:cs="Times New Roman"/>
      <w:snapToGrid w:val="0"/>
      <w:sz w:val="28"/>
      <w:szCs w:val="20"/>
    </w:rPr>
  </w:style>
  <w:style w:type="table" w:styleId="-2">
    <w:name w:val="Table Web 2"/>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shd w:val="clear" w:color="auto" w:fill="E6E6E6"/>
      </w:tcPr>
    </w:tblStylePr>
  </w:style>
  <w:style w:type="table" w:styleId="-3">
    <w:name w:val="Table Web 3"/>
    <w:basedOn w:val="a1"/>
    <w:rsid w:val="007F0D03"/>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41">
    <w:name w:val="Обычный + 14 пт Знак"/>
    <w:link w:val="140"/>
    <w:rsid w:val="007F0D03"/>
    <w:rPr>
      <w:rFonts w:ascii="Times New Roman" w:eastAsia="Times New Roman" w:hAnsi="Times New Roman" w:cs="Times New Roman"/>
      <w:sz w:val="28"/>
      <w:szCs w:val="20"/>
      <w:lang w:eastAsia="ru-RU"/>
    </w:rPr>
  </w:style>
  <w:style w:type="paragraph" w:customStyle="1" w:styleId="1f1">
    <w:name w:val="Основной текст1"/>
    <w:basedOn w:val="a"/>
    <w:rsid w:val="007F0D03"/>
    <w:pPr>
      <w:spacing w:after="0" w:line="240" w:lineRule="auto"/>
      <w:jc w:val="both"/>
    </w:pPr>
    <w:rPr>
      <w:rFonts w:ascii="Bookman Old Style" w:eastAsia="Times New Roman" w:hAnsi="Bookman Old Style" w:cs="Arial"/>
      <w:sz w:val="24"/>
      <w:szCs w:val="24"/>
    </w:rPr>
  </w:style>
  <w:style w:type="paragraph" w:customStyle="1" w:styleId="Normal10-022">
    <w:name w:val="Стиль Normal + 10 пт полужирный По центру Слева:  -02 см Справ...2"/>
    <w:basedOn w:val="a"/>
    <w:rsid w:val="007F0D03"/>
    <w:pPr>
      <w:snapToGrid w:val="0"/>
      <w:spacing w:after="0" w:line="240" w:lineRule="auto"/>
      <w:ind w:left="-113" w:right="-113"/>
      <w:jc w:val="center"/>
    </w:pPr>
    <w:rPr>
      <w:rFonts w:ascii="Times New Roman" w:eastAsia="Times New Roman" w:hAnsi="Times New Roman" w:cs="Times New Roman"/>
      <w:b/>
      <w:bCs/>
      <w:sz w:val="20"/>
      <w:szCs w:val="20"/>
    </w:rPr>
  </w:style>
  <w:style w:type="paragraph" w:styleId="afffb">
    <w:name w:val="List Bullet"/>
    <w:basedOn w:val="a"/>
    <w:rsid w:val="007F0D03"/>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54">
    <w:name w:val="Стиль5"/>
    <w:basedOn w:val="2"/>
    <w:rsid w:val="007F0D03"/>
    <w:pPr>
      <w:keepLines w:val="0"/>
      <w:tabs>
        <w:tab w:val="num" w:pos="1476"/>
      </w:tabs>
      <w:spacing w:before="100" w:beforeAutospacing="1" w:after="100" w:afterAutospacing="1" w:line="240" w:lineRule="auto"/>
      <w:ind w:left="180" w:right="-5"/>
    </w:pPr>
    <w:rPr>
      <w:bCs w:val="0"/>
      <w:szCs w:val="28"/>
    </w:rPr>
  </w:style>
  <w:style w:type="paragraph" w:customStyle="1" w:styleId="74">
    <w:name w:val="Стиль7"/>
    <w:basedOn w:val="2"/>
    <w:autoRedefine/>
    <w:rsid w:val="007F0D03"/>
    <w:pPr>
      <w:keepLines w:val="0"/>
      <w:tabs>
        <w:tab w:val="num" w:pos="1476"/>
      </w:tabs>
      <w:spacing w:before="100" w:beforeAutospacing="1" w:after="100" w:afterAutospacing="1" w:line="240" w:lineRule="auto"/>
      <w:ind w:left="180" w:right="-5" w:firstLine="720"/>
    </w:pPr>
    <w:rPr>
      <w:b w:val="0"/>
      <w:bCs w:val="0"/>
      <w:szCs w:val="28"/>
    </w:rPr>
  </w:style>
  <w:style w:type="paragraph" w:customStyle="1" w:styleId="56">
    <w:name w:val="Стиль56"/>
    <w:basedOn w:val="2"/>
    <w:autoRedefine/>
    <w:rsid w:val="007F0D03"/>
    <w:pPr>
      <w:keepLines w:val="0"/>
      <w:spacing w:line="240" w:lineRule="auto"/>
    </w:pPr>
    <w:rPr>
      <w:szCs w:val="20"/>
    </w:rPr>
  </w:style>
  <w:style w:type="paragraph" w:customStyle="1" w:styleId="2f0">
    <w:name w:val="Абзац списка2"/>
    <w:basedOn w:val="a"/>
    <w:rsid w:val="007F0D03"/>
    <w:pPr>
      <w:spacing w:after="0" w:line="240" w:lineRule="auto"/>
      <w:ind w:left="720"/>
    </w:pPr>
    <w:rPr>
      <w:rFonts w:ascii="Times New Roman" w:eastAsia="Times New Roman" w:hAnsi="Times New Roman" w:cs="Times New Roman"/>
      <w:sz w:val="20"/>
      <w:szCs w:val="20"/>
    </w:rPr>
  </w:style>
  <w:style w:type="character" w:customStyle="1" w:styleId="commentcontents">
    <w:name w:val="commentcontents"/>
    <w:rsid w:val="007F0D03"/>
  </w:style>
  <w:style w:type="paragraph" w:customStyle="1" w:styleId="afffc">
    <w:name w:val="Название таблицы"/>
    <w:basedOn w:val="a6"/>
    <w:link w:val="afffd"/>
    <w:autoRedefine/>
    <w:rsid w:val="007F0D03"/>
    <w:pPr>
      <w:suppressAutoHyphens/>
      <w:spacing w:before="0" w:beforeAutospacing="0" w:after="0" w:afterAutospacing="0"/>
      <w:jc w:val="center"/>
    </w:pPr>
    <w:rPr>
      <w:rFonts w:ascii="Tahoma" w:hAnsi="Tahoma" w:cs="Tahoma"/>
      <w:sz w:val="28"/>
      <w:szCs w:val="16"/>
    </w:rPr>
  </w:style>
  <w:style w:type="character" w:customStyle="1" w:styleId="afffd">
    <w:name w:val="Название таблицы Знак"/>
    <w:link w:val="afffc"/>
    <w:rsid w:val="007F0D03"/>
    <w:rPr>
      <w:rFonts w:ascii="Tahoma" w:eastAsia="Times New Roman" w:hAnsi="Tahoma" w:cs="Tahoma"/>
      <w:sz w:val="28"/>
      <w:szCs w:val="16"/>
      <w:lang w:eastAsia="ru-RU"/>
    </w:rPr>
  </w:style>
  <w:style w:type="paragraph" w:styleId="afffe">
    <w:name w:val="Subtitle"/>
    <w:basedOn w:val="a"/>
    <w:next w:val="a"/>
    <w:link w:val="affff"/>
    <w:qFormat/>
    <w:rsid w:val="007F0D03"/>
    <w:pPr>
      <w:spacing w:after="60" w:line="240"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0"/>
    <w:link w:val="afffe"/>
    <w:rsid w:val="007F0D03"/>
    <w:rPr>
      <w:rFonts w:ascii="Cambria" w:eastAsia="Times New Roman" w:hAnsi="Cambria" w:cs="Times New Roman"/>
      <w:sz w:val="24"/>
      <w:szCs w:val="24"/>
    </w:rPr>
  </w:style>
  <w:style w:type="paragraph" w:customStyle="1" w:styleId="ind">
    <w:name w:val="ind"/>
    <w:basedOn w:val="a"/>
    <w:rsid w:val="007F0D03"/>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Heading">
    <w:name w:val="Heading"/>
    <w:rsid w:val="007F0D03"/>
    <w:pPr>
      <w:autoSpaceDE w:val="0"/>
      <w:autoSpaceDN w:val="0"/>
      <w:adjustRightInd w:val="0"/>
      <w:spacing w:after="0" w:line="240" w:lineRule="auto"/>
    </w:pPr>
    <w:rPr>
      <w:rFonts w:ascii="Arial" w:eastAsia="Times New Roman" w:hAnsi="Arial" w:cs="Arial"/>
      <w:b/>
      <w:bCs/>
    </w:rPr>
  </w:style>
  <w:style w:type="character" w:customStyle="1" w:styleId="2f1">
    <w:name w:val="Знак Знак2"/>
    <w:rsid w:val="007F0D03"/>
    <w:rPr>
      <w:sz w:val="32"/>
      <w:lang w:val="ru-RU" w:eastAsia="ru-RU" w:bidi="ar-SA"/>
    </w:rPr>
  </w:style>
  <w:style w:type="paragraph" w:styleId="2f2">
    <w:name w:val="Quote"/>
    <w:basedOn w:val="a"/>
    <w:next w:val="a"/>
    <w:link w:val="2f3"/>
    <w:uiPriority w:val="29"/>
    <w:qFormat/>
    <w:rsid w:val="007F0D03"/>
    <w:pPr>
      <w:spacing w:after="0" w:line="240" w:lineRule="auto"/>
    </w:pPr>
    <w:rPr>
      <w:rFonts w:ascii="Calibri" w:eastAsia="Times New Roman" w:hAnsi="Calibri" w:cs="Times New Roman"/>
      <w:i/>
      <w:sz w:val="24"/>
      <w:szCs w:val="24"/>
    </w:rPr>
  </w:style>
  <w:style w:type="character" w:customStyle="1" w:styleId="2f3">
    <w:name w:val="Цитата 2 Знак"/>
    <w:basedOn w:val="a0"/>
    <w:link w:val="2f2"/>
    <w:uiPriority w:val="29"/>
    <w:rsid w:val="007F0D03"/>
    <w:rPr>
      <w:rFonts w:ascii="Calibri" w:eastAsia="Times New Roman" w:hAnsi="Calibri" w:cs="Times New Roman"/>
      <w:i/>
      <w:sz w:val="24"/>
      <w:szCs w:val="24"/>
    </w:rPr>
  </w:style>
  <w:style w:type="paragraph" w:styleId="affff0">
    <w:name w:val="Intense Quote"/>
    <w:basedOn w:val="a"/>
    <w:next w:val="a"/>
    <w:link w:val="affff1"/>
    <w:uiPriority w:val="30"/>
    <w:qFormat/>
    <w:rsid w:val="007F0D03"/>
    <w:pPr>
      <w:spacing w:after="0" w:line="240" w:lineRule="auto"/>
      <w:ind w:left="720" w:right="720"/>
    </w:pPr>
    <w:rPr>
      <w:rFonts w:ascii="Calibri" w:eastAsia="Times New Roman" w:hAnsi="Calibri" w:cs="Times New Roman"/>
      <w:b/>
      <w:i/>
      <w:sz w:val="24"/>
      <w:szCs w:val="20"/>
    </w:rPr>
  </w:style>
  <w:style w:type="character" w:customStyle="1" w:styleId="affff1">
    <w:name w:val="Выделенная цитата Знак"/>
    <w:basedOn w:val="a0"/>
    <w:link w:val="affff0"/>
    <w:uiPriority w:val="30"/>
    <w:rsid w:val="007F0D03"/>
    <w:rPr>
      <w:rFonts w:ascii="Calibri" w:eastAsia="Times New Roman" w:hAnsi="Calibri" w:cs="Times New Roman"/>
      <w:b/>
      <w:i/>
      <w:sz w:val="24"/>
      <w:szCs w:val="20"/>
    </w:rPr>
  </w:style>
  <w:style w:type="character" w:styleId="affff2">
    <w:name w:val="Subtle Emphasis"/>
    <w:uiPriority w:val="19"/>
    <w:qFormat/>
    <w:rsid w:val="007F0D03"/>
    <w:rPr>
      <w:i/>
      <w:color w:val="5A5A5A"/>
    </w:rPr>
  </w:style>
  <w:style w:type="character" w:styleId="affff3">
    <w:name w:val="Intense Emphasis"/>
    <w:uiPriority w:val="21"/>
    <w:qFormat/>
    <w:rsid w:val="007F0D03"/>
    <w:rPr>
      <w:b/>
      <w:i/>
      <w:sz w:val="24"/>
      <w:szCs w:val="24"/>
      <w:u w:val="single"/>
    </w:rPr>
  </w:style>
  <w:style w:type="character" w:styleId="affff4">
    <w:name w:val="Subtle Reference"/>
    <w:uiPriority w:val="31"/>
    <w:qFormat/>
    <w:rsid w:val="007F0D03"/>
    <w:rPr>
      <w:sz w:val="24"/>
      <w:szCs w:val="24"/>
      <w:u w:val="single"/>
    </w:rPr>
  </w:style>
  <w:style w:type="character" w:styleId="affff5">
    <w:name w:val="Intense Reference"/>
    <w:uiPriority w:val="32"/>
    <w:qFormat/>
    <w:rsid w:val="007F0D03"/>
    <w:rPr>
      <w:b/>
      <w:sz w:val="24"/>
      <w:u w:val="single"/>
    </w:rPr>
  </w:style>
  <w:style w:type="character" w:styleId="affff6">
    <w:name w:val="Book Title"/>
    <w:uiPriority w:val="33"/>
    <w:qFormat/>
    <w:rsid w:val="007F0D03"/>
    <w:rPr>
      <w:rFonts w:ascii="Cambria" w:eastAsia="Times New Roman" w:hAnsi="Cambria"/>
      <w:b/>
      <w:i/>
      <w:sz w:val="24"/>
      <w:szCs w:val="24"/>
    </w:rPr>
  </w:style>
  <w:style w:type="table" w:styleId="-1">
    <w:name w:val="Table Web 1"/>
    <w:basedOn w:val="a1"/>
    <w:rsid w:val="007F0D03"/>
    <w:pPr>
      <w:spacing w:after="0" w:line="240" w:lineRule="auto"/>
    </w:pPr>
    <w:rPr>
      <w:rFonts w:ascii="Calibri" w:eastAsia="Times New Roman"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TimesNewRoman">
    <w:name w:val="Стиль Заголовок 2 + Times New Roman не полужирный не курсив По ц..."/>
    <w:basedOn w:val="2"/>
    <w:rsid w:val="007F0D03"/>
    <w:pPr>
      <w:keepLines w:val="0"/>
      <w:spacing w:before="240" w:after="60" w:line="240" w:lineRule="auto"/>
      <w:jc w:val="center"/>
    </w:pPr>
    <w:rPr>
      <w:b w:val="0"/>
      <w:bCs w:val="0"/>
      <w:i/>
      <w:sz w:val="32"/>
      <w:szCs w:val="20"/>
    </w:rPr>
  </w:style>
  <w:style w:type="paragraph" w:customStyle="1" w:styleId="1TimesNewRoman">
    <w:name w:val="Стиль Заголовок 1 + Times New Roman не полужирный По центру"/>
    <w:basedOn w:val="1"/>
    <w:rsid w:val="007F0D03"/>
    <w:pPr>
      <w:keepLines w:val="0"/>
      <w:spacing w:before="240" w:after="60" w:line="240" w:lineRule="auto"/>
    </w:pPr>
    <w:rPr>
      <w:bCs w:val="0"/>
      <w:kern w:val="32"/>
      <w:sz w:val="36"/>
      <w:szCs w:val="20"/>
    </w:rPr>
  </w:style>
  <w:style w:type="paragraph" w:customStyle="1" w:styleId="1TimesNewRoman1">
    <w:name w:val="Стиль Заголовок 1 + Times New Roman не полужирный По центру1"/>
    <w:basedOn w:val="1"/>
    <w:rsid w:val="007F0D03"/>
    <w:pPr>
      <w:keepLines w:val="0"/>
      <w:spacing w:before="240" w:after="60" w:line="240" w:lineRule="auto"/>
    </w:pPr>
    <w:rPr>
      <w:bCs w:val="0"/>
      <w:kern w:val="32"/>
      <w:sz w:val="36"/>
      <w:szCs w:val="20"/>
    </w:rPr>
  </w:style>
  <w:style w:type="paragraph" w:customStyle="1" w:styleId="143">
    <w:name w:val="основной 14"/>
    <w:basedOn w:val="a"/>
    <w:link w:val="144"/>
    <w:qFormat/>
    <w:rsid w:val="007F0D03"/>
    <w:pPr>
      <w:spacing w:after="0" w:line="240" w:lineRule="auto"/>
      <w:ind w:firstLine="720"/>
      <w:jc w:val="both"/>
    </w:pPr>
    <w:rPr>
      <w:rFonts w:ascii="Times New Roman" w:eastAsia="Times New Roman" w:hAnsi="Times New Roman" w:cs="Times New Roman"/>
      <w:sz w:val="28"/>
      <w:szCs w:val="28"/>
    </w:rPr>
  </w:style>
  <w:style w:type="character" w:customStyle="1" w:styleId="144">
    <w:name w:val="основной 14 Знак"/>
    <w:link w:val="143"/>
    <w:rsid w:val="007F0D03"/>
    <w:rPr>
      <w:rFonts w:ascii="Times New Roman" w:eastAsia="Times New Roman" w:hAnsi="Times New Roman" w:cs="Times New Roman"/>
      <w:sz w:val="28"/>
      <w:szCs w:val="28"/>
      <w:lang w:eastAsia="ru-RU"/>
    </w:rPr>
  </w:style>
  <w:style w:type="table" w:customStyle="1" w:styleId="-11">
    <w:name w:val="Светлый список - Акцент 11"/>
    <w:basedOn w:val="a1"/>
    <w:uiPriority w:val="61"/>
    <w:rsid w:val="00BD490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2">
    <w:name w:val="Светлый список1"/>
    <w:basedOn w:val="a1"/>
    <w:uiPriority w:val="61"/>
    <w:rsid w:val="00BD490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BD490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Light Shading Accent 5"/>
    <w:basedOn w:val="a1"/>
    <w:uiPriority w:val="60"/>
    <w:rsid w:val="00BD490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ubmenu-table">
    <w:name w:val="submenu-table"/>
    <w:basedOn w:val="a0"/>
    <w:rsid w:val="008F6BE8"/>
  </w:style>
  <w:style w:type="character" w:customStyle="1" w:styleId="92">
    <w:name w:val="Основной текст + 9"/>
    <w:aliases w:val="5 pt6,Полужирный1"/>
    <w:basedOn w:val="12"/>
    <w:uiPriority w:val="99"/>
    <w:rsid w:val="004564EF"/>
    <w:rPr>
      <w:rFonts w:ascii="Times New Roman" w:eastAsia="Times New Roman" w:hAnsi="Times New Roman" w:cs="Times New Roman"/>
      <w:b/>
      <w:bCs/>
      <w:spacing w:val="0"/>
      <w:sz w:val="19"/>
      <w:szCs w:val="19"/>
      <w:u w:val="none"/>
      <w:shd w:val="clear" w:color="auto" w:fill="FFFFFF"/>
      <w:lang w:val="ru-RU"/>
    </w:rPr>
  </w:style>
  <w:style w:type="character" w:customStyle="1" w:styleId="920">
    <w:name w:val="Основной текст + 92"/>
    <w:aliases w:val="5 pt5"/>
    <w:basedOn w:val="12"/>
    <w:uiPriority w:val="99"/>
    <w:rsid w:val="004564EF"/>
    <w:rPr>
      <w:rFonts w:ascii="Times New Roman" w:eastAsia="Times New Roman" w:hAnsi="Times New Roman" w:cs="Times New Roman"/>
      <w:spacing w:val="0"/>
      <w:sz w:val="19"/>
      <w:szCs w:val="19"/>
      <w:u w:val="none"/>
      <w:shd w:val="clear" w:color="auto" w:fill="FFFFFF"/>
      <w:lang w:val="ru-RU"/>
    </w:rPr>
  </w:style>
  <w:style w:type="character" w:customStyle="1" w:styleId="affff7">
    <w:name w:val="Основной текст_"/>
    <w:basedOn w:val="a0"/>
    <w:link w:val="39"/>
    <w:rsid w:val="00FD6B06"/>
    <w:rPr>
      <w:rFonts w:ascii="Times New Roman" w:eastAsia="Times New Roman" w:hAnsi="Times New Roman" w:cs="Times New Roman"/>
      <w:sz w:val="26"/>
      <w:szCs w:val="26"/>
      <w:shd w:val="clear" w:color="auto" w:fill="FFFFFF"/>
    </w:rPr>
  </w:style>
  <w:style w:type="paragraph" w:customStyle="1" w:styleId="39">
    <w:name w:val="Основной текст3"/>
    <w:basedOn w:val="a"/>
    <w:link w:val="affff7"/>
    <w:rsid w:val="00FD6B06"/>
    <w:pPr>
      <w:shd w:val="clear" w:color="auto" w:fill="FFFFFF"/>
      <w:spacing w:after="0" w:line="0" w:lineRule="atLeast"/>
      <w:ind w:hanging="1540"/>
    </w:pPr>
    <w:rPr>
      <w:rFonts w:ascii="Times New Roman" w:eastAsia="Times New Roman" w:hAnsi="Times New Roman" w:cs="Times New Roman"/>
      <w:sz w:val="26"/>
      <w:szCs w:val="26"/>
    </w:rPr>
  </w:style>
  <w:style w:type="character" w:customStyle="1" w:styleId="75">
    <w:name w:val="Основной текст (7)_"/>
    <w:basedOn w:val="a0"/>
    <w:link w:val="76"/>
    <w:rsid w:val="00FD6B06"/>
    <w:rPr>
      <w:rFonts w:ascii="Times New Roman" w:eastAsia="Times New Roman" w:hAnsi="Times New Roman" w:cs="Times New Roman"/>
      <w:sz w:val="21"/>
      <w:szCs w:val="21"/>
      <w:shd w:val="clear" w:color="auto" w:fill="FFFFFF"/>
    </w:rPr>
  </w:style>
  <w:style w:type="character" w:customStyle="1" w:styleId="93">
    <w:name w:val="Основной текст (9)_"/>
    <w:basedOn w:val="a0"/>
    <w:link w:val="94"/>
    <w:rsid w:val="00FD6B06"/>
    <w:rPr>
      <w:rFonts w:ascii="Times New Roman" w:eastAsia="Times New Roman" w:hAnsi="Times New Roman" w:cs="Times New Roman"/>
      <w:shd w:val="clear" w:color="auto" w:fill="FFFFFF"/>
    </w:rPr>
  </w:style>
  <w:style w:type="paragraph" w:customStyle="1" w:styleId="76">
    <w:name w:val="Основной текст (7)"/>
    <w:basedOn w:val="a"/>
    <w:link w:val="75"/>
    <w:rsid w:val="00FD6B06"/>
    <w:pPr>
      <w:shd w:val="clear" w:color="auto" w:fill="FFFFFF"/>
      <w:spacing w:after="0" w:line="0" w:lineRule="atLeast"/>
    </w:pPr>
    <w:rPr>
      <w:rFonts w:ascii="Times New Roman" w:eastAsia="Times New Roman" w:hAnsi="Times New Roman" w:cs="Times New Roman"/>
      <w:sz w:val="21"/>
      <w:szCs w:val="21"/>
    </w:rPr>
  </w:style>
  <w:style w:type="paragraph" w:customStyle="1" w:styleId="94">
    <w:name w:val="Основной текст (9)"/>
    <w:basedOn w:val="a"/>
    <w:link w:val="93"/>
    <w:rsid w:val="00FD6B06"/>
    <w:pPr>
      <w:shd w:val="clear" w:color="auto" w:fill="FFFFFF"/>
      <w:spacing w:after="0" w:line="0" w:lineRule="atLeast"/>
    </w:pPr>
    <w:rPr>
      <w:rFonts w:ascii="Times New Roman" w:eastAsia="Times New Roman" w:hAnsi="Times New Roman" w:cs="Times New Roman"/>
    </w:rPr>
  </w:style>
  <w:style w:type="character" w:customStyle="1" w:styleId="8pt">
    <w:name w:val="Основной текст + 8 pt"/>
    <w:basedOn w:val="12"/>
    <w:uiPriority w:val="99"/>
    <w:rsid w:val="00A23681"/>
    <w:rPr>
      <w:rFonts w:ascii="Lucida Sans Unicode" w:eastAsia="Times New Roman" w:hAnsi="Lucida Sans Unicode" w:cs="Lucida Sans Unicode"/>
      <w:spacing w:val="0"/>
      <w:sz w:val="16"/>
      <w:szCs w:val="16"/>
      <w:u w:val="none"/>
      <w:lang w:val="ru-RU"/>
    </w:rPr>
  </w:style>
  <w:style w:type="character" w:customStyle="1" w:styleId="512">
    <w:name w:val="Основной текст (5)12"/>
    <w:basedOn w:val="a0"/>
    <w:uiPriority w:val="99"/>
    <w:rsid w:val="00A828E4"/>
    <w:rPr>
      <w:rFonts w:ascii="Times New Roman" w:hAnsi="Times New Roman" w:cs="Times New Roman"/>
      <w:sz w:val="22"/>
      <w:szCs w:val="22"/>
      <w:u w:val="none"/>
    </w:rPr>
  </w:style>
  <w:style w:type="paragraph" w:customStyle="1" w:styleId="S">
    <w:name w:val="S_Обычный"/>
    <w:basedOn w:val="a"/>
    <w:link w:val="S0"/>
    <w:autoRedefine/>
    <w:qFormat/>
    <w:rsid w:val="0011302C"/>
    <w:pPr>
      <w:spacing w:after="0" w:line="360" w:lineRule="auto"/>
      <w:ind w:firstLine="567"/>
      <w:jc w:val="both"/>
    </w:pPr>
    <w:rPr>
      <w:rFonts w:ascii="Times New Roman" w:hAnsi="Times New Roman" w:cs="Times New Roman"/>
      <w:b/>
      <w:bCs/>
      <w:sz w:val="28"/>
      <w:szCs w:val="28"/>
      <w:shd w:val="clear" w:color="auto" w:fill="FFFFFF"/>
    </w:rPr>
  </w:style>
  <w:style w:type="character" w:customStyle="1" w:styleId="S0">
    <w:name w:val="S_Обычный Знак"/>
    <w:basedOn w:val="a0"/>
    <w:link w:val="S"/>
    <w:rsid w:val="0011302C"/>
    <w:rPr>
      <w:rFonts w:ascii="Times New Roman" w:hAnsi="Times New Roman" w:cs="Times New Roman"/>
      <w:b/>
      <w:bCs/>
      <w:sz w:val="28"/>
      <w:szCs w:val="28"/>
      <w:lang w:eastAsia="ru-RU"/>
    </w:rPr>
  </w:style>
  <w:style w:type="paragraph" w:customStyle="1" w:styleId="textn">
    <w:name w:val="textn"/>
    <w:basedOn w:val="a"/>
    <w:rsid w:val="0054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Маркированный"/>
    <w:basedOn w:val="afffb"/>
    <w:link w:val="S2"/>
    <w:autoRedefine/>
    <w:uiPriority w:val="99"/>
    <w:rsid w:val="00541B08"/>
    <w:pPr>
      <w:tabs>
        <w:tab w:val="num" w:pos="1418"/>
      </w:tabs>
      <w:overflowPunct/>
      <w:autoSpaceDE/>
      <w:autoSpaceDN/>
      <w:adjustRightInd/>
      <w:ind w:firstLine="720"/>
      <w:contextualSpacing/>
      <w:textAlignment w:val="auto"/>
    </w:pPr>
    <w:rPr>
      <w:szCs w:val="28"/>
    </w:rPr>
  </w:style>
  <w:style w:type="character" w:customStyle="1" w:styleId="S2">
    <w:name w:val="S_Маркированный Знак2"/>
    <w:basedOn w:val="a0"/>
    <w:link w:val="S1"/>
    <w:uiPriority w:val="99"/>
    <w:rsid w:val="00541B08"/>
    <w:rPr>
      <w:rFonts w:ascii="Times New Roman" w:eastAsia="Times New Roman" w:hAnsi="Times New Roman" w:cs="Times New Roman"/>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0"/>
    <w:link w:val="a6"/>
    <w:rsid w:val="002502DB"/>
    <w:rPr>
      <w:rFonts w:ascii="Verdana" w:eastAsia="Times New Roman" w:hAnsi="Verdana" w:cs="Times New Roman"/>
      <w:sz w:val="17"/>
      <w:szCs w:val="17"/>
      <w:lang w:eastAsia="ru-RU"/>
    </w:rPr>
  </w:style>
  <w:style w:type="character" w:customStyle="1" w:styleId="a5">
    <w:name w:val="Абзац списка Знак"/>
    <w:basedOn w:val="a0"/>
    <w:link w:val="a4"/>
    <w:uiPriority w:val="34"/>
    <w:rsid w:val="004A092F"/>
  </w:style>
  <w:style w:type="paragraph" w:customStyle="1" w:styleId="1KGK9">
    <w:name w:val="1KG=K9"/>
    <w:rsid w:val="009E4C2B"/>
    <w:pPr>
      <w:spacing w:after="0" w:line="240" w:lineRule="auto"/>
    </w:pPr>
    <w:rPr>
      <w:rFonts w:ascii="MS Sans Serif" w:eastAsia="Times New Roman" w:hAnsi="MS Sans Serif" w:cs="Times New Roman"/>
      <w:snapToGrid w:val="0"/>
      <w:sz w:val="24"/>
      <w:szCs w:val="20"/>
    </w:rPr>
  </w:style>
  <w:style w:type="paragraph" w:customStyle="1" w:styleId="ConsTitle">
    <w:name w:val="ConsTitle"/>
    <w:rsid w:val="009E4C2B"/>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character" w:styleId="affff8">
    <w:name w:val="footnote reference"/>
    <w:aliases w:val="Знак сноски-FN,Знак сноски 1"/>
    <w:basedOn w:val="a0"/>
    <w:semiHidden/>
    <w:rsid w:val="003A2DE2"/>
    <w:rPr>
      <w:vertAlign w:val="superscript"/>
    </w:rPr>
  </w:style>
  <w:style w:type="paragraph" w:styleId="affff9">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ffa"/>
    <w:semiHidden/>
    <w:rsid w:val="003A2DE2"/>
    <w:pPr>
      <w:spacing w:after="0" w:line="240" w:lineRule="auto"/>
      <w:ind w:firstLine="539"/>
      <w:jc w:val="both"/>
    </w:pPr>
    <w:rPr>
      <w:rFonts w:ascii="Times New Roman" w:eastAsia="Times New Roman" w:hAnsi="Times New Roman" w:cs="Times New Roman"/>
      <w:sz w:val="20"/>
      <w:szCs w:val="20"/>
    </w:rPr>
  </w:style>
  <w:style w:type="character" w:customStyle="1" w:styleId="affffa">
    <w:name w:val="Текст сноски Знак"/>
    <w:aliases w:val="Table_Footnote_last Знак Знак1,Table_Footnote_last Знак Знак Знак,Table_Footnote_last Знак1,Текст сноски1 Знак,Текст сноски Знак Знак1 Знак,Текст сноски Знак1 Знак,Текст сноски Знак Знак Знак Знак Знак Знак1,Текст сноски-FN Знак"/>
    <w:basedOn w:val="a0"/>
    <w:link w:val="affff9"/>
    <w:semiHidden/>
    <w:rsid w:val="003A2DE2"/>
    <w:rPr>
      <w:rFonts w:ascii="Times New Roman" w:eastAsia="Times New Roman" w:hAnsi="Times New Roman" w:cs="Times New Roman"/>
      <w:sz w:val="20"/>
      <w:szCs w:val="20"/>
      <w:lang w:eastAsia="ru-RU"/>
    </w:rPr>
  </w:style>
  <w:style w:type="paragraph" w:customStyle="1" w:styleId="212">
    <w:name w:val="Основной текст с отступом 21"/>
    <w:basedOn w:val="a"/>
    <w:rsid w:val="001876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f4">
    <w:name w:val="Основной текст2"/>
    <w:basedOn w:val="a"/>
    <w:rsid w:val="00165B18"/>
    <w:pPr>
      <w:widowControl w:val="0"/>
      <w:shd w:val="clear" w:color="auto" w:fill="FFFFFF"/>
      <w:spacing w:after="120" w:line="0" w:lineRule="atLeast"/>
      <w:jc w:val="center"/>
    </w:pPr>
    <w:rPr>
      <w:rFonts w:ascii="Times New Roman" w:eastAsia="Times New Roman" w:hAnsi="Times New Roman" w:cs="Times New Roman"/>
      <w:color w:val="000000"/>
      <w:spacing w:val="-10"/>
      <w:sz w:val="19"/>
      <w:szCs w:val="19"/>
    </w:rPr>
  </w:style>
  <w:style w:type="character" w:customStyle="1" w:styleId="115pt1pt">
    <w:name w:val="Основной текст + 11;5 pt;Интервал 1 pt"/>
    <w:basedOn w:val="affff7"/>
    <w:rsid w:val="00165B18"/>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rPr>
  </w:style>
  <w:style w:type="character" w:customStyle="1" w:styleId="afc">
    <w:name w:val="Без интервала Знак"/>
    <w:link w:val="afb"/>
    <w:uiPriority w:val="1"/>
    <w:rsid w:val="0014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4">
      <w:bodyDiv w:val="1"/>
      <w:marLeft w:val="0"/>
      <w:marRight w:val="0"/>
      <w:marTop w:val="0"/>
      <w:marBottom w:val="0"/>
      <w:divBdr>
        <w:top w:val="none" w:sz="0" w:space="0" w:color="auto"/>
        <w:left w:val="none" w:sz="0" w:space="0" w:color="auto"/>
        <w:bottom w:val="none" w:sz="0" w:space="0" w:color="auto"/>
        <w:right w:val="none" w:sz="0" w:space="0" w:color="auto"/>
      </w:divBdr>
    </w:div>
    <w:div w:id="16739363">
      <w:bodyDiv w:val="1"/>
      <w:marLeft w:val="0"/>
      <w:marRight w:val="0"/>
      <w:marTop w:val="0"/>
      <w:marBottom w:val="0"/>
      <w:divBdr>
        <w:top w:val="none" w:sz="0" w:space="0" w:color="auto"/>
        <w:left w:val="none" w:sz="0" w:space="0" w:color="auto"/>
        <w:bottom w:val="none" w:sz="0" w:space="0" w:color="auto"/>
        <w:right w:val="none" w:sz="0" w:space="0" w:color="auto"/>
      </w:divBdr>
    </w:div>
    <w:div w:id="23289898">
      <w:bodyDiv w:val="1"/>
      <w:marLeft w:val="0"/>
      <w:marRight w:val="0"/>
      <w:marTop w:val="0"/>
      <w:marBottom w:val="0"/>
      <w:divBdr>
        <w:top w:val="none" w:sz="0" w:space="0" w:color="auto"/>
        <w:left w:val="none" w:sz="0" w:space="0" w:color="auto"/>
        <w:bottom w:val="none" w:sz="0" w:space="0" w:color="auto"/>
        <w:right w:val="none" w:sz="0" w:space="0" w:color="auto"/>
      </w:divBdr>
    </w:div>
    <w:div w:id="114757446">
      <w:bodyDiv w:val="1"/>
      <w:marLeft w:val="0"/>
      <w:marRight w:val="0"/>
      <w:marTop w:val="0"/>
      <w:marBottom w:val="0"/>
      <w:divBdr>
        <w:top w:val="none" w:sz="0" w:space="0" w:color="auto"/>
        <w:left w:val="none" w:sz="0" w:space="0" w:color="auto"/>
        <w:bottom w:val="none" w:sz="0" w:space="0" w:color="auto"/>
        <w:right w:val="none" w:sz="0" w:space="0" w:color="auto"/>
      </w:divBdr>
    </w:div>
    <w:div w:id="120461084">
      <w:bodyDiv w:val="1"/>
      <w:marLeft w:val="0"/>
      <w:marRight w:val="0"/>
      <w:marTop w:val="0"/>
      <w:marBottom w:val="0"/>
      <w:divBdr>
        <w:top w:val="none" w:sz="0" w:space="0" w:color="auto"/>
        <w:left w:val="none" w:sz="0" w:space="0" w:color="auto"/>
        <w:bottom w:val="none" w:sz="0" w:space="0" w:color="auto"/>
        <w:right w:val="none" w:sz="0" w:space="0" w:color="auto"/>
      </w:divBdr>
    </w:div>
    <w:div w:id="158928570">
      <w:bodyDiv w:val="1"/>
      <w:marLeft w:val="0"/>
      <w:marRight w:val="0"/>
      <w:marTop w:val="0"/>
      <w:marBottom w:val="0"/>
      <w:divBdr>
        <w:top w:val="none" w:sz="0" w:space="0" w:color="auto"/>
        <w:left w:val="none" w:sz="0" w:space="0" w:color="auto"/>
        <w:bottom w:val="none" w:sz="0" w:space="0" w:color="auto"/>
        <w:right w:val="none" w:sz="0" w:space="0" w:color="auto"/>
      </w:divBdr>
    </w:div>
    <w:div w:id="171726066">
      <w:bodyDiv w:val="1"/>
      <w:marLeft w:val="0"/>
      <w:marRight w:val="0"/>
      <w:marTop w:val="0"/>
      <w:marBottom w:val="0"/>
      <w:divBdr>
        <w:top w:val="none" w:sz="0" w:space="0" w:color="auto"/>
        <w:left w:val="none" w:sz="0" w:space="0" w:color="auto"/>
        <w:bottom w:val="none" w:sz="0" w:space="0" w:color="auto"/>
        <w:right w:val="none" w:sz="0" w:space="0" w:color="auto"/>
      </w:divBdr>
    </w:div>
    <w:div w:id="178157655">
      <w:bodyDiv w:val="1"/>
      <w:marLeft w:val="0"/>
      <w:marRight w:val="0"/>
      <w:marTop w:val="0"/>
      <w:marBottom w:val="0"/>
      <w:divBdr>
        <w:top w:val="none" w:sz="0" w:space="0" w:color="auto"/>
        <w:left w:val="none" w:sz="0" w:space="0" w:color="auto"/>
        <w:bottom w:val="none" w:sz="0" w:space="0" w:color="auto"/>
        <w:right w:val="none" w:sz="0" w:space="0" w:color="auto"/>
      </w:divBdr>
    </w:div>
    <w:div w:id="195437091">
      <w:bodyDiv w:val="1"/>
      <w:marLeft w:val="0"/>
      <w:marRight w:val="0"/>
      <w:marTop w:val="0"/>
      <w:marBottom w:val="0"/>
      <w:divBdr>
        <w:top w:val="none" w:sz="0" w:space="0" w:color="auto"/>
        <w:left w:val="none" w:sz="0" w:space="0" w:color="auto"/>
        <w:bottom w:val="none" w:sz="0" w:space="0" w:color="auto"/>
        <w:right w:val="none" w:sz="0" w:space="0" w:color="auto"/>
      </w:divBdr>
    </w:div>
    <w:div w:id="210196003">
      <w:bodyDiv w:val="1"/>
      <w:marLeft w:val="0"/>
      <w:marRight w:val="0"/>
      <w:marTop w:val="0"/>
      <w:marBottom w:val="0"/>
      <w:divBdr>
        <w:top w:val="none" w:sz="0" w:space="0" w:color="auto"/>
        <w:left w:val="none" w:sz="0" w:space="0" w:color="auto"/>
        <w:bottom w:val="none" w:sz="0" w:space="0" w:color="auto"/>
        <w:right w:val="none" w:sz="0" w:space="0" w:color="auto"/>
      </w:divBdr>
    </w:div>
    <w:div w:id="218446289">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267278007">
      <w:bodyDiv w:val="1"/>
      <w:marLeft w:val="0"/>
      <w:marRight w:val="0"/>
      <w:marTop w:val="0"/>
      <w:marBottom w:val="0"/>
      <w:divBdr>
        <w:top w:val="none" w:sz="0" w:space="0" w:color="auto"/>
        <w:left w:val="none" w:sz="0" w:space="0" w:color="auto"/>
        <w:bottom w:val="none" w:sz="0" w:space="0" w:color="auto"/>
        <w:right w:val="none" w:sz="0" w:space="0" w:color="auto"/>
      </w:divBdr>
    </w:div>
    <w:div w:id="307246173">
      <w:bodyDiv w:val="1"/>
      <w:marLeft w:val="0"/>
      <w:marRight w:val="0"/>
      <w:marTop w:val="0"/>
      <w:marBottom w:val="0"/>
      <w:divBdr>
        <w:top w:val="none" w:sz="0" w:space="0" w:color="auto"/>
        <w:left w:val="none" w:sz="0" w:space="0" w:color="auto"/>
        <w:bottom w:val="none" w:sz="0" w:space="0" w:color="auto"/>
        <w:right w:val="none" w:sz="0" w:space="0" w:color="auto"/>
      </w:divBdr>
    </w:div>
    <w:div w:id="337466612">
      <w:bodyDiv w:val="1"/>
      <w:marLeft w:val="0"/>
      <w:marRight w:val="0"/>
      <w:marTop w:val="0"/>
      <w:marBottom w:val="0"/>
      <w:divBdr>
        <w:top w:val="none" w:sz="0" w:space="0" w:color="auto"/>
        <w:left w:val="none" w:sz="0" w:space="0" w:color="auto"/>
        <w:bottom w:val="none" w:sz="0" w:space="0" w:color="auto"/>
        <w:right w:val="none" w:sz="0" w:space="0" w:color="auto"/>
      </w:divBdr>
    </w:div>
    <w:div w:id="350112134">
      <w:bodyDiv w:val="1"/>
      <w:marLeft w:val="0"/>
      <w:marRight w:val="0"/>
      <w:marTop w:val="0"/>
      <w:marBottom w:val="0"/>
      <w:divBdr>
        <w:top w:val="none" w:sz="0" w:space="0" w:color="auto"/>
        <w:left w:val="none" w:sz="0" w:space="0" w:color="auto"/>
        <w:bottom w:val="none" w:sz="0" w:space="0" w:color="auto"/>
        <w:right w:val="none" w:sz="0" w:space="0" w:color="auto"/>
      </w:divBdr>
    </w:div>
    <w:div w:id="369457659">
      <w:bodyDiv w:val="1"/>
      <w:marLeft w:val="0"/>
      <w:marRight w:val="0"/>
      <w:marTop w:val="0"/>
      <w:marBottom w:val="0"/>
      <w:divBdr>
        <w:top w:val="none" w:sz="0" w:space="0" w:color="auto"/>
        <w:left w:val="none" w:sz="0" w:space="0" w:color="auto"/>
        <w:bottom w:val="none" w:sz="0" w:space="0" w:color="auto"/>
        <w:right w:val="none" w:sz="0" w:space="0" w:color="auto"/>
      </w:divBdr>
    </w:div>
    <w:div w:id="373308952">
      <w:bodyDiv w:val="1"/>
      <w:marLeft w:val="0"/>
      <w:marRight w:val="0"/>
      <w:marTop w:val="0"/>
      <w:marBottom w:val="0"/>
      <w:divBdr>
        <w:top w:val="none" w:sz="0" w:space="0" w:color="auto"/>
        <w:left w:val="none" w:sz="0" w:space="0" w:color="auto"/>
        <w:bottom w:val="none" w:sz="0" w:space="0" w:color="auto"/>
        <w:right w:val="none" w:sz="0" w:space="0" w:color="auto"/>
      </w:divBdr>
    </w:div>
    <w:div w:id="416556668">
      <w:bodyDiv w:val="1"/>
      <w:marLeft w:val="0"/>
      <w:marRight w:val="0"/>
      <w:marTop w:val="0"/>
      <w:marBottom w:val="0"/>
      <w:divBdr>
        <w:top w:val="none" w:sz="0" w:space="0" w:color="auto"/>
        <w:left w:val="none" w:sz="0" w:space="0" w:color="auto"/>
        <w:bottom w:val="none" w:sz="0" w:space="0" w:color="auto"/>
        <w:right w:val="none" w:sz="0" w:space="0" w:color="auto"/>
      </w:divBdr>
    </w:div>
    <w:div w:id="483082044">
      <w:bodyDiv w:val="1"/>
      <w:marLeft w:val="0"/>
      <w:marRight w:val="0"/>
      <w:marTop w:val="0"/>
      <w:marBottom w:val="0"/>
      <w:divBdr>
        <w:top w:val="none" w:sz="0" w:space="0" w:color="auto"/>
        <w:left w:val="none" w:sz="0" w:space="0" w:color="auto"/>
        <w:bottom w:val="none" w:sz="0" w:space="0" w:color="auto"/>
        <w:right w:val="none" w:sz="0" w:space="0" w:color="auto"/>
      </w:divBdr>
    </w:div>
    <w:div w:id="538201217">
      <w:bodyDiv w:val="1"/>
      <w:marLeft w:val="0"/>
      <w:marRight w:val="0"/>
      <w:marTop w:val="0"/>
      <w:marBottom w:val="0"/>
      <w:divBdr>
        <w:top w:val="none" w:sz="0" w:space="0" w:color="auto"/>
        <w:left w:val="none" w:sz="0" w:space="0" w:color="auto"/>
        <w:bottom w:val="none" w:sz="0" w:space="0" w:color="auto"/>
        <w:right w:val="none" w:sz="0" w:space="0" w:color="auto"/>
      </w:divBdr>
    </w:div>
    <w:div w:id="540245684">
      <w:bodyDiv w:val="1"/>
      <w:marLeft w:val="0"/>
      <w:marRight w:val="0"/>
      <w:marTop w:val="0"/>
      <w:marBottom w:val="0"/>
      <w:divBdr>
        <w:top w:val="none" w:sz="0" w:space="0" w:color="auto"/>
        <w:left w:val="none" w:sz="0" w:space="0" w:color="auto"/>
        <w:bottom w:val="none" w:sz="0" w:space="0" w:color="auto"/>
        <w:right w:val="none" w:sz="0" w:space="0" w:color="auto"/>
      </w:divBdr>
    </w:div>
    <w:div w:id="558127009">
      <w:bodyDiv w:val="1"/>
      <w:marLeft w:val="0"/>
      <w:marRight w:val="0"/>
      <w:marTop w:val="0"/>
      <w:marBottom w:val="0"/>
      <w:divBdr>
        <w:top w:val="none" w:sz="0" w:space="0" w:color="auto"/>
        <w:left w:val="none" w:sz="0" w:space="0" w:color="auto"/>
        <w:bottom w:val="none" w:sz="0" w:space="0" w:color="auto"/>
        <w:right w:val="none" w:sz="0" w:space="0" w:color="auto"/>
      </w:divBdr>
    </w:div>
    <w:div w:id="569194034">
      <w:bodyDiv w:val="1"/>
      <w:marLeft w:val="0"/>
      <w:marRight w:val="0"/>
      <w:marTop w:val="0"/>
      <w:marBottom w:val="0"/>
      <w:divBdr>
        <w:top w:val="none" w:sz="0" w:space="0" w:color="auto"/>
        <w:left w:val="none" w:sz="0" w:space="0" w:color="auto"/>
        <w:bottom w:val="none" w:sz="0" w:space="0" w:color="auto"/>
        <w:right w:val="none" w:sz="0" w:space="0" w:color="auto"/>
      </w:divBdr>
    </w:div>
    <w:div w:id="587008490">
      <w:bodyDiv w:val="1"/>
      <w:marLeft w:val="0"/>
      <w:marRight w:val="0"/>
      <w:marTop w:val="0"/>
      <w:marBottom w:val="0"/>
      <w:divBdr>
        <w:top w:val="none" w:sz="0" w:space="0" w:color="auto"/>
        <w:left w:val="none" w:sz="0" w:space="0" w:color="auto"/>
        <w:bottom w:val="none" w:sz="0" w:space="0" w:color="auto"/>
        <w:right w:val="none" w:sz="0" w:space="0" w:color="auto"/>
      </w:divBdr>
    </w:div>
    <w:div w:id="611132536">
      <w:bodyDiv w:val="1"/>
      <w:marLeft w:val="0"/>
      <w:marRight w:val="0"/>
      <w:marTop w:val="0"/>
      <w:marBottom w:val="0"/>
      <w:divBdr>
        <w:top w:val="none" w:sz="0" w:space="0" w:color="auto"/>
        <w:left w:val="none" w:sz="0" w:space="0" w:color="auto"/>
        <w:bottom w:val="none" w:sz="0" w:space="0" w:color="auto"/>
        <w:right w:val="none" w:sz="0" w:space="0" w:color="auto"/>
      </w:divBdr>
    </w:div>
    <w:div w:id="612174795">
      <w:bodyDiv w:val="1"/>
      <w:marLeft w:val="0"/>
      <w:marRight w:val="0"/>
      <w:marTop w:val="0"/>
      <w:marBottom w:val="0"/>
      <w:divBdr>
        <w:top w:val="none" w:sz="0" w:space="0" w:color="auto"/>
        <w:left w:val="none" w:sz="0" w:space="0" w:color="auto"/>
        <w:bottom w:val="none" w:sz="0" w:space="0" w:color="auto"/>
        <w:right w:val="none" w:sz="0" w:space="0" w:color="auto"/>
      </w:divBdr>
    </w:div>
    <w:div w:id="648940861">
      <w:bodyDiv w:val="1"/>
      <w:marLeft w:val="0"/>
      <w:marRight w:val="0"/>
      <w:marTop w:val="0"/>
      <w:marBottom w:val="0"/>
      <w:divBdr>
        <w:top w:val="none" w:sz="0" w:space="0" w:color="auto"/>
        <w:left w:val="none" w:sz="0" w:space="0" w:color="auto"/>
        <w:bottom w:val="none" w:sz="0" w:space="0" w:color="auto"/>
        <w:right w:val="none" w:sz="0" w:space="0" w:color="auto"/>
      </w:divBdr>
    </w:div>
    <w:div w:id="677466798">
      <w:bodyDiv w:val="1"/>
      <w:marLeft w:val="0"/>
      <w:marRight w:val="0"/>
      <w:marTop w:val="0"/>
      <w:marBottom w:val="0"/>
      <w:divBdr>
        <w:top w:val="none" w:sz="0" w:space="0" w:color="auto"/>
        <w:left w:val="none" w:sz="0" w:space="0" w:color="auto"/>
        <w:bottom w:val="none" w:sz="0" w:space="0" w:color="auto"/>
        <w:right w:val="none" w:sz="0" w:space="0" w:color="auto"/>
      </w:divBdr>
    </w:div>
    <w:div w:id="739865337">
      <w:bodyDiv w:val="1"/>
      <w:marLeft w:val="0"/>
      <w:marRight w:val="0"/>
      <w:marTop w:val="0"/>
      <w:marBottom w:val="0"/>
      <w:divBdr>
        <w:top w:val="none" w:sz="0" w:space="0" w:color="auto"/>
        <w:left w:val="none" w:sz="0" w:space="0" w:color="auto"/>
        <w:bottom w:val="none" w:sz="0" w:space="0" w:color="auto"/>
        <w:right w:val="none" w:sz="0" w:space="0" w:color="auto"/>
      </w:divBdr>
    </w:div>
    <w:div w:id="744032517">
      <w:bodyDiv w:val="1"/>
      <w:marLeft w:val="0"/>
      <w:marRight w:val="0"/>
      <w:marTop w:val="0"/>
      <w:marBottom w:val="0"/>
      <w:divBdr>
        <w:top w:val="none" w:sz="0" w:space="0" w:color="auto"/>
        <w:left w:val="none" w:sz="0" w:space="0" w:color="auto"/>
        <w:bottom w:val="none" w:sz="0" w:space="0" w:color="auto"/>
        <w:right w:val="none" w:sz="0" w:space="0" w:color="auto"/>
      </w:divBdr>
    </w:div>
    <w:div w:id="749617197">
      <w:bodyDiv w:val="1"/>
      <w:marLeft w:val="0"/>
      <w:marRight w:val="0"/>
      <w:marTop w:val="0"/>
      <w:marBottom w:val="0"/>
      <w:divBdr>
        <w:top w:val="none" w:sz="0" w:space="0" w:color="auto"/>
        <w:left w:val="none" w:sz="0" w:space="0" w:color="auto"/>
        <w:bottom w:val="none" w:sz="0" w:space="0" w:color="auto"/>
        <w:right w:val="none" w:sz="0" w:space="0" w:color="auto"/>
      </w:divBdr>
    </w:div>
    <w:div w:id="782575213">
      <w:bodyDiv w:val="1"/>
      <w:marLeft w:val="0"/>
      <w:marRight w:val="0"/>
      <w:marTop w:val="0"/>
      <w:marBottom w:val="0"/>
      <w:divBdr>
        <w:top w:val="none" w:sz="0" w:space="0" w:color="auto"/>
        <w:left w:val="none" w:sz="0" w:space="0" w:color="auto"/>
        <w:bottom w:val="none" w:sz="0" w:space="0" w:color="auto"/>
        <w:right w:val="none" w:sz="0" w:space="0" w:color="auto"/>
      </w:divBdr>
    </w:div>
    <w:div w:id="817649150">
      <w:bodyDiv w:val="1"/>
      <w:marLeft w:val="0"/>
      <w:marRight w:val="0"/>
      <w:marTop w:val="0"/>
      <w:marBottom w:val="0"/>
      <w:divBdr>
        <w:top w:val="none" w:sz="0" w:space="0" w:color="auto"/>
        <w:left w:val="none" w:sz="0" w:space="0" w:color="auto"/>
        <w:bottom w:val="none" w:sz="0" w:space="0" w:color="auto"/>
        <w:right w:val="none" w:sz="0" w:space="0" w:color="auto"/>
      </w:divBdr>
    </w:div>
    <w:div w:id="817721089">
      <w:bodyDiv w:val="1"/>
      <w:marLeft w:val="0"/>
      <w:marRight w:val="0"/>
      <w:marTop w:val="0"/>
      <w:marBottom w:val="0"/>
      <w:divBdr>
        <w:top w:val="none" w:sz="0" w:space="0" w:color="auto"/>
        <w:left w:val="none" w:sz="0" w:space="0" w:color="auto"/>
        <w:bottom w:val="none" w:sz="0" w:space="0" w:color="auto"/>
        <w:right w:val="none" w:sz="0" w:space="0" w:color="auto"/>
      </w:divBdr>
    </w:div>
    <w:div w:id="824861960">
      <w:bodyDiv w:val="1"/>
      <w:marLeft w:val="0"/>
      <w:marRight w:val="0"/>
      <w:marTop w:val="0"/>
      <w:marBottom w:val="0"/>
      <w:divBdr>
        <w:top w:val="none" w:sz="0" w:space="0" w:color="auto"/>
        <w:left w:val="none" w:sz="0" w:space="0" w:color="auto"/>
        <w:bottom w:val="none" w:sz="0" w:space="0" w:color="auto"/>
        <w:right w:val="none" w:sz="0" w:space="0" w:color="auto"/>
      </w:divBdr>
    </w:div>
    <w:div w:id="867838095">
      <w:bodyDiv w:val="1"/>
      <w:marLeft w:val="0"/>
      <w:marRight w:val="0"/>
      <w:marTop w:val="0"/>
      <w:marBottom w:val="0"/>
      <w:divBdr>
        <w:top w:val="none" w:sz="0" w:space="0" w:color="auto"/>
        <w:left w:val="none" w:sz="0" w:space="0" w:color="auto"/>
        <w:bottom w:val="none" w:sz="0" w:space="0" w:color="auto"/>
        <w:right w:val="none" w:sz="0" w:space="0" w:color="auto"/>
      </w:divBdr>
    </w:div>
    <w:div w:id="917635345">
      <w:bodyDiv w:val="1"/>
      <w:marLeft w:val="0"/>
      <w:marRight w:val="0"/>
      <w:marTop w:val="0"/>
      <w:marBottom w:val="0"/>
      <w:divBdr>
        <w:top w:val="none" w:sz="0" w:space="0" w:color="auto"/>
        <w:left w:val="none" w:sz="0" w:space="0" w:color="auto"/>
        <w:bottom w:val="none" w:sz="0" w:space="0" w:color="auto"/>
        <w:right w:val="none" w:sz="0" w:space="0" w:color="auto"/>
      </w:divBdr>
      <w:divsChild>
        <w:div w:id="1111702165">
          <w:marLeft w:val="0"/>
          <w:marRight w:val="0"/>
          <w:marTop w:val="0"/>
          <w:marBottom w:val="0"/>
          <w:divBdr>
            <w:top w:val="none" w:sz="0" w:space="0" w:color="auto"/>
            <w:left w:val="none" w:sz="0" w:space="0" w:color="auto"/>
            <w:bottom w:val="none" w:sz="0" w:space="0" w:color="auto"/>
            <w:right w:val="none" w:sz="0" w:space="0" w:color="auto"/>
          </w:divBdr>
        </w:div>
      </w:divsChild>
    </w:div>
    <w:div w:id="918442386">
      <w:bodyDiv w:val="1"/>
      <w:marLeft w:val="0"/>
      <w:marRight w:val="0"/>
      <w:marTop w:val="0"/>
      <w:marBottom w:val="0"/>
      <w:divBdr>
        <w:top w:val="none" w:sz="0" w:space="0" w:color="auto"/>
        <w:left w:val="none" w:sz="0" w:space="0" w:color="auto"/>
        <w:bottom w:val="none" w:sz="0" w:space="0" w:color="auto"/>
        <w:right w:val="none" w:sz="0" w:space="0" w:color="auto"/>
      </w:divBdr>
    </w:div>
    <w:div w:id="994336446">
      <w:bodyDiv w:val="1"/>
      <w:marLeft w:val="0"/>
      <w:marRight w:val="0"/>
      <w:marTop w:val="0"/>
      <w:marBottom w:val="0"/>
      <w:divBdr>
        <w:top w:val="none" w:sz="0" w:space="0" w:color="auto"/>
        <w:left w:val="none" w:sz="0" w:space="0" w:color="auto"/>
        <w:bottom w:val="none" w:sz="0" w:space="0" w:color="auto"/>
        <w:right w:val="none" w:sz="0" w:space="0" w:color="auto"/>
      </w:divBdr>
    </w:div>
    <w:div w:id="1066873966">
      <w:bodyDiv w:val="1"/>
      <w:marLeft w:val="0"/>
      <w:marRight w:val="0"/>
      <w:marTop w:val="0"/>
      <w:marBottom w:val="0"/>
      <w:divBdr>
        <w:top w:val="none" w:sz="0" w:space="0" w:color="auto"/>
        <w:left w:val="none" w:sz="0" w:space="0" w:color="auto"/>
        <w:bottom w:val="none" w:sz="0" w:space="0" w:color="auto"/>
        <w:right w:val="none" w:sz="0" w:space="0" w:color="auto"/>
      </w:divBdr>
    </w:div>
    <w:div w:id="1087077286">
      <w:bodyDiv w:val="1"/>
      <w:marLeft w:val="0"/>
      <w:marRight w:val="0"/>
      <w:marTop w:val="0"/>
      <w:marBottom w:val="0"/>
      <w:divBdr>
        <w:top w:val="none" w:sz="0" w:space="0" w:color="auto"/>
        <w:left w:val="none" w:sz="0" w:space="0" w:color="auto"/>
        <w:bottom w:val="none" w:sz="0" w:space="0" w:color="auto"/>
        <w:right w:val="none" w:sz="0" w:space="0" w:color="auto"/>
      </w:divBdr>
    </w:div>
    <w:div w:id="1147476174">
      <w:bodyDiv w:val="1"/>
      <w:marLeft w:val="0"/>
      <w:marRight w:val="0"/>
      <w:marTop w:val="0"/>
      <w:marBottom w:val="0"/>
      <w:divBdr>
        <w:top w:val="none" w:sz="0" w:space="0" w:color="auto"/>
        <w:left w:val="none" w:sz="0" w:space="0" w:color="auto"/>
        <w:bottom w:val="none" w:sz="0" w:space="0" w:color="auto"/>
        <w:right w:val="none" w:sz="0" w:space="0" w:color="auto"/>
      </w:divBdr>
    </w:div>
    <w:div w:id="1162044803">
      <w:bodyDiv w:val="1"/>
      <w:marLeft w:val="0"/>
      <w:marRight w:val="0"/>
      <w:marTop w:val="0"/>
      <w:marBottom w:val="0"/>
      <w:divBdr>
        <w:top w:val="none" w:sz="0" w:space="0" w:color="auto"/>
        <w:left w:val="none" w:sz="0" w:space="0" w:color="auto"/>
        <w:bottom w:val="none" w:sz="0" w:space="0" w:color="auto"/>
        <w:right w:val="none" w:sz="0" w:space="0" w:color="auto"/>
      </w:divBdr>
    </w:div>
    <w:div w:id="1238130071">
      <w:bodyDiv w:val="1"/>
      <w:marLeft w:val="0"/>
      <w:marRight w:val="0"/>
      <w:marTop w:val="0"/>
      <w:marBottom w:val="0"/>
      <w:divBdr>
        <w:top w:val="none" w:sz="0" w:space="0" w:color="auto"/>
        <w:left w:val="none" w:sz="0" w:space="0" w:color="auto"/>
        <w:bottom w:val="none" w:sz="0" w:space="0" w:color="auto"/>
        <w:right w:val="none" w:sz="0" w:space="0" w:color="auto"/>
      </w:divBdr>
    </w:div>
    <w:div w:id="1254432499">
      <w:bodyDiv w:val="1"/>
      <w:marLeft w:val="0"/>
      <w:marRight w:val="0"/>
      <w:marTop w:val="0"/>
      <w:marBottom w:val="0"/>
      <w:divBdr>
        <w:top w:val="none" w:sz="0" w:space="0" w:color="auto"/>
        <w:left w:val="none" w:sz="0" w:space="0" w:color="auto"/>
        <w:bottom w:val="none" w:sz="0" w:space="0" w:color="auto"/>
        <w:right w:val="none" w:sz="0" w:space="0" w:color="auto"/>
      </w:divBdr>
    </w:div>
    <w:div w:id="1275289811">
      <w:bodyDiv w:val="1"/>
      <w:marLeft w:val="0"/>
      <w:marRight w:val="0"/>
      <w:marTop w:val="0"/>
      <w:marBottom w:val="0"/>
      <w:divBdr>
        <w:top w:val="none" w:sz="0" w:space="0" w:color="auto"/>
        <w:left w:val="none" w:sz="0" w:space="0" w:color="auto"/>
        <w:bottom w:val="none" w:sz="0" w:space="0" w:color="auto"/>
        <w:right w:val="none" w:sz="0" w:space="0" w:color="auto"/>
      </w:divBdr>
    </w:div>
    <w:div w:id="1286306055">
      <w:bodyDiv w:val="1"/>
      <w:marLeft w:val="0"/>
      <w:marRight w:val="0"/>
      <w:marTop w:val="0"/>
      <w:marBottom w:val="0"/>
      <w:divBdr>
        <w:top w:val="none" w:sz="0" w:space="0" w:color="auto"/>
        <w:left w:val="none" w:sz="0" w:space="0" w:color="auto"/>
        <w:bottom w:val="none" w:sz="0" w:space="0" w:color="auto"/>
        <w:right w:val="none" w:sz="0" w:space="0" w:color="auto"/>
      </w:divBdr>
    </w:div>
    <w:div w:id="1312908438">
      <w:bodyDiv w:val="1"/>
      <w:marLeft w:val="0"/>
      <w:marRight w:val="0"/>
      <w:marTop w:val="0"/>
      <w:marBottom w:val="0"/>
      <w:divBdr>
        <w:top w:val="none" w:sz="0" w:space="0" w:color="auto"/>
        <w:left w:val="none" w:sz="0" w:space="0" w:color="auto"/>
        <w:bottom w:val="none" w:sz="0" w:space="0" w:color="auto"/>
        <w:right w:val="none" w:sz="0" w:space="0" w:color="auto"/>
      </w:divBdr>
    </w:div>
    <w:div w:id="1325822186">
      <w:bodyDiv w:val="1"/>
      <w:marLeft w:val="0"/>
      <w:marRight w:val="0"/>
      <w:marTop w:val="0"/>
      <w:marBottom w:val="0"/>
      <w:divBdr>
        <w:top w:val="none" w:sz="0" w:space="0" w:color="auto"/>
        <w:left w:val="none" w:sz="0" w:space="0" w:color="auto"/>
        <w:bottom w:val="none" w:sz="0" w:space="0" w:color="auto"/>
        <w:right w:val="none" w:sz="0" w:space="0" w:color="auto"/>
      </w:divBdr>
    </w:div>
    <w:div w:id="1335184189">
      <w:bodyDiv w:val="1"/>
      <w:marLeft w:val="0"/>
      <w:marRight w:val="0"/>
      <w:marTop w:val="0"/>
      <w:marBottom w:val="0"/>
      <w:divBdr>
        <w:top w:val="none" w:sz="0" w:space="0" w:color="auto"/>
        <w:left w:val="none" w:sz="0" w:space="0" w:color="auto"/>
        <w:bottom w:val="none" w:sz="0" w:space="0" w:color="auto"/>
        <w:right w:val="none" w:sz="0" w:space="0" w:color="auto"/>
      </w:divBdr>
    </w:div>
    <w:div w:id="1364550581">
      <w:bodyDiv w:val="1"/>
      <w:marLeft w:val="0"/>
      <w:marRight w:val="0"/>
      <w:marTop w:val="0"/>
      <w:marBottom w:val="0"/>
      <w:divBdr>
        <w:top w:val="none" w:sz="0" w:space="0" w:color="auto"/>
        <w:left w:val="none" w:sz="0" w:space="0" w:color="auto"/>
        <w:bottom w:val="none" w:sz="0" w:space="0" w:color="auto"/>
        <w:right w:val="none" w:sz="0" w:space="0" w:color="auto"/>
      </w:divBdr>
    </w:div>
    <w:div w:id="1403942586">
      <w:bodyDiv w:val="1"/>
      <w:marLeft w:val="0"/>
      <w:marRight w:val="0"/>
      <w:marTop w:val="0"/>
      <w:marBottom w:val="0"/>
      <w:divBdr>
        <w:top w:val="none" w:sz="0" w:space="0" w:color="auto"/>
        <w:left w:val="none" w:sz="0" w:space="0" w:color="auto"/>
        <w:bottom w:val="none" w:sz="0" w:space="0" w:color="auto"/>
        <w:right w:val="none" w:sz="0" w:space="0" w:color="auto"/>
      </w:divBdr>
    </w:div>
    <w:div w:id="1412659722">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551763203">
      <w:bodyDiv w:val="1"/>
      <w:marLeft w:val="0"/>
      <w:marRight w:val="0"/>
      <w:marTop w:val="0"/>
      <w:marBottom w:val="0"/>
      <w:divBdr>
        <w:top w:val="none" w:sz="0" w:space="0" w:color="auto"/>
        <w:left w:val="none" w:sz="0" w:space="0" w:color="auto"/>
        <w:bottom w:val="none" w:sz="0" w:space="0" w:color="auto"/>
        <w:right w:val="none" w:sz="0" w:space="0" w:color="auto"/>
      </w:divBdr>
    </w:div>
    <w:div w:id="1571184927">
      <w:bodyDiv w:val="1"/>
      <w:marLeft w:val="0"/>
      <w:marRight w:val="0"/>
      <w:marTop w:val="0"/>
      <w:marBottom w:val="0"/>
      <w:divBdr>
        <w:top w:val="none" w:sz="0" w:space="0" w:color="auto"/>
        <w:left w:val="none" w:sz="0" w:space="0" w:color="auto"/>
        <w:bottom w:val="none" w:sz="0" w:space="0" w:color="auto"/>
        <w:right w:val="none" w:sz="0" w:space="0" w:color="auto"/>
      </w:divBdr>
    </w:div>
    <w:div w:id="1590428522">
      <w:bodyDiv w:val="1"/>
      <w:marLeft w:val="0"/>
      <w:marRight w:val="0"/>
      <w:marTop w:val="0"/>
      <w:marBottom w:val="0"/>
      <w:divBdr>
        <w:top w:val="none" w:sz="0" w:space="0" w:color="auto"/>
        <w:left w:val="none" w:sz="0" w:space="0" w:color="auto"/>
        <w:bottom w:val="none" w:sz="0" w:space="0" w:color="auto"/>
        <w:right w:val="none" w:sz="0" w:space="0" w:color="auto"/>
      </w:divBdr>
    </w:div>
    <w:div w:id="1611545896">
      <w:bodyDiv w:val="1"/>
      <w:marLeft w:val="0"/>
      <w:marRight w:val="0"/>
      <w:marTop w:val="0"/>
      <w:marBottom w:val="0"/>
      <w:divBdr>
        <w:top w:val="none" w:sz="0" w:space="0" w:color="auto"/>
        <w:left w:val="none" w:sz="0" w:space="0" w:color="auto"/>
        <w:bottom w:val="none" w:sz="0" w:space="0" w:color="auto"/>
        <w:right w:val="none" w:sz="0" w:space="0" w:color="auto"/>
      </w:divBdr>
    </w:div>
    <w:div w:id="1633363630">
      <w:bodyDiv w:val="1"/>
      <w:marLeft w:val="0"/>
      <w:marRight w:val="0"/>
      <w:marTop w:val="0"/>
      <w:marBottom w:val="0"/>
      <w:divBdr>
        <w:top w:val="none" w:sz="0" w:space="0" w:color="auto"/>
        <w:left w:val="none" w:sz="0" w:space="0" w:color="auto"/>
        <w:bottom w:val="none" w:sz="0" w:space="0" w:color="auto"/>
        <w:right w:val="none" w:sz="0" w:space="0" w:color="auto"/>
      </w:divBdr>
    </w:div>
    <w:div w:id="1646474866">
      <w:bodyDiv w:val="1"/>
      <w:marLeft w:val="0"/>
      <w:marRight w:val="0"/>
      <w:marTop w:val="0"/>
      <w:marBottom w:val="0"/>
      <w:divBdr>
        <w:top w:val="none" w:sz="0" w:space="0" w:color="auto"/>
        <w:left w:val="none" w:sz="0" w:space="0" w:color="auto"/>
        <w:bottom w:val="none" w:sz="0" w:space="0" w:color="auto"/>
        <w:right w:val="none" w:sz="0" w:space="0" w:color="auto"/>
      </w:divBdr>
    </w:div>
    <w:div w:id="1666476054">
      <w:bodyDiv w:val="1"/>
      <w:marLeft w:val="0"/>
      <w:marRight w:val="0"/>
      <w:marTop w:val="0"/>
      <w:marBottom w:val="0"/>
      <w:divBdr>
        <w:top w:val="none" w:sz="0" w:space="0" w:color="auto"/>
        <w:left w:val="none" w:sz="0" w:space="0" w:color="auto"/>
        <w:bottom w:val="none" w:sz="0" w:space="0" w:color="auto"/>
        <w:right w:val="none" w:sz="0" w:space="0" w:color="auto"/>
      </w:divBdr>
    </w:div>
    <w:div w:id="1667130621">
      <w:bodyDiv w:val="1"/>
      <w:marLeft w:val="0"/>
      <w:marRight w:val="0"/>
      <w:marTop w:val="0"/>
      <w:marBottom w:val="0"/>
      <w:divBdr>
        <w:top w:val="none" w:sz="0" w:space="0" w:color="auto"/>
        <w:left w:val="none" w:sz="0" w:space="0" w:color="auto"/>
        <w:bottom w:val="none" w:sz="0" w:space="0" w:color="auto"/>
        <w:right w:val="none" w:sz="0" w:space="0" w:color="auto"/>
      </w:divBdr>
    </w:div>
    <w:div w:id="1752656848">
      <w:bodyDiv w:val="1"/>
      <w:marLeft w:val="0"/>
      <w:marRight w:val="0"/>
      <w:marTop w:val="0"/>
      <w:marBottom w:val="0"/>
      <w:divBdr>
        <w:top w:val="none" w:sz="0" w:space="0" w:color="auto"/>
        <w:left w:val="none" w:sz="0" w:space="0" w:color="auto"/>
        <w:bottom w:val="none" w:sz="0" w:space="0" w:color="auto"/>
        <w:right w:val="none" w:sz="0" w:space="0" w:color="auto"/>
      </w:divBdr>
    </w:div>
    <w:div w:id="1766537424">
      <w:bodyDiv w:val="1"/>
      <w:marLeft w:val="0"/>
      <w:marRight w:val="0"/>
      <w:marTop w:val="0"/>
      <w:marBottom w:val="0"/>
      <w:divBdr>
        <w:top w:val="none" w:sz="0" w:space="0" w:color="auto"/>
        <w:left w:val="none" w:sz="0" w:space="0" w:color="auto"/>
        <w:bottom w:val="none" w:sz="0" w:space="0" w:color="auto"/>
        <w:right w:val="none" w:sz="0" w:space="0" w:color="auto"/>
      </w:divBdr>
    </w:div>
    <w:div w:id="1784232058">
      <w:bodyDiv w:val="1"/>
      <w:marLeft w:val="0"/>
      <w:marRight w:val="0"/>
      <w:marTop w:val="0"/>
      <w:marBottom w:val="0"/>
      <w:divBdr>
        <w:top w:val="none" w:sz="0" w:space="0" w:color="auto"/>
        <w:left w:val="none" w:sz="0" w:space="0" w:color="auto"/>
        <w:bottom w:val="none" w:sz="0" w:space="0" w:color="auto"/>
        <w:right w:val="none" w:sz="0" w:space="0" w:color="auto"/>
      </w:divBdr>
    </w:div>
    <w:div w:id="1855532186">
      <w:bodyDiv w:val="1"/>
      <w:marLeft w:val="0"/>
      <w:marRight w:val="0"/>
      <w:marTop w:val="0"/>
      <w:marBottom w:val="0"/>
      <w:divBdr>
        <w:top w:val="none" w:sz="0" w:space="0" w:color="auto"/>
        <w:left w:val="none" w:sz="0" w:space="0" w:color="auto"/>
        <w:bottom w:val="none" w:sz="0" w:space="0" w:color="auto"/>
        <w:right w:val="none" w:sz="0" w:space="0" w:color="auto"/>
      </w:divBdr>
    </w:div>
    <w:div w:id="1887402188">
      <w:bodyDiv w:val="1"/>
      <w:marLeft w:val="0"/>
      <w:marRight w:val="0"/>
      <w:marTop w:val="0"/>
      <w:marBottom w:val="0"/>
      <w:divBdr>
        <w:top w:val="none" w:sz="0" w:space="0" w:color="auto"/>
        <w:left w:val="none" w:sz="0" w:space="0" w:color="auto"/>
        <w:bottom w:val="none" w:sz="0" w:space="0" w:color="auto"/>
        <w:right w:val="none" w:sz="0" w:space="0" w:color="auto"/>
      </w:divBdr>
    </w:div>
    <w:div w:id="1909417273">
      <w:bodyDiv w:val="1"/>
      <w:marLeft w:val="0"/>
      <w:marRight w:val="0"/>
      <w:marTop w:val="0"/>
      <w:marBottom w:val="0"/>
      <w:divBdr>
        <w:top w:val="none" w:sz="0" w:space="0" w:color="auto"/>
        <w:left w:val="none" w:sz="0" w:space="0" w:color="auto"/>
        <w:bottom w:val="none" w:sz="0" w:space="0" w:color="auto"/>
        <w:right w:val="none" w:sz="0" w:space="0" w:color="auto"/>
      </w:divBdr>
    </w:div>
    <w:div w:id="1921209855">
      <w:bodyDiv w:val="1"/>
      <w:marLeft w:val="0"/>
      <w:marRight w:val="0"/>
      <w:marTop w:val="0"/>
      <w:marBottom w:val="0"/>
      <w:divBdr>
        <w:top w:val="none" w:sz="0" w:space="0" w:color="auto"/>
        <w:left w:val="none" w:sz="0" w:space="0" w:color="auto"/>
        <w:bottom w:val="none" w:sz="0" w:space="0" w:color="auto"/>
        <w:right w:val="none" w:sz="0" w:space="0" w:color="auto"/>
      </w:divBdr>
    </w:div>
    <w:div w:id="1934438354">
      <w:bodyDiv w:val="1"/>
      <w:marLeft w:val="0"/>
      <w:marRight w:val="0"/>
      <w:marTop w:val="0"/>
      <w:marBottom w:val="0"/>
      <w:divBdr>
        <w:top w:val="none" w:sz="0" w:space="0" w:color="auto"/>
        <w:left w:val="none" w:sz="0" w:space="0" w:color="auto"/>
        <w:bottom w:val="none" w:sz="0" w:space="0" w:color="auto"/>
        <w:right w:val="none" w:sz="0" w:space="0" w:color="auto"/>
      </w:divBdr>
    </w:div>
    <w:div w:id="1973289042">
      <w:bodyDiv w:val="1"/>
      <w:marLeft w:val="0"/>
      <w:marRight w:val="0"/>
      <w:marTop w:val="0"/>
      <w:marBottom w:val="0"/>
      <w:divBdr>
        <w:top w:val="none" w:sz="0" w:space="0" w:color="auto"/>
        <w:left w:val="none" w:sz="0" w:space="0" w:color="auto"/>
        <w:bottom w:val="none" w:sz="0" w:space="0" w:color="auto"/>
        <w:right w:val="none" w:sz="0" w:space="0" w:color="auto"/>
      </w:divBdr>
    </w:div>
    <w:div w:id="1998534693">
      <w:bodyDiv w:val="1"/>
      <w:marLeft w:val="0"/>
      <w:marRight w:val="0"/>
      <w:marTop w:val="0"/>
      <w:marBottom w:val="0"/>
      <w:divBdr>
        <w:top w:val="none" w:sz="0" w:space="0" w:color="auto"/>
        <w:left w:val="none" w:sz="0" w:space="0" w:color="auto"/>
        <w:bottom w:val="none" w:sz="0" w:space="0" w:color="auto"/>
        <w:right w:val="none" w:sz="0" w:space="0" w:color="auto"/>
      </w:divBdr>
    </w:div>
    <w:div w:id="2013335407">
      <w:bodyDiv w:val="1"/>
      <w:marLeft w:val="0"/>
      <w:marRight w:val="0"/>
      <w:marTop w:val="0"/>
      <w:marBottom w:val="0"/>
      <w:divBdr>
        <w:top w:val="none" w:sz="0" w:space="0" w:color="auto"/>
        <w:left w:val="none" w:sz="0" w:space="0" w:color="auto"/>
        <w:bottom w:val="none" w:sz="0" w:space="0" w:color="auto"/>
        <w:right w:val="none" w:sz="0" w:space="0" w:color="auto"/>
      </w:divBdr>
    </w:div>
    <w:div w:id="2023359413">
      <w:bodyDiv w:val="1"/>
      <w:marLeft w:val="0"/>
      <w:marRight w:val="0"/>
      <w:marTop w:val="0"/>
      <w:marBottom w:val="0"/>
      <w:divBdr>
        <w:top w:val="none" w:sz="0" w:space="0" w:color="auto"/>
        <w:left w:val="none" w:sz="0" w:space="0" w:color="auto"/>
        <w:bottom w:val="none" w:sz="0" w:space="0" w:color="auto"/>
        <w:right w:val="none" w:sz="0" w:space="0" w:color="auto"/>
      </w:divBdr>
    </w:div>
    <w:div w:id="2055503379">
      <w:bodyDiv w:val="1"/>
      <w:marLeft w:val="0"/>
      <w:marRight w:val="0"/>
      <w:marTop w:val="0"/>
      <w:marBottom w:val="0"/>
      <w:divBdr>
        <w:top w:val="none" w:sz="0" w:space="0" w:color="auto"/>
        <w:left w:val="none" w:sz="0" w:space="0" w:color="auto"/>
        <w:bottom w:val="none" w:sz="0" w:space="0" w:color="auto"/>
        <w:right w:val="none" w:sz="0" w:space="0" w:color="auto"/>
      </w:divBdr>
    </w:div>
    <w:div w:id="2082100290">
      <w:bodyDiv w:val="1"/>
      <w:marLeft w:val="0"/>
      <w:marRight w:val="0"/>
      <w:marTop w:val="0"/>
      <w:marBottom w:val="0"/>
      <w:divBdr>
        <w:top w:val="none" w:sz="0" w:space="0" w:color="auto"/>
        <w:left w:val="none" w:sz="0" w:space="0" w:color="auto"/>
        <w:bottom w:val="none" w:sz="0" w:space="0" w:color="auto"/>
        <w:right w:val="none" w:sz="0" w:space="0" w:color="auto"/>
      </w:divBdr>
    </w:div>
    <w:div w:id="2084376737">
      <w:bodyDiv w:val="1"/>
      <w:marLeft w:val="0"/>
      <w:marRight w:val="0"/>
      <w:marTop w:val="0"/>
      <w:marBottom w:val="0"/>
      <w:divBdr>
        <w:top w:val="none" w:sz="0" w:space="0" w:color="auto"/>
        <w:left w:val="none" w:sz="0" w:space="0" w:color="auto"/>
        <w:bottom w:val="none" w:sz="0" w:space="0" w:color="auto"/>
        <w:right w:val="none" w:sz="0" w:space="0" w:color="auto"/>
      </w:divBdr>
    </w:div>
    <w:div w:id="2102482901">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 w:id="2127459619">
      <w:bodyDiv w:val="1"/>
      <w:marLeft w:val="0"/>
      <w:marRight w:val="0"/>
      <w:marTop w:val="0"/>
      <w:marBottom w:val="0"/>
      <w:divBdr>
        <w:top w:val="none" w:sz="0" w:space="0" w:color="auto"/>
        <w:left w:val="none" w:sz="0" w:space="0" w:color="auto"/>
        <w:bottom w:val="none" w:sz="0" w:space="0" w:color="auto"/>
        <w:right w:val="none" w:sz="0" w:space="0" w:color="auto"/>
      </w:divBdr>
    </w:div>
    <w:div w:id="2140108214">
      <w:bodyDiv w:val="1"/>
      <w:marLeft w:val="0"/>
      <w:marRight w:val="0"/>
      <w:marTop w:val="0"/>
      <w:marBottom w:val="0"/>
      <w:divBdr>
        <w:top w:val="none" w:sz="0" w:space="0" w:color="auto"/>
        <w:left w:val="none" w:sz="0" w:space="0" w:color="auto"/>
        <w:bottom w:val="none" w:sz="0" w:space="0" w:color="auto"/>
        <w:right w:val="none" w:sz="0" w:space="0" w:color="auto"/>
      </w:divBdr>
      <w:divsChild>
        <w:div w:id="535242288">
          <w:marLeft w:val="0"/>
          <w:marRight w:val="0"/>
          <w:marTop w:val="0"/>
          <w:marBottom w:val="0"/>
          <w:divBdr>
            <w:top w:val="none" w:sz="0" w:space="0" w:color="auto"/>
            <w:left w:val="none" w:sz="0" w:space="0" w:color="auto"/>
            <w:bottom w:val="none" w:sz="0" w:space="0" w:color="auto"/>
            <w:right w:val="none" w:sz="0" w:space="0" w:color="auto"/>
          </w:divBdr>
        </w:div>
      </w:divsChild>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59C4-2042-4CD6-9B03-F4081B83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65</Pages>
  <Words>22086</Words>
  <Characters>125896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СХЕМА ВОДОСНАБЖЕНИЯ И ВОДООТВЕДЕНИЯ МУНИЦИПАЛЬНОГО ОБРАЗОВАНИЯ «ЗАТО П. СОЛНЕЧНЫЙ» УЖУРСКОГО РАЙОНА КРАСНОЯРСКОГО КРАЯ ДО 2028 ГОДА</vt:lpstr>
    </vt:vector>
  </TitlesOfParts>
  <Company>Krokoz™</Company>
  <LinksUpToDate>false</LinksUpToDate>
  <CharactersWithSpaces>147687</CharactersWithSpaces>
  <SharedDoc>false</SharedDoc>
  <HLinks>
    <vt:vector size="48" baseType="variant">
      <vt:variant>
        <vt:i4>524317</vt:i4>
      </vt:variant>
      <vt:variant>
        <vt:i4>21</vt:i4>
      </vt:variant>
      <vt:variant>
        <vt:i4>0</vt:i4>
      </vt:variant>
      <vt:variant>
        <vt:i4>5</vt:i4>
      </vt:variant>
      <vt:variant>
        <vt:lpwstr>http://ru.wikipedia.org/wiki/%D0%90%D0%B2%D0%B3%D1%83%D1%81%D1%82</vt:lpwstr>
      </vt:variant>
      <vt:variant>
        <vt:lpwstr/>
      </vt:variant>
      <vt:variant>
        <vt:i4>5439505</vt:i4>
      </vt:variant>
      <vt:variant>
        <vt:i4>18</vt:i4>
      </vt:variant>
      <vt:variant>
        <vt:i4>0</vt:i4>
      </vt:variant>
      <vt:variant>
        <vt:i4>5</vt:i4>
      </vt:variant>
      <vt:variant>
        <vt:lpwstr>http://ru.wikipedia.org/wiki/%D0%98%D1%8E%D0%BB%D1%8C</vt:lpwstr>
      </vt:variant>
      <vt:variant>
        <vt:lpwstr/>
      </vt:variant>
      <vt:variant>
        <vt:i4>720926</vt:i4>
      </vt:variant>
      <vt:variant>
        <vt:i4>15</vt:i4>
      </vt:variant>
      <vt:variant>
        <vt:i4>0</vt:i4>
      </vt:variant>
      <vt:variant>
        <vt:i4>5</vt:i4>
      </vt:variant>
      <vt:variant>
        <vt:lpwstr>http://ru.wikipedia.org/wiki/%D0%AF%D0%BD%D0%B2%D0%B0%D1%80%D1%8C</vt:lpwstr>
      </vt:variant>
      <vt:variant>
        <vt:lpwstr/>
      </vt:variant>
      <vt:variant>
        <vt:i4>524363</vt:i4>
      </vt:variant>
      <vt:variant>
        <vt:i4>12</vt:i4>
      </vt:variant>
      <vt:variant>
        <vt:i4>0</vt:i4>
      </vt:variant>
      <vt:variant>
        <vt:i4>5</vt:i4>
      </vt:variant>
      <vt:variant>
        <vt:lpwstr>http://ru.wikipedia.org/wiki/%D0%9B%D0%B5%D1%82%D0%BE</vt:lpwstr>
      </vt:variant>
      <vt:variant>
        <vt:lpwstr/>
      </vt:variant>
      <vt:variant>
        <vt:i4>5439554</vt:i4>
      </vt:variant>
      <vt:variant>
        <vt:i4>9</vt:i4>
      </vt:variant>
      <vt:variant>
        <vt:i4>0</vt:i4>
      </vt:variant>
      <vt:variant>
        <vt:i4>5</vt:i4>
      </vt:variant>
      <vt:variant>
        <vt:lpwstr>http://ru.wikipedia.org/wiki/%D0%97%D0%B8%D0%BC%D0%B0</vt:lpwstr>
      </vt:variant>
      <vt:variant>
        <vt:lpwstr/>
      </vt:variant>
      <vt:variant>
        <vt:i4>524358</vt:i4>
      </vt:variant>
      <vt:variant>
        <vt:i4>6</vt:i4>
      </vt:variant>
      <vt:variant>
        <vt:i4>0</vt:i4>
      </vt:variant>
      <vt:variant>
        <vt:i4>5</vt:i4>
      </vt:variant>
      <vt:variant>
        <vt:lpwstr>http://ru.wikipedia.org/wiki/%D0%9A%D0%BB%D0%B8%D0%BC%D0%B0%D1%82</vt:lpwstr>
      </vt:variant>
      <vt:variant>
        <vt:lpwstr/>
      </vt:variant>
      <vt:variant>
        <vt:i4>5439524</vt:i4>
      </vt:variant>
      <vt:variant>
        <vt:i4>3</vt:i4>
      </vt:variant>
      <vt:variant>
        <vt:i4>0</vt:i4>
      </vt:variant>
      <vt:variant>
        <vt:i4>5</vt:i4>
      </vt:variant>
      <vt:variant>
        <vt:lpwstr>mailto:ivc.energoactive@mail.ru</vt:lpwstr>
      </vt:variant>
      <vt:variant>
        <vt:lpwstr/>
      </vt:variant>
      <vt:variant>
        <vt:i4>6881287</vt:i4>
      </vt:variant>
      <vt:variant>
        <vt:i4>0</vt:i4>
      </vt:variant>
      <vt:variant>
        <vt:i4>0</vt:i4>
      </vt:variant>
      <vt:variant>
        <vt:i4>5</vt:i4>
      </vt:variant>
      <vt:variant>
        <vt:lpwstr>mailto:ivc.energoactive@gmail.com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ВОДОСНАБЖЕНИЯ И ВОДООТВЕДЕНИЯ МУНИЦИПАЛЬНОГО ОБРАЗОВАНИЯ «ЗАТО П. СОЛНЕЧНЫЙ» УЖУРСКОГО РАЙОНА КРАСНОЯРСКОГО КРАЯ ДО 2028 ГОДА</dc:title>
  <dc:creator>*</dc:creator>
  <cp:lastModifiedBy>Пользователь Windows</cp:lastModifiedBy>
  <cp:revision>8</cp:revision>
  <cp:lastPrinted>2024-03-05T07:22:00Z</cp:lastPrinted>
  <dcterms:created xsi:type="dcterms:W3CDTF">2024-03-22T06:31:00Z</dcterms:created>
  <dcterms:modified xsi:type="dcterms:W3CDTF">2024-03-22T08:08:00Z</dcterms:modified>
</cp:coreProperties>
</file>