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8" w:rsidRPr="000F3F93" w:rsidRDefault="00950E48" w:rsidP="00AE668B">
      <w:pPr>
        <w:pStyle w:val="1"/>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rsidR="00A52F72" w:rsidRPr="006A62BC" w:rsidRDefault="00952C2E" w:rsidP="006A62BC">
      <w:pPr>
        <w:pStyle w:val="71"/>
        <w:jc w:val="center"/>
        <w:rPr>
          <w:caps/>
          <w:color w:val="auto"/>
          <w:sz w:val="42"/>
          <w:szCs w:val="42"/>
        </w:rPr>
      </w:pPr>
      <w:r>
        <w:rPr>
          <w:caps/>
          <w:color w:val="auto"/>
          <w:sz w:val="42"/>
          <w:szCs w:val="42"/>
        </w:rPr>
        <w:t>шиховского</w:t>
      </w:r>
      <w:r w:rsidR="00A96EDE">
        <w:rPr>
          <w:caps/>
          <w:color w:val="auto"/>
          <w:sz w:val="42"/>
          <w:szCs w:val="42"/>
        </w:rPr>
        <w:t xml:space="preserve"> </w:t>
      </w:r>
      <w:r w:rsidR="005A204C">
        <w:rPr>
          <w:caps/>
          <w:color w:val="auto"/>
          <w:sz w:val="42"/>
          <w:szCs w:val="42"/>
        </w:rPr>
        <w:t>сельского поселения</w:t>
      </w:r>
      <w:r w:rsidR="00CA1E75">
        <w:rPr>
          <w:caps/>
          <w:color w:val="auto"/>
          <w:sz w:val="42"/>
          <w:szCs w:val="42"/>
        </w:rPr>
        <w:t xml:space="preserve"> </w:t>
      </w:r>
    </w:p>
    <w:p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rsidR="00950E48" w:rsidRDefault="00950E48" w:rsidP="007E317B">
      <w:pPr>
        <w:pStyle w:val="71"/>
        <w:jc w:val="center"/>
        <w:rPr>
          <w:color w:val="auto"/>
          <w:sz w:val="42"/>
          <w:szCs w:val="42"/>
        </w:rPr>
      </w:pPr>
    </w:p>
    <w:p w:rsidR="00020D31" w:rsidRDefault="00020D31" w:rsidP="007E317B">
      <w:pPr>
        <w:pStyle w:val="71"/>
        <w:jc w:val="center"/>
        <w:rPr>
          <w:color w:val="auto"/>
          <w:sz w:val="42"/>
          <w:szCs w:val="42"/>
        </w:rPr>
      </w:pPr>
    </w:p>
    <w:p w:rsidR="00D212C0" w:rsidRPr="006A62BC" w:rsidRDefault="00D212C0" w:rsidP="007E317B">
      <w:pPr>
        <w:pStyle w:val="71"/>
        <w:jc w:val="center"/>
        <w:rPr>
          <w:color w:val="auto"/>
          <w:sz w:val="42"/>
          <w:szCs w:val="42"/>
        </w:rPr>
      </w:pPr>
    </w:p>
    <w:p w:rsidR="00A52F72" w:rsidRDefault="00A52F72" w:rsidP="007E317B">
      <w:pPr>
        <w:pStyle w:val="71"/>
        <w:jc w:val="center"/>
        <w:rPr>
          <w:color w:val="auto"/>
        </w:rPr>
      </w:pPr>
    </w:p>
    <w:p w:rsidR="00976205" w:rsidRDefault="00976205" w:rsidP="007E317B">
      <w:pPr>
        <w:pStyle w:val="71"/>
        <w:jc w:val="center"/>
        <w:rPr>
          <w:color w:val="auto"/>
        </w:rPr>
      </w:pPr>
    </w:p>
    <w:p w:rsidR="00976205" w:rsidRDefault="00976205" w:rsidP="007E317B">
      <w:pPr>
        <w:pStyle w:val="71"/>
        <w:jc w:val="center"/>
        <w:rPr>
          <w:color w:val="auto"/>
        </w:rPr>
      </w:pPr>
    </w:p>
    <w:p w:rsidR="00950E48" w:rsidRDefault="00950E48" w:rsidP="007E317B">
      <w:pPr>
        <w:pStyle w:val="71"/>
        <w:jc w:val="center"/>
        <w:rPr>
          <w:color w:val="auto"/>
        </w:rPr>
      </w:pPr>
    </w:p>
    <w:p w:rsidR="006A62BC" w:rsidRDefault="006A62BC" w:rsidP="007E317B">
      <w:pPr>
        <w:pStyle w:val="71"/>
        <w:jc w:val="center"/>
        <w:rPr>
          <w:color w:val="auto"/>
        </w:rPr>
      </w:pPr>
    </w:p>
    <w:p w:rsidR="00A46073" w:rsidRDefault="00A46073" w:rsidP="007E317B">
      <w:pPr>
        <w:pStyle w:val="71"/>
        <w:jc w:val="center"/>
        <w:rPr>
          <w:color w:val="auto"/>
        </w:rPr>
      </w:pPr>
    </w:p>
    <w:p w:rsidR="00B14CE1" w:rsidRDefault="00B14CE1" w:rsidP="007E317B">
      <w:pPr>
        <w:pStyle w:val="71"/>
        <w:jc w:val="center"/>
        <w:rPr>
          <w:color w:val="auto"/>
        </w:rPr>
      </w:pPr>
    </w:p>
    <w:p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rsidTr="009509A6">
        <w:tc>
          <w:tcPr>
            <w:tcW w:w="4961" w:type="dxa"/>
          </w:tcPr>
          <w:p w:rsidR="00950E48" w:rsidRPr="000F3F93" w:rsidRDefault="00950E48" w:rsidP="00DE5317">
            <w:pPr>
              <w:pStyle w:val="71"/>
              <w:jc w:val="center"/>
              <w:rPr>
                <w:color w:val="auto"/>
              </w:rPr>
            </w:pPr>
          </w:p>
        </w:tc>
        <w:tc>
          <w:tcPr>
            <w:tcW w:w="4786" w:type="dxa"/>
          </w:tcPr>
          <w:p w:rsidR="00950E48" w:rsidRPr="000F3F93" w:rsidRDefault="00950E48" w:rsidP="007E317B">
            <w:pPr>
              <w:pStyle w:val="71"/>
              <w:jc w:val="center"/>
              <w:rPr>
                <w:color w:val="auto"/>
              </w:rPr>
            </w:pPr>
          </w:p>
        </w:tc>
      </w:tr>
    </w:tbl>
    <w:p w:rsidR="00950E48" w:rsidRDefault="00950E48" w:rsidP="007E317B">
      <w:pPr>
        <w:pStyle w:val="71"/>
        <w:jc w:val="center"/>
        <w:rPr>
          <w:color w:val="auto"/>
        </w:rPr>
      </w:pPr>
    </w:p>
    <w:p w:rsidR="00DE5317" w:rsidRDefault="00DE5317"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950E48" w:rsidRPr="000F3F93" w:rsidRDefault="00A96EDE" w:rsidP="007E317B">
      <w:pPr>
        <w:pStyle w:val="71"/>
        <w:jc w:val="center"/>
        <w:rPr>
          <w:color w:val="auto"/>
        </w:rPr>
      </w:pPr>
      <w:r>
        <w:rPr>
          <w:color w:val="auto"/>
        </w:rPr>
        <w:t xml:space="preserve">2024 </w:t>
      </w:r>
      <w:r w:rsidR="00950E48" w:rsidRPr="000F3F93">
        <w:rPr>
          <w:color w:val="auto"/>
        </w:rPr>
        <w:t>г.</w:t>
      </w:r>
    </w:p>
    <w:p w:rsidR="00950E48" w:rsidRPr="000F3F93" w:rsidRDefault="00950E48" w:rsidP="007E317B">
      <w:pPr>
        <w:pStyle w:val="71"/>
        <w:jc w:val="center"/>
        <w:rPr>
          <w:color w:val="auto"/>
        </w:rPr>
      </w:pPr>
    </w:p>
    <w:p w:rsidR="00950E48" w:rsidRDefault="00950E48" w:rsidP="007E317B">
      <w:pPr>
        <w:pStyle w:val="71"/>
        <w:jc w:val="center"/>
        <w:rPr>
          <w:color w:val="auto"/>
        </w:rPr>
      </w:pPr>
    </w:p>
    <w:p w:rsidR="005A204C" w:rsidRDefault="005A204C" w:rsidP="007E317B">
      <w:pPr>
        <w:pStyle w:val="71"/>
        <w:jc w:val="center"/>
        <w:rPr>
          <w:color w:val="auto"/>
        </w:rPr>
      </w:pPr>
    </w:p>
    <w:p w:rsidR="00E003C3" w:rsidRDefault="00E003C3" w:rsidP="007E317B">
      <w:pPr>
        <w:pStyle w:val="71"/>
        <w:jc w:val="center"/>
        <w:rPr>
          <w:color w:val="auto"/>
        </w:rPr>
      </w:pPr>
    </w:p>
    <w:p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rsidTr="00455568">
        <w:tc>
          <w:tcPr>
            <w:tcW w:w="1276" w:type="dxa"/>
            <w:vMerge w:val="restart"/>
            <w:vAlign w:val="center"/>
          </w:tcPr>
          <w:p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rsidTr="00455568">
        <w:tc>
          <w:tcPr>
            <w:tcW w:w="1276" w:type="dxa"/>
            <w:vMerge w:val="restart"/>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rsidTr="00455568">
        <w:tc>
          <w:tcPr>
            <w:tcW w:w="9923" w:type="dxa"/>
            <w:gridSpan w:val="3"/>
            <w:vAlign w:val="center"/>
          </w:tcPr>
          <w:p w:rsidR="00A6141C" w:rsidRPr="000F3F93" w:rsidRDefault="00A6141C" w:rsidP="00455568">
            <w:pPr>
              <w:jc w:val="center"/>
              <w:rPr>
                <w:rFonts w:ascii="Times New Roman" w:hAnsi="Times New Roman" w:cs="Times New Roman"/>
                <w:sz w:val="24"/>
                <w:szCs w:val="24"/>
              </w:rPr>
            </w:pPr>
          </w:p>
        </w:tc>
      </w:tr>
    </w:tbl>
    <w:p w:rsidR="00A6141C" w:rsidRPr="000F3F93" w:rsidRDefault="00A6141C"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rsidR="00A6141C" w:rsidRPr="007458EE" w:rsidRDefault="00A6141C" w:rsidP="001913FB">
      <w:pPr>
        <w:pStyle w:val="2"/>
        <w:jc w:val="center"/>
      </w:pPr>
      <w:r w:rsidRPr="007458EE">
        <w:lastRenderedPageBreak/>
        <w:t>СОДЕРЖАНИЕ</w:t>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952C2E">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D212C0">
              <w:rPr>
                <w:rFonts w:ascii="Times New Roman" w:hAnsi="Times New Roman" w:cs="Times New Roman"/>
                <w:sz w:val="24"/>
                <w:szCs w:val="24"/>
              </w:rPr>
              <w:t xml:space="preserve"> </w:t>
            </w:r>
            <w:r w:rsidR="00B276A8">
              <w:rPr>
                <w:rFonts w:ascii="Times New Roman" w:hAnsi="Times New Roman" w:cs="Times New Roman"/>
                <w:sz w:val="24"/>
                <w:szCs w:val="24"/>
              </w:rPr>
              <w:t>сельского 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1913FB" w:rsidRDefault="001913FB" w:rsidP="00DE5317">
            <w:pPr>
              <w:pStyle w:val="71"/>
              <w:rPr>
                <w:b/>
                <w:caps/>
                <w:sz w:val="24"/>
                <w:szCs w:val="24"/>
              </w:rPr>
            </w:pPr>
          </w:p>
          <w:p w:rsidR="001913FB" w:rsidRDefault="00A6141C" w:rsidP="001913FB">
            <w:pPr>
              <w:pStyle w:val="71"/>
              <w:jc w:val="center"/>
              <w:rPr>
                <w:b/>
                <w:caps/>
                <w:sz w:val="24"/>
                <w:szCs w:val="24"/>
              </w:rPr>
            </w:pPr>
            <w:r w:rsidRPr="001913FB">
              <w:rPr>
                <w:b/>
                <w:caps/>
                <w:sz w:val="24"/>
                <w:szCs w:val="24"/>
              </w:rPr>
              <w:t>ГЛАВА I</w:t>
            </w:r>
          </w:p>
          <w:p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A96EDE">
              <w:rPr>
                <w:b/>
                <w:caps/>
                <w:color w:val="auto"/>
                <w:sz w:val="24"/>
                <w:szCs w:val="24"/>
              </w:rPr>
              <w:t xml:space="preserve"> </w:t>
            </w:r>
            <w:r w:rsidR="00952C2E">
              <w:rPr>
                <w:b/>
                <w:caps/>
                <w:color w:val="auto"/>
                <w:sz w:val="24"/>
                <w:szCs w:val="24"/>
              </w:rPr>
              <w:t xml:space="preserve">шиховского </w:t>
            </w:r>
            <w:r w:rsidR="008610B5" w:rsidRPr="001913FB">
              <w:rPr>
                <w:b/>
                <w:caps/>
                <w:color w:val="auto"/>
                <w:sz w:val="24"/>
                <w:szCs w:val="24"/>
              </w:rPr>
              <w:t>сельского посел</w:t>
            </w:r>
            <w:r w:rsidR="008610B5" w:rsidRPr="001913FB">
              <w:rPr>
                <w:b/>
                <w:caps/>
                <w:color w:val="auto"/>
                <w:sz w:val="24"/>
                <w:szCs w:val="24"/>
              </w:rPr>
              <w:t>е</w:t>
            </w:r>
            <w:r w:rsidR="008610B5" w:rsidRPr="001913FB">
              <w:rPr>
                <w:b/>
                <w:caps/>
                <w:color w:val="auto"/>
                <w:sz w:val="24"/>
                <w:szCs w:val="24"/>
              </w:rPr>
              <w:t>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rsidR="001913FB" w:rsidRPr="001913FB" w:rsidRDefault="001913FB" w:rsidP="00DE5317">
            <w:pPr>
              <w:pStyle w:val="71"/>
              <w:rPr>
                <w:b/>
                <w:caps/>
                <w:sz w:val="24"/>
                <w:szCs w:val="24"/>
              </w:rPr>
            </w:pP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rsidTr="00455568">
        <w:trPr>
          <w:trHeight w:val="340"/>
          <w:jc w:val="center"/>
        </w:trPr>
        <w:tc>
          <w:tcPr>
            <w:tcW w:w="697" w:type="dxa"/>
            <w:vAlign w:val="center"/>
          </w:tcPr>
          <w:p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rsidR="002B5288" w:rsidRPr="007458EE" w:rsidRDefault="002B5288"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rsidR="00A6141C" w:rsidRPr="007458EE" w:rsidRDefault="00A6141C"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rsidTr="00F47549">
        <w:trPr>
          <w:trHeight w:val="619"/>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2.1</w:t>
            </w:r>
          </w:p>
        </w:tc>
        <w:tc>
          <w:tcPr>
            <w:tcW w:w="8666" w:type="dxa"/>
            <w:vAlign w:val="center"/>
          </w:tcPr>
          <w:p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2.2</w:t>
            </w:r>
          </w:p>
        </w:tc>
        <w:tc>
          <w:tcPr>
            <w:tcW w:w="8666" w:type="dxa"/>
            <w:vAlign w:val="center"/>
          </w:tcPr>
          <w:p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88"/>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65"/>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w:t>
            </w:r>
            <w:r w:rsidRPr="0056591E">
              <w:rPr>
                <w:rFonts w:ascii="Times New Roman" w:hAnsi="Times New Roman" w:cs="Times New Roman"/>
                <w:sz w:val="24"/>
                <w:szCs w:val="24"/>
              </w:rPr>
              <w:t>в</w:t>
            </w:r>
            <w:r w:rsidRPr="0056591E">
              <w:rPr>
                <w:rFonts w:ascii="Times New Roman" w:hAnsi="Times New Roman" w:cs="Times New Roman"/>
                <w:sz w:val="24"/>
                <w:szCs w:val="24"/>
              </w:rPr>
              <w:t>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bl>
    <w:p w:rsidR="00176A4B" w:rsidRDefault="00176A4B"/>
    <w:p w:rsidR="00B276A8" w:rsidRDefault="00B276A8"/>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rsidTr="00455568">
        <w:trPr>
          <w:trHeight w:val="340"/>
          <w:jc w:val="center"/>
        </w:trPr>
        <w:tc>
          <w:tcPr>
            <w:tcW w:w="697" w:type="dxa"/>
            <w:vAlign w:val="center"/>
          </w:tcPr>
          <w:p w:rsidR="00B0465C" w:rsidRPr="00334CB6" w:rsidRDefault="00912360" w:rsidP="00455568">
            <w:pPr>
              <w:spacing w:after="0" w:line="240" w:lineRule="auto"/>
              <w:jc w:val="center"/>
              <w:rPr>
                <w:rFonts w:ascii="Times New Roman" w:hAnsi="Times New Roman" w:cs="Times New Roman"/>
                <w:sz w:val="24"/>
                <w:szCs w:val="24"/>
              </w:rPr>
            </w:pPr>
            <w:r>
              <w:lastRenderedPageBreak/>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DE5317" w:rsidRDefault="00A6141C"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ГЛАВА II</w:t>
            </w:r>
          </w:p>
          <w:p w:rsidR="00DE5317" w:rsidRDefault="00176A4B"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 xml:space="preserve">СХЕМА водоотведения </w:t>
            </w:r>
            <w:r w:rsidR="00042499">
              <w:rPr>
                <w:rFonts w:ascii="Times New Roman" w:hAnsi="Times New Roman" w:cs="Times New Roman"/>
                <w:b/>
                <w:caps/>
                <w:sz w:val="24"/>
                <w:szCs w:val="24"/>
              </w:rPr>
              <w:t>шиховского</w:t>
            </w:r>
          </w:p>
          <w:p w:rsidR="001913FB"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СЕЛЬСКОГО ПОСЕЛЕНИЯ СЛОБОДСКОГО МУНИЦИПАЛЬНОГО РАЙОНА</w:t>
            </w:r>
          </w:p>
          <w:p w:rsidR="00A6141C" w:rsidRPr="00016632"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 xml:space="preserve">1  </w:t>
            </w:r>
          </w:p>
        </w:tc>
        <w:tc>
          <w:tcPr>
            <w:tcW w:w="8666" w:type="dxa"/>
            <w:vAlign w:val="center"/>
          </w:tcPr>
          <w:p w:rsidR="00A6141C" w:rsidRPr="00016632" w:rsidRDefault="00A6141C" w:rsidP="00D558F5">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 xml:space="preserve">СУЩЕСТВУЮЩЕЕ ПОЛОЖЕНИЕ В СФЕРЕ ВОДООТВЕДЕНИЯ </w:t>
            </w:r>
            <w:r w:rsidR="00725A52" w:rsidRPr="00016632">
              <w:rPr>
                <w:rFonts w:ascii="Times New Roman" w:hAnsi="Times New Roman" w:cs="Times New Roman"/>
                <w:caps/>
                <w:sz w:val="24"/>
                <w:szCs w:val="24"/>
              </w:rPr>
              <w:t>посел</w:t>
            </w:r>
            <w:r w:rsidR="00725A52" w:rsidRPr="00016632">
              <w:rPr>
                <w:rFonts w:ascii="Times New Roman" w:hAnsi="Times New Roman" w:cs="Times New Roman"/>
                <w:caps/>
                <w:sz w:val="24"/>
                <w:szCs w:val="24"/>
              </w:rPr>
              <w:t>е</w:t>
            </w:r>
            <w:r w:rsidR="00725A52" w:rsidRPr="00016632">
              <w:rPr>
                <w:rFonts w:ascii="Times New Roman" w:hAnsi="Times New Roman" w:cs="Times New Roman"/>
                <w:caps/>
                <w:sz w:val="24"/>
                <w:szCs w:val="24"/>
              </w:rPr>
              <w:t>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1.1</w:t>
            </w:r>
          </w:p>
        </w:tc>
        <w:tc>
          <w:tcPr>
            <w:tcW w:w="8666" w:type="dxa"/>
            <w:vAlign w:val="center"/>
          </w:tcPr>
          <w:p w:rsidR="00A6141C" w:rsidRPr="00016632" w:rsidRDefault="00A6141C" w:rsidP="006210BB">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Структура системы сбора очистки и отведения сточных вод поселения и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w:t>
            </w:r>
            <w:r w:rsidR="00D558F5">
              <w:rPr>
                <w:rFonts w:ascii="Times New Roman" w:hAnsi="Times New Roman" w:cs="Times New Roman"/>
                <w:sz w:val="24"/>
                <w:szCs w:val="24"/>
              </w:rPr>
              <w:t>селения (эксплуатационные зоны)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 xml:space="preserve">1.2  </w:t>
            </w:r>
          </w:p>
        </w:tc>
        <w:tc>
          <w:tcPr>
            <w:tcW w:w="8666" w:type="dxa"/>
            <w:vAlign w:val="center"/>
          </w:tcPr>
          <w:p w:rsidR="00A6141C" w:rsidRPr="00657DF7" w:rsidRDefault="00161327" w:rsidP="00455568">
            <w:pPr>
              <w:spacing w:after="0" w:line="240" w:lineRule="auto"/>
              <w:rPr>
                <w:rFonts w:ascii="Times New Roman" w:hAnsi="Times New Roman" w:cs="Times New Roman"/>
                <w:spacing w:val="-2"/>
                <w:sz w:val="24"/>
                <w:szCs w:val="24"/>
              </w:rPr>
            </w:pPr>
            <w:r w:rsidRPr="00657DF7">
              <w:rPr>
                <w:rFonts w:ascii="Times New Roman" w:hAnsi="Times New Roman" w:cs="Times New Roman"/>
                <w:spacing w:val="-2"/>
                <w:sz w:val="24"/>
                <w:szCs w:val="24"/>
              </w:rPr>
              <w:t>Описание результатов технического обследования централизованной системы в</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доотведения, включая описание существующих канализационных очистных с</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sidRPr="00657DF7">
              <w:rPr>
                <w:rFonts w:ascii="Times New Roman" w:hAnsi="Times New Roman" w:cs="Times New Roman"/>
                <w:spacing w:val="-2"/>
                <w:sz w:val="24"/>
                <w:szCs w:val="24"/>
              </w:rPr>
              <w:t>у</w:t>
            </w:r>
            <w:r w:rsidRPr="00657DF7">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1.3</w:t>
            </w:r>
          </w:p>
        </w:tc>
        <w:tc>
          <w:tcPr>
            <w:tcW w:w="8666" w:type="dxa"/>
            <w:vAlign w:val="center"/>
          </w:tcPr>
          <w:p w:rsidR="00A6141C" w:rsidRPr="00016632" w:rsidRDefault="00161327" w:rsidP="00161327">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технологических зон водоотведения, зон централизованного и неце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трализованного водоотведения и перечень централизованных систем водоотвед</w:t>
            </w:r>
            <w:r w:rsidRPr="00016632">
              <w:rPr>
                <w:rFonts w:ascii="Times New Roman" w:hAnsi="Times New Roman" w:cs="Times New Roman"/>
                <w:sz w:val="24"/>
                <w:szCs w:val="24"/>
              </w:rPr>
              <w:t>е</w:t>
            </w:r>
            <w:r w:rsidRPr="00016632">
              <w:rPr>
                <w:rFonts w:ascii="Times New Roman" w:hAnsi="Times New Roman" w:cs="Times New Roman"/>
                <w:sz w:val="24"/>
                <w:szCs w:val="24"/>
              </w:rPr>
              <w:t>ния</w:t>
            </w:r>
          </w:p>
        </w:tc>
        <w:tc>
          <w:tcPr>
            <w:tcW w:w="560" w:type="dxa"/>
          </w:tcPr>
          <w:p w:rsidR="00A6141C" w:rsidRPr="000F3F93" w:rsidRDefault="00B276A8" w:rsidP="0045556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1.4</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технической возможности утилизации осадков сточных вод на очис</w:t>
            </w:r>
            <w:r w:rsidRPr="00016632">
              <w:rPr>
                <w:rFonts w:ascii="Times New Roman" w:hAnsi="Times New Roman" w:cs="Times New Roman"/>
                <w:sz w:val="24"/>
                <w:szCs w:val="24"/>
              </w:rPr>
              <w:t>т</w:t>
            </w:r>
            <w:r w:rsidRPr="00016632">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1.5</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w:t>
            </w:r>
            <w:r w:rsidR="00CD640E" w:rsidRPr="00016632">
              <w:rPr>
                <w:rFonts w:ascii="Times New Roman" w:hAnsi="Times New Roman" w:cs="Times New Roman"/>
                <w:sz w:val="24"/>
                <w:szCs w:val="24"/>
              </w:rPr>
              <w:t xml:space="preserve"> и определение возможности обе</w:t>
            </w:r>
            <w:r w:rsidR="00CD640E" w:rsidRPr="00016632">
              <w:rPr>
                <w:rFonts w:ascii="Times New Roman" w:hAnsi="Times New Roman" w:cs="Times New Roman"/>
                <w:sz w:val="24"/>
                <w:szCs w:val="24"/>
              </w:rPr>
              <w:t>с</w:t>
            </w:r>
            <w:r w:rsidR="006C7AD0" w:rsidRPr="00016632">
              <w:rPr>
                <w:rFonts w:ascii="Times New Roman" w:hAnsi="Times New Roman" w:cs="Times New Roman"/>
                <w:sz w:val="24"/>
                <w:szCs w:val="24"/>
              </w:rPr>
              <w:t>печения отвода и</w:t>
            </w:r>
            <w:r w:rsidR="00CD640E" w:rsidRPr="00016632">
              <w:rPr>
                <w:rFonts w:ascii="Times New Roman" w:hAnsi="Times New Roman" w:cs="Times New Roman"/>
                <w:sz w:val="24"/>
                <w:szCs w:val="24"/>
              </w:rPr>
              <w:t xml:space="preserve"> очистки сточных вод на существующих объектах централиз</w:t>
            </w:r>
            <w:r w:rsidR="00CD640E" w:rsidRPr="00016632">
              <w:rPr>
                <w:rFonts w:ascii="Times New Roman" w:hAnsi="Times New Roman" w:cs="Times New Roman"/>
                <w:sz w:val="24"/>
                <w:szCs w:val="24"/>
              </w:rPr>
              <w:t>о</w:t>
            </w:r>
            <w:r w:rsidR="00CD640E" w:rsidRPr="00016632">
              <w:rPr>
                <w:rFonts w:ascii="Times New Roman" w:hAnsi="Times New Roman" w:cs="Times New Roman"/>
                <w:sz w:val="24"/>
                <w:szCs w:val="24"/>
              </w:rPr>
              <w:t>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1.6</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безопасности и надежности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 и их управляемости</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1.7</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воздействия сбросов сточных вод через централизованную систему вод</w:t>
            </w:r>
            <w:r w:rsidRPr="00016632">
              <w:rPr>
                <w:rFonts w:ascii="Times New Roman" w:hAnsi="Times New Roman" w:cs="Times New Roman"/>
                <w:sz w:val="24"/>
                <w:szCs w:val="24"/>
              </w:rPr>
              <w:t>о</w:t>
            </w:r>
            <w:r w:rsidRPr="00016632">
              <w:rPr>
                <w:rFonts w:ascii="Times New Roman" w:hAnsi="Times New Roman" w:cs="Times New Roman"/>
                <w:sz w:val="24"/>
                <w:szCs w:val="24"/>
              </w:rPr>
              <w:t>отведения на окружающую среду</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1.8</w:t>
            </w:r>
          </w:p>
        </w:tc>
        <w:tc>
          <w:tcPr>
            <w:tcW w:w="8666" w:type="dxa"/>
            <w:vAlign w:val="center"/>
          </w:tcPr>
          <w:p w:rsidR="00161327" w:rsidRPr="00016632" w:rsidRDefault="00CD640E" w:rsidP="00DF0422">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 xml:space="preserve">Описание территории </w:t>
            </w:r>
            <w:r w:rsidR="00DF0422" w:rsidRPr="00016632">
              <w:rPr>
                <w:rFonts w:ascii="Times New Roman" w:hAnsi="Times New Roman" w:cs="Times New Roman"/>
                <w:sz w:val="24"/>
                <w:szCs w:val="24"/>
              </w:rPr>
              <w:t>поселения</w:t>
            </w:r>
            <w:r w:rsidR="00D558F5">
              <w:rPr>
                <w:rFonts w:ascii="Times New Roman" w:hAnsi="Times New Roman" w:cs="Times New Roman"/>
                <w:sz w:val="24"/>
                <w:szCs w:val="24"/>
              </w:rPr>
              <w:t>, не охваченной</w:t>
            </w:r>
            <w:r w:rsidR="00E95D31" w:rsidRPr="00016632">
              <w:rPr>
                <w:rFonts w:ascii="Times New Roman" w:hAnsi="Times New Roman" w:cs="Times New Roman"/>
                <w:sz w:val="24"/>
                <w:szCs w:val="24"/>
              </w:rPr>
              <w:t xml:space="preserve"> централизованной системой в</w:t>
            </w:r>
            <w:r w:rsidR="00E95D31" w:rsidRPr="00016632">
              <w:rPr>
                <w:rFonts w:ascii="Times New Roman" w:hAnsi="Times New Roman" w:cs="Times New Roman"/>
                <w:sz w:val="24"/>
                <w:szCs w:val="24"/>
              </w:rPr>
              <w:t>о</w:t>
            </w:r>
            <w:r w:rsidR="00E95D31" w:rsidRPr="00016632">
              <w:rPr>
                <w:rFonts w:ascii="Times New Roman" w:hAnsi="Times New Roman" w:cs="Times New Roman"/>
                <w:sz w:val="24"/>
                <w:szCs w:val="24"/>
              </w:rPr>
              <w:t>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1.9</w:t>
            </w:r>
          </w:p>
        </w:tc>
        <w:tc>
          <w:tcPr>
            <w:tcW w:w="8666" w:type="dxa"/>
            <w:vAlign w:val="center"/>
          </w:tcPr>
          <w:p w:rsidR="00161327" w:rsidRPr="00016632" w:rsidRDefault="00E95D31"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существующих технических и технологических проблем системы в</w:t>
            </w:r>
            <w:r w:rsidRPr="00016632">
              <w:rPr>
                <w:rFonts w:ascii="Times New Roman" w:hAnsi="Times New Roman" w:cs="Times New Roman"/>
                <w:sz w:val="24"/>
                <w:szCs w:val="24"/>
              </w:rPr>
              <w:t>о</w:t>
            </w:r>
            <w:r w:rsidR="00D558F5">
              <w:rPr>
                <w:rFonts w:ascii="Times New Roman" w:hAnsi="Times New Roman" w:cs="Times New Roman"/>
                <w:sz w:val="24"/>
                <w:szCs w:val="24"/>
              </w:rPr>
              <w:t>доотведения поселения</w:t>
            </w:r>
            <w:r w:rsidRPr="00016632">
              <w:rPr>
                <w:rFonts w:ascii="Times New Roman" w:hAnsi="Times New Roman" w:cs="Times New Roman"/>
                <w:sz w:val="24"/>
                <w:szCs w:val="24"/>
              </w:rPr>
              <w:t xml:space="preserve"> </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балансы сточных вод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2.1</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Баланс поступления сточных вод в централизованную систему водоотведения</w:t>
            </w:r>
            <w:r w:rsidR="00E95D31" w:rsidRPr="00016632">
              <w:rPr>
                <w:rFonts w:ascii="Times New Roman" w:hAnsi="Times New Roman" w:cs="Times New Roman"/>
                <w:sz w:val="24"/>
                <w:szCs w:val="24"/>
              </w:rPr>
              <w:t xml:space="preserve"> и отведения стоков по технологическим зонам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2.2</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Оценка фактического притока неорганизованного стока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2.3</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об оснащенности зданий, строений, сооружений приборами учета пр</w:t>
            </w:r>
            <w:r w:rsidRPr="00016632">
              <w:rPr>
                <w:rFonts w:ascii="Times New Roman" w:hAnsi="Times New Roman" w:cs="Times New Roman"/>
                <w:sz w:val="24"/>
                <w:szCs w:val="24"/>
              </w:rPr>
              <w:t>и</w:t>
            </w:r>
            <w:r w:rsidRPr="00016632">
              <w:rPr>
                <w:rFonts w:ascii="Times New Roman" w:hAnsi="Times New Roman" w:cs="Times New Roman"/>
                <w:sz w:val="24"/>
                <w:szCs w:val="24"/>
              </w:rPr>
              <w:t>нимаемых сточных вод и их применении при осуществлении коммерческих ра</w:t>
            </w:r>
            <w:r w:rsidRPr="00016632">
              <w:rPr>
                <w:rFonts w:ascii="Times New Roman" w:hAnsi="Times New Roman" w:cs="Times New Roman"/>
                <w:sz w:val="24"/>
                <w:szCs w:val="24"/>
              </w:rPr>
              <w:t>с</w:t>
            </w:r>
            <w:r w:rsidRPr="00016632">
              <w:rPr>
                <w:rFonts w:ascii="Times New Roman" w:hAnsi="Times New Roman" w:cs="Times New Roman"/>
                <w:sz w:val="24"/>
                <w:szCs w:val="24"/>
              </w:rPr>
              <w:t>четов</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2.4</w:t>
            </w:r>
          </w:p>
        </w:tc>
        <w:tc>
          <w:tcPr>
            <w:tcW w:w="8666" w:type="dxa"/>
            <w:vAlign w:val="center"/>
          </w:tcPr>
          <w:p w:rsidR="00E95D31"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Результаты ретроспективного анализа балансов поступления сточных вод в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2.5</w:t>
            </w:r>
          </w:p>
        </w:tc>
        <w:tc>
          <w:tcPr>
            <w:tcW w:w="8666" w:type="dxa"/>
            <w:vAlign w:val="center"/>
          </w:tcPr>
          <w:p w:rsidR="00E95D31" w:rsidRPr="00016632" w:rsidRDefault="00E95D31" w:rsidP="00E95D31">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Прогнозные балансы поступления сточных вод в централизованную систему в</w:t>
            </w:r>
            <w:r w:rsidRPr="00016632">
              <w:rPr>
                <w:rFonts w:ascii="Times New Roman" w:hAnsi="Times New Roman" w:cs="Times New Roman"/>
                <w:sz w:val="24"/>
                <w:szCs w:val="24"/>
              </w:rPr>
              <w:t>о</w:t>
            </w:r>
            <w:r w:rsidRPr="00016632">
              <w:rPr>
                <w:rFonts w:ascii="Times New Roman" w:hAnsi="Times New Roman" w:cs="Times New Roman"/>
                <w:sz w:val="24"/>
                <w:szCs w:val="24"/>
              </w:rPr>
              <w:t>доотведения и отведения стоков по технологическим зонам водоотведения с уч</w:t>
            </w:r>
            <w:r w:rsidRPr="00016632">
              <w:rPr>
                <w:rFonts w:ascii="Times New Roman" w:hAnsi="Times New Roman" w:cs="Times New Roman"/>
                <w:sz w:val="24"/>
                <w:szCs w:val="24"/>
              </w:rPr>
              <w:t>е</w:t>
            </w:r>
            <w:r w:rsidRPr="00016632">
              <w:rPr>
                <w:rFonts w:ascii="Times New Roman" w:hAnsi="Times New Roman" w:cs="Times New Roman"/>
                <w:sz w:val="24"/>
                <w:szCs w:val="24"/>
              </w:rPr>
              <w:t>том различн</w:t>
            </w:r>
            <w:r w:rsidR="00FE2F23">
              <w:rPr>
                <w:rFonts w:ascii="Times New Roman" w:hAnsi="Times New Roman" w:cs="Times New Roman"/>
                <w:sz w:val="24"/>
                <w:szCs w:val="24"/>
              </w:rPr>
              <w:t>ых сценариев развития поселения</w:t>
            </w:r>
            <w:r w:rsidRPr="00016632">
              <w:rPr>
                <w:rFonts w:ascii="Times New Roman" w:hAnsi="Times New Roman" w:cs="Times New Roman"/>
                <w:sz w:val="24"/>
                <w:szCs w:val="24"/>
              </w:rPr>
              <w:t xml:space="preserve"> </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w:t>
            </w: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ПРогноз объема СТОЧНЫХ ВОД</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3.1</w:t>
            </w:r>
          </w:p>
        </w:tc>
        <w:tc>
          <w:tcPr>
            <w:tcW w:w="8666" w:type="dxa"/>
            <w:vAlign w:val="center"/>
          </w:tcPr>
          <w:p w:rsidR="00A6141C" w:rsidRPr="00016632" w:rsidRDefault="00E95D31"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фактическом и ожидаемом поступлении сточных вод в централиз</w:t>
            </w:r>
            <w:r w:rsidRPr="00016632">
              <w:rPr>
                <w:rFonts w:ascii="Times New Roman" w:hAnsi="Times New Roman" w:cs="Times New Roman"/>
                <w:sz w:val="24"/>
                <w:szCs w:val="24"/>
              </w:rPr>
              <w:t>о</w:t>
            </w:r>
            <w:r w:rsidRPr="00016632">
              <w:rPr>
                <w:rFonts w:ascii="Times New Roman" w:hAnsi="Times New Roman" w:cs="Times New Roman"/>
                <w:sz w:val="24"/>
                <w:szCs w:val="24"/>
              </w:rPr>
              <w:t xml:space="preserve">ванную </w:t>
            </w:r>
            <w:r w:rsidR="00593AA9" w:rsidRPr="00016632">
              <w:rPr>
                <w:rFonts w:ascii="Times New Roman" w:hAnsi="Times New Roman" w:cs="Times New Roman"/>
                <w:sz w:val="24"/>
                <w:szCs w:val="24"/>
              </w:rPr>
              <w:t>систему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структуры централизованной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3.3</w:t>
            </w:r>
          </w:p>
        </w:tc>
        <w:tc>
          <w:tcPr>
            <w:tcW w:w="8666" w:type="dxa"/>
            <w:vAlign w:val="center"/>
          </w:tcPr>
          <w:p w:rsidR="00A6141C" w:rsidRPr="00016632" w:rsidRDefault="00593AA9"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Расчет требуемой мощности очистных сооружений исходя из данных о расче</w:t>
            </w:r>
            <w:r w:rsidRPr="00016632">
              <w:rPr>
                <w:rFonts w:ascii="Times New Roman" w:hAnsi="Times New Roman" w:cs="Times New Roman"/>
                <w:sz w:val="24"/>
                <w:szCs w:val="24"/>
              </w:rPr>
              <w:t>т</w:t>
            </w:r>
            <w:r w:rsidRPr="00016632">
              <w:rPr>
                <w:rFonts w:ascii="Times New Roman" w:hAnsi="Times New Roman" w:cs="Times New Roman"/>
                <w:sz w:val="24"/>
                <w:szCs w:val="24"/>
              </w:rPr>
              <w:t>ном расходе сточных вод, дефицита (резерва)  мощностей по технологическим зонам сооружений водоотведения с разбивкой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3.4</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Результаты анализа гидравлических режимов и режимов работы элементов це</w:t>
            </w:r>
            <w:r w:rsidRPr="00016632">
              <w:rPr>
                <w:rFonts w:ascii="Times New Roman" w:hAnsi="Times New Roman" w:cs="Times New Roman"/>
                <w:bCs/>
                <w:sz w:val="24"/>
                <w:szCs w:val="24"/>
              </w:rPr>
              <w:t>н</w:t>
            </w:r>
            <w:r w:rsidRPr="00016632">
              <w:rPr>
                <w:rFonts w:ascii="Times New Roman" w:hAnsi="Times New Roman" w:cs="Times New Roman"/>
                <w:bCs/>
                <w:sz w:val="24"/>
                <w:szCs w:val="24"/>
              </w:rPr>
              <w:t>трализованной системы водоотведения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3.5</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 xml:space="preserve">Анализ </w:t>
            </w:r>
            <w:proofErr w:type="gramStart"/>
            <w:r w:rsidRPr="00016632">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sidRPr="00016632">
              <w:rPr>
                <w:rFonts w:ascii="Times New Roman" w:hAnsi="Times New Roman" w:cs="Times New Roman"/>
                <w:bCs/>
                <w:sz w:val="24"/>
                <w:szCs w:val="24"/>
              </w:rPr>
              <w:t xml:space="preserve"> и возможности расширения зоны их действия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2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p>
        </w:tc>
        <w:tc>
          <w:tcPr>
            <w:tcW w:w="8666" w:type="dxa"/>
            <w:vAlign w:val="center"/>
          </w:tcPr>
          <w:p w:rsidR="00A6141C" w:rsidRPr="00016632" w:rsidRDefault="00A6141C" w:rsidP="00512345">
            <w:pPr>
              <w:spacing w:after="0" w:line="240" w:lineRule="auto"/>
              <w:rPr>
                <w:rFonts w:ascii="Times New Roman" w:hAnsi="Times New Roman" w:cs="Times New Roman"/>
                <w:sz w:val="24"/>
                <w:szCs w:val="24"/>
              </w:rPr>
            </w:pPr>
            <w:r w:rsidRPr="00016632">
              <w:rPr>
                <w:rFonts w:ascii="Times New Roman" w:hAnsi="Times New Roman" w:cs="Times New Roman"/>
                <w:bCs/>
                <w:sz w:val="24"/>
                <w:szCs w:val="24"/>
              </w:rPr>
              <w:t>ПРЕДЛОЖЕНИЯ ПО СТРОИТЕЛЬСТВУ, РЕКОНСТРУКЦИИ И МОДЕРНИЗ</w:t>
            </w:r>
            <w:r w:rsidRPr="00016632">
              <w:rPr>
                <w:rFonts w:ascii="Times New Roman" w:hAnsi="Times New Roman" w:cs="Times New Roman"/>
                <w:bCs/>
                <w:sz w:val="24"/>
                <w:szCs w:val="24"/>
              </w:rPr>
              <w:t>А</w:t>
            </w:r>
            <w:r w:rsidRPr="00016632">
              <w:rPr>
                <w:rFonts w:ascii="Times New Roman" w:hAnsi="Times New Roman" w:cs="Times New Roman"/>
                <w:bCs/>
                <w:sz w:val="24"/>
                <w:szCs w:val="24"/>
              </w:rPr>
              <w:t>ЦИИ ОБЪЕКТОВ СИСТЕМ ВОДО</w:t>
            </w:r>
            <w:r w:rsidR="00E76B23" w:rsidRPr="00016632">
              <w:rPr>
                <w:rFonts w:ascii="Times New Roman" w:hAnsi="Times New Roman" w:cs="Times New Roman"/>
                <w:bCs/>
                <w:sz w:val="24"/>
                <w:szCs w:val="24"/>
              </w:rPr>
              <w:t>ОТВЕДЕНИЯ</w:t>
            </w:r>
            <w:r w:rsidRPr="00016632">
              <w:rPr>
                <w:rFonts w:ascii="Times New Roman" w:hAnsi="Times New Roman" w:cs="Times New Roman"/>
                <w:bCs/>
                <w:sz w:val="24"/>
                <w:szCs w:val="24"/>
              </w:rPr>
              <w:t xml:space="preserve"> И СЕТЕЙ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4.1</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Основные направления, принципы, задачи и целевые показатели развития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850F42" w:rsidP="00455568">
            <w:pPr>
              <w:spacing w:after="0" w:line="240" w:lineRule="auto"/>
              <w:jc w:val="center"/>
              <w:rPr>
                <w:rFonts w:ascii="Times New Roman" w:hAnsi="Times New Roman" w:cs="Times New Roman"/>
                <w:sz w:val="24"/>
                <w:szCs w:val="24"/>
              </w:rPr>
            </w:pPr>
            <w:r>
              <w:br w:type="page"/>
            </w:r>
            <w:r w:rsidR="00290331" w:rsidRPr="00016632">
              <w:rPr>
                <w:rFonts w:ascii="Times New Roman" w:hAnsi="Times New Roman" w:cs="Times New Roman"/>
                <w:sz w:val="24"/>
                <w:szCs w:val="24"/>
              </w:rPr>
              <w:t>4.3</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w:t>
            </w:r>
            <w:r w:rsidR="00512345">
              <w:rPr>
                <w:rFonts w:ascii="Times New Roman" w:hAnsi="Times New Roman" w:cs="Times New Roman"/>
                <w:sz w:val="24"/>
                <w:szCs w:val="24"/>
              </w:rPr>
              <w:t>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4</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развитии систем диспетчеризации, телемеханизации и об автоматиз</w:t>
            </w:r>
            <w:r w:rsidRPr="00016632">
              <w:rPr>
                <w:rFonts w:ascii="Times New Roman" w:hAnsi="Times New Roman" w:cs="Times New Roman"/>
                <w:sz w:val="24"/>
                <w:szCs w:val="24"/>
              </w:rPr>
              <w:t>и</w:t>
            </w:r>
            <w:r w:rsidRPr="00016632">
              <w:rPr>
                <w:rFonts w:ascii="Times New Roman" w:hAnsi="Times New Roman" w:cs="Times New Roman"/>
                <w:sz w:val="24"/>
                <w:szCs w:val="24"/>
              </w:rPr>
              <w:t>рованных системах управления режимами водоотведения на объектах организ</w:t>
            </w:r>
            <w:r w:rsidRPr="00016632">
              <w:rPr>
                <w:rFonts w:ascii="Times New Roman" w:hAnsi="Times New Roman" w:cs="Times New Roman"/>
                <w:sz w:val="24"/>
                <w:szCs w:val="24"/>
              </w:rPr>
              <w:t>а</w:t>
            </w:r>
            <w:r w:rsidRPr="00016632">
              <w:rPr>
                <w:rFonts w:ascii="Times New Roman" w:hAnsi="Times New Roman" w:cs="Times New Roman"/>
                <w:sz w:val="24"/>
                <w:szCs w:val="24"/>
              </w:rPr>
              <w:t>ций осуществляющих водоотв</w:t>
            </w:r>
            <w:r w:rsidR="00512345">
              <w:rPr>
                <w:rFonts w:ascii="Times New Roman" w:hAnsi="Times New Roman" w:cs="Times New Roman"/>
                <w:sz w:val="24"/>
                <w:szCs w:val="24"/>
              </w:rPr>
              <w:t>едение</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5</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вариантов маршрутов прохождения трубопроводов  (трасс) по терр</w:t>
            </w:r>
            <w:r w:rsidRPr="00016632">
              <w:rPr>
                <w:rFonts w:ascii="Times New Roman" w:hAnsi="Times New Roman" w:cs="Times New Roman"/>
                <w:sz w:val="24"/>
                <w:szCs w:val="24"/>
              </w:rPr>
              <w:t>и</w:t>
            </w:r>
            <w:r w:rsidRPr="00016632">
              <w:rPr>
                <w:rFonts w:ascii="Times New Roman" w:hAnsi="Times New Roman" w:cs="Times New Roman"/>
                <w:sz w:val="24"/>
                <w:szCs w:val="24"/>
              </w:rPr>
              <w:t>тории поселения, расположение намечаемых площадок  под строительство с</w:t>
            </w:r>
            <w:r w:rsidRPr="00016632">
              <w:rPr>
                <w:rFonts w:ascii="Times New Roman" w:hAnsi="Times New Roman" w:cs="Times New Roman"/>
                <w:sz w:val="24"/>
                <w:szCs w:val="24"/>
              </w:rPr>
              <w:t>о</w:t>
            </w:r>
            <w:r w:rsidRPr="00016632">
              <w:rPr>
                <w:rFonts w:ascii="Times New Roman" w:hAnsi="Times New Roman" w:cs="Times New Roman"/>
                <w:sz w:val="24"/>
                <w:szCs w:val="24"/>
              </w:rPr>
              <w:t>оружений</w:t>
            </w:r>
            <w:r w:rsidR="00512345">
              <w:rPr>
                <w:rFonts w:ascii="Times New Roman" w:hAnsi="Times New Roman" w:cs="Times New Roman"/>
                <w:sz w:val="24"/>
                <w:szCs w:val="24"/>
              </w:rPr>
              <w:t xml:space="preserve"> водоотведения и их обоснование</w:t>
            </w:r>
            <w:r w:rsidRPr="00016632">
              <w:rPr>
                <w:rFonts w:ascii="Times New Roman" w:hAnsi="Times New Roman" w:cs="Times New Roman"/>
                <w:sz w:val="24"/>
                <w:szCs w:val="24"/>
              </w:rPr>
              <w:t xml:space="preserve"> </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6</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7</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Границы планируемых </w:t>
            </w:r>
            <w:proofErr w:type="gramStart"/>
            <w:r w:rsidRPr="00016632">
              <w:rPr>
                <w:rFonts w:ascii="Times New Roman" w:hAnsi="Times New Roman" w:cs="Times New Roman"/>
                <w:sz w:val="24"/>
                <w:szCs w:val="24"/>
              </w:rPr>
              <w:t>зон размещения объектов централизованной системы в</w:t>
            </w:r>
            <w:r w:rsidRPr="00016632">
              <w:rPr>
                <w:rFonts w:ascii="Times New Roman" w:hAnsi="Times New Roman" w:cs="Times New Roman"/>
                <w:sz w:val="24"/>
                <w:szCs w:val="24"/>
              </w:rPr>
              <w:t>о</w:t>
            </w:r>
            <w:r w:rsidR="00512345">
              <w:rPr>
                <w:rFonts w:ascii="Times New Roman" w:hAnsi="Times New Roman" w:cs="Times New Roman"/>
                <w:sz w:val="24"/>
                <w:szCs w:val="24"/>
              </w:rPr>
              <w:t>доотведения</w:t>
            </w:r>
            <w:proofErr w:type="gramEnd"/>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8</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Обеспечение надежности водоотведения путем организации возможности пер</w:t>
            </w:r>
            <w:r w:rsidRPr="00016632">
              <w:rPr>
                <w:rFonts w:ascii="Times New Roman" w:hAnsi="Times New Roman" w:cs="Times New Roman"/>
                <w:sz w:val="24"/>
                <w:szCs w:val="24"/>
              </w:rPr>
              <w:t>е</w:t>
            </w:r>
            <w:r w:rsidRPr="00016632">
              <w:rPr>
                <w:rFonts w:ascii="Times New Roman" w:hAnsi="Times New Roman" w:cs="Times New Roman"/>
                <w:sz w:val="24"/>
                <w:szCs w:val="24"/>
              </w:rPr>
              <w:t>распределения потоков сточных вод между технологическими зонами сооруж</w:t>
            </w:r>
            <w:r w:rsidRPr="00016632">
              <w:rPr>
                <w:rFonts w:ascii="Times New Roman" w:hAnsi="Times New Roman" w:cs="Times New Roman"/>
                <w:sz w:val="24"/>
                <w:szCs w:val="24"/>
              </w:rPr>
              <w:t>е</w:t>
            </w:r>
            <w:r w:rsidR="00512345">
              <w:rPr>
                <w:rFonts w:ascii="Times New Roman" w:hAnsi="Times New Roman" w:cs="Times New Roman"/>
                <w:sz w:val="24"/>
                <w:szCs w:val="24"/>
              </w:rPr>
              <w:t>ний водоотведения</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9</w:t>
            </w:r>
          </w:p>
        </w:tc>
        <w:tc>
          <w:tcPr>
            <w:tcW w:w="8666" w:type="dxa"/>
            <w:vAlign w:val="center"/>
          </w:tcPr>
          <w:p w:rsidR="004D7FE8" w:rsidRPr="00016632" w:rsidRDefault="004D7FE8"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Организация централизованного водоотведения на территориях поселений, </w:t>
            </w:r>
            <w:r w:rsidR="0023580D" w:rsidRPr="00016632">
              <w:rPr>
                <w:rFonts w:ascii="Times New Roman" w:hAnsi="Times New Roman" w:cs="Times New Roman"/>
                <w:sz w:val="24"/>
                <w:szCs w:val="24"/>
              </w:rPr>
              <w:t>где данный вид инженерных сетей отсутствует</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10</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Сокращение сбросов и организация возврата очищенных сточных вод на техн</w:t>
            </w:r>
            <w:r w:rsidRPr="00016632">
              <w:rPr>
                <w:rFonts w:ascii="Times New Roman" w:hAnsi="Times New Roman" w:cs="Times New Roman"/>
                <w:sz w:val="24"/>
                <w:szCs w:val="24"/>
              </w:rPr>
              <w:t>и</w:t>
            </w:r>
            <w:r w:rsidRPr="00016632">
              <w:rPr>
                <w:rFonts w:ascii="Times New Roman" w:hAnsi="Times New Roman" w:cs="Times New Roman"/>
                <w:sz w:val="24"/>
                <w:szCs w:val="24"/>
              </w:rPr>
              <w:t>ческие нужды</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43"/>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ЭКОЛОГИЧЕСКИЕ АСПЕКТЫ МЕРОПРИЯТИЙ ПО СТРОИТЕЛЬСТВУ И Р</w:t>
            </w:r>
            <w:r w:rsidRPr="00016632">
              <w:rPr>
                <w:rFonts w:ascii="Times New Roman" w:hAnsi="Times New Roman" w:cs="Times New Roman"/>
                <w:sz w:val="24"/>
                <w:szCs w:val="24"/>
              </w:rPr>
              <w:t>Е</w:t>
            </w:r>
            <w:r w:rsidRPr="00016632">
              <w:rPr>
                <w:rFonts w:ascii="Times New Roman" w:hAnsi="Times New Roman" w:cs="Times New Roman"/>
                <w:sz w:val="24"/>
                <w:szCs w:val="24"/>
              </w:rPr>
              <w:t>КОНСТРУКЦИИ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5D064E">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мероприятиях, содержащихся в планах по снижению сбросов загря</w:t>
            </w:r>
            <w:r w:rsidRPr="00016632">
              <w:rPr>
                <w:rFonts w:ascii="Times New Roman" w:hAnsi="Times New Roman" w:cs="Times New Roman"/>
                <w:sz w:val="24"/>
                <w:szCs w:val="24"/>
              </w:rPr>
              <w:t>з</w:t>
            </w:r>
            <w:r w:rsidRPr="00016632">
              <w:rPr>
                <w:rFonts w:ascii="Times New Roman" w:hAnsi="Times New Roman" w:cs="Times New Roman"/>
                <w:sz w:val="24"/>
                <w:szCs w:val="24"/>
              </w:rPr>
              <w:t>няющих веществ и микроорганизмов в поверхностные водные объекты, подзе</w:t>
            </w:r>
            <w:r w:rsidRPr="00016632">
              <w:rPr>
                <w:rFonts w:ascii="Times New Roman" w:hAnsi="Times New Roman" w:cs="Times New Roman"/>
                <w:sz w:val="24"/>
                <w:szCs w:val="24"/>
              </w:rPr>
              <w:t>м</w:t>
            </w:r>
            <w:r w:rsidRPr="00016632">
              <w:rPr>
                <w:rFonts w:ascii="Times New Roman" w:hAnsi="Times New Roman" w:cs="Times New Roman"/>
                <w:sz w:val="24"/>
                <w:szCs w:val="24"/>
              </w:rPr>
              <w:t xml:space="preserve">ные водные объекты и на водозаборные площади  </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.2</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применении методов, безопасных для окружающей среды, при утил</w:t>
            </w:r>
            <w:r w:rsidRPr="00016632">
              <w:rPr>
                <w:rFonts w:ascii="Times New Roman" w:hAnsi="Times New Roman" w:cs="Times New Roman"/>
                <w:sz w:val="24"/>
                <w:szCs w:val="24"/>
              </w:rPr>
              <w:t>и</w:t>
            </w:r>
            <w:r w:rsidRPr="00016632">
              <w:rPr>
                <w:rFonts w:ascii="Times New Roman" w:hAnsi="Times New Roman" w:cs="Times New Roman"/>
                <w:sz w:val="24"/>
                <w:szCs w:val="24"/>
              </w:rPr>
              <w:t>зации осадков сточных вод</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875"/>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6</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ОЦЕНКА ПОТРЕБНОСТЕЙ В КАПИТАЛЬНЫХ ВЛОЖЕНИЯХ В СТРО</w:t>
            </w:r>
            <w:r w:rsidRPr="00016632">
              <w:rPr>
                <w:rFonts w:ascii="Times New Roman" w:hAnsi="Times New Roman" w:cs="Times New Roman"/>
                <w:caps/>
                <w:sz w:val="24"/>
                <w:szCs w:val="24"/>
              </w:rPr>
              <w:t>И</w:t>
            </w:r>
            <w:r w:rsidRPr="00016632">
              <w:rPr>
                <w:rFonts w:ascii="Times New Roman" w:hAnsi="Times New Roman" w:cs="Times New Roman"/>
                <w:caps/>
                <w:sz w:val="24"/>
                <w:szCs w:val="24"/>
              </w:rPr>
              <w:t>ТЕЛЬСТВО, РЕКОНСТРУКЦИЮ И МОДЕРНИЗАЦИЮ ОБЪЕКТОВ ЦЕНТР</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AA568F">
        <w:trPr>
          <w:trHeight w:val="69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Показатели надежности и бесперебойности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.2</w:t>
            </w:r>
          </w:p>
        </w:tc>
        <w:tc>
          <w:tcPr>
            <w:tcW w:w="8666" w:type="dxa"/>
            <w:vAlign w:val="center"/>
          </w:tcPr>
          <w:p w:rsidR="005D064E"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обслуживания абонентов</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.3</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очистки воды</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.4</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эффективности использования ресурсов при транспортировке сто</w:t>
            </w:r>
            <w:r w:rsidRPr="00016632">
              <w:rPr>
                <w:rFonts w:ascii="Times New Roman" w:hAnsi="Times New Roman" w:cs="Times New Roman"/>
                <w:sz w:val="24"/>
                <w:szCs w:val="24"/>
              </w:rPr>
              <w:t>ч</w:t>
            </w:r>
            <w:r w:rsidRPr="00016632">
              <w:rPr>
                <w:rFonts w:ascii="Times New Roman" w:hAnsi="Times New Roman" w:cs="Times New Roman"/>
                <w:sz w:val="24"/>
                <w:szCs w:val="24"/>
              </w:rPr>
              <w:t>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.5</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w:t>
            </w:r>
            <w:r w:rsidR="004B1A59">
              <w:rPr>
                <w:rFonts w:ascii="Times New Roman" w:hAnsi="Times New Roman" w:cs="Times New Roman"/>
                <w:sz w:val="24"/>
                <w:szCs w:val="24"/>
              </w:rPr>
              <w:t>ие качества очистки сточных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.6</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w:t>
            </w:r>
            <w:r w:rsidR="004B1A59">
              <w:rPr>
                <w:rFonts w:ascii="Times New Roman" w:hAnsi="Times New Roman" w:cs="Times New Roman"/>
                <w:sz w:val="24"/>
                <w:szCs w:val="24"/>
              </w:rPr>
              <w:t>,</w:t>
            </w:r>
            <w:r w:rsidRPr="00016632">
              <w:rPr>
                <w:rFonts w:ascii="Times New Roman" w:hAnsi="Times New Roman" w:cs="Times New Roman"/>
                <w:sz w:val="24"/>
                <w:szCs w:val="24"/>
              </w:rPr>
              <w:t xml:space="preserve"> установленные федеральными органом исполнительной власти, осуществляющим функции по выработке государственной политики и нормати</w:t>
            </w:r>
            <w:r w:rsidRPr="00016632">
              <w:rPr>
                <w:rFonts w:ascii="Times New Roman" w:hAnsi="Times New Roman" w:cs="Times New Roman"/>
                <w:sz w:val="24"/>
                <w:szCs w:val="24"/>
              </w:rPr>
              <w:t>в</w:t>
            </w:r>
            <w:r w:rsidRPr="00016632">
              <w:rPr>
                <w:rFonts w:ascii="Times New Roman" w:hAnsi="Times New Roman" w:cs="Times New Roman"/>
                <w:sz w:val="24"/>
                <w:szCs w:val="24"/>
              </w:rPr>
              <w:t xml:space="preserve">но-правовому  регулированию в сфере </w:t>
            </w:r>
            <w:r w:rsidR="004B1A59">
              <w:rPr>
                <w:rFonts w:ascii="Times New Roman" w:hAnsi="Times New Roman" w:cs="Times New Roman"/>
                <w:sz w:val="24"/>
                <w:szCs w:val="24"/>
              </w:rPr>
              <w:t>жилищно-коммунального хозяйства</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8</w:t>
            </w:r>
          </w:p>
        </w:tc>
        <w:tc>
          <w:tcPr>
            <w:tcW w:w="8666" w:type="dxa"/>
            <w:vAlign w:val="center"/>
          </w:tcPr>
          <w:p w:rsidR="00A6141C" w:rsidRPr="00016632" w:rsidRDefault="005269BA"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Перечень выявленных бесхозяйных объектов централиз</w:t>
            </w:r>
            <w:r w:rsidRPr="00016632">
              <w:rPr>
                <w:rFonts w:ascii="Times New Roman" w:hAnsi="Times New Roman" w:cs="Times New Roman"/>
                <w:caps/>
                <w:sz w:val="24"/>
                <w:szCs w:val="24"/>
              </w:rPr>
              <w:t>о</w:t>
            </w:r>
            <w:r w:rsidRPr="00016632">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rsidR="001E7203" w:rsidRPr="004B1A59" w:rsidRDefault="002E2C54" w:rsidP="007B7B91">
      <w:pPr>
        <w:pStyle w:val="2"/>
        <w:spacing w:line="276" w:lineRule="auto"/>
      </w:pPr>
      <w:r w:rsidRPr="004B1A59">
        <w:lastRenderedPageBreak/>
        <w:t>ВВЕДЕНИЕ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рения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водоснабжении и водоотведения</w:t>
      </w:r>
      <w:r w:rsidRPr="004B1A59">
        <w:rPr>
          <w:rFonts w:ascii="Times New Roman" w:hAnsi="Times New Roman" w:cs="Times New Roman"/>
          <w:sz w:val="28"/>
          <w:szCs w:val="28"/>
        </w:rPr>
        <w:t xml:space="preserve"> наиболее экономичным способом при мин</w:t>
      </w:r>
      <w:r w:rsidRPr="004B1A59">
        <w:rPr>
          <w:rFonts w:ascii="Times New Roman" w:hAnsi="Times New Roman" w:cs="Times New Roman"/>
          <w:sz w:val="28"/>
          <w:szCs w:val="28"/>
        </w:rPr>
        <w:t>и</w:t>
      </w:r>
      <w:r w:rsidRPr="004B1A59">
        <w:rPr>
          <w:rFonts w:ascii="Times New Roman" w:hAnsi="Times New Roman" w:cs="Times New Roman"/>
          <w:sz w:val="28"/>
          <w:szCs w:val="28"/>
        </w:rPr>
        <w:t>мальном воздействии на окружающую среду, а так же экономического стимул</w:t>
      </w:r>
      <w:r w:rsidRPr="004B1A59">
        <w:rPr>
          <w:rFonts w:ascii="Times New Roman" w:hAnsi="Times New Roman" w:cs="Times New Roman"/>
          <w:sz w:val="28"/>
          <w:szCs w:val="28"/>
        </w:rPr>
        <w:t>и</w:t>
      </w:r>
      <w:r w:rsidRPr="004B1A59">
        <w:rPr>
          <w:rFonts w:ascii="Times New Roman" w:hAnsi="Times New Roman" w:cs="Times New Roman"/>
          <w:sz w:val="28"/>
          <w:szCs w:val="28"/>
        </w:rPr>
        <w:t xml:space="preserve">рования развития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w:t>
      </w:r>
      <w:r w:rsidRPr="004B1A59">
        <w:rPr>
          <w:rFonts w:ascii="Times New Roman" w:hAnsi="Times New Roman" w:cs="Times New Roman"/>
          <w:sz w:val="28"/>
          <w:szCs w:val="28"/>
        </w:rPr>
        <w:t>е</w:t>
      </w:r>
      <w:r w:rsidRPr="004B1A59">
        <w:rPr>
          <w:rFonts w:ascii="Times New Roman" w:hAnsi="Times New Roman" w:cs="Times New Roman"/>
          <w:sz w:val="28"/>
          <w:szCs w:val="28"/>
        </w:rPr>
        <w:t>регающих технологий.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w:t>
      </w:r>
      <w:r w:rsidRPr="004B1A59">
        <w:rPr>
          <w:rFonts w:ascii="Times New Roman" w:hAnsi="Times New Roman" w:cs="Times New Roman"/>
          <w:sz w:val="28"/>
          <w:szCs w:val="28"/>
        </w:rPr>
        <w:t>и</w:t>
      </w:r>
      <w:r w:rsidRPr="004B1A59">
        <w:rPr>
          <w:rFonts w:ascii="Times New Roman" w:hAnsi="Times New Roman" w:cs="Times New Roman"/>
          <w:sz w:val="28"/>
          <w:szCs w:val="28"/>
        </w:rPr>
        <w:t>тьевого, технического водоснабжения и водоотведения в соответствии с требов</w:t>
      </w:r>
      <w:r w:rsidRPr="004B1A59">
        <w:rPr>
          <w:rFonts w:ascii="Times New Roman" w:hAnsi="Times New Roman" w:cs="Times New Roman"/>
          <w:sz w:val="28"/>
          <w:szCs w:val="28"/>
        </w:rPr>
        <w:t>а</w:t>
      </w:r>
      <w:r w:rsidRPr="004B1A59">
        <w:rPr>
          <w:rFonts w:ascii="Times New Roman" w:hAnsi="Times New Roman" w:cs="Times New Roman"/>
          <w:sz w:val="28"/>
          <w:szCs w:val="28"/>
        </w:rPr>
        <w:t>ниями законодательства Российской Федерации;</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 xml:space="preserve">водоснабжения и водоотведения </w:t>
      </w:r>
      <w:r w:rsidRPr="004B1A59">
        <w:rPr>
          <w:rFonts w:ascii="Times New Roman" w:hAnsi="Times New Roman" w:cs="Times New Roman"/>
          <w:sz w:val="28"/>
          <w:szCs w:val="28"/>
        </w:rPr>
        <w:t xml:space="preserve"> потребителей в соответствии с требованиями технических регламентов;</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w:t>
      </w:r>
      <w:r w:rsidR="008B0B29" w:rsidRPr="004B1A59">
        <w:rPr>
          <w:rFonts w:ascii="Times New Roman" w:hAnsi="Times New Roman" w:cs="Times New Roman"/>
          <w:sz w:val="28"/>
          <w:szCs w:val="28"/>
        </w:rPr>
        <w:t>а</w:t>
      </w:r>
      <w:r w:rsidR="008B0B29" w:rsidRPr="004B1A59">
        <w:rPr>
          <w:rFonts w:ascii="Times New Roman" w:hAnsi="Times New Roman" w:cs="Times New Roman"/>
          <w:sz w:val="28"/>
          <w:szCs w:val="28"/>
        </w:rPr>
        <w:t>коном планов снижения сбросов</w:t>
      </w:r>
      <w:r w:rsidRPr="004B1A59">
        <w:rPr>
          <w:rFonts w:ascii="Times New Roman" w:hAnsi="Times New Roman" w:cs="Times New Roman"/>
          <w:sz w:val="28"/>
          <w:szCs w:val="28"/>
        </w:rPr>
        <w:t>;</w:t>
      </w:r>
    </w:p>
    <w:p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Pr="004B1A59">
        <w:rPr>
          <w:rFonts w:ascii="Times New Roman" w:hAnsi="Times New Roman" w:cs="Times New Roman"/>
          <w:sz w:val="28"/>
          <w:szCs w:val="28"/>
        </w:rPr>
        <w:t xml:space="preserve"> обеспечива</w:t>
      </w:r>
      <w:r w:rsidRPr="004B1A59">
        <w:rPr>
          <w:rFonts w:ascii="Times New Roman" w:hAnsi="Times New Roman" w:cs="Times New Roman"/>
          <w:sz w:val="28"/>
          <w:szCs w:val="28"/>
        </w:rPr>
        <w:t>ю</w:t>
      </w:r>
      <w:r w:rsidRPr="004B1A59">
        <w:rPr>
          <w:rFonts w:ascii="Times New Roman" w:hAnsi="Times New Roman" w:cs="Times New Roman"/>
          <w:sz w:val="28"/>
          <w:szCs w:val="28"/>
        </w:rPr>
        <w:t>щих водоснабжения,  водоотведение</w:t>
      </w:r>
      <w:r w:rsidR="00F52B8D" w:rsidRPr="004B1A59">
        <w:rPr>
          <w:rFonts w:ascii="Times New Roman" w:hAnsi="Times New Roman" w:cs="Times New Roman"/>
          <w:sz w:val="28"/>
          <w:szCs w:val="28"/>
        </w:rPr>
        <w:t xml:space="preserve"> и потребителей;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w:t>
      </w:r>
      <w:r w:rsidRPr="004B1A59">
        <w:rPr>
          <w:rFonts w:ascii="Times New Roman" w:hAnsi="Times New Roman" w:cs="Times New Roman"/>
          <w:sz w:val="28"/>
          <w:szCs w:val="28"/>
        </w:rPr>
        <w:t>ж</w:t>
      </w:r>
      <w:r w:rsidRPr="004B1A59">
        <w:rPr>
          <w:rFonts w:ascii="Times New Roman" w:hAnsi="Times New Roman" w:cs="Times New Roman"/>
          <w:sz w:val="28"/>
          <w:szCs w:val="28"/>
        </w:rPr>
        <w:t>дого потребителя в долгосрочной перспективе;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w:t>
      </w:r>
      <w:r w:rsidRPr="004B1A59">
        <w:rPr>
          <w:rFonts w:ascii="Times New Roman" w:hAnsi="Times New Roman" w:cs="Times New Roman"/>
          <w:sz w:val="28"/>
          <w:szCs w:val="28"/>
        </w:rPr>
        <w:t>м</w:t>
      </w:r>
      <w:r w:rsidRPr="004B1A59">
        <w:rPr>
          <w:rFonts w:ascii="Times New Roman" w:hAnsi="Times New Roman" w:cs="Times New Roman"/>
          <w:sz w:val="28"/>
          <w:szCs w:val="28"/>
        </w:rPr>
        <w:t>мами развития сетей инженерно-технического обеспечения;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w:t>
      </w:r>
      <w:r w:rsidRPr="004B1A59">
        <w:rPr>
          <w:rFonts w:ascii="Times New Roman" w:hAnsi="Times New Roman" w:cs="Times New Roman"/>
          <w:sz w:val="28"/>
          <w:szCs w:val="28"/>
        </w:rPr>
        <w:t>о</w:t>
      </w:r>
      <w:r w:rsidRPr="004B1A59">
        <w:rPr>
          <w:rFonts w:ascii="Times New Roman" w:hAnsi="Times New Roman" w:cs="Times New Roman"/>
          <w:sz w:val="28"/>
          <w:szCs w:val="28"/>
        </w:rPr>
        <w:t>сти организаций</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ния и водоотведения</w:t>
      </w:r>
      <w:r w:rsidRPr="004B1A59">
        <w:rPr>
          <w:rFonts w:ascii="Times New Roman" w:hAnsi="Times New Roman" w:cs="Times New Roman"/>
          <w:sz w:val="28"/>
          <w:szCs w:val="28"/>
        </w:rPr>
        <w:t xml:space="preserve"> инвестированного капитала.</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ционная документация (расчетные таблицы количества забира</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 xml:space="preserve">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потреблению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доснабжения и водоотведения</w:t>
      </w:r>
      <w:r w:rsidRPr="004B1A59">
        <w:rPr>
          <w:rFonts w:ascii="Times New Roman" w:hAnsi="Times New Roman" w:cs="Times New Roman"/>
          <w:sz w:val="28"/>
          <w:szCs w:val="28"/>
        </w:rPr>
        <w:t>, конфигурация;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горячей воды</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документы по хозяйственной и финансовой деятельности (действующие нормативы,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ков</w:t>
      </w:r>
      <w:r w:rsidRPr="004B1A59">
        <w:rPr>
          <w:rFonts w:ascii="Times New Roman" w:hAnsi="Times New Roman" w:cs="Times New Roman"/>
          <w:sz w:val="28"/>
          <w:szCs w:val="28"/>
        </w:rPr>
        <w:t xml:space="preserve"> на собственные нужды, по потерям и т.д.);</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горячей воды, прием стоков</w:t>
      </w:r>
      <w:r w:rsidRPr="004B1A59">
        <w:rPr>
          <w:rFonts w:ascii="Times New Roman" w:hAnsi="Times New Roman" w:cs="Times New Roman"/>
          <w:sz w:val="28"/>
          <w:szCs w:val="28"/>
        </w:rPr>
        <w:t xml:space="preserve"> в натуральном и стоимостном выражении.</w:t>
      </w:r>
    </w:p>
    <w:p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rsidR="00215DCC" w:rsidRPr="004B1A59" w:rsidRDefault="00F52B8D" w:rsidP="007B7B91">
      <w:pPr>
        <w:pStyle w:val="2"/>
        <w:spacing w:line="276" w:lineRule="auto"/>
      </w:pPr>
      <w:r w:rsidRPr="004B1A59">
        <w:lastRenderedPageBreak/>
        <w:t>Термины и определения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зованием централизованной системы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честве питьевой или технической воды;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воды, за искл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чением инженерных сооружений, используемых также в целях теплоснабжения;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организация</w:t>
      </w:r>
      <w:proofErr w:type="gramEnd"/>
      <w:r w:rsidR="00B279D3" w:rsidRPr="004B1A59">
        <w:rPr>
          <w:rFonts w:ascii="Times New Roman" w:eastAsia="Times New Roman" w:hAnsi="Times New Roman" w:cs="Times New Roman"/>
          <w:sz w:val="28"/>
          <w:szCs w:val="28"/>
        </w:rPr>
        <w:t>, осуществляющая холодное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доснабжение и (или) водоотведение, определенная решением органа местного с</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моуправления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ты подключены (технологически присоединены) к централизованной системе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318-ФЗ)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приготовленная путем нагрева питьевой или технич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ляемых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стиционная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ции и модернизации объектов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зателей, характеризующих физические, химические, бактериологические, орган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лептические и другие свойства воды, в том числе ее температуру;</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боры учета) или расчетным способом;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в том числе индивидуальные тепловые пункты, с использованием к</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 отдельных объектов таких систем;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цо, осуществляющее эксплуатацию централизованной системы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отдельных объектов такой системы;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 регулирования тарифов в сфере водоснабжения и водоотведения (д</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sidR="00B279D3" w:rsidRPr="004B1A59">
        <w:rPr>
          <w:rFonts w:ascii="Times New Roman" w:eastAsia="Times New Roman" w:hAnsi="Times New Roman" w:cs="Times New Roman"/>
          <w:sz w:val="28"/>
          <w:szCs w:val="28"/>
        </w:rPr>
        <w:t>ъ</w:t>
      </w:r>
      <w:r w:rsidR="00B279D3" w:rsidRPr="004B1A59">
        <w:rPr>
          <w:rFonts w:ascii="Times New Roman" w:eastAsia="Times New Roman" w:hAnsi="Times New Roman" w:cs="Times New Roman"/>
          <w:sz w:val="28"/>
          <w:szCs w:val="28"/>
        </w:rPr>
        <w:t xml:space="preserve">екта Российской Федерации орган местного самоуправления поселения или </w:t>
      </w:r>
      <w:r w:rsidR="007E706A">
        <w:rPr>
          <w:rFonts w:ascii="Times New Roman" w:eastAsia="Times New Roman" w:hAnsi="Times New Roman" w:cs="Times New Roman"/>
          <w:sz w:val="28"/>
          <w:szCs w:val="28"/>
        </w:rPr>
        <w:t>сел</w:t>
      </w:r>
      <w:r w:rsidR="007E706A">
        <w:rPr>
          <w:rFonts w:ascii="Times New Roman" w:eastAsia="Times New Roman" w:hAnsi="Times New Roman" w:cs="Times New Roman"/>
          <w:sz w:val="28"/>
          <w:szCs w:val="28"/>
        </w:rPr>
        <w:t>ь</w:t>
      </w:r>
      <w:r w:rsidR="007E706A">
        <w:rPr>
          <w:rFonts w:ascii="Times New Roman" w:eastAsia="Times New Roman" w:hAnsi="Times New Roman" w:cs="Times New Roman"/>
          <w:sz w:val="28"/>
          <w:szCs w:val="28"/>
        </w:rPr>
        <w:t>ского</w:t>
      </w:r>
      <w:r w:rsidR="00B279D3" w:rsidRPr="004B1A59">
        <w:rPr>
          <w:rFonts w:ascii="Times New Roman" w:eastAsia="Times New Roman" w:hAnsi="Times New Roman" w:cs="Times New Roman"/>
          <w:sz w:val="28"/>
          <w:szCs w:val="28"/>
        </w:rPr>
        <w:t xml:space="preserve"> округа, осуществляющий регулирование тарифов в сфере водоснабжения 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 xml:space="preserve">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мально возможного изменения действующих тарифов на питьевую воду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lastRenderedPageBreak/>
        <w:t>тельства Российской Федерации, и выраженные в процентах.</w:t>
      </w:r>
      <w:proofErr w:type="gramEnd"/>
      <w:r w:rsidR="00B279D3" w:rsidRPr="004B1A59">
        <w:rPr>
          <w:rFonts w:ascii="Times New Roman" w:eastAsia="Times New Roman" w:hAnsi="Times New Roman" w:cs="Times New Roman"/>
          <w:sz w:val="28"/>
          <w:szCs w:val="28"/>
        </w:rPr>
        <w:t xml:space="preserve"> Указанные предел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ные индексы устанавливаются и применяются до 1 января 2016 года;</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ляемые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организации по осуществлению горячего водоснабжения,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регулируемых видов деятельности в сфере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(или) водоотведения;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ганизмов в сточных водах;</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техническое обследование централизованных систем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рячего водоснабжения путем отбора горячей воды из тепловой сети (далее - 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ти с использованием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C6908" w:rsidRDefault="0063397B" w:rsidP="00DE7D0E">
      <w:pPr>
        <w:pStyle w:val="2"/>
        <w:spacing w:line="276" w:lineRule="auto"/>
      </w:pPr>
      <w:r w:rsidRPr="004B1A59">
        <w:t>Общие сведения о системе водоснабжения и водоотведения</w:t>
      </w:r>
      <w:r w:rsidR="009A14BF">
        <w:t xml:space="preserve">  </w:t>
      </w:r>
      <w:proofErr w:type="spellStart"/>
      <w:r w:rsidR="00042499">
        <w:t>Шиховского</w:t>
      </w:r>
      <w:proofErr w:type="spellEnd"/>
      <w:r w:rsidR="00042499">
        <w:t xml:space="preserve"> </w:t>
      </w:r>
    </w:p>
    <w:p w:rsidR="00DE7D0E" w:rsidRPr="00DE7D0E" w:rsidRDefault="00DE7D0E" w:rsidP="00DE7D0E"/>
    <w:p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proofErr w:type="spellStart"/>
      <w:r w:rsidR="00372E91">
        <w:rPr>
          <w:rFonts w:ascii="Times New Roman" w:hAnsi="Times New Roman"/>
          <w:sz w:val="28"/>
          <w:szCs w:val="28"/>
        </w:rPr>
        <w:t>Шиховского</w:t>
      </w:r>
      <w:proofErr w:type="spellEnd"/>
      <w:r w:rsidR="00372E91">
        <w:rPr>
          <w:rFonts w:ascii="Times New Roman" w:hAnsi="Times New Roman"/>
          <w:sz w:val="28"/>
          <w:szCs w:val="28"/>
        </w:rPr>
        <w:t xml:space="preserve"> </w:t>
      </w:r>
      <w:r w:rsidR="00A64B1E">
        <w:rPr>
          <w:rFonts w:ascii="Times New Roman" w:hAnsi="Times New Roman"/>
          <w:sz w:val="28"/>
          <w:szCs w:val="28"/>
        </w:rPr>
        <w:t xml:space="preserve">сельского поселения </w:t>
      </w:r>
      <w:r w:rsidRPr="00F9435B">
        <w:rPr>
          <w:rFonts w:ascii="Times New Roman" w:hAnsi="Times New Roman"/>
          <w:sz w:val="28"/>
          <w:szCs w:val="28"/>
        </w:rPr>
        <w:t xml:space="preserve">разработана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водоснабже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w:t>
      </w:r>
      <w:r w:rsidRPr="00F9435B">
        <w:rPr>
          <w:rFonts w:ascii="Times New Roman" w:hAnsi="Times New Roman"/>
          <w:sz w:val="28"/>
          <w:szCs w:val="28"/>
        </w:rPr>
        <w:t>е</w:t>
      </w:r>
      <w:r w:rsidRPr="00F9435B">
        <w:rPr>
          <w:rFonts w:ascii="Times New Roman" w:hAnsi="Times New Roman"/>
          <w:sz w:val="28"/>
          <w:szCs w:val="28"/>
        </w:rPr>
        <w:t>ния и водоотведения наиболее экономичным способом при минимальном возде</w:t>
      </w:r>
      <w:r w:rsidRPr="00F9435B">
        <w:rPr>
          <w:rFonts w:ascii="Times New Roman" w:hAnsi="Times New Roman"/>
          <w:sz w:val="28"/>
          <w:szCs w:val="28"/>
        </w:rPr>
        <w:t>й</w:t>
      </w:r>
      <w:r w:rsidRPr="00F9435B">
        <w:rPr>
          <w:rFonts w:ascii="Times New Roman" w:hAnsi="Times New Roman"/>
          <w:sz w:val="28"/>
          <w:szCs w:val="28"/>
        </w:rPr>
        <w:t>ствии на окружающую среду, а также экономического стимулирования развития систем водоснабжения и водоотведения и внедрения энергосберегающих техн</w:t>
      </w:r>
      <w:r w:rsidRPr="00F9435B">
        <w:rPr>
          <w:rFonts w:ascii="Times New Roman" w:hAnsi="Times New Roman"/>
          <w:sz w:val="28"/>
          <w:szCs w:val="28"/>
        </w:rPr>
        <w:t>о</w:t>
      </w:r>
      <w:r w:rsidRPr="00F9435B">
        <w:rPr>
          <w:rFonts w:ascii="Times New Roman" w:hAnsi="Times New Roman"/>
          <w:sz w:val="28"/>
          <w:szCs w:val="28"/>
        </w:rPr>
        <w:t>логий.</w:t>
      </w:r>
      <w:r w:rsidR="00A46073">
        <w:rPr>
          <w:rFonts w:ascii="Times New Roman" w:hAnsi="Times New Roman"/>
          <w:sz w:val="28"/>
          <w:szCs w:val="28"/>
        </w:rPr>
        <w:t xml:space="preserve"> </w:t>
      </w:r>
    </w:p>
    <w:p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 xml:space="preserve">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w:t>
      </w:r>
      <w:r w:rsidR="0041418F" w:rsidRPr="005C503B">
        <w:rPr>
          <w:rFonts w:ascii="Times New Roman" w:eastAsiaTheme="minorHAnsi" w:hAnsi="Times New Roman"/>
          <w:sz w:val="28"/>
          <w:szCs w:val="28"/>
          <w:lang w:eastAsia="en-US"/>
        </w:rPr>
        <w:t>й</w:t>
      </w:r>
      <w:r w:rsidR="0041418F" w:rsidRPr="005C503B">
        <w:rPr>
          <w:rFonts w:ascii="Times New Roman" w:eastAsiaTheme="minorHAnsi" w:hAnsi="Times New Roman"/>
          <w:sz w:val="28"/>
          <w:szCs w:val="28"/>
          <w:lang w:eastAsia="en-US"/>
        </w:rPr>
        <w:t>ства</w:t>
      </w:r>
      <w:proofErr w:type="gramEnd"/>
      <w:r w:rsidR="0041418F" w:rsidRPr="005C503B">
        <w:rPr>
          <w:rFonts w:ascii="Times New Roman" w:eastAsiaTheme="minorHAnsi" w:hAnsi="Times New Roman"/>
          <w:sz w:val="28"/>
          <w:szCs w:val="28"/>
          <w:lang w:eastAsia="en-US"/>
        </w:rPr>
        <w:t xml:space="preserve"> (</w:t>
      </w:r>
      <w:proofErr w:type="gramStart"/>
      <w:r w:rsidR="0041418F" w:rsidRPr="005C503B">
        <w:rPr>
          <w:rFonts w:ascii="Times New Roman" w:eastAsiaTheme="minorHAnsi" w:hAnsi="Times New Roman"/>
          <w:sz w:val="28"/>
          <w:szCs w:val="28"/>
          <w:lang w:eastAsia="en-US"/>
        </w:rPr>
        <w:t>ВКХ)</w:t>
      </w:r>
      <w:r w:rsidRPr="005C503B">
        <w:rPr>
          <w:rFonts w:ascii="Times New Roman" w:eastAsiaTheme="minorHAnsi" w:hAnsi="Times New Roman"/>
          <w:sz w:val="28"/>
          <w:szCs w:val="28"/>
          <w:lang w:eastAsia="en-US"/>
        </w:rPr>
        <w:t>, улучшения экологической обстановки.</w:t>
      </w:r>
      <w:proofErr w:type="gramEnd"/>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9E4C2B">
          <w:headerReference w:type="default" r:id="rId9"/>
          <w:headerReference w:type="first" r:id="rId10"/>
          <w:pgSz w:w="11906" w:h="16838"/>
          <w:pgMar w:top="1474" w:right="709" w:bottom="567" w:left="1276" w:header="284" w:footer="170" w:gutter="0"/>
          <w:cols w:space="708"/>
          <w:docGrid w:linePitch="360"/>
        </w:sectPr>
      </w:pPr>
    </w:p>
    <w:p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rsidR="004D14A5" w:rsidRPr="00BB3658" w:rsidRDefault="004D14A5" w:rsidP="00AE668B">
      <w:pPr>
        <w:pStyle w:val="1"/>
      </w:pPr>
      <w:r w:rsidRPr="00BB3658">
        <w:t>СХЕМА ВОДОСНАБЖЕНИЯ</w:t>
      </w:r>
      <w:r w:rsidR="00466D94">
        <w:t xml:space="preserve"> </w:t>
      </w:r>
      <w:r w:rsidR="00372E91">
        <w:t xml:space="preserve">шиховского </w:t>
      </w:r>
      <w:r w:rsidR="00884269" w:rsidRPr="00884269">
        <w:t>сельского пос</w:t>
      </w:r>
      <w:r w:rsidR="00884269" w:rsidRPr="00884269">
        <w:t>е</w:t>
      </w:r>
      <w:r w:rsidR="00884269" w:rsidRPr="00884269">
        <w:t>ления МУНИЦИПАЛЬНОГО РАЙОНА</w:t>
      </w:r>
    </w:p>
    <w:p w:rsidR="009117AD" w:rsidRPr="00BB3658" w:rsidRDefault="009117AD" w:rsidP="007B7B91">
      <w:pPr>
        <w:rPr>
          <w:b/>
        </w:rPr>
      </w:pPr>
    </w:p>
    <w:p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rsidR="000D5024" w:rsidRPr="000D5024" w:rsidRDefault="000D5024" w:rsidP="007B7B91"/>
    <w:p w:rsidR="004D14A5" w:rsidRDefault="00812080" w:rsidP="007B7B91">
      <w:pPr>
        <w:pStyle w:val="2"/>
        <w:spacing w:line="276" w:lineRule="auto"/>
      </w:pPr>
      <w:r w:rsidRPr="00C964D0">
        <w:t xml:space="preserve">1.1 </w:t>
      </w:r>
      <w:r w:rsidR="004D14A5" w:rsidRPr="00C964D0">
        <w:t xml:space="preserve">Описание системы и структуры водоснабжения </w:t>
      </w:r>
      <w:r w:rsidR="00725A52" w:rsidRPr="00C964D0">
        <w:t>поселения</w:t>
      </w:r>
      <w:r w:rsidR="004D14A5" w:rsidRPr="00C964D0">
        <w:t xml:space="preserve"> и деление терр</w:t>
      </w:r>
      <w:r w:rsidR="00C964D0">
        <w:t>итории на эксплуатационные зоны</w:t>
      </w:r>
      <w:r w:rsidR="0030638E">
        <w:t xml:space="preserve"> (</w:t>
      </w:r>
      <w:r w:rsidR="00867ECD">
        <w:t>населенных пун</w:t>
      </w:r>
      <w:r w:rsidR="00730B20">
        <w:t>ктов)</w:t>
      </w:r>
    </w:p>
    <w:p w:rsidR="00372E91" w:rsidRPr="00F84947" w:rsidRDefault="00372E91" w:rsidP="00372E91">
      <w:pPr>
        <w:spacing w:after="0" w:line="240" w:lineRule="auto"/>
        <w:ind w:firstLine="709"/>
        <w:jc w:val="both"/>
        <w:rPr>
          <w:rFonts w:ascii="Times New Roman" w:hAnsi="Times New Roman" w:cs="Times New Roman"/>
          <w:sz w:val="28"/>
          <w:szCs w:val="28"/>
        </w:rPr>
      </w:pPr>
      <w:proofErr w:type="spellStart"/>
      <w:r w:rsidRPr="00F84947">
        <w:rPr>
          <w:rFonts w:ascii="Times New Roman" w:hAnsi="Times New Roman" w:cs="Times New Roman"/>
          <w:sz w:val="28"/>
          <w:szCs w:val="28"/>
        </w:rPr>
        <w:t>Шиховское</w:t>
      </w:r>
      <w:proofErr w:type="spellEnd"/>
      <w:r w:rsidRPr="00F84947">
        <w:rPr>
          <w:rFonts w:ascii="Times New Roman" w:hAnsi="Times New Roman" w:cs="Times New Roman"/>
          <w:sz w:val="28"/>
          <w:szCs w:val="28"/>
        </w:rPr>
        <w:t xml:space="preserve"> сельское поселение находится в западной части Слободского района Кировской области и занимает площадь 96,8 кв. км.</w:t>
      </w:r>
    </w:p>
    <w:p w:rsidR="00372E91" w:rsidRPr="00F84947" w:rsidRDefault="00372E91" w:rsidP="00372E91">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Деревня Шихово – центр поселения, удалено от областного центра на 12 км и от районного центра 24 км. Всего в поселении 31 населенный пункт – деревни.</w:t>
      </w:r>
    </w:p>
    <w:p w:rsidR="00DE7D0E" w:rsidRPr="00F84947" w:rsidRDefault="00DE7D0E" w:rsidP="00372E91">
      <w:pPr>
        <w:spacing w:after="0" w:line="240" w:lineRule="auto"/>
        <w:ind w:firstLine="709"/>
        <w:jc w:val="both"/>
        <w:rPr>
          <w:rFonts w:ascii="Times New Roman" w:hAnsi="Times New Roman" w:cs="Times New Roman"/>
          <w:sz w:val="10"/>
          <w:szCs w:val="10"/>
        </w:rPr>
      </w:pPr>
    </w:p>
    <w:p w:rsidR="00DE7D0E" w:rsidRPr="00F84947" w:rsidRDefault="00DE7D0E" w:rsidP="00DE7D0E">
      <w:pPr>
        <w:pStyle w:val="7"/>
        <w:spacing w:line="276" w:lineRule="auto"/>
      </w:pPr>
      <w:r w:rsidRPr="00F84947">
        <w:t>Сельское поселение входит в состав Слободского муниципального  района</w:t>
      </w:r>
      <w:proofErr w:type="gramStart"/>
      <w:r w:rsidRPr="00F84947">
        <w:t xml:space="preserve"> В</w:t>
      </w:r>
      <w:proofErr w:type="gramEnd"/>
      <w:r w:rsidRPr="00F84947">
        <w:t xml:space="preserve"> состав сельского поселения входят следующие населенные пункты:</w:t>
      </w:r>
    </w:p>
    <w:p w:rsidR="00DE7D0E" w:rsidRPr="00F84947" w:rsidRDefault="00DE7D0E" w:rsidP="00DE7D0E">
      <w:pPr>
        <w:rPr>
          <w:rFonts w:ascii="Times New Roman" w:hAnsi="Times New Roman" w:cs="Times New Roman"/>
          <w:sz w:val="16"/>
          <w:szCs w:val="16"/>
        </w:rPr>
      </w:pPr>
    </w:p>
    <w:tbl>
      <w:tblPr>
        <w:tblW w:w="2840" w:type="dxa"/>
        <w:tblInd w:w="93" w:type="dxa"/>
        <w:tblLook w:val="04A0" w:firstRow="1" w:lastRow="0" w:firstColumn="1" w:lastColumn="0" w:noHBand="0" w:noVBand="1"/>
      </w:tblPr>
      <w:tblGrid>
        <w:gridCol w:w="2840"/>
      </w:tblGrid>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.Б</w:t>
            </w:r>
            <w:proofErr w:type="gramEnd"/>
            <w:r w:rsidRPr="00372E91">
              <w:rPr>
                <w:rFonts w:ascii="Times New Roman" w:eastAsia="Times New Roman" w:hAnsi="Times New Roman" w:cs="Times New Roman"/>
                <w:color w:val="000000"/>
                <w:sz w:val="28"/>
                <w:szCs w:val="28"/>
              </w:rPr>
              <w:t>абичи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.Б</w:t>
            </w:r>
            <w:proofErr w:type="gramEnd"/>
            <w:r w:rsidRPr="00372E91">
              <w:rPr>
                <w:rFonts w:ascii="Times New Roman" w:eastAsia="Times New Roman" w:hAnsi="Times New Roman" w:cs="Times New Roman"/>
                <w:color w:val="000000"/>
                <w:sz w:val="28"/>
                <w:szCs w:val="28"/>
              </w:rPr>
              <w:t>алабаны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.Б</w:t>
            </w:r>
            <w:proofErr w:type="gramEnd"/>
            <w:r w:rsidRPr="00372E91">
              <w:rPr>
                <w:rFonts w:ascii="Times New Roman" w:eastAsia="Times New Roman" w:hAnsi="Times New Roman" w:cs="Times New Roman"/>
                <w:color w:val="000000"/>
                <w:sz w:val="28"/>
                <w:szCs w:val="28"/>
              </w:rPr>
              <w:t>арамзы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.Б</w:t>
            </w:r>
            <w:proofErr w:type="gramEnd"/>
            <w:r w:rsidRPr="00372E91">
              <w:rPr>
                <w:rFonts w:ascii="Times New Roman" w:eastAsia="Times New Roman" w:hAnsi="Times New Roman" w:cs="Times New Roman"/>
                <w:color w:val="000000"/>
                <w:sz w:val="28"/>
                <w:szCs w:val="28"/>
              </w:rPr>
              <w:t>оровые</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д.В.Булдаки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.Г</w:t>
            </w:r>
            <w:proofErr w:type="gramEnd"/>
            <w:r w:rsidRPr="00372E91">
              <w:rPr>
                <w:rFonts w:ascii="Times New Roman" w:eastAsia="Times New Roman" w:hAnsi="Times New Roman" w:cs="Times New Roman"/>
                <w:color w:val="000000"/>
                <w:sz w:val="28"/>
                <w:szCs w:val="28"/>
              </w:rPr>
              <w:t>оловизнины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.З</w:t>
            </w:r>
            <w:proofErr w:type="gramEnd"/>
            <w:r w:rsidRPr="00372E91">
              <w:rPr>
                <w:rFonts w:ascii="Times New Roman" w:eastAsia="Times New Roman" w:hAnsi="Times New Roman" w:cs="Times New Roman"/>
                <w:color w:val="000000"/>
                <w:sz w:val="28"/>
                <w:szCs w:val="28"/>
              </w:rPr>
              <w:t>апиваловы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.З</w:t>
            </w:r>
            <w:proofErr w:type="gramEnd"/>
            <w:r w:rsidRPr="00372E91">
              <w:rPr>
                <w:rFonts w:ascii="Times New Roman" w:eastAsia="Times New Roman" w:hAnsi="Times New Roman" w:cs="Times New Roman"/>
                <w:color w:val="000000"/>
                <w:sz w:val="28"/>
                <w:szCs w:val="28"/>
              </w:rPr>
              <w:t>ониха</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.К</w:t>
            </w:r>
            <w:proofErr w:type="gramEnd"/>
            <w:r w:rsidRPr="00372E91">
              <w:rPr>
                <w:rFonts w:ascii="Times New Roman" w:eastAsia="Times New Roman" w:hAnsi="Times New Roman" w:cs="Times New Roman"/>
                <w:color w:val="000000"/>
                <w:sz w:val="28"/>
                <w:szCs w:val="28"/>
              </w:rPr>
              <w:t>онец</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.К</w:t>
            </w:r>
            <w:proofErr w:type="gramEnd"/>
            <w:r w:rsidRPr="00372E91">
              <w:rPr>
                <w:rFonts w:ascii="Times New Roman" w:eastAsia="Times New Roman" w:hAnsi="Times New Roman" w:cs="Times New Roman"/>
                <w:color w:val="000000"/>
                <w:sz w:val="28"/>
                <w:szCs w:val="28"/>
              </w:rPr>
              <w:t>узнецы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.Л</w:t>
            </w:r>
            <w:proofErr w:type="gramEnd"/>
            <w:r w:rsidRPr="00372E91">
              <w:rPr>
                <w:rFonts w:ascii="Times New Roman" w:eastAsia="Times New Roman" w:hAnsi="Times New Roman" w:cs="Times New Roman"/>
                <w:color w:val="000000"/>
                <w:sz w:val="28"/>
                <w:szCs w:val="28"/>
              </w:rPr>
              <w:t>убни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.М</w:t>
            </w:r>
            <w:proofErr w:type="gramEnd"/>
            <w:r w:rsidRPr="00372E91">
              <w:rPr>
                <w:rFonts w:ascii="Times New Roman" w:eastAsia="Times New Roman" w:hAnsi="Times New Roman" w:cs="Times New Roman"/>
                <w:color w:val="000000"/>
                <w:sz w:val="28"/>
                <w:szCs w:val="28"/>
              </w:rPr>
              <w:t>ашкачи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.М</w:t>
            </w:r>
            <w:proofErr w:type="gramEnd"/>
            <w:r w:rsidRPr="00372E91">
              <w:rPr>
                <w:rFonts w:ascii="Times New Roman" w:eastAsia="Times New Roman" w:hAnsi="Times New Roman" w:cs="Times New Roman"/>
                <w:color w:val="000000"/>
                <w:sz w:val="28"/>
                <w:szCs w:val="28"/>
              </w:rPr>
              <w:t>оргуновы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.Н</w:t>
            </w:r>
            <w:proofErr w:type="gramEnd"/>
            <w:r w:rsidRPr="00372E91">
              <w:rPr>
                <w:rFonts w:ascii="Times New Roman" w:eastAsia="Times New Roman" w:hAnsi="Times New Roman" w:cs="Times New Roman"/>
                <w:color w:val="000000"/>
                <w:sz w:val="28"/>
                <w:szCs w:val="28"/>
              </w:rPr>
              <w:t>авалихины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.Н</w:t>
            </w:r>
            <w:proofErr w:type="gramEnd"/>
            <w:r w:rsidRPr="00372E91">
              <w:rPr>
                <w:rFonts w:ascii="Times New Roman" w:eastAsia="Times New Roman" w:hAnsi="Times New Roman" w:cs="Times New Roman"/>
                <w:color w:val="000000"/>
                <w:sz w:val="28"/>
                <w:szCs w:val="28"/>
              </w:rPr>
              <w:t>агорена</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д.Н.Булдаки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.Н</w:t>
            </w:r>
            <w:proofErr w:type="gramEnd"/>
            <w:r w:rsidRPr="00372E91">
              <w:rPr>
                <w:rFonts w:ascii="Times New Roman" w:eastAsia="Times New Roman" w:hAnsi="Times New Roman" w:cs="Times New Roman"/>
                <w:color w:val="000000"/>
                <w:sz w:val="28"/>
                <w:szCs w:val="28"/>
              </w:rPr>
              <w:t>икульчино</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.П</w:t>
            </w:r>
            <w:proofErr w:type="gramEnd"/>
            <w:r w:rsidRPr="00372E91">
              <w:rPr>
                <w:rFonts w:ascii="Times New Roman" w:eastAsia="Times New Roman" w:hAnsi="Times New Roman" w:cs="Times New Roman"/>
                <w:color w:val="000000"/>
                <w:sz w:val="28"/>
                <w:szCs w:val="28"/>
              </w:rPr>
              <w:t>антелеевы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.П</w:t>
            </w:r>
            <w:proofErr w:type="gramEnd"/>
            <w:r w:rsidRPr="00372E91">
              <w:rPr>
                <w:rFonts w:ascii="Times New Roman" w:eastAsia="Times New Roman" w:hAnsi="Times New Roman" w:cs="Times New Roman"/>
                <w:color w:val="000000"/>
                <w:sz w:val="28"/>
                <w:szCs w:val="28"/>
              </w:rPr>
              <w:t>одберезы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.П</w:t>
            </w:r>
            <w:proofErr w:type="gramEnd"/>
            <w:r w:rsidRPr="00372E91">
              <w:rPr>
                <w:rFonts w:ascii="Times New Roman" w:eastAsia="Times New Roman" w:hAnsi="Times New Roman" w:cs="Times New Roman"/>
                <w:color w:val="000000"/>
                <w:sz w:val="28"/>
                <w:szCs w:val="28"/>
              </w:rPr>
              <w:t>одлевские</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.Р</w:t>
            </w:r>
            <w:proofErr w:type="gramEnd"/>
            <w:r w:rsidRPr="00372E91">
              <w:rPr>
                <w:rFonts w:ascii="Times New Roman" w:eastAsia="Times New Roman" w:hAnsi="Times New Roman" w:cs="Times New Roman"/>
                <w:color w:val="000000"/>
                <w:sz w:val="28"/>
                <w:szCs w:val="28"/>
              </w:rPr>
              <w:t>ожки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емаки</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еменихины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иляновы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толбово</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lastRenderedPageBreak/>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уворовы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уднишковы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.С</w:t>
            </w:r>
            <w:proofErr w:type="gramEnd"/>
            <w:r w:rsidRPr="00372E91">
              <w:rPr>
                <w:rFonts w:ascii="Times New Roman" w:eastAsia="Times New Roman" w:hAnsi="Times New Roman" w:cs="Times New Roman"/>
                <w:color w:val="000000"/>
                <w:sz w:val="28"/>
                <w:szCs w:val="28"/>
              </w:rPr>
              <w:t>унцовы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.Т</w:t>
            </w:r>
            <w:proofErr w:type="gramEnd"/>
            <w:r w:rsidRPr="00372E91">
              <w:rPr>
                <w:rFonts w:ascii="Times New Roman" w:eastAsia="Times New Roman" w:hAnsi="Times New Roman" w:cs="Times New Roman"/>
                <w:color w:val="000000"/>
                <w:sz w:val="28"/>
                <w:szCs w:val="28"/>
              </w:rPr>
              <w:t>рушковы</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.Ш</w:t>
            </w:r>
            <w:proofErr w:type="gramEnd"/>
            <w:r w:rsidRPr="00372E91">
              <w:rPr>
                <w:rFonts w:ascii="Times New Roman" w:eastAsia="Times New Roman" w:hAnsi="Times New Roman" w:cs="Times New Roman"/>
                <w:color w:val="000000"/>
                <w:sz w:val="28"/>
                <w:szCs w:val="28"/>
              </w:rPr>
              <w:t>ихово</w:t>
            </w:r>
            <w:proofErr w:type="spellEnd"/>
          </w:p>
        </w:tc>
      </w:tr>
      <w:tr w:rsidR="00DE7D0E" w:rsidRPr="00372E91" w:rsidTr="00DE7D0E">
        <w:trPr>
          <w:trHeight w:val="278"/>
        </w:trPr>
        <w:tc>
          <w:tcPr>
            <w:tcW w:w="2840" w:type="dxa"/>
            <w:shd w:val="clear" w:color="auto" w:fill="auto"/>
            <w:noWrap/>
            <w:vAlign w:val="bottom"/>
            <w:hideMark/>
          </w:tcPr>
          <w:p w:rsidR="00DE7D0E" w:rsidRPr="00372E91" w:rsidRDefault="00DE7D0E" w:rsidP="00DE7D0E">
            <w:pPr>
              <w:spacing w:after="0" w:line="240" w:lineRule="auto"/>
              <w:jc w:val="right"/>
              <w:rPr>
                <w:rFonts w:ascii="Times New Roman" w:eastAsia="Times New Roman" w:hAnsi="Times New Roman" w:cs="Times New Roman"/>
                <w:color w:val="000000"/>
                <w:sz w:val="28"/>
                <w:szCs w:val="28"/>
              </w:rPr>
            </w:pPr>
            <w:proofErr w:type="spellStart"/>
            <w:r w:rsidRPr="00372E91">
              <w:rPr>
                <w:rFonts w:ascii="Times New Roman" w:eastAsia="Times New Roman" w:hAnsi="Times New Roman" w:cs="Times New Roman"/>
                <w:color w:val="000000"/>
                <w:sz w:val="28"/>
                <w:szCs w:val="28"/>
              </w:rPr>
              <w:t>д</w:t>
            </w:r>
            <w:proofErr w:type="gramStart"/>
            <w:r w:rsidRPr="00372E91">
              <w:rPr>
                <w:rFonts w:ascii="Times New Roman" w:eastAsia="Times New Roman" w:hAnsi="Times New Roman" w:cs="Times New Roman"/>
                <w:color w:val="000000"/>
                <w:sz w:val="28"/>
                <w:szCs w:val="28"/>
              </w:rPr>
              <w:t>.Ш</w:t>
            </w:r>
            <w:proofErr w:type="gramEnd"/>
            <w:r w:rsidRPr="00372E91">
              <w:rPr>
                <w:rFonts w:ascii="Times New Roman" w:eastAsia="Times New Roman" w:hAnsi="Times New Roman" w:cs="Times New Roman"/>
                <w:color w:val="000000"/>
                <w:sz w:val="28"/>
                <w:szCs w:val="28"/>
              </w:rPr>
              <w:t>магины</w:t>
            </w:r>
            <w:proofErr w:type="spellEnd"/>
          </w:p>
        </w:tc>
      </w:tr>
    </w:tbl>
    <w:p w:rsidR="00DE7D0E" w:rsidRPr="00A628C5" w:rsidRDefault="00DE7D0E" w:rsidP="00DE7D0E">
      <w:pPr>
        <w:pStyle w:val="9"/>
        <w:spacing w:line="276" w:lineRule="auto"/>
        <w:rPr>
          <w:sz w:val="10"/>
          <w:szCs w:val="10"/>
        </w:rPr>
      </w:pPr>
    </w:p>
    <w:p w:rsidR="00DE7D0E" w:rsidRDefault="00DE7D0E" w:rsidP="00DE7D0E">
      <w:pPr>
        <w:pStyle w:val="9"/>
        <w:spacing w:line="276" w:lineRule="auto"/>
      </w:pPr>
      <w:r>
        <w:t>Административный центр  сельского поселения  д. Шихово</w:t>
      </w:r>
    </w:p>
    <w:p w:rsidR="00DE7D0E" w:rsidRPr="009C6908" w:rsidRDefault="00DE7D0E" w:rsidP="00DE7D0E">
      <w:pPr>
        <w:pStyle w:val="9"/>
        <w:spacing w:line="276" w:lineRule="auto"/>
      </w:pPr>
      <w:r>
        <w:t>Численность населения  составляет  4837 чел.</w:t>
      </w:r>
    </w:p>
    <w:p w:rsidR="00372E91" w:rsidRPr="00A628C5" w:rsidRDefault="00372E91" w:rsidP="00A628C5">
      <w:pPr>
        <w:spacing w:after="0"/>
        <w:jc w:val="both"/>
        <w:rPr>
          <w:sz w:val="10"/>
          <w:szCs w:val="10"/>
        </w:rPr>
      </w:pPr>
    </w:p>
    <w:p w:rsidR="00F84947" w:rsidRDefault="00B22887" w:rsidP="00F84947">
      <w:pPr>
        <w:spacing w:after="0"/>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Водоснабжение </w:t>
      </w:r>
      <w:r w:rsidR="000D5024" w:rsidRPr="00D50625">
        <w:rPr>
          <w:rFonts w:ascii="Times New Roman" w:hAnsi="Times New Roman" w:cs="Times New Roman"/>
          <w:sz w:val="28"/>
          <w:szCs w:val="28"/>
        </w:rPr>
        <w:t>потребителей</w:t>
      </w:r>
      <w:r w:rsidR="00FE7C21" w:rsidRPr="00D50625">
        <w:rPr>
          <w:rFonts w:ascii="Times New Roman" w:hAnsi="Times New Roman" w:cs="Times New Roman"/>
          <w:sz w:val="28"/>
          <w:szCs w:val="28"/>
        </w:rPr>
        <w:t xml:space="preserve"> </w:t>
      </w:r>
      <w:r w:rsidR="000D5024" w:rsidRPr="00D50625">
        <w:rPr>
          <w:rFonts w:ascii="Times New Roman" w:hAnsi="Times New Roman" w:cs="Times New Roman"/>
          <w:sz w:val="28"/>
          <w:szCs w:val="28"/>
        </w:rPr>
        <w:t>питьевой водой и технологическим обеспеч</w:t>
      </w:r>
      <w:r w:rsidR="000D5024" w:rsidRPr="00D50625">
        <w:rPr>
          <w:rFonts w:ascii="Times New Roman" w:hAnsi="Times New Roman" w:cs="Times New Roman"/>
          <w:sz w:val="28"/>
          <w:szCs w:val="28"/>
        </w:rPr>
        <w:t>е</w:t>
      </w:r>
      <w:r w:rsidR="000D5024" w:rsidRPr="00D50625">
        <w:rPr>
          <w:rFonts w:ascii="Times New Roman" w:hAnsi="Times New Roman" w:cs="Times New Roman"/>
          <w:sz w:val="28"/>
          <w:szCs w:val="28"/>
        </w:rPr>
        <w:t xml:space="preserve">нием объектов промышленности </w:t>
      </w:r>
      <w:proofErr w:type="spellStart"/>
      <w:r w:rsidR="00372E91" w:rsidRPr="00D50625">
        <w:rPr>
          <w:rFonts w:ascii="Times New Roman" w:hAnsi="Times New Roman" w:cs="Times New Roman"/>
          <w:sz w:val="28"/>
          <w:szCs w:val="28"/>
        </w:rPr>
        <w:t>Шиховского</w:t>
      </w:r>
      <w:proofErr w:type="spellEnd"/>
      <w:r w:rsidR="00372E91" w:rsidRPr="00D50625">
        <w:rPr>
          <w:rFonts w:ascii="Times New Roman" w:hAnsi="Times New Roman" w:cs="Times New Roman"/>
          <w:sz w:val="28"/>
          <w:szCs w:val="28"/>
        </w:rPr>
        <w:t xml:space="preserve"> </w:t>
      </w:r>
      <w:r w:rsidR="00197DC7" w:rsidRPr="00D50625">
        <w:rPr>
          <w:rFonts w:ascii="Times New Roman" w:hAnsi="Times New Roman" w:cs="Times New Roman"/>
          <w:sz w:val="28"/>
          <w:szCs w:val="28"/>
        </w:rPr>
        <w:t xml:space="preserve">сельского поселения </w:t>
      </w:r>
      <w:r w:rsidR="000D5024" w:rsidRPr="00D50625">
        <w:rPr>
          <w:rFonts w:ascii="Times New Roman" w:hAnsi="Times New Roman" w:cs="Times New Roman"/>
          <w:sz w:val="28"/>
          <w:szCs w:val="28"/>
        </w:rPr>
        <w:t>осуществляе</w:t>
      </w:r>
      <w:r w:rsidR="000D5024" w:rsidRPr="00D50625">
        <w:rPr>
          <w:rFonts w:ascii="Times New Roman" w:hAnsi="Times New Roman" w:cs="Times New Roman"/>
          <w:sz w:val="28"/>
          <w:szCs w:val="28"/>
        </w:rPr>
        <w:t>т</w:t>
      </w:r>
      <w:r w:rsidR="000D5024" w:rsidRPr="00D50625">
        <w:rPr>
          <w:rFonts w:ascii="Times New Roman" w:hAnsi="Times New Roman" w:cs="Times New Roman"/>
          <w:sz w:val="28"/>
          <w:szCs w:val="28"/>
        </w:rPr>
        <w:t xml:space="preserve">ся </w:t>
      </w:r>
      <w:r w:rsidR="00FE7C21" w:rsidRPr="00D50625">
        <w:rPr>
          <w:rFonts w:ascii="Times New Roman" w:hAnsi="Times New Roman" w:cs="Times New Roman"/>
          <w:sz w:val="28"/>
          <w:szCs w:val="28"/>
        </w:rPr>
        <w:t xml:space="preserve">от </w:t>
      </w:r>
      <w:r w:rsidR="00992975" w:rsidRPr="00D50625">
        <w:rPr>
          <w:rFonts w:ascii="Times New Roman" w:hAnsi="Times New Roman" w:cs="Times New Roman"/>
          <w:sz w:val="28"/>
          <w:szCs w:val="28"/>
        </w:rPr>
        <w:t>артезиан</w:t>
      </w:r>
      <w:r w:rsidR="00197DC7" w:rsidRPr="00D50625">
        <w:rPr>
          <w:rFonts w:ascii="Times New Roman" w:hAnsi="Times New Roman" w:cs="Times New Roman"/>
          <w:sz w:val="28"/>
          <w:szCs w:val="28"/>
        </w:rPr>
        <w:t>ских</w:t>
      </w:r>
      <w:r w:rsidR="00992975" w:rsidRPr="00D50625">
        <w:rPr>
          <w:rFonts w:ascii="Times New Roman" w:hAnsi="Times New Roman" w:cs="Times New Roman"/>
          <w:sz w:val="28"/>
          <w:szCs w:val="28"/>
        </w:rPr>
        <w:t xml:space="preserve"> скважи</w:t>
      </w:r>
      <w:r w:rsidR="00197DC7" w:rsidRPr="00D50625">
        <w:rPr>
          <w:rFonts w:ascii="Times New Roman" w:hAnsi="Times New Roman" w:cs="Times New Roman"/>
          <w:sz w:val="28"/>
          <w:szCs w:val="28"/>
        </w:rPr>
        <w:t>н</w:t>
      </w:r>
      <w:r w:rsidR="00103A5D" w:rsidRPr="00D50625">
        <w:rPr>
          <w:rFonts w:ascii="Times New Roman" w:hAnsi="Times New Roman" w:cs="Times New Roman"/>
          <w:sz w:val="28"/>
          <w:szCs w:val="28"/>
        </w:rPr>
        <w:t xml:space="preserve">, расположенных в населенных пунктах поселения. </w:t>
      </w:r>
    </w:p>
    <w:p w:rsidR="00F84947" w:rsidRPr="00F84947" w:rsidRDefault="00F84947" w:rsidP="00F84947">
      <w:pPr>
        <w:spacing w:after="0"/>
        <w:ind w:firstLine="709"/>
        <w:jc w:val="both"/>
        <w:rPr>
          <w:rFonts w:ascii="Times New Roman" w:hAnsi="Times New Roman" w:cs="Times New Roman"/>
          <w:sz w:val="28"/>
          <w:szCs w:val="28"/>
        </w:rPr>
      </w:pPr>
      <w:proofErr w:type="gramStart"/>
      <w:r w:rsidRPr="00F84947">
        <w:rPr>
          <w:rFonts w:ascii="Times New Roman" w:hAnsi="Times New Roman" w:cs="Times New Roman"/>
          <w:sz w:val="28"/>
          <w:szCs w:val="28"/>
        </w:rPr>
        <w:t xml:space="preserve">Автономные системы хозяйственно-питьевого водоснабжения имеют: д. Шихово, д. </w:t>
      </w:r>
      <w:proofErr w:type="spellStart"/>
      <w:r w:rsidRPr="00F84947">
        <w:rPr>
          <w:rFonts w:ascii="Times New Roman" w:hAnsi="Times New Roman" w:cs="Times New Roman"/>
          <w:sz w:val="28"/>
          <w:szCs w:val="28"/>
        </w:rPr>
        <w:t>Зониха</w:t>
      </w:r>
      <w:proofErr w:type="spellEnd"/>
      <w:r w:rsidRPr="00F84947">
        <w:rPr>
          <w:rFonts w:ascii="Times New Roman" w:hAnsi="Times New Roman" w:cs="Times New Roman"/>
          <w:sz w:val="28"/>
          <w:szCs w:val="28"/>
        </w:rPr>
        <w:t xml:space="preserve">, д. Нижние </w:t>
      </w:r>
      <w:proofErr w:type="spellStart"/>
      <w:r w:rsidRPr="00F84947">
        <w:rPr>
          <w:rFonts w:ascii="Times New Roman" w:hAnsi="Times New Roman" w:cs="Times New Roman"/>
          <w:sz w:val="28"/>
          <w:szCs w:val="28"/>
        </w:rPr>
        <w:t>Булдаки</w:t>
      </w:r>
      <w:proofErr w:type="spellEnd"/>
      <w:r w:rsidRPr="00F84947">
        <w:rPr>
          <w:rFonts w:ascii="Times New Roman" w:hAnsi="Times New Roman" w:cs="Times New Roman"/>
          <w:sz w:val="28"/>
          <w:szCs w:val="28"/>
        </w:rPr>
        <w:t xml:space="preserve">, д. Столбово, д. </w:t>
      </w:r>
      <w:proofErr w:type="spellStart"/>
      <w:r w:rsidRPr="00F84947">
        <w:rPr>
          <w:rFonts w:ascii="Times New Roman" w:hAnsi="Times New Roman" w:cs="Times New Roman"/>
          <w:sz w:val="28"/>
          <w:szCs w:val="28"/>
        </w:rPr>
        <w:t>Сунцово</w:t>
      </w:r>
      <w:proofErr w:type="spellEnd"/>
      <w:r w:rsidRPr="00F84947">
        <w:rPr>
          <w:rFonts w:ascii="Times New Roman" w:hAnsi="Times New Roman" w:cs="Times New Roman"/>
          <w:sz w:val="28"/>
          <w:szCs w:val="28"/>
        </w:rPr>
        <w:t xml:space="preserve">, д. </w:t>
      </w:r>
      <w:proofErr w:type="spellStart"/>
      <w:r w:rsidRPr="00F84947">
        <w:rPr>
          <w:rFonts w:ascii="Times New Roman" w:hAnsi="Times New Roman" w:cs="Times New Roman"/>
          <w:sz w:val="28"/>
          <w:szCs w:val="28"/>
        </w:rPr>
        <w:t>Подлевские</w:t>
      </w:r>
      <w:proofErr w:type="spellEnd"/>
      <w:r w:rsidRPr="00F84947">
        <w:rPr>
          <w:rFonts w:ascii="Times New Roman" w:hAnsi="Times New Roman" w:cs="Times New Roman"/>
          <w:sz w:val="28"/>
          <w:szCs w:val="28"/>
        </w:rPr>
        <w:t>.</w:t>
      </w:r>
      <w:proofErr w:type="gramEnd"/>
    </w:p>
    <w:p w:rsidR="00F84947" w:rsidRPr="00F84947" w:rsidRDefault="00F84947" w:rsidP="00F84947">
      <w:pPr>
        <w:spacing w:after="0"/>
        <w:ind w:firstLine="709"/>
        <w:jc w:val="both"/>
        <w:rPr>
          <w:rFonts w:ascii="Times New Roman" w:hAnsi="Times New Roman" w:cs="Times New Roman"/>
          <w:sz w:val="28"/>
          <w:szCs w:val="28"/>
        </w:rPr>
      </w:pPr>
      <w:r w:rsidRPr="00F84947">
        <w:rPr>
          <w:rFonts w:ascii="Times New Roman" w:hAnsi="Times New Roman" w:cs="Times New Roman"/>
          <w:sz w:val="28"/>
          <w:szCs w:val="28"/>
        </w:rPr>
        <w:t>Водоснабжение остальных населенных пунктов обеспечивается от индив</w:t>
      </w:r>
      <w:r w:rsidRPr="00F84947">
        <w:rPr>
          <w:rFonts w:ascii="Times New Roman" w:hAnsi="Times New Roman" w:cs="Times New Roman"/>
          <w:sz w:val="28"/>
          <w:szCs w:val="28"/>
        </w:rPr>
        <w:t>и</w:t>
      </w:r>
      <w:r w:rsidRPr="00F84947">
        <w:rPr>
          <w:rFonts w:ascii="Times New Roman" w:hAnsi="Times New Roman" w:cs="Times New Roman"/>
          <w:sz w:val="28"/>
          <w:szCs w:val="28"/>
        </w:rPr>
        <w:t>дуальных шахтных колодцев или пробуренных индивидуальных скважин.</w:t>
      </w:r>
    </w:p>
    <w:p w:rsidR="00B22887" w:rsidRPr="00F84947" w:rsidRDefault="00B22887" w:rsidP="00F84947">
      <w:pPr>
        <w:spacing w:after="0"/>
        <w:ind w:firstLine="567"/>
        <w:jc w:val="both"/>
        <w:rPr>
          <w:rFonts w:ascii="Times New Roman" w:hAnsi="Times New Roman" w:cs="Times New Roman"/>
          <w:sz w:val="16"/>
          <w:szCs w:val="16"/>
        </w:rPr>
      </w:pPr>
    </w:p>
    <w:p w:rsidR="00B00EEC" w:rsidRPr="00F84947" w:rsidRDefault="00B00EEC" w:rsidP="00F84947">
      <w:pPr>
        <w:spacing w:after="0"/>
        <w:ind w:firstLine="709"/>
        <w:jc w:val="both"/>
        <w:rPr>
          <w:rFonts w:ascii="Times New Roman" w:hAnsi="Times New Roman" w:cs="Times New Roman"/>
          <w:sz w:val="28"/>
          <w:szCs w:val="28"/>
        </w:rPr>
      </w:pPr>
      <w:r w:rsidRPr="00F84947">
        <w:rPr>
          <w:rFonts w:ascii="Times New Roman" w:hAnsi="Times New Roman" w:cs="Times New Roman"/>
          <w:sz w:val="28"/>
          <w:szCs w:val="28"/>
        </w:rPr>
        <w:t xml:space="preserve">Водоснабжение населенных пунктов </w:t>
      </w:r>
      <w:proofErr w:type="spellStart"/>
      <w:r w:rsidRPr="00F84947">
        <w:rPr>
          <w:rFonts w:ascii="Times New Roman" w:hAnsi="Times New Roman" w:cs="Times New Roman"/>
          <w:sz w:val="28"/>
          <w:szCs w:val="28"/>
        </w:rPr>
        <w:t>Шиховского</w:t>
      </w:r>
      <w:proofErr w:type="spellEnd"/>
      <w:r w:rsidRPr="00F84947">
        <w:rPr>
          <w:rFonts w:ascii="Times New Roman" w:hAnsi="Times New Roman" w:cs="Times New Roman"/>
          <w:sz w:val="28"/>
          <w:szCs w:val="28"/>
        </w:rPr>
        <w:t xml:space="preserve"> сельского поселения осуществляется от артезианских скважин через водонапорные башни </w:t>
      </w:r>
      <w:proofErr w:type="spellStart"/>
      <w:r w:rsidRPr="00F84947">
        <w:rPr>
          <w:rFonts w:ascii="Times New Roman" w:hAnsi="Times New Roman" w:cs="Times New Roman"/>
          <w:sz w:val="28"/>
          <w:szCs w:val="28"/>
        </w:rPr>
        <w:t>Рожневск</w:t>
      </w:r>
      <w:r w:rsidRPr="00F84947">
        <w:rPr>
          <w:rFonts w:ascii="Times New Roman" w:hAnsi="Times New Roman" w:cs="Times New Roman"/>
          <w:sz w:val="28"/>
          <w:szCs w:val="28"/>
        </w:rPr>
        <w:t>о</w:t>
      </w:r>
      <w:r w:rsidRPr="00F84947">
        <w:rPr>
          <w:rFonts w:ascii="Times New Roman" w:hAnsi="Times New Roman" w:cs="Times New Roman"/>
          <w:sz w:val="28"/>
          <w:szCs w:val="28"/>
        </w:rPr>
        <w:t>го</w:t>
      </w:r>
      <w:proofErr w:type="spellEnd"/>
      <w:r w:rsidRPr="00F84947">
        <w:rPr>
          <w:rFonts w:ascii="Times New Roman" w:hAnsi="Times New Roman" w:cs="Times New Roman"/>
          <w:sz w:val="28"/>
          <w:szCs w:val="28"/>
        </w:rPr>
        <w:t>, в некоторых населенных пунктах установлены частотные преобразователи для поддержания давления в сети без водонапорных башен.</w:t>
      </w:r>
    </w:p>
    <w:p w:rsidR="00B00EEC" w:rsidRPr="00F84947"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1. д. Шихово, артезианские скважины </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2617</w:t>
      </w:r>
      <w:r w:rsidRPr="00D50625">
        <w:rPr>
          <w:rFonts w:ascii="Times New Roman" w:hAnsi="Times New Roman" w:cs="Times New Roman"/>
          <w:sz w:val="28"/>
          <w:szCs w:val="28"/>
        </w:rPr>
        <w:tab/>
        <w:t>с дебетом воды 15,8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3390</w:t>
      </w:r>
      <w:r w:rsidRPr="00D50625">
        <w:rPr>
          <w:rFonts w:ascii="Times New Roman" w:hAnsi="Times New Roman" w:cs="Times New Roman"/>
          <w:sz w:val="28"/>
          <w:szCs w:val="28"/>
        </w:rPr>
        <w:tab/>
        <w:t>с дебетом воды 9,0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4474</w:t>
      </w:r>
      <w:r w:rsidRPr="00D50625">
        <w:rPr>
          <w:rFonts w:ascii="Times New Roman" w:hAnsi="Times New Roman" w:cs="Times New Roman"/>
          <w:sz w:val="28"/>
          <w:szCs w:val="28"/>
        </w:rPr>
        <w:tab/>
        <w:t>с дебетом воды 11,9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6243</w:t>
      </w:r>
      <w:r w:rsidRPr="00D50625">
        <w:rPr>
          <w:rFonts w:ascii="Times New Roman" w:hAnsi="Times New Roman" w:cs="Times New Roman"/>
          <w:sz w:val="28"/>
          <w:szCs w:val="28"/>
        </w:rPr>
        <w:tab/>
        <w:t>с дебетом воды 11,9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Водонапорная башня объемом 25 м</w:t>
      </w:r>
      <w:r w:rsidRPr="00D50625">
        <w:rPr>
          <w:rFonts w:ascii="Times New Roman" w:hAnsi="Times New Roman" w:cs="Times New Roman"/>
          <w:sz w:val="28"/>
          <w:szCs w:val="28"/>
          <w:vertAlign w:val="superscript"/>
        </w:rPr>
        <w:t>3</w:t>
      </w:r>
      <w:r w:rsidRPr="00D50625">
        <w:rPr>
          <w:rFonts w:ascii="Times New Roman" w:hAnsi="Times New Roman" w:cs="Times New Roman"/>
          <w:sz w:val="28"/>
          <w:szCs w:val="28"/>
        </w:rPr>
        <w:t xml:space="preserve"> </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Общая протяженность сетей водоснабжения 7,53 км. </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Годы постройки 1968 – 1990.</w:t>
      </w:r>
    </w:p>
    <w:p w:rsidR="00B00EEC" w:rsidRPr="00D50625"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2. д. </w:t>
      </w:r>
      <w:proofErr w:type="spellStart"/>
      <w:r w:rsidRPr="00D50625">
        <w:rPr>
          <w:rFonts w:ascii="Times New Roman" w:hAnsi="Times New Roman" w:cs="Times New Roman"/>
          <w:sz w:val="28"/>
          <w:szCs w:val="28"/>
        </w:rPr>
        <w:t>Зониха</w:t>
      </w:r>
      <w:proofErr w:type="spellEnd"/>
      <w:r w:rsidRPr="00D50625">
        <w:rPr>
          <w:rFonts w:ascii="Times New Roman" w:hAnsi="Times New Roman" w:cs="Times New Roman"/>
          <w:sz w:val="28"/>
          <w:szCs w:val="28"/>
        </w:rPr>
        <w:t>, артезианские скважины</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766676</w:t>
      </w:r>
      <w:r w:rsidRPr="00D50625">
        <w:rPr>
          <w:rFonts w:ascii="Times New Roman" w:hAnsi="Times New Roman" w:cs="Times New Roman"/>
          <w:sz w:val="28"/>
          <w:szCs w:val="28"/>
        </w:rPr>
        <w:tab/>
        <w:t>с дебетом 6,1 м</w:t>
      </w:r>
      <w:r w:rsidRPr="00D50625">
        <w:rPr>
          <w:rFonts w:ascii="Times New Roman" w:hAnsi="Times New Roman" w:cs="Times New Roman"/>
          <w:sz w:val="28"/>
          <w:szCs w:val="28"/>
          <w:vertAlign w:val="superscript"/>
        </w:rPr>
        <w:t>3</w:t>
      </w:r>
      <w:r w:rsidRPr="00D50625">
        <w:rPr>
          <w:rFonts w:ascii="Times New Roman" w:hAnsi="Times New Roman" w:cs="Times New Roman"/>
          <w:sz w:val="28"/>
          <w:szCs w:val="28"/>
        </w:rPr>
        <w:t>/час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43925</w:t>
      </w:r>
      <w:r w:rsidRPr="00D50625">
        <w:rPr>
          <w:rFonts w:ascii="Times New Roman" w:hAnsi="Times New Roman" w:cs="Times New Roman"/>
          <w:sz w:val="28"/>
          <w:szCs w:val="28"/>
        </w:rPr>
        <w:tab/>
        <w:t>с дебетом 5,0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25592</w:t>
      </w:r>
      <w:r w:rsidRPr="00D50625">
        <w:rPr>
          <w:rFonts w:ascii="Times New Roman" w:hAnsi="Times New Roman" w:cs="Times New Roman"/>
          <w:sz w:val="28"/>
          <w:szCs w:val="28"/>
        </w:rPr>
        <w:tab/>
        <w:t>с дебетом 10,1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32528</w:t>
      </w:r>
      <w:r w:rsidRPr="00D50625">
        <w:rPr>
          <w:rFonts w:ascii="Times New Roman" w:hAnsi="Times New Roman" w:cs="Times New Roman"/>
          <w:sz w:val="28"/>
          <w:szCs w:val="28"/>
        </w:rPr>
        <w:tab/>
        <w:t>с дебетом 5,0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43543</w:t>
      </w:r>
      <w:r w:rsidRPr="00D50625">
        <w:rPr>
          <w:rFonts w:ascii="Times New Roman" w:hAnsi="Times New Roman" w:cs="Times New Roman"/>
          <w:sz w:val="28"/>
          <w:szCs w:val="28"/>
        </w:rPr>
        <w:tab/>
        <w:t>с дебетом 3,6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76665</w:t>
      </w:r>
      <w:r w:rsidRPr="00D50625">
        <w:rPr>
          <w:rFonts w:ascii="Times New Roman" w:hAnsi="Times New Roman" w:cs="Times New Roman"/>
          <w:sz w:val="28"/>
          <w:szCs w:val="28"/>
        </w:rPr>
        <w:tab/>
        <w:t>с дебетом 10,1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Водонапорная башня объемом 25 м3</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Общая протяженность сетей водоснабжения 3,5 км. </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Годы постройки 1970 – 1990.</w:t>
      </w:r>
    </w:p>
    <w:p w:rsidR="00B00EEC" w:rsidRPr="00D50625"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3. д. Нижние </w:t>
      </w:r>
      <w:proofErr w:type="spellStart"/>
      <w:r w:rsidRPr="00D50625">
        <w:rPr>
          <w:rFonts w:ascii="Times New Roman" w:hAnsi="Times New Roman" w:cs="Times New Roman"/>
          <w:sz w:val="28"/>
          <w:szCs w:val="28"/>
        </w:rPr>
        <w:t>Булдаки</w:t>
      </w:r>
      <w:proofErr w:type="spellEnd"/>
      <w:r w:rsidRPr="00D50625">
        <w:rPr>
          <w:rFonts w:ascii="Times New Roman" w:hAnsi="Times New Roman" w:cs="Times New Roman"/>
          <w:sz w:val="28"/>
          <w:szCs w:val="28"/>
        </w:rPr>
        <w:t>, артезианские скважины</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3372</w:t>
      </w:r>
      <w:r w:rsidRPr="00D50625">
        <w:rPr>
          <w:rFonts w:ascii="Times New Roman" w:hAnsi="Times New Roman" w:cs="Times New Roman"/>
          <w:sz w:val="28"/>
          <w:szCs w:val="28"/>
        </w:rPr>
        <w:tab/>
        <w:t>с дебетом 7,2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lastRenderedPageBreak/>
        <w:t>Водонапорная башня объемом 15 м3</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Протяженность сетей водоснабжения 3,0 км. </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Годы постройки 1982 – 1986.</w:t>
      </w:r>
    </w:p>
    <w:p w:rsidR="00B00EEC" w:rsidRPr="00D50625"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4. д. Столбово, артезианские скважины</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 2259 </w:t>
      </w:r>
      <w:r w:rsidRPr="00D50625">
        <w:rPr>
          <w:rFonts w:ascii="Times New Roman" w:hAnsi="Times New Roman" w:cs="Times New Roman"/>
          <w:sz w:val="28"/>
          <w:szCs w:val="28"/>
        </w:rPr>
        <w:tab/>
        <w:t>с дебетом 10,1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Водонапорная башня объемом 15 м3</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Протяженность сетей водоснабжения 2,1</w:t>
      </w:r>
      <w:r w:rsidRPr="00D50625">
        <w:rPr>
          <w:rFonts w:ascii="Times New Roman" w:hAnsi="Times New Roman" w:cs="Times New Roman"/>
          <w:sz w:val="28"/>
          <w:szCs w:val="28"/>
        </w:rPr>
        <w:tab/>
        <w:t xml:space="preserve">км. </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Годы постройки 1970 – 1985.</w:t>
      </w:r>
    </w:p>
    <w:p w:rsidR="00B00EEC" w:rsidRPr="00D50625"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5. д. </w:t>
      </w:r>
      <w:proofErr w:type="spellStart"/>
      <w:r w:rsidRPr="00D50625">
        <w:rPr>
          <w:rFonts w:ascii="Times New Roman" w:hAnsi="Times New Roman" w:cs="Times New Roman"/>
          <w:sz w:val="28"/>
          <w:szCs w:val="28"/>
        </w:rPr>
        <w:t>Сунцовы</w:t>
      </w:r>
      <w:proofErr w:type="spellEnd"/>
      <w:r w:rsidRPr="00D50625">
        <w:rPr>
          <w:rFonts w:ascii="Times New Roman" w:hAnsi="Times New Roman" w:cs="Times New Roman"/>
          <w:sz w:val="28"/>
          <w:szCs w:val="28"/>
        </w:rPr>
        <w:t>, артезианские скважины</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 2493 </w:t>
      </w:r>
      <w:r w:rsidRPr="00D50625">
        <w:rPr>
          <w:rFonts w:ascii="Times New Roman" w:hAnsi="Times New Roman" w:cs="Times New Roman"/>
          <w:sz w:val="28"/>
          <w:szCs w:val="28"/>
        </w:rPr>
        <w:tab/>
        <w:t>с дебетом 5,0 м</w:t>
      </w:r>
      <w:r w:rsidRPr="00D50625">
        <w:rPr>
          <w:rFonts w:ascii="Times New Roman" w:hAnsi="Times New Roman" w:cs="Times New Roman"/>
          <w:sz w:val="28"/>
          <w:szCs w:val="28"/>
          <w:vertAlign w:val="superscript"/>
        </w:rPr>
        <w:t>3</w:t>
      </w:r>
      <w:r w:rsidRPr="00D50625">
        <w:rPr>
          <w:rFonts w:ascii="Times New Roman" w:hAnsi="Times New Roman" w:cs="Times New Roman"/>
          <w:sz w:val="28"/>
          <w:szCs w:val="28"/>
        </w:rPr>
        <w:t>/час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804</w:t>
      </w:r>
      <w:r w:rsidRPr="00D50625">
        <w:rPr>
          <w:rFonts w:ascii="Times New Roman" w:hAnsi="Times New Roman" w:cs="Times New Roman"/>
          <w:sz w:val="28"/>
          <w:szCs w:val="28"/>
        </w:rPr>
        <w:tab/>
        <w:t>с дебетом 2,9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2700</w:t>
      </w:r>
      <w:r w:rsidRPr="00D50625">
        <w:rPr>
          <w:rFonts w:ascii="Times New Roman" w:hAnsi="Times New Roman" w:cs="Times New Roman"/>
          <w:sz w:val="28"/>
          <w:szCs w:val="28"/>
        </w:rPr>
        <w:tab/>
        <w:t>с дебетом 10,1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Водонапорная башня объемом 15 м3.</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Общая протяженность сетей водоснабжения 3,0 км</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Годы постройки 1980 – 1990.</w:t>
      </w:r>
    </w:p>
    <w:p w:rsidR="00B00EEC" w:rsidRPr="00D50625"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6. д. </w:t>
      </w:r>
      <w:proofErr w:type="spellStart"/>
      <w:r w:rsidRPr="00D50625">
        <w:rPr>
          <w:rFonts w:ascii="Times New Roman" w:hAnsi="Times New Roman" w:cs="Times New Roman"/>
          <w:sz w:val="28"/>
          <w:szCs w:val="28"/>
        </w:rPr>
        <w:t>Подлевские</w:t>
      </w:r>
      <w:proofErr w:type="spellEnd"/>
      <w:r w:rsidRPr="00D50625">
        <w:rPr>
          <w:rFonts w:ascii="Times New Roman" w:hAnsi="Times New Roman" w:cs="Times New Roman"/>
          <w:sz w:val="28"/>
          <w:szCs w:val="28"/>
        </w:rPr>
        <w:t>, артезианская скважина</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18759</w:t>
      </w:r>
      <w:r w:rsidRPr="00D50625">
        <w:rPr>
          <w:rFonts w:ascii="Times New Roman" w:hAnsi="Times New Roman" w:cs="Times New Roman"/>
          <w:sz w:val="28"/>
          <w:szCs w:val="28"/>
        </w:rPr>
        <w:tab/>
        <w:t>с дебетом 9,0 м3/час</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Водонапорная башня объемом 15 м3.</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Общая протяженность сетей водоснабжения 1,5 км</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Годы постройки 1975 – 1985.</w:t>
      </w:r>
    </w:p>
    <w:p w:rsidR="00B00EEC" w:rsidRPr="00D50625" w:rsidRDefault="00B00EEC" w:rsidP="00B00EEC">
      <w:pPr>
        <w:spacing w:after="0" w:line="240" w:lineRule="auto"/>
        <w:ind w:firstLine="709"/>
        <w:jc w:val="both"/>
        <w:rPr>
          <w:rFonts w:ascii="Times New Roman" w:hAnsi="Times New Roman" w:cs="Times New Roman"/>
          <w:sz w:val="28"/>
          <w:szCs w:val="28"/>
        </w:rPr>
      </w:pP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В настоящее время обслуживающей организацией в д. Шихово, д. </w:t>
      </w:r>
      <w:proofErr w:type="spellStart"/>
      <w:r w:rsidRPr="00D50625">
        <w:rPr>
          <w:rFonts w:ascii="Times New Roman" w:hAnsi="Times New Roman" w:cs="Times New Roman"/>
          <w:sz w:val="28"/>
          <w:szCs w:val="28"/>
        </w:rPr>
        <w:t>Зониха</w:t>
      </w:r>
      <w:proofErr w:type="spellEnd"/>
      <w:r w:rsidRPr="00D50625">
        <w:rPr>
          <w:rFonts w:ascii="Times New Roman" w:hAnsi="Times New Roman" w:cs="Times New Roman"/>
          <w:sz w:val="28"/>
          <w:szCs w:val="28"/>
        </w:rPr>
        <w:t xml:space="preserve">. д. Нижние </w:t>
      </w:r>
      <w:proofErr w:type="spellStart"/>
      <w:r w:rsidRPr="00D50625">
        <w:rPr>
          <w:rFonts w:ascii="Times New Roman" w:hAnsi="Times New Roman" w:cs="Times New Roman"/>
          <w:sz w:val="28"/>
          <w:szCs w:val="28"/>
        </w:rPr>
        <w:t>Булдаки</w:t>
      </w:r>
      <w:proofErr w:type="spellEnd"/>
      <w:r w:rsidRPr="00D50625">
        <w:rPr>
          <w:rFonts w:ascii="Times New Roman" w:hAnsi="Times New Roman" w:cs="Times New Roman"/>
          <w:sz w:val="28"/>
          <w:szCs w:val="28"/>
        </w:rPr>
        <w:t xml:space="preserve">,  д. </w:t>
      </w:r>
      <w:proofErr w:type="spellStart"/>
      <w:r w:rsidRPr="00D50625">
        <w:rPr>
          <w:rFonts w:ascii="Times New Roman" w:hAnsi="Times New Roman" w:cs="Times New Roman"/>
          <w:sz w:val="28"/>
          <w:szCs w:val="28"/>
        </w:rPr>
        <w:t>Сунцовы</w:t>
      </w:r>
      <w:proofErr w:type="spellEnd"/>
      <w:r w:rsidRPr="00D50625">
        <w:rPr>
          <w:rFonts w:ascii="Times New Roman" w:hAnsi="Times New Roman" w:cs="Times New Roman"/>
          <w:sz w:val="28"/>
          <w:szCs w:val="28"/>
        </w:rPr>
        <w:t xml:space="preserve">, д. </w:t>
      </w:r>
      <w:proofErr w:type="spellStart"/>
      <w:r w:rsidRPr="00D50625">
        <w:rPr>
          <w:rFonts w:ascii="Times New Roman" w:hAnsi="Times New Roman" w:cs="Times New Roman"/>
          <w:sz w:val="28"/>
          <w:szCs w:val="28"/>
        </w:rPr>
        <w:t>Столбовы</w:t>
      </w:r>
      <w:proofErr w:type="spellEnd"/>
      <w:r w:rsidRPr="00D50625">
        <w:rPr>
          <w:rFonts w:ascii="Times New Roman" w:hAnsi="Times New Roman" w:cs="Times New Roman"/>
          <w:sz w:val="28"/>
          <w:szCs w:val="28"/>
        </w:rPr>
        <w:t xml:space="preserve"> являются </w:t>
      </w:r>
      <w:r w:rsidR="003A1D34" w:rsidRPr="00D50625">
        <w:rPr>
          <w:rFonts w:ascii="Times New Roman" w:hAnsi="Times New Roman" w:cs="Times New Roman"/>
          <w:sz w:val="28"/>
          <w:szCs w:val="28"/>
        </w:rPr>
        <w:t>МУП ЖКХ «Запад»</w:t>
      </w:r>
      <w:r w:rsidRPr="00D50625">
        <w:rPr>
          <w:rFonts w:ascii="Times New Roman" w:hAnsi="Times New Roman" w:cs="Times New Roman"/>
          <w:sz w:val="28"/>
          <w:szCs w:val="28"/>
        </w:rPr>
        <w:t>. Вод</w:t>
      </w:r>
      <w:r w:rsidRPr="00D50625">
        <w:rPr>
          <w:rFonts w:ascii="Times New Roman" w:hAnsi="Times New Roman" w:cs="Times New Roman"/>
          <w:sz w:val="28"/>
          <w:szCs w:val="28"/>
        </w:rPr>
        <w:t>о</w:t>
      </w:r>
      <w:r w:rsidRPr="00D50625">
        <w:rPr>
          <w:rFonts w:ascii="Times New Roman" w:hAnsi="Times New Roman" w:cs="Times New Roman"/>
          <w:sz w:val="28"/>
          <w:szCs w:val="28"/>
        </w:rPr>
        <w:t xml:space="preserve">снабжение д. </w:t>
      </w:r>
      <w:proofErr w:type="spellStart"/>
      <w:r w:rsidRPr="00D50625">
        <w:rPr>
          <w:rFonts w:ascii="Times New Roman" w:hAnsi="Times New Roman" w:cs="Times New Roman"/>
          <w:sz w:val="28"/>
          <w:szCs w:val="28"/>
        </w:rPr>
        <w:t>Подлевские</w:t>
      </w:r>
      <w:proofErr w:type="spellEnd"/>
      <w:r w:rsidRPr="00D50625">
        <w:rPr>
          <w:rFonts w:ascii="Times New Roman" w:hAnsi="Times New Roman" w:cs="Times New Roman"/>
          <w:sz w:val="28"/>
          <w:szCs w:val="28"/>
        </w:rPr>
        <w:t xml:space="preserve"> </w:t>
      </w:r>
      <w:r w:rsidR="00514AFE">
        <w:rPr>
          <w:rFonts w:ascii="Times New Roman" w:hAnsi="Times New Roman" w:cs="Times New Roman"/>
          <w:sz w:val="28"/>
          <w:szCs w:val="28"/>
        </w:rPr>
        <w:t xml:space="preserve"> </w:t>
      </w:r>
      <w:r w:rsidRPr="00D50625">
        <w:rPr>
          <w:rFonts w:ascii="Times New Roman" w:hAnsi="Times New Roman" w:cs="Times New Roman"/>
          <w:sz w:val="28"/>
          <w:szCs w:val="28"/>
        </w:rPr>
        <w:t>осуществляет КОГКУСО «</w:t>
      </w:r>
      <w:proofErr w:type="spellStart"/>
      <w:r w:rsidRPr="00D50625">
        <w:rPr>
          <w:rFonts w:ascii="Times New Roman" w:hAnsi="Times New Roman" w:cs="Times New Roman"/>
          <w:sz w:val="28"/>
          <w:szCs w:val="28"/>
        </w:rPr>
        <w:t>Подлевский</w:t>
      </w:r>
      <w:proofErr w:type="spellEnd"/>
      <w:r w:rsidRPr="00D50625">
        <w:rPr>
          <w:rFonts w:ascii="Times New Roman" w:hAnsi="Times New Roman" w:cs="Times New Roman"/>
          <w:sz w:val="28"/>
          <w:szCs w:val="28"/>
        </w:rPr>
        <w:t xml:space="preserve"> </w:t>
      </w:r>
      <w:proofErr w:type="spellStart"/>
      <w:r w:rsidRPr="00D50625">
        <w:rPr>
          <w:rFonts w:ascii="Times New Roman" w:hAnsi="Times New Roman" w:cs="Times New Roman"/>
          <w:sz w:val="28"/>
          <w:szCs w:val="28"/>
        </w:rPr>
        <w:t>психоинте</w:t>
      </w:r>
      <w:r w:rsidRPr="00D50625">
        <w:rPr>
          <w:rFonts w:ascii="Times New Roman" w:hAnsi="Times New Roman" w:cs="Times New Roman"/>
          <w:sz w:val="28"/>
          <w:szCs w:val="28"/>
        </w:rPr>
        <w:t>р</w:t>
      </w:r>
      <w:r w:rsidRPr="00D50625">
        <w:rPr>
          <w:rFonts w:ascii="Times New Roman" w:hAnsi="Times New Roman" w:cs="Times New Roman"/>
          <w:sz w:val="28"/>
          <w:szCs w:val="28"/>
        </w:rPr>
        <w:t>нат</w:t>
      </w:r>
      <w:proofErr w:type="spellEnd"/>
      <w:r w:rsidRPr="00D50625">
        <w:rPr>
          <w:rFonts w:ascii="Times New Roman" w:hAnsi="Times New Roman" w:cs="Times New Roman"/>
          <w:sz w:val="28"/>
          <w:szCs w:val="28"/>
        </w:rPr>
        <w:t>».</w:t>
      </w:r>
    </w:p>
    <w:p w:rsidR="00B00EEC" w:rsidRPr="00D50625"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Статусом гарантирующей организации по </w:t>
      </w:r>
      <w:proofErr w:type="spellStart"/>
      <w:r w:rsidRPr="00D50625">
        <w:rPr>
          <w:rFonts w:ascii="Times New Roman" w:hAnsi="Times New Roman" w:cs="Times New Roman"/>
          <w:sz w:val="28"/>
          <w:szCs w:val="28"/>
        </w:rPr>
        <w:t>Шиховскому</w:t>
      </w:r>
      <w:proofErr w:type="spellEnd"/>
      <w:r w:rsidRPr="00D50625">
        <w:rPr>
          <w:rFonts w:ascii="Times New Roman" w:hAnsi="Times New Roman" w:cs="Times New Roman"/>
          <w:sz w:val="28"/>
          <w:szCs w:val="28"/>
        </w:rPr>
        <w:t xml:space="preserve"> сельскому посел</w:t>
      </w:r>
      <w:r w:rsidRPr="00D50625">
        <w:rPr>
          <w:rFonts w:ascii="Times New Roman" w:hAnsi="Times New Roman" w:cs="Times New Roman"/>
          <w:sz w:val="28"/>
          <w:szCs w:val="28"/>
        </w:rPr>
        <w:t>е</w:t>
      </w:r>
      <w:r w:rsidRPr="00D50625">
        <w:rPr>
          <w:rFonts w:ascii="Times New Roman" w:hAnsi="Times New Roman" w:cs="Times New Roman"/>
          <w:sz w:val="28"/>
          <w:szCs w:val="28"/>
        </w:rPr>
        <w:t xml:space="preserve">нию определено </w:t>
      </w:r>
      <w:r w:rsidR="00AF7B61" w:rsidRPr="00D50625">
        <w:rPr>
          <w:rFonts w:ascii="Times New Roman" w:hAnsi="Times New Roman" w:cs="Times New Roman"/>
          <w:sz w:val="28"/>
          <w:szCs w:val="28"/>
        </w:rPr>
        <w:t>Муниципальное унитар</w:t>
      </w:r>
      <w:r w:rsidR="00C82EBB">
        <w:rPr>
          <w:rFonts w:ascii="Times New Roman" w:hAnsi="Times New Roman" w:cs="Times New Roman"/>
          <w:sz w:val="28"/>
          <w:szCs w:val="28"/>
        </w:rPr>
        <w:t>ное предприятие жилищ</w:t>
      </w:r>
      <w:r w:rsidR="00AF7B61" w:rsidRPr="00D50625">
        <w:rPr>
          <w:rFonts w:ascii="Times New Roman" w:hAnsi="Times New Roman" w:cs="Times New Roman"/>
          <w:sz w:val="28"/>
          <w:szCs w:val="28"/>
        </w:rPr>
        <w:t>н</w:t>
      </w:r>
      <w:proofErr w:type="gramStart"/>
      <w:r w:rsidR="00AF7B61" w:rsidRPr="00D50625">
        <w:rPr>
          <w:rFonts w:ascii="Times New Roman" w:hAnsi="Times New Roman" w:cs="Times New Roman"/>
          <w:sz w:val="28"/>
          <w:szCs w:val="28"/>
        </w:rPr>
        <w:t>о-</w:t>
      </w:r>
      <w:proofErr w:type="gramEnd"/>
      <w:r w:rsidR="00AF7B61" w:rsidRPr="00D50625">
        <w:rPr>
          <w:rFonts w:ascii="Times New Roman" w:hAnsi="Times New Roman" w:cs="Times New Roman"/>
          <w:sz w:val="28"/>
          <w:szCs w:val="28"/>
        </w:rPr>
        <w:t xml:space="preserve"> коммунал</w:t>
      </w:r>
      <w:r w:rsidR="00AF7B61" w:rsidRPr="00D50625">
        <w:rPr>
          <w:rFonts w:ascii="Times New Roman" w:hAnsi="Times New Roman" w:cs="Times New Roman"/>
          <w:sz w:val="28"/>
          <w:szCs w:val="28"/>
        </w:rPr>
        <w:t>ь</w:t>
      </w:r>
      <w:r w:rsidR="00AF7B61" w:rsidRPr="00D50625">
        <w:rPr>
          <w:rFonts w:ascii="Times New Roman" w:hAnsi="Times New Roman" w:cs="Times New Roman"/>
          <w:sz w:val="28"/>
          <w:szCs w:val="28"/>
        </w:rPr>
        <w:t xml:space="preserve">ного хозяйства «Запад» . </w:t>
      </w:r>
      <w:r w:rsidRPr="00D50625">
        <w:rPr>
          <w:rFonts w:ascii="Times New Roman" w:hAnsi="Times New Roman" w:cs="Times New Roman"/>
          <w:sz w:val="28"/>
          <w:szCs w:val="28"/>
        </w:rPr>
        <w:t>Зона деятельности гарантирующей организации – терр</w:t>
      </w:r>
      <w:r w:rsidRPr="00D50625">
        <w:rPr>
          <w:rFonts w:ascii="Times New Roman" w:hAnsi="Times New Roman" w:cs="Times New Roman"/>
          <w:sz w:val="28"/>
          <w:szCs w:val="28"/>
        </w:rPr>
        <w:t>и</w:t>
      </w:r>
      <w:r w:rsidRPr="00D50625">
        <w:rPr>
          <w:rFonts w:ascii="Times New Roman" w:hAnsi="Times New Roman" w:cs="Times New Roman"/>
          <w:sz w:val="28"/>
          <w:szCs w:val="28"/>
        </w:rPr>
        <w:t xml:space="preserve">тория </w:t>
      </w:r>
      <w:proofErr w:type="spellStart"/>
      <w:r w:rsidRPr="00D50625">
        <w:rPr>
          <w:rFonts w:ascii="Times New Roman" w:hAnsi="Times New Roman" w:cs="Times New Roman"/>
          <w:sz w:val="28"/>
          <w:szCs w:val="28"/>
        </w:rPr>
        <w:t>Шиховского</w:t>
      </w:r>
      <w:proofErr w:type="spellEnd"/>
      <w:r w:rsidRPr="00D50625">
        <w:rPr>
          <w:rFonts w:ascii="Times New Roman" w:hAnsi="Times New Roman" w:cs="Times New Roman"/>
          <w:sz w:val="28"/>
          <w:szCs w:val="28"/>
        </w:rPr>
        <w:t xml:space="preserve"> сельского поселения.</w:t>
      </w:r>
    </w:p>
    <w:p w:rsidR="00B00EEC" w:rsidRDefault="00B00EEC" w:rsidP="00B00EEC">
      <w:pPr>
        <w:spacing w:after="0" w:line="240" w:lineRule="auto"/>
        <w:ind w:firstLine="709"/>
        <w:jc w:val="both"/>
        <w:rPr>
          <w:rFonts w:ascii="Times New Roman" w:hAnsi="Times New Roman" w:cs="Times New Roman"/>
          <w:sz w:val="28"/>
          <w:szCs w:val="28"/>
        </w:rPr>
      </w:pPr>
      <w:r w:rsidRPr="00D50625">
        <w:rPr>
          <w:rFonts w:ascii="Times New Roman" w:hAnsi="Times New Roman" w:cs="Times New Roman"/>
          <w:sz w:val="28"/>
          <w:szCs w:val="28"/>
        </w:rPr>
        <w:t xml:space="preserve">Износ существующих сетей по состоянию на </w:t>
      </w:r>
      <w:r w:rsidR="00AF7B61" w:rsidRPr="00D50625">
        <w:rPr>
          <w:rFonts w:ascii="Times New Roman" w:hAnsi="Times New Roman" w:cs="Times New Roman"/>
          <w:sz w:val="28"/>
          <w:szCs w:val="28"/>
        </w:rPr>
        <w:t>01.01.2024 г. составляет 70%</w:t>
      </w:r>
    </w:p>
    <w:p w:rsidR="00F84947" w:rsidRPr="00D50625" w:rsidRDefault="00F84947" w:rsidP="00B00EEC">
      <w:pPr>
        <w:spacing w:after="0" w:line="240" w:lineRule="auto"/>
        <w:ind w:firstLine="709"/>
        <w:jc w:val="both"/>
        <w:rPr>
          <w:rFonts w:ascii="Times New Roman" w:hAnsi="Times New Roman" w:cs="Times New Roman"/>
          <w:sz w:val="28"/>
          <w:szCs w:val="28"/>
        </w:rPr>
      </w:pPr>
    </w:p>
    <w:p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 xml:space="preserve">писание территории поселения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rsidR="00705211" w:rsidRDefault="00624FF0" w:rsidP="007B7B91">
      <w:pPr>
        <w:pStyle w:val="a4"/>
        <w:spacing w:after="0"/>
        <w:ind w:left="0" w:firstLine="567"/>
        <w:contextualSpacing w:val="0"/>
        <w:jc w:val="both"/>
        <w:rPr>
          <w:rFonts w:ascii="Times New Roman" w:hAnsi="Times New Roman" w:cs="Times New Roman"/>
          <w:sz w:val="28"/>
          <w:szCs w:val="28"/>
        </w:rPr>
      </w:pPr>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F84947">
        <w:rPr>
          <w:rFonts w:ascii="Times New Roman" w:hAnsi="Times New Roman" w:cs="Times New Roman"/>
          <w:sz w:val="28"/>
          <w:szCs w:val="28"/>
        </w:rPr>
        <w:t xml:space="preserve">стройки. </w:t>
      </w:r>
      <w:r w:rsidR="00C60196">
        <w:rPr>
          <w:rFonts w:ascii="Times New Roman" w:hAnsi="Times New Roman" w:cs="Times New Roman"/>
          <w:sz w:val="28"/>
          <w:szCs w:val="28"/>
        </w:rPr>
        <w:t>Водоснабжение в неохваченных централизованной системой водоснабжения домах осуществляется из индивид</w:t>
      </w:r>
      <w:r w:rsidR="00C60196">
        <w:rPr>
          <w:rFonts w:ascii="Times New Roman" w:hAnsi="Times New Roman" w:cs="Times New Roman"/>
          <w:sz w:val="28"/>
          <w:szCs w:val="28"/>
        </w:rPr>
        <w:t>у</w:t>
      </w:r>
      <w:r w:rsidR="00C60196">
        <w:rPr>
          <w:rFonts w:ascii="Times New Roman" w:hAnsi="Times New Roman" w:cs="Times New Roman"/>
          <w:sz w:val="28"/>
          <w:szCs w:val="28"/>
        </w:rPr>
        <w:t xml:space="preserve">альных скважин и </w:t>
      </w:r>
      <w:r w:rsidR="00F84947">
        <w:rPr>
          <w:rFonts w:ascii="Times New Roman" w:hAnsi="Times New Roman" w:cs="Times New Roman"/>
          <w:sz w:val="28"/>
          <w:szCs w:val="28"/>
        </w:rPr>
        <w:t xml:space="preserve">шахтных </w:t>
      </w:r>
      <w:r w:rsidR="00C60196">
        <w:rPr>
          <w:rFonts w:ascii="Times New Roman" w:hAnsi="Times New Roman" w:cs="Times New Roman"/>
          <w:sz w:val="28"/>
          <w:szCs w:val="28"/>
        </w:rPr>
        <w:t>колодцев.</w:t>
      </w:r>
      <w:r w:rsidR="00E56772">
        <w:rPr>
          <w:rFonts w:ascii="Times New Roman" w:hAnsi="Times New Roman" w:cs="Times New Roman"/>
          <w:sz w:val="28"/>
          <w:szCs w:val="28"/>
        </w:rPr>
        <w:t xml:space="preserve"> </w:t>
      </w:r>
      <w:bookmarkStart w:id="1" w:name="_GoBack"/>
      <w:bookmarkEnd w:id="1"/>
    </w:p>
    <w:p w:rsidR="00EF67B0" w:rsidRDefault="00EF67B0" w:rsidP="007B7B91">
      <w:pPr>
        <w:pStyle w:val="2"/>
        <w:spacing w:line="276" w:lineRule="auto"/>
        <w:rPr>
          <w:szCs w:val="28"/>
        </w:rPr>
      </w:pPr>
      <w:r w:rsidRPr="00705211">
        <w:rPr>
          <w:szCs w:val="28"/>
        </w:rPr>
        <w:lastRenderedPageBreak/>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p>
    <w:p w:rsidR="00F84947" w:rsidRPr="00F84947" w:rsidRDefault="00F84947" w:rsidP="00F84947"/>
    <w:p w:rsidR="00122345" w:rsidRDefault="00122345" w:rsidP="007B7B91">
      <w:pPr>
        <w:pStyle w:val="2"/>
        <w:spacing w:line="276" w:lineRule="auto"/>
        <w:ind w:firstLine="709"/>
        <w:rPr>
          <w:szCs w:val="28"/>
        </w:rPr>
      </w:pPr>
      <w:r>
        <w:rPr>
          <w:bCs w:val="0"/>
          <w:szCs w:val="28"/>
        </w:rPr>
        <w:t>1.4 Описание результатов технического обследования централизова</w:t>
      </w:r>
      <w:r>
        <w:rPr>
          <w:bCs w:val="0"/>
          <w:szCs w:val="28"/>
        </w:rPr>
        <w:t>н</w:t>
      </w:r>
      <w:r>
        <w:rPr>
          <w:bCs w:val="0"/>
          <w:szCs w:val="28"/>
        </w:rPr>
        <w:t>ных систем водоснабжения</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007B9F">
        <w:rPr>
          <w:rFonts w:ascii="Times New Roman" w:hAnsi="Times New Roman" w:cs="Times New Roman"/>
          <w:sz w:val="28"/>
          <w:szCs w:val="28"/>
        </w:rPr>
        <w:t xml:space="preserve"> </w:t>
      </w:r>
      <w:r>
        <w:rPr>
          <w:rFonts w:ascii="Times New Roman" w:hAnsi="Times New Roman" w:cs="Times New Roman"/>
          <w:sz w:val="28"/>
          <w:szCs w:val="28"/>
        </w:rPr>
        <w:t xml:space="preserve"> осмотра водонапорных скважин и водопроводных сетей выявлены следующие дефекты:</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w:t>
      </w:r>
      <w:r w:rsidR="00D45FE4">
        <w:rPr>
          <w:rFonts w:ascii="Times New Roman" w:hAnsi="Times New Roman" w:cs="Times New Roman"/>
          <w:sz w:val="28"/>
          <w:szCs w:val="28"/>
        </w:rPr>
        <w:t>допроводной сети по ул. Центральной от д. 1</w:t>
      </w:r>
      <w:r>
        <w:rPr>
          <w:rFonts w:ascii="Times New Roman" w:hAnsi="Times New Roman" w:cs="Times New Roman"/>
          <w:sz w:val="28"/>
          <w:szCs w:val="28"/>
        </w:rPr>
        <w:t xml:space="preserve"> до д. </w:t>
      </w:r>
      <w:r w:rsidR="00D45FE4">
        <w:rPr>
          <w:rFonts w:ascii="Times New Roman" w:hAnsi="Times New Roman" w:cs="Times New Roman"/>
          <w:sz w:val="28"/>
          <w:szCs w:val="28"/>
        </w:rPr>
        <w:t>1</w:t>
      </w:r>
      <w:r>
        <w:rPr>
          <w:rFonts w:ascii="Times New Roman" w:hAnsi="Times New Roman" w:cs="Times New Roman"/>
          <w:sz w:val="28"/>
          <w:szCs w:val="28"/>
        </w:rPr>
        <w:t>0. Дефект: значительный износ трубопровода и многочисленные утечки воды. Решение: р</w:t>
      </w:r>
      <w:r>
        <w:rPr>
          <w:rFonts w:ascii="Times New Roman" w:hAnsi="Times New Roman" w:cs="Times New Roman"/>
          <w:sz w:val="28"/>
          <w:szCs w:val="28"/>
        </w:rPr>
        <w:t>е</w:t>
      </w:r>
      <w:r>
        <w:rPr>
          <w:rFonts w:ascii="Times New Roman" w:hAnsi="Times New Roman" w:cs="Times New Roman"/>
          <w:sz w:val="28"/>
          <w:szCs w:val="28"/>
        </w:rPr>
        <w:t>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от скважин до здания насосной. Дефект: зн</w:t>
      </w:r>
      <w:r>
        <w:rPr>
          <w:rFonts w:ascii="Times New Roman" w:hAnsi="Times New Roman" w:cs="Times New Roman"/>
          <w:sz w:val="28"/>
          <w:szCs w:val="28"/>
        </w:rPr>
        <w:t>а</w:t>
      </w:r>
      <w:r>
        <w:rPr>
          <w:rFonts w:ascii="Times New Roman" w:hAnsi="Times New Roman" w:cs="Times New Roman"/>
          <w:sz w:val="28"/>
          <w:szCs w:val="28"/>
        </w:rPr>
        <w:t>чительный износ трубопровода и многочисленные утечки воды. Решение: ремонт участка данной водопроводной сети.</w:t>
      </w:r>
    </w:p>
    <w:p w:rsidR="00122345" w:rsidRDefault="00D45FE4"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скважина</w:t>
      </w:r>
      <w:r w:rsidR="00122345">
        <w:rPr>
          <w:rFonts w:ascii="Times New Roman" w:hAnsi="Times New Roman" w:cs="Times New Roman"/>
          <w:sz w:val="28"/>
          <w:szCs w:val="28"/>
        </w:rPr>
        <w:t xml:space="preserve"> </w:t>
      </w:r>
      <w:r>
        <w:rPr>
          <w:rFonts w:ascii="Times New Roman" w:hAnsi="Times New Roman" w:cs="Times New Roman"/>
          <w:sz w:val="28"/>
          <w:szCs w:val="28"/>
        </w:rPr>
        <w:t>4474</w:t>
      </w:r>
      <w:r w:rsidR="00122345">
        <w:rPr>
          <w:rFonts w:ascii="Times New Roman" w:hAnsi="Times New Roman" w:cs="Times New Roman"/>
          <w:sz w:val="28"/>
          <w:szCs w:val="28"/>
        </w:rPr>
        <w:t xml:space="preserve">. </w:t>
      </w:r>
      <w:r>
        <w:rPr>
          <w:rFonts w:ascii="Times New Roman" w:hAnsi="Times New Roman" w:cs="Times New Roman"/>
          <w:sz w:val="28"/>
          <w:szCs w:val="28"/>
        </w:rPr>
        <w:t>Нуждается в капитальном ремонте.</w:t>
      </w:r>
      <w:r w:rsidR="00122345">
        <w:rPr>
          <w:rFonts w:ascii="Times New Roman" w:hAnsi="Times New Roman" w:cs="Times New Roman"/>
          <w:sz w:val="28"/>
          <w:szCs w:val="28"/>
        </w:rPr>
        <w:t xml:space="preserve"> Решение:</w:t>
      </w:r>
      <w:r>
        <w:rPr>
          <w:rFonts w:ascii="Times New Roman" w:hAnsi="Times New Roman" w:cs="Times New Roman"/>
          <w:sz w:val="28"/>
          <w:szCs w:val="28"/>
        </w:rPr>
        <w:t xml:space="preserve"> Установка павильона под скважину, ремонт обсадной трубы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звлечение и</w:t>
      </w:r>
      <w:r w:rsidR="00122345">
        <w:rPr>
          <w:rFonts w:ascii="Times New Roman" w:hAnsi="Times New Roman" w:cs="Times New Roman"/>
          <w:sz w:val="28"/>
          <w:szCs w:val="28"/>
        </w:rPr>
        <w:t xml:space="preserve"> замена насоса</w:t>
      </w:r>
      <w:r>
        <w:rPr>
          <w:rFonts w:ascii="Times New Roman" w:hAnsi="Times New Roman" w:cs="Times New Roman"/>
          <w:sz w:val="28"/>
          <w:szCs w:val="28"/>
        </w:rPr>
        <w:t xml:space="preserve">, </w:t>
      </w:r>
      <w:r w:rsidR="00670151">
        <w:rPr>
          <w:rFonts w:ascii="Times New Roman" w:hAnsi="Times New Roman" w:cs="Times New Roman"/>
          <w:sz w:val="28"/>
          <w:szCs w:val="28"/>
        </w:rPr>
        <w:t>установка пускового оборудования для эффективной работы скважины.</w:t>
      </w:r>
    </w:p>
    <w:p w:rsidR="00122345" w:rsidRDefault="00670151"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2617</w:t>
      </w:r>
      <w:r w:rsidR="00122345">
        <w:rPr>
          <w:rFonts w:ascii="Times New Roman" w:hAnsi="Times New Roman" w:cs="Times New Roman"/>
          <w:sz w:val="28"/>
          <w:szCs w:val="28"/>
        </w:rPr>
        <w:t>. Дефект: не выдает нужного давления и объема воды ввиду износа при длительной бесперебойной эксплуатации. Решение: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вод</w:t>
      </w:r>
      <w:r w:rsidR="00670151">
        <w:rPr>
          <w:rFonts w:ascii="Times New Roman" w:hAnsi="Times New Roman" w:cs="Times New Roman"/>
          <w:sz w:val="28"/>
          <w:szCs w:val="28"/>
        </w:rPr>
        <w:t>опроводные колодцы</w:t>
      </w:r>
      <w:r w:rsidR="00F84947">
        <w:rPr>
          <w:rFonts w:ascii="Times New Roman" w:hAnsi="Times New Roman" w:cs="Times New Roman"/>
          <w:sz w:val="28"/>
          <w:szCs w:val="28"/>
        </w:rPr>
        <w:t xml:space="preserve"> д. Шихово  по</w:t>
      </w:r>
      <w:r w:rsidR="00670151">
        <w:rPr>
          <w:rFonts w:ascii="Times New Roman" w:hAnsi="Times New Roman" w:cs="Times New Roman"/>
          <w:sz w:val="28"/>
          <w:szCs w:val="28"/>
        </w:rPr>
        <w:t xml:space="preserve"> ул. </w:t>
      </w:r>
      <w:proofErr w:type="gramStart"/>
      <w:r w:rsidR="00670151">
        <w:rPr>
          <w:rFonts w:ascii="Times New Roman" w:hAnsi="Times New Roman" w:cs="Times New Roman"/>
          <w:sz w:val="28"/>
          <w:szCs w:val="28"/>
        </w:rPr>
        <w:t>Центральная</w:t>
      </w:r>
      <w:proofErr w:type="gramEnd"/>
      <w:r w:rsidR="00670151">
        <w:rPr>
          <w:rFonts w:ascii="Times New Roman" w:hAnsi="Times New Roman" w:cs="Times New Roman"/>
          <w:sz w:val="28"/>
          <w:szCs w:val="28"/>
        </w:rPr>
        <w:t xml:space="preserve"> 4</w:t>
      </w:r>
      <w:r>
        <w:rPr>
          <w:rFonts w:ascii="Times New Roman" w:hAnsi="Times New Roman" w:cs="Times New Roman"/>
          <w:sz w:val="28"/>
          <w:szCs w:val="28"/>
        </w:rPr>
        <w:t xml:space="preserve">, </w:t>
      </w:r>
      <w:r w:rsidR="00670151">
        <w:rPr>
          <w:rFonts w:ascii="Times New Roman" w:hAnsi="Times New Roman" w:cs="Times New Roman"/>
          <w:sz w:val="28"/>
          <w:szCs w:val="28"/>
        </w:rPr>
        <w:t>2А,10.</w:t>
      </w:r>
      <w:r>
        <w:rPr>
          <w:rFonts w:ascii="Times New Roman" w:hAnsi="Times New Roman" w:cs="Times New Roman"/>
          <w:sz w:val="28"/>
          <w:szCs w:val="28"/>
        </w:rPr>
        <w:t xml:space="preserve"> </w:t>
      </w:r>
      <w:r w:rsidR="00F84947">
        <w:rPr>
          <w:rFonts w:ascii="Times New Roman" w:hAnsi="Times New Roman" w:cs="Times New Roman"/>
          <w:sz w:val="28"/>
          <w:szCs w:val="28"/>
        </w:rPr>
        <w:t xml:space="preserve">              </w:t>
      </w:r>
      <w:r>
        <w:rPr>
          <w:rFonts w:ascii="Times New Roman" w:hAnsi="Times New Roman" w:cs="Times New Roman"/>
          <w:sz w:val="28"/>
          <w:szCs w:val="28"/>
        </w:rPr>
        <w:t>Дефекты: неудовлетворительное состояние (обрушение боковых стенок, отсу</w:t>
      </w:r>
      <w:r>
        <w:rPr>
          <w:rFonts w:ascii="Times New Roman" w:hAnsi="Times New Roman" w:cs="Times New Roman"/>
          <w:sz w:val="28"/>
          <w:szCs w:val="28"/>
        </w:rPr>
        <w:t>т</w:t>
      </w:r>
      <w:r>
        <w:rPr>
          <w:rFonts w:ascii="Times New Roman" w:hAnsi="Times New Roman" w:cs="Times New Roman"/>
          <w:sz w:val="28"/>
          <w:szCs w:val="28"/>
        </w:rPr>
        <w:t>ствие крышек). Решение: ремонт (замена колец, установка крышек оголовков и люков).</w:t>
      </w:r>
    </w:p>
    <w:p w:rsidR="00122345" w:rsidRPr="00A674C9"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w:t>
      </w:r>
      <w:r w:rsidR="000226D9">
        <w:rPr>
          <w:rFonts w:ascii="Times New Roman" w:hAnsi="Times New Roman" w:cs="Times New Roman"/>
          <w:sz w:val="28"/>
          <w:szCs w:val="28"/>
        </w:rPr>
        <w:t>водопроводной сети по ул. Возрождения</w:t>
      </w:r>
      <w:r>
        <w:rPr>
          <w:rFonts w:ascii="Times New Roman" w:hAnsi="Times New Roman" w:cs="Times New Roman"/>
          <w:sz w:val="28"/>
          <w:szCs w:val="28"/>
        </w:rPr>
        <w:t xml:space="preserve"> от д. </w:t>
      </w:r>
      <w:r w:rsidR="000226D9">
        <w:rPr>
          <w:rFonts w:ascii="Times New Roman" w:hAnsi="Times New Roman" w:cs="Times New Roman"/>
          <w:sz w:val="28"/>
          <w:szCs w:val="28"/>
        </w:rPr>
        <w:t>2</w:t>
      </w:r>
      <w:r>
        <w:rPr>
          <w:rFonts w:ascii="Times New Roman" w:hAnsi="Times New Roman" w:cs="Times New Roman"/>
          <w:sz w:val="28"/>
          <w:szCs w:val="28"/>
        </w:rPr>
        <w:t xml:space="preserve"> до д. </w:t>
      </w:r>
      <w:r w:rsidR="000226D9">
        <w:rPr>
          <w:rFonts w:ascii="Times New Roman" w:hAnsi="Times New Roman" w:cs="Times New Roman"/>
          <w:sz w:val="28"/>
          <w:szCs w:val="28"/>
        </w:rPr>
        <w:t>1</w:t>
      </w:r>
      <w:r>
        <w:rPr>
          <w:rFonts w:ascii="Times New Roman" w:hAnsi="Times New Roman" w:cs="Times New Roman"/>
          <w:sz w:val="28"/>
          <w:szCs w:val="28"/>
        </w:rPr>
        <w:t>7. Дефект: значительный износ трубопровода и многочисленные утечки воды. Решение: р</w:t>
      </w:r>
      <w:r>
        <w:rPr>
          <w:rFonts w:ascii="Times New Roman" w:hAnsi="Times New Roman" w:cs="Times New Roman"/>
          <w:sz w:val="28"/>
          <w:szCs w:val="28"/>
        </w:rPr>
        <w:t>е</w:t>
      </w:r>
      <w:r>
        <w:rPr>
          <w:rFonts w:ascii="Times New Roman" w:hAnsi="Times New Roman" w:cs="Times New Roman"/>
          <w:sz w:val="28"/>
          <w:szCs w:val="28"/>
        </w:rPr>
        <w:t xml:space="preserve">монт </w:t>
      </w:r>
      <w:r w:rsidRPr="00A674C9">
        <w:rPr>
          <w:rFonts w:ascii="Times New Roman" w:hAnsi="Times New Roman" w:cs="Times New Roman"/>
          <w:sz w:val="28"/>
          <w:szCs w:val="28"/>
        </w:rPr>
        <w:t>участка данной водопроводной сети.</w:t>
      </w:r>
    </w:p>
    <w:p w:rsidR="00EF67B0" w:rsidRPr="00A674C9" w:rsidRDefault="00EF67B0" w:rsidP="007B7B91">
      <w:pPr>
        <w:pStyle w:val="2"/>
        <w:spacing w:line="276" w:lineRule="auto"/>
        <w:ind w:firstLine="709"/>
        <w:rPr>
          <w:szCs w:val="28"/>
        </w:rPr>
      </w:pPr>
      <w:r w:rsidRPr="00A674C9">
        <w:rPr>
          <w:szCs w:val="28"/>
        </w:rPr>
        <w:t>1.4.1 Описание состояния существующих источников водоснабжения и водозаборных сооружений</w:t>
      </w:r>
    </w:p>
    <w:p w:rsidR="00E705D2" w:rsidRPr="00A674C9" w:rsidRDefault="00D212C0" w:rsidP="007B7B91">
      <w:pPr>
        <w:pStyle w:val="143"/>
        <w:spacing w:line="276" w:lineRule="auto"/>
        <w:rPr>
          <w:sz w:val="24"/>
          <w:szCs w:val="24"/>
        </w:rPr>
      </w:pPr>
      <w:r w:rsidRPr="00A674C9">
        <w:t xml:space="preserve">В </w:t>
      </w:r>
      <w:proofErr w:type="spellStart"/>
      <w:r w:rsidR="00A628C5">
        <w:t>Шиховском</w:t>
      </w:r>
      <w:proofErr w:type="spellEnd"/>
      <w:r w:rsidR="00A628C5">
        <w:t xml:space="preserve"> поселении</w:t>
      </w:r>
      <w:r w:rsidR="00197DC7" w:rsidRPr="00A674C9">
        <w:t xml:space="preserve"> </w:t>
      </w:r>
      <w:r w:rsidR="00E705D2" w:rsidRPr="00A674C9">
        <w:t>повсеместн</w:t>
      </w:r>
      <w:r w:rsidR="00B97AE2">
        <w:t xml:space="preserve">о распространена грунтовая вода. </w:t>
      </w:r>
      <w:r w:rsidR="00E705D2" w:rsidRPr="00A674C9">
        <w:t>Гл</w:t>
      </w:r>
      <w:r w:rsidR="00E705D2" w:rsidRPr="00A674C9">
        <w:t>у</w:t>
      </w:r>
      <w:r w:rsidR="00E705D2" w:rsidRPr="00A674C9">
        <w:t>бина залегания во</w:t>
      </w:r>
      <w:r w:rsidR="00A628C5">
        <w:t xml:space="preserve">ды в среднем колеблется </w:t>
      </w:r>
      <w:r w:rsidR="00B97AE2">
        <w:t xml:space="preserve">от 8 до </w:t>
      </w:r>
      <w:r w:rsidRPr="00A674C9">
        <w:t>15</w:t>
      </w:r>
      <w:r w:rsidR="00BE1AA1" w:rsidRPr="00A674C9">
        <w:t xml:space="preserve"> </w:t>
      </w:r>
      <w:r w:rsidR="00E705D2" w:rsidRPr="00A674C9">
        <w:t>м от поверхности, в за</w:t>
      </w:r>
      <w:r w:rsidR="00E705D2" w:rsidRPr="00A674C9">
        <w:softHyphen/>
        <w:t>висимости от рельефа, при паводках рек уровень ее будет повышаться.</w:t>
      </w:r>
    </w:p>
    <w:p w:rsidR="00E705D2" w:rsidRPr="00A674C9" w:rsidRDefault="00E705D2" w:rsidP="007B7B91">
      <w:pPr>
        <w:pStyle w:val="143"/>
        <w:spacing w:line="276" w:lineRule="auto"/>
        <w:rPr>
          <w:sz w:val="24"/>
          <w:szCs w:val="24"/>
        </w:rPr>
      </w:pPr>
      <w:r w:rsidRPr="00A674C9">
        <w:t>Грунтовая вода является основным источником водоснабжения частных жилых домов. Нормативная глуб</w:t>
      </w:r>
      <w:r w:rsidR="00D212C0" w:rsidRPr="00A674C9">
        <w:t xml:space="preserve">ина сезонного промерзания </w:t>
      </w:r>
      <w:r w:rsidR="00B97AE2">
        <w:t>–</w:t>
      </w:r>
      <w:r w:rsidR="00D212C0" w:rsidRPr="00A674C9">
        <w:t xml:space="preserve"> </w:t>
      </w:r>
      <w:r w:rsidR="00B97AE2">
        <w:t xml:space="preserve">1,8 </w:t>
      </w:r>
      <w:r w:rsidRPr="00A674C9">
        <w:t>м.</w:t>
      </w:r>
    </w:p>
    <w:p w:rsidR="00E705D2" w:rsidRPr="00A674C9" w:rsidRDefault="00E705D2" w:rsidP="007B7B91">
      <w:pPr>
        <w:pStyle w:val="143"/>
        <w:spacing w:line="276" w:lineRule="auto"/>
        <w:rPr>
          <w:rStyle w:val="12"/>
          <w:sz w:val="28"/>
        </w:rPr>
      </w:pPr>
      <w:r w:rsidRPr="00A674C9">
        <w:rPr>
          <w:rStyle w:val="12"/>
          <w:sz w:val="28"/>
        </w:rPr>
        <w:t>В настоящее время водоснабжение</w:t>
      </w:r>
      <w:r w:rsidR="00BE1AA1" w:rsidRPr="00A674C9">
        <w:rPr>
          <w:rStyle w:val="12"/>
          <w:sz w:val="28"/>
        </w:rPr>
        <w:t xml:space="preserve"> населе</w:t>
      </w:r>
      <w:r w:rsidR="00A8089E" w:rsidRPr="00A674C9">
        <w:rPr>
          <w:rStyle w:val="12"/>
          <w:sz w:val="28"/>
        </w:rPr>
        <w:t>ния и иных потребителей</w:t>
      </w:r>
      <w:r w:rsidR="00B97AE2">
        <w:rPr>
          <w:rStyle w:val="12"/>
          <w:sz w:val="28"/>
        </w:rPr>
        <w:t xml:space="preserve"> </w:t>
      </w:r>
      <w:r w:rsidRPr="00A674C9">
        <w:rPr>
          <w:rStyle w:val="12"/>
          <w:sz w:val="28"/>
        </w:rPr>
        <w:t>обесп</w:t>
      </w:r>
      <w:r w:rsidRPr="00A674C9">
        <w:rPr>
          <w:rStyle w:val="12"/>
          <w:sz w:val="28"/>
        </w:rPr>
        <w:t>е</w:t>
      </w:r>
      <w:r w:rsidRPr="00A674C9">
        <w:rPr>
          <w:rStyle w:val="12"/>
          <w:sz w:val="28"/>
        </w:rPr>
        <w:t>чивается скважинных водозаборов, суммарной номинальной производительн</w:t>
      </w:r>
      <w:r w:rsidRPr="00A674C9">
        <w:rPr>
          <w:rStyle w:val="12"/>
          <w:sz w:val="28"/>
        </w:rPr>
        <w:t>о</w:t>
      </w:r>
      <w:r w:rsidR="00D212C0" w:rsidRPr="00A674C9">
        <w:rPr>
          <w:rStyle w:val="12"/>
          <w:sz w:val="28"/>
        </w:rPr>
        <w:lastRenderedPageBreak/>
        <w:t xml:space="preserve">стью 45 </w:t>
      </w:r>
      <w:r w:rsidRPr="00A674C9">
        <w:rPr>
          <w:rStyle w:val="12"/>
          <w:sz w:val="28"/>
        </w:rPr>
        <w:t>м</w:t>
      </w:r>
      <w:r w:rsidRPr="00A674C9">
        <w:rPr>
          <w:rStyle w:val="12"/>
          <w:sz w:val="28"/>
          <w:vertAlign w:val="superscript"/>
        </w:rPr>
        <w:t>3</w:t>
      </w:r>
      <w:r w:rsidRPr="00A674C9">
        <w:rPr>
          <w:rStyle w:val="12"/>
          <w:sz w:val="28"/>
        </w:rPr>
        <w:t xml:space="preserve">/ч, состоящего из </w:t>
      </w:r>
      <w:r w:rsidR="003A1D34" w:rsidRPr="00A61CE5">
        <w:rPr>
          <w:rStyle w:val="12"/>
          <w:sz w:val="28"/>
        </w:rPr>
        <w:t>10</w:t>
      </w:r>
      <w:r w:rsidR="00D212C0" w:rsidRPr="00A674C9">
        <w:rPr>
          <w:rStyle w:val="12"/>
          <w:sz w:val="28"/>
        </w:rPr>
        <w:t xml:space="preserve"> </w:t>
      </w:r>
      <w:r w:rsidRPr="00A674C9">
        <w:rPr>
          <w:rStyle w:val="12"/>
          <w:sz w:val="28"/>
        </w:rPr>
        <w:t>артезианских скважин, расположенных на терр</w:t>
      </w:r>
      <w:r w:rsidRPr="00A674C9">
        <w:rPr>
          <w:rStyle w:val="12"/>
          <w:sz w:val="28"/>
        </w:rPr>
        <w:t>и</w:t>
      </w:r>
      <w:r w:rsidRPr="00A674C9">
        <w:rPr>
          <w:rStyle w:val="12"/>
          <w:sz w:val="28"/>
        </w:rPr>
        <w:t>тории поселения.</w:t>
      </w:r>
    </w:p>
    <w:p w:rsidR="00E705D2" w:rsidRPr="00A674C9" w:rsidRDefault="00B97AE2" w:rsidP="007B7B91">
      <w:pPr>
        <w:pStyle w:val="143"/>
        <w:spacing w:line="276" w:lineRule="auto"/>
      </w:pPr>
      <w:r>
        <w:t>Запорная арматура</w:t>
      </w:r>
      <w:r w:rsidR="00E705D2" w:rsidRPr="00A674C9">
        <w:t xml:space="preserve"> на всасывающей  и  напорной  линии находятся в и</w:t>
      </w:r>
      <w:r w:rsidR="00E705D2" w:rsidRPr="00A674C9">
        <w:t>с</w:t>
      </w:r>
      <w:r w:rsidR="00E705D2" w:rsidRPr="00A674C9">
        <w:t xml:space="preserve">правном состоянии,  но требует замены  в связи с морально устаревшим типом оборудования,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974308" w:rsidRPr="00A674C9" w:rsidRDefault="00E705D2" w:rsidP="007B7B91">
      <w:pPr>
        <w:pStyle w:val="a9"/>
        <w:spacing w:line="276" w:lineRule="auto"/>
        <w:ind w:firstLine="567"/>
        <w:jc w:val="both"/>
        <w:rPr>
          <w:rStyle w:val="12"/>
          <w:b w:val="0"/>
          <w:sz w:val="28"/>
          <w:szCs w:val="28"/>
        </w:rPr>
      </w:pPr>
      <w:r w:rsidRPr="00A674C9">
        <w:rPr>
          <w:rStyle w:val="12"/>
          <w:b w:val="0"/>
          <w:sz w:val="28"/>
          <w:szCs w:val="28"/>
        </w:rPr>
        <w:t xml:space="preserve">Информация установленных насосных </w:t>
      </w:r>
      <w:proofErr w:type="gramStart"/>
      <w:r w:rsidRPr="00A674C9">
        <w:rPr>
          <w:rStyle w:val="12"/>
          <w:b w:val="0"/>
          <w:sz w:val="28"/>
          <w:szCs w:val="28"/>
        </w:rPr>
        <w:t>агрегатах</w:t>
      </w:r>
      <w:proofErr w:type="gramEnd"/>
      <w:r w:rsidRPr="00A674C9">
        <w:rPr>
          <w:rStyle w:val="12"/>
          <w:b w:val="0"/>
          <w:sz w:val="28"/>
          <w:szCs w:val="28"/>
        </w:rPr>
        <w:t xml:space="preserve"> в скважинах приведена в таблице 1.1. </w:t>
      </w:r>
    </w:p>
    <w:p w:rsidR="00E705D2" w:rsidRPr="00A674C9" w:rsidRDefault="00E705D2" w:rsidP="007B7B91">
      <w:pPr>
        <w:pStyle w:val="a9"/>
        <w:spacing w:line="276" w:lineRule="auto"/>
        <w:ind w:firstLine="567"/>
        <w:jc w:val="both"/>
        <w:rPr>
          <w:rStyle w:val="12"/>
          <w:b w:val="0"/>
          <w:sz w:val="28"/>
          <w:szCs w:val="28"/>
        </w:rPr>
      </w:pPr>
      <w:r w:rsidRPr="00A674C9">
        <w:rPr>
          <w:rStyle w:val="12"/>
          <w:b w:val="0"/>
          <w:sz w:val="28"/>
          <w:szCs w:val="28"/>
        </w:rPr>
        <w:t>Таблица 1.1 Характ</w:t>
      </w:r>
      <w:r w:rsidR="00E9758E" w:rsidRPr="00A674C9">
        <w:rPr>
          <w:rStyle w:val="12"/>
          <w:b w:val="0"/>
          <w:sz w:val="28"/>
          <w:szCs w:val="28"/>
        </w:rPr>
        <w:t xml:space="preserve">еристика водозаборных скважин </w:t>
      </w:r>
      <w:proofErr w:type="spellStart"/>
      <w:r w:rsidR="00E9758E" w:rsidRPr="00A674C9">
        <w:rPr>
          <w:rStyle w:val="12"/>
          <w:b w:val="0"/>
          <w:sz w:val="28"/>
          <w:szCs w:val="28"/>
        </w:rPr>
        <w:t>Шиховского</w:t>
      </w:r>
      <w:proofErr w:type="spellEnd"/>
      <w:r w:rsidR="00E9758E" w:rsidRPr="00A674C9">
        <w:rPr>
          <w:rStyle w:val="12"/>
          <w:b w:val="0"/>
          <w:sz w:val="28"/>
          <w:szCs w:val="28"/>
        </w:rPr>
        <w:t xml:space="preserve"> с/</w:t>
      </w:r>
      <w:proofErr w:type="gramStart"/>
      <w:r w:rsidR="00E9758E" w:rsidRPr="00A674C9">
        <w:rPr>
          <w:rStyle w:val="12"/>
          <w:b w:val="0"/>
          <w:sz w:val="28"/>
          <w:szCs w:val="28"/>
        </w:rPr>
        <w:t>п</w:t>
      </w:r>
      <w:proofErr w:type="gramEnd"/>
    </w:p>
    <w:tbl>
      <w:tblPr>
        <w:tblStyle w:val="a3"/>
        <w:tblW w:w="98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9"/>
        <w:gridCol w:w="1418"/>
        <w:gridCol w:w="2410"/>
        <w:gridCol w:w="850"/>
        <w:gridCol w:w="1559"/>
        <w:gridCol w:w="993"/>
        <w:gridCol w:w="850"/>
        <w:gridCol w:w="900"/>
      </w:tblGrid>
      <w:tr w:rsidR="00E9758E" w:rsidRPr="00A674C9" w:rsidTr="00AF7B61">
        <w:trPr>
          <w:trHeight w:val="710"/>
        </w:trPr>
        <w:tc>
          <w:tcPr>
            <w:tcW w:w="889" w:type="dxa"/>
            <w:tcBorders>
              <w:top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Производительность, м</w:t>
            </w:r>
            <w:r w:rsidRPr="00A674C9">
              <w:rPr>
                <w:rStyle w:val="12"/>
                <w:b w:val="0"/>
                <w:sz w:val="20"/>
                <w:szCs w:val="20"/>
                <w:vertAlign w:val="superscript"/>
              </w:rPr>
              <w:t>3</w:t>
            </w:r>
            <w:r w:rsidRPr="00A674C9">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 xml:space="preserve">Глубина скважины </w:t>
            </w:r>
            <w:proofErr w:type="gramStart"/>
            <w:r w:rsidRPr="00A674C9">
              <w:rPr>
                <w:rStyle w:val="12"/>
                <w:b w:val="0"/>
                <w:sz w:val="20"/>
                <w:szCs w:val="20"/>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Напор,</w:t>
            </w:r>
          </w:p>
          <w:p w:rsidR="00E9758E" w:rsidRPr="00A674C9" w:rsidRDefault="00E9758E" w:rsidP="00110426">
            <w:pPr>
              <w:pStyle w:val="a9"/>
              <w:rPr>
                <w:rStyle w:val="12"/>
                <w:b w:val="0"/>
                <w:sz w:val="20"/>
                <w:szCs w:val="20"/>
              </w:rPr>
            </w:pPr>
            <w:r w:rsidRPr="00A674C9">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proofErr w:type="spellStart"/>
            <w:r w:rsidRPr="00A674C9">
              <w:rPr>
                <w:rStyle w:val="12"/>
                <w:b w:val="0"/>
                <w:sz w:val="20"/>
                <w:szCs w:val="20"/>
              </w:rPr>
              <w:t>Мощн</w:t>
            </w:r>
            <w:proofErr w:type="spellEnd"/>
            <w:r w:rsidRPr="00A674C9">
              <w:rPr>
                <w:rStyle w:val="12"/>
                <w:b w:val="0"/>
                <w:sz w:val="20"/>
                <w:szCs w:val="20"/>
              </w:rPr>
              <w:t xml:space="preserve">. эл. </w:t>
            </w:r>
            <w:proofErr w:type="spellStart"/>
            <w:r w:rsidRPr="00A674C9">
              <w:rPr>
                <w:rStyle w:val="12"/>
                <w:b w:val="0"/>
                <w:sz w:val="20"/>
                <w:szCs w:val="20"/>
              </w:rPr>
              <w:t>дв</w:t>
            </w:r>
            <w:proofErr w:type="spellEnd"/>
            <w:r w:rsidRPr="00A674C9">
              <w:rPr>
                <w:rStyle w:val="12"/>
                <w:b w:val="0"/>
                <w:sz w:val="20"/>
                <w:szCs w:val="20"/>
              </w:rPr>
              <w:t>-ля</w:t>
            </w:r>
          </w:p>
        </w:tc>
      </w:tr>
      <w:tr w:rsidR="0016023A" w:rsidRPr="00A674C9" w:rsidTr="00AF7B61">
        <w:trPr>
          <w:trHeight w:val="379"/>
        </w:trPr>
        <w:tc>
          <w:tcPr>
            <w:tcW w:w="889" w:type="dxa"/>
            <w:tcBorders>
              <w:top w:val="single" w:sz="12" w:space="0" w:color="auto"/>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p>
        </w:tc>
        <w:tc>
          <w:tcPr>
            <w:tcW w:w="1418" w:type="dxa"/>
            <w:tcBorders>
              <w:top w:val="single" w:sz="12" w:space="0" w:color="auto"/>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2410" w:type="dxa"/>
            <w:tcBorders>
              <w:top w:val="single" w:sz="12" w:space="0" w:color="auto"/>
              <w:left w:val="single" w:sz="12" w:space="0" w:color="auto"/>
              <w:right w:val="single" w:sz="12" w:space="0" w:color="auto"/>
            </w:tcBorders>
            <w:vAlign w:val="center"/>
          </w:tcPr>
          <w:p w:rsidR="0016023A" w:rsidRPr="00A7580D" w:rsidRDefault="0016023A" w:rsidP="003A1D34">
            <w:pPr>
              <w:pStyle w:val="a9"/>
              <w:rPr>
                <w:rStyle w:val="12"/>
                <w:color w:val="FF0000"/>
                <w:sz w:val="24"/>
                <w:highlight w:val="yellow"/>
              </w:rPr>
            </w:pPr>
            <w:proofErr w:type="spellStart"/>
            <w:r w:rsidRPr="00A7580D">
              <w:rPr>
                <w:rStyle w:val="12"/>
                <w:color w:val="FF0000"/>
                <w:sz w:val="24"/>
                <w:highlight w:val="yellow"/>
              </w:rPr>
              <w:t>Шиховское</w:t>
            </w:r>
            <w:proofErr w:type="spellEnd"/>
            <w:r w:rsidRPr="00A7580D">
              <w:rPr>
                <w:rStyle w:val="12"/>
                <w:color w:val="FF0000"/>
                <w:sz w:val="24"/>
                <w:highlight w:val="yellow"/>
              </w:rPr>
              <w:t xml:space="preserve"> с\</w:t>
            </w:r>
            <w:proofErr w:type="gramStart"/>
            <w:r w:rsidRPr="00A7580D">
              <w:rPr>
                <w:rStyle w:val="12"/>
                <w:color w:val="FF0000"/>
                <w:sz w:val="24"/>
                <w:highlight w:val="yellow"/>
              </w:rPr>
              <w:t>п</w:t>
            </w:r>
            <w:proofErr w:type="gramEnd"/>
          </w:p>
        </w:tc>
        <w:tc>
          <w:tcPr>
            <w:tcW w:w="850" w:type="dxa"/>
            <w:tcBorders>
              <w:top w:val="single" w:sz="12" w:space="0" w:color="auto"/>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1559" w:type="dxa"/>
            <w:tcBorders>
              <w:top w:val="single" w:sz="12" w:space="0" w:color="auto"/>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993" w:type="dxa"/>
            <w:tcBorders>
              <w:top w:val="single" w:sz="12" w:space="0" w:color="auto"/>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850" w:type="dxa"/>
            <w:tcBorders>
              <w:top w:val="single" w:sz="12" w:space="0" w:color="auto"/>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900" w:type="dxa"/>
            <w:tcBorders>
              <w:top w:val="single" w:sz="12" w:space="0" w:color="auto"/>
              <w:left w:val="single" w:sz="12" w:space="0" w:color="auto"/>
            </w:tcBorders>
            <w:vAlign w:val="center"/>
          </w:tcPr>
          <w:p w:rsidR="0016023A" w:rsidRPr="00BE1AA1" w:rsidRDefault="0016023A" w:rsidP="003A1D34">
            <w:pPr>
              <w:pStyle w:val="a9"/>
              <w:rPr>
                <w:rStyle w:val="12"/>
                <w:b w:val="0"/>
                <w:sz w:val="20"/>
                <w:szCs w:val="20"/>
                <w:highlight w:val="yellow"/>
              </w:rPr>
            </w:pPr>
          </w:p>
        </w:tc>
      </w:tr>
      <w:tr w:rsidR="0016023A" w:rsidRPr="00A674C9" w:rsidTr="00AF7B61">
        <w:trPr>
          <w:trHeight w:val="394"/>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roofErr w:type="spellStart"/>
            <w:r>
              <w:rPr>
                <w:rStyle w:val="12"/>
                <w:b w:val="0"/>
                <w:sz w:val="20"/>
                <w:szCs w:val="20"/>
                <w:highlight w:val="yellow"/>
              </w:rPr>
              <w:t>д</w:t>
            </w:r>
            <w:proofErr w:type="gramStart"/>
            <w:r>
              <w:rPr>
                <w:rStyle w:val="12"/>
                <w:b w:val="0"/>
                <w:sz w:val="20"/>
                <w:szCs w:val="20"/>
                <w:highlight w:val="yellow"/>
              </w:rPr>
              <w:t>.Ш</w:t>
            </w:r>
            <w:proofErr w:type="gramEnd"/>
            <w:r>
              <w:rPr>
                <w:rStyle w:val="12"/>
                <w:b w:val="0"/>
                <w:sz w:val="20"/>
                <w:szCs w:val="20"/>
                <w:highlight w:val="yellow"/>
              </w:rPr>
              <w:t>ихово</w:t>
            </w:r>
            <w:proofErr w:type="spellEnd"/>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900" w:type="dxa"/>
            <w:tcBorders>
              <w:left w:val="single" w:sz="12" w:space="0" w:color="auto"/>
            </w:tcBorders>
            <w:vAlign w:val="center"/>
          </w:tcPr>
          <w:p w:rsidR="0016023A" w:rsidRPr="00BE1AA1" w:rsidRDefault="0016023A" w:rsidP="003A1D34">
            <w:pPr>
              <w:pStyle w:val="a9"/>
              <w:rPr>
                <w:rStyle w:val="12"/>
                <w:b w:val="0"/>
                <w:sz w:val="20"/>
                <w:szCs w:val="20"/>
                <w:highlight w:val="yellow"/>
              </w:rPr>
            </w:pPr>
          </w:p>
        </w:tc>
      </w:tr>
      <w:tr w:rsidR="0016023A" w:rsidRPr="00A674C9" w:rsidTr="003A1D34">
        <w:trPr>
          <w:trHeight w:val="361"/>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2617</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30.04.1969</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w:t>
            </w: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ЭЦВ-10-80</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109</w:t>
            </w: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80</w:t>
            </w:r>
          </w:p>
        </w:tc>
        <w:tc>
          <w:tcPr>
            <w:tcW w:w="900" w:type="dxa"/>
            <w:tcBorders>
              <w:lef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4кВт</w:t>
            </w:r>
          </w:p>
        </w:tc>
      </w:tr>
      <w:tr w:rsidR="0016023A" w:rsidRPr="00A674C9" w:rsidTr="003A1D34">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3390</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01.09.1976</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45</w:t>
            </w:r>
          </w:p>
        </w:tc>
        <w:tc>
          <w:tcPr>
            <w:tcW w:w="850" w:type="dxa"/>
            <w:tcBorders>
              <w:left w:val="single" w:sz="12" w:space="0" w:color="auto"/>
              <w:right w:val="single" w:sz="12" w:space="0" w:color="auto"/>
            </w:tcBorders>
          </w:tcPr>
          <w:p w:rsidR="0016023A" w:rsidRDefault="0016023A" w:rsidP="003A1D34">
            <w:pPr>
              <w:jc w:val="center"/>
            </w:pPr>
            <w:r w:rsidRPr="00824AB9">
              <w:rPr>
                <w:rStyle w:val="12"/>
                <w:rFonts w:eastAsiaTheme="minorEastAsia"/>
                <w:b/>
                <w:sz w:val="20"/>
                <w:szCs w:val="20"/>
                <w:highlight w:val="yellow"/>
              </w:rPr>
              <w:t>80</w:t>
            </w:r>
          </w:p>
        </w:tc>
        <w:tc>
          <w:tcPr>
            <w:tcW w:w="900" w:type="dxa"/>
            <w:tcBorders>
              <w:left w:val="single" w:sz="12" w:space="0" w:color="auto"/>
            </w:tcBorders>
          </w:tcPr>
          <w:p w:rsidR="0016023A" w:rsidRDefault="0016023A" w:rsidP="003A1D34">
            <w:pPr>
              <w:jc w:val="center"/>
            </w:pPr>
            <w:r w:rsidRPr="009C6C2D">
              <w:rPr>
                <w:rStyle w:val="12"/>
                <w:rFonts w:eastAsiaTheme="minorEastAsia"/>
                <w:b/>
                <w:sz w:val="20"/>
                <w:szCs w:val="20"/>
                <w:highlight w:val="yellow"/>
              </w:rPr>
              <w:t>4кВт</w:t>
            </w:r>
          </w:p>
        </w:tc>
      </w:tr>
      <w:tr w:rsidR="0016023A" w:rsidRPr="00A674C9" w:rsidTr="00AF7B61">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4474</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31.03.1975</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16023A" w:rsidRDefault="0016023A" w:rsidP="003A1D34">
            <w:pPr>
              <w:jc w:val="center"/>
            </w:pPr>
            <w:r w:rsidRPr="00772E5E">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64</w:t>
            </w:r>
          </w:p>
        </w:tc>
        <w:tc>
          <w:tcPr>
            <w:tcW w:w="850" w:type="dxa"/>
            <w:tcBorders>
              <w:left w:val="single" w:sz="12" w:space="0" w:color="auto"/>
              <w:right w:val="single" w:sz="12" w:space="0" w:color="auto"/>
            </w:tcBorders>
          </w:tcPr>
          <w:p w:rsidR="0016023A" w:rsidRDefault="0016023A" w:rsidP="003A1D34">
            <w:pPr>
              <w:jc w:val="center"/>
            </w:pPr>
            <w:r w:rsidRPr="00824AB9">
              <w:rPr>
                <w:rStyle w:val="12"/>
                <w:rFonts w:eastAsiaTheme="minorEastAsia"/>
                <w:b/>
                <w:sz w:val="20"/>
                <w:szCs w:val="20"/>
                <w:highlight w:val="yellow"/>
              </w:rPr>
              <w:t>80</w:t>
            </w:r>
          </w:p>
        </w:tc>
        <w:tc>
          <w:tcPr>
            <w:tcW w:w="900" w:type="dxa"/>
            <w:tcBorders>
              <w:left w:val="single" w:sz="12" w:space="0" w:color="auto"/>
            </w:tcBorders>
          </w:tcPr>
          <w:p w:rsidR="0016023A" w:rsidRDefault="0016023A" w:rsidP="003A1D34">
            <w:pPr>
              <w:jc w:val="center"/>
            </w:pPr>
            <w:r w:rsidRPr="009C6C2D">
              <w:rPr>
                <w:rStyle w:val="12"/>
                <w:rFonts w:eastAsiaTheme="minorEastAsia"/>
                <w:b/>
                <w:sz w:val="20"/>
                <w:szCs w:val="20"/>
                <w:highlight w:val="yellow"/>
              </w:rPr>
              <w:t>4кВт</w:t>
            </w:r>
          </w:p>
        </w:tc>
      </w:tr>
      <w:tr w:rsidR="0016023A" w:rsidRPr="00A674C9" w:rsidTr="00AF7B61">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6243</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16.03.1986</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16023A" w:rsidRDefault="0016023A" w:rsidP="003A1D34">
            <w:pPr>
              <w:jc w:val="center"/>
            </w:pPr>
            <w:r w:rsidRPr="00772E5E">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65</w:t>
            </w:r>
          </w:p>
        </w:tc>
        <w:tc>
          <w:tcPr>
            <w:tcW w:w="850" w:type="dxa"/>
            <w:tcBorders>
              <w:left w:val="single" w:sz="12" w:space="0" w:color="auto"/>
              <w:right w:val="single" w:sz="12" w:space="0" w:color="auto"/>
            </w:tcBorders>
          </w:tcPr>
          <w:p w:rsidR="0016023A" w:rsidRDefault="0016023A" w:rsidP="003A1D34">
            <w:pPr>
              <w:jc w:val="center"/>
            </w:pPr>
            <w:r w:rsidRPr="00824AB9">
              <w:rPr>
                <w:rStyle w:val="12"/>
                <w:rFonts w:eastAsiaTheme="minorEastAsia"/>
                <w:b/>
                <w:sz w:val="20"/>
                <w:szCs w:val="20"/>
                <w:highlight w:val="yellow"/>
              </w:rPr>
              <w:t>80</w:t>
            </w:r>
          </w:p>
        </w:tc>
        <w:tc>
          <w:tcPr>
            <w:tcW w:w="900" w:type="dxa"/>
            <w:tcBorders>
              <w:left w:val="single" w:sz="12" w:space="0" w:color="auto"/>
            </w:tcBorders>
          </w:tcPr>
          <w:p w:rsidR="0016023A" w:rsidRDefault="0016023A" w:rsidP="003A1D34">
            <w:pPr>
              <w:jc w:val="center"/>
            </w:pPr>
            <w:r w:rsidRPr="009C6C2D">
              <w:rPr>
                <w:rStyle w:val="12"/>
                <w:rFonts w:eastAsiaTheme="minorEastAsia"/>
                <w:b/>
                <w:sz w:val="20"/>
                <w:szCs w:val="20"/>
                <w:highlight w:val="yellow"/>
              </w:rPr>
              <w:t>4кВт</w:t>
            </w:r>
          </w:p>
        </w:tc>
      </w:tr>
      <w:tr w:rsidR="0016023A" w:rsidRPr="00A674C9" w:rsidTr="003A1D34">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4475</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10.08.1955</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16023A" w:rsidRDefault="0016023A" w:rsidP="003A1D34">
            <w:pPr>
              <w:jc w:val="center"/>
            </w:pPr>
            <w:r w:rsidRPr="00772E5E">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80</w:t>
            </w:r>
          </w:p>
        </w:tc>
        <w:tc>
          <w:tcPr>
            <w:tcW w:w="850" w:type="dxa"/>
            <w:tcBorders>
              <w:left w:val="single" w:sz="12" w:space="0" w:color="auto"/>
              <w:right w:val="single" w:sz="12" w:space="0" w:color="auto"/>
            </w:tcBorders>
          </w:tcPr>
          <w:p w:rsidR="0016023A" w:rsidRDefault="0016023A" w:rsidP="003A1D34">
            <w:pPr>
              <w:jc w:val="center"/>
            </w:pPr>
            <w:r w:rsidRPr="00824AB9">
              <w:rPr>
                <w:rStyle w:val="12"/>
                <w:rFonts w:eastAsiaTheme="minorEastAsia"/>
                <w:b/>
                <w:sz w:val="20"/>
                <w:szCs w:val="20"/>
                <w:highlight w:val="yellow"/>
              </w:rPr>
              <w:t>80</w:t>
            </w:r>
          </w:p>
        </w:tc>
        <w:tc>
          <w:tcPr>
            <w:tcW w:w="900" w:type="dxa"/>
            <w:tcBorders>
              <w:left w:val="single" w:sz="12" w:space="0" w:color="auto"/>
            </w:tcBorders>
          </w:tcPr>
          <w:p w:rsidR="0016023A" w:rsidRDefault="0016023A" w:rsidP="003A1D34">
            <w:pPr>
              <w:jc w:val="center"/>
            </w:pPr>
            <w:r w:rsidRPr="009C6C2D">
              <w:rPr>
                <w:rStyle w:val="12"/>
                <w:rFonts w:eastAsiaTheme="minorEastAsia"/>
                <w:b/>
                <w:sz w:val="20"/>
                <w:szCs w:val="20"/>
                <w:highlight w:val="yellow"/>
              </w:rPr>
              <w:t>4кВт</w:t>
            </w:r>
          </w:p>
        </w:tc>
      </w:tr>
      <w:tr w:rsidR="0016023A" w:rsidRPr="00A674C9" w:rsidTr="003A1D34">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80840</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24.08.2017</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w:t>
            </w:r>
          </w:p>
        </w:tc>
        <w:tc>
          <w:tcPr>
            <w:tcW w:w="1559" w:type="dxa"/>
            <w:tcBorders>
              <w:left w:val="single" w:sz="12" w:space="0" w:color="auto"/>
              <w:right w:val="single" w:sz="12" w:space="0" w:color="auto"/>
            </w:tcBorders>
          </w:tcPr>
          <w:p w:rsidR="0016023A" w:rsidRDefault="0016023A" w:rsidP="003A1D34">
            <w:pPr>
              <w:jc w:val="center"/>
            </w:pPr>
            <w:r>
              <w:rPr>
                <w:rFonts w:ascii="Times New Roman" w:hAnsi="Times New Roman" w:cs="Times New Roman"/>
                <w:sz w:val="20"/>
                <w:szCs w:val="20"/>
                <w:highlight w:val="yellow"/>
              </w:rPr>
              <w:t>ЭЦВ-</w:t>
            </w:r>
            <w:r>
              <w:rPr>
                <w:rFonts w:ascii="Times New Roman" w:hAnsi="Times New Roman" w:cs="Times New Roman"/>
                <w:sz w:val="20"/>
                <w:szCs w:val="20"/>
              </w:rPr>
              <w:t>4</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74</w:t>
            </w:r>
          </w:p>
        </w:tc>
        <w:tc>
          <w:tcPr>
            <w:tcW w:w="850" w:type="dxa"/>
            <w:tcBorders>
              <w:left w:val="single" w:sz="12" w:space="0" w:color="auto"/>
              <w:right w:val="single" w:sz="12" w:space="0" w:color="auto"/>
            </w:tcBorders>
          </w:tcPr>
          <w:p w:rsidR="0016023A" w:rsidRDefault="0016023A" w:rsidP="003A1D34">
            <w:pPr>
              <w:jc w:val="center"/>
            </w:pPr>
            <w:r w:rsidRPr="007F37BB">
              <w:rPr>
                <w:rStyle w:val="12"/>
                <w:rFonts w:eastAsiaTheme="minorEastAsia"/>
                <w:b/>
                <w:sz w:val="20"/>
                <w:szCs w:val="20"/>
                <w:highlight w:val="yellow"/>
              </w:rPr>
              <w:t>75</w:t>
            </w:r>
          </w:p>
        </w:tc>
        <w:tc>
          <w:tcPr>
            <w:tcW w:w="900" w:type="dxa"/>
            <w:tcBorders>
              <w:left w:val="single" w:sz="12" w:space="0" w:color="auto"/>
            </w:tcBorders>
            <w:vAlign w:val="center"/>
          </w:tcPr>
          <w:p w:rsidR="0016023A" w:rsidRPr="00A7580D" w:rsidRDefault="0016023A" w:rsidP="003A1D34">
            <w:pPr>
              <w:pStyle w:val="a9"/>
              <w:rPr>
                <w:rStyle w:val="12"/>
                <w:sz w:val="20"/>
                <w:szCs w:val="20"/>
                <w:highlight w:val="yellow"/>
              </w:rPr>
            </w:pPr>
            <w:r w:rsidRPr="00A7580D">
              <w:rPr>
                <w:rStyle w:val="12"/>
                <w:sz w:val="20"/>
                <w:szCs w:val="20"/>
                <w:highlight w:val="yellow"/>
              </w:rPr>
              <w:t>2,2кВт</w:t>
            </w:r>
          </w:p>
        </w:tc>
      </w:tr>
      <w:tr w:rsidR="0016023A" w:rsidRPr="00A674C9" w:rsidTr="003A1D34">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roofErr w:type="spellStart"/>
            <w:r>
              <w:rPr>
                <w:rStyle w:val="12"/>
                <w:b w:val="0"/>
                <w:sz w:val="20"/>
                <w:szCs w:val="20"/>
                <w:highlight w:val="yellow"/>
              </w:rPr>
              <w:t>д</w:t>
            </w:r>
            <w:proofErr w:type="gramStart"/>
            <w:r>
              <w:rPr>
                <w:rStyle w:val="12"/>
                <w:b w:val="0"/>
                <w:sz w:val="20"/>
                <w:szCs w:val="20"/>
                <w:highlight w:val="yellow"/>
              </w:rPr>
              <w:t>.З</w:t>
            </w:r>
            <w:proofErr w:type="gramEnd"/>
            <w:r>
              <w:rPr>
                <w:rStyle w:val="12"/>
                <w:b w:val="0"/>
                <w:sz w:val="20"/>
                <w:szCs w:val="20"/>
                <w:highlight w:val="yellow"/>
              </w:rPr>
              <w:t>ониха</w:t>
            </w:r>
            <w:proofErr w:type="spellEnd"/>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900" w:type="dxa"/>
            <w:tcBorders>
              <w:left w:val="single" w:sz="12" w:space="0" w:color="auto"/>
            </w:tcBorders>
            <w:vAlign w:val="center"/>
          </w:tcPr>
          <w:p w:rsidR="0016023A" w:rsidRPr="00BE1AA1" w:rsidRDefault="0016023A" w:rsidP="003A1D34">
            <w:pPr>
              <w:pStyle w:val="a9"/>
              <w:rPr>
                <w:rStyle w:val="12"/>
                <w:b w:val="0"/>
                <w:sz w:val="20"/>
                <w:szCs w:val="20"/>
                <w:highlight w:val="yellow"/>
              </w:rPr>
            </w:pPr>
          </w:p>
        </w:tc>
      </w:tr>
      <w:tr w:rsidR="0016023A" w:rsidRPr="00A674C9" w:rsidTr="00AF7B61">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43925</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13.05.1979</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16023A" w:rsidRDefault="0016023A" w:rsidP="003A1D34">
            <w:pPr>
              <w:jc w:val="center"/>
            </w:pPr>
            <w:r w:rsidRPr="007766B7">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110</w:t>
            </w:r>
          </w:p>
        </w:tc>
        <w:tc>
          <w:tcPr>
            <w:tcW w:w="850" w:type="dxa"/>
            <w:tcBorders>
              <w:left w:val="single" w:sz="12" w:space="0" w:color="auto"/>
              <w:right w:val="single" w:sz="12" w:space="0" w:color="auto"/>
            </w:tcBorders>
          </w:tcPr>
          <w:p w:rsidR="0016023A" w:rsidRDefault="0016023A" w:rsidP="003A1D34">
            <w:pPr>
              <w:jc w:val="center"/>
            </w:pPr>
            <w:r w:rsidRPr="0036387B">
              <w:rPr>
                <w:rStyle w:val="12"/>
                <w:rFonts w:eastAsiaTheme="minorEastAsia"/>
                <w:b/>
                <w:sz w:val="20"/>
                <w:szCs w:val="20"/>
                <w:highlight w:val="yellow"/>
              </w:rPr>
              <w:t>80</w:t>
            </w:r>
          </w:p>
        </w:tc>
        <w:tc>
          <w:tcPr>
            <w:tcW w:w="900" w:type="dxa"/>
            <w:tcBorders>
              <w:left w:val="single" w:sz="12" w:space="0" w:color="auto"/>
            </w:tcBorders>
          </w:tcPr>
          <w:p w:rsidR="0016023A" w:rsidRDefault="0016023A" w:rsidP="003A1D34">
            <w:pPr>
              <w:jc w:val="center"/>
            </w:pPr>
            <w:r w:rsidRPr="00852CD4">
              <w:rPr>
                <w:rStyle w:val="12"/>
                <w:rFonts w:eastAsiaTheme="minorEastAsia"/>
                <w:b/>
                <w:sz w:val="20"/>
                <w:szCs w:val="20"/>
                <w:highlight w:val="yellow"/>
              </w:rPr>
              <w:t>4кВт</w:t>
            </w:r>
          </w:p>
        </w:tc>
      </w:tr>
      <w:tr w:rsidR="0016023A" w:rsidRPr="00A674C9" w:rsidTr="003A1D34">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76667</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04.09.1991</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16023A" w:rsidRDefault="0016023A" w:rsidP="003A1D34">
            <w:pPr>
              <w:jc w:val="center"/>
            </w:pPr>
            <w:r w:rsidRPr="007766B7">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100</w:t>
            </w:r>
          </w:p>
        </w:tc>
        <w:tc>
          <w:tcPr>
            <w:tcW w:w="850" w:type="dxa"/>
            <w:tcBorders>
              <w:left w:val="single" w:sz="12" w:space="0" w:color="auto"/>
              <w:right w:val="single" w:sz="12" w:space="0" w:color="auto"/>
            </w:tcBorders>
          </w:tcPr>
          <w:p w:rsidR="0016023A" w:rsidRDefault="0016023A" w:rsidP="003A1D34">
            <w:pPr>
              <w:jc w:val="center"/>
            </w:pPr>
            <w:r w:rsidRPr="0036387B">
              <w:rPr>
                <w:rStyle w:val="12"/>
                <w:rFonts w:eastAsiaTheme="minorEastAsia"/>
                <w:b/>
                <w:sz w:val="20"/>
                <w:szCs w:val="20"/>
                <w:highlight w:val="yellow"/>
              </w:rPr>
              <w:t>80</w:t>
            </w:r>
          </w:p>
        </w:tc>
        <w:tc>
          <w:tcPr>
            <w:tcW w:w="900" w:type="dxa"/>
            <w:tcBorders>
              <w:left w:val="single" w:sz="12" w:space="0" w:color="auto"/>
            </w:tcBorders>
          </w:tcPr>
          <w:p w:rsidR="0016023A" w:rsidRDefault="0016023A" w:rsidP="003A1D34">
            <w:pPr>
              <w:jc w:val="center"/>
            </w:pPr>
            <w:r w:rsidRPr="00852CD4">
              <w:rPr>
                <w:rStyle w:val="12"/>
                <w:rFonts w:eastAsiaTheme="minorEastAsia"/>
                <w:b/>
                <w:sz w:val="20"/>
                <w:szCs w:val="20"/>
                <w:highlight w:val="yellow"/>
              </w:rPr>
              <w:t>4кВт</w:t>
            </w:r>
          </w:p>
        </w:tc>
      </w:tr>
      <w:tr w:rsidR="0016023A" w:rsidRPr="00A674C9" w:rsidTr="00AF7B61">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Д.Н-</w:t>
            </w:r>
            <w:proofErr w:type="spellStart"/>
            <w:r>
              <w:rPr>
                <w:rStyle w:val="12"/>
                <w:b w:val="0"/>
                <w:sz w:val="20"/>
                <w:szCs w:val="20"/>
                <w:highlight w:val="yellow"/>
              </w:rPr>
              <w:t>Булдаки</w:t>
            </w:r>
            <w:proofErr w:type="spellEnd"/>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900" w:type="dxa"/>
            <w:tcBorders>
              <w:left w:val="single" w:sz="12" w:space="0" w:color="auto"/>
            </w:tcBorders>
            <w:vAlign w:val="center"/>
          </w:tcPr>
          <w:p w:rsidR="0016023A" w:rsidRPr="00BE1AA1" w:rsidRDefault="0016023A" w:rsidP="003A1D34">
            <w:pPr>
              <w:pStyle w:val="a9"/>
              <w:rPr>
                <w:rStyle w:val="12"/>
                <w:b w:val="0"/>
                <w:sz w:val="20"/>
                <w:szCs w:val="20"/>
                <w:highlight w:val="yellow"/>
              </w:rPr>
            </w:pPr>
          </w:p>
        </w:tc>
      </w:tr>
      <w:tr w:rsidR="0016023A" w:rsidRPr="00A674C9" w:rsidTr="00AF7B61">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3372</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28.06.1971</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w:t>
            </w: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ЭЦВ-4</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55</w:t>
            </w: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60</w:t>
            </w:r>
          </w:p>
        </w:tc>
        <w:tc>
          <w:tcPr>
            <w:tcW w:w="900" w:type="dxa"/>
            <w:tcBorders>
              <w:left w:val="single" w:sz="12" w:space="0" w:color="auto"/>
            </w:tcBorders>
            <w:vAlign w:val="center"/>
          </w:tcPr>
          <w:p w:rsidR="0016023A" w:rsidRPr="00A7580D" w:rsidRDefault="0016023A" w:rsidP="003A1D34">
            <w:pPr>
              <w:pStyle w:val="a9"/>
              <w:rPr>
                <w:rStyle w:val="12"/>
                <w:sz w:val="20"/>
                <w:szCs w:val="20"/>
                <w:highlight w:val="yellow"/>
              </w:rPr>
            </w:pPr>
            <w:r w:rsidRPr="00A7580D">
              <w:rPr>
                <w:rStyle w:val="12"/>
                <w:sz w:val="20"/>
                <w:szCs w:val="20"/>
                <w:highlight w:val="yellow"/>
              </w:rPr>
              <w:t>2,2кВт</w:t>
            </w:r>
          </w:p>
        </w:tc>
      </w:tr>
      <w:tr w:rsidR="0016023A" w:rsidRPr="00A674C9" w:rsidTr="00AF7B61">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roofErr w:type="spellStart"/>
            <w:r>
              <w:rPr>
                <w:rStyle w:val="12"/>
                <w:b w:val="0"/>
                <w:sz w:val="20"/>
                <w:szCs w:val="20"/>
                <w:highlight w:val="yellow"/>
              </w:rPr>
              <w:t>д</w:t>
            </w:r>
            <w:proofErr w:type="gramStart"/>
            <w:r>
              <w:rPr>
                <w:rStyle w:val="12"/>
                <w:b w:val="0"/>
                <w:sz w:val="20"/>
                <w:szCs w:val="20"/>
                <w:highlight w:val="yellow"/>
              </w:rPr>
              <w:t>.С</w:t>
            </w:r>
            <w:proofErr w:type="gramEnd"/>
            <w:r>
              <w:rPr>
                <w:rStyle w:val="12"/>
                <w:b w:val="0"/>
                <w:sz w:val="20"/>
                <w:szCs w:val="20"/>
                <w:highlight w:val="yellow"/>
              </w:rPr>
              <w:t>унцовы</w:t>
            </w:r>
            <w:proofErr w:type="spellEnd"/>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900" w:type="dxa"/>
            <w:tcBorders>
              <w:left w:val="single" w:sz="12" w:space="0" w:color="auto"/>
            </w:tcBorders>
            <w:vAlign w:val="center"/>
          </w:tcPr>
          <w:p w:rsidR="0016023A" w:rsidRPr="00BE1AA1" w:rsidRDefault="0016023A" w:rsidP="003A1D34">
            <w:pPr>
              <w:pStyle w:val="a9"/>
              <w:rPr>
                <w:rStyle w:val="12"/>
                <w:b w:val="0"/>
                <w:sz w:val="20"/>
                <w:szCs w:val="20"/>
                <w:highlight w:val="yellow"/>
              </w:rPr>
            </w:pPr>
          </w:p>
        </w:tc>
      </w:tr>
      <w:tr w:rsidR="0016023A" w:rsidRPr="00A674C9" w:rsidTr="003A1D34">
        <w:trPr>
          <w:trHeight w:val="379"/>
        </w:trPr>
        <w:tc>
          <w:tcPr>
            <w:tcW w:w="889" w:type="dxa"/>
            <w:tcBorders>
              <w:right w:val="single" w:sz="12" w:space="0" w:color="auto"/>
            </w:tcBorders>
            <w:vAlign w:val="center"/>
          </w:tcPr>
          <w:p w:rsidR="0016023A" w:rsidRPr="00BE1AA1" w:rsidRDefault="0016023A" w:rsidP="003A1D34">
            <w:pPr>
              <w:rPr>
                <w:rFonts w:ascii="Times New Roman" w:hAnsi="Times New Roman" w:cs="Times New Roman"/>
                <w:sz w:val="20"/>
                <w:szCs w:val="20"/>
                <w:highlight w:val="yellow"/>
              </w:rPr>
            </w:pPr>
            <w:r>
              <w:rPr>
                <w:rFonts w:ascii="Times New Roman" w:hAnsi="Times New Roman" w:cs="Times New Roman"/>
                <w:sz w:val="20"/>
                <w:szCs w:val="20"/>
                <w:highlight w:val="yellow"/>
              </w:rPr>
              <w:t>2493</w:t>
            </w:r>
          </w:p>
        </w:tc>
        <w:tc>
          <w:tcPr>
            <w:tcW w:w="1418"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01.10.1968</w:t>
            </w:r>
          </w:p>
        </w:tc>
        <w:tc>
          <w:tcPr>
            <w:tcW w:w="241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16023A" w:rsidRPr="00BE1AA1" w:rsidRDefault="0016023A" w:rsidP="003A1D34">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87</w:t>
            </w:r>
          </w:p>
        </w:tc>
        <w:tc>
          <w:tcPr>
            <w:tcW w:w="850" w:type="dxa"/>
            <w:tcBorders>
              <w:left w:val="single" w:sz="12" w:space="0" w:color="auto"/>
              <w:right w:val="single" w:sz="12" w:space="0" w:color="auto"/>
            </w:tcBorders>
            <w:vAlign w:val="center"/>
          </w:tcPr>
          <w:p w:rsidR="0016023A" w:rsidRPr="00BE1AA1" w:rsidRDefault="0016023A" w:rsidP="003A1D34">
            <w:pPr>
              <w:pStyle w:val="a9"/>
              <w:rPr>
                <w:rStyle w:val="12"/>
                <w:b w:val="0"/>
                <w:sz w:val="20"/>
                <w:szCs w:val="20"/>
                <w:highlight w:val="yellow"/>
              </w:rPr>
            </w:pPr>
            <w:r>
              <w:rPr>
                <w:rStyle w:val="12"/>
                <w:b w:val="0"/>
                <w:sz w:val="20"/>
                <w:szCs w:val="20"/>
                <w:highlight w:val="yellow"/>
              </w:rPr>
              <w:t>80</w:t>
            </w:r>
          </w:p>
        </w:tc>
        <w:tc>
          <w:tcPr>
            <w:tcW w:w="900" w:type="dxa"/>
            <w:tcBorders>
              <w:left w:val="single" w:sz="12" w:space="0" w:color="auto"/>
            </w:tcBorders>
            <w:vAlign w:val="center"/>
          </w:tcPr>
          <w:p w:rsidR="0016023A" w:rsidRPr="00A7580D" w:rsidRDefault="0016023A" w:rsidP="003A1D34">
            <w:pPr>
              <w:pStyle w:val="a9"/>
              <w:rPr>
                <w:rStyle w:val="12"/>
                <w:sz w:val="20"/>
                <w:szCs w:val="20"/>
                <w:highlight w:val="yellow"/>
              </w:rPr>
            </w:pPr>
            <w:r w:rsidRPr="00A7580D">
              <w:rPr>
                <w:rStyle w:val="12"/>
                <w:sz w:val="20"/>
                <w:szCs w:val="20"/>
                <w:highlight w:val="yellow"/>
              </w:rPr>
              <w:t>4кВт</w:t>
            </w:r>
          </w:p>
        </w:tc>
      </w:tr>
    </w:tbl>
    <w:p w:rsidR="00E9758E" w:rsidRPr="00D72D16" w:rsidRDefault="00E9758E" w:rsidP="00E9758E">
      <w:pPr>
        <w:pStyle w:val="a9"/>
        <w:spacing w:line="276" w:lineRule="auto"/>
        <w:jc w:val="both"/>
        <w:rPr>
          <w:rStyle w:val="12"/>
          <w:b w:val="0"/>
          <w:sz w:val="28"/>
          <w:szCs w:val="28"/>
        </w:rPr>
      </w:pPr>
    </w:p>
    <w:p w:rsidR="00E705D2" w:rsidRPr="00D72D16" w:rsidRDefault="00E705D2" w:rsidP="007B7B91">
      <w:pPr>
        <w:pStyle w:val="143"/>
        <w:spacing w:before="240" w:line="276" w:lineRule="auto"/>
      </w:pPr>
      <w:r w:rsidRPr="00D72D16">
        <w:t>Для увеличения эффективности работы подземного водозабора рекоменд</w:t>
      </w:r>
      <w:r w:rsidRPr="00D72D16">
        <w:t>у</w:t>
      </w:r>
      <w:r w:rsidRPr="00D72D16">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D72D16">
        <w:t>е</w:t>
      </w:r>
      <w:r w:rsidRPr="00D72D16">
        <w:t>образователей.</w:t>
      </w:r>
    </w:p>
    <w:p w:rsidR="00E705D2" w:rsidRPr="00D72D16" w:rsidRDefault="00E705D2" w:rsidP="007B7B91">
      <w:pPr>
        <w:pStyle w:val="143"/>
        <w:spacing w:line="276" w:lineRule="auto"/>
      </w:pPr>
      <w:r w:rsidRPr="00D72D16">
        <w:t>Рекомендуется замена запорной арматуры на напорной линии  в связи с м</w:t>
      </w:r>
      <w:r w:rsidRPr="00D72D16">
        <w:t>о</w:t>
      </w:r>
      <w:r w:rsidRPr="00D72D16">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rsidRPr="00D72D16">
        <w:t>о</w:t>
      </w:r>
      <w:r w:rsidRPr="00D72D16">
        <w:t xml:space="preserve">дятся в рабочем состоянии, но требуют  замены  в связи с существенным износом оборудования в процессе эксплуатации. </w:t>
      </w:r>
    </w:p>
    <w:p w:rsidR="00E705D2" w:rsidRPr="00D72D16" w:rsidRDefault="00E705D2" w:rsidP="007B7B91">
      <w:pPr>
        <w:pStyle w:val="143"/>
        <w:spacing w:line="276" w:lineRule="auto"/>
      </w:pPr>
      <w:r w:rsidRPr="00D72D16">
        <w:lastRenderedPageBreak/>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Использование второй схемы работы насосной станции не предста</w:t>
      </w:r>
      <w:r w:rsidRPr="00D72D16">
        <w:t>в</w:t>
      </w:r>
      <w:r w:rsidRPr="00D72D16">
        <w:t>ляется возможным из-за большой удаленности станции второго подъема и бол</w:t>
      </w:r>
      <w:r w:rsidRPr="00D72D16">
        <w:t>ь</w:t>
      </w:r>
      <w:r w:rsidRPr="00D72D16">
        <w:t>шой разницы высотных отметок по пути прокладки водовода от насосной станции 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rsidR="00E705D2" w:rsidRPr="00D72D16" w:rsidRDefault="00E705D2" w:rsidP="007B7B91">
      <w:pPr>
        <w:pStyle w:val="143"/>
        <w:spacing w:line="276" w:lineRule="auto"/>
      </w:pPr>
      <w:r w:rsidRPr="00D72D16">
        <w:t>Для повышения энергоэффективности подачи воды необходимо провести следующие мероприятия:</w:t>
      </w:r>
    </w:p>
    <w:p w:rsidR="00E705D2" w:rsidRPr="00D72D16" w:rsidRDefault="00E705D2" w:rsidP="007B7B91">
      <w:pPr>
        <w:pStyle w:val="143"/>
        <w:spacing w:line="276" w:lineRule="auto"/>
      </w:pPr>
      <w:r w:rsidRPr="00D72D16">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D72D16">
        <w:t>о</w:t>
      </w:r>
      <w:r w:rsidRPr="00D72D16">
        <w:t>де.</w:t>
      </w:r>
    </w:p>
    <w:p w:rsidR="00E705D2" w:rsidRPr="00D72D16" w:rsidRDefault="00E705D2" w:rsidP="007B7B91">
      <w:pPr>
        <w:pStyle w:val="143"/>
        <w:spacing w:line="276" w:lineRule="auto"/>
      </w:pPr>
      <w:r w:rsidRPr="00D72D16">
        <w:t>- исключить в процессе эксплуатации насосных станций регулирование р</w:t>
      </w:r>
      <w:r w:rsidRPr="00D72D16">
        <w:t>а</w:t>
      </w:r>
      <w:r w:rsidRPr="00D72D16">
        <w:t>боты насосов с помощью задвижек;</w:t>
      </w:r>
    </w:p>
    <w:p w:rsidR="00E705D2" w:rsidRPr="00D72D16" w:rsidRDefault="00E705D2" w:rsidP="007B7B91">
      <w:pPr>
        <w:pStyle w:val="143"/>
        <w:spacing w:line="276" w:lineRule="auto"/>
      </w:pPr>
      <w:r w:rsidRPr="00D72D16">
        <w:t xml:space="preserve"> - произвести ремонт магистральных и разводящих сетей, с целью сокращ</w:t>
      </w:r>
      <w:r w:rsidRPr="00D72D16">
        <w:t>е</w:t>
      </w:r>
      <w:r w:rsidRPr="00D72D16">
        <w:t xml:space="preserve">ния потерь воды и стабилизации гидравлической характеристики сети. </w:t>
      </w:r>
    </w:p>
    <w:p w:rsidR="00E705D2" w:rsidRPr="00D72D16" w:rsidRDefault="00E705D2" w:rsidP="007B7B91">
      <w:pPr>
        <w:pStyle w:val="143"/>
        <w:spacing w:line="276" w:lineRule="auto"/>
      </w:pPr>
      <w:r w:rsidRPr="00D72D16">
        <w:t>- для исключения аварийных ситуаций произвести ремонт здания насосной станции.</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Рекомендуется к установке вторая схема управления насосами в соо</w:t>
      </w:r>
      <w:r w:rsidRPr="00D72D16">
        <w:t>т</w:t>
      </w:r>
      <w:r w:rsidRPr="00D72D16">
        <w:t>ветствии с реальным расходом. Данная схема имеет следующие преимущества:</w:t>
      </w:r>
    </w:p>
    <w:p w:rsidR="00E705D2" w:rsidRPr="00D72D16" w:rsidRDefault="00E705D2" w:rsidP="007B7B91">
      <w:pPr>
        <w:pStyle w:val="143"/>
        <w:spacing w:line="276" w:lineRule="auto"/>
      </w:pPr>
      <w:r w:rsidRPr="00D72D16">
        <w:t>- низкая стоимость внедрения и эксплуатации;</w:t>
      </w:r>
    </w:p>
    <w:p w:rsidR="00E705D2" w:rsidRPr="00D72D16" w:rsidRDefault="00E705D2" w:rsidP="007B7B91">
      <w:pPr>
        <w:pStyle w:val="143"/>
        <w:spacing w:line="276" w:lineRule="auto"/>
      </w:pPr>
      <w:r w:rsidRPr="00D72D16">
        <w:t>- стабильность создаваемого давления за  счет автоматического регулиров</w:t>
      </w:r>
      <w:r w:rsidRPr="00D72D16">
        <w:t>а</w:t>
      </w:r>
      <w:r w:rsidRPr="00D72D16">
        <w:t>ния производительности насоса в зависимости от расхода воды;</w:t>
      </w:r>
    </w:p>
    <w:p w:rsidR="00E705D2" w:rsidRPr="00D72D16" w:rsidRDefault="00E705D2" w:rsidP="007B7B91">
      <w:pPr>
        <w:pStyle w:val="143"/>
        <w:spacing w:line="276" w:lineRule="auto"/>
      </w:pPr>
      <w:r w:rsidRPr="00D72D16">
        <w:t>- исключение громоздкой водонапорной башни: все необходимое оборуд</w:t>
      </w:r>
      <w:r w:rsidRPr="00D72D16">
        <w:t>о</w:t>
      </w:r>
      <w:r w:rsidRPr="00D72D16">
        <w:t>вание может быть смонтировано в обычном помещении или специализированном внешнем контейнере;</w:t>
      </w:r>
    </w:p>
    <w:p w:rsidR="00E705D2" w:rsidRPr="00D72D16" w:rsidRDefault="00E705D2" w:rsidP="007B7B91">
      <w:pPr>
        <w:pStyle w:val="143"/>
        <w:spacing w:line="276" w:lineRule="auto"/>
      </w:pPr>
      <w:r w:rsidRPr="00D72D16">
        <w:t>- снижение эксплуатационных расходов, так как нет необходимости в еж</w:t>
      </w:r>
      <w:r w:rsidRPr="00D72D16">
        <w:t>е</w:t>
      </w:r>
      <w:r w:rsidRPr="00D72D16">
        <w:t>годной покраске и чистке башни, заваривании протечек;</w:t>
      </w:r>
    </w:p>
    <w:p w:rsidR="00E705D2" w:rsidRPr="00D72D16" w:rsidRDefault="00E705D2" w:rsidP="007B7B91">
      <w:pPr>
        <w:pStyle w:val="143"/>
        <w:spacing w:line="276" w:lineRule="auto"/>
      </w:pPr>
      <w:r w:rsidRPr="00D72D16">
        <w:t>- повышенная надежность оборудования, в том числе в зимний период вне зависимости от расхода воды;</w:t>
      </w:r>
    </w:p>
    <w:p w:rsidR="00E705D2" w:rsidRPr="00D72D16" w:rsidRDefault="00E705D2" w:rsidP="007B7B91">
      <w:pPr>
        <w:pStyle w:val="143"/>
        <w:spacing w:line="276" w:lineRule="auto"/>
      </w:pPr>
      <w:r w:rsidRPr="00D72D16">
        <w:t>- повышение ресурса насоса за счет плавного регулирования, ряда инте</w:t>
      </w:r>
      <w:r w:rsidRPr="00D72D16">
        <w:t>л</w:t>
      </w:r>
      <w:r w:rsidRPr="00D72D16">
        <w:t>лектуальных защит;</w:t>
      </w:r>
    </w:p>
    <w:p w:rsidR="00E705D2" w:rsidRPr="00D72D16" w:rsidRDefault="00E705D2" w:rsidP="007B7B91">
      <w:pPr>
        <w:pStyle w:val="143"/>
        <w:spacing w:line="276" w:lineRule="auto"/>
      </w:pPr>
      <w:r w:rsidRPr="00D72D16">
        <w:t>- энергосбережение и возможность интеграции систем учета по расходу</w:t>
      </w:r>
      <w:r w:rsidRPr="00D72D16">
        <w:t>е</w:t>
      </w:r>
      <w:r w:rsidRPr="00D72D16">
        <w:t>мой воде и потребляемой электроэнергии.</w:t>
      </w:r>
    </w:p>
    <w:p w:rsidR="00E705D2" w:rsidRPr="00D72D16" w:rsidRDefault="00E705D2" w:rsidP="007B7B91">
      <w:pPr>
        <w:pStyle w:val="143"/>
        <w:spacing w:line="276" w:lineRule="auto"/>
      </w:pPr>
      <w:r w:rsidRPr="00D72D16">
        <w:lastRenderedPageBreak/>
        <w:t>- возможность дистанционного управления давлением и контроля;</w:t>
      </w:r>
    </w:p>
    <w:p w:rsidR="00E705D2" w:rsidRPr="00D72D16" w:rsidRDefault="00E705D2" w:rsidP="007B7B91">
      <w:pPr>
        <w:pStyle w:val="143"/>
        <w:spacing w:line="276" w:lineRule="auto"/>
      </w:pPr>
      <w:r w:rsidRPr="00D72D16">
        <w:t>- малый срок монтажа и высокий ресурс.</w:t>
      </w:r>
    </w:p>
    <w:p w:rsidR="00EF67B0" w:rsidRDefault="00E705D2" w:rsidP="007B7B91">
      <w:pPr>
        <w:pStyle w:val="143"/>
        <w:spacing w:line="276" w:lineRule="auto"/>
      </w:pPr>
      <w:r w:rsidRPr="00D72D16">
        <w:t>Регулирование подачи воды позволяет получить экономию электроэнергии до 50%, а также значительную экономию воды. Исключение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w:t>
      </w:r>
      <w:proofErr w:type="gramStart"/>
      <w:r w:rsidRPr="00942DF3">
        <w:rPr>
          <w:sz w:val="28"/>
          <w:szCs w:val="28"/>
        </w:rPr>
        <w:t xml:space="preserve">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roofErr w:type="gramEnd"/>
    </w:p>
    <w:p w:rsidR="00974308" w:rsidRDefault="00974308" w:rsidP="007B7B91">
      <w:pPr>
        <w:pStyle w:val="29"/>
        <w:spacing w:after="0" w:line="276" w:lineRule="auto"/>
        <w:ind w:left="0" w:firstLine="567"/>
        <w:jc w:val="both"/>
        <w:rPr>
          <w:sz w:val="28"/>
          <w:szCs w:val="28"/>
        </w:rPr>
      </w:pPr>
      <w:r>
        <w:rPr>
          <w:sz w:val="28"/>
          <w:szCs w:val="28"/>
        </w:rPr>
        <w:t xml:space="preserve">Очистка подаваемой в сеть питьевой воды </w:t>
      </w:r>
      <w:r w:rsidR="00E9758E">
        <w:rPr>
          <w:sz w:val="28"/>
          <w:szCs w:val="28"/>
        </w:rPr>
        <w:t xml:space="preserve">из скважин, расположенных  на территории </w:t>
      </w:r>
      <w:proofErr w:type="spellStart"/>
      <w:r w:rsidR="00E9758E">
        <w:rPr>
          <w:sz w:val="28"/>
          <w:szCs w:val="28"/>
        </w:rPr>
        <w:t>Шиховского</w:t>
      </w:r>
      <w:proofErr w:type="spellEnd"/>
      <w:r w:rsidR="00E9758E">
        <w:rPr>
          <w:sz w:val="28"/>
          <w:szCs w:val="28"/>
        </w:rPr>
        <w:t xml:space="preserve"> с/</w:t>
      </w:r>
      <w:proofErr w:type="gramStart"/>
      <w:r w:rsidR="00E9758E">
        <w:rPr>
          <w:sz w:val="28"/>
          <w:szCs w:val="28"/>
        </w:rPr>
        <w:t>п</w:t>
      </w:r>
      <w:proofErr w:type="gramEnd"/>
      <w:r w:rsidR="00E9758E">
        <w:rPr>
          <w:sz w:val="28"/>
          <w:szCs w:val="28"/>
        </w:rPr>
        <w:t xml:space="preserve"> </w:t>
      </w:r>
      <w:r w:rsidR="00BE1AA1">
        <w:rPr>
          <w:sz w:val="28"/>
          <w:szCs w:val="28"/>
        </w:rPr>
        <w:t>не производит</w:t>
      </w:r>
      <w:r>
        <w:rPr>
          <w:sz w:val="28"/>
          <w:szCs w:val="28"/>
        </w:rPr>
        <w:t>ся.</w:t>
      </w:r>
    </w:p>
    <w:p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r>
        <w:rPr>
          <w:rFonts w:eastAsia="Calibri"/>
          <w:sz w:val="28"/>
          <w:szCs w:val="28"/>
        </w:rPr>
        <w:t>Согласно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 взятой с артезианск</w:t>
      </w:r>
      <w:r w:rsidR="00537740">
        <w:rPr>
          <w:sz w:val="28"/>
          <w:szCs w:val="28"/>
        </w:rPr>
        <w:t xml:space="preserve">их скважин </w:t>
      </w:r>
      <w:r>
        <w:rPr>
          <w:sz w:val="28"/>
          <w:szCs w:val="28"/>
        </w:rPr>
        <w:t>в</w:t>
      </w:r>
      <w:r w:rsidRPr="00703FE7">
        <w:rPr>
          <w:rFonts w:eastAsia="Calibri"/>
          <w:sz w:val="28"/>
          <w:szCs w:val="28"/>
        </w:rPr>
        <w:t>ода, подаваемая в для хозяйственно-питьев</w:t>
      </w:r>
      <w:r w:rsidR="00537740">
        <w:rPr>
          <w:rFonts w:eastAsia="Calibri"/>
          <w:sz w:val="28"/>
          <w:szCs w:val="28"/>
        </w:rPr>
        <w:t xml:space="preserve">ых нужд </w:t>
      </w:r>
      <w:r w:rsidR="00E9758E">
        <w:rPr>
          <w:rFonts w:eastAsia="Calibri"/>
          <w:sz w:val="28"/>
          <w:szCs w:val="28"/>
        </w:rPr>
        <w:t xml:space="preserve">некоторых населенных пунктов </w:t>
      </w:r>
      <w:proofErr w:type="spellStart"/>
      <w:r w:rsidR="00E9758E">
        <w:rPr>
          <w:rFonts w:eastAsia="Calibri"/>
          <w:sz w:val="28"/>
          <w:szCs w:val="28"/>
        </w:rPr>
        <w:t>Шиховского</w:t>
      </w:r>
      <w:proofErr w:type="spellEnd"/>
      <w:r w:rsidR="00E9758E">
        <w:rPr>
          <w:rFonts w:eastAsia="Calibri"/>
          <w:sz w:val="28"/>
          <w:szCs w:val="28"/>
        </w:rPr>
        <w:t xml:space="preserve"> с/</w:t>
      </w:r>
      <w:proofErr w:type="gramStart"/>
      <w:r w:rsidR="00E9758E">
        <w:rPr>
          <w:rFonts w:eastAsia="Calibri"/>
          <w:sz w:val="28"/>
          <w:szCs w:val="28"/>
        </w:rPr>
        <w:t>п</w:t>
      </w:r>
      <w:proofErr w:type="gramEnd"/>
      <w:r w:rsidR="00E9758E">
        <w:rPr>
          <w:rFonts w:eastAsia="Calibri"/>
          <w:sz w:val="28"/>
          <w:szCs w:val="28"/>
        </w:rPr>
        <w:t xml:space="preserve"> </w:t>
      </w:r>
      <w:r w:rsidR="00537740">
        <w:rPr>
          <w:rFonts w:eastAsia="Calibri"/>
          <w:sz w:val="28"/>
          <w:szCs w:val="28"/>
        </w:rPr>
        <w:t xml:space="preserve">не </w:t>
      </w:r>
      <w:r w:rsidRPr="00703FE7">
        <w:rPr>
          <w:rFonts w:eastAsia="Calibri"/>
          <w:sz w:val="28"/>
          <w:szCs w:val="28"/>
        </w:rPr>
        <w:t>удовлетворяет требованиям</w:t>
      </w:r>
      <w:r w:rsidRPr="00D1180C">
        <w:rPr>
          <w:rFonts w:eastAsia="Calibri"/>
          <w:sz w:val="28"/>
          <w:szCs w:val="28"/>
        </w:rPr>
        <w:t xml:space="preserve">  Сан</w:t>
      </w:r>
      <w:r w:rsidR="00537740">
        <w:rPr>
          <w:rFonts w:eastAsia="Calibri"/>
          <w:sz w:val="28"/>
          <w:szCs w:val="28"/>
        </w:rPr>
        <w:t>ПиН 2.1.4.1175.02, имеются превышения  доп</w:t>
      </w:r>
      <w:r w:rsidR="00537740">
        <w:rPr>
          <w:rFonts w:eastAsia="Calibri"/>
          <w:sz w:val="28"/>
          <w:szCs w:val="28"/>
        </w:rPr>
        <w:t>у</w:t>
      </w:r>
      <w:r w:rsidR="00537740">
        <w:rPr>
          <w:rFonts w:eastAsia="Calibri"/>
          <w:sz w:val="28"/>
          <w:szCs w:val="28"/>
        </w:rPr>
        <w:t xml:space="preserve">стимых значений показателей </w:t>
      </w:r>
      <w:r w:rsidR="00756357">
        <w:rPr>
          <w:rFonts w:eastAsia="Calibri"/>
          <w:sz w:val="28"/>
          <w:szCs w:val="28"/>
        </w:rPr>
        <w:t>согласно результатов отбора проб воды за 2023 г.</w:t>
      </w:r>
      <w:r w:rsidR="00537740">
        <w:rPr>
          <w:rFonts w:eastAsia="Calibri"/>
          <w:sz w:val="28"/>
          <w:szCs w:val="28"/>
        </w:rPr>
        <w:t>. Р</w:t>
      </w:r>
      <w:r w:rsidRPr="00C40921">
        <w:rPr>
          <w:rFonts w:eastAsia="Calibri"/>
          <w:sz w:val="28"/>
          <w:szCs w:val="28"/>
        </w:rPr>
        <w:t>екомендуется установка модуль</w:t>
      </w:r>
      <w:r w:rsidR="00BE1AA1">
        <w:rPr>
          <w:rFonts w:eastAsia="Calibri"/>
          <w:sz w:val="28"/>
          <w:szCs w:val="28"/>
        </w:rPr>
        <w:t xml:space="preserve">ных </w:t>
      </w:r>
      <w:r w:rsidR="00537740">
        <w:rPr>
          <w:rFonts w:eastAsia="Calibri"/>
          <w:sz w:val="28"/>
          <w:szCs w:val="28"/>
        </w:rPr>
        <w:t>систем</w:t>
      </w:r>
      <w:r w:rsidR="00BE1AA1">
        <w:rPr>
          <w:rFonts w:eastAsia="Calibri"/>
          <w:sz w:val="28"/>
          <w:szCs w:val="28"/>
        </w:rPr>
        <w:t xml:space="preserve"> по очистке воды </w:t>
      </w:r>
      <w:r w:rsidR="00537740">
        <w:rPr>
          <w:rFonts w:eastAsia="Calibri"/>
          <w:sz w:val="28"/>
          <w:szCs w:val="28"/>
        </w:rPr>
        <w:t>.</w:t>
      </w:r>
    </w:p>
    <w:p w:rsidR="00EF67B0" w:rsidRPr="00F825D9" w:rsidRDefault="00EF67B0" w:rsidP="007B7B91">
      <w:pPr>
        <w:pStyle w:val="2"/>
        <w:spacing w:line="276" w:lineRule="auto"/>
        <w:rPr>
          <w:szCs w:val="28"/>
        </w:rPr>
      </w:pPr>
      <w:r w:rsidRPr="00F825D9">
        <w:rPr>
          <w:szCs w:val="28"/>
        </w:rPr>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proofErr w:type="spellStart"/>
      <w:r w:rsidR="005D1B5E">
        <w:rPr>
          <w:rFonts w:ascii="Times New Roman" w:eastAsia="Calibri" w:hAnsi="Times New Roman" w:cs="Times New Roman"/>
          <w:sz w:val="28"/>
          <w:szCs w:val="28"/>
        </w:rPr>
        <w:t>д</w:t>
      </w:r>
      <w:proofErr w:type="gramStart"/>
      <w:r w:rsidR="005D1B5E">
        <w:rPr>
          <w:rFonts w:ascii="Times New Roman" w:eastAsia="Calibri" w:hAnsi="Times New Roman" w:cs="Times New Roman"/>
          <w:sz w:val="28"/>
          <w:szCs w:val="28"/>
        </w:rPr>
        <w:t>.Ш</w:t>
      </w:r>
      <w:proofErr w:type="gramEnd"/>
      <w:r w:rsidR="005D1B5E">
        <w:rPr>
          <w:rFonts w:ascii="Times New Roman" w:eastAsia="Calibri" w:hAnsi="Times New Roman" w:cs="Times New Roman"/>
          <w:sz w:val="28"/>
          <w:szCs w:val="28"/>
        </w:rPr>
        <w:t>ихово</w:t>
      </w:r>
      <w:proofErr w:type="spellEnd"/>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 xml:space="preserve">функционирует следующим образом. </w:t>
      </w:r>
      <w:r w:rsidR="00974308">
        <w:rPr>
          <w:rFonts w:ascii="Times New Roman" w:eastAsia="Calibri" w:hAnsi="Times New Roman" w:cs="Times New Roman"/>
          <w:sz w:val="28"/>
          <w:szCs w:val="28"/>
        </w:rPr>
        <w:t xml:space="preserve">Вода из скважин, </w:t>
      </w:r>
      <w:r w:rsidR="00974308" w:rsidRPr="00C40921">
        <w:rPr>
          <w:rFonts w:ascii="Times New Roman" w:eastAsia="Calibri" w:hAnsi="Times New Roman" w:cs="Times New Roman"/>
          <w:sz w:val="28"/>
          <w:szCs w:val="28"/>
        </w:rPr>
        <w:t>по напорно-разводящим водопроводам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без регулирующих емкостей, подается </w:t>
      </w:r>
      <w:r>
        <w:rPr>
          <w:rFonts w:ascii="Times New Roman" w:eastAsia="Calibri" w:hAnsi="Times New Roman" w:cs="Times New Roman"/>
          <w:sz w:val="28"/>
          <w:szCs w:val="28"/>
        </w:rPr>
        <w:t>в распределительную сеть</w:t>
      </w:r>
      <w:r w:rsidR="00537740">
        <w:rPr>
          <w:rFonts w:ascii="Times New Roman" w:eastAsia="Calibri" w:hAnsi="Times New Roman" w:cs="Times New Roman"/>
          <w:sz w:val="28"/>
          <w:szCs w:val="28"/>
        </w:rPr>
        <w:t>.</w:t>
      </w:r>
    </w:p>
    <w:p w:rsidR="00EF67B0" w:rsidRDefault="00EF67B0"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Приборы учета подаваемой в сеть воды</w:t>
      </w:r>
      <w:r w:rsidRPr="00D46808">
        <w:rPr>
          <w:rFonts w:ascii="Times New Roman" w:hAnsi="Times New Roman" w:cs="Times New Roman"/>
          <w:sz w:val="28"/>
          <w:szCs w:val="28"/>
        </w:rPr>
        <w:t xml:space="preserve"> </w:t>
      </w:r>
      <w:r w:rsidR="00D50625">
        <w:rPr>
          <w:rFonts w:ascii="Times New Roman" w:hAnsi="Times New Roman" w:cs="Times New Roman"/>
          <w:sz w:val="28"/>
          <w:szCs w:val="28"/>
        </w:rPr>
        <w:t xml:space="preserve">присутствуют частично. </w:t>
      </w:r>
      <w:r>
        <w:rPr>
          <w:rFonts w:ascii="Times New Roman" w:hAnsi="Times New Roman" w:cs="Times New Roman"/>
          <w:sz w:val="28"/>
          <w:szCs w:val="28"/>
        </w:rPr>
        <w:t xml:space="preserve">Для точности учета поднятой воды и поданной в сети, а так же выявления потерь при транспортировке необходимо производство проектных и строительно-монтажных  работ по устройству узлов учета холодной воды.  </w:t>
      </w:r>
    </w:p>
    <w:p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деляется характеристикой системы и графиком ее изменения во времени. В каждом случае необходимо принимать решение в зависимости от конкре</w:t>
      </w:r>
      <w:r w:rsidRPr="00614AD3">
        <w:rPr>
          <w:rFonts w:ascii="Times New Roman" w:eastAsia="Times New Roman" w:hAnsi="Times New Roman" w:cs="Times New Roman"/>
          <w:sz w:val="28"/>
          <w:szCs w:val="28"/>
        </w:rPr>
        <w:t>т</w:t>
      </w:r>
      <w:r w:rsidRPr="00614AD3">
        <w:rPr>
          <w:rFonts w:ascii="Times New Roman" w:eastAsia="Times New Roman" w:hAnsi="Times New Roman" w:cs="Times New Roman"/>
          <w:sz w:val="28"/>
          <w:szCs w:val="28"/>
        </w:rPr>
        <w:t xml:space="preserve">ных особенностей условий эксплуатации. </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Проблема избыточного энергопотребления насосных систем, находящихся в эксплуатации, может быть успешно решена за счет модернизации, напра</w:t>
      </w:r>
      <w:r w:rsidRPr="00614AD3">
        <w:rPr>
          <w:rFonts w:ascii="Times New Roman" w:eastAsia="Times New Roman" w:hAnsi="Times New Roman" w:cs="Times New Roman"/>
          <w:sz w:val="28"/>
          <w:szCs w:val="28"/>
        </w:rPr>
        <w:t>в</w:t>
      </w:r>
      <w:r w:rsidRPr="00614AD3">
        <w:rPr>
          <w:rFonts w:ascii="Times New Roman" w:eastAsia="Times New Roman" w:hAnsi="Times New Roman" w:cs="Times New Roman"/>
          <w:sz w:val="28"/>
          <w:szCs w:val="28"/>
        </w:rPr>
        <w:t>ленной на обеспечение этого требования.</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w:t>
      </w:r>
      <w:r w:rsidRPr="00614AD3">
        <w:rPr>
          <w:rFonts w:ascii="Times New Roman" w:eastAsia="Times New Roman" w:hAnsi="Times New Roman" w:cs="Times New Roman"/>
          <w:sz w:val="28"/>
          <w:szCs w:val="28"/>
        </w:rPr>
        <w:t>ь</w:t>
      </w:r>
      <w:r w:rsidRPr="00614AD3">
        <w:rPr>
          <w:rFonts w:ascii="Times New Roman" w:eastAsia="Times New Roman" w:hAnsi="Times New Roman" w:cs="Times New Roman"/>
          <w:sz w:val="28"/>
          <w:szCs w:val="28"/>
        </w:rPr>
        <w:t>ся на достоверные данные о работе насосного оборудования и характерист</w:t>
      </w:r>
      <w:r w:rsidRPr="00614AD3">
        <w:rPr>
          <w:rFonts w:ascii="Times New Roman" w:eastAsia="Times New Roman" w:hAnsi="Times New Roman" w:cs="Times New Roman"/>
          <w:sz w:val="28"/>
          <w:szCs w:val="28"/>
        </w:rPr>
        <w:t>и</w:t>
      </w:r>
      <w:r w:rsidRPr="00614AD3">
        <w:rPr>
          <w:rFonts w:ascii="Times New Roman" w:eastAsia="Times New Roman" w:hAnsi="Times New Roman" w:cs="Times New Roman"/>
          <w:sz w:val="28"/>
          <w:szCs w:val="28"/>
        </w:rPr>
        <w:t>ках системы. В каждом случае необходимо рассматривать несколько вариа</w:t>
      </w:r>
      <w:r w:rsidRPr="00614AD3">
        <w:rPr>
          <w:rFonts w:ascii="Times New Roman" w:eastAsia="Times New Roman" w:hAnsi="Times New Roman" w:cs="Times New Roman"/>
          <w:sz w:val="28"/>
          <w:szCs w:val="28"/>
        </w:rPr>
        <w:t>н</w:t>
      </w:r>
      <w:r w:rsidRPr="00614AD3">
        <w:rPr>
          <w:rFonts w:ascii="Times New Roman" w:eastAsia="Times New Roman" w:hAnsi="Times New Roman" w:cs="Times New Roman"/>
          <w:sz w:val="28"/>
          <w:szCs w:val="28"/>
        </w:rPr>
        <w:t>тов, а в качестве инструмента по выбору оптимального варианта использ</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вать метод оценки стоимости жизненного цикла насосного оборудования.</w:t>
      </w:r>
    </w:p>
    <w:p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w:t>
      </w:r>
      <w:r w:rsidRPr="00221BAA">
        <w:rPr>
          <w:rFonts w:ascii="Times New Roman" w:eastAsia="Times New Roman" w:hAnsi="Times New Roman" w:cs="Times New Roman"/>
          <w:spacing w:val="-10"/>
          <w:sz w:val="28"/>
          <w:szCs w:val="28"/>
        </w:rPr>
        <w:t>и</w:t>
      </w:r>
      <w:r w:rsidRPr="00221BAA">
        <w:rPr>
          <w:rFonts w:ascii="Times New Roman" w:eastAsia="Times New Roman" w:hAnsi="Times New Roman" w:cs="Times New Roman"/>
          <w:spacing w:val="-10"/>
          <w:sz w:val="28"/>
          <w:szCs w:val="28"/>
        </w:rPr>
        <w:t>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974308" w:rsidRPr="00C86512"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t>боте насосов.</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От нескольких дней до нескольких месяцев</w:t>
            </w:r>
          </w:p>
        </w:tc>
      </w:tr>
      <w:tr w:rsidR="00974308" w:rsidRPr="00C86512"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Недели -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bl>
    <w:p w:rsidR="00EF67B0" w:rsidRPr="009E1D45" w:rsidRDefault="00EF67B0" w:rsidP="007B7B91">
      <w:pPr>
        <w:pStyle w:val="2"/>
        <w:spacing w:before="240" w:line="276" w:lineRule="auto"/>
        <w:rPr>
          <w:szCs w:val="28"/>
        </w:rPr>
      </w:pPr>
      <w:r w:rsidRPr="00C753F1">
        <w:rPr>
          <w:szCs w:val="28"/>
        </w:rPr>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rsidR="00EF67B0" w:rsidRDefault="00EF67B0" w:rsidP="007B7B91">
      <w:pPr>
        <w:pStyle w:val="29"/>
        <w:spacing w:after="0" w:line="276" w:lineRule="auto"/>
        <w:ind w:left="0" w:firstLine="567"/>
        <w:jc w:val="both"/>
        <w:rPr>
          <w:sz w:val="28"/>
          <w:szCs w:val="28"/>
        </w:rPr>
      </w:pPr>
      <w:r w:rsidRPr="009E1D45">
        <w:rPr>
          <w:sz w:val="28"/>
          <w:szCs w:val="28"/>
        </w:rPr>
        <w:t xml:space="preserve">Протяженность водопроводных сетей </w:t>
      </w:r>
      <w:r w:rsidR="005D1B5E">
        <w:rPr>
          <w:sz w:val="28"/>
          <w:szCs w:val="28"/>
        </w:rPr>
        <w:t>д.</w:t>
      </w:r>
      <w:r w:rsidR="00F84947">
        <w:rPr>
          <w:sz w:val="28"/>
          <w:szCs w:val="28"/>
        </w:rPr>
        <w:t xml:space="preserve"> </w:t>
      </w:r>
      <w:r w:rsidR="005D1B5E">
        <w:rPr>
          <w:sz w:val="28"/>
          <w:szCs w:val="28"/>
        </w:rPr>
        <w:t>Шихово</w:t>
      </w:r>
      <w:r w:rsidR="008A6641">
        <w:rPr>
          <w:sz w:val="28"/>
          <w:szCs w:val="28"/>
        </w:rPr>
        <w:t xml:space="preserve"> </w:t>
      </w:r>
      <w:r w:rsidRPr="009E1D45">
        <w:rPr>
          <w:sz w:val="28"/>
          <w:szCs w:val="28"/>
        </w:rPr>
        <w:t>составляет</w:t>
      </w:r>
      <w:r w:rsidR="00F93CD5">
        <w:rPr>
          <w:sz w:val="28"/>
          <w:szCs w:val="28"/>
        </w:rPr>
        <w:t xml:space="preserve"> 7,9  км.</w:t>
      </w:r>
      <w:r w:rsidRPr="009E1D45">
        <w:rPr>
          <w:sz w:val="28"/>
          <w:szCs w:val="28"/>
        </w:rPr>
        <w:t xml:space="preserve"> </w:t>
      </w:r>
      <w:r w:rsidRPr="006237F9">
        <w:rPr>
          <w:sz w:val="28"/>
          <w:szCs w:val="28"/>
        </w:rPr>
        <w:t>Сущ</w:t>
      </w:r>
      <w:r w:rsidRPr="006237F9">
        <w:rPr>
          <w:sz w:val="28"/>
          <w:szCs w:val="28"/>
        </w:rPr>
        <w:t>е</w:t>
      </w:r>
      <w:r w:rsidRPr="006237F9">
        <w:rPr>
          <w:sz w:val="28"/>
          <w:szCs w:val="28"/>
        </w:rPr>
        <w:t xml:space="preserve">ственной проблемой систем водоснабжения </w:t>
      </w:r>
      <w:r>
        <w:rPr>
          <w:sz w:val="28"/>
          <w:szCs w:val="28"/>
        </w:rPr>
        <w:t>сельского</w:t>
      </w:r>
      <w:r w:rsidRPr="006237F9">
        <w:rPr>
          <w:sz w:val="28"/>
          <w:szCs w:val="28"/>
        </w:rPr>
        <w:t xml:space="preserve"> поселения являются неуд</w:t>
      </w:r>
      <w:r w:rsidRPr="006237F9">
        <w:rPr>
          <w:sz w:val="28"/>
          <w:szCs w:val="28"/>
        </w:rPr>
        <w:t>о</w:t>
      </w:r>
      <w:r w:rsidRPr="006237F9">
        <w:rPr>
          <w:sz w:val="28"/>
          <w:szCs w:val="28"/>
        </w:rPr>
        <w:t>влетворительно</w:t>
      </w:r>
      <w:r>
        <w:rPr>
          <w:sz w:val="28"/>
          <w:szCs w:val="28"/>
        </w:rPr>
        <w:t>е состояние водопроводных сетей,</w:t>
      </w:r>
      <w:r w:rsidR="002943AB">
        <w:rPr>
          <w:sz w:val="28"/>
          <w:szCs w:val="28"/>
        </w:rPr>
        <w:t xml:space="preserve"> </w:t>
      </w:r>
      <w:r>
        <w:rPr>
          <w:sz w:val="28"/>
          <w:szCs w:val="28"/>
        </w:rPr>
        <w:t>большая часть из которых по</w:t>
      </w:r>
      <w:r>
        <w:rPr>
          <w:sz w:val="28"/>
          <w:szCs w:val="28"/>
        </w:rPr>
        <w:t>д</w:t>
      </w:r>
      <w:r>
        <w:rPr>
          <w:sz w:val="28"/>
          <w:szCs w:val="28"/>
        </w:rPr>
        <w:t xml:space="preserve">лежат замене. </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не выполняется комплексная защита всех металлических подземных трубопроводов от блуждающих токов;</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rsidR="00EF67B0" w:rsidRPr="006237F9" w:rsidRDefault="00EF67B0" w:rsidP="007B7B91">
      <w:pPr>
        <w:pStyle w:val="2"/>
        <w:spacing w:line="276" w:lineRule="auto"/>
        <w:rPr>
          <w:szCs w:val="28"/>
        </w:rPr>
      </w:pPr>
      <w:r w:rsidRPr="006237F9">
        <w:rPr>
          <w:szCs w:val="28"/>
        </w:rPr>
        <w:lastRenderedPageBreak/>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 xml:space="preserve">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rsidR="00EF67B0" w:rsidRDefault="00EF67B0" w:rsidP="007B7B91">
      <w:pPr>
        <w:pStyle w:val="2"/>
        <w:spacing w:line="276" w:lineRule="auto"/>
        <w:rPr>
          <w:szCs w:val="28"/>
        </w:rPr>
      </w:pPr>
      <w:r w:rsidRPr="007A4B1E">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F67B0" w:rsidRDefault="00EF67B0" w:rsidP="007B7B91">
      <w:pPr>
        <w:spacing w:after="0"/>
        <w:ind w:firstLine="567"/>
        <w:jc w:val="both"/>
        <w:rPr>
          <w:rFonts w:ascii="Times New Roman" w:hAnsi="Times New Roman" w:cs="Times New Roman"/>
          <w:sz w:val="28"/>
          <w:szCs w:val="28"/>
        </w:rPr>
      </w:pPr>
      <w:r w:rsidRPr="007B2B75">
        <w:rPr>
          <w:rFonts w:ascii="Times New Roman" w:hAnsi="Times New Roman" w:cs="Times New Roman"/>
          <w:sz w:val="28"/>
          <w:szCs w:val="28"/>
        </w:rPr>
        <w:t>Централизованное гор</w:t>
      </w:r>
      <w:r w:rsidR="00CD0432">
        <w:rPr>
          <w:rFonts w:ascii="Times New Roman" w:hAnsi="Times New Roman" w:cs="Times New Roman"/>
          <w:sz w:val="28"/>
          <w:szCs w:val="28"/>
        </w:rPr>
        <w:t xml:space="preserve">ячее водоснабжение потребителей </w:t>
      </w:r>
      <w:r w:rsidR="00A674C9">
        <w:rPr>
          <w:rFonts w:ascii="Times New Roman" w:hAnsi="Times New Roman" w:cs="Times New Roman"/>
          <w:sz w:val="28"/>
          <w:szCs w:val="28"/>
        </w:rPr>
        <w:t>присутствует во всех населенных пунктах обеспеченных наличием котельных</w:t>
      </w:r>
      <w:r w:rsidR="00983C21">
        <w:rPr>
          <w:rFonts w:ascii="Times New Roman" w:hAnsi="Times New Roman" w:cs="Times New Roman"/>
          <w:sz w:val="28"/>
          <w:szCs w:val="28"/>
        </w:rPr>
        <w:t xml:space="preserve"> (д. Шихово, </w:t>
      </w:r>
      <w:r w:rsidR="00AA27AC">
        <w:rPr>
          <w:rFonts w:ascii="Times New Roman" w:hAnsi="Times New Roman" w:cs="Times New Roman"/>
          <w:sz w:val="28"/>
          <w:szCs w:val="28"/>
        </w:rPr>
        <w:t xml:space="preserve">               </w:t>
      </w:r>
      <w:r w:rsidR="005C49AC">
        <w:rPr>
          <w:rFonts w:ascii="Times New Roman" w:hAnsi="Times New Roman" w:cs="Times New Roman"/>
          <w:sz w:val="28"/>
          <w:szCs w:val="28"/>
        </w:rPr>
        <w:t xml:space="preserve">д. </w:t>
      </w:r>
      <w:proofErr w:type="spellStart"/>
      <w:r w:rsidR="005C49AC">
        <w:rPr>
          <w:rFonts w:ascii="Times New Roman" w:hAnsi="Times New Roman" w:cs="Times New Roman"/>
          <w:sz w:val="28"/>
          <w:szCs w:val="28"/>
        </w:rPr>
        <w:t>Зониха</w:t>
      </w:r>
      <w:proofErr w:type="spellEnd"/>
      <w:proofErr w:type="gramStart"/>
      <w:r w:rsidR="005C49AC">
        <w:rPr>
          <w:rFonts w:ascii="Times New Roman" w:hAnsi="Times New Roman" w:cs="Times New Roman"/>
          <w:sz w:val="28"/>
          <w:szCs w:val="28"/>
        </w:rPr>
        <w:t>,</w:t>
      </w:r>
      <w:r w:rsidR="00983C21">
        <w:rPr>
          <w:rFonts w:ascii="Times New Roman" w:hAnsi="Times New Roman" w:cs="Times New Roman"/>
          <w:sz w:val="28"/>
          <w:szCs w:val="28"/>
        </w:rPr>
        <w:t>)</w:t>
      </w:r>
      <w:r w:rsidR="00AA27AC">
        <w:rPr>
          <w:rFonts w:ascii="Times New Roman" w:hAnsi="Times New Roman" w:cs="Times New Roman"/>
          <w:sz w:val="28"/>
          <w:szCs w:val="28"/>
        </w:rPr>
        <w:t>.</w:t>
      </w:r>
      <w:r w:rsidR="00A674C9">
        <w:rPr>
          <w:rFonts w:ascii="Times New Roman" w:hAnsi="Times New Roman" w:cs="Times New Roman"/>
          <w:sz w:val="28"/>
          <w:szCs w:val="28"/>
        </w:rPr>
        <w:t xml:space="preserve"> </w:t>
      </w:r>
      <w:proofErr w:type="gramEnd"/>
      <w:r w:rsidR="00A674C9">
        <w:rPr>
          <w:rFonts w:ascii="Times New Roman" w:hAnsi="Times New Roman" w:cs="Times New Roman"/>
          <w:sz w:val="28"/>
          <w:szCs w:val="28"/>
        </w:rPr>
        <w:t>На территориях, где централизованное г</w:t>
      </w:r>
      <w:r w:rsidR="00B372F1">
        <w:rPr>
          <w:rFonts w:ascii="Times New Roman" w:hAnsi="Times New Roman" w:cs="Times New Roman"/>
          <w:sz w:val="28"/>
          <w:szCs w:val="28"/>
        </w:rPr>
        <w:t>орячее водоснабжение</w:t>
      </w:r>
      <w:r w:rsidR="00983C21">
        <w:rPr>
          <w:rFonts w:ascii="Times New Roman" w:hAnsi="Times New Roman" w:cs="Times New Roman"/>
          <w:sz w:val="28"/>
          <w:szCs w:val="28"/>
        </w:rPr>
        <w:t xml:space="preserve"> отсу</w:t>
      </w:r>
      <w:r w:rsidR="00983C21">
        <w:rPr>
          <w:rFonts w:ascii="Times New Roman" w:hAnsi="Times New Roman" w:cs="Times New Roman"/>
          <w:sz w:val="28"/>
          <w:szCs w:val="28"/>
        </w:rPr>
        <w:t>т</w:t>
      </w:r>
      <w:r w:rsidR="00983C21">
        <w:rPr>
          <w:rFonts w:ascii="Times New Roman" w:hAnsi="Times New Roman" w:cs="Times New Roman"/>
          <w:sz w:val="28"/>
          <w:szCs w:val="28"/>
        </w:rPr>
        <w:t>ствует,</w:t>
      </w:r>
      <w:r w:rsidR="00B372F1">
        <w:rPr>
          <w:rFonts w:ascii="Times New Roman" w:hAnsi="Times New Roman" w:cs="Times New Roman"/>
          <w:sz w:val="28"/>
          <w:szCs w:val="28"/>
        </w:rPr>
        <w:t xml:space="preserve"> </w:t>
      </w:r>
      <w:r w:rsidR="00AA27AC">
        <w:rPr>
          <w:rFonts w:ascii="Times New Roman" w:hAnsi="Times New Roman" w:cs="Times New Roman"/>
          <w:sz w:val="28"/>
          <w:szCs w:val="28"/>
        </w:rPr>
        <w:t xml:space="preserve">горячее водоснабжение осуществляется </w:t>
      </w:r>
      <w:r w:rsidR="00B372F1">
        <w:rPr>
          <w:rFonts w:ascii="Times New Roman" w:hAnsi="Times New Roman" w:cs="Times New Roman"/>
          <w:sz w:val="28"/>
          <w:szCs w:val="28"/>
        </w:rPr>
        <w:t xml:space="preserve">от </w:t>
      </w:r>
      <w:r w:rsidR="00AA27AC">
        <w:rPr>
          <w:rFonts w:ascii="Times New Roman" w:hAnsi="Times New Roman" w:cs="Times New Roman"/>
          <w:sz w:val="28"/>
          <w:szCs w:val="28"/>
        </w:rPr>
        <w:t xml:space="preserve"> индивидуальных </w:t>
      </w:r>
      <w:r w:rsidR="00B372F1">
        <w:rPr>
          <w:rFonts w:ascii="Times New Roman" w:hAnsi="Times New Roman" w:cs="Times New Roman"/>
          <w:sz w:val="28"/>
          <w:szCs w:val="28"/>
        </w:rPr>
        <w:t>водонагрев</w:t>
      </w:r>
      <w:r w:rsidR="00B372F1">
        <w:rPr>
          <w:rFonts w:ascii="Times New Roman" w:hAnsi="Times New Roman" w:cs="Times New Roman"/>
          <w:sz w:val="28"/>
          <w:szCs w:val="28"/>
        </w:rPr>
        <w:t>а</w:t>
      </w:r>
      <w:r w:rsidR="00B372F1">
        <w:rPr>
          <w:rFonts w:ascii="Times New Roman" w:hAnsi="Times New Roman" w:cs="Times New Roman"/>
          <w:sz w:val="28"/>
          <w:szCs w:val="28"/>
        </w:rPr>
        <w:t>телей накопительного или проточного типа.</w:t>
      </w:r>
    </w:p>
    <w:p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p>
    <w:p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сельского поселения </w:t>
      </w:r>
      <w:r w:rsidR="00F93CD5">
        <w:rPr>
          <w:rFonts w:ascii="Times New Roman" w:hAnsi="Times New Roman" w:cs="Times New Roman"/>
          <w:sz w:val="28"/>
          <w:szCs w:val="28"/>
        </w:rPr>
        <w:t xml:space="preserve"> не </w:t>
      </w:r>
      <w:r w:rsidRPr="00D26F42">
        <w:rPr>
          <w:rFonts w:ascii="Times New Roman" w:hAnsi="Times New Roman" w:cs="Times New Roman"/>
          <w:sz w:val="28"/>
          <w:szCs w:val="28"/>
        </w:rPr>
        <w:t>относится к территории распростран</w:t>
      </w:r>
      <w:r w:rsidRPr="00D26F42">
        <w:rPr>
          <w:rFonts w:ascii="Times New Roman" w:hAnsi="Times New Roman" w:cs="Times New Roman"/>
          <w:sz w:val="28"/>
          <w:szCs w:val="28"/>
        </w:rPr>
        <w:t>е</w:t>
      </w:r>
      <w:r w:rsidRPr="00D26F42">
        <w:rPr>
          <w:rFonts w:ascii="Times New Roman" w:hAnsi="Times New Roman" w:cs="Times New Roman"/>
          <w:sz w:val="28"/>
          <w:szCs w:val="28"/>
        </w:rPr>
        <w:t>ния вечномерзлых грун</w:t>
      </w:r>
      <w:r w:rsidR="00F93CD5">
        <w:rPr>
          <w:rFonts w:ascii="Times New Roman" w:hAnsi="Times New Roman" w:cs="Times New Roman"/>
          <w:sz w:val="28"/>
          <w:szCs w:val="28"/>
        </w:rPr>
        <w:t>тов.</w:t>
      </w:r>
    </w:p>
    <w:p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rsidR="00EF67B0" w:rsidRPr="00A8110C" w:rsidRDefault="00EF67B0" w:rsidP="00AE668B">
      <w:pPr>
        <w:pStyle w:val="1"/>
      </w:pPr>
      <w:r w:rsidRPr="00F3096F">
        <w:t>РАЗДЕЛ 2 НАПРАВЛЕНИЯ РАЗВИТИЯ ЦЕНТРАЛИЗОВАННЫХ С</w:t>
      </w:r>
      <w:r w:rsidRPr="00F3096F">
        <w:t>И</w:t>
      </w:r>
      <w:r w:rsidR="00A8110C">
        <w:t>СТЕМ ВОДОСНАБЖЕНИЯ</w:t>
      </w:r>
    </w:p>
    <w:p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 xml:space="preserve">ьных систем жизнеобеспечения </w:t>
      </w:r>
      <w:proofErr w:type="spellStart"/>
      <w:r w:rsidR="00110426">
        <w:t>Шиховского</w:t>
      </w:r>
      <w:proofErr w:type="spellEnd"/>
      <w:r w:rsidR="00110426">
        <w:t xml:space="preserve"> </w:t>
      </w:r>
      <w:r w:rsidR="002B229F" w:rsidRPr="0011302C">
        <w:t xml:space="preserve">сельского поселения </w:t>
      </w:r>
      <w:r w:rsidR="00E6192D">
        <w:t>Сл</w:t>
      </w:r>
      <w:r w:rsidR="00E6192D">
        <w:t>о</w:t>
      </w:r>
      <w:r w:rsidR="00E6192D">
        <w:lastRenderedPageBreak/>
        <w:t xml:space="preserve">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Pr>
          <w:color w:val="FF0000"/>
        </w:rPr>
        <w:t>«</w:t>
      </w:r>
      <w:r w:rsidR="00A8110C">
        <w:t xml:space="preserve">Программа развития коммунальной и жилищной инфраструктуры Слободского района 2020-2026 </w:t>
      </w:r>
      <w:proofErr w:type="spellStart"/>
      <w:proofErr w:type="gramStart"/>
      <w:r w:rsidR="00A8110C">
        <w:t>гг</w:t>
      </w:r>
      <w:proofErr w:type="spellEnd"/>
      <w:proofErr w:type="gramEnd"/>
      <w:r w:rsidR="00A8110C">
        <w:t xml:space="preserve">» </w:t>
      </w:r>
    </w:p>
    <w:p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 пос</w:t>
      </w:r>
      <w:r w:rsidRPr="0011302C">
        <w:rPr>
          <w:spacing w:val="-3"/>
        </w:rPr>
        <w:t>е</w:t>
      </w:r>
      <w:r w:rsidRPr="0011302C">
        <w:rPr>
          <w:spacing w:val="-3"/>
        </w:rPr>
        <w:t>лении  муниципального</w:t>
      </w:r>
      <w:r w:rsidR="00786104">
        <w:rPr>
          <w:spacing w:val="-3"/>
        </w:rPr>
        <w:t xml:space="preserve"> района </w:t>
      </w:r>
      <w:r w:rsidRPr="0011302C">
        <w:rPr>
          <w:spacing w:val="8"/>
        </w:rPr>
        <w:t xml:space="preserve"> </w:t>
      </w:r>
      <w:r w:rsidRPr="0011302C">
        <w:rPr>
          <w:spacing w:val="-3"/>
        </w:rPr>
        <w:t>в целях:</w:t>
      </w:r>
    </w:p>
    <w:p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rsidR="007143F8" w:rsidRPr="0011302C" w:rsidRDefault="007143F8" w:rsidP="007B7B91">
      <w:pPr>
        <w:pStyle w:val="9"/>
        <w:spacing w:line="276" w:lineRule="auto"/>
      </w:pPr>
      <w:r w:rsidRPr="0011302C">
        <w:t>- инженерно-техническая оптимизация коммунальных систем;</w:t>
      </w:r>
    </w:p>
    <w:p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 xml:space="preserve">структуры </w:t>
      </w:r>
      <w:proofErr w:type="gramStart"/>
      <w:r w:rsidRPr="0011302C">
        <w:t>муниципальных</w:t>
      </w:r>
      <w:proofErr w:type="gramEnd"/>
      <w:r w:rsidRPr="0011302C">
        <w:t xml:space="preserve"> образовании;</w:t>
      </w:r>
    </w:p>
    <w:p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Слободского </w:t>
      </w:r>
      <w:r w:rsidRPr="0011302C">
        <w:t>муниципального рай</w:t>
      </w:r>
      <w:r w:rsidRPr="0011302C">
        <w:t>о</w:t>
      </w:r>
      <w:r w:rsidRPr="0011302C">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w:t>
      </w:r>
      <w:r w:rsidRPr="0011302C">
        <w:lastRenderedPageBreak/>
        <w:t xml:space="preserve">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rsidR="00EF67B0" w:rsidRPr="00397A97" w:rsidRDefault="00EF67B0" w:rsidP="007B7B91">
      <w:pPr>
        <w:rPr>
          <w:color w:val="FF0000"/>
        </w:rPr>
      </w:pPr>
    </w:p>
    <w:p w:rsidR="0005410E" w:rsidRPr="006D25C6" w:rsidRDefault="0005410E" w:rsidP="007B7B91">
      <w:pPr>
        <w:spacing w:after="0"/>
        <w:ind w:firstLine="567"/>
        <w:jc w:val="both"/>
        <w:rPr>
          <w:rFonts w:ascii="Times New Roman" w:hAnsi="Times New Roman" w:cs="Times New Roman"/>
          <w:sz w:val="28"/>
          <w:szCs w:val="28"/>
        </w:rPr>
      </w:pPr>
      <w:r w:rsidRPr="006D25C6">
        <w:rPr>
          <w:rFonts w:ascii="Times New Roman" w:hAnsi="Times New Roman" w:cs="Times New Roman"/>
          <w:sz w:val="28"/>
          <w:szCs w:val="28"/>
        </w:rPr>
        <w:t>Водохозяйственный баланс водопользователя представлен в таблице 3.1.</w:t>
      </w:r>
    </w:p>
    <w:p w:rsidR="0005410E" w:rsidRPr="00C40921" w:rsidRDefault="0005410E" w:rsidP="007B7B91">
      <w:pPr>
        <w:spacing w:after="0"/>
        <w:ind w:firstLine="567"/>
        <w:jc w:val="both"/>
        <w:rPr>
          <w:rFonts w:ascii="Times New Roman" w:eastAsia="Times New Roman" w:hAnsi="Times New Roman" w:cs="Times New Roman"/>
          <w:sz w:val="28"/>
          <w:szCs w:val="28"/>
        </w:rPr>
      </w:pPr>
      <w:r w:rsidRPr="00C40921">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4"/>
        <w:gridCol w:w="1014"/>
        <w:gridCol w:w="911"/>
        <w:gridCol w:w="1138"/>
        <w:gridCol w:w="1379"/>
        <w:gridCol w:w="1245"/>
        <w:gridCol w:w="852"/>
        <w:gridCol w:w="1040"/>
        <w:gridCol w:w="1555"/>
      </w:tblGrid>
      <w:tr w:rsidR="00110426" w:rsidRPr="00C40921" w:rsidTr="00110426">
        <w:trPr>
          <w:trHeight w:val="220"/>
        </w:trPr>
        <w:tc>
          <w:tcPr>
            <w:tcW w:w="530"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ство (наимен</w:t>
            </w:r>
            <w:r w:rsidRPr="00C40921">
              <w:rPr>
                <w:rFonts w:ascii="Times New Roman" w:eastAsia="Times New Roman" w:hAnsi="Times New Roman" w:cs="Times New Roman"/>
              </w:rPr>
              <w:t>о</w:t>
            </w:r>
            <w:r w:rsidRPr="00C40921">
              <w:rPr>
                <w:rFonts w:ascii="Times New Roman" w:eastAsia="Times New Roman" w:hAnsi="Times New Roman" w:cs="Times New Roman"/>
              </w:rPr>
              <w:t>вание и</w:t>
            </w:r>
            <w:r w:rsidRPr="00C40921">
              <w:rPr>
                <w:rFonts w:ascii="Times New Roman" w:eastAsia="Times New Roman" w:hAnsi="Times New Roman" w:cs="Times New Roman"/>
              </w:rPr>
              <w:t>с</w:t>
            </w:r>
            <w:r w:rsidRPr="00C40921">
              <w:rPr>
                <w:rFonts w:ascii="Times New Roman" w:eastAsia="Times New Roman" w:hAnsi="Times New Roman" w:cs="Times New Roman"/>
              </w:rPr>
              <w:t>точника)</w:t>
            </w:r>
          </w:p>
        </w:tc>
        <w:tc>
          <w:tcPr>
            <w:tcW w:w="2783" w:type="pct"/>
            <w:gridSpan w:val="5"/>
            <w:shd w:val="clear" w:color="auto" w:fill="auto"/>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Водопотребление,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417"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Об</w:t>
            </w:r>
            <w:r w:rsidRPr="00C40921">
              <w:rPr>
                <w:rFonts w:ascii="Times New Roman" w:eastAsia="Times New Roman" w:hAnsi="Times New Roman" w:cs="Times New Roman"/>
              </w:rPr>
              <w:t>о</w:t>
            </w:r>
            <w:r w:rsidRPr="00C40921">
              <w:rPr>
                <w:rFonts w:ascii="Times New Roman" w:eastAsia="Times New Roman" w:hAnsi="Times New Roman" w:cs="Times New Roman"/>
              </w:rPr>
              <w:t>ротная 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509"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Повторно</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использ</w:t>
            </w:r>
            <w:r w:rsidRPr="00C40921">
              <w:rPr>
                <w:rFonts w:ascii="Times New Roman" w:eastAsia="Times New Roman" w:hAnsi="Times New Roman" w:cs="Times New Roman"/>
              </w:rPr>
              <w:t>у</w:t>
            </w:r>
            <w:r w:rsidRPr="00C40921">
              <w:rPr>
                <w:rFonts w:ascii="Times New Roman" w:eastAsia="Times New Roman" w:hAnsi="Times New Roman" w:cs="Times New Roman"/>
              </w:rPr>
              <w:t>емая</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761"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Безвозвратное</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потребление /</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потери,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r>
      <w:tr w:rsidR="00110426" w:rsidRPr="00C40921" w:rsidTr="00110426">
        <w:trPr>
          <w:trHeight w:val="140"/>
        </w:trPr>
        <w:tc>
          <w:tcPr>
            <w:tcW w:w="53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96"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Всего</w:t>
            </w:r>
          </w:p>
        </w:tc>
        <w:tc>
          <w:tcPr>
            <w:tcW w:w="1003" w:type="pct"/>
            <w:gridSpan w:val="2"/>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производственные</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нужды</w:t>
            </w:r>
          </w:p>
        </w:tc>
        <w:tc>
          <w:tcPr>
            <w:tcW w:w="675"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хозяйственно</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бытовые</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 xml:space="preserve">нужды </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населения</w:t>
            </w:r>
          </w:p>
        </w:tc>
        <w:tc>
          <w:tcPr>
            <w:tcW w:w="609" w:type="pct"/>
            <w:vMerge w:val="restar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ственные нужды</w:t>
            </w:r>
          </w:p>
        </w:tc>
        <w:tc>
          <w:tcPr>
            <w:tcW w:w="417"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509"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761"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r>
      <w:tr w:rsidR="00110426" w:rsidRPr="00C40921" w:rsidTr="00110426">
        <w:trPr>
          <w:trHeight w:val="140"/>
        </w:trPr>
        <w:tc>
          <w:tcPr>
            <w:tcW w:w="530"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96"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4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технич</w:t>
            </w:r>
            <w:r w:rsidRPr="00C40921">
              <w:rPr>
                <w:rFonts w:ascii="Times New Roman" w:eastAsia="Times New Roman" w:hAnsi="Times New Roman" w:cs="Times New Roman"/>
              </w:rPr>
              <w:t>е</w:t>
            </w:r>
            <w:r w:rsidRPr="00C40921">
              <w:rPr>
                <w:rFonts w:ascii="Times New Roman" w:eastAsia="Times New Roman" w:hAnsi="Times New Roman" w:cs="Times New Roman"/>
              </w:rPr>
              <w:t>ского</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качества</w:t>
            </w:r>
          </w:p>
        </w:tc>
        <w:tc>
          <w:tcPr>
            <w:tcW w:w="557"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питьевого качества</w:t>
            </w:r>
          </w:p>
        </w:tc>
        <w:tc>
          <w:tcPr>
            <w:tcW w:w="675"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609"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417"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509"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c>
          <w:tcPr>
            <w:tcW w:w="761" w:type="pct"/>
            <w:vMerge/>
            <w:vAlign w:val="center"/>
          </w:tcPr>
          <w:p w:rsidR="00110426" w:rsidRPr="00C40921" w:rsidRDefault="00110426" w:rsidP="00110426">
            <w:pPr>
              <w:spacing w:after="0" w:line="240" w:lineRule="auto"/>
              <w:jc w:val="center"/>
              <w:rPr>
                <w:rFonts w:ascii="Times New Roman" w:eastAsia="Times New Roman" w:hAnsi="Times New Roman" w:cs="Times New Roman"/>
              </w:rPr>
            </w:pPr>
          </w:p>
        </w:tc>
      </w:tr>
      <w:tr w:rsidR="00110426" w:rsidRPr="00C40921" w:rsidTr="00110426">
        <w:trPr>
          <w:trHeight w:val="220"/>
        </w:trPr>
        <w:tc>
          <w:tcPr>
            <w:tcW w:w="530"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1</w:t>
            </w:r>
          </w:p>
        </w:tc>
        <w:tc>
          <w:tcPr>
            <w:tcW w:w="49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2</w:t>
            </w:r>
          </w:p>
        </w:tc>
        <w:tc>
          <w:tcPr>
            <w:tcW w:w="446"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3</w:t>
            </w:r>
          </w:p>
        </w:tc>
        <w:tc>
          <w:tcPr>
            <w:tcW w:w="557"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4</w:t>
            </w:r>
          </w:p>
        </w:tc>
        <w:tc>
          <w:tcPr>
            <w:tcW w:w="675"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5</w:t>
            </w:r>
          </w:p>
        </w:tc>
        <w:tc>
          <w:tcPr>
            <w:tcW w:w="609"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6</w:t>
            </w:r>
          </w:p>
        </w:tc>
        <w:tc>
          <w:tcPr>
            <w:tcW w:w="417"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7</w:t>
            </w:r>
          </w:p>
        </w:tc>
        <w:tc>
          <w:tcPr>
            <w:tcW w:w="509"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8</w:t>
            </w:r>
          </w:p>
        </w:tc>
        <w:tc>
          <w:tcPr>
            <w:tcW w:w="761" w:type="pct"/>
            <w:vAlign w:val="center"/>
          </w:tcPr>
          <w:p w:rsidR="00110426" w:rsidRPr="00C40921" w:rsidRDefault="00110426" w:rsidP="00110426">
            <w:pPr>
              <w:spacing w:after="0" w:line="240" w:lineRule="auto"/>
              <w:jc w:val="center"/>
              <w:rPr>
                <w:rFonts w:ascii="Times New Roman" w:eastAsia="Times New Roman" w:hAnsi="Times New Roman" w:cs="Times New Roman"/>
              </w:rPr>
            </w:pPr>
            <w:r w:rsidRPr="00C40921">
              <w:rPr>
                <w:rFonts w:ascii="Times New Roman" w:eastAsia="Times New Roman" w:hAnsi="Times New Roman" w:cs="Times New Roman"/>
              </w:rPr>
              <w:t>9</w:t>
            </w:r>
          </w:p>
        </w:tc>
      </w:tr>
      <w:tr w:rsidR="00110426" w:rsidRPr="00C40921" w:rsidTr="00110426">
        <w:trPr>
          <w:trHeight w:val="220"/>
        </w:trPr>
        <w:tc>
          <w:tcPr>
            <w:tcW w:w="530"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r w:rsidRPr="00C40921">
              <w:rPr>
                <w:rFonts w:ascii="Times New Roman" w:eastAsia="Times New Roman" w:hAnsi="Times New Roman" w:cs="Times New Roman"/>
                <w:sz w:val="20"/>
                <w:szCs w:val="20"/>
              </w:rPr>
              <w:t>Подземный водный объект</w:t>
            </w:r>
          </w:p>
        </w:tc>
        <w:tc>
          <w:tcPr>
            <w:tcW w:w="496"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Pr="00C40921"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2617</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3390</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09" w:type="pct"/>
          </w:tcPr>
          <w:p w:rsidR="00110426" w:rsidRDefault="00110426" w:rsidP="00110426">
            <w:pPr>
              <w:jc w:val="center"/>
            </w:pPr>
            <w:r w:rsidRPr="00BD62D9">
              <w:rPr>
                <w:rFonts w:ascii="Times New Roman" w:eastAsia="Times New Roman" w:hAnsi="Times New Roman" w:cs="Times New Roman"/>
                <w:sz w:val="20"/>
                <w:szCs w:val="20"/>
              </w:rPr>
              <w:t>0,01</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4474</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09" w:type="pct"/>
          </w:tcPr>
          <w:p w:rsidR="00110426" w:rsidRDefault="00110426" w:rsidP="00110426">
            <w:pPr>
              <w:jc w:val="center"/>
            </w:pPr>
            <w:r w:rsidRPr="00BD62D9">
              <w:rPr>
                <w:rFonts w:ascii="Times New Roman" w:eastAsia="Times New Roman" w:hAnsi="Times New Roman" w:cs="Times New Roman"/>
                <w:sz w:val="20"/>
                <w:szCs w:val="20"/>
              </w:rPr>
              <w:t>0,01</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6243</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09" w:type="pct"/>
          </w:tcPr>
          <w:p w:rsidR="00110426" w:rsidRDefault="00110426" w:rsidP="00110426">
            <w:pPr>
              <w:jc w:val="center"/>
            </w:pPr>
            <w:r w:rsidRPr="00BD62D9">
              <w:rPr>
                <w:rFonts w:ascii="Times New Roman" w:eastAsia="Times New Roman" w:hAnsi="Times New Roman" w:cs="Times New Roman"/>
                <w:sz w:val="20"/>
                <w:szCs w:val="20"/>
              </w:rPr>
              <w:t>0,01</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4475</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09" w:type="pct"/>
          </w:tcPr>
          <w:p w:rsidR="00110426" w:rsidRDefault="00110426" w:rsidP="00110426">
            <w:pPr>
              <w:jc w:val="center"/>
            </w:pPr>
            <w:r w:rsidRPr="00BD62D9">
              <w:rPr>
                <w:rFonts w:ascii="Times New Roman" w:eastAsia="Times New Roman" w:hAnsi="Times New Roman" w:cs="Times New Roman"/>
                <w:sz w:val="20"/>
                <w:szCs w:val="20"/>
              </w:rPr>
              <w:t>0,01</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80840</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43925</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w:t>
            </w:r>
          </w:p>
        </w:tc>
        <w:tc>
          <w:tcPr>
            <w:tcW w:w="675" w:type="pct"/>
          </w:tcPr>
          <w:p w:rsidR="00110426" w:rsidRDefault="00110426" w:rsidP="00110426">
            <w:pPr>
              <w:jc w:val="center"/>
            </w:pPr>
            <w:r w:rsidRPr="00690895">
              <w:rPr>
                <w:rFonts w:ascii="Times New Roman" w:eastAsia="Times New Roman" w:hAnsi="Times New Roman" w:cs="Times New Roman"/>
                <w:sz w:val="20"/>
                <w:szCs w:val="20"/>
              </w:rPr>
              <w:t>44,2</w:t>
            </w: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tcPr>
          <w:p w:rsidR="00110426" w:rsidRDefault="00110426" w:rsidP="00110426">
            <w:pPr>
              <w:jc w:val="center"/>
            </w:pPr>
            <w:r w:rsidRPr="001E48AA">
              <w:rPr>
                <w:rFonts w:ascii="Times New Roman" w:eastAsia="Times New Roman" w:hAnsi="Times New Roman" w:cs="Times New Roman"/>
                <w:sz w:val="20"/>
                <w:szCs w:val="20"/>
              </w:rPr>
              <w:t>44,2</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76667</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w:t>
            </w:r>
          </w:p>
        </w:tc>
        <w:tc>
          <w:tcPr>
            <w:tcW w:w="675" w:type="pct"/>
          </w:tcPr>
          <w:p w:rsidR="00110426" w:rsidRDefault="00110426" w:rsidP="00110426">
            <w:pPr>
              <w:jc w:val="center"/>
            </w:pPr>
            <w:r w:rsidRPr="00690895">
              <w:rPr>
                <w:rFonts w:ascii="Times New Roman" w:eastAsia="Times New Roman" w:hAnsi="Times New Roman" w:cs="Times New Roman"/>
                <w:sz w:val="20"/>
                <w:szCs w:val="20"/>
              </w:rPr>
              <w:t>44,2</w:t>
            </w: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tcPr>
          <w:p w:rsidR="00110426" w:rsidRDefault="00110426" w:rsidP="00110426">
            <w:pPr>
              <w:jc w:val="center"/>
            </w:pPr>
            <w:r w:rsidRPr="001E48AA">
              <w:rPr>
                <w:rFonts w:ascii="Times New Roman" w:eastAsia="Times New Roman" w:hAnsi="Times New Roman" w:cs="Times New Roman"/>
                <w:sz w:val="20"/>
                <w:szCs w:val="20"/>
              </w:rPr>
              <w:t>44,2</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3372</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w:t>
            </w: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r>
              <w:rPr>
                <w:rFonts w:ascii="Times New Roman" w:hAnsi="Times New Roman" w:cs="Times New Roman"/>
                <w:sz w:val="20"/>
                <w:szCs w:val="20"/>
                <w:highlight w:val="yellow"/>
              </w:rPr>
              <w:t>2493</w:t>
            </w: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hAnsi="Times New Roman" w:cs="Times New Roman"/>
              </w:rPr>
              <w:t>19,85</w:t>
            </w: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hAnsi="Times New Roman" w:cs="Times New Roman"/>
              </w:rPr>
              <w:t>19,85</w:t>
            </w: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hAnsi="Times New Roman" w:cs="Times New Roman"/>
              </w:rPr>
              <w:t>19,85</w:t>
            </w: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r>
              <w:rPr>
                <w:rFonts w:ascii="Times New Roman" w:hAnsi="Times New Roman" w:cs="Times New Roman"/>
              </w:rPr>
              <w:t>19,85</w:t>
            </w: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r w:rsidR="00110426" w:rsidRPr="00C40921" w:rsidTr="00110426">
        <w:trPr>
          <w:trHeight w:val="220"/>
        </w:trPr>
        <w:tc>
          <w:tcPr>
            <w:tcW w:w="530" w:type="pct"/>
            <w:vAlign w:val="center"/>
          </w:tcPr>
          <w:p w:rsidR="00110426" w:rsidRPr="00BE1AA1" w:rsidRDefault="00110426" w:rsidP="00110426">
            <w:pPr>
              <w:rPr>
                <w:rFonts w:ascii="Times New Roman" w:hAnsi="Times New Roman" w:cs="Times New Roman"/>
                <w:sz w:val="20"/>
                <w:szCs w:val="20"/>
                <w:highlight w:val="yellow"/>
              </w:rPr>
            </w:pPr>
          </w:p>
        </w:tc>
        <w:tc>
          <w:tcPr>
            <w:tcW w:w="49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46"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5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75"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6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417"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509"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c>
          <w:tcPr>
            <w:tcW w:w="761" w:type="pct"/>
            <w:vAlign w:val="center"/>
          </w:tcPr>
          <w:p w:rsidR="00110426" w:rsidRDefault="00110426" w:rsidP="00110426">
            <w:pPr>
              <w:spacing w:after="0" w:line="240" w:lineRule="auto"/>
              <w:jc w:val="center"/>
              <w:rPr>
                <w:rFonts w:ascii="Times New Roman" w:eastAsia="Times New Roman" w:hAnsi="Times New Roman" w:cs="Times New Roman"/>
                <w:sz w:val="20"/>
                <w:szCs w:val="20"/>
              </w:rPr>
            </w:pPr>
          </w:p>
        </w:tc>
      </w:tr>
    </w:tbl>
    <w:p w:rsidR="00A271F0" w:rsidRDefault="00A271F0" w:rsidP="007B7B91">
      <w:pPr>
        <w:pStyle w:val="a4"/>
        <w:spacing w:after="0"/>
        <w:ind w:left="0" w:firstLine="567"/>
        <w:contextualSpacing w:val="0"/>
        <w:jc w:val="both"/>
        <w:rPr>
          <w:rFonts w:ascii="Times New Roman" w:hAnsi="Times New Roman" w:cs="Times New Roman"/>
          <w:sz w:val="28"/>
          <w:szCs w:val="28"/>
        </w:rPr>
      </w:pPr>
    </w:p>
    <w:p w:rsidR="00110426" w:rsidRPr="00C40921" w:rsidRDefault="00110426" w:rsidP="007B7B91">
      <w:pPr>
        <w:pStyle w:val="a4"/>
        <w:spacing w:after="0"/>
        <w:ind w:left="0" w:firstLine="567"/>
        <w:contextualSpacing w:val="0"/>
        <w:jc w:val="both"/>
        <w:rPr>
          <w:rFonts w:ascii="Times New Roman" w:hAnsi="Times New Roman" w:cs="Times New Roman"/>
          <w:sz w:val="28"/>
          <w:szCs w:val="28"/>
        </w:rPr>
      </w:pPr>
    </w:p>
    <w:p w:rsidR="00995D5C" w:rsidRDefault="00A271F0"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Среднесуточная производительность группового водозабора</w:t>
      </w:r>
    </w:p>
    <w:p w:rsidR="00A271F0" w:rsidRDefault="00A271F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(населенного пункта</w:t>
      </w:r>
      <w:r w:rsidR="0092146A">
        <w:rPr>
          <w:rFonts w:ascii="Times New Roman" w:hAnsi="Times New Roman" w:cs="Times New Roman"/>
          <w:sz w:val="28"/>
          <w:szCs w:val="28"/>
        </w:rPr>
        <w:t xml:space="preserve"> д Шихово</w:t>
      </w:r>
      <w:r>
        <w:rPr>
          <w:rFonts w:ascii="Times New Roman" w:hAnsi="Times New Roman" w:cs="Times New Roman"/>
          <w:sz w:val="28"/>
          <w:szCs w:val="28"/>
        </w:rPr>
        <w:t xml:space="preserve">) </w:t>
      </w:r>
      <w:r w:rsidRPr="00C40921">
        <w:rPr>
          <w:rFonts w:ascii="Times New Roman" w:hAnsi="Times New Roman" w:cs="Times New Roman"/>
          <w:sz w:val="28"/>
          <w:szCs w:val="28"/>
        </w:rPr>
        <w:t xml:space="preserve">составляет </w:t>
      </w:r>
      <w:r w:rsidR="0092146A">
        <w:rPr>
          <w:rFonts w:ascii="Times New Roman" w:hAnsi="Times New Roman" w:cs="Times New Roman"/>
          <w:sz w:val="28"/>
          <w:szCs w:val="28"/>
        </w:rPr>
        <w:t>78,66</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w:t>
      </w:r>
      <w:proofErr w:type="gramStart"/>
      <w:r w:rsidRPr="00C40921">
        <w:rPr>
          <w:rFonts w:ascii="Times New Roman" w:hAnsi="Times New Roman" w:cs="Times New Roman"/>
          <w:sz w:val="28"/>
          <w:szCs w:val="28"/>
        </w:rPr>
        <w:t>годовая</w:t>
      </w:r>
      <w:proofErr w:type="gramEnd"/>
      <w:r w:rsidRPr="00C40921">
        <w:rPr>
          <w:rFonts w:ascii="Times New Roman" w:hAnsi="Times New Roman" w:cs="Times New Roman"/>
          <w:sz w:val="28"/>
          <w:szCs w:val="28"/>
        </w:rPr>
        <w:t xml:space="preserve"> составляет </w:t>
      </w:r>
      <w:r w:rsidR="0092146A">
        <w:rPr>
          <w:rFonts w:ascii="Times New Roman" w:hAnsi="Times New Roman" w:cs="Times New Roman"/>
          <w:sz w:val="28"/>
          <w:szCs w:val="28"/>
        </w:rPr>
        <w:t xml:space="preserve"> 287</w:t>
      </w:r>
      <w:r>
        <w:rPr>
          <w:rFonts w:ascii="Times New Roman" w:hAnsi="Times New Roman" w:cs="Times New Roman"/>
          <w:sz w:val="28"/>
          <w:szCs w:val="28"/>
        </w:rPr>
        <w:t>,</w:t>
      </w:r>
      <w:r w:rsidR="0092146A">
        <w:rPr>
          <w:rFonts w:ascii="Times New Roman" w:hAnsi="Times New Roman" w:cs="Times New Roman"/>
          <w:sz w:val="28"/>
          <w:szCs w:val="28"/>
        </w:rPr>
        <w:t>10</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5640" w:rsidRDefault="00A2564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(населенного пункта д. </w:t>
      </w:r>
      <w:proofErr w:type="spellStart"/>
      <w:r>
        <w:rPr>
          <w:rFonts w:ascii="Times New Roman" w:hAnsi="Times New Roman" w:cs="Times New Roman"/>
          <w:sz w:val="28"/>
          <w:szCs w:val="28"/>
        </w:rPr>
        <w:t>Зониха</w:t>
      </w:r>
      <w:proofErr w:type="spellEnd"/>
      <w:r>
        <w:rPr>
          <w:rFonts w:ascii="Times New Roman" w:hAnsi="Times New Roman" w:cs="Times New Roman"/>
          <w:sz w:val="28"/>
          <w:szCs w:val="28"/>
        </w:rPr>
        <w:t xml:space="preserve">) </w:t>
      </w:r>
      <w:r w:rsidRPr="00C40921">
        <w:rPr>
          <w:rFonts w:ascii="Times New Roman" w:hAnsi="Times New Roman" w:cs="Times New Roman"/>
          <w:sz w:val="28"/>
          <w:szCs w:val="28"/>
        </w:rPr>
        <w:t xml:space="preserve">составляет </w:t>
      </w:r>
      <w:r>
        <w:rPr>
          <w:rFonts w:ascii="Times New Roman" w:hAnsi="Times New Roman" w:cs="Times New Roman"/>
          <w:sz w:val="28"/>
          <w:szCs w:val="28"/>
        </w:rPr>
        <w:t xml:space="preserve">88,4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w:t>
      </w:r>
      <w:proofErr w:type="gramStart"/>
      <w:r w:rsidRPr="00C40921">
        <w:rPr>
          <w:rFonts w:ascii="Times New Roman" w:hAnsi="Times New Roman" w:cs="Times New Roman"/>
          <w:sz w:val="28"/>
          <w:szCs w:val="28"/>
        </w:rPr>
        <w:t>годовая</w:t>
      </w:r>
      <w:proofErr w:type="gramEnd"/>
      <w:r w:rsidRPr="00C40921">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 322,66</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5640" w:rsidRDefault="00995D5C" w:rsidP="00A25640">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A25640">
        <w:rPr>
          <w:rFonts w:ascii="Times New Roman" w:hAnsi="Times New Roman" w:cs="Times New Roman"/>
          <w:sz w:val="28"/>
          <w:szCs w:val="28"/>
        </w:rPr>
        <w:t>(населенного пункта д. Н-</w:t>
      </w:r>
      <w:proofErr w:type="spellStart"/>
      <w:r w:rsidR="00A25640">
        <w:rPr>
          <w:rFonts w:ascii="Times New Roman" w:hAnsi="Times New Roman" w:cs="Times New Roman"/>
          <w:sz w:val="28"/>
          <w:szCs w:val="28"/>
        </w:rPr>
        <w:t>Булдаки</w:t>
      </w:r>
      <w:proofErr w:type="spellEnd"/>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 xml:space="preserve">составляет </w:t>
      </w:r>
      <w:r w:rsidR="00A25640">
        <w:rPr>
          <w:rFonts w:ascii="Times New Roman" w:hAnsi="Times New Roman" w:cs="Times New Roman"/>
          <w:sz w:val="28"/>
          <w:szCs w:val="28"/>
        </w:rPr>
        <w:t xml:space="preserve">4,44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w:t>
      </w:r>
      <w:proofErr w:type="spellStart"/>
      <w:r w:rsidR="00A25640" w:rsidRPr="00C40921">
        <w:rPr>
          <w:rFonts w:ascii="Times New Roman" w:hAnsi="Times New Roman" w:cs="Times New Roman"/>
          <w:sz w:val="28"/>
          <w:szCs w:val="28"/>
        </w:rPr>
        <w:t>сут</w:t>
      </w:r>
      <w:proofErr w:type="spellEnd"/>
      <w:r w:rsidR="00A25640">
        <w:rPr>
          <w:rFonts w:ascii="Times New Roman" w:hAnsi="Times New Roman" w:cs="Times New Roman"/>
          <w:sz w:val="28"/>
          <w:szCs w:val="28"/>
        </w:rPr>
        <w:t>.</w:t>
      </w:r>
      <w:r w:rsidR="00A25640" w:rsidRPr="00C40921">
        <w:rPr>
          <w:rFonts w:ascii="Times New Roman" w:hAnsi="Times New Roman" w:cs="Times New Roman"/>
          <w:sz w:val="28"/>
          <w:szCs w:val="28"/>
        </w:rPr>
        <w:t xml:space="preserve">, </w:t>
      </w:r>
      <w:proofErr w:type="gramStart"/>
      <w:r w:rsidR="00A25640" w:rsidRPr="00C40921">
        <w:rPr>
          <w:rFonts w:ascii="Times New Roman" w:hAnsi="Times New Roman" w:cs="Times New Roman"/>
          <w:sz w:val="28"/>
          <w:szCs w:val="28"/>
        </w:rPr>
        <w:t>годовая</w:t>
      </w:r>
      <w:proofErr w:type="gramEnd"/>
      <w:r w:rsidR="00A25640" w:rsidRPr="00C40921">
        <w:rPr>
          <w:rFonts w:ascii="Times New Roman" w:hAnsi="Times New Roman" w:cs="Times New Roman"/>
          <w:sz w:val="28"/>
          <w:szCs w:val="28"/>
        </w:rPr>
        <w:t xml:space="preserve"> составл</w:t>
      </w:r>
      <w:r w:rsidR="00A25640" w:rsidRPr="00C40921">
        <w:rPr>
          <w:rFonts w:ascii="Times New Roman" w:hAnsi="Times New Roman" w:cs="Times New Roman"/>
          <w:sz w:val="28"/>
          <w:szCs w:val="28"/>
        </w:rPr>
        <w:t>я</w:t>
      </w:r>
      <w:r w:rsidR="00A25640" w:rsidRPr="00C40921">
        <w:rPr>
          <w:rFonts w:ascii="Times New Roman" w:hAnsi="Times New Roman" w:cs="Times New Roman"/>
          <w:sz w:val="28"/>
          <w:szCs w:val="28"/>
        </w:rPr>
        <w:t xml:space="preserve">ет </w:t>
      </w:r>
      <w:r w:rsidR="00A25640">
        <w:rPr>
          <w:rFonts w:ascii="Times New Roman" w:hAnsi="Times New Roman" w:cs="Times New Roman"/>
          <w:sz w:val="28"/>
          <w:szCs w:val="28"/>
        </w:rPr>
        <w:t xml:space="preserve"> 16,22</w:t>
      </w:r>
      <w:r w:rsidR="00A25640" w:rsidRPr="00C40921">
        <w:rPr>
          <w:rFonts w:ascii="Times New Roman" w:hAnsi="Times New Roman" w:cs="Times New Roman"/>
          <w:sz w:val="28"/>
          <w:szCs w:val="28"/>
        </w:rPr>
        <w:t xml:space="preserve"> тыс.</w:t>
      </w:r>
      <w:r w:rsidR="00A25640">
        <w:rPr>
          <w:rFonts w:ascii="Times New Roman" w:hAnsi="Times New Roman" w:cs="Times New Roman"/>
          <w:sz w:val="28"/>
          <w:szCs w:val="28"/>
        </w:rPr>
        <w:t xml:space="preserve"> </w:t>
      </w:r>
      <w:r w:rsidR="00A25640" w:rsidRPr="00C40921">
        <w:rPr>
          <w:rFonts w:ascii="Times New Roman" w:hAnsi="Times New Roman" w:cs="Times New Roman"/>
          <w:sz w:val="28"/>
          <w:szCs w:val="28"/>
        </w:rPr>
        <w:t>м</w:t>
      </w:r>
      <w:r w:rsidR="00A25640" w:rsidRPr="00C40921">
        <w:rPr>
          <w:rFonts w:ascii="Times New Roman" w:hAnsi="Times New Roman" w:cs="Times New Roman"/>
          <w:sz w:val="28"/>
          <w:szCs w:val="28"/>
          <w:vertAlign w:val="superscript"/>
        </w:rPr>
        <w:t>3</w:t>
      </w:r>
      <w:r w:rsidR="00A25640" w:rsidRPr="00C40921">
        <w:rPr>
          <w:rFonts w:ascii="Times New Roman" w:hAnsi="Times New Roman" w:cs="Times New Roman"/>
          <w:sz w:val="28"/>
          <w:szCs w:val="28"/>
        </w:rPr>
        <w:t>/год.</w:t>
      </w:r>
    </w:p>
    <w:p w:rsidR="00A25640" w:rsidRDefault="00A2564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(населенного пункта д. </w:t>
      </w:r>
      <w:proofErr w:type="spellStart"/>
      <w:r>
        <w:rPr>
          <w:rFonts w:ascii="Times New Roman" w:hAnsi="Times New Roman" w:cs="Times New Roman"/>
          <w:sz w:val="28"/>
          <w:szCs w:val="28"/>
        </w:rPr>
        <w:t>Сунцовы</w:t>
      </w:r>
      <w:proofErr w:type="spellEnd"/>
      <w:r>
        <w:rPr>
          <w:rFonts w:ascii="Times New Roman" w:hAnsi="Times New Roman" w:cs="Times New Roman"/>
          <w:sz w:val="28"/>
          <w:szCs w:val="28"/>
        </w:rPr>
        <w:t xml:space="preserve">) </w:t>
      </w:r>
      <w:r w:rsidRPr="00C40921">
        <w:rPr>
          <w:rFonts w:ascii="Times New Roman" w:hAnsi="Times New Roman" w:cs="Times New Roman"/>
          <w:sz w:val="28"/>
          <w:szCs w:val="28"/>
        </w:rPr>
        <w:t xml:space="preserve">составляет </w:t>
      </w:r>
      <w:r>
        <w:rPr>
          <w:rFonts w:ascii="Times New Roman" w:hAnsi="Times New Roman" w:cs="Times New Roman"/>
          <w:sz w:val="28"/>
          <w:szCs w:val="28"/>
        </w:rPr>
        <w:t xml:space="preserve">19,85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w:t>
      </w:r>
      <w:proofErr w:type="gramStart"/>
      <w:r w:rsidRPr="00C40921">
        <w:rPr>
          <w:rFonts w:ascii="Times New Roman" w:hAnsi="Times New Roman" w:cs="Times New Roman"/>
          <w:sz w:val="28"/>
          <w:szCs w:val="28"/>
        </w:rPr>
        <w:t>годовая</w:t>
      </w:r>
      <w:proofErr w:type="gramEnd"/>
      <w:r w:rsidRPr="00C40921">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 72,45</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71F0" w:rsidRDefault="00A271F0"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50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rsidR="00A271F0" w:rsidRPr="00A271F0" w:rsidRDefault="00A271F0" w:rsidP="007B7B91">
      <w:pPr>
        <w:spacing w:after="0"/>
        <w:jc w:val="both"/>
        <w:rPr>
          <w:rFonts w:ascii="Times New Roman" w:hAnsi="Times New Roman" w:cs="Times New Roman"/>
          <w:sz w:val="28"/>
          <w:szCs w:val="28"/>
        </w:rPr>
      </w:pPr>
    </w:p>
    <w:p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110426">
        <w:rPr>
          <w:rFonts w:ascii="Times New Roman" w:hAnsi="Times New Roman" w:cs="Times New Roman"/>
          <w:sz w:val="28"/>
          <w:szCs w:val="28"/>
        </w:rPr>
        <w:t xml:space="preserve"> на территории </w:t>
      </w:r>
      <w:proofErr w:type="spellStart"/>
      <w:r w:rsidR="00110426">
        <w:rPr>
          <w:rFonts w:ascii="Times New Roman" w:hAnsi="Times New Roman" w:cs="Times New Roman"/>
          <w:sz w:val="28"/>
          <w:szCs w:val="28"/>
        </w:rPr>
        <w:t>Шиховского</w:t>
      </w:r>
      <w:proofErr w:type="spellEnd"/>
      <w:r w:rsidR="00110426">
        <w:rPr>
          <w:rFonts w:ascii="Times New Roman" w:hAnsi="Times New Roman" w:cs="Times New Roman"/>
          <w:sz w:val="28"/>
          <w:szCs w:val="28"/>
        </w:rPr>
        <w:t xml:space="preserve"> сельского поселения </w:t>
      </w:r>
      <w:r w:rsidRPr="00C40921">
        <w:rPr>
          <w:rFonts w:ascii="Times New Roman" w:hAnsi="Times New Roman" w:cs="Times New Roman"/>
          <w:sz w:val="28"/>
          <w:szCs w:val="28"/>
        </w:rPr>
        <w:t>явл</w:t>
      </w:r>
      <w:r w:rsidRPr="00C40921">
        <w:rPr>
          <w:rFonts w:ascii="Times New Roman" w:hAnsi="Times New Roman" w:cs="Times New Roman"/>
          <w:sz w:val="28"/>
          <w:szCs w:val="28"/>
        </w:rPr>
        <w:t>я</w:t>
      </w:r>
      <w:r w:rsidRPr="00C40921">
        <w:rPr>
          <w:rFonts w:ascii="Times New Roman" w:hAnsi="Times New Roman" w:cs="Times New Roman"/>
          <w:sz w:val="28"/>
          <w:szCs w:val="28"/>
        </w:rPr>
        <w:t>ются: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население;</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предприятия местной промышленности</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котельн</w:t>
      </w:r>
      <w:r>
        <w:rPr>
          <w:rFonts w:ascii="Times New Roman" w:hAnsi="Times New Roman" w:cs="Times New Roman"/>
          <w:sz w:val="28"/>
          <w:szCs w:val="28"/>
        </w:rPr>
        <w:t>ые</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E24009" w:rsidRDefault="0005410E" w:rsidP="00E24009">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Общее водопотребление на хозяйственно-бытовые и производственные цели </w:t>
      </w:r>
      <w:r w:rsidR="00995D5C">
        <w:rPr>
          <w:rFonts w:ascii="Times New Roman" w:hAnsi="Times New Roman" w:cs="Times New Roman"/>
          <w:sz w:val="28"/>
          <w:szCs w:val="28"/>
        </w:rPr>
        <w:t>451,02</w:t>
      </w:r>
      <w:r w:rsidR="00E24009" w:rsidRPr="00C40921">
        <w:rPr>
          <w:rFonts w:ascii="Times New Roman" w:hAnsi="Times New Roman" w:cs="Times New Roman"/>
          <w:sz w:val="28"/>
          <w:szCs w:val="28"/>
        </w:rPr>
        <w:t xml:space="preserve"> тыс.</w:t>
      </w:r>
      <w:r w:rsidR="00E24009">
        <w:rPr>
          <w:rFonts w:ascii="Times New Roman" w:hAnsi="Times New Roman" w:cs="Times New Roman"/>
          <w:sz w:val="28"/>
          <w:szCs w:val="28"/>
        </w:rPr>
        <w:t xml:space="preserve"> </w:t>
      </w:r>
      <w:r w:rsidR="00E24009" w:rsidRPr="00C40921">
        <w:rPr>
          <w:rFonts w:ascii="Times New Roman" w:hAnsi="Times New Roman" w:cs="Times New Roman"/>
          <w:sz w:val="28"/>
          <w:szCs w:val="28"/>
        </w:rPr>
        <w:t>м</w:t>
      </w:r>
      <w:r w:rsidR="00E24009" w:rsidRPr="00C40921">
        <w:rPr>
          <w:rFonts w:ascii="Times New Roman" w:hAnsi="Times New Roman" w:cs="Times New Roman"/>
          <w:sz w:val="28"/>
          <w:szCs w:val="28"/>
          <w:vertAlign w:val="superscript"/>
        </w:rPr>
        <w:t>3</w:t>
      </w:r>
      <w:r w:rsidR="00E24009" w:rsidRPr="00C40921">
        <w:rPr>
          <w:rFonts w:ascii="Times New Roman" w:hAnsi="Times New Roman" w:cs="Times New Roman"/>
          <w:sz w:val="28"/>
          <w:szCs w:val="28"/>
        </w:rPr>
        <w:t>/год.</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xml:space="preserve">Для реализации задач улучшения </w:t>
      </w:r>
      <w:proofErr w:type="spellStart"/>
      <w:r w:rsidRPr="00C40921">
        <w:rPr>
          <w:rFonts w:ascii="Times New Roman" w:hAnsi="Times New Roman" w:cs="Times New Roman"/>
          <w:sz w:val="28"/>
          <w:szCs w:val="28"/>
        </w:rPr>
        <w:t>водообеспечения</w:t>
      </w:r>
      <w:proofErr w:type="spellEnd"/>
      <w:r w:rsidRPr="00C40921">
        <w:rPr>
          <w:rFonts w:ascii="Times New Roman" w:hAnsi="Times New Roman" w:cs="Times New Roman"/>
          <w:sz w:val="28"/>
          <w:szCs w:val="28"/>
        </w:rPr>
        <w:t xml:space="preserve"> необходимо уделить пе</w:t>
      </w:r>
      <w:r w:rsidRPr="00C40921">
        <w:rPr>
          <w:rFonts w:ascii="Times New Roman" w:hAnsi="Times New Roman" w:cs="Times New Roman"/>
          <w:sz w:val="28"/>
          <w:szCs w:val="28"/>
        </w:rPr>
        <w:t>р</w:t>
      </w:r>
      <w:r w:rsidRPr="00C40921">
        <w:rPr>
          <w:rFonts w:ascii="Times New Roman" w:hAnsi="Times New Roman" w:cs="Times New Roman"/>
          <w:sz w:val="28"/>
          <w:szCs w:val="28"/>
        </w:rPr>
        <w:t>востепенное внимание сохранению и необходимому ремонту существующих с</w:t>
      </w:r>
      <w:r w:rsidRPr="00C40921">
        <w:rPr>
          <w:rFonts w:ascii="Times New Roman" w:hAnsi="Times New Roman" w:cs="Times New Roman"/>
          <w:sz w:val="28"/>
          <w:szCs w:val="28"/>
        </w:rPr>
        <w:t>и</w:t>
      </w:r>
      <w:r w:rsidRPr="00C40921">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При определении очередности нового строительства необходимо исходить из ко</w:t>
      </w:r>
      <w:r w:rsidRPr="00C40921">
        <w:rPr>
          <w:rFonts w:ascii="Times New Roman" w:hAnsi="Times New Roman" w:cs="Times New Roman"/>
          <w:sz w:val="28"/>
          <w:szCs w:val="28"/>
        </w:rPr>
        <w:t>н</w:t>
      </w:r>
      <w:r w:rsidRPr="00C40921">
        <w:rPr>
          <w:rFonts w:ascii="Times New Roman" w:hAnsi="Times New Roman" w:cs="Times New Roman"/>
          <w:sz w:val="28"/>
          <w:szCs w:val="28"/>
        </w:rPr>
        <w:lastRenderedPageBreak/>
        <w:t>кретной ситуации, направления и темпов развития сел, а также роста водопотре</w:t>
      </w:r>
      <w:r w:rsidRPr="00C40921">
        <w:rPr>
          <w:rFonts w:ascii="Times New Roman" w:hAnsi="Times New Roman" w:cs="Times New Roman"/>
          <w:sz w:val="28"/>
          <w:szCs w:val="28"/>
        </w:rPr>
        <w:t>б</w:t>
      </w:r>
      <w:r w:rsidRPr="00C40921">
        <w:rPr>
          <w:rFonts w:ascii="Times New Roman" w:hAnsi="Times New Roman" w:cs="Times New Roman"/>
          <w:sz w:val="28"/>
          <w:szCs w:val="28"/>
        </w:rPr>
        <w:t>ления в связи с реализацией новых проектов.</w:t>
      </w:r>
    </w:p>
    <w:p w:rsidR="0005410E" w:rsidRDefault="0005410E" w:rsidP="007B7B91">
      <w:pPr>
        <w:pStyle w:val="2"/>
        <w:spacing w:line="276" w:lineRule="auto"/>
        <w:rPr>
          <w:szCs w:val="28"/>
        </w:rPr>
      </w:pPr>
      <w:r w:rsidRPr="007A4B1E">
        <w:rPr>
          <w:szCs w:val="28"/>
        </w:rPr>
        <w:t>3.3 Структурный баланс реализации горячей, питьевой, технической в</w:t>
      </w:r>
      <w:r w:rsidRPr="007A4B1E">
        <w:rPr>
          <w:szCs w:val="28"/>
        </w:rPr>
        <w:t>о</w:t>
      </w:r>
      <w:r w:rsidRPr="007A4B1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Существующий баланс подачи и реализации воды заказчиком не предоста</w:t>
      </w:r>
      <w:r w:rsidRPr="002E5EE1">
        <w:rPr>
          <w:rFonts w:ascii="Times New Roman" w:hAnsi="Times New Roman" w:cs="Times New Roman"/>
          <w:sz w:val="28"/>
          <w:szCs w:val="28"/>
        </w:rPr>
        <w:t>в</w:t>
      </w:r>
      <w:r w:rsidRPr="002E5EE1">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2E5EE1">
        <w:rPr>
          <w:rFonts w:ascii="Times New Roman" w:hAnsi="Times New Roman" w:cs="Times New Roman"/>
          <w:sz w:val="28"/>
          <w:szCs w:val="28"/>
        </w:rPr>
        <w:t>е</w:t>
      </w:r>
      <w:r w:rsidRPr="002E5EE1">
        <w:rPr>
          <w:rFonts w:ascii="Times New Roman" w:hAnsi="Times New Roman" w:cs="Times New Roman"/>
          <w:sz w:val="28"/>
          <w:szCs w:val="28"/>
        </w:rPr>
        <w:t>нию СП 31.13330.2012 «СНиП 2.04.02-84*. Водоснабжение. Наружные сети и с</w:t>
      </w:r>
      <w:r w:rsidRPr="002E5EE1">
        <w:rPr>
          <w:rFonts w:ascii="Times New Roman" w:hAnsi="Times New Roman" w:cs="Times New Roman"/>
          <w:sz w:val="28"/>
          <w:szCs w:val="28"/>
        </w:rPr>
        <w:t>о</w:t>
      </w:r>
      <w:r w:rsidR="00253FC5">
        <w:rPr>
          <w:rFonts w:ascii="Times New Roman" w:hAnsi="Times New Roman" w:cs="Times New Roman"/>
          <w:sz w:val="28"/>
          <w:szCs w:val="28"/>
        </w:rPr>
        <w:t xml:space="preserve">оружения» </w:t>
      </w:r>
      <w:r w:rsidRPr="002E5EE1">
        <w:rPr>
          <w:rFonts w:ascii="Times New Roman" w:hAnsi="Times New Roman" w:cs="Times New Roman"/>
          <w:sz w:val="28"/>
          <w:szCs w:val="28"/>
        </w:rPr>
        <w:t>в таблице 3.</w:t>
      </w:r>
      <w:r>
        <w:rPr>
          <w:rFonts w:ascii="Times New Roman" w:hAnsi="Times New Roman" w:cs="Times New Roman"/>
          <w:sz w:val="28"/>
          <w:szCs w:val="28"/>
        </w:rPr>
        <w:t>2</w:t>
      </w:r>
      <w:r w:rsidRPr="002E5EE1">
        <w:rPr>
          <w:rFonts w:ascii="Times New Roman" w:hAnsi="Times New Roman" w:cs="Times New Roman"/>
          <w:sz w:val="28"/>
          <w:szCs w:val="28"/>
        </w:rPr>
        <w:t>.</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32</w:t>
      </w:r>
      <w:r w:rsidRPr="002E5EE1">
        <w:rPr>
          <w:rFonts w:ascii="Times New Roman" w:hAnsi="Times New Roman" w:cs="Times New Roman"/>
          <w:sz w:val="28"/>
          <w:szCs w:val="28"/>
        </w:rPr>
        <w:t> л/</w:t>
      </w:r>
      <w:proofErr w:type="spellStart"/>
      <w:r w:rsidRPr="002E5EE1">
        <w:rPr>
          <w:rFonts w:ascii="Times New Roman" w:hAnsi="Times New Roman" w:cs="Times New Roman"/>
          <w:sz w:val="28"/>
          <w:szCs w:val="28"/>
        </w:rPr>
        <w:t>сут</w:t>
      </w:r>
      <w:proofErr w:type="spellEnd"/>
      <w:r w:rsidRPr="002E5EE1">
        <w:rPr>
          <w:rFonts w:ascii="Times New Roman" w:hAnsi="Times New Roman" w:cs="Times New Roman"/>
          <w:sz w:val="28"/>
          <w:szCs w:val="28"/>
        </w:rPr>
        <w:t>/чел.</w:t>
      </w:r>
    </w:p>
    <w:p w:rsidR="0005410E"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Таблица 3.</w:t>
      </w:r>
      <w:r>
        <w:rPr>
          <w:rFonts w:ascii="Times New Roman" w:hAnsi="Times New Roman" w:cs="Times New Roman"/>
          <w:sz w:val="28"/>
          <w:szCs w:val="28"/>
        </w:rPr>
        <w:t>2</w:t>
      </w:r>
      <w:r w:rsidRPr="002E5EE1">
        <w:rPr>
          <w:rFonts w:ascii="Times New Roman" w:hAnsi="Times New Roman" w:cs="Times New Roman"/>
          <w:sz w:val="28"/>
          <w:szCs w:val="28"/>
        </w:rPr>
        <w:t xml:space="preserve">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271F0" w:rsidRPr="00143864" w:rsidTr="001473C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 xml:space="preserve">№ </w:t>
            </w:r>
            <w:proofErr w:type="gramStart"/>
            <w:r w:rsidRPr="00143864">
              <w:rPr>
                <w:rFonts w:ascii="Times New Roman" w:hAnsi="Times New Roman" w:cs="Times New Roman"/>
                <w:sz w:val="20"/>
                <w:szCs w:val="20"/>
              </w:rPr>
              <w:t>п</w:t>
            </w:r>
            <w:proofErr w:type="gramEnd"/>
            <w:r w:rsidRPr="00143864">
              <w:rPr>
                <w:rFonts w:ascii="Times New Roman" w:hAnsi="Times New Roman" w:cs="Times New Roman"/>
                <w:sz w:val="20"/>
                <w:szCs w:val="20"/>
              </w:rPr>
              <w:t>/п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Благоустройство жилой застройки, удельные</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Ед.</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143864" w:rsidRDefault="00F84947" w:rsidP="007B7B91">
            <w:pPr>
              <w:spacing w:after="0"/>
              <w:jc w:val="center"/>
              <w:rPr>
                <w:rFonts w:ascii="Times New Roman" w:hAnsi="Times New Roman" w:cs="Times New Roman"/>
                <w:sz w:val="20"/>
                <w:szCs w:val="20"/>
              </w:rPr>
            </w:pPr>
            <w:r>
              <w:rPr>
                <w:rFonts w:ascii="Times New Roman" w:hAnsi="Times New Roman" w:cs="Times New Roman"/>
                <w:sz w:val="20"/>
                <w:szCs w:val="20"/>
              </w:rPr>
              <w:t>Объем</w:t>
            </w:r>
          </w:p>
        </w:tc>
      </w:tr>
      <w:tr w:rsidR="00A271F0" w:rsidRPr="00E236D5" w:rsidTr="001473C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Расходы на нужды населения</w:t>
            </w:r>
          </w:p>
        </w:tc>
      </w:tr>
      <w:tr w:rsidR="00A271F0" w:rsidRPr="00E236D5" w:rsidTr="001473CC">
        <w:trPr>
          <w:trHeight w:val="66"/>
          <w:jc w:val="center"/>
        </w:trPr>
        <w:tc>
          <w:tcPr>
            <w:tcW w:w="527"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Застройка зданиями с потреблением из уличных вод</w:t>
            </w:r>
            <w:r w:rsidRPr="00E236D5">
              <w:rPr>
                <w:rFonts w:ascii="Times New Roman" w:hAnsi="Times New Roman" w:cs="Times New Roman"/>
                <w:sz w:val="20"/>
                <w:szCs w:val="20"/>
              </w:rPr>
              <w:t>о</w:t>
            </w:r>
            <w:r w:rsidRPr="00E236D5">
              <w:rPr>
                <w:rFonts w:ascii="Times New Roman" w:hAnsi="Times New Roman" w:cs="Times New Roman"/>
                <w:sz w:val="20"/>
                <w:szCs w:val="20"/>
              </w:rPr>
              <w:t xml:space="preserve">разборных </w:t>
            </w:r>
            <w:r>
              <w:rPr>
                <w:rFonts w:ascii="Times New Roman" w:hAnsi="Times New Roman" w:cs="Times New Roman"/>
                <w:sz w:val="20"/>
                <w:szCs w:val="20"/>
              </w:rPr>
              <w:t>сетей</w:t>
            </w:r>
          </w:p>
          <w:p w:rsidR="00A271F0" w:rsidRPr="00E236D5" w:rsidRDefault="00A271F0" w:rsidP="007B7B91">
            <w:pPr>
              <w:spacing w:after="0"/>
              <w:rPr>
                <w:rFonts w:ascii="Times New Roman" w:hAnsi="Times New Roman" w:cs="Times New Roman"/>
                <w:sz w:val="20"/>
                <w:szCs w:val="20"/>
              </w:rPr>
            </w:pPr>
            <w:proofErr w:type="spellStart"/>
            <w:proofErr w:type="gramStart"/>
            <w:r w:rsidRPr="00E236D5">
              <w:rPr>
                <w:rFonts w:ascii="Times New Roman" w:hAnsi="Times New Roman" w:cs="Times New Roman"/>
                <w:sz w:val="20"/>
                <w:szCs w:val="20"/>
              </w:rPr>
              <w:t>q</w:t>
            </w:r>
            <w:proofErr w:type="gramEnd"/>
            <w:r w:rsidRPr="00E236D5">
              <w:rPr>
                <w:rFonts w:ascii="Times New Roman" w:hAnsi="Times New Roman" w:cs="Times New Roman"/>
                <w:sz w:val="20"/>
                <w:szCs w:val="20"/>
                <w:vertAlign w:val="subscript"/>
              </w:rPr>
              <w:t>ср</w:t>
            </w:r>
            <w:proofErr w:type="spellEnd"/>
            <w:r w:rsidRPr="00E236D5">
              <w:rPr>
                <w:rFonts w:ascii="Times New Roman" w:hAnsi="Times New Roman" w:cs="Times New Roman"/>
                <w:sz w:val="20"/>
                <w:szCs w:val="20"/>
              </w:rPr>
              <w:t xml:space="preserve"> = </w:t>
            </w:r>
            <w:r>
              <w:rPr>
                <w:rFonts w:ascii="Times New Roman" w:hAnsi="Times New Roman" w:cs="Times New Roman"/>
                <w:sz w:val="20"/>
                <w:szCs w:val="20"/>
              </w:rPr>
              <w:t>50</w:t>
            </w:r>
            <w:r w:rsidRPr="00E236D5">
              <w:rPr>
                <w:rFonts w:ascii="Times New Roman" w:hAnsi="Times New Roman" w:cs="Times New Roman"/>
                <w:sz w:val="20"/>
                <w:szCs w:val="20"/>
              </w:rPr>
              <w:t xml:space="preserve">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271F0" w:rsidRPr="00E236D5" w:rsidTr="001473CC">
        <w:trPr>
          <w:trHeight w:val="66"/>
          <w:jc w:val="center"/>
        </w:trPr>
        <w:tc>
          <w:tcPr>
            <w:tcW w:w="527" w:type="dxa"/>
            <w:vMerge/>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A271F0" w:rsidRPr="00E236D5" w:rsidTr="001473CC">
        <w:trPr>
          <w:trHeight w:val="66"/>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 </w:t>
            </w:r>
            <w:proofErr w:type="spellStart"/>
            <w:r w:rsidRPr="00E236D5">
              <w:rPr>
                <w:rFonts w:ascii="Times New Roman" w:hAnsi="Times New Roman" w:cs="Times New Roman"/>
                <w:sz w:val="20"/>
                <w:szCs w:val="20"/>
              </w:rPr>
              <w:t>max</w:t>
            </w:r>
            <w:proofErr w:type="spellEnd"/>
            <w:r w:rsidRPr="00E236D5">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140</w:t>
            </w:r>
          </w:p>
        </w:tc>
      </w:tr>
      <w:tr w:rsidR="00A271F0" w:rsidRPr="00E236D5" w:rsidTr="001473C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271F0" w:rsidRPr="00E236D5" w:rsidTr="001473C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proofErr w:type="spellStart"/>
            <w:r w:rsidRPr="00E236D5">
              <w:rPr>
                <w:rFonts w:ascii="Times New Roman" w:hAnsi="Times New Roman" w:cs="Times New Roman"/>
                <w:sz w:val="20"/>
                <w:szCs w:val="20"/>
              </w:rPr>
              <w:t>q</w:t>
            </w:r>
            <w:r w:rsidRPr="00E236D5">
              <w:rPr>
                <w:rFonts w:ascii="Times New Roman" w:hAnsi="Times New Roman" w:cs="Times New Roman"/>
                <w:sz w:val="20"/>
                <w:szCs w:val="20"/>
                <w:vertAlign w:val="subscript"/>
              </w:rPr>
              <w:t>max</w:t>
            </w:r>
            <w:proofErr w:type="spellEnd"/>
            <w:r w:rsidRPr="00E236D5">
              <w:rPr>
                <w:rFonts w:ascii="Times New Roman" w:hAnsi="Times New Roman" w:cs="Times New Roman"/>
                <w:sz w:val="20"/>
                <w:szCs w:val="20"/>
              </w:rPr>
              <w:t xml:space="preserve"> = 90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271F0" w:rsidRPr="00E236D5" w:rsidTr="001473CC">
        <w:trPr>
          <w:trHeight w:val="200"/>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sidRPr="00562FC5">
              <w:rPr>
                <w:rFonts w:ascii="Times New Roman" w:hAnsi="Times New Roman" w:cs="Times New Roman"/>
                <w:sz w:val="20"/>
                <w:szCs w:val="20"/>
              </w:rPr>
              <w:t>4,18</w:t>
            </w:r>
          </w:p>
        </w:tc>
      </w:tr>
      <w:tr w:rsidR="00A271F0" w:rsidRPr="00E236D5" w:rsidTr="001473C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Расходы воды на нужды местной промышленности от системы </w:t>
            </w:r>
          </w:p>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водопровода (1</w:t>
            </w:r>
            <w:r>
              <w:rPr>
                <w:rFonts w:ascii="Times New Roman" w:hAnsi="Times New Roman" w:cs="Times New Roman"/>
                <w:sz w:val="20"/>
                <w:szCs w:val="20"/>
              </w:rPr>
              <w:t>,</w:t>
            </w:r>
            <w:r w:rsidRPr="00E236D5">
              <w:rPr>
                <w:rFonts w:ascii="Times New Roman" w:hAnsi="Times New Roman" w:cs="Times New Roman"/>
                <w:sz w:val="20"/>
                <w:szCs w:val="20"/>
              </w:rPr>
              <w:t>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1,06</w:t>
            </w:r>
          </w:p>
        </w:tc>
      </w:tr>
      <w:tr w:rsidR="00A271F0" w:rsidRPr="00300A8C" w:rsidTr="001473C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271F0" w:rsidRPr="00300A8C" w:rsidTr="001473CC">
        <w:trPr>
          <w:trHeight w:val="188"/>
          <w:jc w:val="center"/>
        </w:trPr>
        <w:tc>
          <w:tcPr>
            <w:tcW w:w="527" w:type="dxa"/>
            <w:vMerge w:val="restart"/>
            <w:tcBorders>
              <w:top w:val="single" w:sz="12"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lang w:val="en-US"/>
              </w:rPr>
            </w:pPr>
            <w:r w:rsidRPr="00143864">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Общеобразовательн</w:t>
            </w:r>
            <w:r>
              <w:rPr>
                <w:rFonts w:ascii="Times New Roman" w:hAnsi="Times New Roman" w:cs="Times New Roman"/>
                <w:sz w:val="20"/>
                <w:szCs w:val="20"/>
              </w:rPr>
              <w:t>ая</w:t>
            </w:r>
            <w:r w:rsidR="00774A7F">
              <w:rPr>
                <w:rFonts w:ascii="Times New Roman" w:hAnsi="Times New Roman" w:cs="Times New Roman"/>
                <w:sz w:val="20"/>
                <w:szCs w:val="20"/>
              </w:rPr>
              <w:t xml:space="preserve"> школа д. Шихово</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85</w:t>
            </w:r>
          </w:p>
        </w:tc>
      </w:tr>
      <w:tr w:rsidR="00A271F0" w:rsidRPr="00300A8C" w:rsidTr="001473CC">
        <w:trPr>
          <w:trHeight w:val="188"/>
          <w:jc w:val="center"/>
        </w:trPr>
        <w:tc>
          <w:tcPr>
            <w:tcW w:w="527" w:type="dxa"/>
            <w:vMerge/>
            <w:tcBorders>
              <w:left w:val="single" w:sz="12" w:space="0" w:color="auto"/>
              <w:bottom w:val="single" w:sz="4"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0,56</w:t>
            </w:r>
          </w:p>
        </w:tc>
      </w:tr>
      <w:tr w:rsidR="00A271F0" w:rsidRPr="00300A8C" w:rsidTr="001473CC">
        <w:trPr>
          <w:trHeight w:val="188"/>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774A7F" w:rsidP="007B7B91">
            <w:pPr>
              <w:spacing w:after="0"/>
              <w:rPr>
                <w:rFonts w:ascii="Times New Roman" w:hAnsi="Times New Roman" w:cs="Times New Roman"/>
                <w:sz w:val="20"/>
                <w:szCs w:val="20"/>
              </w:rPr>
            </w:pPr>
            <w:r>
              <w:rPr>
                <w:rFonts w:ascii="Times New Roman" w:hAnsi="Times New Roman" w:cs="Times New Roman"/>
                <w:sz w:val="20"/>
                <w:szCs w:val="20"/>
              </w:rPr>
              <w:t>Детский сад д. Шихово</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48</w:t>
            </w:r>
          </w:p>
        </w:tc>
      </w:tr>
      <w:tr w:rsidR="00A271F0" w:rsidRPr="00300A8C" w:rsidTr="001473CC">
        <w:trPr>
          <w:trHeight w:val="188"/>
          <w:jc w:val="center"/>
        </w:trPr>
        <w:tc>
          <w:tcPr>
            <w:tcW w:w="527" w:type="dxa"/>
            <w:vMerge/>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1,55</w:t>
            </w:r>
          </w:p>
        </w:tc>
      </w:tr>
      <w:tr w:rsidR="00A271F0" w:rsidTr="001473CC">
        <w:trPr>
          <w:trHeight w:val="167"/>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F65852" w:rsidP="007B7B91">
            <w:pPr>
              <w:spacing w:after="0"/>
              <w:rPr>
                <w:rFonts w:ascii="Times New Roman" w:hAnsi="Times New Roman" w:cs="Times New Roman"/>
                <w:sz w:val="20"/>
                <w:szCs w:val="20"/>
              </w:rPr>
            </w:pPr>
            <w:r>
              <w:rPr>
                <w:rFonts w:ascii="Times New Roman" w:hAnsi="Times New Roman" w:cs="Times New Roman"/>
                <w:sz w:val="20"/>
                <w:szCs w:val="20"/>
              </w:rPr>
              <w:t>ДЮСШ д.</w:t>
            </w:r>
            <w:r w:rsidR="00F84947">
              <w:rPr>
                <w:rFonts w:ascii="Times New Roman" w:hAnsi="Times New Roman" w:cs="Times New Roman"/>
                <w:sz w:val="20"/>
                <w:szCs w:val="20"/>
              </w:rPr>
              <w:t xml:space="preserve"> </w:t>
            </w:r>
            <w:r>
              <w:rPr>
                <w:rFonts w:ascii="Times New Roman" w:hAnsi="Times New Roman" w:cs="Times New Roman"/>
                <w:sz w:val="20"/>
                <w:szCs w:val="20"/>
              </w:rPr>
              <w:t>Шихово</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4" w:space="0" w:color="auto"/>
              <w:left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right w:val="single" w:sz="12" w:space="0" w:color="auto"/>
            </w:tcBorders>
            <w:vAlign w:val="bottom"/>
          </w:tcPr>
          <w:p w:rsidR="00A271F0"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66</w:t>
            </w:r>
          </w:p>
        </w:tc>
      </w:tr>
      <w:tr w:rsidR="00A271F0" w:rsidTr="001473CC">
        <w:trPr>
          <w:trHeight w:val="166"/>
          <w:jc w:val="center"/>
        </w:trPr>
        <w:tc>
          <w:tcPr>
            <w:tcW w:w="527" w:type="dxa"/>
            <w:vMerge/>
            <w:tcBorders>
              <w:left w:val="single" w:sz="12" w:space="0" w:color="auto"/>
              <w:right w:val="single" w:sz="12" w:space="0" w:color="auto"/>
            </w:tcBorders>
            <w:vAlign w:val="center"/>
          </w:tcPr>
          <w:p w:rsidR="00A271F0"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A271F0"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3,56</w:t>
            </w:r>
          </w:p>
        </w:tc>
      </w:tr>
      <w:tr w:rsidR="00A271F0" w:rsidRPr="00300A8C" w:rsidTr="001473C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Суммарные расходы в целом по системе </w:t>
            </w:r>
          </w:p>
          <w:p w:rsidR="00A271F0" w:rsidRPr="00300A8C" w:rsidRDefault="00A271F0" w:rsidP="007B7B91">
            <w:pPr>
              <w:spacing w:after="0"/>
              <w:rPr>
                <w:rFonts w:ascii="Times New Roman" w:hAnsi="Times New Roman" w:cs="Times New Roman"/>
                <w:b/>
                <w:sz w:val="20"/>
                <w:szCs w:val="20"/>
                <w:lang w:val="en-US"/>
              </w:rPr>
            </w:pPr>
            <w:r w:rsidRPr="00300A8C">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ср.</w:t>
            </w:r>
            <w:r>
              <w:rPr>
                <w:rFonts w:ascii="Times New Roman" w:hAnsi="Times New Roman" w:cs="Times New Roman"/>
                <w:b/>
                <w:sz w:val="20"/>
                <w:szCs w:val="20"/>
              </w:rPr>
              <w:t xml:space="preserve"> </w:t>
            </w:r>
            <w:r w:rsidRPr="00300A8C">
              <w:rPr>
                <w:rFonts w:ascii="Times New Roman" w:hAnsi="Times New Roman" w:cs="Times New Roman"/>
                <w:b/>
                <w:sz w:val="20"/>
                <w:szCs w:val="20"/>
              </w:rPr>
              <w:t>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rsidR="00A271F0" w:rsidRPr="00300A8C" w:rsidRDefault="00A271F0" w:rsidP="007B7B91">
            <w:pPr>
              <w:spacing w:after="0"/>
              <w:jc w:val="center"/>
              <w:rPr>
                <w:rFonts w:ascii="Times New Roman" w:hAnsi="Times New Roman" w:cs="Times New Roman"/>
                <w:b/>
                <w:sz w:val="20"/>
                <w:szCs w:val="20"/>
              </w:rPr>
            </w:pPr>
            <w:r>
              <w:rPr>
                <w:rFonts w:ascii="Times New Roman" w:hAnsi="Times New Roman" w:cs="Times New Roman"/>
                <w:b/>
                <w:sz w:val="20"/>
                <w:szCs w:val="20"/>
              </w:rPr>
              <w:t>80</w:t>
            </w:r>
          </w:p>
        </w:tc>
      </w:tr>
      <w:tr w:rsidR="00A271F0" w:rsidRPr="00300A8C" w:rsidTr="001473C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w:t>
            </w:r>
            <w:proofErr w:type="spellStart"/>
            <w:r w:rsidRPr="00300A8C">
              <w:rPr>
                <w:rFonts w:ascii="Times New Roman" w:hAnsi="Times New Roman" w:cs="Times New Roman"/>
                <w:b/>
                <w:sz w:val="20"/>
                <w:szCs w:val="20"/>
              </w:rPr>
              <w:t>max</w:t>
            </w:r>
            <w:proofErr w:type="spellEnd"/>
            <w:r>
              <w:rPr>
                <w:rFonts w:ascii="Times New Roman" w:hAnsi="Times New Roman" w:cs="Times New Roman"/>
                <w:b/>
                <w:sz w:val="20"/>
                <w:szCs w:val="20"/>
              </w:rPr>
              <w:t>.</w:t>
            </w:r>
            <w:r w:rsidRPr="00300A8C">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jc w:val="center"/>
              <w:rPr>
                <w:rFonts w:ascii="Times New Roman" w:hAnsi="Times New Roman" w:cs="Times New Roman"/>
                <w:b/>
                <w:sz w:val="20"/>
                <w:szCs w:val="20"/>
              </w:rPr>
            </w:pPr>
            <w:r>
              <w:rPr>
                <w:rFonts w:ascii="Times New Roman" w:hAnsi="Times New Roman" w:cs="Times New Roman"/>
                <w:b/>
                <w:sz w:val="20"/>
                <w:szCs w:val="20"/>
              </w:rPr>
              <w:t>140</w:t>
            </w:r>
          </w:p>
        </w:tc>
      </w:tr>
    </w:tbl>
    <w:p w:rsidR="00A271F0" w:rsidRPr="002E5EE1" w:rsidRDefault="00A271F0" w:rsidP="007B7B91">
      <w:pPr>
        <w:spacing w:after="0"/>
        <w:ind w:firstLine="567"/>
        <w:jc w:val="both"/>
        <w:rPr>
          <w:rFonts w:ascii="Times New Roman" w:hAnsi="Times New Roman" w:cs="Times New Roman"/>
          <w:sz w:val="28"/>
          <w:szCs w:val="28"/>
        </w:rPr>
      </w:pPr>
    </w:p>
    <w:p w:rsidR="0005410E" w:rsidRPr="008C79ED" w:rsidRDefault="0005410E" w:rsidP="007B7B91">
      <w:pPr>
        <w:spacing w:before="240" w:after="0"/>
        <w:ind w:firstLine="567"/>
        <w:jc w:val="both"/>
        <w:rPr>
          <w:rFonts w:ascii="Times New Roman" w:hAnsi="Times New Roman" w:cs="Times New Roman"/>
          <w:sz w:val="28"/>
          <w:szCs w:val="28"/>
        </w:rPr>
      </w:pPr>
      <w:r w:rsidRPr="008C79ED">
        <w:rPr>
          <w:rFonts w:ascii="Times New Roman" w:hAnsi="Times New Roman" w:cs="Times New Roman"/>
          <w:sz w:val="28"/>
          <w:szCs w:val="28"/>
        </w:rPr>
        <w:t>Информаци</w:t>
      </w:r>
      <w:r>
        <w:rPr>
          <w:rFonts w:ascii="Times New Roman" w:hAnsi="Times New Roman" w:cs="Times New Roman"/>
          <w:sz w:val="28"/>
          <w:szCs w:val="28"/>
        </w:rPr>
        <w:t>ю</w:t>
      </w:r>
      <w:r w:rsidRPr="008C79ED">
        <w:rPr>
          <w:rFonts w:ascii="Times New Roman" w:hAnsi="Times New Roman" w:cs="Times New Roman"/>
          <w:sz w:val="28"/>
          <w:szCs w:val="28"/>
        </w:rPr>
        <w:t xml:space="preserve"> о структурном балансе реализации горячей по группам абоне</w:t>
      </w:r>
      <w:r w:rsidRPr="008C79ED">
        <w:rPr>
          <w:rFonts w:ascii="Times New Roman" w:hAnsi="Times New Roman" w:cs="Times New Roman"/>
          <w:sz w:val="28"/>
          <w:szCs w:val="28"/>
        </w:rPr>
        <w:t>н</w:t>
      </w:r>
      <w:r w:rsidRPr="008C79ED">
        <w:rPr>
          <w:rFonts w:ascii="Times New Roman" w:hAnsi="Times New Roman" w:cs="Times New Roman"/>
          <w:sz w:val="28"/>
          <w:szCs w:val="28"/>
        </w:rPr>
        <w:t xml:space="preserve">тов с разбивкой на хозяйственно-питьевые нужды населения, производственные нужды юридических лиц и другие нужды поселений </w:t>
      </w:r>
      <w:r>
        <w:rPr>
          <w:rFonts w:ascii="Times New Roman" w:hAnsi="Times New Roman" w:cs="Times New Roman"/>
          <w:sz w:val="28"/>
          <w:szCs w:val="28"/>
        </w:rPr>
        <w:t>представить не представл</w:t>
      </w:r>
      <w:r>
        <w:rPr>
          <w:rFonts w:ascii="Times New Roman" w:hAnsi="Times New Roman" w:cs="Times New Roman"/>
          <w:sz w:val="28"/>
          <w:szCs w:val="28"/>
        </w:rPr>
        <w:t>я</w:t>
      </w:r>
      <w:r>
        <w:rPr>
          <w:rFonts w:ascii="Times New Roman" w:hAnsi="Times New Roman" w:cs="Times New Roman"/>
          <w:sz w:val="28"/>
          <w:szCs w:val="28"/>
        </w:rPr>
        <w:t xml:space="preserve">ется возможным, так как данная услуга на территории </w:t>
      </w:r>
      <w:proofErr w:type="spellStart"/>
      <w:r w:rsidR="00F65852">
        <w:rPr>
          <w:rFonts w:ascii="Times New Roman" w:hAnsi="Times New Roman" w:cs="Times New Roman"/>
          <w:sz w:val="28"/>
          <w:szCs w:val="28"/>
        </w:rPr>
        <w:t>Шиховского</w:t>
      </w:r>
      <w:proofErr w:type="spellEnd"/>
      <w:r w:rsidR="00A271F0">
        <w:rPr>
          <w:rFonts w:ascii="Times New Roman" w:hAnsi="Times New Roman" w:cs="Times New Roman"/>
          <w:sz w:val="28"/>
          <w:szCs w:val="28"/>
        </w:rPr>
        <w:t xml:space="preserve"> сельского п</w:t>
      </w:r>
      <w:r w:rsidR="00A271F0">
        <w:rPr>
          <w:rFonts w:ascii="Times New Roman" w:hAnsi="Times New Roman" w:cs="Times New Roman"/>
          <w:sz w:val="28"/>
          <w:szCs w:val="28"/>
        </w:rPr>
        <w:t>о</w:t>
      </w:r>
      <w:r w:rsidR="00A271F0">
        <w:rPr>
          <w:rFonts w:ascii="Times New Roman" w:hAnsi="Times New Roman" w:cs="Times New Roman"/>
          <w:sz w:val="28"/>
          <w:szCs w:val="28"/>
        </w:rPr>
        <w:t>селения</w:t>
      </w:r>
      <w:r w:rsidR="00253FC5">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8C79ED">
        <w:rPr>
          <w:rFonts w:ascii="Times New Roman" w:hAnsi="Times New Roman" w:cs="Times New Roman"/>
          <w:sz w:val="28"/>
          <w:szCs w:val="28"/>
        </w:rPr>
        <w:t>.</w:t>
      </w:r>
    </w:p>
    <w:p w:rsidR="0005410E" w:rsidRPr="007A4B1E" w:rsidRDefault="0005410E" w:rsidP="007B7B91">
      <w:pPr>
        <w:pStyle w:val="2"/>
        <w:spacing w:line="276" w:lineRule="auto"/>
        <w:rPr>
          <w:szCs w:val="28"/>
        </w:rPr>
      </w:pPr>
      <w:r w:rsidRPr="007A4B1E">
        <w:rPr>
          <w:szCs w:val="28"/>
        </w:rPr>
        <w:lastRenderedPageBreak/>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 xml:space="preserve">нической воды </w:t>
      </w:r>
      <w:proofErr w:type="gramStart"/>
      <w:r w:rsidRPr="0005347F">
        <w:t>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w:t>
      </w:r>
      <w:proofErr w:type="gramEnd"/>
      <w:r w:rsidRPr="0005347F">
        <w:t xml:space="preserve"> не пре</w:t>
      </w:r>
      <w:r w:rsidRPr="0005347F">
        <w:t>д</w:t>
      </w:r>
      <w:r w:rsidRPr="0005347F">
        <w:t xml:space="preserve">ставляется возможным, так как </w:t>
      </w:r>
      <w:r>
        <w:t>данные отсутствуют</w:t>
      </w:r>
      <w:r w:rsidRPr="0005347F">
        <w:t>.</w:t>
      </w:r>
    </w:p>
    <w:p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30638E">
        <w:rPr>
          <w:rFonts w:ascii="Times New Roman" w:hAnsi="Times New Roman" w:cs="Times New Roman"/>
          <w:sz w:val="28"/>
          <w:szCs w:val="28"/>
        </w:rPr>
        <w:t>отсутс</w:t>
      </w:r>
      <w:r w:rsidR="00F84947">
        <w:rPr>
          <w:rFonts w:ascii="Times New Roman" w:hAnsi="Times New Roman" w:cs="Times New Roman"/>
          <w:sz w:val="28"/>
          <w:szCs w:val="28"/>
        </w:rPr>
        <w:t>т</w:t>
      </w:r>
      <w:r w:rsidR="0030638E">
        <w:rPr>
          <w:rFonts w:ascii="Times New Roman" w:hAnsi="Times New Roman" w:cs="Times New Roman"/>
          <w:sz w:val="28"/>
          <w:szCs w:val="28"/>
        </w:rPr>
        <w:t xml:space="preserve">вует. </w:t>
      </w:r>
      <w:r w:rsidRPr="00AF44E4">
        <w:rPr>
          <w:rFonts w:ascii="Times New Roman" w:hAnsi="Times New Roman" w:cs="Times New Roman"/>
          <w:sz w:val="28"/>
          <w:szCs w:val="28"/>
        </w:rPr>
        <w:t xml:space="preserve">Информация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технической воды и планов по установке приборов учета отсутствует.</w:t>
      </w:r>
    </w:p>
    <w:p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rsidR="00A43B3F" w:rsidRPr="007A4B1E" w:rsidRDefault="00A43B3F" w:rsidP="007B7B91">
      <w:pPr>
        <w:pStyle w:val="2"/>
        <w:spacing w:line="276" w:lineRule="auto"/>
        <w:rPr>
          <w:szCs w:val="28"/>
        </w:rPr>
      </w:pPr>
      <w:r w:rsidRPr="007A4B1E">
        <w:rPr>
          <w:caps/>
          <w:szCs w:val="28"/>
        </w:rPr>
        <w:t xml:space="preserve">3.6 </w:t>
      </w:r>
      <w:r w:rsidRPr="007A4B1E">
        <w:rPr>
          <w:szCs w:val="28"/>
        </w:rPr>
        <w:t>Анализ резервов и дефицитов производственных мощностей системы водоснабжения поселения</w:t>
      </w:r>
    </w:p>
    <w:p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AF44E4" w:rsidTr="001473CC">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Количество потребит</w:t>
            </w:r>
            <w:r w:rsidRPr="00AF44E4">
              <w:rPr>
                <w:rFonts w:ascii="Times New Roman" w:hAnsi="Times New Roman" w:cs="Times New Roman"/>
              </w:rPr>
              <w:t>е</w:t>
            </w:r>
            <w:r w:rsidRPr="00AF44E4">
              <w:rPr>
                <w:rFonts w:ascii="Times New Roman" w:hAnsi="Times New Roman" w:cs="Times New Roman"/>
              </w:rPr>
              <w:t>лей по с</w:t>
            </w:r>
            <w:r w:rsidRPr="00AF44E4">
              <w:rPr>
                <w:rFonts w:ascii="Times New Roman" w:hAnsi="Times New Roman" w:cs="Times New Roman"/>
              </w:rPr>
              <w:t>о</w:t>
            </w:r>
            <w:r w:rsidRPr="00AF44E4">
              <w:rPr>
                <w:rFonts w:ascii="Times New Roman" w:hAnsi="Times New Roman" w:cs="Times New Roman"/>
              </w:rPr>
              <w:t>стоянию на 1 января 20</w:t>
            </w:r>
            <w:r>
              <w:rPr>
                <w:rFonts w:ascii="Times New Roman" w:hAnsi="Times New Roman" w:cs="Times New Roman"/>
              </w:rPr>
              <w:t>24</w:t>
            </w:r>
            <w:r w:rsidRPr="00AF44E4">
              <w:rPr>
                <w:rFonts w:ascii="Times New Roman" w:hAnsi="Times New Roman" w:cs="Times New Roman"/>
              </w:rPr>
              <w:t xml:space="preserve"> г.</w:t>
            </w:r>
            <w:r>
              <w:rPr>
                <w:rFonts w:ascii="Times New Roman" w:hAnsi="Times New Roman" w:cs="Times New Roman"/>
              </w:rPr>
              <w:t xml:space="preserve">, </w:t>
            </w:r>
            <w:r w:rsidRPr="00AF44E4">
              <w:rPr>
                <w:rFonts w:ascii="Times New Roman" w:hAnsi="Times New Roman" w:cs="Times New Roman"/>
              </w:rPr>
              <w:t>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Требуемый расход воды при норме в</w:t>
            </w:r>
            <w:r w:rsidRPr="00AF44E4">
              <w:rPr>
                <w:rFonts w:ascii="Times New Roman" w:hAnsi="Times New Roman" w:cs="Times New Roman"/>
              </w:rPr>
              <w:t>о</w:t>
            </w:r>
            <w:r w:rsidRPr="00AF44E4">
              <w:rPr>
                <w:rFonts w:ascii="Times New Roman" w:hAnsi="Times New Roman" w:cs="Times New Roman"/>
              </w:rPr>
              <w:t xml:space="preserve">допотребления </w:t>
            </w:r>
            <w:r>
              <w:rPr>
                <w:rFonts w:ascii="Times New Roman" w:hAnsi="Times New Roman" w:cs="Times New Roman"/>
              </w:rPr>
              <w:t>50</w:t>
            </w:r>
            <w:r w:rsidRPr="00AF44E4">
              <w:rPr>
                <w:rFonts w:ascii="Times New Roman" w:hAnsi="Times New Roman" w:cs="Times New Roman"/>
              </w:rPr>
              <w:t xml:space="preserve"> л/</w:t>
            </w:r>
            <w:proofErr w:type="spellStart"/>
            <w:r w:rsidRPr="00AF44E4">
              <w:rPr>
                <w:rFonts w:ascii="Times New Roman" w:hAnsi="Times New Roman" w:cs="Times New Roman"/>
              </w:rPr>
              <w:t>сут</w:t>
            </w:r>
            <w:proofErr w:type="spellEnd"/>
            <w:r w:rsidRPr="00AF44E4">
              <w:rPr>
                <w:rFonts w:ascii="Times New Roman" w:hAnsi="Times New Roman" w:cs="Times New Roman"/>
              </w:rPr>
              <w:t xml:space="preserve"> на 1чел.,</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w:t>
            </w:r>
            <w:r>
              <w:rPr>
                <w:rFonts w:ascii="Times New Roman" w:hAnsi="Times New Roman" w:cs="Times New Roman"/>
              </w:rPr>
              <w:t xml:space="preserve"> </w:t>
            </w:r>
            <w:r w:rsidRPr="00AF44E4">
              <w:rPr>
                <w:rFonts w:ascii="Times New Roman" w:hAnsi="Times New Roman" w:cs="Times New Roman"/>
              </w:rPr>
              <w:t xml:space="preserve">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Произво</w:t>
            </w:r>
            <w:r>
              <w:rPr>
                <w:rFonts w:ascii="Times New Roman" w:hAnsi="Times New Roman" w:cs="Times New Roman"/>
              </w:rPr>
              <w:t>д</w:t>
            </w:r>
            <w:r>
              <w:rPr>
                <w:rFonts w:ascii="Times New Roman" w:hAnsi="Times New Roman" w:cs="Times New Roman"/>
              </w:rPr>
              <w:t>ственные нужды,  иные потр</w:t>
            </w:r>
            <w:r>
              <w:rPr>
                <w:rFonts w:ascii="Times New Roman" w:hAnsi="Times New Roman" w:cs="Times New Roman"/>
              </w:rPr>
              <w:t>е</w:t>
            </w:r>
            <w:r>
              <w:rPr>
                <w:rFonts w:ascii="Times New Roman" w:hAnsi="Times New Roman" w:cs="Times New Roman"/>
              </w:rPr>
              <w:t>бители</w:t>
            </w:r>
          </w:p>
          <w:p w:rsidR="00A271F0" w:rsidRPr="00AF44E4" w:rsidRDefault="00A271F0" w:rsidP="007B7B91">
            <w:pPr>
              <w:pStyle w:val="a4"/>
              <w:spacing w:line="276" w:lineRule="auto"/>
              <w:ind w:left="0"/>
              <w:contextualSpacing w:val="0"/>
              <w:jc w:val="center"/>
              <w:rPr>
                <w:rFonts w:ascii="Times New Roman" w:hAnsi="Times New Roman" w:cs="Times New Roman"/>
              </w:rPr>
            </w:pPr>
            <w:proofErr w:type="spellStart"/>
            <w:r w:rsidRPr="00AF44E4">
              <w:rPr>
                <w:rFonts w:ascii="Times New Roman" w:hAnsi="Times New Roman" w:cs="Times New Roman"/>
              </w:rPr>
              <w:t>Тыс</w:t>
            </w:r>
            <w:proofErr w:type="spellEnd"/>
            <w:proofErr w:type="gramStart"/>
            <w:r>
              <w:rPr>
                <w:rFonts w:ascii="Times New Roman" w:hAnsi="Times New Roman" w:cs="Times New Roman"/>
              </w:rPr>
              <w:t xml:space="preserve"> </w:t>
            </w:r>
            <w:r w:rsidRPr="00AF44E4">
              <w:rPr>
                <w:rFonts w:ascii="Times New Roman" w:hAnsi="Times New Roman" w:cs="Times New Roman"/>
              </w:rPr>
              <w:t>.</w:t>
            </w:r>
            <w:proofErr w:type="gramEnd"/>
            <w:r w:rsidRPr="00AF44E4">
              <w:rPr>
                <w:rFonts w:ascii="Times New Roman" w:hAnsi="Times New Roman" w:cs="Times New Roman"/>
              </w:rPr>
              <w:t>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Производ</w:t>
            </w:r>
            <w:r w:rsidRPr="00AF44E4">
              <w:rPr>
                <w:rFonts w:ascii="Times New Roman" w:hAnsi="Times New Roman" w:cs="Times New Roman"/>
              </w:rPr>
              <w:t>и</w:t>
            </w:r>
            <w:r w:rsidRPr="00AF44E4">
              <w:rPr>
                <w:rFonts w:ascii="Times New Roman" w:hAnsi="Times New Roman" w:cs="Times New Roman"/>
              </w:rPr>
              <w:t xml:space="preserve">тельность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Дефицит производ</w:t>
            </w:r>
            <w:r w:rsidRPr="00AF44E4">
              <w:rPr>
                <w:rFonts w:ascii="Times New Roman" w:hAnsi="Times New Roman" w:cs="Times New Roman"/>
              </w:rPr>
              <w:t>и</w:t>
            </w:r>
            <w:r w:rsidRPr="00AF44E4">
              <w:rPr>
                <w:rFonts w:ascii="Times New Roman" w:hAnsi="Times New Roman" w:cs="Times New Roman"/>
              </w:rPr>
              <w:t xml:space="preserve">тельности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Избыток пр</w:t>
            </w:r>
            <w:r w:rsidRPr="00AF44E4">
              <w:rPr>
                <w:rFonts w:ascii="Times New Roman" w:hAnsi="Times New Roman" w:cs="Times New Roman"/>
              </w:rPr>
              <w:t>о</w:t>
            </w:r>
            <w:r w:rsidRPr="00AF44E4">
              <w:rPr>
                <w:rFonts w:ascii="Times New Roman" w:hAnsi="Times New Roman" w:cs="Times New Roman"/>
              </w:rPr>
              <w:t>изводител</w:t>
            </w:r>
            <w:r w:rsidRPr="00AF44E4">
              <w:rPr>
                <w:rFonts w:ascii="Times New Roman" w:hAnsi="Times New Roman" w:cs="Times New Roman"/>
              </w:rPr>
              <w:t>ь</w:t>
            </w:r>
            <w:r w:rsidRPr="00AF44E4">
              <w:rPr>
                <w:rFonts w:ascii="Times New Roman" w:hAnsi="Times New Roman" w:cs="Times New Roman"/>
              </w:rPr>
              <w:t>ности водоз</w:t>
            </w:r>
            <w:r w:rsidRPr="00AF44E4">
              <w:rPr>
                <w:rFonts w:ascii="Times New Roman" w:hAnsi="Times New Roman" w:cs="Times New Roman"/>
              </w:rPr>
              <w:t>а</w:t>
            </w:r>
            <w:r w:rsidRPr="00AF44E4">
              <w:rPr>
                <w:rFonts w:ascii="Times New Roman" w:hAnsi="Times New Roman" w:cs="Times New Roman"/>
              </w:rPr>
              <w:t>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r>
      <w:tr w:rsidR="00A271F0"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Pr="00F65852" w:rsidRDefault="00F65852"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д</w:t>
            </w:r>
            <w:proofErr w:type="gramStart"/>
            <w:r w:rsidRPr="00F65852">
              <w:rPr>
                <w:rFonts w:ascii="Times New Roman" w:hAnsi="Times New Roman" w:cs="Times New Roman"/>
              </w:rPr>
              <w:t>.Ш</w:t>
            </w:r>
            <w:proofErr w:type="gramEnd"/>
            <w:r w:rsidRPr="00F65852">
              <w:rPr>
                <w:rFonts w:ascii="Times New Roman" w:hAnsi="Times New Roman" w:cs="Times New Roman"/>
              </w:rPr>
              <w:t>ихово</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F6585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397</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72,45</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7,24</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92146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287,10</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92146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214,65</w:t>
            </w:r>
          </w:p>
        </w:tc>
      </w:tr>
      <w:tr w:rsidR="00F65852"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F65852" w:rsidRPr="00F65852" w:rsidRDefault="00F65852"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sidRPr="00F65852">
              <w:rPr>
                <w:rFonts w:ascii="Times New Roman" w:hAnsi="Times New Roman" w:cs="Times New Roman"/>
              </w:rPr>
              <w:t>.З</w:t>
            </w:r>
            <w:proofErr w:type="gramEnd"/>
            <w:r w:rsidRPr="00F65852">
              <w:rPr>
                <w:rFonts w:ascii="Times New Roman" w:hAnsi="Times New Roman" w:cs="Times New Roman"/>
              </w:rPr>
              <w:t>ониха</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F65852" w:rsidRDefault="00F65852" w:rsidP="007B7B91">
            <w:pPr>
              <w:pStyle w:val="a4"/>
              <w:ind w:left="0"/>
              <w:contextualSpacing w:val="0"/>
              <w:jc w:val="center"/>
              <w:rPr>
                <w:rFonts w:ascii="Times New Roman" w:hAnsi="Times New Roman" w:cs="Times New Roman"/>
              </w:rPr>
            </w:pPr>
            <w:r>
              <w:rPr>
                <w:rFonts w:ascii="Times New Roman" w:hAnsi="Times New Roman" w:cs="Times New Roman"/>
              </w:rPr>
              <w:t>757</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137,01</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92146A" w:rsidP="007B7B91">
            <w:pPr>
              <w:pStyle w:val="a4"/>
              <w:ind w:left="0"/>
              <w:contextualSpacing w:val="0"/>
              <w:jc w:val="center"/>
              <w:rPr>
                <w:rFonts w:ascii="Times New Roman" w:hAnsi="Times New Roman" w:cs="Times New Roman"/>
              </w:rPr>
            </w:pPr>
            <w:r>
              <w:rPr>
                <w:rFonts w:ascii="Times New Roman" w:hAnsi="Times New Roman" w:cs="Times New Roman"/>
              </w:rPr>
              <w:t>322,66</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Pr="00A700C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92146A" w:rsidP="007B7B91">
            <w:pPr>
              <w:pStyle w:val="a4"/>
              <w:ind w:left="0"/>
              <w:contextualSpacing w:val="0"/>
              <w:jc w:val="center"/>
              <w:rPr>
                <w:rFonts w:ascii="Times New Roman" w:hAnsi="Times New Roman" w:cs="Times New Roman"/>
              </w:rPr>
            </w:pPr>
            <w:r>
              <w:rPr>
                <w:rFonts w:ascii="Times New Roman" w:hAnsi="Times New Roman" w:cs="Times New Roman"/>
              </w:rPr>
              <w:t>185,65</w:t>
            </w:r>
          </w:p>
        </w:tc>
      </w:tr>
      <w:tr w:rsidR="00A271F0"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Default="00F65852"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.Н</w:t>
            </w:r>
            <w:proofErr w:type="gramEnd"/>
            <w:r>
              <w:rPr>
                <w:rFonts w:ascii="Times New Roman" w:hAnsi="Times New Roman" w:cs="Times New Roman"/>
              </w:rPr>
              <w:t>-Булдаки</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Default="00F6585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38</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6,93</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92146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16,22</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92146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9,29</w:t>
            </w:r>
          </w:p>
        </w:tc>
      </w:tr>
      <w:tr w:rsidR="00F65852"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F65852" w:rsidRDefault="00F65852"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.С</w:t>
            </w:r>
            <w:proofErr w:type="gramEnd"/>
            <w:r>
              <w:rPr>
                <w:rFonts w:ascii="Times New Roman" w:hAnsi="Times New Roman" w:cs="Times New Roman"/>
              </w:rPr>
              <w:t>унцовы</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F65852" w:rsidRDefault="00F65852" w:rsidP="007B7B91">
            <w:pPr>
              <w:pStyle w:val="a4"/>
              <w:ind w:left="0"/>
              <w:contextualSpacing w:val="0"/>
              <w:jc w:val="center"/>
              <w:rPr>
                <w:rFonts w:ascii="Times New Roman" w:hAnsi="Times New Roman" w:cs="Times New Roman"/>
              </w:rPr>
            </w:pPr>
            <w:r>
              <w:rPr>
                <w:rFonts w:ascii="Times New Roman" w:hAnsi="Times New Roman" w:cs="Times New Roman"/>
              </w:rPr>
              <w:t>170</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31,02</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92146A" w:rsidP="007B7B91">
            <w:pPr>
              <w:pStyle w:val="a4"/>
              <w:ind w:left="0"/>
              <w:contextualSpacing w:val="0"/>
              <w:jc w:val="center"/>
              <w:rPr>
                <w:rFonts w:ascii="Times New Roman" w:hAnsi="Times New Roman" w:cs="Times New Roman"/>
              </w:rPr>
            </w:pPr>
            <w:r>
              <w:rPr>
                <w:rFonts w:ascii="Times New Roman" w:hAnsi="Times New Roman" w:cs="Times New Roman"/>
              </w:rPr>
              <w:t>72,45</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92146A" w:rsidP="007B7B91">
            <w:pPr>
              <w:pStyle w:val="a4"/>
              <w:ind w:left="0"/>
              <w:contextualSpacing w:val="0"/>
              <w:jc w:val="center"/>
              <w:rPr>
                <w:rFonts w:ascii="Times New Roman" w:hAnsi="Times New Roman" w:cs="Times New Roman"/>
              </w:rPr>
            </w:pPr>
            <w:r>
              <w:rPr>
                <w:rFonts w:ascii="Times New Roman" w:hAnsi="Times New Roman" w:cs="Times New Roman"/>
              </w:rPr>
              <w:t>41,43</w:t>
            </w:r>
          </w:p>
        </w:tc>
      </w:tr>
      <w:tr w:rsidR="00A271F0" w:rsidRPr="00AF5D5E" w:rsidTr="001473CC">
        <w:trPr>
          <w:trHeight w:val="413"/>
          <w:jc w:val="center"/>
        </w:trPr>
        <w:tc>
          <w:tcPr>
            <w:tcW w:w="1686" w:type="dxa"/>
            <w:tcBorders>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rPr>
                <w:rFonts w:ascii="Times New Roman" w:hAnsi="Times New Roman" w:cs="Times New Roman"/>
              </w:rPr>
            </w:pPr>
            <w:r w:rsidRPr="00AF5D5E">
              <w:rPr>
                <w:rFonts w:ascii="Times New Roman" w:hAnsi="Times New Roman" w:cs="Times New Roman"/>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F6585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1362</w:t>
            </w: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247,41</w:t>
            </w: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7,24</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A2564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698,43</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92146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A2564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451,02</w:t>
            </w:r>
          </w:p>
        </w:tc>
      </w:tr>
    </w:tbl>
    <w:p w:rsidR="002A3C10" w:rsidRDefault="002A3C10" w:rsidP="007B7B91">
      <w:pPr>
        <w:spacing w:before="120" w:after="0"/>
        <w:ind w:firstLine="567"/>
        <w:jc w:val="both"/>
        <w:rPr>
          <w:rFonts w:ascii="Times New Roman" w:eastAsia="Times New Roman" w:hAnsi="Times New Roman" w:cs="Times New Roman"/>
          <w:sz w:val="28"/>
          <w:szCs w:val="28"/>
        </w:rPr>
      </w:pPr>
      <w:r w:rsidRPr="00052B2E">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расчетных данных приведенных в таблице 3.3 </w:t>
      </w:r>
      <w:r>
        <w:rPr>
          <w:rFonts w:ascii="Times New Roman" w:hAnsi="Times New Roman"/>
          <w:sz w:val="28"/>
          <w:szCs w:val="28"/>
        </w:rPr>
        <w:t>избыток</w:t>
      </w:r>
      <w:r w:rsidRPr="006D25C6">
        <w:rPr>
          <w:rFonts w:ascii="Times New Roman" w:hAnsi="Times New Roman"/>
          <w:sz w:val="28"/>
          <w:szCs w:val="28"/>
        </w:rPr>
        <w:t xml:space="preserve"> произво</w:t>
      </w:r>
      <w:r w:rsidRPr="006D25C6">
        <w:rPr>
          <w:rFonts w:ascii="Times New Roman" w:hAnsi="Times New Roman"/>
          <w:sz w:val="28"/>
          <w:szCs w:val="28"/>
        </w:rPr>
        <w:t>д</w:t>
      </w:r>
      <w:r w:rsidRPr="006D25C6">
        <w:rPr>
          <w:rFonts w:ascii="Times New Roman" w:hAnsi="Times New Roman"/>
          <w:sz w:val="28"/>
          <w:szCs w:val="28"/>
        </w:rPr>
        <w:t>ственных мощностей системы водоснабжения</w:t>
      </w:r>
      <w:r>
        <w:rPr>
          <w:rFonts w:ascii="Times New Roman" w:hAnsi="Times New Roman"/>
          <w:sz w:val="28"/>
          <w:szCs w:val="28"/>
        </w:rPr>
        <w:t>, в случае предоставления услуг централизованного водоснабжения 100% населения,</w:t>
      </w:r>
      <w:r w:rsidRPr="006D25C6">
        <w:rPr>
          <w:rFonts w:ascii="Times New Roman" w:hAnsi="Times New Roman"/>
          <w:sz w:val="28"/>
          <w:szCs w:val="28"/>
        </w:rPr>
        <w:t xml:space="preserve"> </w:t>
      </w:r>
      <w:r w:rsidRPr="000A1CA3">
        <w:rPr>
          <w:rFonts w:ascii="Times New Roman" w:hAnsi="Times New Roman"/>
          <w:sz w:val="28"/>
          <w:szCs w:val="28"/>
        </w:rPr>
        <w:t>составляет</w:t>
      </w:r>
      <w:r>
        <w:rPr>
          <w:rFonts w:ascii="Times New Roman" w:hAnsi="Times New Roman"/>
          <w:sz w:val="28"/>
          <w:szCs w:val="28"/>
        </w:rPr>
        <w:t xml:space="preserve"> </w:t>
      </w:r>
      <w:r w:rsidR="00A25640">
        <w:rPr>
          <w:rFonts w:ascii="Times New Roman" w:hAnsi="Times New Roman"/>
          <w:sz w:val="28"/>
          <w:szCs w:val="28"/>
        </w:rPr>
        <w:t>451,02</w:t>
      </w:r>
      <w:r>
        <w:rPr>
          <w:rFonts w:ascii="Times New Roman" w:eastAsia="Times New Roman" w:hAnsi="Times New Roman" w:cs="Times New Roman"/>
          <w:sz w:val="28"/>
          <w:szCs w:val="28"/>
        </w:rPr>
        <w:t>тыс. м</w:t>
      </w:r>
      <w:r w:rsidRPr="00052B2E">
        <w:rPr>
          <w:rFonts w:ascii="Times New Roman" w:eastAsia="Times New Roman" w:hAnsi="Times New Roman" w:cs="Times New Roman"/>
          <w:sz w:val="28"/>
          <w:szCs w:val="28"/>
          <w:vertAlign w:val="superscript"/>
        </w:rPr>
        <w:t>3</w:t>
      </w:r>
      <w:r w:rsidR="00A25640">
        <w:rPr>
          <w:rFonts w:ascii="Times New Roman" w:eastAsia="Times New Roman" w:hAnsi="Times New Roman" w:cs="Times New Roman"/>
          <w:sz w:val="28"/>
          <w:szCs w:val="28"/>
        </w:rPr>
        <w:t>/год (123,56</w:t>
      </w:r>
      <w:r>
        <w:rPr>
          <w:rFonts w:ascii="Times New Roman" w:eastAsia="Times New Roman" w:hAnsi="Times New Roman" w:cs="Times New Roman"/>
          <w:sz w:val="28"/>
          <w:szCs w:val="28"/>
        </w:rPr>
        <w:t xml:space="preserve"> м</w:t>
      </w:r>
      <w:r w:rsidRPr="00052B2E">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сут</w:t>
      </w:r>
      <w:proofErr w:type="spellEnd"/>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w:t>
      </w:r>
    </w:p>
    <w:p w:rsidR="00A43B3F" w:rsidRPr="007A4B1E" w:rsidRDefault="00A43B3F" w:rsidP="007B7B91">
      <w:pPr>
        <w:pStyle w:val="2"/>
        <w:spacing w:line="276" w:lineRule="auto"/>
        <w:rPr>
          <w:szCs w:val="28"/>
        </w:rPr>
      </w:pPr>
      <w:r w:rsidRPr="007A4B1E">
        <w:rPr>
          <w:szCs w:val="28"/>
        </w:rPr>
        <w:lastRenderedPageBreak/>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 xml:space="preserve">ды </w:t>
      </w:r>
      <w:proofErr w:type="gramStart"/>
      <w:r w:rsidRPr="007A4B1E">
        <w:t>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w:t>
      </w:r>
      <w:proofErr w:type="gramEnd"/>
      <w:r>
        <w:t xml:space="preserve"> возможным</w:t>
      </w:r>
      <w:r w:rsidRPr="0011302C">
        <w:t>.</w:t>
      </w:r>
    </w:p>
    <w:p w:rsidR="00A43B3F" w:rsidRDefault="00A43B3F" w:rsidP="007B7B91">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2A3C10" w:rsidRPr="00C40921" w:rsidRDefault="002A3C10"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Таблица 3.</w:t>
      </w:r>
      <w:r>
        <w:rPr>
          <w:rFonts w:ascii="Times New Roman" w:hAnsi="Times New Roman" w:cs="Times New Roman"/>
          <w:sz w:val="28"/>
          <w:szCs w:val="28"/>
        </w:rPr>
        <w:t>4</w:t>
      </w:r>
      <w:r w:rsidRPr="00C40921">
        <w:rPr>
          <w:rFonts w:ascii="Times New Roman" w:hAnsi="Times New Roman" w:cs="Times New Roman"/>
          <w:sz w:val="28"/>
          <w:szCs w:val="28"/>
        </w:rPr>
        <w:t xml:space="preserve"> – Баланс производительности сооружений системы водоснабж</w:t>
      </w:r>
      <w:r w:rsidRPr="00C40921">
        <w:rPr>
          <w:rFonts w:ascii="Times New Roman" w:hAnsi="Times New Roman" w:cs="Times New Roman"/>
          <w:sz w:val="28"/>
          <w:szCs w:val="28"/>
        </w:rPr>
        <w:t>е</w:t>
      </w:r>
      <w:r w:rsidRPr="00C40921">
        <w:rPr>
          <w:rFonts w:ascii="Times New Roman" w:hAnsi="Times New Roman" w:cs="Times New Roman"/>
          <w:sz w:val="28"/>
          <w:szCs w:val="28"/>
        </w:rPr>
        <w:t>ния и потребления воды на хозяйственно-питьевые нужды населением</w:t>
      </w:r>
    </w:p>
    <w:tbl>
      <w:tblPr>
        <w:tblStyle w:val="a3"/>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2A3C10" w:rsidRPr="00C40921" w:rsidTr="001473CC">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Наименование населенного пункта</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Количество потребителей </w:t>
            </w:r>
            <w:proofErr w:type="gramStart"/>
            <w:r w:rsidRPr="007B3936">
              <w:rPr>
                <w:rFonts w:ascii="Times New Roman" w:hAnsi="Times New Roman" w:cs="Times New Roman"/>
                <w:sz w:val="20"/>
                <w:szCs w:val="20"/>
              </w:rPr>
              <w:t>по</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состоянию на 1 января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20</w:t>
            </w:r>
            <w:r>
              <w:rPr>
                <w:rFonts w:ascii="Times New Roman" w:hAnsi="Times New Roman" w:cs="Times New Roman"/>
                <w:sz w:val="20"/>
                <w:szCs w:val="20"/>
              </w:rPr>
              <w:t>1</w:t>
            </w:r>
            <w:r w:rsidRPr="007B3936">
              <w:rPr>
                <w:rFonts w:ascii="Times New Roman" w:hAnsi="Times New Roman" w:cs="Times New Roman"/>
                <w:sz w:val="20"/>
                <w:szCs w:val="20"/>
              </w:rPr>
              <w:t>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Pr>
                <w:rFonts w:ascii="Times New Roman" w:hAnsi="Times New Roman" w:cs="Times New Roman"/>
                <w:sz w:val="20"/>
                <w:szCs w:val="20"/>
              </w:rPr>
              <w:t>50</w:t>
            </w:r>
            <w:r w:rsidRPr="007B3936">
              <w:rPr>
                <w:rFonts w:ascii="Times New Roman" w:hAnsi="Times New Roman" w:cs="Times New Roman"/>
                <w:sz w:val="20"/>
                <w:szCs w:val="20"/>
              </w:rPr>
              <w:t xml:space="preserve">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Расход воды </w:t>
            </w:r>
            <w:proofErr w:type="gramStart"/>
            <w:r w:rsidRPr="007B3936">
              <w:rPr>
                <w:rFonts w:ascii="Times New Roman" w:hAnsi="Times New Roman" w:cs="Times New Roman"/>
                <w:sz w:val="20"/>
                <w:szCs w:val="20"/>
              </w:rPr>
              <w:t>на</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производственные нужды,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иные потребители</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Производительность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75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Дефицит производительн</w:t>
            </w:r>
            <w:r w:rsidRPr="007B3936">
              <w:rPr>
                <w:rFonts w:ascii="Times New Roman" w:hAnsi="Times New Roman" w:cs="Times New Roman"/>
                <w:sz w:val="20"/>
                <w:szCs w:val="20"/>
              </w:rPr>
              <w:t>о</w:t>
            </w:r>
            <w:r w:rsidRPr="007B3936">
              <w:rPr>
                <w:rFonts w:ascii="Times New Roman" w:hAnsi="Times New Roman" w:cs="Times New Roman"/>
                <w:sz w:val="20"/>
                <w:szCs w:val="20"/>
              </w:rPr>
              <w:t xml:space="preserve">сти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Избыток производительности 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r>
      <w:tr w:rsidR="002A3C10" w:rsidRPr="00C40921" w:rsidTr="001473CC">
        <w:trPr>
          <w:trHeight w:val="437"/>
          <w:jc w:val="center"/>
        </w:trPr>
        <w:tc>
          <w:tcPr>
            <w:tcW w:w="1197" w:type="dxa"/>
            <w:tcBorders>
              <w:top w:val="single" w:sz="12" w:space="0" w:color="auto"/>
              <w:right w:val="single" w:sz="12" w:space="0" w:color="auto"/>
            </w:tcBorders>
            <w:tcMar>
              <w:left w:w="57" w:type="dxa"/>
              <w:right w:w="57" w:type="dxa"/>
            </w:tcMar>
            <w:vAlign w:val="center"/>
          </w:tcPr>
          <w:p w:rsidR="002A3C10" w:rsidRPr="00C40921" w:rsidRDefault="00995D5C" w:rsidP="007B7B91">
            <w:pPr>
              <w:pStyle w:val="a4"/>
              <w:spacing w:line="276" w:lineRule="auto"/>
              <w:ind w:left="0"/>
              <w:contextualSpacing w:val="0"/>
              <w:jc w:val="center"/>
              <w:rPr>
                <w:rFonts w:ascii="Times New Roman" w:hAnsi="Times New Roman" w:cs="Times New Roman"/>
              </w:rPr>
            </w:pPr>
            <w:proofErr w:type="spellStart"/>
            <w:r>
              <w:rPr>
                <w:rFonts w:ascii="Times New Roman" w:hAnsi="Times New Roman" w:cs="Times New Roman"/>
              </w:rPr>
              <w:t>Шиховское</w:t>
            </w:r>
            <w:proofErr w:type="spellEnd"/>
            <w:r>
              <w:rPr>
                <w:rFonts w:ascii="Times New Roman" w:hAnsi="Times New Roman" w:cs="Times New Roman"/>
              </w:rPr>
              <w:t xml:space="preserve"> с\</w:t>
            </w:r>
            <w:proofErr w:type="gramStart"/>
            <w:r>
              <w:rPr>
                <w:rFonts w:ascii="Times New Roman" w:hAnsi="Times New Roman" w:cs="Times New Roman"/>
              </w:rPr>
              <w:t>п</w:t>
            </w:r>
            <w:proofErr w:type="gramEnd"/>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1362</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248,56</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7,24</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698,43</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1362</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372,84</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124,28</w:t>
            </w:r>
          </w:p>
        </w:tc>
      </w:tr>
      <w:tr w:rsidR="002A3C10" w:rsidRPr="00C40921" w:rsidTr="001473CC">
        <w:trPr>
          <w:trHeight w:val="437"/>
          <w:jc w:val="center"/>
        </w:trPr>
        <w:tc>
          <w:tcPr>
            <w:tcW w:w="1197" w:type="dxa"/>
            <w:tcBorders>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sidRPr="00C40921">
              <w:rPr>
                <w:rFonts w:ascii="Times New Roman" w:hAnsi="Times New Roman" w:cs="Times New Roman"/>
              </w:rPr>
              <w:t>ИТОГО:</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1362</w:t>
            </w:r>
          </w:p>
        </w:tc>
        <w:tc>
          <w:tcPr>
            <w:tcW w:w="1293"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248,56</w:t>
            </w:r>
          </w:p>
        </w:tc>
        <w:tc>
          <w:tcPr>
            <w:tcW w:w="1101"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7,24</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698,43</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1362</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372,84</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54367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124,28</w:t>
            </w:r>
          </w:p>
        </w:tc>
      </w:tr>
    </w:tbl>
    <w:p w:rsidR="002A3C10" w:rsidRDefault="002A3C10" w:rsidP="007B7B91">
      <w:pPr>
        <w:pStyle w:val="143"/>
        <w:spacing w:line="276" w:lineRule="auto"/>
      </w:pPr>
    </w:p>
    <w:p w:rsidR="002A3C10" w:rsidRDefault="002A3C10" w:rsidP="007B7B91">
      <w:pPr>
        <w:pStyle w:val="143"/>
        <w:spacing w:line="276" w:lineRule="auto"/>
      </w:pPr>
      <w:r w:rsidRPr="00C40921">
        <w:t>Согласно расчетных</w:t>
      </w:r>
      <w:r>
        <w:t xml:space="preserve"> (прогнозируемых)</w:t>
      </w:r>
      <w:r w:rsidRPr="00C40921">
        <w:t xml:space="preserve"> данных приведенных в таблице 3.</w:t>
      </w:r>
      <w:r>
        <w:t>3</w:t>
      </w:r>
      <w:r w:rsidRPr="00C40921">
        <w:t xml:space="preserve"> </w:t>
      </w:r>
      <w:r>
        <w:t>избыток</w:t>
      </w:r>
      <w:r w:rsidRPr="00C40921">
        <w:t xml:space="preserve"> производительности водозабора составляет</w:t>
      </w:r>
      <w:r w:rsidR="00543672">
        <w:t xml:space="preserve"> 124,28</w:t>
      </w:r>
      <w:r>
        <w:t xml:space="preserve"> </w:t>
      </w:r>
      <w:r w:rsidRPr="00C40921">
        <w:t>тыс</w:t>
      </w:r>
      <w:proofErr w:type="gramStart"/>
      <w:r w:rsidRPr="00C40921">
        <w:t>.м</w:t>
      </w:r>
      <w:proofErr w:type="gramEnd"/>
      <w:r w:rsidRPr="00C40921">
        <w:rPr>
          <w:vertAlign w:val="superscript"/>
        </w:rPr>
        <w:t>3</w:t>
      </w:r>
      <w:r w:rsidRPr="00C40921">
        <w:t>/год (</w:t>
      </w:r>
      <w:r w:rsidR="00543672">
        <w:t>34,04</w:t>
      </w:r>
      <w:r>
        <w:t xml:space="preserve"> </w:t>
      </w:r>
      <w:r w:rsidRPr="00C40921">
        <w:t>м</w:t>
      </w:r>
      <w:r w:rsidRPr="00C40921">
        <w:rPr>
          <w:vertAlign w:val="superscript"/>
        </w:rPr>
        <w:t>3</w:t>
      </w:r>
      <w:r>
        <w:t>/</w:t>
      </w:r>
      <w:proofErr w:type="spellStart"/>
      <w:r>
        <w:t>сут</w:t>
      </w:r>
      <w:proofErr w:type="spellEnd"/>
      <w:r w:rsidRPr="00C40921">
        <w:t>), для обеспечения требуемого количества потребляемой воды</w:t>
      </w:r>
      <w:r>
        <w:t xml:space="preserve"> не</w:t>
      </w:r>
      <w:r w:rsidRPr="00C40921">
        <w:t xml:space="preserve"> требуется строительства дополнительных водозаборных скважин  для организации допо</w:t>
      </w:r>
      <w:r w:rsidRPr="00C40921">
        <w:t>л</w:t>
      </w:r>
      <w:r w:rsidRPr="00C40921">
        <w:t>нительного источника водоснабжения</w:t>
      </w:r>
      <w:r>
        <w:t>.</w:t>
      </w:r>
    </w:p>
    <w:p w:rsidR="00EF67B0" w:rsidRDefault="00EF67B0" w:rsidP="007B7B91">
      <w:pPr>
        <w:tabs>
          <w:tab w:val="left" w:pos="1620"/>
        </w:tabs>
        <w:spacing w:after="0"/>
        <w:ind w:firstLine="567"/>
        <w:jc w:val="both"/>
        <w:rPr>
          <w:rFonts w:ascii="Times New Roman" w:hAnsi="Times New Roman" w:cs="Times New Roman"/>
          <w:bCs/>
          <w:sz w:val="28"/>
          <w:szCs w:val="28"/>
        </w:rPr>
      </w:pPr>
    </w:p>
    <w:p w:rsidR="00680E96" w:rsidRDefault="00680E96" w:rsidP="007B7B91">
      <w:pPr>
        <w:rPr>
          <w:rFonts w:ascii="Times New Roman" w:eastAsia="Times New Roman" w:hAnsi="Times New Roman" w:cs="Times New Roman"/>
          <w:b/>
          <w:bCs/>
          <w:caps/>
          <w:sz w:val="28"/>
          <w:szCs w:val="28"/>
        </w:rPr>
      </w:pPr>
      <w:r>
        <w:br w:type="page"/>
      </w:r>
    </w:p>
    <w:p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rsidR="00EF67B0" w:rsidRPr="007A4B1E" w:rsidRDefault="00EF67B0" w:rsidP="007B7B91"/>
    <w:p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В п</w:t>
      </w:r>
      <w:r w:rsidR="00543672">
        <w:rPr>
          <w:rFonts w:ascii="Times New Roman" w:hAnsi="Times New Roman" w:cs="Times New Roman"/>
          <w:sz w:val="28"/>
          <w:szCs w:val="28"/>
        </w:rPr>
        <w:t xml:space="preserve">ерспективе развития </w:t>
      </w:r>
      <w:proofErr w:type="spellStart"/>
      <w:r w:rsidR="00543672">
        <w:rPr>
          <w:rFonts w:ascii="Times New Roman" w:hAnsi="Times New Roman" w:cs="Times New Roman"/>
          <w:sz w:val="28"/>
          <w:szCs w:val="28"/>
        </w:rPr>
        <w:t>Шиховского</w:t>
      </w:r>
      <w:proofErr w:type="spellEnd"/>
      <w:r w:rsidRPr="00D931DC">
        <w:rPr>
          <w:rFonts w:ascii="Times New Roman" w:hAnsi="Times New Roman" w:cs="Times New Roman"/>
          <w:sz w:val="28"/>
          <w:szCs w:val="28"/>
        </w:rPr>
        <w:t xml:space="preserve"> сельского поселения предусматривае</w:t>
      </w:r>
      <w:r w:rsidRPr="00D931DC">
        <w:rPr>
          <w:rFonts w:ascii="Times New Roman" w:hAnsi="Times New Roman" w:cs="Times New Roman"/>
          <w:sz w:val="28"/>
          <w:szCs w:val="28"/>
        </w:rPr>
        <w:t>т</w:t>
      </w:r>
      <w:r w:rsidRPr="00D931DC">
        <w:rPr>
          <w:rFonts w:ascii="Times New Roman" w:hAnsi="Times New Roman" w:cs="Times New Roman"/>
          <w:sz w:val="28"/>
          <w:szCs w:val="28"/>
        </w:rPr>
        <w:t>ся 100% обеспечение централизованным водоснабжением существующих и пл</w:t>
      </w:r>
      <w:r w:rsidRPr="00D931DC">
        <w:rPr>
          <w:rFonts w:ascii="Times New Roman" w:hAnsi="Times New Roman" w:cs="Times New Roman"/>
          <w:sz w:val="28"/>
          <w:szCs w:val="28"/>
        </w:rPr>
        <w:t>а</w:t>
      </w:r>
      <w:r w:rsidRPr="00D931DC">
        <w:rPr>
          <w:rFonts w:ascii="Times New Roman" w:hAnsi="Times New Roman" w:cs="Times New Roman"/>
          <w:sz w:val="28"/>
          <w:szCs w:val="28"/>
        </w:rPr>
        <w:t>нируемых объектов капитального с</w:t>
      </w:r>
      <w:r w:rsidR="00543672">
        <w:rPr>
          <w:rFonts w:ascii="Times New Roman" w:hAnsi="Times New Roman" w:cs="Times New Roman"/>
          <w:sz w:val="28"/>
          <w:szCs w:val="28"/>
        </w:rPr>
        <w:t xml:space="preserve">троительства в </w:t>
      </w:r>
      <w:proofErr w:type="spellStart"/>
      <w:r w:rsidR="00543672">
        <w:rPr>
          <w:rFonts w:ascii="Times New Roman" w:hAnsi="Times New Roman" w:cs="Times New Roman"/>
          <w:sz w:val="28"/>
          <w:szCs w:val="28"/>
        </w:rPr>
        <w:t>д</w:t>
      </w:r>
      <w:proofErr w:type="gramStart"/>
      <w:r w:rsidR="00543672">
        <w:rPr>
          <w:rFonts w:ascii="Times New Roman" w:hAnsi="Times New Roman" w:cs="Times New Roman"/>
          <w:sz w:val="28"/>
          <w:szCs w:val="28"/>
        </w:rPr>
        <w:t>.Ш</w:t>
      </w:r>
      <w:proofErr w:type="gramEnd"/>
      <w:r w:rsidR="00543672">
        <w:rPr>
          <w:rFonts w:ascii="Times New Roman" w:hAnsi="Times New Roman" w:cs="Times New Roman"/>
          <w:sz w:val="28"/>
          <w:szCs w:val="28"/>
        </w:rPr>
        <w:t>ихово</w:t>
      </w:r>
      <w:proofErr w:type="spellEnd"/>
      <w:r w:rsidR="00543672">
        <w:rPr>
          <w:rFonts w:ascii="Times New Roman" w:hAnsi="Times New Roman" w:cs="Times New Roman"/>
          <w:sz w:val="28"/>
          <w:szCs w:val="28"/>
        </w:rPr>
        <w:t xml:space="preserve">, </w:t>
      </w:r>
      <w:proofErr w:type="spellStart"/>
      <w:r w:rsidR="00543672">
        <w:rPr>
          <w:rFonts w:ascii="Times New Roman" w:hAnsi="Times New Roman" w:cs="Times New Roman"/>
          <w:sz w:val="28"/>
          <w:szCs w:val="28"/>
        </w:rPr>
        <w:t>д.Зониха</w:t>
      </w:r>
      <w:proofErr w:type="spellEnd"/>
      <w:r w:rsidR="00543672">
        <w:rPr>
          <w:rFonts w:ascii="Times New Roman" w:hAnsi="Times New Roman" w:cs="Times New Roman"/>
          <w:sz w:val="28"/>
          <w:szCs w:val="28"/>
        </w:rPr>
        <w:t xml:space="preserve">, </w:t>
      </w:r>
      <w:proofErr w:type="spellStart"/>
      <w:r w:rsidR="00543672">
        <w:rPr>
          <w:rFonts w:ascii="Times New Roman" w:hAnsi="Times New Roman" w:cs="Times New Roman"/>
          <w:sz w:val="28"/>
          <w:szCs w:val="28"/>
        </w:rPr>
        <w:t>д.Н-Булдаки</w:t>
      </w:r>
      <w:proofErr w:type="spellEnd"/>
      <w:r w:rsidR="00543672">
        <w:rPr>
          <w:rFonts w:ascii="Times New Roman" w:hAnsi="Times New Roman" w:cs="Times New Roman"/>
          <w:sz w:val="28"/>
          <w:szCs w:val="28"/>
        </w:rPr>
        <w:t xml:space="preserve">, </w:t>
      </w:r>
      <w:proofErr w:type="spellStart"/>
      <w:r w:rsidR="00543672">
        <w:rPr>
          <w:rFonts w:ascii="Times New Roman" w:hAnsi="Times New Roman" w:cs="Times New Roman"/>
          <w:sz w:val="28"/>
          <w:szCs w:val="28"/>
        </w:rPr>
        <w:t>д.Сунцовы</w:t>
      </w:r>
      <w:proofErr w:type="spellEnd"/>
      <w:r w:rsidR="00543672">
        <w:rPr>
          <w:rFonts w:ascii="Times New Roman" w:hAnsi="Times New Roman" w:cs="Times New Roman"/>
          <w:sz w:val="28"/>
          <w:szCs w:val="28"/>
        </w:rPr>
        <w:t xml:space="preserve"> </w:t>
      </w:r>
      <w:r w:rsidRPr="00D931DC">
        <w:rPr>
          <w:rFonts w:ascii="Times New Roman" w:hAnsi="Times New Roman" w:cs="Times New Roman"/>
          <w:sz w:val="28"/>
          <w:szCs w:val="28"/>
        </w:rPr>
        <w:t xml:space="preserve"> </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Прокладку новых сетей рекомендуется осуществлять одновременно с зам</w:t>
      </w:r>
      <w:r w:rsidRPr="00D931DC">
        <w:rPr>
          <w:rFonts w:ascii="Times New Roman" w:hAnsi="Times New Roman" w:cs="Times New Roman"/>
          <w:sz w:val="28"/>
          <w:szCs w:val="28"/>
        </w:rPr>
        <w:t>е</w:t>
      </w:r>
      <w:r w:rsidRPr="00D931DC">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rsidR="006A3DB2" w:rsidRPr="00D931DC" w:rsidRDefault="00543672"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Шиховском</w:t>
      </w:r>
      <w:proofErr w:type="spellEnd"/>
      <w:r>
        <w:rPr>
          <w:rFonts w:ascii="Times New Roman" w:hAnsi="Times New Roman" w:cs="Times New Roman"/>
          <w:sz w:val="28"/>
          <w:szCs w:val="28"/>
        </w:rPr>
        <w:t xml:space="preserve"> с\</w:t>
      </w:r>
      <w:proofErr w:type="gramStart"/>
      <w:r>
        <w:rPr>
          <w:rFonts w:ascii="Times New Roman" w:hAnsi="Times New Roman" w:cs="Times New Roman"/>
          <w:sz w:val="28"/>
          <w:szCs w:val="28"/>
        </w:rPr>
        <w:t>п</w:t>
      </w:r>
      <w:proofErr w:type="gramEnd"/>
      <w:r w:rsidR="006A3DB2" w:rsidRPr="00D931DC">
        <w:rPr>
          <w:rFonts w:ascii="Times New Roman" w:hAnsi="Times New Roman" w:cs="Times New Roman"/>
          <w:sz w:val="28"/>
          <w:szCs w:val="28"/>
        </w:rPr>
        <w:t xml:space="preserve"> необходимо проведение работ по ремонту и замене вод</w:t>
      </w:r>
      <w:r w:rsidR="006A3DB2" w:rsidRPr="00D931DC">
        <w:rPr>
          <w:rFonts w:ascii="Times New Roman" w:hAnsi="Times New Roman" w:cs="Times New Roman"/>
          <w:sz w:val="28"/>
          <w:szCs w:val="28"/>
        </w:rPr>
        <w:t>о</w:t>
      </w:r>
      <w:r w:rsidR="006A3DB2" w:rsidRPr="00D931DC">
        <w:rPr>
          <w:rFonts w:ascii="Times New Roman" w:hAnsi="Times New Roman" w:cs="Times New Roman"/>
          <w:sz w:val="28"/>
          <w:szCs w:val="28"/>
        </w:rPr>
        <w:t>проводных сетей, ремонту водопроводных колодцев, ремонту (промывке) артез</w:t>
      </w:r>
      <w:r w:rsidR="006A3DB2" w:rsidRPr="00D931DC">
        <w:rPr>
          <w:rFonts w:ascii="Times New Roman" w:hAnsi="Times New Roman" w:cs="Times New Roman"/>
          <w:sz w:val="28"/>
          <w:szCs w:val="28"/>
        </w:rPr>
        <w:t>и</w:t>
      </w:r>
      <w:r w:rsidR="006A3DB2" w:rsidRPr="00D931DC">
        <w:rPr>
          <w:rFonts w:ascii="Times New Roman" w:hAnsi="Times New Roman" w:cs="Times New Roman"/>
          <w:sz w:val="28"/>
          <w:szCs w:val="28"/>
        </w:rPr>
        <w:t>анских сква</w:t>
      </w:r>
      <w:r>
        <w:rPr>
          <w:rFonts w:ascii="Times New Roman" w:hAnsi="Times New Roman" w:cs="Times New Roman"/>
          <w:sz w:val="28"/>
          <w:szCs w:val="28"/>
        </w:rPr>
        <w:t>жин</w:t>
      </w:r>
      <w:r w:rsidR="006A3DB2" w:rsidRPr="00D931DC">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Через установленные в водопроводных колодцах гидранты планируется осуществлять пожаротушение объектов.</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Первый этап 2025-2030 годы:</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Тампонаж ненужных и вышедших из строя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участков водопроводных сетей.</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промывка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утепление водонапорной башни.</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утепление павильонов артезианских скважин, замена з</w:t>
      </w:r>
      <w:r>
        <w:rPr>
          <w:rFonts w:ascii="Times New Roman" w:hAnsi="Times New Roman" w:cs="Times New Roman"/>
          <w:sz w:val="28"/>
          <w:szCs w:val="28"/>
        </w:rPr>
        <w:t xml:space="preserve">апорной арматуры, </w:t>
      </w:r>
      <w:proofErr w:type="spellStart"/>
      <w:r>
        <w:rPr>
          <w:rFonts w:ascii="Times New Roman" w:hAnsi="Times New Roman" w:cs="Times New Roman"/>
          <w:sz w:val="28"/>
          <w:szCs w:val="28"/>
        </w:rPr>
        <w:t>водосчетчиков</w:t>
      </w:r>
      <w:proofErr w:type="spellEnd"/>
      <w:r>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Второй этап 2031-2035 годы: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из строя участков водопроводов.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водопроводных колодцев с заменой запорной арматуры и п</w:t>
      </w:r>
      <w:r w:rsidRPr="006A3DB2">
        <w:rPr>
          <w:rFonts w:ascii="Times New Roman" w:hAnsi="Times New Roman" w:cs="Times New Roman"/>
          <w:sz w:val="28"/>
          <w:szCs w:val="28"/>
        </w:rPr>
        <w:t>о</w:t>
      </w:r>
      <w:r w:rsidRPr="006A3DB2">
        <w:rPr>
          <w:rFonts w:ascii="Times New Roman" w:hAnsi="Times New Roman" w:cs="Times New Roman"/>
          <w:sz w:val="28"/>
          <w:szCs w:val="28"/>
        </w:rPr>
        <w:t>жарных гидрантов.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ограждений ЗСО артезианских скважин.</w:t>
      </w:r>
    </w:p>
    <w:p w:rsidR="00A52C20" w:rsidRPr="006A3DB2" w:rsidRDefault="006A3DB2" w:rsidP="007B7B91">
      <w:pPr>
        <w:pStyle w:val="143"/>
        <w:spacing w:line="276" w:lineRule="auto"/>
        <w:ind w:firstLine="567"/>
      </w:pPr>
      <w:r w:rsidRPr="006A3DB2">
        <w:t xml:space="preserve">  4.</w:t>
      </w:r>
      <w:r w:rsidR="00A52C20" w:rsidRPr="006A3DB2">
        <w:t xml:space="preserve"> </w:t>
      </w:r>
      <w:r w:rsidRPr="006A3DB2">
        <w:t xml:space="preserve">  С</w:t>
      </w:r>
      <w:r w:rsidR="00345C80" w:rsidRPr="006A3DB2">
        <w:t xml:space="preserve">троительство </w:t>
      </w:r>
      <w:r w:rsidRPr="006A3DB2">
        <w:t>водопроводных колодцев</w:t>
      </w:r>
    </w:p>
    <w:p w:rsidR="00EF67B0" w:rsidRDefault="00EF67B0" w:rsidP="007B7B91">
      <w:pPr>
        <w:pStyle w:val="2"/>
        <w:spacing w:line="276" w:lineRule="auto"/>
        <w:rPr>
          <w:szCs w:val="28"/>
        </w:rPr>
      </w:pPr>
      <w:r w:rsidRPr="007A4B1E">
        <w:rPr>
          <w:szCs w:val="28"/>
        </w:rPr>
        <w:lastRenderedPageBreak/>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p>
    <w:p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t>ществующего водопровода приводит к повторному загрязнению подаваемой в</w:t>
      </w:r>
      <w:r>
        <w:t>о</w:t>
      </w:r>
      <w:r>
        <w:t>ды, тем самым нанося вред здоровью населения. Капитальный ремонт также по</w:t>
      </w:r>
      <w:r>
        <w:t>з</w:t>
      </w:r>
      <w:r>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rsidR="00EF67B0" w:rsidRDefault="00EF67B0" w:rsidP="007B7B91">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w:t>
      </w:r>
      <w:r w:rsidRPr="000F0A6E">
        <w:t>борудование скважин водоочистными фильтрами</w:t>
      </w:r>
      <w:r>
        <w:t xml:space="preserve">. </w:t>
      </w:r>
    </w:p>
    <w:p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rsidR="00EF67B0" w:rsidRPr="00396F6E" w:rsidRDefault="00EF67B0" w:rsidP="007B7B91">
      <w:pPr>
        <w:pStyle w:val="9"/>
        <w:spacing w:line="276" w:lineRule="auto"/>
        <w:rPr>
          <w:lang w:eastAsia="ar-SA"/>
        </w:rPr>
      </w:pPr>
      <w:r w:rsidRPr="00396F6E">
        <w:rPr>
          <w:iCs/>
          <w:lang w:eastAsia="ar-SA"/>
        </w:rPr>
        <w:lastRenderedPageBreak/>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rsidR="00EF67B0" w:rsidRPr="007A4B1E" w:rsidRDefault="00EF67B0" w:rsidP="007B7B91">
      <w:pPr>
        <w:pStyle w:val="2"/>
        <w:spacing w:line="276" w:lineRule="auto"/>
        <w:rPr>
          <w:szCs w:val="28"/>
        </w:rPr>
      </w:pPr>
      <w:r w:rsidRPr="007A4B1E">
        <w:rPr>
          <w:szCs w:val="28"/>
        </w:rPr>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организаций, осуществляющих водоснабжение</w:t>
      </w:r>
    </w:p>
    <w:p w:rsidR="00EF67B0" w:rsidRPr="00090BE8" w:rsidRDefault="00143BB2" w:rsidP="007B7B91">
      <w:pPr>
        <w:spacing w:after="0"/>
        <w:jc w:val="both"/>
        <w:rPr>
          <w:rFonts w:ascii="Times New Roman" w:hAnsi="Times New Roman" w:cs="Times New Roman"/>
          <w:sz w:val="28"/>
          <w:szCs w:val="28"/>
        </w:rPr>
      </w:pPr>
      <w:r>
        <w:rPr>
          <w:rFonts w:ascii="Times New Roman" w:hAnsi="Times New Roman" w:cs="Times New Roman"/>
          <w:sz w:val="28"/>
          <w:szCs w:val="28"/>
        </w:rPr>
        <w:t xml:space="preserve">в п. Октябрьский </w:t>
      </w:r>
      <w:r w:rsidR="00EF67B0" w:rsidRPr="00090BE8">
        <w:rPr>
          <w:rFonts w:ascii="Times New Roman" w:hAnsi="Times New Roman" w:cs="Times New Roman"/>
          <w:sz w:val="28"/>
          <w:szCs w:val="28"/>
        </w:rPr>
        <w:t>отсутствуют.</w:t>
      </w:r>
    </w:p>
    <w:p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r w:rsidR="00143BB2">
        <w:rPr>
          <w:rFonts w:ascii="Times New Roman" w:hAnsi="Times New Roman" w:cs="Times New Roman"/>
          <w:sz w:val="28"/>
          <w:szCs w:val="28"/>
        </w:rPr>
        <w:t xml:space="preserve">п. </w:t>
      </w:r>
      <w:proofErr w:type="gramStart"/>
      <w:r w:rsidR="00143BB2">
        <w:rPr>
          <w:rFonts w:ascii="Times New Roman" w:hAnsi="Times New Roman" w:cs="Times New Roman"/>
          <w:sz w:val="28"/>
          <w:szCs w:val="28"/>
        </w:rPr>
        <w:t>О</w:t>
      </w:r>
      <w:r w:rsidR="00143BB2">
        <w:rPr>
          <w:rFonts w:ascii="Times New Roman" w:hAnsi="Times New Roman" w:cs="Times New Roman"/>
          <w:sz w:val="28"/>
          <w:szCs w:val="28"/>
        </w:rPr>
        <w:t>к</w:t>
      </w:r>
      <w:r w:rsidR="00143BB2">
        <w:rPr>
          <w:rFonts w:ascii="Times New Roman" w:hAnsi="Times New Roman" w:cs="Times New Roman"/>
          <w:sz w:val="28"/>
          <w:szCs w:val="28"/>
        </w:rPr>
        <w:t>тябрьский</w:t>
      </w:r>
      <w:proofErr w:type="gramEnd"/>
      <w:r>
        <w:rPr>
          <w:rFonts w:ascii="Times New Roman" w:hAnsi="Times New Roman" w:cs="Times New Roman"/>
          <w:sz w:val="28"/>
          <w:szCs w:val="28"/>
        </w:rPr>
        <w:t xml:space="preserve"> не оснащены.</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централизованного водоснабжения</w:t>
      </w:r>
      <w:r w:rsidR="00EF67B0" w:rsidRPr="00615ADC">
        <w:rPr>
          <w:rFonts w:ascii="Times New Roman" w:hAnsi="Times New Roman" w:cs="Times New Roman"/>
          <w:sz w:val="28"/>
          <w:szCs w:val="28"/>
        </w:rPr>
        <w:t xml:space="preserve"> осуществл</w:t>
      </w:r>
      <w:r w:rsidR="008A1E55">
        <w:rPr>
          <w:rFonts w:ascii="Times New Roman" w:hAnsi="Times New Roman" w:cs="Times New Roman"/>
          <w:sz w:val="28"/>
          <w:szCs w:val="28"/>
        </w:rPr>
        <w:t>яются на основании средних нормативных значений.</w:t>
      </w:r>
      <w:r w:rsidR="00EF67B0" w:rsidRPr="00615ADC">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 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EF67B0" w:rsidRPr="007A4B1E" w:rsidRDefault="00EF67B0" w:rsidP="007B7B91">
      <w:pPr>
        <w:pStyle w:val="2"/>
        <w:spacing w:line="276" w:lineRule="auto"/>
        <w:rPr>
          <w:szCs w:val="28"/>
        </w:rPr>
      </w:pPr>
      <w:r w:rsidRPr="007A4B1E">
        <w:rPr>
          <w:szCs w:val="28"/>
        </w:rPr>
        <w:lastRenderedPageBreak/>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 xml:space="preserve"> отсутствует.</w:t>
      </w:r>
    </w:p>
    <w:p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rsidR="00EF67B0" w:rsidRDefault="00E506B9" w:rsidP="007B7B91">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Очист</w:t>
      </w:r>
      <w:r w:rsidR="00E506B9">
        <w:rPr>
          <w:rFonts w:ascii="Times New Roman" w:hAnsi="Times New Roman" w:cs="Times New Roman"/>
          <w:sz w:val="28"/>
          <w:szCs w:val="28"/>
        </w:rPr>
        <w:t>ные сооружения водоп</w:t>
      </w:r>
      <w:r w:rsidR="001D2DA9">
        <w:rPr>
          <w:rFonts w:ascii="Times New Roman" w:hAnsi="Times New Roman" w:cs="Times New Roman"/>
          <w:sz w:val="28"/>
          <w:szCs w:val="28"/>
        </w:rPr>
        <w:t xml:space="preserve">ровода в </w:t>
      </w:r>
      <w:proofErr w:type="spellStart"/>
      <w:r w:rsidR="001D2DA9">
        <w:rPr>
          <w:rFonts w:ascii="Times New Roman" w:hAnsi="Times New Roman" w:cs="Times New Roman"/>
          <w:sz w:val="28"/>
          <w:szCs w:val="28"/>
        </w:rPr>
        <w:t>Шиховском</w:t>
      </w:r>
      <w:proofErr w:type="spellEnd"/>
      <w:r w:rsidR="001D2DA9">
        <w:rPr>
          <w:rFonts w:ascii="Times New Roman" w:hAnsi="Times New Roman" w:cs="Times New Roman"/>
          <w:sz w:val="28"/>
          <w:szCs w:val="28"/>
        </w:rPr>
        <w:t xml:space="preserve"> с\</w:t>
      </w:r>
      <w:proofErr w:type="gramStart"/>
      <w:r w:rsidR="001D2DA9">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Pr>
          <w:rFonts w:ascii="Times New Roman" w:hAnsi="Times New Roman" w:cs="Times New Roman"/>
          <w:sz w:val="28"/>
          <w:szCs w:val="28"/>
        </w:rPr>
        <w:t>отсутствуют.</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не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СанПиН 2.1.4.1074-01 «</w:t>
      </w:r>
      <w:r w:rsidRPr="004057C7">
        <w:rPr>
          <w:rFonts w:ascii="Times New Roman" w:hAnsi="Times New Roman" w:cs="Times New Roman"/>
          <w:bCs/>
          <w:sz w:val="28"/>
          <w:szCs w:val="28"/>
        </w:rPr>
        <w:t>Питьевая вода. Гигиенические требования к качеству в</w:t>
      </w:r>
      <w:r w:rsidRPr="004057C7">
        <w:rPr>
          <w:rFonts w:ascii="Times New Roman" w:hAnsi="Times New Roman" w:cs="Times New Roman"/>
          <w:bCs/>
          <w:sz w:val="28"/>
          <w:szCs w:val="28"/>
        </w:rPr>
        <w:t>о</w:t>
      </w:r>
      <w:r w:rsidRPr="004057C7">
        <w:rPr>
          <w:rFonts w:ascii="Times New Roman" w:hAnsi="Times New Roman" w:cs="Times New Roman"/>
          <w:bCs/>
          <w:sz w:val="28"/>
          <w:szCs w:val="28"/>
        </w:rPr>
        <w:t>ды централизованных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lastRenderedPageBreak/>
        <w:t>- микробиологические;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rsidR="001D2DA9" w:rsidRPr="00EC75D2" w:rsidRDefault="001D2DA9"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радиология</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 П</w:t>
      </w:r>
      <w:r>
        <w:rPr>
          <w:rFonts w:ascii="Times New Roman" w:hAnsi="Times New Roman" w:cs="Times New Roman"/>
          <w:sz w:val="28"/>
          <w:szCs w:val="28"/>
        </w:rPr>
        <w:t>о</w:t>
      </w:r>
      <w:r>
        <w:rPr>
          <w:rFonts w:ascii="Times New Roman" w:hAnsi="Times New Roman" w:cs="Times New Roman"/>
          <w:sz w:val="28"/>
          <w:szCs w:val="28"/>
        </w:rPr>
        <w:t>сле заключения лаборатории, при необходимости, корректируется работа очис</w:t>
      </w:r>
      <w:r>
        <w:rPr>
          <w:rFonts w:ascii="Times New Roman" w:hAnsi="Times New Roman" w:cs="Times New Roman"/>
          <w:sz w:val="28"/>
          <w:szCs w:val="28"/>
        </w:rPr>
        <w:t>т</w:t>
      </w:r>
      <w:r>
        <w:rPr>
          <w:rFonts w:ascii="Times New Roman" w:hAnsi="Times New Roman" w:cs="Times New Roman"/>
          <w:sz w:val="28"/>
          <w:szCs w:val="28"/>
        </w:rPr>
        <w:t xml:space="preserve">ных сооружений, их состав и производительность. </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должны быть запроектированы</w:t>
      </w:r>
      <w:r w:rsidRPr="000F0A6E">
        <w:rPr>
          <w:rFonts w:ascii="Times New Roman" w:hAnsi="Times New Roman" w:cs="Times New Roman"/>
          <w:sz w:val="28"/>
          <w:szCs w:val="28"/>
        </w:rPr>
        <w:t xml:space="preserve"> зон</w:t>
      </w:r>
      <w:r>
        <w:rPr>
          <w:rFonts w:ascii="Times New Roman" w:hAnsi="Times New Roman" w:cs="Times New Roman"/>
          <w:sz w:val="28"/>
          <w:szCs w:val="28"/>
        </w:rPr>
        <w:t>ы</w:t>
      </w:r>
      <w:r w:rsidRPr="000F0A6E">
        <w:rPr>
          <w:rFonts w:ascii="Times New Roman" w:hAnsi="Times New Roman" w:cs="Times New Roman"/>
          <w:sz w:val="28"/>
          <w:szCs w:val="28"/>
        </w:rPr>
        <w:t xml:space="preserve"> санитарной охраны водных объектов, устано</w:t>
      </w:r>
      <w:r>
        <w:rPr>
          <w:rFonts w:ascii="Times New Roman" w:hAnsi="Times New Roman" w:cs="Times New Roman"/>
          <w:sz w:val="28"/>
          <w:szCs w:val="28"/>
        </w:rPr>
        <w:t>влены</w:t>
      </w:r>
      <w:r w:rsidRPr="000F0A6E">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F0A6E">
        <w:rPr>
          <w:rFonts w:ascii="Times New Roman" w:hAnsi="Times New Roman" w:cs="Times New Roman"/>
          <w:sz w:val="28"/>
          <w:szCs w:val="28"/>
        </w:rPr>
        <w:t>границы и режим этих зон на местности и в градостр</w:t>
      </w:r>
      <w:r w:rsidRPr="000F0A6E">
        <w:rPr>
          <w:rFonts w:ascii="Times New Roman" w:hAnsi="Times New Roman" w:cs="Times New Roman"/>
          <w:sz w:val="28"/>
          <w:szCs w:val="28"/>
        </w:rPr>
        <w:t>о</w:t>
      </w:r>
      <w:r w:rsidRPr="000F0A6E">
        <w:rPr>
          <w:rFonts w:ascii="Times New Roman" w:hAnsi="Times New Roman" w:cs="Times New Roman"/>
          <w:sz w:val="28"/>
          <w:szCs w:val="28"/>
        </w:rPr>
        <w:t xml:space="preserve">ительной документации </w:t>
      </w:r>
      <w:r>
        <w:rPr>
          <w:rFonts w:ascii="Times New Roman" w:hAnsi="Times New Roman" w:cs="Times New Roman"/>
          <w:sz w:val="28"/>
          <w:szCs w:val="28"/>
        </w:rPr>
        <w:t>сельского поселения. В границах зон необходимо собл</w:t>
      </w:r>
      <w:r>
        <w:rPr>
          <w:rFonts w:ascii="Times New Roman" w:hAnsi="Times New Roman" w:cs="Times New Roman"/>
          <w:sz w:val="28"/>
          <w:szCs w:val="28"/>
        </w:rPr>
        <w:t>ю</w:t>
      </w:r>
      <w:r>
        <w:rPr>
          <w:rFonts w:ascii="Times New Roman" w:hAnsi="Times New Roman" w:cs="Times New Roman"/>
          <w:sz w:val="28"/>
          <w:szCs w:val="28"/>
        </w:rPr>
        <w:t>дать предписываемые требования к ним.</w:t>
      </w:r>
    </w:p>
    <w:p w:rsidR="00EF67B0" w:rsidRPr="000F3F93" w:rsidRDefault="00EF67B0" w:rsidP="007B7B91">
      <w:pPr>
        <w:spacing w:after="0"/>
        <w:ind w:firstLine="567"/>
        <w:jc w:val="both"/>
        <w:rPr>
          <w:rFonts w:ascii="Times New Roman" w:hAnsi="Times New Roman" w:cs="Times New Roman"/>
          <w:color w:val="FF0000"/>
          <w:sz w:val="28"/>
          <w:szCs w:val="28"/>
        </w:rPr>
      </w:pPr>
      <w:r w:rsidRPr="000F3F93">
        <w:rPr>
          <w:rFonts w:ascii="Times New Roman" w:hAnsi="Times New Roman" w:cs="Times New Roman"/>
          <w:color w:val="FF0000"/>
          <w:sz w:val="28"/>
          <w:szCs w:val="28"/>
        </w:rPr>
        <w:br w:type="page"/>
      </w:r>
    </w:p>
    <w:p w:rsidR="00EF67B0" w:rsidRDefault="00EF67B0" w:rsidP="00AE668B">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EF67B0" w:rsidRPr="007A4B1E" w:rsidRDefault="00EF67B0" w:rsidP="007B7B91"/>
    <w:p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w:t>
      </w:r>
      <w:r>
        <w:rPr>
          <w:rFonts w:ascii="Times New Roman" w:eastAsia="Times New Roman" w:hAnsi="Times New Roman" w:cs="Times New Roman"/>
          <w:sz w:val="28"/>
          <w:szCs w:val="28"/>
          <w:lang w:eastAsia="ar-SA"/>
        </w:rPr>
        <w:t>В</w:t>
      </w:r>
      <w:r w:rsidRPr="00D44D76">
        <w:rPr>
          <w:rFonts w:ascii="Times New Roman" w:eastAsia="Times New Roman" w:hAnsi="Times New Roman" w:cs="Times New Roman"/>
          <w:sz w:val="28"/>
          <w:szCs w:val="28"/>
          <w:lang w:eastAsia="ar-SA"/>
        </w:rPr>
        <w:t>одозабор представляет собой группу и</w:t>
      </w:r>
      <w:r>
        <w:rPr>
          <w:rFonts w:ascii="Times New Roman" w:eastAsia="Times New Roman" w:hAnsi="Times New Roman" w:cs="Times New Roman"/>
          <w:sz w:val="28"/>
          <w:szCs w:val="28"/>
          <w:lang w:eastAsia="ar-SA"/>
        </w:rPr>
        <w:t>з пяти</w:t>
      </w:r>
      <w:r w:rsidRPr="00D44D76">
        <w:rPr>
          <w:rFonts w:ascii="Times New Roman" w:eastAsia="Times New Roman" w:hAnsi="Times New Roman" w:cs="Times New Roman"/>
          <w:sz w:val="28"/>
          <w:szCs w:val="28"/>
          <w:lang w:eastAsia="ar-SA"/>
        </w:rPr>
        <w:t xml:space="preserve"> скважин</w:t>
      </w:r>
      <w:r>
        <w:rPr>
          <w:rFonts w:ascii="Times New Roman" w:eastAsia="Times New Roman" w:hAnsi="Times New Roman" w:cs="Times New Roman"/>
          <w:sz w:val="28"/>
          <w:szCs w:val="28"/>
          <w:lang w:eastAsia="ar-SA"/>
        </w:rPr>
        <w:t>. П</w:t>
      </w:r>
      <w:r w:rsidRPr="00D44D76">
        <w:rPr>
          <w:rFonts w:ascii="Times New Roman" w:eastAsia="Times New Roman" w:hAnsi="Times New Roman" w:cs="Times New Roman"/>
          <w:sz w:val="28"/>
          <w:szCs w:val="28"/>
          <w:lang w:eastAsia="ar-SA"/>
        </w:rPr>
        <w:t xml:space="preserve">одземные воды данного водозабора являются недостаточно защищенными и граница 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001D2DA9">
        <w:rPr>
          <w:rFonts w:ascii="Times New Roman" w:eastAsia="Times New Roman" w:hAnsi="Times New Roman" w:cs="Times New Roman"/>
          <w:sz w:val="28"/>
          <w:szCs w:val="28"/>
          <w:lang w:eastAsia="ar-SA"/>
        </w:rPr>
        <w:t xml:space="preserve"> 30</w:t>
      </w:r>
      <w:r w:rsidRPr="00D44D76">
        <w:rPr>
          <w:rFonts w:ascii="Times New Roman" w:eastAsia="Times New Roman" w:hAnsi="Times New Roman" w:cs="Times New Roman"/>
          <w:sz w:val="28"/>
          <w:szCs w:val="28"/>
          <w:lang w:eastAsia="ar-SA"/>
        </w:rPr>
        <w:t xml:space="preserve"> м от водозаборной скважины. </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p>
    <w:p w:rsidR="00EF67B0" w:rsidRPr="007A4B1E" w:rsidRDefault="00DE70B3" w:rsidP="007B7B91">
      <w:pPr>
        <w:pStyle w:val="a4"/>
        <w:spacing w:after="0"/>
        <w:ind w:left="0" w:firstLine="567"/>
        <w:contextualSpacing w:val="0"/>
        <w:jc w:val="both"/>
        <w:rPr>
          <w:rFonts w:ascii="Times New Roman" w:hAnsi="Times New Roman" w:cs="Times New Roman"/>
          <w:caps/>
          <w:sz w:val="28"/>
          <w:szCs w:val="28"/>
        </w:rPr>
      </w:pPr>
      <w:r w:rsidRPr="00FA5546">
        <w:rPr>
          <w:rFonts w:ascii="Times New Roman" w:hAnsi="Times New Roman" w:cs="Times New Roman"/>
          <w:sz w:val="28"/>
          <w:szCs w:val="28"/>
        </w:rPr>
        <w:t>Химические</w:t>
      </w:r>
      <w:r>
        <w:rPr>
          <w:rFonts w:ascii="Times New Roman" w:hAnsi="Times New Roman" w:cs="Times New Roman"/>
          <w:sz w:val="28"/>
          <w:szCs w:val="28"/>
        </w:rPr>
        <w:t xml:space="preserve"> реагенты в </w:t>
      </w:r>
      <w:r w:rsidR="00172433">
        <w:rPr>
          <w:rFonts w:ascii="Times New Roman" w:hAnsi="Times New Roman" w:cs="Times New Roman"/>
          <w:sz w:val="28"/>
          <w:szCs w:val="28"/>
        </w:rPr>
        <w:t>системе водоп</w:t>
      </w:r>
      <w:r w:rsidR="00AA4B38">
        <w:rPr>
          <w:rFonts w:ascii="Times New Roman" w:hAnsi="Times New Roman" w:cs="Times New Roman"/>
          <w:sz w:val="28"/>
          <w:szCs w:val="28"/>
        </w:rPr>
        <w:t>одготовки</w:t>
      </w:r>
      <w:r>
        <w:rPr>
          <w:rFonts w:ascii="Times New Roman" w:hAnsi="Times New Roman" w:cs="Times New Roman"/>
          <w:sz w:val="28"/>
          <w:szCs w:val="28"/>
        </w:rPr>
        <w:t xml:space="preserve"> не используются, в связи с отсутствием очистных сооружений водопровода.</w:t>
      </w:r>
      <w:r w:rsidR="00EF67B0" w:rsidRPr="007A4B1E">
        <w:rPr>
          <w:rFonts w:ascii="Times New Roman" w:hAnsi="Times New Roman" w:cs="Times New Roman"/>
          <w:caps/>
          <w:sz w:val="28"/>
          <w:szCs w:val="28"/>
        </w:rPr>
        <w:br w:type="page"/>
      </w:r>
    </w:p>
    <w:p w:rsidR="00EF67B0" w:rsidRDefault="00EF67B0" w:rsidP="00AE668B">
      <w:pPr>
        <w:pStyle w:val="1"/>
      </w:pPr>
      <w:r w:rsidRPr="000F3F93">
        <w:lastRenderedPageBreak/>
        <w:t>РАЗДЕЛ 6 ОЦЕНКА ОБЪЕМОВ</w:t>
      </w:r>
      <w:r w:rsidR="00AA4B38">
        <w:t xml:space="preserve"> </w:t>
      </w:r>
      <w:r w:rsidRPr="000F3F93">
        <w:t xml:space="preserve"> КАПИТАЛЬНЫХ ВЛОЖЕНИЙ В СТРОИТЕЛЬСТВО, РЕКОНСТРУКЦИЮ И МОДЕРНИЗАЦИЮ ОБЪЕ</w:t>
      </w:r>
      <w:r w:rsidRPr="000F3F93">
        <w:t>К</w:t>
      </w:r>
      <w:r w:rsidRPr="000F3F93">
        <w:t>ТОВ ЦЕНТРА</w:t>
      </w:r>
      <w:r>
        <w:t>ЛИЗОВАННЫХ СИСТЕМ ВОДОСНАБЖЕНИЯ</w:t>
      </w:r>
    </w:p>
    <w:p w:rsidR="00140A9C" w:rsidRPr="00382CD2" w:rsidRDefault="00140A9C" w:rsidP="00077FDE">
      <w:pPr>
        <w:spacing w:line="240" w:lineRule="auto"/>
        <w:jc w:val="center"/>
        <w:rPr>
          <w:b/>
          <w:sz w:val="28"/>
          <w:szCs w:val="28"/>
          <w:lang w:eastAsia="ar-SA"/>
        </w:rPr>
      </w:pPr>
      <w:r w:rsidRPr="00382CD2">
        <w:rPr>
          <w:b/>
          <w:sz w:val="28"/>
          <w:szCs w:val="28"/>
          <w:lang w:eastAsia="ar-SA"/>
        </w:rPr>
        <w:t>Предварительный расчет стоимости выполнения работ.</w:t>
      </w:r>
    </w:p>
    <w:p w:rsidR="00140A9C" w:rsidRPr="00F84947" w:rsidRDefault="00140A9C" w:rsidP="00140A9C">
      <w:pPr>
        <w:numPr>
          <w:ilvl w:val="0"/>
          <w:numId w:val="13"/>
        </w:numPr>
        <w:spacing w:after="0" w:line="240" w:lineRule="auto"/>
        <w:jc w:val="both"/>
        <w:rPr>
          <w:rFonts w:ascii="Times New Roman" w:hAnsi="Times New Roman" w:cs="Times New Roman"/>
          <w:sz w:val="28"/>
          <w:szCs w:val="28"/>
        </w:rPr>
      </w:pPr>
      <w:r w:rsidRPr="00F84947">
        <w:rPr>
          <w:rFonts w:ascii="Times New Roman" w:hAnsi="Times New Roman" w:cs="Times New Roman"/>
          <w:sz w:val="28"/>
          <w:szCs w:val="28"/>
        </w:rPr>
        <w:t>Общие положения.</w:t>
      </w:r>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F84947">
        <w:rPr>
          <w:rFonts w:ascii="Times New Roman" w:hAnsi="Times New Roman" w:cs="Times New Roman"/>
          <w:sz w:val="28"/>
          <w:szCs w:val="28"/>
        </w:rPr>
        <w:t>о</w:t>
      </w:r>
      <w:r w:rsidRPr="00F84947">
        <w:rPr>
          <w:rFonts w:ascii="Times New Roman" w:hAnsi="Times New Roman" w:cs="Times New Roman"/>
          <w:sz w:val="28"/>
          <w:szCs w:val="28"/>
        </w:rPr>
        <w:t>ванию тех или иных видов затрат, изменилась экономическая основа в строител</w:t>
      </w:r>
      <w:r w:rsidRPr="00F84947">
        <w:rPr>
          <w:rFonts w:ascii="Times New Roman" w:hAnsi="Times New Roman" w:cs="Times New Roman"/>
          <w:sz w:val="28"/>
          <w:szCs w:val="28"/>
        </w:rPr>
        <w:t>ь</w:t>
      </w:r>
      <w:r w:rsidRPr="00F84947">
        <w:rPr>
          <w:rFonts w:ascii="Times New Roman" w:hAnsi="Times New Roman" w:cs="Times New Roman"/>
          <w:sz w:val="28"/>
          <w:szCs w:val="28"/>
        </w:rPr>
        <w:t xml:space="preserve">ной сфере. </w:t>
      </w:r>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В настоящее время существует множество методов и подходов к определ</w:t>
      </w:r>
      <w:r w:rsidRPr="00F84947">
        <w:rPr>
          <w:rFonts w:ascii="Times New Roman" w:hAnsi="Times New Roman" w:cs="Times New Roman"/>
          <w:sz w:val="28"/>
          <w:szCs w:val="28"/>
        </w:rPr>
        <w:t>е</w:t>
      </w:r>
      <w:r w:rsidRPr="00F84947">
        <w:rPr>
          <w:rFonts w:ascii="Times New Roman" w:hAnsi="Times New Roman" w:cs="Times New Roman"/>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F84947">
        <w:rPr>
          <w:rFonts w:ascii="Times New Roman" w:hAnsi="Times New Roman" w:cs="Times New Roman"/>
          <w:sz w:val="28"/>
          <w:szCs w:val="28"/>
        </w:rPr>
        <w:t>т</w:t>
      </w:r>
      <w:r w:rsidRPr="00F84947">
        <w:rPr>
          <w:rFonts w:ascii="Times New Roman" w:hAnsi="Times New Roman" w:cs="Times New Roman"/>
          <w:sz w:val="28"/>
          <w:szCs w:val="28"/>
        </w:rPr>
        <w:t>ные работы для строительства» (Коммунальные инженерные здания и сооруж</w:t>
      </w:r>
      <w:r w:rsidRPr="00F84947">
        <w:rPr>
          <w:rFonts w:ascii="Times New Roman" w:hAnsi="Times New Roman" w:cs="Times New Roman"/>
          <w:sz w:val="28"/>
          <w:szCs w:val="28"/>
        </w:rPr>
        <w:t>е</w:t>
      </w:r>
      <w:r w:rsidRPr="00F84947">
        <w:rPr>
          <w:rFonts w:ascii="Times New Roman" w:hAnsi="Times New Roman" w:cs="Times New Roman"/>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пок</w:t>
      </w:r>
      <w:r w:rsidRPr="00F84947">
        <w:rPr>
          <w:rFonts w:ascii="Times New Roman" w:hAnsi="Times New Roman" w:cs="Times New Roman"/>
          <w:sz w:val="28"/>
          <w:szCs w:val="28"/>
        </w:rPr>
        <w:t>а</w:t>
      </w:r>
      <w:r w:rsidRPr="00F84947">
        <w:rPr>
          <w:rFonts w:ascii="Times New Roman" w:hAnsi="Times New Roman" w:cs="Times New Roman"/>
          <w:sz w:val="28"/>
          <w:szCs w:val="28"/>
        </w:rPr>
        <w:t>зателей проектируемых объектов и приводится к текущему уровню цен умнож</w:t>
      </w:r>
      <w:r w:rsidRPr="00F84947">
        <w:rPr>
          <w:rFonts w:ascii="Times New Roman" w:hAnsi="Times New Roman" w:cs="Times New Roman"/>
          <w:sz w:val="28"/>
          <w:szCs w:val="28"/>
        </w:rPr>
        <w:t>е</w:t>
      </w:r>
      <w:r w:rsidRPr="00F84947">
        <w:rPr>
          <w:rFonts w:ascii="Times New Roman" w:hAnsi="Times New Roman" w:cs="Times New Roman"/>
          <w:sz w:val="28"/>
          <w:szCs w:val="28"/>
        </w:rPr>
        <w:t>нием на коэффициент, отражающий инфляционные процессы на момент опред</w:t>
      </w:r>
      <w:r w:rsidRPr="00F84947">
        <w:rPr>
          <w:rFonts w:ascii="Times New Roman" w:hAnsi="Times New Roman" w:cs="Times New Roman"/>
          <w:sz w:val="28"/>
          <w:szCs w:val="28"/>
        </w:rPr>
        <w:t>е</w:t>
      </w:r>
      <w:r w:rsidRPr="00F84947">
        <w:rPr>
          <w:rFonts w:ascii="Times New Roman" w:hAnsi="Times New Roman" w:cs="Times New Roman"/>
          <w:sz w:val="28"/>
          <w:szCs w:val="28"/>
        </w:rPr>
        <w:t>ления цены проектных работ для строительства согласно Письму № 1951-ВТ/10 от 12.02.2013г. Министерства регионального развития Российской Федерации.</w:t>
      </w:r>
    </w:p>
    <w:p w:rsidR="00140A9C" w:rsidRPr="00F84947" w:rsidRDefault="00140A9C" w:rsidP="00077FDE">
      <w:pPr>
        <w:spacing w:after="0" w:line="240" w:lineRule="auto"/>
        <w:ind w:firstLine="709"/>
        <w:jc w:val="both"/>
        <w:rPr>
          <w:rFonts w:ascii="Times New Roman" w:hAnsi="Times New Roman" w:cs="Times New Roman"/>
          <w:sz w:val="28"/>
          <w:szCs w:val="28"/>
        </w:rPr>
      </w:pPr>
      <w:proofErr w:type="gramStart"/>
      <w:r w:rsidRPr="00F84947">
        <w:rPr>
          <w:rFonts w:ascii="Times New Roman" w:hAnsi="Times New Roman" w:cs="Times New Roman"/>
          <w:sz w:val="28"/>
          <w:szCs w:val="28"/>
        </w:rPr>
        <w:t>Ориентировочная стоимость строительства зданий и сооружений определ</w:t>
      </w:r>
      <w:r w:rsidRPr="00F84947">
        <w:rPr>
          <w:rFonts w:ascii="Times New Roman" w:hAnsi="Times New Roman" w:cs="Times New Roman"/>
          <w:sz w:val="28"/>
          <w:szCs w:val="28"/>
        </w:rPr>
        <w:t>е</w:t>
      </w:r>
      <w:r w:rsidRPr="00F84947">
        <w:rPr>
          <w:rFonts w:ascii="Times New Roman" w:hAnsi="Times New Roman" w:cs="Times New Roman"/>
          <w:sz w:val="28"/>
          <w:szCs w:val="28"/>
        </w:rPr>
        <w:t>на по проектам объектов-аналогов, Каталогам проектов повторного применения для строительства объектов социальной и инженерной инфраструктур,  Укру</w:t>
      </w:r>
      <w:r w:rsidRPr="00F84947">
        <w:rPr>
          <w:rFonts w:ascii="Times New Roman" w:hAnsi="Times New Roman" w:cs="Times New Roman"/>
          <w:sz w:val="28"/>
          <w:szCs w:val="28"/>
        </w:rPr>
        <w:t>п</w:t>
      </w:r>
      <w:r w:rsidRPr="00F84947">
        <w:rPr>
          <w:rFonts w:ascii="Times New Roman" w:hAnsi="Times New Roman" w:cs="Times New Roman"/>
          <w:sz w:val="28"/>
          <w:szCs w:val="28"/>
        </w:rPr>
        <w:t>ненным нормативам цены строительства для применения в 2012, изданным М</w:t>
      </w:r>
      <w:r w:rsidRPr="00F84947">
        <w:rPr>
          <w:rFonts w:ascii="Times New Roman" w:hAnsi="Times New Roman" w:cs="Times New Roman"/>
          <w:sz w:val="28"/>
          <w:szCs w:val="28"/>
        </w:rPr>
        <w:t>и</w:t>
      </w:r>
      <w:r w:rsidRPr="00F84947">
        <w:rPr>
          <w:rFonts w:ascii="Times New Roman" w:hAnsi="Times New Roman" w:cs="Times New Roman"/>
          <w:sz w:val="28"/>
          <w:szCs w:val="28"/>
        </w:rPr>
        <w:t>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F84947">
        <w:rPr>
          <w:rFonts w:ascii="Times New Roman" w:hAnsi="Times New Roman" w:cs="Times New Roman"/>
          <w:sz w:val="28"/>
          <w:szCs w:val="28"/>
        </w:rPr>
        <w:t xml:space="preserve"> Стоимость работ пересчитана в цены 2013 года с коэффицие</w:t>
      </w:r>
      <w:r w:rsidRPr="00F84947">
        <w:rPr>
          <w:rFonts w:ascii="Times New Roman" w:hAnsi="Times New Roman" w:cs="Times New Roman"/>
          <w:sz w:val="28"/>
          <w:szCs w:val="28"/>
        </w:rPr>
        <w:t>н</w:t>
      </w:r>
      <w:r w:rsidRPr="00F84947">
        <w:rPr>
          <w:rFonts w:ascii="Times New Roman" w:hAnsi="Times New Roman" w:cs="Times New Roman"/>
          <w:sz w:val="28"/>
          <w:szCs w:val="28"/>
        </w:rPr>
        <w:t xml:space="preserve">тами согласно: - </w:t>
      </w:r>
      <w:proofErr w:type="gramStart"/>
      <w:r w:rsidRPr="00F84947">
        <w:rPr>
          <w:rFonts w:ascii="Times New Roman" w:hAnsi="Times New Roman" w:cs="Times New Roman"/>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w:t>
      </w:r>
      <w:r w:rsidRPr="00F84947">
        <w:rPr>
          <w:rFonts w:ascii="Times New Roman" w:hAnsi="Times New Roman" w:cs="Times New Roman"/>
          <w:sz w:val="28"/>
          <w:szCs w:val="28"/>
        </w:rPr>
        <w:t>с</w:t>
      </w:r>
      <w:r w:rsidRPr="00F84947">
        <w:rPr>
          <w:rFonts w:ascii="Times New Roman" w:hAnsi="Times New Roman" w:cs="Times New Roman"/>
          <w:sz w:val="28"/>
          <w:szCs w:val="28"/>
        </w:rPr>
        <w:t>ударственного комитета РСФСР по делам строительства; - Письму № 2836-ИП/12/ГС от 03.12.2012г. Министерства регионального развития Российской Ф</w:t>
      </w:r>
      <w:r w:rsidRPr="00F84947">
        <w:rPr>
          <w:rFonts w:ascii="Times New Roman" w:hAnsi="Times New Roman" w:cs="Times New Roman"/>
          <w:sz w:val="28"/>
          <w:szCs w:val="28"/>
        </w:rPr>
        <w:t>е</w:t>
      </w:r>
      <w:r w:rsidRPr="00F84947">
        <w:rPr>
          <w:rFonts w:ascii="Times New Roman" w:hAnsi="Times New Roman" w:cs="Times New Roman"/>
          <w:sz w:val="28"/>
          <w:szCs w:val="28"/>
        </w:rPr>
        <w:t>дерации; - Письму № 21790-АК/Д03 от 05.10.2011г. Министерства регионального развития Российской Федерации.</w:t>
      </w:r>
      <w:proofErr w:type="gramEnd"/>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Расчетная стоимость мероприятий приводится по этапам реализации, пр</w:t>
      </w:r>
      <w:r w:rsidRPr="00F84947">
        <w:rPr>
          <w:rFonts w:ascii="Times New Roman" w:hAnsi="Times New Roman" w:cs="Times New Roman"/>
          <w:sz w:val="28"/>
          <w:szCs w:val="28"/>
        </w:rPr>
        <w:t>и</w:t>
      </w:r>
      <w:r w:rsidRPr="00F84947">
        <w:rPr>
          <w:rFonts w:ascii="Times New Roman" w:hAnsi="Times New Roman" w:cs="Times New Roman"/>
          <w:sz w:val="28"/>
          <w:szCs w:val="28"/>
        </w:rPr>
        <w:t>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lastRenderedPageBreak/>
        <w:t>Определение стоимости на разных этапах проектирования должно ос</w:t>
      </w:r>
      <w:r w:rsidRPr="00F84947">
        <w:rPr>
          <w:rFonts w:ascii="Times New Roman" w:hAnsi="Times New Roman" w:cs="Times New Roman"/>
          <w:sz w:val="28"/>
          <w:szCs w:val="28"/>
        </w:rPr>
        <w:t>у</w:t>
      </w:r>
      <w:r w:rsidRPr="00F84947">
        <w:rPr>
          <w:rFonts w:ascii="Times New Roman" w:hAnsi="Times New Roman" w:cs="Times New Roman"/>
          <w:sz w:val="28"/>
          <w:szCs w:val="28"/>
        </w:rPr>
        <w:t xml:space="preserve">ществляться различными методиками. На </w:t>
      </w:r>
      <w:proofErr w:type="spellStart"/>
      <w:r w:rsidRPr="00F84947">
        <w:rPr>
          <w:rFonts w:ascii="Times New Roman" w:hAnsi="Times New Roman" w:cs="Times New Roman"/>
          <w:sz w:val="28"/>
          <w:szCs w:val="28"/>
        </w:rPr>
        <w:t>предпроектной</w:t>
      </w:r>
      <w:proofErr w:type="spellEnd"/>
      <w:r w:rsidRPr="00F84947">
        <w:rPr>
          <w:rFonts w:ascii="Times New Roman" w:hAnsi="Times New Roman" w:cs="Times New Roman"/>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w:t>
      </w:r>
      <w:r w:rsidRPr="00F84947">
        <w:rPr>
          <w:rFonts w:ascii="Times New Roman" w:hAnsi="Times New Roman" w:cs="Times New Roman"/>
          <w:sz w:val="28"/>
          <w:szCs w:val="28"/>
        </w:rPr>
        <w:t>п</w:t>
      </w:r>
      <w:r w:rsidRPr="00F84947">
        <w:rPr>
          <w:rFonts w:ascii="Times New Roman" w:hAnsi="Times New Roman" w:cs="Times New Roman"/>
          <w:sz w:val="28"/>
          <w:szCs w:val="28"/>
        </w:rPr>
        <w:t>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w:t>
      </w:r>
      <w:r w:rsidRPr="00F84947">
        <w:rPr>
          <w:rFonts w:ascii="Times New Roman" w:hAnsi="Times New Roman" w:cs="Times New Roman"/>
          <w:sz w:val="28"/>
          <w:szCs w:val="28"/>
        </w:rPr>
        <w:t>о</w:t>
      </w:r>
      <w:r w:rsidRPr="00F84947">
        <w:rPr>
          <w:rFonts w:ascii="Times New Roman" w:hAnsi="Times New Roman" w:cs="Times New Roman"/>
          <w:sz w:val="28"/>
          <w:szCs w:val="28"/>
        </w:rPr>
        <w:t>ставления проектно-сметной документации. Стоимость устанавливается на ка</w:t>
      </w:r>
      <w:r w:rsidRPr="00F84947">
        <w:rPr>
          <w:rFonts w:ascii="Times New Roman" w:hAnsi="Times New Roman" w:cs="Times New Roman"/>
          <w:sz w:val="28"/>
          <w:szCs w:val="28"/>
        </w:rPr>
        <w:t>ж</w:t>
      </w:r>
      <w:r w:rsidRPr="00F84947">
        <w:rPr>
          <w:rFonts w:ascii="Times New Roman" w:hAnsi="Times New Roman" w:cs="Times New Roman"/>
          <w:sz w:val="28"/>
          <w:szCs w:val="28"/>
        </w:rPr>
        <w:t>дой стадии проектирования, в связи, с чем обеспечивается поэтапная ее детализ</w:t>
      </w:r>
      <w:r w:rsidRPr="00F84947">
        <w:rPr>
          <w:rFonts w:ascii="Times New Roman" w:hAnsi="Times New Roman" w:cs="Times New Roman"/>
          <w:sz w:val="28"/>
          <w:szCs w:val="28"/>
        </w:rPr>
        <w:t>а</w:t>
      </w:r>
      <w:r w:rsidRPr="00F84947">
        <w:rPr>
          <w:rFonts w:ascii="Times New Roman" w:hAnsi="Times New Roman" w:cs="Times New Roman"/>
          <w:sz w:val="28"/>
          <w:szCs w:val="28"/>
        </w:rPr>
        <w:t>ция и уточнение. Таким образом, базовые цены устанавливаются с целью посл</w:t>
      </w:r>
      <w:r w:rsidRPr="00F84947">
        <w:rPr>
          <w:rFonts w:ascii="Times New Roman" w:hAnsi="Times New Roman" w:cs="Times New Roman"/>
          <w:sz w:val="28"/>
          <w:szCs w:val="28"/>
        </w:rPr>
        <w:t>е</w:t>
      </w:r>
      <w:r w:rsidRPr="00F84947">
        <w:rPr>
          <w:rFonts w:ascii="Times New Roman" w:hAnsi="Times New Roman" w:cs="Times New Roman"/>
          <w:sz w:val="28"/>
          <w:szCs w:val="28"/>
        </w:rPr>
        <w:t>дующего формирования договорных цен на разработку проектной документации и строительства.</w:t>
      </w:r>
    </w:p>
    <w:p w:rsidR="00140A9C" w:rsidRPr="00F84947" w:rsidRDefault="00140A9C" w:rsidP="00077FDE">
      <w:pPr>
        <w:spacing w:after="0" w:line="240" w:lineRule="auto"/>
        <w:ind w:firstLine="709"/>
        <w:jc w:val="both"/>
        <w:rPr>
          <w:rFonts w:ascii="Times New Roman" w:hAnsi="Times New Roman" w:cs="Times New Roman"/>
          <w:sz w:val="28"/>
          <w:szCs w:val="28"/>
        </w:rPr>
      </w:pPr>
      <w:r w:rsidRPr="00F84947">
        <w:rPr>
          <w:rFonts w:ascii="Times New Roman" w:hAnsi="Times New Roman" w:cs="Times New Roman"/>
          <w:sz w:val="28"/>
          <w:szCs w:val="28"/>
        </w:rPr>
        <w:t>В расчетах не учитывались:</w:t>
      </w:r>
    </w:p>
    <w:p w:rsidR="00140A9C" w:rsidRPr="00F84947"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F84947">
        <w:rPr>
          <w:rFonts w:ascii="Times New Roman" w:hAnsi="Times New Roman" w:cs="Times New Roman"/>
          <w:sz w:val="28"/>
          <w:szCs w:val="28"/>
        </w:rPr>
        <w:t>стоимость резервирования и выкупа земельных участков и недвиж</w:t>
      </w:r>
      <w:r w:rsidRPr="00F84947">
        <w:rPr>
          <w:rFonts w:ascii="Times New Roman" w:hAnsi="Times New Roman" w:cs="Times New Roman"/>
          <w:sz w:val="28"/>
          <w:szCs w:val="28"/>
        </w:rPr>
        <w:t>и</w:t>
      </w:r>
      <w:r w:rsidRPr="00F84947">
        <w:rPr>
          <w:rFonts w:ascii="Times New Roman" w:hAnsi="Times New Roman" w:cs="Times New Roman"/>
          <w:sz w:val="28"/>
          <w:szCs w:val="28"/>
        </w:rPr>
        <w:t>мости для государственных и муниципальных нужд;</w:t>
      </w:r>
    </w:p>
    <w:p w:rsidR="00140A9C" w:rsidRPr="00F84947"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F84947">
        <w:rPr>
          <w:rFonts w:ascii="Times New Roman" w:hAnsi="Times New Roman" w:cs="Times New Roman"/>
          <w:sz w:val="28"/>
          <w:szCs w:val="28"/>
        </w:rPr>
        <w:t>стоимость проведения топографо-геодезических и геологических изысканий на территориях строительства;</w:t>
      </w:r>
    </w:p>
    <w:p w:rsidR="00140A9C" w:rsidRPr="00F84947"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F84947">
        <w:rPr>
          <w:rFonts w:ascii="Times New Roman" w:hAnsi="Times New Roman" w:cs="Times New Roman"/>
          <w:sz w:val="28"/>
          <w:szCs w:val="28"/>
        </w:rPr>
        <w:t>стоимость мероприятий по сносу и демонтажу зданий и сооружений на территориях строительства;</w:t>
      </w:r>
    </w:p>
    <w:p w:rsidR="00140A9C" w:rsidRPr="00F84947"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F84947">
        <w:rPr>
          <w:rFonts w:ascii="Times New Roman" w:hAnsi="Times New Roman" w:cs="Times New Roman"/>
          <w:sz w:val="28"/>
          <w:szCs w:val="28"/>
        </w:rPr>
        <w:t>стоимость мероприятий по реконструкции существующих объектов;</w:t>
      </w:r>
    </w:p>
    <w:p w:rsidR="00140A9C" w:rsidRPr="00F84947"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F84947">
        <w:rPr>
          <w:rFonts w:ascii="Times New Roman" w:hAnsi="Times New Roman" w:cs="Times New Roman"/>
          <w:sz w:val="28"/>
          <w:szCs w:val="28"/>
        </w:rPr>
        <w:t>оснащение необходимым оборудованием и благоустройство прилег</w:t>
      </w:r>
      <w:r w:rsidRPr="00F84947">
        <w:rPr>
          <w:rFonts w:ascii="Times New Roman" w:hAnsi="Times New Roman" w:cs="Times New Roman"/>
          <w:sz w:val="28"/>
          <w:szCs w:val="28"/>
        </w:rPr>
        <w:t>а</w:t>
      </w:r>
      <w:r w:rsidRPr="00F84947">
        <w:rPr>
          <w:rFonts w:ascii="Times New Roman" w:hAnsi="Times New Roman" w:cs="Times New Roman"/>
          <w:sz w:val="28"/>
          <w:szCs w:val="28"/>
        </w:rPr>
        <w:t xml:space="preserve">ющей территории; </w:t>
      </w:r>
    </w:p>
    <w:p w:rsidR="00140A9C" w:rsidRPr="00F84947"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F84947">
        <w:rPr>
          <w:rFonts w:ascii="Times New Roman" w:hAnsi="Times New Roman" w:cs="Times New Roman"/>
          <w:sz w:val="28"/>
          <w:szCs w:val="28"/>
        </w:rPr>
        <w:t>особенности территории строительства.</w:t>
      </w:r>
    </w:p>
    <w:p w:rsidR="00140A9C" w:rsidRPr="00F84947" w:rsidRDefault="00140A9C" w:rsidP="00077FDE">
      <w:pPr>
        <w:spacing w:line="240" w:lineRule="auto"/>
        <w:rPr>
          <w:rFonts w:ascii="Times New Roman" w:hAnsi="Times New Roman" w:cs="Times New Roman"/>
          <w:sz w:val="28"/>
          <w:szCs w:val="28"/>
        </w:rPr>
      </w:pPr>
      <w:r w:rsidRPr="00F84947">
        <w:rPr>
          <w:rFonts w:ascii="Times New Roman" w:hAnsi="Times New Roman" w:cs="Times New Roman"/>
          <w:sz w:val="28"/>
          <w:szCs w:val="28"/>
        </w:rPr>
        <w:t>Результаты расчетов (сводная ведомость стоимости работ) приведены в таблице 7.</w:t>
      </w:r>
    </w:p>
    <w:p w:rsidR="00140A9C" w:rsidRPr="00F84947" w:rsidRDefault="00140A9C" w:rsidP="00140A9C">
      <w:pPr>
        <w:numPr>
          <w:ilvl w:val="0"/>
          <w:numId w:val="13"/>
        </w:numPr>
        <w:spacing w:line="240" w:lineRule="auto"/>
        <w:jc w:val="both"/>
        <w:rPr>
          <w:rFonts w:ascii="Times New Roman" w:hAnsi="Times New Roman" w:cs="Times New Roman"/>
          <w:sz w:val="28"/>
          <w:szCs w:val="28"/>
        </w:rPr>
      </w:pPr>
      <w:r w:rsidRPr="00F84947">
        <w:rPr>
          <w:rFonts w:ascii="Times New Roman" w:hAnsi="Times New Roman" w:cs="Times New Roman"/>
          <w:sz w:val="28"/>
          <w:szCs w:val="28"/>
        </w:rPr>
        <w:t>Ориентировочная стоимость зданий, сооружений и инженерных ко</w:t>
      </w:r>
      <w:r w:rsidRPr="00F84947">
        <w:rPr>
          <w:rFonts w:ascii="Times New Roman" w:hAnsi="Times New Roman" w:cs="Times New Roman"/>
          <w:sz w:val="28"/>
          <w:szCs w:val="28"/>
        </w:rPr>
        <w:t>м</w:t>
      </w:r>
      <w:r w:rsidRPr="00F84947">
        <w:rPr>
          <w:rFonts w:ascii="Times New Roman" w:hAnsi="Times New Roman" w:cs="Times New Roman"/>
          <w:sz w:val="28"/>
          <w:szCs w:val="28"/>
        </w:rPr>
        <w:t>муникаций.</w:t>
      </w:r>
    </w:p>
    <w:p w:rsidR="00140A9C" w:rsidRPr="00F84947" w:rsidRDefault="00140A9C" w:rsidP="00077FDE">
      <w:pPr>
        <w:spacing w:line="240" w:lineRule="auto"/>
        <w:jc w:val="right"/>
        <w:rPr>
          <w:rFonts w:ascii="Times New Roman" w:hAnsi="Times New Roman" w:cs="Times New Roman"/>
          <w:sz w:val="28"/>
          <w:szCs w:val="28"/>
        </w:rPr>
      </w:pPr>
      <w:r w:rsidRPr="00F84947">
        <w:rPr>
          <w:rFonts w:ascii="Times New Roman" w:hAnsi="Times New Roman" w:cs="Times New Roman"/>
          <w:sz w:val="28"/>
          <w:szCs w:val="28"/>
        </w:rPr>
        <w:t>Таблица 7.</w:t>
      </w:r>
    </w:p>
    <w:p w:rsidR="00140A9C" w:rsidRPr="00F84947" w:rsidRDefault="00140A9C" w:rsidP="00077FDE">
      <w:pPr>
        <w:spacing w:line="240" w:lineRule="auto"/>
        <w:jc w:val="center"/>
        <w:rPr>
          <w:rFonts w:ascii="Times New Roman" w:hAnsi="Times New Roman" w:cs="Times New Roman"/>
          <w:sz w:val="28"/>
          <w:szCs w:val="28"/>
        </w:rPr>
      </w:pPr>
      <w:r w:rsidRPr="00F84947">
        <w:rPr>
          <w:rFonts w:ascii="Times New Roman" w:hAnsi="Times New Roman" w:cs="Times New Roman"/>
          <w:sz w:val="28"/>
          <w:szCs w:val="28"/>
        </w:rPr>
        <w:t>Ведомость объемов и стоимости работ</w:t>
      </w:r>
    </w:p>
    <w:tbl>
      <w:tblPr>
        <w:tblW w:w="10207" w:type="dxa"/>
        <w:tblInd w:w="-34" w:type="dxa"/>
        <w:tblLayout w:type="fixed"/>
        <w:tblLook w:val="0000" w:firstRow="0" w:lastRow="0" w:firstColumn="0" w:lastColumn="0" w:noHBand="0" w:noVBand="0"/>
      </w:tblPr>
      <w:tblGrid>
        <w:gridCol w:w="709"/>
        <w:gridCol w:w="3119"/>
        <w:gridCol w:w="851"/>
        <w:gridCol w:w="992"/>
        <w:gridCol w:w="1417"/>
        <w:gridCol w:w="1418"/>
        <w:gridCol w:w="1701"/>
      </w:tblGrid>
      <w:tr w:rsidR="00140A9C" w:rsidRPr="00F84947" w:rsidTr="00077FDE">
        <w:trPr>
          <w:cantSplit/>
          <w:trHeight w:val="295"/>
          <w:tblHeader/>
        </w:trPr>
        <w:tc>
          <w:tcPr>
            <w:tcW w:w="709" w:type="dxa"/>
            <w:vMerge w:val="restart"/>
            <w:tcBorders>
              <w:top w:val="single" w:sz="4" w:space="0" w:color="000000"/>
              <w:left w:val="single" w:sz="4" w:space="0" w:color="000000"/>
            </w:tcBorders>
            <w:vAlign w:val="center"/>
          </w:tcPr>
          <w:p w:rsidR="00140A9C" w:rsidRPr="00F84947" w:rsidRDefault="00140A9C" w:rsidP="00140A9C">
            <w:pPr>
              <w:snapToGrid w:val="0"/>
              <w:spacing w:after="0" w:line="240" w:lineRule="auto"/>
              <w:ind w:left="-108" w:right="-108"/>
              <w:jc w:val="center"/>
              <w:rPr>
                <w:rFonts w:ascii="Times New Roman" w:hAnsi="Times New Roman" w:cs="Times New Roman"/>
                <w:b/>
                <w:spacing w:val="-10"/>
                <w:szCs w:val="24"/>
              </w:rPr>
            </w:pPr>
            <w:r w:rsidRPr="00F84947">
              <w:rPr>
                <w:rFonts w:ascii="Times New Roman" w:hAnsi="Times New Roman" w:cs="Times New Roman"/>
                <w:b/>
                <w:spacing w:val="-10"/>
                <w:szCs w:val="24"/>
              </w:rPr>
              <w:t>№</w:t>
            </w:r>
          </w:p>
          <w:p w:rsidR="00140A9C" w:rsidRPr="00F84947" w:rsidRDefault="00140A9C" w:rsidP="00140A9C">
            <w:pPr>
              <w:snapToGrid w:val="0"/>
              <w:spacing w:after="0" w:line="240" w:lineRule="auto"/>
              <w:ind w:left="-108" w:right="-108"/>
              <w:jc w:val="center"/>
              <w:rPr>
                <w:rFonts w:ascii="Times New Roman" w:hAnsi="Times New Roman" w:cs="Times New Roman"/>
                <w:b/>
                <w:bCs/>
                <w:spacing w:val="-10"/>
              </w:rPr>
            </w:pPr>
            <w:proofErr w:type="gramStart"/>
            <w:r w:rsidRPr="00F84947">
              <w:rPr>
                <w:rFonts w:ascii="Times New Roman" w:hAnsi="Times New Roman" w:cs="Times New Roman"/>
                <w:b/>
                <w:spacing w:val="-10"/>
                <w:szCs w:val="24"/>
              </w:rPr>
              <w:t>п</w:t>
            </w:r>
            <w:proofErr w:type="gramEnd"/>
            <w:r w:rsidRPr="00F84947">
              <w:rPr>
                <w:rFonts w:ascii="Times New Roman" w:hAnsi="Times New Roman" w:cs="Times New Roman"/>
                <w:b/>
                <w:spacing w:val="-10"/>
                <w:szCs w:val="24"/>
              </w:rPr>
              <w:t>/п</w:t>
            </w:r>
          </w:p>
        </w:tc>
        <w:tc>
          <w:tcPr>
            <w:tcW w:w="3119" w:type="dxa"/>
            <w:vMerge w:val="restart"/>
            <w:tcBorders>
              <w:top w:val="single" w:sz="4" w:space="0" w:color="000000"/>
              <w:left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bCs/>
              </w:rPr>
            </w:pPr>
            <w:r w:rsidRPr="00F84947">
              <w:rPr>
                <w:rFonts w:ascii="Times New Roman" w:hAnsi="Times New Roman" w:cs="Times New Roman"/>
                <w:b/>
                <w:bCs/>
              </w:rPr>
              <w:t>Наименование работ и з</w:t>
            </w:r>
            <w:r w:rsidRPr="00F84947">
              <w:rPr>
                <w:rFonts w:ascii="Times New Roman" w:hAnsi="Times New Roman" w:cs="Times New Roman"/>
                <w:b/>
                <w:bCs/>
              </w:rPr>
              <w:t>а</w:t>
            </w:r>
            <w:r w:rsidRPr="00F84947">
              <w:rPr>
                <w:rFonts w:ascii="Times New Roman" w:hAnsi="Times New Roman" w:cs="Times New Roman"/>
                <w:b/>
                <w:bCs/>
              </w:rPr>
              <w:t>трат</w:t>
            </w:r>
          </w:p>
        </w:tc>
        <w:tc>
          <w:tcPr>
            <w:tcW w:w="851" w:type="dxa"/>
            <w:vMerge w:val="restart"/>
            <w:tcBorders>
              <w:top w:val="single" w:sz="4" w:space="0" w:color="000000"/>
              <w:left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spacing w:val="-8"/>
                <w:szCs w:val="24"/>
              </w:rPr>
            </w:pPr>
            <w:r w:rsidRPr="00F84947">
              <w:rPr>
                <w:rFonts w:ascii="Times New Roman" w:hAnsi="Times New Roman" w:cs="Times New Roman"/>
                <w:b/>
                <w:spacing w:val="-8"/>
                <w:szCs w:val="24"/>
              </w:rPr>
              <w:t xml:space="preserve">Ед. </w:t>
            </w:r>
          </w:p>
          <w:p w:rsidR="00140A9C" w:rsidRPr="00F84947" w:rsidRDefault="00140A9C" w:rsidP="00140A9C">
            <w:pPr>
              <w:snapToGrid w:val="0"/>
              <w:spacing w:after="0" w:line="240" w:lineRule="auto"/>
              <w:jc w:val="center"/>
              <w:rPr>
                <w:rFonts w:ascii="Times New Roman" w:hAnsi="Times New Roman" w:cs="Times New Roman"/>
                <w:b/>
                <w:bCs/>
              </w:rPr>
            </w:pPr>
            <w:r w:rsidRPr="00F84947">
              <w:rPr>
                <w:rFonts w:ascii="Times New Roman" w:hAnsi="Times New Roman" w:cs="Times New Roman"/>
                <w:b/>
                <w:spacing w:val="-8"/>
                <w:szCs w:val="24"/>
              </w:rPr>
              <w:t>изм.</w:t>
            </w:r>
          </w:p>
        </w:tc>
        <w:tc>
          <w:tcPr>
            <w:tcW w:w="992" w:type="dxa"/>
            <w:vMerge w:val="restart"/>
            <w:tcBorders>
              <w:top w:val="single" w:sz="4" w:space="0" w:color="000000"/>
              <w:left w:val="single" w:sz="4" w:space="0" w:color="000000"/>
            </w:tcBorders>
            <w:vAlign w:val="center"/>
          </w:tcPr>
          <w:p w:rsidR="00140A9C" w:rsidRPr="00F84947" w:rsidRDefault="00140A9C" w:rsidP="00140A9C">
            <w:pPr>
              <w:snapToGrid w:val="0"/>
              <w:spacing w:after="0" w:line="240" w:lineRule="auto"/>
              <w:ind w:left="-108" w:right="-108"/>
              <w:jc w:val="center"/>
              <w:rPr>
                <w:rFonts w:ascii="Times New Roman" w:hAnsi="Times New Roman" w:cs="Times New Roman"/>
                <w:b/>
                <w:color w:val="000000"/>
                <w:szCs w:val="24"/>
              </w:rPr>
            </w:pPr>
            <w:r w:rsidRPr="00F84947">
              <w:rPr>
                <w:rFonts w:ascii="Times New Roman" w:hAnsi="Times New Roman" w:cs="Times New Roman"/>
                <w:b/>
                <w:color w:val="000000"/>
                <w:szCs w:val="24"/>
              </w:rPr>
              <w:t>Объем работ</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140A9C" w:rsidRPr="00F84947" w:rsidRDefault="00140A9C" w:rsidP="00140A9C">
            <w:pPr>
              <w:snapToGrid w:val="0"/>
              <w:spacing w:after="0" w:line="240" w:lineRule="auto"/>
              <w:ind w:left="-108" w:right="-108"/>
              <w:jc w:val="center"/>
              <w:rPr>
                <w:rFonts w:ascii="Times New Roman" w:hAnsi="Times New Roman" w:cs="Times New Roman"/>
                <w:b/>
                <w:bCs/>
                <w:spacing w:val="-10"/>
                <w:szCs w:val="24"/>
              </w:rPr>
            </w:pPr>
            <w:r w:rsidRPr="00F84947">
              <w:rPr>
                <w:rFonts w:ascii="Times New Roman" w:hAnsi="Times New Roman" w:cs="Times New Roman"/>
                <w:b/>
                <w:color w:val="000000"/>
                <w:szCs w:val="24"/>
              </w:rPr>
              <w:t>Общая стоимость, тыс. руб.</w:t>
            </w:r>
          </w:p>
        </w:tc>
      </w:tr>
      <w:tr w:rsidR="00140A9C" w:rsidRPr="00F84947" w:rsidTr="00077FDE">
        <w:trPr>
          <w:cantSplit/>
          <w:trHeight w:val="652"/>
          <w:tblHeader/>
        </w:trPr>
        <w:tc>
          <w:tcPr>
            <w:tcW w:w="709" w:type="dxa"/>
            <w:vMerge/>
            <w:tcBorders>
              <w:left w:val="single" w:sz="4" w:space="0" w:color="000000"/>
              <w:bottom w:val="single" w:sz="4" w:space="0" w:color="000000"/>
            </w:tcBorders>
            <w:vAlign w:val="center"/>
          </w:tcPr>
          <w:p w:rsidR="00140A9C" w:rsidRPr="00F84947" w:rsidRDefault="00140A9C" w:rsidP="00140A9C">
            <w:pPr>
              <w:snapToGrid w:val="0"/>
              <w:spacing w:after="0" w:line="240" w:lineRule="auto"/>
              <w:ind w:left="-108" w:right="-108"/>
              <w:jc w:val="center"/>
              <w:rPr>
                <w:rFonts w:ascii="Times New Roman" w:hAnsi="Times New Roman" w:cs="Times New Roman"/>
                <w:b/>
                <w:spacing w:val="-10"/>
                <w:szCs w:val="24"/>
              </w:rPr>
            </w:pPr>
          </w:p>
        </w:tc>
        <w:tc>
          <w:tcPr>
            <w:tcW w:w="3119" w:type="dxa"/>
            <w:vMerge/>
            <w:tcBorders>
              <w:left w:val="single" w:sz="4" w:space="0" w:color="000000"/>
              <w:bottom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bCs/>
              </w:rPr>
            </w:pPr>
          </w:p>
        </w:tc>
        <w:tc>
          <w:tcPr>
            <w:tcW w:w="851" w:type="dxa"/>
            <w:vMerge/>
            <w:tcBorders>
              <w:left w:val="single" w:sz="4" w:space="0" w:color="000000"/>
              <w:bottom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spacing w:val="-8"/>
                <w:szCs w:val="24"/>
              </w:rPr>
            </w:pPr>
          </w:p>
        </w:tc>
        <w:tc>
          <w:tcPr>
            <w:tcW w:w="992" w:type="dxa"/>
            <w:vMerge/>
            <w:tcBorders>
              <w:left w:val="single" w:sz="4" w:space="0" w:color="000000"/>
              <w:bottom w:val="single" w:sz="4" w:space="0" w:color="000000"/>
            </w:tcBorders>
            <w:vAlign w:val="center"/>
          </w:tcPr>
          <w:p w:rsidR="00140A9C" w:rsidRPr="00F84947" w:rsidRDefault="00140A9C" w:rsidP="00140A9C">
            <w:pPr>
              <w:spacing w:after="0" w:line="240" w:lineRule="auto"/>
              <w:jc w:val="center"/>
              <w:rPr>
                <w:rFonts w:ascii="Times New Roman" w:hAnsi="Times New Roman" w:cs="Times New Roman"/>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F84947" w:rsidRDefault="00F84947" w:rsidP="00140A9C">
            <w:pPr>
              <w:spacing w:after="0" w:line="240" w:lineRule="auto"/>
              <w:jc w:val="center"/>
              <w:rPr>
                <w:rFonts w:ascii="Times New Roman" w:hAnsi="Times New Roman" w:cs="Times New Roman"/>
                <w:b/>
                <w:color w:val="000000"/>
                <w:szCs w:val="24"/>
              </w:rPr>
            </w:pPr>
            <w:r>
              <w:rPr>
                <w:rFonts w:ascii="Times New Roman" w:hAnsi="Times New Roman" w:cs="Times New Roman"/>
                <w:b/>
                <w:color w:val="000000"/>
                <w:szCs w:val="24"/>
              </w:rPr>
              <w:t>1 этап 2025</w:t>
            </w:r>
            <w:r w:rsidR="00140A9C" w:rsidRPr="00F84947">
              <w:rPr>
                <w:rFonts w:ascii="Times New Roman" w:hAnsi="Times New Roman" w:cs="Times New Roman"/>
                <w:b/>
                <w:color w:val="000000"/>
                <w:szCs w:val="24"/>
              </w:rPr>
              <w:t>г</w:t>
            </w:r>
          </w:p>
        </w:tc>
        <w:tc>
          <w:tcPr>
            <w:tcW w:w="1418" w:type="dxa"/>
            <w:tcBorders>
              <w:top w:val="single" w:sz="4" w:space="0" w:color="000000"/>
              <w:left w:val="single" w:sz="4" w:space="0" w:color="000000"/>
              <w:bottom w:val="single" w:sz="4" w:space="0" w:color="000000"/>
            </w:tcBorders>
            <w:vAlign w:val="center"/>
          </w:tcPr>
          <w:p w:rsidR="00140A9C" w:rsidRPr="00F84947" w:rsidRDefault="00103B6B" w:rsidP="00140A9C">
            <w:pPr>
              <w:spacing w:after="0" w:line="240" w:lineRule="auto"/>
              <w:jc w:val="center"/>
              <w:rPr>
                <w:rFonts w:ascii="Times New Roman" w:hAnsi="Times New Roman" w:cs="Times New Roman"/>
                <w:b/>
                <w:color w:val="000000"/>
                <w:szCs w:val="24"/>
              </w:rPr>
            </w:pPr>
            <w:r w:rsidRPr="00F84947">
              <w:rPr>
                <w:rFonts w:ascii="Times New Roman" w:hAnsi="Times New Roman" w:cs="Times New Roman"/>
                <w:b/>
                <w:color w:val="000000"/>
                <w:szCs w:val="24"/>
              </w:rPr>
              <w:t>2 этап 2033</w:t>
            </w:r>
            <w:r w:rsidR="00140A9C" w:rsidRPr="00F84947">
              <w:rPr>
                <w:rFonts w:ascii="Times New Roman" w:hAnsi="Times New Roman" w:cs="Times New Roman"/>
                <w:b/>
                <w:color w:val="000000"/>
                <w:szCs w:val="24"/>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F84947" w:rsidRDefault="00140A9C" w:rsidP="00140A9C">
            <w:pPr>
              <w:snapToGrid w:val="0"/>
              <w:spacing w:after="0" w:line="240" w:lineRule="auto"/>
              <w:ind w:left="-108" w:right="-108"/>
              <w:jc w:val="center"/>
              <w:rPr>
                <w:rFonts w:ascii="Times New Roman" w:hAnsi="Times New Roman" w:cs="Times New Roman"/>
                <w:b/>
                <w:spacing w:val="-10"/>
                <w:szCs w:val="24"/>
              </w:rPr>
            </w:pPr>
            <w:r w:rsidRPr="00F84947">
              <w:rPr>
                <w:rFonts w:ascii="Times New Roman" w:hAnsi="Times New Roman" w:cs="Times New Roman"/>
                <w:b/>
                <w:spacing w:val="-10"/>
                <w:szCs w:val="24"/>
              </w:rPr>
              <w:t>всего</w:t>
            </w:r>
          </w:p>
        </w:tc>
      </w:tr>
      <w:tr w:rsidR="00140A9C" w:rsidRPr="00F84947" w:rsidTr="00077FDE">
        <w:trPr>
          <w:tblHeader/>
        </w:trPr>
        <w:tc>
          <w:tcPr>
            <w:tcW w:w="709" w:type="dxa"/>
            <w:tcBorders>
              <w:top w:val="single" w:sz="4" w:space="0" w:color="000000"/>
              <w:left w:val="single" w:sz="4" w:space="0" w:color="000000"/>
              <w:bottom w:val="single" w:sz="4" w:space="0" w:color="000000"/>
            </w:tcBorders>
            <w:vAlign w:val="center"/>
          </w:tcPr>
          <w:p w:rsidR="00140A9C" w:rsidRPr="00F84947" w:rsidRDefault="00140A9C" w:rsidP="00140A9C">
            <w:pPr>
              <w:pStyle w:val="afb"/>
              <w:jc w:val="center"/>
              <w:rPr>
                <w:rFonts w:ascii="Times New Roman" w:hAnsi="Times New Roman" w:cs="Times New Roman"/>
                <w:b/>
                <w:sz w:val="24"/>
                <w:szCs w:val="24"/>
              </w:rPr>
            </w:pPr>
            <w:r w:rsidRPr="00F84947">
              <w:rPr>
                <w:rFonts w:ascii="Times New Roman" w:hAnsi="Times New Roman" w:cs="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140A9C" w:rsidRPr="00F84947" w:rsidRDefault="00140A9C" w:rsidP="00140A9C">
            <w:pPr>
              <w:pStyle w:val="afb"/>
              <w:jc w:val="center"/>
              <w:rPr>
                <w:rFonts w:ascii="Times New Roman" w:hAnsi="Times New Roman" w:cs="Times New Roman"/>
                <w:b/>
                <w:sz w:val="24"/>
                <w:szCs w:val="24"/>
              </w:rPr>
            </w:pPr>
            <w:r w:rsidRPr="00F84947">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140A9C" w:rsidRPr="00F84947" w:rsidRDefault="00140A9C" w:rsidP="00140A9C">
            <w:pPr>
              <w:pStyle w:val="afb"/>
              <w:jc w:val="center"/>
              <w:rPr>
                <w:rFonts w:ascii="Times New Roman" w:hAnsi="Times New Roman" w:cs="Times New Roman"/>
                <w:b/>
                <w:sz w:val="24"/>
                <w:szCs w:val="24"/>
              </w:rPr>
            </w:pPr>
            <w:r w:rsidRPr="00F84947">
              <w:rPr>
                <w:rFonts w:ascii="Times New Roman" w:hAnsi="Times New Roman" w:cs="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rPr>
            </w:pPr>
            <w:r w:rsidRPr="00F84947">
              <w:rPr>
                <w:rFonts w:ascii="Times New Roman" w:hAnsi="Times New Roman" w:cs="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rPr>
            </w:pPr>
            <w:r w:rsidRPr="00F84947">
              <w:rPr>
                <w:rFonts w:ascii="Times New Roman" w:hAnsi="Times New Roman" w:cs="Times New Roman"/>
                <w:b/>
              </w:rPr>
              <w:t>5</w:t>
            </w:r>
          </w:p>
        </w:tc>
        <w:tc>
          <w:tcPr>
            <w:tcW w:w="1418" w:type="dxa"/>
            <w:tcBorders>
              <w:top w:val="single" w:sz="4" w:space="0" w:color="000000"/>
              <w:left w:val="single" w:sz="4" w:space="0" w:color="000000"/>
              <w:bottom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rPr>
            </w:pPr>
            <w:r w:rsidRPr="00F84947">
              <w:rPr>
                <w:rFonts w:ascii="Times New Roman" w:hAnsi="Times New Roman" w:cs="Times New Roman"/>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rPr>
            </w:pPr>
            <w:r w:rsidRPr="00F84947">
              <w:rPr>
                <w:rFonts w:ascii="Times New Roman" w:hAnsi="Times New Roman" w:cs="Times New Roman"/>
                <w:b/>
              </w:rPr>
              <w:t>7</w:t>
            </w:r>
          </w:p>
        </w:tc>
      </w:tr>
      <w:tr w:rsidR="00140A9C" w:rsidRPr="00F84947" w:rsidTr="00077FDE">
        <w:trPr>
          <w:trHeight w:val="291"/>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140A9C" w:rsidRPr="00F84947" w:rsidRDefault="00140A9C" w:rsidP="00140A9C">
            <w:pPr>
              <w:snapToGrid w:val="0"/>
              <w:spacing w:after="0" w:line="240" w:lineRule="auto"/>
              <w:jc w:val="center"/>
              <w:rPr>
                <w:rFonts w:ascii="Times New Roman" w:hAnsi="Times New Roman" w:cs="Times New Roman"/>
                <w:b/>
                <w:u w:val="single"/>
              </w:rPr>
            </w:pPr>
            <w:r w:rsidRPr="00F84947">
              <w:rPr>
                <w:rFonts w:ascii="Times New Roman" w:hAnsi="Times New Roman" w:cs="Times New Roman"/>
                <w:b/>
                <w:u w:val="single"/>
              </w:rPr>
              <w:t>Водоснабжение</w:t>
            </w:r>
          </w:p>
        </w:tc>
      </w:tr>
      <w:tr w:rsidR="00140A9C" w:rsidRPr="00F84947" w:rsidTr="00077FDE">
        <w:tc>
          <w:tcPr>
            <w:tcW w:w="709" w:type="dxa"/>
            <w:tcBorders>
              <w:top w:val="single" w:sz="4" w:space="0" w:color="000000"/>
              <w:left w:val="single" w:sz="4" w:space="0" w:color="000000"/>
              <w:bottom w:val="single" w:sz="4" w:space="0" w:color="000000"/>
            </w:tcBorders>
            <w:vAlign w:val="center"/>
          </w:tcPr>
          <w:p w:rsidR="00140A9C" w:rsidRPr="00F84947" w:rsidRDefault="00140A9C" w:rsidP="00140A9C">
            <w:pPr>
              <w:pStyle w:val="afb"/>
              <w:jc w:val="center"/>
              <w:rPr>
                <w:rFonts w:ascii="Times New Roman" w:hAnsi="Times New Roman" w:cs="Times New Roman"/>
                <w:b/>
                <w:sz w:val="24"/>
              </w:rPr>
            </w:pPr>
            <w:r w:rsidRPr="00F84947">
              <w:rPr>
                <w:rFonts w:ascii="Times New Roman" w:hAnsi="Times New Roman" w:cs="Times New Roman"/>
                <w:b/>
                <w:sz w:val="24"/>
              </w:rPr>
              <w:t>1.</w:t>
            </w:r>
          </w:p>
        </w:tc>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140A9C" w:rsidRPr="00F84947" w:rsidRDefault="003A1D34" w:rsidP="00140A9C">
            <w:pPr>
              <w:pStyle w:val="afb"/>
              <w:jc w:val="center"/>
              <w:rPr>
                <w:rFonts w:ascii="Times New Roman" w:hAnsi="Times New Roman" w:cs="Times New Roman"/>
                <w:b/>
                <w:sz w:val="24"/>
              </w:rPr>
            </w:pPr>
            <w:proofErr w:type="spellStart"/>
            <w:r w:rsidRPr="00F84947">
              <w:rPr>
                <w:rFonts w:ascii="Times New Roman" w:hAnsi="Times New Roman" w:cs="Times New Roman"/>
                <w:b/>
                <w:sz w:val="24"/>
              </w:rPr>
              <w:t>Д.Шихово</w:t>
            </w:r>
            <w:proofErr w:type="spellEnd"/>
          </w:p>
        </w:tc>
      </w:tr>
      <w:tr w:rsidR="00140A9C" w:rsidRPr="00F84947" w:rsidTr="00077FDE">
        <w:trPr>
          <w:trHeight w:val="190"/>
        </w:trPr>
        <w:tc>
          <w:tcPr>
            <w:tcW w:w="709" w:type="dxa"/>
            <w:tcBorders>
              <w:top w:val="single" w:sz="4" w:space="0" w:color="000000"/>
              <w:left w:val="single" w:sz="4" w:space="0" w:color="000000"/>
              <w:bottom w:val="single" w:sz="4" w:space="0" w:color="000000"/>
            </w:tcBorders>
          </w:tcPr>
          <w:p w:rsidR="00140A9C" w:rsidRPr="00F84947" w:rsidRDefault="00140A9C" w:rsidP="00140A9C">
            <w:pPr>
              <w:pStyle w:val="afb"/>
              <w:jc w:val="center"/>
              <w:rPr>
                <w:rFonts w:ascii="Times New Roman" w:hAnsi="Times New Roman" w:cs="Times New Roman"/>
                <w:sz w:val="24"/>
              </w:rPr>
            </w:pPr>
            <w:r w:rsidRPr="00F84947">
              <w:rPr>
                <w:rFonts w:ascii="Times New Roman" w:hAnsi="Times New Roman" w:cs="Times New Roman"/>
                <w:sz w:val="24"/>
              </w:rPr>
              <w:t>1.1</w:t>
            </w:r>
          </w:p>
        </w:tc>
        <w:tc>
          <w:tcPr>
            <w:tcW w:w="3119" w:type="dxa"/>
            <w:tcBorders>
              <w:top w:val="single" w:sz="4" w:space="0" w:color="000000"/>
              <w:left w:val="single" w:sz="4" w:space="0" w:color="000000"/>
              <w:bottom w:val="single" w:sz="4" w:space="0" w:color="000000"/>
            </w:tcBorders>
          </w:tcPr>
          <w:p w:rsidR="00140A9C" w:rsidRPr="00F84947" w:rsidRDefault="00140A9C" w:rsidP="00140A9C">
            <w:pPr>
              <w:spacing w:after="0" w:line="240" w:lineRule="auto"/>
              <w:rPr>
                <w:rFonts w:ascii="Times New Roman" w:hAnsi="Times New Roman" w:cs="Times New Roman"/>
                <w:color w:val="000000"/>
              </w:rPr>
            </w:pPr>
            <w:r w:rsidRPr="00F84947">
              <w:rPr>
                <w:rFonts w:ascii="Times New Roman" w:hAnsi="Times New Roman" w:cs="Times New Roman"/>
                <w:color w:val="000000"/>
              </w:rPr>
              <w:t xml:space="preserve">Замена участков </w:t>
            </w:r>
            <w:proofErr w:type="spellStart"/>
            <w:proofErr w:type="gramStart"/>
            <w:r w:rsidRPr="00F84947">
              <w:rPr>
                <w:rFonts w:ascii="Times New Roman" w:hAnsi="Times New Roman" w:cs="Times New Roman"/>
                <w:color w:val="000000"/>
              </w:rPr>
              <w:t>водопро</w:t>
            </w:r>
            <w:proofErr w:type="spellEnd"/>
            <w:r w:rsidRPr="00F84947">
              <w:rPr>
                <w:rFonts w:ascii="Times New Roman" w:hAnsi="Times New Roman" w:cs="Times New Roman"/>
                <w:color w:val="000000"/>
              </w:rPr>
              <w:t>-вода</w:t>
            </w:r>
            <w:proofErr w:type="gramEnd"/>
            <w:r w:rsidRPr="00F84947">
              <w:rPr>
                <w:rFonts w:ascii="Times New Roman" w:hAnsi="Times New Roman" w:cs="Times New Roman"/>
                <w:color w:val="000000"/>
              </w:rPr>
              <w:t xml:space="preserve"> из труб ПЭ 100</w:t>
            </w:r>
          </w:p>
          <w:p w:rsidR="00140A9C" w:rsidRPr="00F84947" w:rsidRDefault="00140A9C" w:rsidP="00140A9C">
            <w:pPr>
              <w:spacing w:after="0" w:line="240" w:lineRule="auto"/>
              <w:rPr>
                <w:rFonts w:ascii="Times New Roman" w:hAnsi="Times New Roman" w:cs="Times New Roman"/>
                <w:color w:val="000000"/>
              </w:rPr>
            </w:pPr>
            <w:r w:rsidRPr="00F84947">
              <w:rPr>
                <w:rFonts w:ascii="Times New Roman" w:hAnsi="Times New Roman" w:cs="Times New Roman"/>
                <w:color w:val="000000"/>
              </w:rPr>
              <w:t xml:space="preserve">  Ø 100</w:t>
            </w:r>
          </w:p>
          <w:p w:rsidR="00140A9C" w:rsidRPr="00F84947" w:rsidRDefault="00140A9C" w:rsidP="00140A9C">
            <w:pPr>
              <w:spacing w:after="0" w:line="240" w:lineRule="auto"/>
              <w:rPr>
                <w:rFonts w:ascii="Times New Roman" w:hAnsi="Times New Roman" w:cs="Times New Roman"/>
                <w:color w:val="000000"/>
              </w:rPr>
            </w:pPr>
            <w:r w:rsidRPr="00F84947">
              <w:rPr>
                <w:rFonts w:ascii="Times New Roman" w:hAnsi="Times New Roman" w:cs="Times New Roman"/>
                <w:color w:val="000000"/>
              </w:rPr>
              <w:t xml:space="preserve">  Ø 63</w:t>
            </w:r>
          </w:p>
          <w:p w:rsidR="00140A9C" w:rsidRPr="00F84947" w:rsidRDefault="00140A9C" w:rsidP="00140A9C">
            <w:pPr>
              <w:spacing w:after="0" w:line="240" w:lineRule="auto"/>
              <w:rPr>
                <w:rFonts w:ascii="Times New Roman" w:hAnsi="Times New Roman" w:cs="Times New Roman"/>
                <w:color w:val="000000"/>
              </w:rPr>
            </w:pPr>
            <w:r w:rsidRPr="00F84947">
              <w:rPr>
                <w:rFonts w:ascii="Times New Roman" w:hAnsi="Times New Roman" w:cs="Times New Roman"/>
                <w:color w:val="000000"/>
              </w:rPr>
              <w:t xml:space="preserve">  Ø 50</w:t>
            </w:r>
          </w:p>
          <w:p w:rsidR="00140A9C" w:rsidRPr="00F84947" w:rsidRDefault="00140A9C" w:rsidP="00140A9C">
            <w:pPr>
              <w:spacing w:after="0" w:line="240" w:lineRule="auto"/>
              <w:rPr>
                <w:rFonts w:ascii="Times New Roman" w:hAnsi="Times New Roman" w:cs="Times New Roman"/>
                <w:color w:val="000000"/>
              </w:rPr>
            </w:pPr>
            <w:r w:rsidRPr="00F84947">
              <w:rPr>
                <w:rFonts w:ascii="Times New Roman" w:hAnsi="Times New Roman" w:cs="Times New Roman"/>
                <w:color w:val="000000"/>
              </w:rPr>
              <w:t xml:space="preserve">  Ø 40</w:t>
            </w:r>
          </w:p>
          <w:p w:rsidR="00140A9C" w:rsidRPr="00F84947" w:rsidRDefault="00140A9C" w:rsidP="00140A9C">
            <w:pPr>
              <w:spacing w:after="0" w:line="240" w:lineRule="auto"/>
              <w:rPr>
                <w:rFonts w:ascii="Times New Roman" w:hAnsi="Times New Roman" w:cs="Times New Roman"/>
                <w:color w:val="000000"/>
              </w:rPr>
            </w:pPr>
            <w:r w:rsidRPr="00F84947">
              <w:rPr>
                <w:rFonts w:ascii="Times New Roman" w:hAnsi="Times New Roman" w:cs="Times New Roman"/>
                <w:color w:val="000000"/>
              </w:rPr>
              <w:t xml:space="preserve">  Ø 32</w:t>
            </w:r>
          </w:p>
        </w:tc>
        <w:tc>
          <w:tcPr>
            <w:tcW w:w="851" w:type="dxa"/>
            <w:tcBorders>
              <w:top w:val="single" w:sz="4" w:space="0" w:color="000000"/>
              <w:left w:val="single" w:sz="4" w:space="0" w:color="000000"/>
              <w:bottom w:val="single" w:sz="4" w:space="0" w:color="000000"/>
            </w:tcBorders>
          </w:tcPr>
          <w:p w:rsidR="00140A9C" w:rsidRPr="00F84947" w:rsidRDefault="00140A9C" w:rsidP="00140A9C">
            <w:pPr>
              <w:pStyle w:val="afb"/>
              <w:jc w:val="center"/>
              <w:rPr>
                <w:rFonts w:ascii="Times New Roman" w:hAnsi="Times New Roman" w:cs="Times New Roman"/>
                <w:sz w:val="24"/>
              </w:rPr>
            </w:pPr>
          </w:p>
          <w:p w:rsidR="00140A9C" w:rsidRPr="00F84947" w:rsidRDefault="00140A9C" w:rsidP="00140A9C">
            <w:pPr>
              <w:pStyle w:val="afb"/>
              <w:jc w:val="center"/>
              <w:rPr>
                <w:rFonts w:ascii="Times New Roman" w:hAnsi="Times New Roman" w:cs="Times New Roman"/>
                <w:sz w:val="24"/>
              </w:rPr>
            </w:pPr>
          </w:p>
          <w:p w:rsidR="00140A9C" w:rsidRPr="00F84947" w:rsidRDefault="00140A9C" w:rsidP="00140A9C">
            <w:pPr>
              <w:pStyle w:val="afb"/>
              <w:jc w:val="center"/>
              <w:rPr>
                <w:rFonts w:ascii="Times New Roman" w:hAnsi="Times New Roman" w:cs="Times New Roman"/>
                <w:sz w:val="24"/>
              </w:rPr>
            </w:pPr>
            <w:r w:rsidRPr="00F84947">
              <w:rPr>
                <w:rFonts w:ascii="Times New Roman" w:hAnsi="Times New Roman" w:cs="Times New Roman"/>
                <w:sz w:val="24"/>
              </w:rPr>
              <w:t>км</w:t>
            </w:r>
          </w:p>
          <w:p w:rsidR="00140A9C" w:rsidRPr="00F84947" w:rsidRDefault="00140A9C" w:rsidP="00140A9C">
            <w:pPr>
              <w:pStyle w:val="afb"/>
              <w:jc w:val="center"/>
              <w:rPr>
                <w:rFonts w:ascii="Times New Roman" w:hAnsi="Times New Roman" w:cs="Times New Roman"/>
                <w:sz w:val="24"/>
              </w:rPr>
            </w:pPr>
            <w:r w:rsidRPr="00F84947">
              <w:rPr>
                <w:rFonts w:ascii="Times New Roman" w:hAnsi="Times New Roman" w:cs="Times New Roman"/>
                <w:sz w:val="24"/>
              </w:rPr>
              <w:t>км</w:t>
            </w:r>
          </w:p>
          <w:p w:rsidR="00140A9C" w:rsidRPr="00F84947" w:rsidRDefault="00140A9C" w:rsidP="00140A9C">
            <w:pPr>
              <w:pStyle w:val="afb"/>
              <w:jc w:val="center"/>
              <w:rPr>
                <w:rFonts w:ascii="Times New Roman" w:hAnsi="Times New Roman" w:cs="Times New Roman"/>
                <w:sz w:val="24"/>
              </w:rPr>
            </w:pPr>
            <w:r w:rsidRPr="00F84947">
              <w:rPr>
                <w:rFonts w:ascii="Times New Roman" w:hAnsi="Times New Roman" w:cs="Times New Roman"/>
                <w:sz w:val="24"/>
              </w:rPr>
              <w:t>км</w:t>
            </w:r>
          </w:p>
          <w:p w:rsidR="00140A9C" w:rsidRPr="00F84947" w:rsidRDefault="00140A9C" w:rsidP="00140A9C">
            <w:pPr>
              <w:pStyle w:val="afb"/>
              <w:jc w:val="center"/>
              <w:rPr>
                <w:rFonts w:ascii="Times New Roman" w:hAnsi="Times New Roman" w:cs="Times New Roman"/>
                <w:sz w:val="24"/>
              </w:rPr>
            </w:pPr>
            <w:r w:rsidRPr="00F84947">
              <w:rPr>
                <w:rFonts w:ascii="Times New Roman" w:hAnsi="Times New Roman" w:cs="Times New Roman"/>
                <w:sz w:val="24"/>
              </w:rPr>
              <w:t>км</w:t>
            </w:r>
          </w:p>
          <w:p w:rsidR="00140A9C" w:rsidRPr="00F84947" w:rsidRDefault="00140A9C" w:rsidP="00140A9C">
            <w:pPr>
              <w:pStyle w:val="afb"/>
              <w:jc w:val="center"/>
              <w:rPr>
                <w:rFonts w:ascii="Times New Roman" w:hAnsi="Times New Roman" w:cs="Times New Roman"/>
                <w:sz w:val="24"/>
              </w:rPr>
            </w:pPr>
            <w:r w:rsidRPr="00F84947">
              <w:rPr>
                <w:rFonts w:ascii="Times New Roman" w:hAnsi="Times New Roman" w:cs="Times New Roman"/>
                <w:sz w:val="24"/>
              </w:rPr>
              <w:t>км</w:t>
            </w:r>
          </w:p>
        </w:tc>
        <w:tc>
          <w:tcPr>
            <w:tcW w:w="992" w:type="dxa"/>
            <w:tcBorders>
              <w:top w:val="single" w:sz="4" w:space="0" w:color="000000"/>
              <w:left w:val="single" w:sz="4" w:space="0" w:color="000000"/>
              <w:bottom w:val="single" w:sz="4" w:space="0" w:color="000000"/>
            </w:tcBorders>
          </w:tcPr>
          <w:p w:rsidR="00140A9C" w:rsidRPr="00F84947" w:rsidRDefault="00140A9C" w:rsidP="00140A9C">
            <w:pPr>
              <w:spacing w:after="0" w:line="240" w:lineRule="auto"/>
              <w:jc w:val="center"/>
              <w:rPr>
                <w:rFonts w:ascii="Times New Roman" w:hAnsi="Times New Roman" w:cs="Times New Roman"/>
                <w:color w:val="000000"/>
                <w:szCs w:val="24"/>
              </w:rPr>
            </w:pPr>
          </w:p>
          <w:p w:rsidR="00140A9C" w:rsidRPr="00F84947" w:rsidRDefault="00140A9C" w:rsidP="00140A9C">
            <w:pPr>
              <w:spacing w:after="0" w:line="240" w:lineRule="auto"/>
              <w:jc w:val="center"/>
              <w:rPr>
                <w:rFonts w:ascii="Times New Roman" w:hAnsi="Times New Roman" w:cs="Times New Roman"/>
                <w:color w:val="000000"/>
                <w:szCs w:val="24"/>
              </w:rPr>
            </w:pP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4,3</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2,4</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1,8</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1,2</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40A9C" w:rsidRPr="00F84947" w:rsidRDefault="00140A9C" w:rsidP="00140A9C">
            <w:pPr>
              <w:spacing w:after="0" w:line="240" w:lineRule="auto"/>
              <w:jc w:val="center"/>
              <w:rPr>
                <w:rFonts w:ascii="Times New Roman" w:hAnsi="Times New Roman" w:cs="Times New Roman"/>
                <w:color w:val="000000"/>
                <w:szCs w:val="24"/>
              </w:rPr>
            </w:pPr>
          </w:p>
          <w:p w:rsidR="00140A9C" w:rsidRPr="00F84947" w:rsidRDefault="00140A9C" w:rsidP="00140A9C">
            <w:pPr>
              <w:spacing w:after="0" w:line="240" w:lineRule="auto"/>
              <w:jc w:val="center"/>
              <w:rPr>
                <w:rFonts w:ascii="Times New Roman" w:hAnsi="Times New Roman" w:cs="Times New Roman"/>
                <w:color w:val="000000"/>
                <w:szCs w:val="24"/>
              </w:rPr>
            </w:pP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15000,0</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3600,0</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1800,0</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1000,0</w:t>
            </w:r>
          </w:p>
          <w:p w:rsidR="00140A9C" w:rsidRPr="00F84947" w:rsidRDefault="00140A9C" w:rsidP="00140A9C">
            <w:pPr>
              <w:spacing w:after="0" w:line="240" w:lineRule="auto"/>
              <w:jc w:val="center"/>
              <w:rPr>
                <w:rFonts w:ascii="Times New Roman" w:hAnsi="Times New Roman" w:cs="Times New Roman"/>
                <w:color w:val="000000"/>
                <w:szCs w:val="24"/>
              </w:rPr>
            </w:pPr>
            <w:r w:rsidRPr="00F84947">
              <w:rPr>
                <w:rFonts w:ascii="Times New Roman" w:hAnsi="Times New Roman" w:cs="Times New Roman"/>
                <w:color w:val="000000"/>
                <w:szCs w:val="24"/>
              </w:rPr>
              <w:t>1500,0</w:t>
            </w:r>
          </w:p>
        </w:tc>
        <w:tc>
          <w:tcPr>
            <w:tcW w:w="1418" w:type="dxa"/>
            <w:tcBorders>
              <w:top w:val="single" w:sz="4" w:space="0" w:color="000000"/>
              <w:left w:val="single" w:sz="4" w:space="0" w:color="000000"/>
              <w:bottom w:val="single" w:sz="4" w:space="0" w:color="000000"/>
            </w:tcBorders>
          </w:tcPr>
          <w:p w:rsidR="00140A9C" w:rsidRPr="00F84947" w:rsidRDefault="00140A9C" w:rsidP="00140A9C">
            <w:pPr>
              <w:spacing w:after="0" w:line="240" w:lineRule="auto"/>
              <w:jc w:val="center"/>
              <w:rPr>
                <w:rFonts w:ascii="Times New Roman" w:hAnsi="Times New Roman" w:cs="Times New Roman"/>
                <w:color w:val="000000"/>
              </w:rPr>
            </w:pPr>
          </w:p>
          <w:p w:rsidR="00140A9C" w:rsidRPr="00F84947" w:rsidRDefault="00140A9C" w:rsidP="00140A9C">
            <w:pPr>
              <w:spacing w:after="0" w:line="240" w:lineRule="auto"/>
              <w:jc w:val="center"/>
              <w:rPr>
                <w:rFonts w:ascii="Times New Roman" w:hAnsi="Times New Roman" w:cs="Times New Roman"/>
                <w:color w:val="000000"/>
              </w:rPr>
            </w:pP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15100,0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3600,0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1800,0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1000,0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1800,0</w:t>
            </w:r>
          </w:p>
        </w:tc>
        <w:tc>
          <w:tcPr>
            <w:tcW w:w="1701" w:type="dxa"/>
            <w:tcBorders>
              <w:top w:val="single" w:sz="4" w:space="0" w:color="000000"/>
              <w:left w:val="single" w:sz="4" w:space="0" w:color="000000"/>
              <w:bottom w:val="single" w:sz="4" w:space="0" w:color="000000"/>
              <w:right w:val="single" w:sz="4" w:space="0" w:color="000000"/>
            </w:tcBorders>
          </w:tcPr>
          <w:p w:rsidR="00140A9C" w:rsidRPr="00F84947" w:rsidRDefault="00140A9C" w:rsidP="00140A9C">
            <w:pPr>
              <w:spacing w:after="0" w:line="240" w:lineRule="auto"/>
              <w:jc w:val="center"/>
              <w:rPr>
                <w:rFonts w:ascii="Times New Roman" w:hAnsi="Times New Roman" w:cs="Times New Roman"/>
                <w:color w:val="000000"/>
              </w:rPr>
            </w:pPr>
          </w:p>
          <w:p w:rsidR="00140A9C" w:rsidRPr="00F84947" w:rsidRDefault="00140A9C" w:rsidP="00140A9C">
            <w:pPr>
              <w:spacing w:after="0" w:line="240" w:lineRule="auto"/>
              <w:jc w:val="center"/>
              <w:rPr>
                <w:rFonts w:ascii="Times New Roman" w:hAnsi="Times New Roman" w:cs="Times New Roman"/>
                <w:color w:val="000000"/>
              </w:rPr>
            </w:pP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30100,0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7200,0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3600,0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2000,0</w:t>
            </w:r>
          </w:p>
          <w:p w:rsidR="00140A9C" w:rsidRPr="00F84947" w:rsidRDefault="00140A9C" w:rsidP="00140A9C">
            <w:pPr>
              <w:spacing w:after="0" w:line="240" w:lineRule="auto"/>
              <w:jc w:val="center"/>
              <w:rPr>
                <w:rFonts w:ascii="Times New Roman" w:hAnsi="Times New Roman" w:cs="Times New Roman"/>
                <w:color w:val="000000"/>
              </w:rPr>
            </w:pPr>
            <w:r w:rsidRPr="00F84947">
              <w:rPr>
                <w:rFonts w:ascii="Times New Roman" w:hAnsi="Times New Roman" w:cs="Times New Roman"/>
                <w:color w:val="000000"/>
              </w:rPr>
              <w:t>3300,0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1.2</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Промывка артезианских скв</w:t>
            </w:r>
            <w:r>
              <w:rPr>
                <w:color w:val="000000"/>
              </w:rPr>
              <w:t>а</w:t>
            </w:r>
            <w:r>
              <w:rPr>
                <w:color w:val="000000"/>
              </w:rPr>
              <w:t>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1.3</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павильонов артезиа</w:t>
            </w:r>
            <w:r>
              <w:rPr>
                <w:color w:val="000000"/>
              </w:rPr>
              <w:t>н</w:t>
            </w:r>
            <w:r>
              <w:rPr>
                <w:color w:val="000000"/>
              </w:rPr>
              <w:lastRenderedPageBreak/>
              <w:t>ских скважин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lastRenderedPageBreak/>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lastRenderedPageBreak/>
              <w:t>1.4</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и утепление водон</w:t>
            </w:r>
            <w:r>
              <w:rPr>
                <w:color w:val="000000"/>
              </w:rPr>
              <w:t>а</w:t>
            </w:r>
            <w:r>
              <w:rPr>
                <w:color w:val="000000"/>
              </w:rPr>
              <w:t>порной башни</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400,0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400,0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водопроводных к</w:t>
            </w:r>
            <w:r>
              <w:rPr>
                <w:color w:val="000000"/>
              </w:rPr>
              <w:t>о</w:t>
            </w:r>
            <w:r>
              <w:rPr>
                <w:color w:val="000000"/>
              </w:rPr>
              <w:t>лодцев, запорной арматуры и пожарных гидрантов</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2500,0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ограждений ЗСО пе</w:t>
            </w:r>
            <w:r>
              <w:rPr>
                <w:color w:val="000000"/>
              </w:rPr>
              <w:t>р</w:t>
            </w:r>
            <w:r>
              <w:rPr>
                <w:color w:val="000000"/>
              </w:rPr>
              <w:t>вого пояса</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roofErr w:type="spellStart"/>
            <w:r>
              <w:rPr>
                <w:rFonts w:ascii="Times New Roman" w:hAnsi="Times New Roman"/>
                <w:sz w:val="24"/>
              </w:rPr>
              <w:t>п</w:t>
            </w:r>
            <w:proofErr w:type="gramStart"/>
            <w:r>
              <w:rPr>
                <w:rFonts w:ascii="Times New Roman" w:hAnsi="Times New Roman"/>
                <w:sz w:val="24"/>
              </w:rPr>
              <w:t>.м</w:t>
            </w:r>
            <w:proofErr w:type="spellEnd"/>
            <w:proofErr w:type="gramEnd"/>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240,0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jc w:val="right"/>
              <w:rPr>
                <w:color w:val="000000"/>
              </w:rPr>
            </w:pPr>
            <w:r>
              <w:rPr>
                <w:color w:val="000000"/>
              </w:rPr>
              <w:t>Итого:</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23900,0</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26040,0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49940,0</w:t>
            </w:r>
          </w:p>
        </w:tc>
      </w:tr>
    </w:tbl>
    <w:p w:rsidR="00EF67B0" w:rsidRDefault="00EF67B0" w:rsidP="007B7B91"/>
    <w:p w:rsidR="00EF67B0" w:rsidRPr="00E506B9" w:rsidRDefault="000C2763" w:rsidP="007B7B91">
      <w:pPr>
        <w:spacing w:after="0"/>
        <w:ind w:firstLine="567"/>
        <w:jc w:val="both"/>
      </w:pPr>
      <w:r w:rsidRPr="000C2763">
        <w:rPr>
          <w:rStyle w:val="72"/>
          <w:rFonts w:eastAsiaTheme="minorHAnsi"/>
        </w:rPr>
        <w:t>Источником финансирования всех указанных мероприятий в сфере вод</w:t>
      </w:r>
      <w:r w:rsidRPr="000C2763">
        <w:rPr>
          <w:rStyle w:val="72"/>
          <w:rFonts w:eastAsiaTheme="minorHAnsi"/>
        </w:rPr>
        <w:t>о</w:t>
      </w:r>
      <w:r w:rsidRPr="000C2763">
        <w:rPr>
          <w:rStyle w:val="72"/>
          <w:rFonts w:eastAsiaTheme="minorHAnsi"/>
        </w:rPr>
        <w:t>снабжения являе</w:t>
      </w:r>
      <w:r w:rsidR="00E506B9">
        <w:rPr>
          <w:rStyle w:val="72"/>
          <w:rFonts w:eastAsiaTheme="minorHAnsi"/>
        </w:rPr>
        <w:t>тся бюджет муниципального района, средства концессионеров.</w:t>
      </w:r>
    </w:p>
    <w:p w:rsidR="00EF67B0"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 xml:space="preserve">При анализе экономической эффективности </w:t>
      </w:r>
      <w:r>
        <w:rPr>
          <w:rFonts w:ascii="Times New Roman" w:eastAsia="Times New Roman" w:hAnsi="Times New Roman" w:cs="Times New Roman"/>
          <w:sz w:val="28"/>
          <w:szCs w:val="28"/>
        </w:rPr>
        <w:t>необходимо производить</w:t>
      </w:r>
      <w:r w:rsidRPr="00E54068">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ку</w:t>
      </w:r>
      <w:r w:rsidRPr="00E54068">
        <w:rPr>
          <w:rFonts w:ascii="Times New Roman" w:eastAsia="Times New Roman" w:hAnsi="Times New Roman" w:cs="Times New Roman"/>
          <w:sz w:val="28"/>
          <w:szCs w:val="28"/>
        </w:rPr>
        <w:t xml:space="preserve"> реаль</w:t>
      </w:r>
      <w:r>
        <w:rPr>
          <w:rFonts w:ascii="Times New Roman" w:eastAsia="Times New Roman" w:hAnsi="Times New Roman" w:cs="Times New Roman"/>
          <w:sz w:val="28"/>
          <w:szCs w:val="28"/>
        </w:rPr>
        <w:t>ных инвестиций</w:t>
      </w:r>
      <w:r w:rsidRPr="00E540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Во вторую группу включены показатели, называемые показателями фина</w:t>
      </w:r>
      <w:r w:rsidRPr="00E54068">
        <w:rPr>
          <w:rFonts w:ascii="Times New Roman" w:eastAsia="Times New Roman" w:hAnsi="Times New Roman" w:cs="Times New Roman"/>
          <w:sz w:val="28"/>
          <w:szCs w:val="28"/>
        </w:rPr>
        <w:t>н</w:t>
      </w:r>
      <w:r w:rsidRPr="00E54068">
        <w:rPr>
          <w:rFonts w:ascii="Times New Roman" w:eastAsia="Times New Roman" w:hAnsi="Times New Roman" w:cs="Times New Roman"/>
          <w:sz w:val="28"/>
          <w:szCs w:val="28"/>
        </w:rPr>
        <w:t>совой эффективности инвестиционных проектов.</w:t>
      </w:r>
    </w:p>
    <w:p w:rsidR="000C2763" w:rsidRPr="00E506B9"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E54068">
        <w:rPr>
          <w:rFonts w:ascii="Times New Roman" w:eastAsia="Times New Roman" w:hAnsi="Times New Roman" w:cs="Times New Roman"/>
          <w:sz w:val="28"/>
          <w:szCs w:val="28"/>
        </w:rPr>
        <w:t>и</w:t>
      </w:r>
      <w:r w:rsidRPr="00E54068">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E54068">
        <w:rPr>
          <w:rFonts w:ascii="Times New Roman" w:eastAsia="Times New Roman" w:hAnsi="Times New Roman" w:cs="Times New Roman"/>
          <w:sz w:val="28"/>
          <w:szCs w:val="28"/>
        </w:rPr>
        <w:t>а</w:t>
      </w:r>
      <w:r w:rsidRPr="00E54068">
        <w:rPr>
          <w:rFonts w:ascii="Times New Roman" w:eastAsia="Times New Roman" w:hAnsi="Times New Roman" w:cs="Times New Roman"/>
          <w:sz w:val="28"/>
          <w:szCs w:val="28"/>
        </w:rPr>
        <w:t>зателями экономической эффективности.</w:t>
      </w:r>
    </w:p>
    <w:p w:rsidR="000C2763" w:rsidRPr="000C2763" w:rsidRDefault="000C2763" w:rsidP="007B7B91"/>
    <w:p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r>
        <w:rPr>
          <w:rFonts w:ascii="Times New Roman" w:hAnsi="Times New Roman" w:cs="Times New Roman"/>
          <w:sz w:val="28"/>
          <w:szCs w:val="28"/>
        </w:rPr>
        <w:t>Перечень показателей</w:t>
      </w:r>
      <w:r w:rsidRPr="00754996">
        <w:rPr>
          <w:rFonts w:ascii="Times New Roman" w:hAnsi="Times New Roman" w:cs="Times New Roman"/>
          <w:sz w:val="28"/>
          <w:szCs w:val="28"/>
        </w:rPr>
        <w:t xml:space="preserve"> проведения расшире</w:t>
      </w:r>
      <w:r w:rsidRPr="00754996">
        <w:rPr>
          <w:rFonts w:ascii="Times New Roman" w:hAnsi="Times New Roman" w:cs="Times New Roman"/>
          <w:sz w:val="28"/>
          <w:szCs w:val="28"/>
        </w:rPr>
        <w:t>н</w:t>
      </w:r>
      <w:r w:rsidRPr="00754996">
        <w:rPr>
          <w:rFonts w:ascii="Times New Roman" w:hAnsi="Times New Roman" w:cs="Times New Roman"/>
          <w:sz w:val="28"/>
          <w:szCs w:val="28"/>
        </w:rPr>
        <w:t>ных исследо</w:t>
      </w:r>
      <w:r>
        <w:rPr>
          <w:rFonts w:ascii="Times New Roman" w:hAnsi="Times New Roman" w:cs="Times New Roman"/>
          <w:sz w:val="28"/>
          <w:szCs w:val="28"/>
        </w:rPr>
        <w:t>ваний представлены в таблице 7</w:t>
      </w:r>
      <w:r w:rsidRPr="00754996">
        <w:rPr>
          <w:rFonts w:ascii="Times New Roman" w:hAnsi="Times New Roman" w:cs="Times New Roman"/>
          <w:sz w:val="28"/>
          <w:szCs w:val="28"/>
        </w:rPr>
        <w:t xml:space="preserve">.1. </w:t>
      </w:r>
    </w:p>
    <w:p w:rsidR="00165B18" w:rsidRPr="00165B18"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Таблица </w:t>
      </w:r>
      <w:r>
        <w:rPr>
          <w:rFonts w:ascii="Times New Roman" w:hAnsi="Times New Roman" w:cs="Times New Roman"/>
          <w:sz w:val="28"/>
          <w:szCs w:val="28"/>
        </w:rPr>
        <w:t>7</w:t>
      </w:r>
      <w:r w:rsidRPr="00754996">
        <w:rPr>
          <w:rFonts w:ascii="Times New Roman" w:hAnsi="Times New Roman" w:cs="Times New Roman"/>
          <w:sz w:val="28"/>
          <w:szCs w:val="28"/>
        </w:rPr>
        <w:t xml:space="preserve">.1 − </w:t>
      </w:r>
      <w:r w:rsidR="00165B18" w:rsidRPr="00165B18">
        <w:rPr>
          <w:rFonts w:ascii="Times New Roman" w:hAnsi="Times New Roman" w:cs="Times New Roman"/>
          <w:sz w:val="28"/>
          <w:szCs w:val="28"/>
        </w:rPr>
        <w:t>Резуль</w:t>
      </w:r>
      <w:r w:rsidR="005766B6">
        <w:rPr>
          <w:rFonts w:ascii="Times New Roman" w:hAnsi="Times New Roman" w:cs="Times New Roman"/>
          <w:sz w:val="28"/>
          <w:szCs w:val="28"/>
        </w:rPr>
        <w:t xml:space="preserve">таты лабораторных исследований </w:t>
      </w:r>
      <w:r w:rsidR="008D52DF">
        <w:rPr>
          <w:rFonts w:ascii="Times New Roman" w:hAnsi="Times New Roman" w:cs="Times New Roman"/>
          <w:sz w:val="28"/>
          <w:szCs w:val="28"/>
        </w:rPr>
        <w:t>пробы взятой с арт</w:t>
      </w:r>
      <w:r w:rsidR="008D52DF">
        <w:rPr>
          <w:rFonts w:ascii="Times New Roman" w:hAnsi="Times New Roman" w:cs="Times New Roman"/>
          <w:sz w:val="28"/>
          <w:szCs w:val="28"/>
        </w:rPr>
        <w:t>е</w:t>
      </w:r>
      <w:r w:rsidR="008D52DF">
        <w:rPr>
          <w:rFonts w:ascii="Times New Roman" w:hAnsi="Times New Roman" w:cs="Times New Roman"/>
          <w:sz w:val="28"/>
          <w:szCs w:val="28"/>
        </w:rPr>
        <w:t>зианс</w:t>
      </w:r>
      <w:r w:rsidR="005766B6">
        <w:rPr>
          <w:rFonts w:ascii="Times New Roman" w:hAnsi="Times New Roman" w:cs="Times New Roman"/>
          <w:sz w:val="28"/>
          <w:szCs w:val="28"/>
        </w:rPr>
        <w:t>кой скважины, р</w:t>
      </w:r>
      <w:r w:rsidR="001D2DA9">
        <w:rPr>
          <w:rFonts w:ascii="Times New Roman" w:hAnsi="Times New Roman" w:cs="Times New Roman"/>
          <w:sz w:val="28"/>
          <w:szCs w:val="28"/>
        </w:rPr>
        <w:t xml:space="preserve">асположенной  </w:t>
      </w:r>
      <w:proofErr w:type="gramStart"/>
      <w:r w:rsidR="001D2DA9">
        <w:rPr>
          <w:rFonts w:ascii="Times New Roman" w:hAnsi="Times New Roman" w:cs="Times New Roman"/>
          <w:sz w:val="28"/>
          <w:szCs w:val="28"/>
        </w:rPr>
        <w:t>в</w:t>
      </w:r>
      <w:proofErr w:type="gramEnd"/>
      <w:r w:rsidR="001D2DA9">
        <w:rPr>
          <w:rFonts w:ascii="Times New Roman" w:hAnsi="Times New Roman" w:cs="Times New Roman"/>
          <w:sz w:val="28"/>
          <w:szCs w:val="28"/>
        </w:rPr>
        <w:t xml:space="preserve"> </w:t>
      </w:r>
    </w:p>
    <w:tbl>
      <w:tblPr>
        <w:tblW w:w="9930" w:type="dxa"/>
        <w:jc w:val="center"/>
        <w:tblLayout w:type="fixed"/>
        <w:tblCellMar>
          <w:left w:w="10" w:type="dxa"/>
          <w:right w:w="10" w:type="dxa"/>
        </w:tblCellMar>
        <w:tblLook w:val="04A0" w:firstRow="1" w:lastRow="0" w:firstColumn="1" w:lastColumn="0" w:noHBand="0" w:noVBand="1"/>
      </w:tblPr>
      <w:tblGrid>
        <w:gridCol w:w="586"/>
        <w:gridCol w:w="2223"/>
        <w:gridCol w:w="1659"/>
        <w:gridCol w:w="1659"/>
        <w:gridCol w:w="3803"/>
      </w:tblGrid>
      <w:tr w:rsidR="005766B6" w:rsidTr="005766B6">
        <w:trPr>
          <w:trHeight w:val="20"/>
          <w:jc w:val="center"/>
        </w:trPr>
        <w:tc>
          <w:tcPr>
            <w:tcW w:w="9928" w:type="dxa"/>
            <w:gridSpan w:val="5"/>
            <w:tcBorders>
              <w:top w:val="nil"/>
              <w:left w:val="nil"/>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ind w:right="140"/>
              <w:jc w:val="right"/>
              <w:rPr>
                <w:lang w:eastAsia="en-US"/>
              </w:rPr>
            </w:pPr>
            <w:r>
              <w:rPr>
                <w:lang w:eastAsia="en-US"/>
              </w:rPr>
              <w:t>Код образца (пробы):</w:t>
            </w:r>
          </w:p>
        </w:tc>
      </w:tr>
      <w:tr w:rsidR="005766B6" w:rsidTr="005766B6">
        <w:trPr>
          <w:trHeight w:val="20"/>
          <w:jc w:val="center"/>
        </w:trPr>
        <w:tc>
          <w:tcPr>
            <w:tcW w:w="586"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ind w:left="180"/>
              <w:jc w:val="left"/>
              <w:rPr>
                <w:lang w:eastAsia="en-US"/>
              </w:rPr>
            </w:pPr>
            <w:r>
              <w:rPr>
                <w:lang w:eastAsia="en-US"/>
              </w:rPr>
              <w:t>№</w:t>
            </w:r>
          </w:p>
          <w:p w:rsidR="005766B6" w:rsidRDefault="005766B6" w:rsidP="007B7B91">
            <w:pPr>
              <w:pStyle w:val="2f4"/>
              <w:shd w:val="clear" w:color="auto" w:fill="auto"/>
              <w:spacing w:before="60" w:after="0" w:line="276" w:lineRule="auto"/>
              <w:ind w:left="180"/>
              <w:jc w:val="left"/>
              <w:rPr>
                <w:lang w:eastAsia="en-US"/>
              </w:rPr>
            </w:pPr>
            <w:proofErr w:type="gramStart"/>
            <w:r>
              <w:rPr>
                <w:lang w:eastAsia="en-US"/>
              </w:rPr>
              <w:t>п</w:t>
            </w:r>
            <w:proofErr w:type="gramEnd"/>
            <w:r>
              <w:rPr>
                <w:lang w:eastAsia="en-US"/>
              </w:rPr>
              <w:t>/п</w:t>
            </w:r>
          </w:p>
        </w:tc>
        <w:tc>
          <w:tcPr>
            <w:tcW w:w="2223"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Определяемые</w:t>
            </w:r>
          </w:p>
          <w:p w:rsidR="005766B6" w:rsidRDefault="005766B6" w:rsidP="007B7B91">
            <w:pPr>
              <w:pStyle w:val="2f4"/>
              <w:shd w:val="clear" w:color="auto" w:fill="auto"/>
              <w:spacing w:before="60" w:after="0" w:line="276" w:lineRule="auto"/>
              <w:rPr>
                <w:lang w:eastAsia="en-US"/>
              </w:rPr>
            </w:pPr>
            <w:r>
              <w:rPr>
                <w:lang w:eastAsia="en-US"/>
              </w:rPr>
              <w:t>показатели</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Результаты</w:t>
            </w:r>
          </w:p>
          <w:p w:rsidR="005766B6" w:rsidRDefault="005766B6" w:rsidP="007B7B91">
            <w:pPr>
              <w:pStyle w:val="2f4"/>
              <w:shd w:val="clear" w:color="auto" w:fill="auto"/>
              <w:spacing w:before="60" w:after="0" w:line="276" w:lineRule="auto"/>
              <w:rPr>
                <w:lang w:eastAsia="en-US"/>
              </w:rPr>
            </w:pPr>
            <w:r>
              <w:rPr>
                <w:lang w:eastAsia="en-US"/>
              </w:rPr>
              <w:t>исследований</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Гигиенический</w:t>
            </w:r>
          </w:p>
          <w:p w:rsidR="005766B6" w:rsidRDefault="005766B6" w:rsidP="007B7B91">
            <w:pPr>
              <w:pStyle w:val="2f4"/>
              <w:shd w:val="clear" w:color="auto" w:fill="auto"/>
              <w:spacing w:before="60" w:after="0" w:line="276" w:lineRule="auto"/>
              <w:rPr>
                <w:lang w:eastAsia="en-US"/>
              </w:rPr>
            </w:pPr>
            <w:r>
              <w:rPr>
                <w:lang w:eastAsia="en-US"/>
              </w:rPr>
              <w:t>норматив</w:t>
            </w:r>
          </w:p>
        </w:tc>
        <w:tc>
          <w:tcPr>
            <w:tcW w:w="3801"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Единицы</w:t>
            </w:r>
          </w:p>
          <w:p w:rsidR="005766B6" w:rsidRDefault="005766B6" w:rsidP="007B7B91">
            <w:pPr>
              <w:pStyle w:val="2f4"/>
              <w:shd w:val="clear" w:color="auto" w:fill="auto"/>
              <w:spacing w:before="60" w:after="0" w:line="276" w:lineRule="auto"/>
              <w:rPr>
                <w:lang w:eastAsia="en-US"/>
              </w:rPr>
            </w:pPr>
            <w:r>
              <w:rPr>
                <w:lang w:eastAsia="en-US"/>
              </w:rPr>
              <w:t>измерения</w:t>
            </w:r>
          </w:p>
        </w:tc>
      </w:tr>
      <w:tr w:rsidR="005766B6"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lang w:eastAsia="en-US"/>
              </w:rPr>
            </w:pPr>
            <w:r>
              <w:rPr>
                <w:rStyle w:val="af2"/>
                <w:lang w:eastAsia="en-US"/>
              </w:rPr>
              <w:t>Санитарно-гигиеническая лаборатория</w:t>
            </w:r>
          </w:p>
        </w:tc>
      </w:tr>
      <w:tr w:rsidR="005766B6"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5766B6" w:rsidRDefault="005766B6" w:rsidP="007B7B91">
            <w:pPr>
              <w:pStyle w:val="2f4"/>
              <w:shd w:val="clear" w:color="auto" w:fill="auto"/>
              <w:spacing w:after="0" w:line="276" w:lineRule="auto"/>
              <w:rPr>
                <w:lang w:eastAsia="en-US"/>
              </w:rPr>
            </w:pPr>
            <w:r>
              <w:rPr>
                <w:lang w:eastAsia="en-US"/>
              </w:rPr>
              <w:t>1. Неорганические вещества</w:t>
            </w:r>
          </w:p>
        </w:tc>
      </w:tr>
      <w:tr w:rsidR="005766B6" w:rsidTr="005766B6">
        <w:trPr>
          <w:trHeight w:val="20"/>
          <w:jc w:val="center"/>
        </w:trPr>
        <w:tc>
          <w:tcPr>
            <w:tcW w:w="586"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5766B6" w:rsidRDefault="005766B6" w:rsidP="007B7B91">
            <w:pPr>
              <w:pStyle w:val="2f4"/>
              <w:shd w:val="clear" w:color="auto" w:fill="auto"/>
              <w:spacing w:after="0" w:line="276" w:lineRule="auto"/>
              <w:rPr>
                <w:lang w:eastAsia="en-US"/>
              </w:rPr>
            </w:pPr>
            <w:r>
              <w:rPr>
                <w:lang w:eastAsia="en-US"/>
              </w:rPr>
              <w:lastRenderedPageBreak/>
              <w:t>1</w:t>
            </w:r>
          </w:p>
        </w:tc>
        <w:tc>
          <w:tcPr>
            <w:tcW w:w="2223"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ind w:left="120"/>
              <w:jc w:val="left"/>
              <w:rPr>
                <w:color w:val="auto"/>
                <w:lang w:eastAsia="en-US"/>
              </w:rPr>
            </w:pPr>
            <w:r>
              <w:rPr>
                <w:color w:val="auto"/>
                <w:lang w:eastAsia="en-US"/>
              </w:rPr>
              <w:t>Бор</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2,3 +/- 0,5</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Не более 0,5</w:t>
            </w:r>
          </w:p>
        </w:tc>
        <w:tc>
          <w:tcPr>
            <w:tcW w:w="3801"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мг/л</w:t>
            </w:r>
          </w:p>
        </w:tc>
      </w:tr>
    </w:tbl>
    <w:p w:rsidR="00B01589" w:rsidRDefault="00B01589" w:rsidP="007B7B91">
      <w:pPr>
        <w:pStyle w:val="a4"/>
        <w:spacing w:after="0"/>
        <w:ind w:left="0"/>
        <w:contextualSpacing w:val="0"/>
        <w:jc w:val="both"/>
        <w:rPr>
          <w:rFonts w:ascii="Times New Roman" w:hAnsi="Times New Roman" w:cs="Times New Roman"/>
          <w:sz w:val="28"/>
          <w:szCs w:val="28"/>
        </w:rPr>
      </w:pPr>
    </w:p>
    <w:p w:rsidR="00165B18" w:rsidRDefault="009D5E04" w:rsidP="007B7B91">
      <w:pPr>
        <w:pStyle w:val="a4"/>
        <w:spacing w:after="0"/>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Пробы воды по указанным в протоколах показателям </w:t>
      </w:r>
      <w:r w:rsidR="00B01589">
        <w:rPr>
          <w:rFonts w:ascii="Times New Roman" w:hAnsi="Times New Roman" w:cs="Times New Roman"/>
          <w:sz w:val="28"/>
          <w:szCs w:val="28"/>
        </w:rPr>
        <w:t>за 2023 год</w:t>
      </w:r>
      <w:r w:rsidR="005766B6">
        <w:rPr>
          <w:rFonts w:ascii="Times New Roman" w:hAnsi="Times New Roman" w:cs="Times New Roman"/>
          <w:sz w:val="28"/>
          <w:szCs w:val="28"/>
        </w:rPr>
        <w:t xml:space="preserve"> не </w:t>
      </w:r>
      <w:r w:rsidR="00B01589">
        <w:rPr>
          <w:rFonts w:ascii="Times New Roman" w:hAnsi="Times New Roman" w:cs="Times New Roman"/>
          <w:sz w:val="28"/>
          <w:szCs w:val="28"/>
        </w:rPr>
        <w:t>соответств</w:t>
      </w:r>
      <w:r w:rsidR="00B01589">
        <w:rPr>
          <w:rFonts w:ascii="Times New Roman" w:hAnsi="Times New Roman" w:cs="Times New Roman"/>
          <w:sz w:val="28"/>
          <w:szCs w:val="28"/>
        </w:rPr>
        <w:t>у</w:t>
      </w:r>
      <w:r w:rsidR="005766B6">
        <w:rPr>
          <w:rFonts w:ascii="Times New Roman" w:hAnsi="Times New Roman" w:cs="Times New Roman"/>
          <w:sz w:val="28"/>
          <w:szCs w:val="28"/>
        </w:rPr>
        <w:t>ю</w:t>
      </w:r>
      <w:r w:rsidR="00B01589">
        <w:rPr>
          <w:rFonts w:ascii="Times New Roman" w:hAnsi="Times New Roman" w:cs="Times New Roman"/>
          <w:sz w:val="28"/>
          <w:szCs w:val="28"/>
        </w:rPr>
        <w:t>т</w:t>
      </w:r>
      <w:r>
        <w:rPr>
          <w:rFonts w:ascii="Times New Roman" w:hAnsi="Times New Roman" w:cs="Times New Roman"/>
          <w:sz w:val="28"/>
          <w:szCs w:val="28"/>
        </w:rPr>
        <w:t xml:space="preserve"> требова</w:t>
      </w:r>
      <w:r w:rsidR="005766B6">
        <w:rPr>
          <w:rFonts w:ascii="Times New Roman" w:hAnsi="Times New Roman" w:cs="Times New Roman"/>
          <w:sz w:val="28"/>
          <w:szCs w:val="28"/>
        </w:rPr>
        <w:t>ниям СанПиН.</w:t>
      </w:r>
    </w:p>
    <w:p w:rsidR="00EF67B0" w:rsidRPr="00D44D76" w:rsidRDefault="00EF67B0" w:rsidP="007B7B91">
      <w:pPr>
        <w:pStyle w:val="2"/>
        <w:spacing w:before="120" w:line="276" w:lineRule="auto"/>
        <w:rPr>
          <w:szCs w:val="28"/>
        </w:rPr>
      </w:pPr>
      <w:r w:rsidRPr="00D44D76">
        <w:rPr>
          <w:szCs w:val="28"/>
        </w:rPr>
        <w:t>7.2</w:t>
      </w:r>
      <w:r w:rsidR="00EE6B4A">
        <w:rPr>
          <w:szCs w:val="28"/>
        </w:rPr>
        <w:t xml:space="preserve">. </w:t>
      </w:r>
      <w:r w:rsidRPr="00D44D76">
        <w:rPr>
          <w:szCs w:val="28"/>
        </w:rPr>
        <w:t xml:space="preserve"> Показатели надежности и бесперебойности водоснабжения</w:t>
      </w:r>
    </w:p>
    <w:p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Pr>
          <w:rFonts w:ascii="Times New Roman" w:hAnsi="Times New Roman" w:cs="Times New Roman"/>
          <w:sz w:val="28"/>
          <w:szCs w:val="28"/>
        </w:rPr>
        <w:t>, строительство нового резервуара чистой воды</w:t>
      </w:r>
      <w:r w:rsidRPr="003E7361">
        <w:rPr>
          <w:rFonts w:ascii="Times New Roman" w:hAnsi="Times New Roman" w:cs="Times New Roman"/>
          <w:sz w:val="28"/>
          <w:szCs w:val="28"/>
        </w:rPr>
        <w:t>.</w:t>
      </w: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 xml:space="preserve"> на водопроводной сети</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8967" w:type="dxa"/>
        <w:jc w:val="center"/>
        <w:tblLayout w:type="fixed"/>
        <w:tblCellMar>
          <w:left w:w="71" w:type="dxa"/>
          <w:right w:w="71" w:type="dxa"/>
        </w:tblCellMar>
        <w:tblLook w:val="0000" w:firstRow="0" w:lastRow="0" w:firstColumn="0" w:lastColumn="0" w:noHBand="0" w:noVBand="0"/>
      </w:tblPr>
      <w:tblGrid>
        <w:gridCol w:w="780"/>
        <w:gridCol w:w="5528"/>
        <w:gridCol w:w="2659"/>
      </w:tblGrid>
      <w:tr w:rsidR="00B01589" w:rsidRPr="003E7361" w:rsidTr="00B01589">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rsidR="00B01589" w:rsidRPr="003E7361" w:rsidRDefault="00B01589" w:rsidP="007B7B91">
            <w:pPr>
              <w:spacing w:after="0"/>
              <w:jc w:val="center"/>
              <w:rPr>
                <w:rFonts w:ascii="Times New Roman" w:eastAsia="Times New Roman" w:hAnsi="Times New Roman" w:cs="Times New Roman"/>
              </w:rPr>
            </w:pPr>
            <w:proofErr w:type="gramStart"/>
            <w:r w:rsidRPr="003E7361">
              <w:rPr>
                <w:rFonts w:ascii="Times New Roman" w:eastAsia="Times New Roman" w:hAnsi="Times New Roman" w:cs="Times New Roman"/>
              </w:rPr>
              <w:t>п</w:t>
            </w:r>
            <w:proofErr w:type="gramEnd"/>
            <w:r w:rsidRPr="003E7361">
              <w:rPr>
                <w:rFonts w:ascii="Times New Roman" w:eastAsia="Times New Roman" w:hAnsi="Times New Roman" w:cs="Times New Roman"/>
              </w:rPr>
              <w:t>/п</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proofErr w:type="gramStart"/>
            <w:r w:rsidRPr="003E7361">
              <w:rPr>
                <w:rFonts w:ascii="Times New Roman" w:eastAsia="Times New Roman" w:hAnsi="Times New Roman" w:cs="Times New Roman"/>
              </w:rPr>
              <w:t>Ответственный</w:t>
            </w:r>
            <w:proofErr w:type="gramEnd"/>
            <w:r w:rsidRPr="003E7361">
              <w:rPr>
                <w:rFonts w:ascii="Times New Roman" w:eastAsia="Times New Roman" w:hAnsi="Times New Roman" w:cs="Times New Roman"/>
              </w:rPr>
              <w:t xml:space="preserve"> за испо</w:t>
            </w:r>
            <w:r w:rsidRPr="003E7361">
              <w:rPr>
                <w:rFonts w:ascii="Times New Roman" w:eastAsia="Times New Roman" w:hAnsi="Times New Roman" w:cs="Times New Roman"/>
              </w:rPr>
              <w:t>л</w:t>
            </w:r>
            <w:r w:rsidRPr="003E7361">
              <w:rPr>
                <w:rFonts w:ascii="Times New Roman" w:eastAsia="Times New Roman" w:hAnsi="Times New Roman" w:cs="Times New Roman"/>
              </w:rPr>
              <w:t>нение</w:t>
            </w:r>
          </w:p>
        </w:tc>
      </w:tr>
      <w:tr w:rsidR="00B01589" w:rsidRPr="003E7361" w:rsidTr="00B01589">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rsidTr="00B01589">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Pr>
                <w:rFonts w:ascii="Times New Roman" w:eastAsia="Times New Roman" w:hAnsi="Times New Roman" w:cs="Times New Roman"/>
              </w:rPr>
              <w:t>Мастер</w:t>
            </w:r>
            <w:r w:rsidRPr="003E7361">
              <w:rPr>
                <w:rFonts w:ascii="Times New Roman" w:eastAsia="Times New Roman" w:hAnsi="Times New Roman" w:cs="Times New Roman"/>
              </w:rPr>
              <w:t>, инженер вод</w:t>
            </w:r>
            <w:r w:rsidRPr="003E7361">
              <w:rPr>
                <w:rFonts w:ascii="Times New Roman" w:eastAsia="Times New Roman" w:hAnsi="Times New Roman" w:cs="Times New Roman"/>
              </w:rPr>
              <w:t>о</w:t>
            </w:r>
            <w:r w:rsidRPr="003E7361">
              <w:rPr>
                <w:rFonts w:ascii="Times New Roman" w:eastAsia="Times New Roman" w:hAnsi="Times New Roman" w:cs="Times New Roman"/>
              </w:rPr>
              <w:t>снабжения</w:t>
            </w:r>
          </w:p>
        </w:tc>
      </w:tr>
      <w:tr w:rsidR="00B01589" w:rsidRPr="003E7361" w:rsidTr="00B01589">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lastRenderedPageBreak/>
              <w:t>6</w:t>
            </w:r>
          </w:p>
        </w:tc>
        <w:tc>
          <w:tcPr>
            <w:tcW w:w="5528"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bl>
    <w:p w:rsidR="00B01589" w:rsidRDefault="00B01589" w:rsidP="007B7B91">
      <w:pPr>
        <w:pStyle w:val="2"/>
        <w:spacing w:line="276" w:lineRule="auto"/>
        <w:rPr>
          <w:szCs w:val="28"/>
        </w:rPr>
      </w:pPr>
    </w:p>
    <w:p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rsidR="00EF67B0" w:rsidRPr="00D44D76" w:rsidRDefault="00EF67B0" w:rsidP="007B7B91">
      <w:pPr>
        <w:pStyle w:val="2"/>
        <w:spacing w:line="276" w:lineRule="auto"/>
        <w:rPr>
          <w:szCs w:val="28"/>
        </w:rPr>
      </w:pPr>
      <w:r w:rsidRPr="00D44D76">
        <w:rPr>
          <w:szCs w:val="28"/>
        </w:rPr>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rsidR="00EF67B0" w:rsidRPr="00D44D76" w:rsidRDefault="00EF67B0" w:rsidP="007B7B91">
      <w:pPr>
        <w:pStyle w:val="2"/>
        <w:spacing w:line="276" w:lineRule="auto"/>
        <w:rPr>
          <w:szCs w:val="28"/>
        </w:rPr>
      </w:pPr>
      <w:r w:rsidRPr="00D44D76">
        <w:rPr>
          <w:szCs w:val="28"/>
        </w:rPr>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 xml:space="preserve">ции и эффективности на данном этапе не предоставляется </w:t>
      </w:r>
      <w:proofErr w:type="gramStart"/>
      <w:r>
        <w:rPr>
          <w:rFonts w:ascii="Times New Roman" w:hAnsi="Times New Roman" w:cs="Times New Roman"/>
          <w:bCs/>
          <w:sz w:val="28"/>
          <w:szCs w:val="28"/>
        </w:rPr>
        <w:t>возможным</w:t>
      </w:r>
      <w:proofErr w:type="gramEnd"/>
      <w:r>
        <w:rPr>
          <w:rFonts w:ascii="Times New Roman" w:hAnsi="Times New Roman" w:cs="Times New Roman"/>
          <w:bCs/>
          <w:sz w:val="28"/>
          <w:szCs w:val="28"/>
        </w:rPr>
        <w:t>.</w:t>
      </w:r>
    </w:p>
    <w:p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394D2C" w:rsidRDefault="00EF67B0" w:rsidP="007B7B91">
      <w:pPr>
        <w:spacing w:after="0"/>
        <w:ind w:firstLine="567"/>
        <w:jc w:val="both"/>
        <w:rPr>
          <w:rFonts w:ascii="Times New Roman" w:hAnsi="Times New Roman" w:cs="Times New Roman"/>
          <w:sz w:val="28"/>
          <w:szCs w:val="28"/>
        </w:rPr>
      </w:pPr>
      <w:r w:rsidRPr="00394D2C">
        <w:rPr>
          <w:rFonts w:ascii="Times New Roman" w:hAnsi="Times New Roman" w:cs="Times New Roman"/>
          <w:bCs/>
          <w:sz w:val="28"/>
          <w:szCs w:val="28"/>
        </w:rPr>
        <w:t xml:space="preserve">Иные показатели, </w:t>
      </w:r>
      <w:proofErr w:type="gramStart"/>
      <w:r w:rsidRPr="00394D2C">
        <w:rPr>
          <w:rFonts w:ascii="Times New Roman" w:hAnsi="Times New Roman" w:cs="Times New Roman"/>
          <w:bCs/>
          <w:sz w:val="28"/>
          <w:szCs w:val="28"/>
        </w:rPr>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proofErr w:type="gramEnd"/>
      <w:r>
        <w:rPr>
          <w:rFonts w:ascii="Times New Roman" w:hAnsi="Times New Roman" w:cs="Times New Roman"/>
          <w:bCs/>
          <w:sz w:val="28"/>
          <w:szCs w:val="28"/>
        </w:rPr>
        <w:t>.</w:t>
      </w:r>
    </w:p>
    <w:p w:rsidR="00EF67B0" w:rsidRPr="000F3F93"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rsidR="00EF67B0" w:rsidRPr="000F3F93" w:rsidRDefault="00EF67B0" w:rsidP="00AE668B">
      <w:pPr>
        <w:pStyle w:val="1"/>
      </w:pPr>
      <w:r w:rsidRPr="000F3F93">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proofErr w:type="gramStart"/>
      <w:r w:rsidRPr="0061441D">
        <w:rPr>
          <w:rFonts w:ascii="Times New Roman" w:hAnsi="Times New Roman" w:cs="Times New Roman"/>
          <w:sz w:val="28"/>
          <w:szCs w:val="28"/>
        </w:rPr>
        <w:t>Согласно статьи</w:t>
      </w:r>
      <w:proofErr w:type="gramEnd"/>
      <w:r w:rsidRPr="0061441D">
        <w:rPr>
          <w:rFonts w:ascii="Times New Roman" w:hAnsi="Times New Roman" w:cs="Times New Roman"/>
          <w:sz w:val="28"/>
          <w:szCs w:val="28"/>
        </w:rPr>
        <w:t xml:space="preserve">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 xml:space="preserve">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rsidRPr="0061441D">
        <w:rPr>
          <w:rFonts w:ascii="Times New Roman" w:hAnsi="Times New Roman" w:cs="Times New Roman"/>
          <w:sz w:val="28"/>
          <w:szCs w:val="28"/>
        </w:rPr>
        <w:t>сети</w:t>
      </w:r>
      <w:proofErr w:type="gramEnd"/>
      <w:r w:rsidRPr="0061441D">
        <w:rPr>
          <w:rFonts w:ascii="Times New Roman" w:hAnsi="Times New Roman" w:cs="Times New Roman"/>
          <w:sz w:val="28"/>
          <w:szCs w:val="28"/>
        </w:rPr>
        <w:t xml:space="preserve">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 xml:space="preserve">ным бесхозяйным объектам (в </w:t>
      </w:r>
      <w:proofErr w:type="gramStart"/>
      <w:r w:rsidRPr="0061441D">
        <w:rPr>
          <w:rFonts w:ascii="Times New Roman" w:hAnsi="Times New Roman" w:cs="Times New Roman"/>
          <w:sz w:val="28"/>
          <w:szCs w:val="28"/>
        </w:rPr>
        <w:t>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w:t>
      </w:r>
      <w:proofErr w:type="gramEnd"/>
      <w:r w:rsidRPr="0061441D">
        <w:rPr>
          <w:rFonts w:ascii="Times New Roman" w:hAnsi="Times New Roman" w:cs="Times New Roman"/>
          <w:sz w:val="28"/>
          <w:szCs w:val="28"/>
        </w:rPr>
        <w:t xml:space="preserve">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EF67B0" w:rsidRPr="000F3F93" w:rsidRDefault="00EF67B0" w:rsidP="007B7B91">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rsidR="00EF67B0" w:rsidRDefault="00EF67B0" w:rsidP="00AE668B">
      <w:pPr>
        <w:pStyle w:val="1"/>
      </w:pPr>
      <w:r w:rsidRPr="000F3F93">
        <w:lastRenderedPageBreak/>
        <w:t>ГЛАВА II</w:t>
      </w:r>
    </w:p>
    <w:p w:rsidR="003B1909" w:rsidRDefault="00EF67B0" w:rsidP="00AE668B">
      <w:pPr>
        <w:pStyle w:val="1"/>
      </w:pPr>
      <w:r w:rsidRPr="00D14583">
        <w:t xml:space="preserve">СХЕМА </w:t>
      </w:r>
      <w:r w:rsidRPr="00D14583">
        <w:rPr>
          <w:rFonts w:eastAsia="Arial"/>
          <w:shd w:val="clear" w:color="auto" w:fill="FFFFFF"/>
        </w:rPr>
        <w:t>ВОДООТВЕДЕНИЯ</w:t>
      </w:r>
      <w:r w:rsidR="00EE6B4A">
        <w:rPr>
          <w:rFonts w:eastAsia="Arial"/>
          <w:shd w:val="clear" w:color="auto" w:fill="FFFFFF"/>
        </w:rPr>
        <w:t xml:space="preserve">  октябрьского</w:t>
      </w:r>
      <w:r w:rsidRPr="00D14583">
        <w:t xml:space="preserve"> </w:t>
      </w:r>
      <w:r w:rsidR="003B1909">
        <w:t>сельского пос</w:t>
      </w:r>
      <w:r w:rsidR="003B1909">
        <w:t>е</w:t>
      </w:r>
      <w:r w:rsidR="003B1909">
        <w:t>ления Слободского МУНИЦИПАЛЬНОГО РАЙОНА</w:t>
      </w:r>
    </w:p>
    <w:p w:rsidR="00EF67B0" w:rsidRDefault="00EF67B0" w:rsidP="00AE668B">
      <w:pPr>
        <w:pStyle w:val="1"/>
      </w:pPr>
      <w:r w:rsidRPr="000F3F93">
        <w:t>РАЗДЕЛ 1. СУЩЕСТВУЮЩЕЕ ПОЛОЖЕНИЕ В СФЕРЕ ВОДООТВ</w:t>
      </w:r>
      <w:r w:rsidRPr="000F3F93">
        <w:t>Е</w:t>
      </w:r>
      <w:r w:rsidRPr="000F3F93">
        <w:t>ДЕНИЯ ПОСЕЛЕНИЯ</w:t>
      </w:r>
    </w:p>
    <w:p w:rsidR="00EF67B0" w:rsidRPr="00E6176A" w:rsidRDefault="00EF67B0" w:rsidP="007B7B91">
      <w:pPr>
        <w:pStyle w:val="2"/>
        <w:spacing w:line="276" w:lineRule="auto"/>
        <w:rPr>
          <w:szCs w:val="28"/>
        </w:rPr>
      </w:pPr>
      <w:r w:rsidRPr="00E6176A">
        <w:rPr>
          <w:szCs w:val="28"/>
        </w:rPr>
        <w:t>1.1 Структура системы сбора очистки и отведения сточных вод посел</w:t>
      </w:r>
      <w:r w:rsidRPr="00E6176A">
        <w:rPr>
          <w:szCs w:val="28"/>
        </w:rPr>
        <w:t>е</w:t>
      </w:r>
      <w:r w:rsidRPr="00E6176A">
        <w:rPr>
          <w:szCs w:val="28"/>
        </w:rPr>
        <w:t>ния и территориально-институционного деления поселения на зоны де</w:t>
      </w:r>
      <w:r w:rsidRPr="00E6176A">
        <w:rPr>
          <w:szCs w:val="28"/>
        </w:rPr>
        <w:t>й</w:t>
      </w:r>
      <w:r w:rsidRPr="00E6176A">
        <w:rPr>
          <w:szCs w:val="28"/>
        </w:rPr>
        <w:t>ствия предприятий, организующих водоотведение поселения (эксплуатац</w:t>
      </w:r>
      <w:r w:rsidRPr="00E6176A">
        <w:rPr>
          <w:szCs w:val="28"/>
        </w:rPr>
        <w:t>и</w:t>
      </w:r>
      <w:r w:rsidRPr="00E6176A">
        <w:rPr>
          <w:szCs w:val="28"/>
        </w:rPr>
        <w:t>он</w:t>
      </w:r>
      <w:r>
        <w:rPr>
          <w:szCs w:val="28"/>
        </w:rPr>
        <w:t>ные зоны)</w:t>
      </w:r>
    </w:p>
    <w:p w:rsidR="00EF67B0" w:rsidRDefault="00EF67B0" w:rsidP="007B7B91">
      <w:pPr>
        <w:pStyle w:val="9"/>
        <w:spacing w:line="276" w:lineRule="auto"/>
      </w:pPr>
      <w:r>
        <w:t xml:space="preserve">Для обеспечения нужд водоотведения </w:t>
      </w:r>
      <w:r w:rsidR="003B1909">
        <w:t xml:space="preserve">сельского поселения </w:t>
      </w:r>
      <w:r>
        <w:t>организована н</w:t>
      </w:r>
      <w:r>
        <w:t>е</w:t>
      </w:r>
      <w:r>
        <w:t>централизованная система сбора сточных вод, посредством организации индив</w:t>
      </w:r>
      <w:r>
        <w:t>и</w:t>
      </w:r>
      <w:r>
        <w:t xml:space="preserve">дуальных септиков (выгребов) для каждого индивидуального здания или группы домов. Сточные воды из выгребов других потребителей вывозятся специальным транспортом </w:t>
      </w:r>
      <w:r w:rsidR="00270F47">
        <w:t>и сбрасываются на рельеф</w:t>
      </w:r>
      <w:r>
        <w:t>.</w:t>
      </w:r>
    </w:p>
    <w:p w:rsidR="00EF67B0" w:rsidRDefault="00EF67B0" w:rsidP="007B7B91">
      <w:pPr>
        <w:pStyle w:val="9"/>
        <w:spacing w:line="276" w:lineRule="auto"/>
      </w:pPr>
      <w:r w:rsidRPr="002121FD">
        <w:t xml:space="preserve">Очистные сооружения в </w:t>
      </w:r>
      <w:r w:rsidR="003B1909">
        <w:t xml:space="preserve"> </w:t>
      </w:r>
      <w:r w:rsidR="00073AAB">
        <w:t xml:space="preserve">находятся в </w:t>
      </w:r>
      <w:proofErr w:type="spellStart"/>
      <w:r w:rsidR="00073AAB">
        <w:t>д</w:t>
      </w:r>
      <w:proofErr w:type="gramStart"/>
      <w:r w:rsidR="00073AAB">
        <w:t>.Ш</w:t>
      </w:r>
      <w:proofErr w:type="gramEnd"/>
      <w:r w:rsidR="00073AAB">
        <w:t>ихово</w:t>
      </w:r>
      <w:proofErr w:type="spellEnd"/>
      <w:r w:rsidR="00073AAB">
        <w:t>.</w:t>
      </w:r>
      <w:r w:rsidR="003B1909">
        <w:t xml:space="preserve"> </w:t>
      </w:r>
    </w:p>
    <w:p w:rsidR="00EF67B0" w:rsidRPr="007E5837" w:rsidRDefault="00073AAB" w:rsidP="00073AAB">
      <w:pPr>
        <w:rPr>
          <w:rFonts w:ascii="Times New Roman" w:hAnsi="Times New Roman" w:cs="Times New Roman"/>
          <w:sz w:val="28"/>
          <w:szCs w:val="28"/>
          <w:shd w:val="clear" w:color="auto" w:fill="FFFFFF"/>
        </w:rPr>
      </w:pPr>
      <w:r w:rsidRPr="00073AAB">
        <w:rPr>
          <w:sz w:val="28"/>
          <w:szCs w:val="28"/>
        </w:rPr>
        <w:t>Имеются насосные станции</w:t>
      </w:r>
      <w:r>
        <w:rPr>
          <w:sz w:val="28"/>
          <w:szCs w:val="28"/>
        </w:rPr>
        <w:t xml:space="preserve"> для перекачки стоков.</w:t>
      </w:r>
      <w:r w:rsidR="003A1D34">
        <w:rPr>
          <w:sz w:val="28"/>
          <w:szCs w:val="28"/>
        </w:rPr>
        <w:t xml:space="preserve"> </w:t>
      </w:r>
      <w:r w:rsidR="00EF67B0" w:rsidRPr="007E5837">
        <w:rPr>
          <w:rFonts w:ascii="Times New Roman" w:hAnsi="Times New Roman" w:cs="Times New Roman"/>
          <w:sz w:val="28"/>
          <w:szCs w:val="28"/>
          <w:shd w:val="clear" w:color="auto" w:fill="FFFFFF"/>
        </w:rPr>
        <w:t>Запрещается сбрасывать в с</w:t>
      </w:r>
      <w:r w:rsidR="00EF67B0" w:rsidRPr="007E5837">
        <w:rPr>
          <w:rFonts w:ascii="Times New Roman" w:hAnsi="Times New Roman" w:cs="Times New Roman"/>
          <w:sz w:val="28"/>
          <w:szCs w:val="28"/>
          <w:shd w:val="clear" w:color="auto" w:fill="FFFFFF"/>
        </w:rPr>
        <w:t>и</w:t>
      </w:r>
      <w:r w:rsidR="00EF67B0" w:rsidRPr="007E5837">
        <w:rPr>
          <w:rFonts w:ascii="Times New Roman" w:hAnsi="Times New Roman" w:cs="Times New Roman"/>
          <w:sz w:val="28"/>
          <w:szCs w:val="28"/>
          <w:shd w:val="clear" w:color="auto" w:fill="FFFFFF"/>
        </w:rPr>
        <w:t>стему канализации населенных пунктов производственные сточные воды пр</w:t>
      </w:r>
      <w:r w:rsidR="00EF67B0" w:rsidRPr="007E5837">
        <w:rPr>
          <w:rFonts w:ascii="Times New Roman" w:hAnsi="Times New Roman" w:cs="Times New Roman"/>
          <w:sz w:val="28"/>
          <w:szCs w:val="28"/>
          <w:shd w:val="clear" w:color="auto" w:fill="FFFFFF"/>
        </w:rPr>
        <w:t>о</w:t>
      </w:r>
      <w:r w:rsidR="00EF67B0" w:rsidRPr="007E5837">
        <w:rPr>
          <w:rFonts w:ascii="Times New Roman" w:hAnsi="Times New Roman" w:cs="Times New Roman"/>
          <w:sz w:val="28"/>
          <w:szCs w:val="28"/>
          <w:shd w:val="clear" w:color="auto" w:fill="FFFFFF"/>
        </w:rPr>
        <w:t>мышленных предприятий, содержащие:</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и материалы, способные засорять трубопроводы, колодцы, реше</w:t>
      </w:r>
      <w:r w:rsidRPr="007E5837">
        <w:rPr>
          <w:rFonts w:ascii="Times New Roman" w:hAnsi="Times New Roman" w:cs="Times New Roman"/>
          <w:sz w:val="28"/>
          <w:szCs w:val="28"/>
        </w:rPr>
        <w:t>т</w:t>
      </w:r>
      <w:r w:rsidRPr="007E5837">
        <w:rPr>
          <w:rFonts w:ascii="Times New Roman" w:hAnsi="Times New Roman" w:cs="Times New Roman"/>
          <w:sz w:val="28"/>
          <w:szCs w:val="28"/>
        </w:rPr>
        <w:t>ки или отлагаться на стенках</w:t>
      </w:r>
      <w:r w:rsidR="00EE6B4A">
        <w:rPr>
          <w:rFonts w:ascii="Times New Roman" w:hAnsi="Times New Roman" w:cs="Times New Roman"/>
          <w:sz w:val="28"/>
          <w:szCs w:val="28"/>
        </w:rPr>
        <w:t>.</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окрашенные сточные воды с фактической кратностью разбавления, прев</w:t>
      </w:r>
      <w:r w:rsidRPr="007E5837">
        <w:rPr>
          <w:rFonts w:ascii="Times New Roman" w:hAnsi="Times New Roman" w:cs="Times New Roman"/>
          <w:sz w:val="28"/>
          <w:szCs w:val="28"/>
        </w:rPr>
        <w:t>ы</w:t>
      </w:r>
      <w:r w:rsidRPr="007E5837">
        <w:rPr>
          <w:rFonts w:ascii="Times New Roman" w:hAnsi="Times New Roman" w:cs="Times New Roman"/>
          <w:sz w:val="28"/>
          <w:szCs w:val="28"/>
        </w:rPr>
        <w:t>шающей нормативные показатели общих свой</w:t>
      </w:r>
      <w:proofErr w:type="gramStart"/>
      <w:r w:rsidRPr="007E5837">
        <w:rPr>
          <w:rFonts w:ascii="Times New Roman" w:hAnsi="Times New Roman" w:cs="Times New Roman"/>
          <w:sz w:val="28"/>
          <w:szCs w:val="28"/>
        </w:rPr>
        <w:t>ств ст</w:t>
      </w:r>
      <w:proofErr w:type="gramEnd"/>
      <w:r w:rsidRPr="007E5837">
        <w:rPr>
          <w:rFonts w:ascii="Times New Roman" w:hAnsi="Times New Roman" w:cs="Times New Roman"/>
          <w:sz w:val="28"/>
          <w:szCs w:val="28"/>
        </w:rPr>
        <w:t>очных вод более чем в 100 раз;</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биологически жесткие поверхностно-активные воды вещества (ПАВ);</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в концентрациях, препятствующих биологической очистке сто</w:t>
      </w:r>
      <w:r w:rsidRPr="007E5837">
        <w:rPr>
          <w:rFonts w:ascii="Times New Roman" w:hAnsi="Times New Roman" w:cs="Times New Roman"/>
          <w:sz w:val="28"/>
          <w:szCs w:val="28"/>
        </w:rPr>
        <w:t>ч</w:t>
      </w:r>
      <w:r w:rsidRPr="007E5837">
        <w:rPr>
          <w:rFonts w:ascii="Times New Roman" w:hAnsi="Times New Roman" w:cs="Times New Roman"/>
          <w:sz w:val="28"/>
          <w:szCs w:val="28"/>
        </w:rPr>
        <w:t>ных вод; биологически трудно окисляемые органические вещества и смеси;</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вещества, способные образовывать в канализационных сетях и сооружениях следующие газы: сероводород, сероуглерод, окись углерода, </w:t>
      </w:r>
      <w:proofErr w:type="spellStart"/>
      <w:r w:rsidRPr="007E5837">
        <w:rPr>
          <w:rFonts w:ascii="Times New Roman" w:hAnsi="Times New Roman" w:cs="Times New Roman"/>
          <w:sz w:val="28"/>
          <w:szCs w:val="28"/>
        </w:rPr>
        <w:t>циановодород</w:t>
      </w:r>
      <w:proofErr w:type="spellEnd"/>
      <w:r w:rsidRPr="007E5837">
        <w:rPr>
          <w:rFonts w:ascii="Times New Roman" w:hAnsi="Times New Roman" w:cs="Times New Roman"/>
          <w:sz w:val="28"/>
          <w:szCs w:val="28"/>
        </w:rPr>
        <w:t>, пары летучих ароматических углеводородов, окись этилена, метан;</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сточные воды с зафиксированной категорией токсичности «</w:t>
      </w:r>
      <w:proofErr w:type="spellStart"/>
      <w:r w:rsidRPr="007E5837">
        <w:rPr>
          <w:rFonts w:ascii="Times New Roman" w:hAnsi="Times New Roman" w:cs="Times New Roman"/>
          <w:sz w:val="28"/>
          <w:szCs w:val="28"/>
        </w:rPr>
        <w:t>гипертокси</w:t>
      </w:r>
      <w:r w:rsidRPr="007E5837">
        <w:rPr>
          <w:rFonts w:ascii="Times New Roman" w:hAnsi="Times New Roman" w:cs="Times New Roman"/>
          <w:sz w:val="28"/>
          <w:szCs w:val="28"/>
        </w:rPr>
        <w:t>ч</w:t>
      </w:r>
      <w:r w:rsidRPr="007E5837">
        <w:rPr>
          <w:rFonts w:ascii="Times New Roman" w:hAnsi="Times New Roman" w:cs="Times New Roman"/>
          <w:sz w:val="28"/>
          <w:szCs w:val="28"/>
        </w:rPr>
        <w:t>ная</w:t>
      </w:r>
      <w:proofErr w:type="spellEnd"/>
      <w:r w:rsidRPr="007E5837">
        <w:rPr>
          <w:rFonts w:ascii="Times New Roman" w:hAnsi="Times New Roman" w:cs="Times New Roman"/>
          <w:sz w:val="28"/>
          <w:szCs w:val="28"/>
        </w:rPr>
        <w:t>».</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Перечень и нормативы допустимых концентраций загрязняющих веще</w:t>
      </w:r>
      <w:proofErr w:type="gramStart"/>
      <w:r w:rsidRPr="007E5837">
        <w:rPr>
          <w:rFonts w:ascii="Times New Roman" w:hAnsi="Times New Roman" w:cs="Times New Roman"/>
          <w:sz w:val="28"/>
          <w:szCs w:val="28"/>
        </w:rPr>
        <w:t>ств в ст</w:t>
      </w:r>
      <w:proofErr w:type="gramEnd"/>
      <w:r w:rsidRPr="007E5837">
        <w:rPr>
          <w:rFonts w:ascii="Times New Roman" w:hAnsi="Times New Roman" w:cs="Times New Roman"/>
          <w:sz w:val="28"/>
          <w:szCs w:val="28"/>
        </w:rPr>
        <w:t>очных водах, отводимых абонентами в систему канализации</w:t>
      </w:r>
      <w:r>
        <w:rPr>
          <w:rFonts w:ascii="Times New Roman" w:hAnsi="Times New Roman" w:cs="Times New Roman"/>
          <w:sz w:val="28"/>
          <w:szCs w:val="28"/>
        </w:rPr>
        <w:t xml:space="preserve"> приведен в табл</w:t>
      </w:r>
      <w:r>
        <w:rPr>
          <w:rFonts w:ascii="Times New Roman" w:hAnsi="Times New Roman" w:cs="Times New Roman"/>
          <w:sz w:val="28"/>
          <w:szCs w:val="28"/>
        </w:rPr>
        <w:t>и</w:t>
      </w:r>
      <w:r>
        <w:rPr>
          <w:rFonts w:ascii="Times New Roman" w:hAnsi="Times New Roman" w:cs="Times New Roman"/>
          <w:sz w:val="28"/>
          <w:szCs w:val="28"/>
        </w:rPr>
        <w:t>це 1.1.</w:t>
      </w:r>
    </w:p>
    <w:p w:rsidR="00EF67B0" w:rsidRPr="007E5837" w:rsidRDefault="00EF67B0" w:rsidP="007B7B91">
      <w:pPr>
        <w:pStyle w:val="a4"/>
        <w:suppressAutoHyphens/>
        <w:spacing w:after="0"/>
        <w:ind w:left="0" w:firstLine="567"/>
        <w:contextualSpacing w:val="0"/>
        <w:jc w:val="both"/>
        <w:rPr>
          <w:rFonts w:ascii="Times New Roman" w:hAnsi="Times New Roman" w:cs="Times New Roman"/>
          <w:sz w:val="28"/>
          <w:szCs w:val="28"/>
        </w:rPr>
      </w:pPr>
      <w:r w:rsidRPr="007E5837">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Pr="007E5837">
        <w:rPr>
          <w:rFonts w:ascii="Times New Roman" w:hAnsi="Times New Roman" w:cs="Times New Roman"/>
          <w:sz w:val="28"/>
          <w:szCs w:val="28"/>
        </w:rPr>
        <w:t>Перечень и нормативы допустимых концентраций загрязняющих веще</w:t>
      </w:r>
      <w:proofErr w:type="gramStart"/>
      <w:r w:rsidRPr="007E5837">
        <w:rPr>
          <w:rFonts w:ascii="Times New Roman" w:hAnsi="Times New Roman" w:cs="Times New Roman"/>
          <w:sz w:val="28"/>
          <w:szCs w:val="28"/>
        </w:rPr>
        <w:t>ств в ст</w:t>
      </w:r>
      <w:proofErr w:type="gramEnd"/>
      <w:r w:rsidRPr="007E5837">
        <w:rPr>
          <w:rFonts w:ascii="Times New Roman" w:hAnsi="Times New Roman" w:cs="Times New Roman"/>
          <w:sz w:val="28"/>
          <w:szCs w:val="28"/>
        </w:rPr>
        <w:t xml:space="preserve">очных водах, отводимых абонентами в систему </w:t>
      </w:r>
      <w:r>
        <w:rPr>
          <w:rFonts w:ascii="Times New Roman" w:hAnsi="Times New Roman" w:cs="Times New Roman"/>
          <w:sz w:val="28"/>
          <w:szCs w:val="28"/>
        </w:rPr>
        <w:t>канализации</w:t>
      </w:r>
    </w:p>
    <w:tbl>
      <w:tblPr>
        <w:tblW w:w="9923" w:type="dxa"/>
        <w:jc w:val="center"/>
        <w:tblInd w:w="1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35"/>
        <w:gridCol w:w="5134"/>
        <w:gridCol w:w="3654"/>
      </w:tblGrid>
      <w:tr w:rsidR="00EF67B0" w:rsidRPr="007E5837" w:rsidTr="00227013">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lastRenderedPageBreak/>
              <w:t xml:space="preserve">№ </w:t>
            </w:r>
            <w:proofErr w:type="spellStart"/>
            <w:r w:rsidRPr="007E5837">
              <w:rPr>
                <w:rFonts w:ascii="Times New Roman" w:hAnsi="Times New Roman" w:cs="Times New Roman"/>
              </w:rPr>
              <w:t>п.п</w:t>
            </w:r>
            <w:proofErr w:type="spellEnd"/>
            <w:r w:rsidRPr="007E5837">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Норматив допустимой концентр</w:t>
            </w:r>
            <w:r w:rsidRPr="007E5837">
              <w:rPr>
                <w:rFonts w:ascii="Times New Roman" w:hAnsi="Times New Roman" w:cs="Times New Roman"/>
              </w:rPr>
              <w:t>а</w:t>
            </w:r>
            <w:r w:rsidRPr="007E5837">
              <w:rPr>
                <w:rFonts w:ascii="Times New Roman" w:hAnsi="Times New Roman" w:cs="Times New Roman"/>
              </w:rPr>
              <w:t>ции загрязняющих веще</w:t>
            </w:r>
            <w:proofErr w:type="gramStart"/>
            <w:r w:rsidRPr="007E5837">
              <w:rPr>
                <w:rFonts w:ascii="Times New Roman" w:hAnsi="Times New Roman" w:cs="Times New Roman"/>
              </w:rPr>
              <w:t>ств в ст</w:t>
            </w:r>
            <w:proofErr w:type="gramEnd"/>
            <w:r w:rsidRPr="007E5837">
              <w:rPr>
                <w:rFonts w:ascii="Times New Roman" w:hAnsi="Times New Roman" w:cs="Times New Roman"/>
              </w:rPr>
              <w:t>о</w:t>
            </w:r>
            <w:r w:rsidRPr="007E5837">
              <w:rPr>
                <w:rFonts w:ascii="Times New Roman" w:hAnsi="Times New Roman" w:cs="Times New Roman"/>
              </w:rPr>
              <w:t>ч</w:t>
            </w:r>
            <w:r w:rsidRPr="007E5837">
              <w:rPr>
                <w:rFonts w:ascii="Times New Roman" w:hAnsi="Times New Roman" w:cs="Times New Roman"/>
              </w:rPr>
              <w:t>ных водах абонентов, мг/л</w:t>
            </w:r>
          </w:p>
        </w:tc>
      </w:tr>
      <w:tr w:rsidR="00EF67B0" w:rsidRPr="007E5837" w:rsidTr="00227013">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lang w:val="en-US"/>
              </w:rPr>
            </w:pPr>
            <w:r w:rsidRPr="007E5837">
              <w:rPr>
                <w:rFonts w:ascii="Times New Roman" w:hAnsi="Times New Roman" w:cs="Times New Roman"/>
                <w:lang w:val="en-US"/>
              </w:rPr>
              <w:t>6</w:t>
            </w:r>
            <w:r w:rsidRPr="007E5837">
              <w:rPr>
                <w:rFonts w:ascii="Times New Roman" w:hAnsi="Times New Roman" w:cs="Times New Roman"/>
              </w:rPr>
              <w:t>,</w:t>
            </w:r>
            <w:r w:rsidRPr="007E5837">
              <w:rPr>
                <w:rFonts w:ascii="Times New Roman" w:hAnsi="Times New Roman" w:cs="Times New Roman"/>
                <w:lang w:val="en-US"/>
              </w:rPr>
              <w:t>5-8</w:t>
            </w:r>
            <w:r w:rsidRPr="007E5837">
              <w:rPr>
                <w:rFonts w:ascii="Times New Roman" w:hAnsi="Times New Roman" w:cs="Times New Roman"/>
              </w:rPr>
              <w:t>,</w:t>
            </w:r>
            <w:r w:rsidRPr="007E5837">
              <w:rPr>
                <w:rFonts w:ascii="Times New Roman" w:hAnsi="Times New Roman" w:cs="Times New Roman"/>
                <w:lang w:val="en-US"/>
              </w:rPr>
              <w:t>5</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БПК</w:t>
            </w:r>
            <w:r w:rsidRPr="007E5837">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150,0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1800,0</w:t>
            </w:r>
          </w:p>
        </w:tc>
      </w:tr>
      <w:tr w:rsidR="00EF67B0" w:rsidRPr="007E5837" w:rsidTr="00227013">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Хлориды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170,0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6</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Нитриты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0,3</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0,6</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0,15</w:t>
            </w:r>
          </w:p>
        </w:tc>
      </w:tr>
      <w:tr w:rsidR="00EF67B0" w:rsidRPr="007E5837" w:rsidTr="00227013">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bl>
    <w:p w:rsidR="00EF67B0" w:rsidRDefault="00EF67B0" w:rsidP="007B7B91">
      <w:pPr>
        <w:pStyle w:val="143"/>
        <w:spacing w:before="240" w:line="276" w:lineRule="auto"/>
      </w:pPr>
      <w:r w:rsidRPr="007E5837">
        <w:t>Сточные воды, содержащие особо опасные вещества, в том числе  опасные бактериальные  вещества, вирулентные и патогенные микроорганизмы, возбуд</w:t>
      </w:r>
      <w:r w:rsidRPr="007E5837">
        <w:t>и</w:t>
      </w:r>
      <w:r w:rsidRPr="007E5837">
        <w:t>тели инфекционных заболеваний.</w:t>
      </w:r>
      <w:r w:rsidRPr="001E1D50">
        <w:t xml:space="preserve"> </w:t>
      </w:r>
    </w:p>
    <w:p w:rsidR="00EF67B0" w:rsidRPr="001B41CF" w:rsidRDefault="00EF67B0" w:rsidP="007B7B91">
      <w:pPr>
        <w:pStyle w:val="143"/>
        <w:spacing w:line="276" w:lineRule="auto"/>
      </w:pPr>
      <w:r w:rsidRPr="001B41CF">
        <w:t>Производственные сточные воды, не отвечающие указанным требованиям, должны подвергаться предварительной очистке. Степень их предваритель</w:t>
      </w:r>
      <w:r w:rsidRPr="001B41CF">
        <w:softHyphen/>
        <w:t>ной очистки должна быть согласована с организа</w:t>
      </w:r>
      <w:r w:rsidRPr="001B41CF">
        <w:softHyphen/>
        <w:t>циями, проектирующими очистные сооружения на</w:t>
      </w:r>
      <w:r w:rsidRPr="001B41CF">
        <w:softHyphen/>
        <w:t>селенного пункта или другого водопользователя.</w:t>
      </w:r>
    </w:p>
    <w:p w:rsidR="00EF67B0" w:rsidRDefault="00EF67B0" w:rsidP="007B7B91">
      <w:pPr>
        <w:pStyle w:val="143"/>
        <w:spacing w:line="276" w:lineRule="auto"/>
      </w:pPr>
      <w:r w:rsidRPr="001B41CF">
        <w:t>Устройство централизованных схем раздельно для жилой и производстве</w:t>
      </w:r>
      <w:r w:rsidRPr="001B41CF">
        <w:t>н</w:t>
      </w:r>
      <w:r w:rsidRPr="001B41CF">
        <w:t>ной зон допускается при технико-экономическом обосновании.</w:t>
      </w:r>
    </w:p>
    <w:p w:rsidR="00EF67B0" w:rsidRPr="007E5837" w:rsidRDefault="00EF67B0" w:rsidP="007B7B91">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 и повер</w:t>
      </w:r>
      <w:r>
        <w:t>х</w:t>
      </w:r>
      <w:r>
        <w:t xml:space="preserve">ностные стоки с улиц и проездов. Дочищенные и обеззараженные стоки должны сбрасываться в русло реки. Индивидуальные жилые дома предлагается оснащать системой автономной канализации, в основу работы которой положен принцип биологической очистки, соответствующей нормативным требованиям. </w:t>
      </w:r>
    </w:p>
    <w:p w:rsidR="00EF67B0" w:rsidRPr="007E5837" w:rsidRDefault="00EF67B0" w:rsidP="007B7B91">
      <w:pPr>
        <w:pStyle w:val="143"/>
        <w:spacing w:line="276" w:lineRule="auto"/>
      </w:pPr>
      <w:r w:rsidRPr="007E5837">
        <w:t>Загрязняющие вещества, для которых одновременно выполняются следу</w:t>
      </w:r>
      <w:r w:rsidRPr="007E5837">
        <w:t>ю</w:t>
      </w:r>
      <w:r w:rsidRPr="007E5837">
        <w:t xml:space="preserve">щие условия: </w:t>
      </w:r>
    </w:p>
    <w:p w:rsidR="00EF67B0" w:rsidRPr="007E5837" w:rsidRDefault="006C6404" w:rsidP="007B7B91">
      <w:pPr>
        <w:pStyle w:val="143"/>
        <w:spacing w:line="276" w:lineRule="auto"/>
      </w:pPr>
      <w:r>
        <w:t>- но</w:t>
      </w:r>
      <w:r w:rsidR="00B01589">
        <w:t xml:space="preserve">рмативы допустимых сбросов </w:t>
      </w:r>
      <w:r w:rsidR="00EF67B0" w:rsidRPr="007E5837">
        <w:t xml:space="preserve"> в водный объект не установлен</w:t>
      </w:r>
      <w:r w:rsidR="00B01589">
        <w:t>ы</w:t>
      </w:r>
      <w:r w:rsidR="00EF67B0" w:rsidRPr="007E5837">
        <w:t>;</w:t>
      </w:r>
    </w:p>
    <w:p w:rsidR="00EF67B0" w:rsidRPr="007E5837" w:rsidRDefault="00EF67B0" w:rsidP="007B7B91">
      <w:pPr>
        <w:pStyle w:val="143"/>
        <w:spacing w:line="276" w:lineRule="auto"/>
      </w:pPr>
      <w:r>
        <w:t xml:space="preserve">- </w:t>
      </w:r>
      <w:r w:rsidRPr="007E5837">
        <w:t xml:space="preserve">отсутствуют нормативы </w:t>
      </w:r>
      <w:r w:rsidR="006C6404">
        <w:t>предельно допустимых концентраций (</w:t>
      </w:r>
      <w:r w:rsidRPr="007E5837">
        <w:t>ПДК</w:t>
      </w:r>
      <w:r w:rsidR="006C6404">
        <w:t>)</w:t>
      </w:r>
      <w:r w:rsidRPr="007E5837">
        <w:t xml:space="preserve"> в в</w:t>
      </w:r>
      <w:r w:rsidRPr="007E5837">
        <w:t>о</w:t>
      </w:r>
      <w:r w:rsidRPr="007E5837">
        <w:t>де водных объектов;</w:t>
      </w:r>
    </w:p>
    <w:p w:rsidR="00EF67B0" w:rsidRDefault="00EF67B0" w:rsidP="007B7B91">
      <w:pPr>
        <w:pStyle w:val="143"/>
        <w:spacing w:line="276" w:lineRule="auto"/>
      </w:pPr>
      <w:r>
        <w:lastRenderedPageBreak/>
        <w:t xml:space="preserve">- </w:t>
      </w:r>
      <w:r w:rsidRPr="007E5837">
        <w:t>отсутствуют теоретически возможные концентрации, не оказывающие о</w:t>
      </w:r>
      <w:r w:rsidRPr="007E5837">
        <w:t>т</w:t>
      </w:r>
      <w:r w:rsidRPr="007E5837">
        <w:t>рицательного влияния на технологический режим работы сооружений биологич</w:t>
      </w:r>
      <w:r w:rsidRPr="007E5837">
        <w:t>е</w:t>
      </w:r>
      <w:r w:rsidRPr="007E5837">
        <w:t>ской очистки.</w:t>
      </w:r>
    </w:p>
    <w:p w:rsidR="00EF67B0" w:rsidRDefault="00EF67B0" w:rsidP="007B7B91">
      <w:pPr>
        <w:pStyle w:val="2"/>
        <w:spacing w:line="276" w:lineRule="auto"/>
        <w:rPr>
          <w:szCs w:val="28"/>
        </w:rPr>
      </w:pPr>
      <w:r w:rsidRPr="009F7F1B">
        <w:rPr>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p>
    <w:p w:rsidR="00073AAB" w:rsidRDefault="00073AAB" w:rsidP="00073AAB">
      <w:pPr>
        <w:pStyle w:val="29"/>
        <w:spacing w:after="0" w:line="343" w:lineRule="auto"/>
        <w:ind w:left="0" w:firstLine="567"/>
        <w:jc w:val="both"/>
        <w:rPr>
          <w:sz w:val="28"/>
          <w:szCs w:val="28"/>
        </w:rPr>
      </w:pPr>
      <w:r w:rsidRPr="00137EB3">
        <w:rPr>
          <w:sz w:val="28"/>
          <w:szCs w:val="28"/>
        </w:rPr>
        <w:t xml:space="preserve">Протяженность канализационных сетей </w:t>
      </w:r>
      <w:proofErr w:type="spellStart"/>
      <w:r>
        <w:rPr>
          <w:sz w:val="28"/>
          <w:szCs w:val="28"/>
        </w:rPr>
        <w:t>дер</w:t>
      </w:r>
      <w:proofErr w:type="gramStart"/>
      <w:r>
        <w:rPr>
          <w:sz w:val="28"/>
          <w:szCs w:val="28"/>
        </w:rPr>
        <w:t>.Ш</w:t>
      </w:r>
      <w:proofErr w:type="gramEnd"/>
      <w:r>
        <w:rPr>
          <w:sz w:val="28"/>
          <w:szCs w:val="28"/>
        </w:rPr>
        <w:t>ихово</w:t>
      </w:r>
      <w:proofErr w:type="spellEnd"/>
      <w:r>
        <w:rPr>
          <w:sz w:val="28"/>
          <w:szCs w:val="28"/>
        </w:rPr>
        <w:t xml:space="preserve"> составляет 1,6</w:t>
      </w:r>
      <w:r w:rsidRPr="00137EB3">
        <w:rPr>
          <w:sz w:val="28"/>
          <w:szCs w:val="28"/>
        </w:rPr>
        <w:t xml:space="preserve"> км, </w:t>
      </w:r>
      <w:r>
        <w:rPr>
          <w:sz w:val="28"/>
          <w:szCs w:val="28"/>
        </w:rPr>
        <w:t xml:space="preserve">           </w:t>
      </w:r>
      <w:r w:rsidRPr="00137EB3">
        <w:rPr>
          <w:sz w:val="28"/>
          <w:szCs w:val="28"/>
        </w:rPr>
        <w:t>материал трубопроводо</w:t>
      </w:r>
      <w:r>
        <w:rPr>
          <w:sz w:val="28"/>
          <w:szCs w:val="28"/>
        </w:rPr>
        <w:t xml:space="preserve">в - сталь, износ  составляет 65 </w:t>
      </w:r>
      <w:r w:rsidRPr="00137EB3">
        <w:rPr>
          <w:sz w:val="28"/>
          <w:szCs w:val="28"/>
        </w:rPr>
        <w:t>%. Таким образом, из-за высокой с</w:t>
      </w:r>
      <w:r>
        <w:rPr>
          <w:sz w:val="28"/>
          <w:szCs w:val="28"/>
        </w:rPr>
        <w:t xml:space="preserve">тепени износа замене подлежат 0,6 </w:t>
      </w:r>
      <w:r w:rsidRPr="00137EB3">
        <w:rPr>
          <w:sz w:val="28"/>
          <w:szCs w:val="28"/>
        </w:rPr>
        <w:t>км уличных канализационных сетей.</w:t>
      </w:r>
    </w:p>
    <w:p w:rsidR="00073AAB" w:rsidRDefault="00073AAB" w:rsidP="00073AAB">
      <w:pPr>
        <w:pStyle w:val="29"/>
        <w:spacing w:after="0" w:line="343" w:lineRule="auto"/>
        <w:ind w:left="0" w:firstLine="567"/>
        <w:jc w:val="both"/>
        <w:rPr>
          <w:sz w:val="28"/>
          <w:szCs w:val="28"/>
        </w:rPr>
      </w:pPr>
      <w:r>
        <w:rPr>
          <w:sz w:val="28"/>
          <w:szCs w:val="28"/>
        </w:rPr>
        <w:t>В настоящее время проводится капитальный ремонт ОС.</w:t>
      </w:r>
    </w:p>
    <w:p w:rsidR="00EF67B0" w:rsidRDefault="00EF67B0" w:rsidP="007B7B91">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rsidR="006C6404" w:rsidRDefault="003B1909" w:rsidP="007B7B91">
      <w:pPr>
        <w:pStyle w:val="29"/>
        <w:spacing w:after="0" w:line="276" w:lineRule="auto"/>
        <w:ind w:left="0" w:firstLine="567"/>
        <w:jc w:val="both"/>
        <w:rPr>
          <w:sz w:val="28"/>
          <w:szCs w:val="28"/>
        </w:rPr>
      </w:pPr>
      <w:r>
        <w:rPr>
          <w:sz w:val="28"/>
          <w:szCs w:val="28"/>
        </w:rPr>
        <w:t xml:space="preserve">В </w:t>
      </w:r>
      <w:proofErr w:type="spellStart"/>
      <w:r w:rsidR="00073AAB">
        <w:rPr>
          <w:sz w:val="28"/>
          <w:szCs w:val="28"/>
        </w:rPr>
        <w:t>д</w:t>
      </w:r>
      <w:proofErr w:type="gramStart"/>
      <w:r w:rsidR="00073AAB">
        <w:rPr>
          <w:sz w:val="28"/>
          <w:szCs w:val="28"/>
        </w:rPr>
        <w:t>.Ш</w:t>
      </w:r>
      <w:proofErr w:type="gramEnd"/>
      <w:r w:rsidR="00073AAB">
        <w:rPr>
          <w:sz w:val="28"/>
          <w:szCs w:val="28"/>
        </w:rPr>
        <w:t>ихово</w:t>
      </w:r>
      <w:proofErr w:type="spellEnd"/>
      <w:r w:rsidR="00B01589">
        <w:rPr>
          <w:sz w:val="28"/>
          <w:szCs w:val="28"/>
        </w:rPr>
        <w:t xml:space="preserve"> действует </w:t>
      </w:r>
      <w:r w:rsidR="00EF67B0">
        <w:rPr>
          <w:sz w:val="28"/>
          <w:szCs w:val="28"/>
        </w:rPr>
        <w:t>централизованная система водоотведения. Водоотв</w:t>
      </w:r>
      <w:r w:rsidR="00EF67B0">
        <w:rPr>
          <w:sz w:val="28"/>
          <w:szCs w:val="28"/>
        </w:rPr>
        <w:t>е</w:t>
      </w:r>
      <w:r w:rsidR="00EF67B0">
        <w:rPr>
          <w:sz w:val="28"/>
          <w:szCs w:val="28"/>
        </w:rPr>
        <w:t xml:space="preserve">дение </w:t>
      </w:r>
      <w:r w:rsidR="00B01589">
        <w:rPr>
          <w:sz w:val="28"/>
          <w:szCs w:val="28"/>
        </w:rPr>
        <w:t xml:space="preserve"> некоторых индивидуальных </w:t>
      </w:r>
      <w:r w:rsidR="00EF67B0">
        <w:rPr>
          <w:sz w:val="28"/>
          <w:szCs w:val="28"/>
        </w:rPr>
        <w:t>жилых домов осуществляется в индивидуал</w:t>
      </w:r>
      <w:r w:rsidR="00EF67B0">
        <w:rPr>
          <w:sz w:val="28"/>
          <w:szCs w:val="28"/>
        </w:rPr>
        <w:t>ь</w:t>
      </w:r>
      <w:r w:rsidR="00EF67B0">
        <w:rPr>
          <w:sz w:val="28"/>
          <w:szCs w:val="28"/>
        </w:rPr>
        <w:t>ные выгребы,</w:t>
      </w:r>
      <w:r w:rsidR="00EF67B0" w:rsidRPr="002E27F2">
        <w:rPr>
          <w:sz w:val="28"/>
          <w:szCs w:val="28"/>
        </w:rPr>
        <w:t xml:space="preserve"> </w:t>
      </w:r>
      <w:r w:rsidR="00EF67B0">
        <w:rPr>
          <w:sz w:val="28"/>
          <w:szCs w:val="28"/>
        </w:rPr>
        <w:t>откуда специальным транспортом вывозятся</w:t>
      </w:r>
      <w:r w:rsidR="00B609C9">
        <w:rPr>
          <w:sz w:val="28"/>
          <w:szCs w:val="28"/>
        </w:rPr>
        <w:t xml:space="preserve"> и сбрасываются на р</w:t>
      </w:r>
      <w:r w:rsidR="00B609C9">
        <w:rPr>
          <w:sz w:val="28"/>
          <w:szCs w:val="28"/>
        </w:rPr>
        <w:t>е</w:t>
      </w:r>
      <w:r w:rsidR="00B609C9">
        <w:rPr>
          <w:sz w:val="28"/>
          <w:szCs w:val="28"/>
        </w:rPr>
        <w:t>льеф</w:t>
      </w:r>
      <w:r w:rsidR="00EF67B0">
        <w:rPr>
          <w:sz w:val="28"/>
          <w:szCs w:val="28"/>
        </w:rPr>
        <w:t>.</w:t>
      </w:r>
    </w:p>
    <w:p w:rsidR="00EF67B0" w:rsidRPr="006C6404" w:rsidRDefault="00EF67B0" w:rsidP="007B7B91">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rsidR="006C6404" w:rsidRDefault="006C6404" w:rsidP="007B7B91">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rsidR="00EF67B0" w:rsidRPr="006C6404" w:rsidRDefault="006C6404" w:rsidP="007B7B91">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rsidR="00EF67B0" w:rsidRDefault="00EF67B0" w:rsidP="007B7B91">
      <w:pPr>
        <w:pStyle w:val="2"/>
        <w:spacing w:line="276" w:lineRule="auto"/>
        <w:rPr>
          <w:szCs w:val="28"/>
        </w:rPr>
      </w:pPr>
      <w:r w:rsidRPr="00100D1D">
        <w:rPr>
          <w:szCs w:val="28"/>
        </w:rPr>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Сточные воды от существующей жилой застройки, объектов соцкультбыта, объектов коммунального хозяйства самотеком поступают в колодец биологич</w:t>
      </w:r>
      <w:r w:rsidRPr="00B01589">
        <w:rPr>
          <w:rFonts w:ascii="Times New Roman" w:hAnsi="Times New Roman" w:cs="Times New Roman"/>
          <w:sz w:val="28"/>
          <w:szCs w:val="28"/>
        </w:rPr>
        <w:t>е</w:t>
      </w:r>
      <w:r w:rsidRPr="00B01589">
        <w:rPr>
          <w:rFonts w:ascii="Times New Roman" w:hAnsi="Times New Roman" w:cs="Times New Roman"/>
          <w:sz w:val="28"/>
          <w:szCs w:val="28"/>
        </w:rPr>
        <w:t>ских очистных сооружен</w:t>
      </w:r>
      <w:r w:rsidR="007E0352">
        <w:rPr>
          <w:rFonts w:ascii="Times New Roman" w:hAnsi="Times New Roman" w:cs="Times New Roman"/>
          <w:sz w:val="28"/>
          <w:szCs w:val="28"/>
        </w:rPr>
        <w:t>ий (БОС) производительностью 400</w:t>
      </w:r>
      <w:r w:rsidRPr="00B01589">
        <w:rPr>
          <w:rFonts w:ascii="Times New Roman" w:hAnsi="Times New Roman" w:cs="Times New Roman"/>
          <w:sz w:val="28"/>
          <w:szCs w:val="28"/>
        </w:rPr>
        <w:t xml:space="preserve"> м3/сутки.</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Сет</w:t>
      </w:r>
      <w:r w:rsidR="007E0352">
        <w:rPr>
          <w:rFonts w:ascii="Times New Roman" w:hAnsi="Times New Roman" w:cs="Times New Roman"/>
          <w:sz w:val="28"/>
          <w:szCs w:val="28"/>
        </w:rPr>
        <w:t xml:space="preserve">и водоотведения </w:t>
      </w:r>
      <w:proofErr w:type="spellStart"/>
      <w:r w:rsidR="007E0352">
        <w:rPr>
          <w:rFonts w:ascii="Times New Roman" w:hAnsi="Times New Roman" w:cs="Times New Roman"/>
          <w:sz w:val="28"/>
          <w:szCs w:val="28"/>
        </w:rPr>
        <w:t>д</w:t>
      </w:r>
      <w:proofErr w:type="gramStart"/>
      <w:r w:rsidR="007E0352">
        <w:rPr>
          <w:rFonts w:ascii="Times New Roman" w:hAnsi="Times New Roman" w:cs="Times New Roman"/>
          <w:sz w:val="28"/>
          <w:szCs w:val="28"/>
        </w:rPr>
        <w:t>.Ш</w:t>
      </w:r>
      <w:proofErr w:type="gramEnd"/>
      <w:r w:rsidR="007E0352">
        <w:rPr>
          <w:rFonts w:ascii="Times New Roman" w:hAnsi="Times New Roman" w:cs="Times New Roman"/>
          <w:sz w:val="28"/>
          <w:szCs w:val="28"/>
        </w:rPr>
        <w:t>ихово</w:t>
      </w:r>
      <w:proofErr w:type="spellEnd"/>
      <w:r w:rsidRPr="00B01589">
        <w:rPr>
          <w:rFonts w:ascii="Times New Roman" w:hAnsi="Times New Roman" w:cs="Times New Roman"/>
          <w:sz w:val="28"/>
          <w:szCs w:val="28"/>
        </w:rPr>
        <w:t xml:space="preserve"> выполнены из асбоцементных, чугунных, керамических труб. Общая пр</w:t>
      </w:r>
      <w:r w:rsidR="007E0352">
        <w:rPr>
          <w:rFonts w:ascii="Times New Roman" w:hAnsi="Times New Roman" w:cs="Times New Roman"/>
          <w:sz w:val="28"/>
          <w:szCs w:val="28"/>
        </w:rPr>
        <w:t>отяженность сетей составляет 1,6</w:t>
      </w:r>
      <w:r w:rsidRPr="00B01589">
        <w:rPr>
          <w:rFonts w:ascii="Times New Roman" w:hAnsi="Times New Roman" w:cs="Times New Roman"/>
          <w:sz w:val="28"/>
          <w:szCs w:val="28"/>
        </w:rPr>
        <w:t xml:space="preserve"> км.</w:t>
      </w:r>
    </w:p>
    <w:p w:rsidR="00B01589" w:rsidRPr="00B01589" w:rsidRDefault="00B01589" w:rsidP="007B7B91">
      <w:pPr>
        <w:spacing w:after="0"/>
        <w:ind w:firstLine="709"/>
        <w:jc w:val="both"/>
        <w:rPr>
          <w:rFonts w:ascii="Times New Roman" w:hAnsi="Times New Roman" w:cs="Times New Roman"/>
          <w:sz w:val="28"/>
          <w:szCs w:val="28"/>
        </w:rPr>
      </w:pPr>
      <w:proofErr w:type="gramStart"/>
      <w:r w:rsidRPr="00B01589">
        <w:rPr>
          <w:rFonts w:ascii="Times New Roman" w:hAnsi="Times New Roman" w:cs="Times New Roman"/>
          <w:sz w:val="28"/>
          <w:szCs w:val="28"/>
        </w:rPr>
        <w:t>Б</w:t>
      </w:r>
      <w:r w:rsidR="007E0352">
        <w:rPr>
          <w:rFonts w:ascii="Times New Roman" w:hAnsi="Times New Roman" w:cs="Times New Roman"/>
          <w:sz w:val="28"/>
          <w:szCs w:val="28"/>
        </w:rPr>
        <w:t>ОС</w:t>
      </w:r>
      <w:proofErr w:type="gramEnd"/>
      <w:r w:rsidR="007E0352">
        <w:rPr>
          <w:rFonts w:ascii="Times New Roman" w:hAnsi="Times New Roman" w:cs="Times New Roman"/>
          <w:sz w:val="28"/>
          <w:szCs w:val="28"/>
        </w:rPr>
        <w:t xml:space="preserve"> введены в эксплуатацию в 1980</w:t>
      </w:r>
      <w:r w:rsidRPr="00B01589">
        <w:rPr>
          <w:rFonts w:ascii="Times New Roman" w:hAnsi="Times New Roman" w:cs="Times New Roman"/>
          <w:sz w:val="28"/>
          <w:szCs w:val="28"/>
        </w:rPr>
        <w:t xml:space="preserve"> году полностью изношены и практич</w:t>
      </w:r>
      <w:r w:rsidRPr="00B01589">
        <w:rPr>
          <w:rFonts w:ascii="Times New Roman" w:hAnsi="Times New Roman" w:cs="Times New Roman"/>
          <w:sz w:val="28"/>
          <w:szCs w:val="28"/>
        </w:rPr>
        <w:t>е</w:t>
      </w:r>
      <w:r w:rsidRPr="00B01589">
        <w:rPr>
          <w:rFonts w:ascii="Times New Roman" w:hAnsi="Times New Roman" w:cs="Times New Roman"/>
          <w:sz w:val="28"/>
          <w:szCs w:val="28"/>
        </w:rPr>
        <w:t>ски не производят очистку стоков.</w:t>
      </w:r>
    </w:p>
    <w:p w:rsidR="00B01589" w:rsidRPr="00B01589" w:rsidRDefault="00B01589" w:rsidP="00775F23">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lastRenderedPageBreak/>
        <w:t>.</w:t>
      </w:r>
    </w:p>
    <w:p w:rsidR="00EF67B0" w:rsidRPr="00813B1B" w:rsidRDefault="00EF67B0" w:rsidP="007B7B91">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rsidR="00EF67B0" w:rsidRPr="00611F70" w:rsidRDefault="00EF67B0" w:rsidP="007B7B91">
      <w:pPr>
        <w:pStyle w:val="a4"/>
        <w:spacing w:after="0"/>
        <w:ind w:left="0" w:firstLine="567"/>
        <w:contextualSpacing w:val="0"/>
        <w:jc w:val="both"/>
        <w:rPr>
          <w:rFonts w:ascii="Times New Roman" w:hAnsi="Times New Roman" w:cs="Times New Roman"/>
          <w:sz w:val="28"/>
          <w:szCs w:val="28"/>
        </w:rPr>
      </w:pPr>
      <w:r w:rsidRPr="00D32EF5">
        <w:rPr>
          <w:rFonts w:ascii="Times New Roman" w:hAnsi="Times New Roman" w:cs="Times New Roman"/>
          <w:sz w:val="28"/>
          <w:szCs w:val="28"/>
        </w:rPr>
        <w:t xml:space="preserve">Канализационные сети изношены, </w:t>
      </w:r>
      <w:r>
        <w:rPr>
          <w:rFonts w:ascii="Times New Roman" w:hAnsi="Times New Roman" w:cs="Times New Roman"/>
          <w:sz w:val="28"/>
          <w:szCs w:val="28"/>
        </w:rPr>
        <w:t>большая часть канализационной сети</w:t>
      </w:r>
      <w:r w:rsidR="00775F2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7E0352">
        <w:rPr>
          <w:rFonts w:ascii="Times New Roman" w:hAnsi="Times New Roman" w:cs="Times New Roman"/>
          <w:sz w:val="28"/>
          <w:szCs w:val="28"/>
        </w:rPr>
        <w:t>д</w:t>
      </w:r>
      <w:proofErr w:type="gramStart"/>
      <w:r w:rsidR="007E0352">
        <w:rPr>
          <w:rFonts w:ascii="Times New Roman" w:hAnsi="Times New Roman" w:cs="Times New Roman"/>
          <w:sz w:val="28"/>
          <w:szCs w:val="28"/>
        </w:rPr>
        <w:t>.Ш</w:t>
      </w:r>
      <w:proofErr w:type="gramEnd"/>
      <w:r w:rsidR="007E0352">
        <w:rPr>
          <w:rFonts w:ascii="Times New Roman" w:hAnsi="Times New Roman" w:cs="Times New Roman"/>
          <w:sz w:val="28"/>
          <w:szCs w:val="28"/>
        </w:rPr>
        <w:t>ихово</w:t>
      </w:r>
      <w:proofErr w:type="spellEnd"/>
      <w:r w:rsidR="00775F23">
        <w:rPr>
          <w:rFonts w:ascii="Times New Roman" w:hAnsi="Times New Roman" w:cs="Times New Roman"/>
          <w:sz w:val="28"/>
          <w:szCs w:val="28"/>
        </w:rPr>
        <w:t xml:space="preserve"> </w:t>
      </w:r>
      <w:r>
        <w:rPr>
          <w:rFonts w:ascii="Times New Roman" w:hAnsi="Times New Roman" w:cs="Times New Roman"/>
          <w:sz w:val="28"/>
          <w:szCs w:val="28"/>
        </w:rPr>
        <w:t>требуе</w:t>
      </w:r>
      <w:r w:rsidRPr="00D32EF5">
        <w:rPr>
          <w:rFonts w:ascii="Times New Roman" w:hAnsi="Times New Roman" w:cs="Times New Roman"/>
          <w:sz w:val="28"/>
          <w:szCs w:val="28"/>
        </w:rPr>
        <w:t>т замены.</w:t>
      </w:r>
    </w:p>
    <w:p w:rsidR="00EF67B0" w:rsidRPr="00100D1D" w:rsidRDefault="00EF67B0" w:rsidP="007B7B91">
      <w:pPr>
        <w:pStyle w:val="2"/>
        <w:spacing w:line="276" w:lineRule="auto"/>
        <w:rPr>
          <w:szCs w:val="28"/>
        </w:rPr>
      </w:pPr>
      <w:r w:rsidRPr="00100D1D">
        <w:rPr>
          <w:szCs w:val="28"/>
        </w:rPr>
        <w:t>1.7 Оценка воздействия сбросов сточных вод через централизованную систему водоотведения на окружающую среду</w:t>
      </w:r>
    </w:p>
    <w:p w:rsidR="00EF67B0" w:rsidRPr="001E1D50" w:rsidRDefault="00EF67B0" w:rsidP="007B7B91">
      <w:pPr>
        <w:pStyle w:val="71"/>
        <w:spacing w:line="276" w:lineRule="auto"/>
        <w:ind w:firstLine="567"/>
        <w:jc w:val="both"/>
        <w:rPr>
          <w:rFonts w:eastAsiaTheme="minorEastAsia"/>
        </w:rPr>
      </w:pPr>
      <w:r w:rsidRPr="001E1D50">
        <w:t xml:space="preserve">В связи с отсутствием очистных сооружений канализации, стоки из выгребов вывозятся спецтранспортом </w:t>
      </w:r>
      <w:r w:rsidR="00B609C9">
        <w:t>и сбрасываются на рельеф, нанося ущерб окружа</w:t>
      </w:r>
      <w:r w:rsidR="00B609C9">
        <w:t>ю</w:t>
      </w:r>
      <w:r w:rsidR="00B609C9">
        <w:t>щей среде</w:t>
      </w:r>
      <w:r w:rsidRPr="001E1D50">
        <w:t>; в связи с высоким уровнем износа сетей водоотведения, сточные воды попадают в грунт, нанося ущерб окружающей среде, в первую очередь повер</w:t>
      </w:r>
      <w:r w:rsidRPr="001E1D50">
        <w:t>х</w:t>
      </w:r>
      <w:r w:rsidRPr="001E1D50">
        <w:t xml:space="preserve">ностным и подземным водам. </w:t>
      </w:r>
    </w:p>
    <w:p w:rsidR="00EF67B0" w:rsidRPr="00100D1D" w:rsidRDefault="00EF67B0" w:rsidP="007B7B91">
      <w:pPr>
        <w:pStyle w:val="2"/>
        <w:spacing w:line="276" w:lineRule="auto"/>
        <w:rPr>
          <w:szCs w:val="28"/>
        </w:rPr>
      </w:pPr>
      <w:r w:rsidRPr="00100D1D">
        <w:rPr>
          <w:szCs w:val="28"/>
        </w:rPr>
        <w:t>1.8 Описание территории поселения, не охваченн</w:t>
      </w:r>
      <w:r>
        <w:rPr>
          <w:szCs w:val="28"/>
        </w:rPr>
        <w:t xml:space="preserve">ой </w:t>
      </w:r>
      <w:r w:rsidRPr="00100D1D">
        <w:rPr>
          <w:szCs w:val="28"/>
        </w:rPr>
        <w:t>централизованной системой водоотведения</w:t>
      </w:r>
    </w:p>
    <w:p w:rsidR="00EF67B0" w:rsidRDefault="00EF67B0" w:rsidP="007B7B91">
      <w:pPr>
        <w:pStyle w:val="71"/>
        <w:spacing w:line="276" w:lineRule="auto"/>
        <w:ind w:firstLine="567"/>
        <w:jc w:val="both"/>
      </w:pPr>
      <w:r>
        <w:t>Нецентрализованной системой водоотве</w:t>
      </w:r>
      <w:r w:rsidR="004D0010">
        <w:t xml:space="preserve">дения является территория </w:t>
      </w:r>
      <w:r w:rsidR="009D4827">
        <w:t xml:space="preserve"> индив</w:t>
      </w:r>
      <w:r w:rsidR="009D4827">
        <w:t>и</w:t>
      </w:r>
      <w:r w:rsidR="009D4827">
        <w:t>дуальной жилой застройки</w:t>
      </w:r>
      <w:proofErr w:type="gramStart"/>
      <w:r w:rsidR="009D4827">
        <w:t xml:space="preserve"> .</w:t>
      </w:r>
      <w:proofErr w:type="gramEnd"/>
      <w:r w:rsidR="009D4827">
        <w:t xml:space="preserve"> Для </w:t>
      </w:r>
      <w:r>
        <w:t>обеспеч</w:t>
      </w:r>
      <w:r w:rsidR="004D0010">
        <w:t xml:space="preserve">ения нужд водоотведения </w:t>
      </w:r>
      <w:r>
        <w:t>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EF67B0" w:rsidRPr="00100D1D" w:rsidRDefault="00EF67B0" w:rsidP="007B7B91">
      <w:pPr>
        <w:pStyle w:val="2"/>
        <w:spacing w:line="276" w:lineRule="auto"/>
        <w:rPr>
          <w:szCs w:val="28"/>
        </w:rPr>
      </w:pPr>
      <w:r w:rsidRPr="00100D1D">
        <w:rPr>
          <w:szCs w:val="28"/>
        </w:rPr>
        <w:t>1.9 Описание существующих технических и технологических проблем системы водоотведения поселения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9124BB">
        <w:rPr>
          <w:rFonts w:ascii="Times New Roman" w:hAnsi="Times New Roman" w:cs="Times New Roman"/>
          <w:sz w:val="28"/>
          <w:szCs w:val="28"/>
        </w:rPr>
        <w:t>Основн</w:t>
      </w:r>
      <w:r>
        <w:rPr>
          <w:rFonts w:ascii="Times New Roman" w:hAnsi="Times New Roman" w:cs="Times New Roman"/>
          <w:sz w:val="28"/>
          <w:szCs w:val="28"/>
        </w:rPr>
        <w:t>ыми</w:t>
      </w:r>
      <w:r w:rsidRPr="009124BB">
        <w:rPr>
          <w:rFonts w:ascii="Times New Roman" w:hAnsi="Times New Roman" w:cs="Times New Roman"/>
          <w:sz w:val="28"/>
          <w:szCs w:val="28"/>
        </w:rPr>
        <w:t xml:space="preserve"> техническ</w:t>
      </w:r>
      <w:r>
        <w:rPr>
          <w:rFonts w:ascii="Times New Roman" w:hAnsi="Times New Roman" w:cs="Times New Roman"/>
          <w:sz w:val="28"/>
          <w:szCs w:val="28"/>
        </w:rPr>
        <w:t>ими и технологическими проблемами</w:t>
      </w:r>
      <w:r w:rsidRPr="009124BB">
        <w:rPr>
          <w:rFonts w:ascii="Times New Roman" w:hAnsi="Times New Roman" w:cs="Times New Roman"/>
          <w:sz w:val="28"/>
          <w:szCs w:val="28"/>
        </w:rPr>
        <w:t xml:space="preserve"> системы водоо</w:t>
      </w:r>
      <w:r w:rsidRPr="009124BB">
        <w:rPr>
          <w:rFonts w:ascii="Times New Roman" w:hAnsi="Times New Roman" w:cs="Times New Roman"/>
          <w:sz w:val="28"/>
          <w:szCs w:val="28"/>
        </w:rPr>
        <w:t>т</w:t>
      </w:r>
      <w:r w:rsidRPr="009124BB">
        <w:rPr>
          <w:rFonts w:ascii="Times New Roman" w:hAnsi="Times New Roman" w:cs="Times New Roman"/>
          <w:sz w:val="28"/>
          <w:szCs w:val="28"/>
        </w:rPr>
        <w:t>ведения явля</w:t>
      </w:r>
      <w:r>
        <w:rPr>
          <w:rFonts w:ascii="Times New Roman" w:hAnsi="Times New Roman" w:cs="Times New Roman"/>
          <w:sz w:val="28"/>
          <w:szCs w:val="28"/>
        </w:rPr>
        <w:t>ю</w:t>
      </w:r>
      <w:r w:rsidRPr="009124BB">
        <w:rPr>
          <w:rFonts w:ascii="Times New Roman" w:hAnsi="Times New Roman" w:cs="Times New Roman"/>
          <w:sz w:val="28"/>
          <w:szCs w:val="28"/>
        </w:rPr>
        <w:t>тся</w:t>
      </w:r>
      <w:r>
        <w:rPr>
          <w:rFonts w:ascii="Times New Roman" w:hAnsi="Times New Roman" w:cs="Times New Roman"/>
          <w:sz w:val="28"/>
          <w:szCs w:val="28"/>
        </w:rPr>
        <w:t>:</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w:t>
      </w:r>
      <w:r w:rsidRPr="009124BB">
        <w:rPr>
          <w:rFonts w:ascii="Times New Roman" w:hAnsi="Times New Roman" w:cs="Times New Roman"/>
          <w:sz w:val="28"/>
          <w:szCs w:val="28"/>
        </w:rPr>
        <w:t xml:space="preserve"> высокая степень износа </w:t>
      </w:r>
      <w:r>
        <w:rPr>
          <w:rFonts w:ascii="Times New Roman" w:hAnsi="Times New Roman" w:cs="Times New Roman"/>
          <w:sz w:val="28"/>
          <w:szCs w:val="28"/>
        </w:rPr>
        <w:t xml:space="preserve">существующих </w:t>
      </w:r>
      <w:r w:rsidRPr="009124BB">
        <w:rPr>
          <w:rFonts w:ascii="Times New Roman" w:hAnsi="Times New Roman" w:cs="Times New Roman"/>
          <w:sz w:val="28"/>
          <w:szCs w:val="28"/>
        </w:rPr>
        <w:t>канализационных сетей</w:t>
      </w:r>
      <w:r>
        <w:rPr>
          <w:rFonts w:ascii="Times New Roman" w:hAnsi="Times New Roman" w:cs="Times New Roman"/>
          <w:sz w:val="28"/>
          <w:szCs w:val="28"/>
        </w:rPr>
        <w:t xml:space="preserve"> и колодцев;</w:t>
      </w:r>
    </w:p>
    <w:p w:rsidR="00EF67B0" w:rsidRPr="00713446" w:rsidRDefault="00EF67B0" w:rsidP="007B7B91">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rsidR="00EF67B0" w:rsidRPr="00100D1D" w:rsidRDefault="00EF67B0" w:rsidP="00AE668B">
      <w:pPr>
        <w:pStyle w:val="1"/>
      </w:pPr>
      <w:r w:rsidRPr="00F9435B">
        <w:lastRenderedPageBreak/>
        <w:t>РАЗДЕЛ 2 БАЛАНСЫ СТОЧНЫХ ВОД СИСТЕМЫ ВОДООТВЕД</w:t>
      </w:r>
      <w:r w:rsidRPr="00F9435B">
        <w:t>Е</w:t>
      </w:r>
      <w:r w:rsidR="004D0010">
        <w:t>НИЯ</w:t>
      </w:r>
    </w:p>
    <w:p w:rsidR="00EF67B0" w:rsidRPr="00100D1D" w:rsidRDefault="00EF67B0" w:rsidP="007B7B91">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rsidR="00EF67B0" w:rsidRPr="00713446" w:rsidRDefault="001758B9"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д. Шихово, д. </w:t>
      </w:r>
      <w:proofErr w:type="spellStart"/>
      <w:r>
        <w:rPr>
          <w:rFonts w:ascii="Times New Roman" w:hAnsi="Times New Roman" w:cs="Times New Roman"/>
          <w:sz w:val="28"/>
          <w:szCs w:val="28"/>
        </w:rPr>
        <w:t>Зониха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Рубежница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Бобино</w:t>
      </w:r>
      <w:proofErr w:type="spellEnd"/>
      <w:r w:rsidR="002D6992">
        <w:rPr>
          <w:rFonts w:ascii="Times New Roman" w:hAnsi="Times New Roman" w:cs="Times New Roman"/>
          <w:sz w:val="28"/>
          <w:szCs w:val="28"/>
        </w:rPr>
        <w:t xml:space="preserve"> ц</w:t>
      </w:r>
      <w:r w:rsidR="001B410A">
        <w:rPr>
          <w:rFonts w:ascii="Times New Roman" w:hAnsi="Times New Roman" w:cs="Times New Roman"/>
          <w:sz w:val="28"/>
          <w:szCs w:val="28"/>
        </w:rPr>
        <w:t>ентрализ</w:t>
      </w:r>
      <w:r w:rsidR="001B410A">
        <w:rPr>
          <w:rFonts w:ascii="Times New Roman" w:hAnsi="Times New Roman" w:cs="Times New Roman"/>
          <w:sz w:val="28"/>
          <w:szCs w:val="28"/>
        </w:rPr>
        <w:t>о</w:t>
      </w:r>
      <w:r w:rsidR="001B410A">
        <w:rPr>
          <w:rFonts w:ascii="Times New Roman" w:hAnsi="Times New Roman" w:cs="Times New Roman"/>
          <w:sz w:val="28"/>
          <w:szCs w:val="28"/>
        </w:rPr>
        <w:t>ванная систе</w:t>
      </w:r>
      <w:r w:rsidR="002D6992">
        <w:rPr>
          <w:rFonts w:ascii="Times New Roman" w:hAnsi="Times New Roman" w:cs="Times New Roman"/>
          <w:sz w:val="28"/>
          <w:szCs w:val="28"/>
        </w:rPr>
        <w:t>ма  водоотведения.</w:t>
      </w:r>
    </w:p>
    <w:p w:rsidR="00EF67B0" w:rsidRDefault="00EF67B0" w:rsidP="007B7B91">
      <w:pPr>
        <w:spacing w:after="0"/>
        <w:ind w:firstLine="567"/>
        <w:jc w:val="both"/>
        <w:rPr>
          <w:rFonts w:ascii="Times New Roman" w:hAnsi="Times New Roman" w:cs="Times New Roman"/>
          <w:sz w:val="28"/>
          <w:szCs w:val="28"/>
        </w:rPr>
      </w:pPr>
      <w:r w:rsidRPr="00CC3FC1">
        <w:rPr>
          <w:rFonts w:ascii="Times New Roman" w:hAnsi="Times New Roman" w:cs="Times New Roman"/>
          <w:sz w:val="28"/>
          <w:szCs w:val="28"/>
        </w:rPr>
        <w:t xml:space="preserve">Водохозяйственный баланс </w:t>
      </w:r>
      <w:r>
        <w:rPr>
          <w:rFonts w:ascii="Times New Roman" w:hAnsi="Times New Roman" w:cs="Times New Roman"/>
          <w:sz w:val="28"/>
          <w:szCs w:val="28"/>
        </w:rPr>
        <w:t>сточных вод</w:t>
      </w:r>
      <w:r w:rsidR="001B410A">
        <w:rPr>
          <w:rFonts w:ascii="Times New Roman" w:hAnsi="Times New Roman" w:cs="Times New Roman"/>
          <w:sz w:val="28"/>
          <w:szCs w:val="28"/>
        </w:rPr>
        <w:t xml:space="preserve"> представить не предоставляется возможным, так как данный учет не ведется.</w:t>
      </w:r>
    </w:p>
    <w:p w:rsidR="00EF67B0" w:rsidRPr="002D6992" w:rsidRDefault="00EF67B0" w:rsidP="00140A9C">
      <w:pPr>
        <w:ind w:firstLine="567"/>
        <w:jc w:val="both"/>
        <w:rPr>
          <w:rFonts w:ascii="Times New Roman" w:hAnsi="Times New Roman" w:cs="Times New Roman"/>
          <w:sz w:val="28"/>
          <w:szCs w:val="28"/>
        </w:rPr>
      </w:pPr>
      <w:r w:rsidRPr="002D6992">
        <w:rPr>
          <w:rFonts w:ascii="Times New Roman" w:hAnsi="Times New Roman" w:cs="Times New Roman"/>
          <w:sz w:val="28"/>
          <w:szCs w:val="28"/>
        </w:rPr>
        <w:t>Таблица 2.</w:t>
      </w:r>
      <w:r w:rsidR="001B410A" w:rsidRPr="002D6992">
        <w:rPr>
          <w:rFonts w:ascii="Times New Roman" w:hAnsi="Times New Roman" w:cs="Times New Roman"/>
          <w:sz w:val="28"/>
          <w:szCs w:val="28"/>
        </w:rPr>
        <w:t>1</w:t>
      </w:r>
      <w:r w:rsidRPr="002D6992">
        <w:rPr>
          <w:rFonts w:ascii="Times New Roman" w:hAnsi="Times New Roman" w:cs="Times New Roman"/>
          <w:sz w:val="28"/>
          <w:szCs w:val="28"/>
        </w:rPr>
        <w:t xml:space="preserve"> – Баланс производительности сооружений системы водоотвед</w:t>
      </w:r>
      <w:r w:rsidRPr="002D6992">
        <w:rPr>
          <w:rFonts w:ascii="Times New Roman" w:hAnsi="Times New Roman" w:cs="Times New Roman"/>
          <w:sz w:val="28"/>
          <w:szCs w:val="28"/>
        </w:rPr>
        <w:t>е</w:t>
      </w:r>
      <w:r w:rsidRPr="002D6992">
        <w:rPr>
          <w:rFonts w:ascii="Times New Roman" w:hAnsi="Times New Roman" w:cs="Times New Roman"/>
          <w:sz w:val="28"/>
          <w:szCs w:val="28"/>
        </w:rPr>
        <w:t>ния и удельное отведение стоков от населени</w:t>
      </w:r>
      <w:r w:rsidR="002D6992" w:rsidRPr="002D6992">
        <w:rPr>
          <w:rFonts w:ascii="Times New Roman" w:hAnsi="Times New Roman" w:cs="Times New Roman"/>
          <w:sz w:val="28"/>
          <w:szCs w:val="28"/>
        </w:rPr>
        <w:t xml:space="preserve">я </w:t>
      </w:r>
    </w:p>
    <w:p w:rsidR="009D4827" w:rsidRPr="002D6992" w:rsidRDefault="009D4827" w:rsidP="00140A9C">
      <w:pPr>
        <w:spacing w:after="0" w:line="240" w:lineRule="auto"/>
        <w:ind w:firstLine="709"/>
        <w:jc w:val="both"/>
        <w:rPr>
          <w:rFonts w:ascii="Times New Roman" w:hAnsi="Times New Roman" w:cs="Times New Roman"/>
          <w:sz w:val="28"/>
          <w:szCs w:val="28"/>
        </w:rPr>
      </w:pPr>
      <w:r w:rsidRPr="002D6992">
        <w:rPr>
          <w:rFonts w:ascii="Times New Roman" w:hAnsi="Times New Roman" w:cs="Times New Roman"/>
          <w:sz w:val="28"/>
          <w:szCs w:val="28"/>
        </w:rPr>
        <w:t xml:space="preserve">Данные по объему поступления сточных вод в централизованную систему водоотведения пос. </w:t>
      </w:r>
      <w:proofErr w:type="gramStart"/>
      <w:r w:rsidRPr="002D6992">
        <w:rPr>
          <w:rFonts w:ascii="Times New Roman" w:hAnsi="Times New Roman" w:cs="Times New Roman"/>
          <w:sz w:val="28"/>
          <w:szCs w:val="28"/>
        </w:rPr>
        <w:t>Октябрьский</w:t>
      </w:r>
      <w:proofErr w:type="gramEnd"/>
      <w:r w:rsidRPr="002D6992">
        <w:rPr>
          <w:rFonts w:ascii="Times New Roman" w:hAnsi="Times New Roman" w:cs="Times New Roman"/>
          <w:sz w:val="28"/>
          <w:szCs w:val="28"/>
        </w:rPr>
        <w:t xml:space="preserve"> приведены в таблице 8.</w:t>
      </w:r>
    </w:p>
    <w:p w:rsidR="009D4827" w:rsidRDefault="00140A9C" w:rsidP="00140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4827" w:rsidRPr="002D6992">
        <w:rPr>
          <w:rFonts w:ascii="Times New Roman" w:hAnsi="Times New Roman" w:cs="Times New Roman"/>
          <w:sz w:val="28"/>
          <w:szCs w:val="28"/>
        </w:rPr>
        <w:t>Наружные сети и сооружения» принимаются равными нормами водоп</w:t>
      </w:r>
      <w:r w:rsidR="009D4827" w:rsidRPr="002D6992">
        <w:rPr>
          <w:rFonts w:ascii="Times New Roman" w:hAnsi="Times New Roman" w:cs="Times New Roman"/>
          <w:sz w:val="28"/>
          <w:szCs w:val="28"/>
        </w:rPr>
        <w:t>о</w:t>
      </w:r>
      <w:r w:rsidR="009D4827" w:rsidRPr="002D6992">
        <w:rPr>
          <w:rFonts w:ascii="Times New Roman" w:hAnsi="Times New Roman" w:cs="Times New Roman"/>
          <w:sz w:val="28"/>
          <w:szCs w:val="28"/>
        </w:rPr>
        <w:t>требления, без учета расходов воды на восстановление пожарного запаса и полив территории, с учетом коэффи</w:t>
      </w:r>
      <w:r w:rsidR="002D6992" w:rsidRPr="002D6992">
        <w:rPr>
          <w:rFonts w:ascii="Times New Roman" w:hAnsi="Times New Roman" w:cs="Times New Roman"/>
          <w:sz w:val="28"/>
          <w:szCs w:val="28"/>
        </w:rPr>
        <w:t>циента суточной неравномерности.</w:t>
      </w:r>
    </w:p>
    <w:p w:rsidR="00B1786C" w:rsidRDefault="00B1786C" w:rsidP="00B1786C">
      <w:pPr>
        <w:spacing w:after="0" w:line="240" w:lineRule="auto"/>
        <w:ind w:firstLine="709"/>
        <w:jc w:val="right"/>
        <w:rPr>
          <w:sz w:val="28"/>
          <w:szCs w:val="28"/>
        </w:rPr>
      </w:pPr>
    </w:p>
    <w:p w:rsidR="00B1786C" w:rsidRPr="00B1786C" w:rsidRDefault="00B1786C" w:rsidP="00B1786C">
      <w:pPr>
        <w:spacing w:after="0" w:line="240" w:lineRule="auto"/>
        <w:jc w:val="both"/>
        <w:rPr>
          <w:rFonts w:ascii="Times New Roman" w:hAnsi="Times New Roman" w:cs="Times New Roman"/>
          <w:sz w:val="16"/>
          <w:szCs w:val="16"/>
        </w:rPr>
      </w:pPr>
    </w:p>
    <w:tbl>
      <w:tblPr>
        <w:tblStyle w:val="a3"/>
        <w:tblW w:w="102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1"/>
        <w:gridCol w:w="1559"/>
        <w:gridCol w:w="1577"/>
        <w:gridCol w:w="1869"/>
        <w:gridCol w:w="1770"/>
        <w:gridCol w:w="1480"/>
      </w:tblGrid>
      <w:tr w:rsidR="00B1786C" w:rsidRPr="00CC3FC1" w:rsidTr="00B1786C">
        <w:trPr>
          <w:trHeight w:val="1909"/>
        </w:trPr>
        <w:tc>
          <w:tcPr>
            <w:tcW w:w="1951" w:type="dxa"/>
            <w:tcBorders>
              <w:top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Наименование населенного пункта</w:t>
            </w:r>
          </w:p>
        </w:tc>
        <w:tc>
          <w:tcPr>
            <w:tcW w:w="1559"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Количество потребител</w:t>
            </w:r>
            <w:r>
              <w:rPr>
                <w:rFonts w:ascii="Times New Roman" w:hAnsi="Times New Roman" w:cs="Times New Roman"/>
              </w:rPr>
              <w:t>ей по состоянию на 1 января 2024</w:t>
            </w:r>
            <w:r w:rsidRPr="00CC3FC1">
              <w:rPr>
                <w:rFonts w:ascii="Times New Roman" w:hAnsi="Times New Roman" w:cs="Times New Roman"/>
              </w:rPr>
              <w:t xml:space="preserve"> г.</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чел.</w:t>
            </w:r>
          </w:p>
        </w:tc>
        <w:tc>
          <w:tcPr>
            <w:tcW w:w="1577"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Норма вод</w:t>
            </w:r>
            <w:r w:rsidRPr="00CC3FC1">
              <w:rPr>
                <w:rFonts w:ascii="Times New Roman" w:hAnsi="Times New Roman" w:cs="Times New Roman"/>
              </w:rPr>
              <w:t>о</w:t>
            </w:r>
            <w:r>
              <w:rPr>
                <w:rFonts w:ascii="Times New Roman" w:hAnsi="Times New Roman" w:cs="Times New Roman"/>
              </w:rPr>
              <w:t>отведения 55</w:t>
            </w:r>
            <w:r w:rsidRPr="00CC3FC1">
              <w:rPr>
                <w:rFonts w:ascii="Times New Roman" w:hAnsi="Times New Roman" w:cs="Times New Roman"/>
              </w:rPr>
              <w:t xml:space="preserve"> л/</w:t>
            </w:r>
            <w:proofErr w:type="spellStart"/>
            <w:r w:rsidRPr="00CC3FC1">
              <w:rPr>
                <w:rFonts w:ascii="Times New Roman" w:hAnsi="Times New Roman" w:cs="Times New Roman"/>
              </w:rPr>
              <w:t>сут</w:t>
            </w:r>
            <w:proofErr w:type="spellEnd"/>
            <w:r w:rsidRPr="00CC3FC1">
              <w:rPr>
                <w:rFonts w:ascii="Times New Roman" w:hAnsi="Times New Roman" w:cs="Times New Roman"/>
              </w:rPr>
              <w:t xml:space="preserve"> на 1чел.</w:t>
            </w:r>
          </w:p>
          <w:p w:rsidR="00B1786C" w:rsidRPr="00CC3FC1" w:rsidRDefault="00B1786C" w:rsidP="00DE7D0E">
            <w:pPr>
              <w:jc w:val="center"/>
              <w:rPr>
                <w:rFonts w:ascii="Times New Roman" w:hAnsi="Times New Roman" w:cs="Times New Roman"/>
              </w:rPr>
            </w:pPr>
            <w:proofErr w:type="spellStart"/>
            <w:r w:rsidRPr="00CC3FC1">
              <w:rPr>
                <w:rFonts w:ascii="Times New Roman" w:hAnsi="Times New Roman" w:cs="Times New Roman"/>
              </w:rPr>
              <w:t>тыс</w:t>
            </w:r>
            <w:proofErr w:type="gramStart"/>
            <w:r w:rsidRPr="00CC3FC1">
              <w:rPr>
                <w:rFonts w:ascii="Times New Roman" w:hAnsi="Times New Roman" w:cs="Times New Roman"/>
              </w:rPr>
              <w:t>.к</w:t>
            </w:r>
            <w:proofErr w:type="gramEnd"/>
            <w:r w:rsidRPr="00CC3FC1">
              <w:rPr>
                <w:rFonts w:ascii="Times New Roman" w:hAnsi="Times New Roman" w:cs="Times New Roman"/>
              </w:rPr>
              <w:t>уб</w:t>
            </w:r>
            <w:proofErr w:type="spellEnd"/>
            <w:r w:rsidRPr="00CC3FC1">
              <w:rPr>
                <w:rFonts w:ascii="Times New Roman" w:hAnsi="Times New Roman" w:cs="Times New Roman"/>
              </w:rPr>
              <w:t xml:space="preserve"> м/год</w:t>
            </w:r>
          </w:p>
        </w:tc>
        <w:tc>
          <w:tcPr>
            <w:tcW w:w="1869" w:type="dxa"/>
            <w:tcBorders>
              <w:top w:val="single" w:sz="12" w:space="0" w:color="auto"/>
              <w:left w:val="single" w:sz="12" w:space="0" w:color="auto"/>
              <w:bottom w:val="single" w:sz="12" w:space="0" w:color="auto"/>
              <w:right w:val="single" w:sz="12" w:space="0" w:color="auto"/>
            </w:tcBorders>
            <w:vAlign w:val="center"/>
          </w:tcPr>
          <w:p w:rsidR="00B1786C" w:rsidRDefault="00B1786C" w:rsidP="00DE7D0E">
            <w:pPr>
              <w:jc w:val="center"/>
              <w:rPr>
                <w:rFonts w:ascii="Times New Roman" w:hAnsi="Times New Roman" w:cs="Times New Roman"/>
              </w:rPr>
            </w:pPr>
            <w:r w:rsidRPr="00CC3FC1">
              <w:rPr>
                <w:rFonts w:ascii="Times New Roman" w:hAnsi="Times New Roman" w:cs="Times New Roman"/>
              </w:rPr>
              <w:t>Производител</w:t>
            </w:r>
            <w:r w:rsidRPr="00CC3FC1">
              <w:rPr>
                <w:rFonts w:ascii="Times New Roman" w:hAnsi="Times New Roman" w:cs="Times New Roman"/>
              </w:rPr>
              <w:t>ь</w:t>
            </w:r>
            <w:r w:rsidRPr="00CC3FC1">
              <w:rPr>
                <w:rFonts w:ascii="Times New Roman" w:hAnsi="Times New Roman" w:cs="Times New Roman"/>
              </w:rPr>
              <w:t>ность очистных сооружений</w:t>
            </w:r>
            <w:r>
              <w:rPr>
                <w:rFonts w:ascii="Times New Roman" w:hAnsi="Times New Roman" w:cs="Times New Roman"/>
              </w:rPr>
              <w:t>,</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 xml:space="preserve">тыс. куб </w:t>
            </w:r>
            <w:proofErr w:type="gramStart"/>
            <w:r w:rsidRPr="00CC3FC1">
              <w:rPr>
                <w:rFonts w:ascii="Times New Roman" w:hAnsi="Times New Roman" w:cs="Times New Roman"/>
              </w:rPr>
              <w:t>м</w:t>
            </w:r>
            <w:proofErr w:type="gramEnd"/>
            <w:r w:rsidRPr="00CC3FC1">
              <w:rPr>
                <w:rFonts w:ascii="Times New Roman" w:hAnsi="Times New Roman" w:cs="Times New Roman"/>
              </w:rPr>
              <w:t>/год</w:t>
            </w:r>
          </w:p>
          <w:p w:rsidR="00B1786C" w:rsidRPr="00CC3FC1" w:rsidRDefault="00B1786C" w:rsidP="00DE7D0E">
            <w:pPr>
              <w:jc w:val="center"/>
              <w:rPr>
                <w:rFonts w:ascii="Times New Roman" w:hAnsi="Times New Roman" w:cs="Times New Roman"/>
              </w:rPr>
            </w:pPr>
          </w:p>
        </w:tc>
        <w:tc>
          <w:tcPr>
            <w:tcW w:w="1770"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Дефицит прои</w:t>
            </w:r>
            <w:r w:rsidRPr="00CC3FC1">
              <w:rPr>
                <w:rFonts w:ascii="Times New Roman" w:hAnsi="Times New Roman" w:cs="Times New Roman"/>
              </w:rPr>
              <w:t>з</w:t>
            </w:r>
            <w:r w:rsidRPr="00CC3FC1">
              <w:rPr>
                <w:rFonts w:ascii="Times New Roman" w:hAnsi="Times New Roman" w:cs="Times New Roman"/>
              </w:rPr>
              <w:t>водительности станции очис</w:t>
            </w:r>
            <w:r w:rsidRPr="00CC3FC1">
              <w:rPr>
                <w:rFonts w:ascii="Times New Roman" w:hAnsi="Times New Roman" w:cs="Times New Roman"/>
              </w:rPr>
              <w:t>т</w:t>
            </w:r>
            <w:r w:rsidRPr="00CC3FC1">
              <w:rPr>
                <w:rFonts w:ascii="Times New Roman" w:hAnsi="Times New Roman" w:cs="Times New Roman"/>
              </w:rPr>
              <w:t>ки стоков.</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 xml:space="preserve">тыс. куб </w:t>
            </w:r>
            <w:proofErr w:type="gramStart"/>
            <w:r w:rsidRPr="00CC3FC1">
              <w:rPr>
                <w:rFonts w:ascii="Times New Roman" w:hAnsi="Times New Roman" w:cs="Times New Roman"/>
              </w:rPr>
              <w:t>м</w:t>
            </w:r>
            <w:proofErr w:type="gramEnd"/>
            <w:r w:rsidRPr="00CC3FC1">
              <w:rPr>
                <w:rFonts w:ascii="Times New Roman" w:hAnsi="Times New Roman" w:cs="Times New Roman"/>
              </w:rPr>
              <w:t>/год</w:t>
            </w:r>
          </w:p>
          <w:p w:rsidR="00B1786C" w:rsidRPr="00CC3FC1" w:rsidRDefault="00B1786C" w:rsidP="00DE7D0E">
            <w:pPr>
              <w:jc w:val="center"/>
              <w:rPr>
                <w:rFonts w:ascii="Times New Roman" w:hAnsi="Times New Roman" w:cs="Times New Roman"/>
              </w:rPr>
            </w:pPr>
          </w:p>
        </w:tc>
        <w:tc>
          <w:tcPr>
            <w:tcW w:w="1480"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Избыток</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производ</w:t>
            </w:r>
            <w:r w:rsidRPr="00CC3FC1">
              <w:rPr>
                <w:rFonts w:ascii="Times New Roman" w:hAnsi="Times New Roman" w:cs="Times New Roman"/>
              </w:rPr>
              <w:t>и</w:t>
            </w:r>
            <w:r w:rsidRPr="00CC3FC1">
              <w:rPr>
                <w:rFonts w:ascii="Times New Roman" w:hAnsi="Times New Roman" w:cs="Times New Roman"/>
              </w:rPr>
              <w:t>тельности станции очистки ст</w:t>
            </w:r>
            <w:r w:rsidRPr="00CC3FC1">
              <w:rPr>
                <w:rFonts w:ascii="Times New Roman" w:hAnsi="Times New Roman" w:cs="Times New Roman"/>
              </w:rPr>
              <w:t>о</w:t>
            </w:r>
            <w:r w:rsidRPr="00CC3FC1">
              <w:rPr>
                <w:rFonts w:ascii="Times New Roman" w:hAnsi="Times New Roman" w:cs="Times New Roman"/>
              </w:rPr>
              <w:t>ков.</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 xml:space="preserve">тыс. куб </w:t>
            </w:r>
            <w:proofErr w:type="gramStart"/>
            <w:r w:rsidRPr="00CC3FC1">
              <w:rPr>
                <w:rFonts w:ascii="Times New Roman" w:hAnsi="Times New Roman" w:cs="Times New Roman"/>
              </w:rPr>
              <w:t>м</w:t>
            </w:r>
            <w:proofErr w:type="gramEnd"/>
            <w:r w:rsidRPr="00CC3FC1">
              <w:rPr>
                <w:rFonts w:ascii="Times New Roman" w:hAnsi="Times New Roman" w:cs="Times New Roman"/>
              </w:rPr>
              <w:t>/год</w:t>
            </w:r>
          </w:p>
        </w:tc>
      </w:tr>
      <w:tr w:rsidR="00B1786C" w:rsidRPr="00CC3FC1" w:rsidTr="00B1786C">
        <w:trPr>
          <w:trHeight w:val="413"/>
        </w:trPr>
        <w:tc>
          <w:tcPr>
            <w:tcW w:w="1951" w:type="dxa"/>
            <w:tcBorders>
              <w:top w:val="single" w:sz="12" w:space="0" w:color="auto"/>
              <w:right w:val="single" w:sz="12" w:space="0" w:color="auto"/>
            </w:tcBorders>
            <w:vAlign w:val="center"/>
          </w:tcPr>
          <w:p w:rsidR="00B1786C" w:rsidRPr="00CC3FC1" w:rsidRDefault="00B1786C" w:rsidP="00DE7D0E">
            <w:pPr>
              <w:rPr>
                <w:rFonts w:ascii="Times New Roman" w:hAnsi="Times New Roman" w:cs="Times New Roman"/>
              </w:rPr>
            </w:pPr>
            <w:r>
              <w:rPr>
                <w:rFonts w:ascii="Times New Roman" w:hAnsi="Times New Roman" w:cs="Times New Roman"/>
              </w:rPr>
              <w:t>дер. Шихово</w:t>
            </w:r>
          </w:p>
        </w:tc>
        <w:tc>
          <w:tcPr>
            <w:tcW w:w="1559" w:type="dxa"/>
            <w:tcBorders>
              <w:top w:val="single" w:sz="12" w:space="0" w:color="auto"/>
              <w:left w:val="single" w:sz="12" w:space="0" w:color="auto"/>
              <w:right w:val="single" w:sz="12" w:space="0" w:color="auto"/>
            </w:tcBorders>
            <w:vAlign w:val="center"/>
          </w:tcPr>
          <w:p w:rsidR="00B1786C" w:rsidRPr="00AF5D5E" w:rsidRDefault="00B1786C" w:rsidP="00DE7D0E">
            <w:pPr>
              <w:pStyle w:val="a4"/>
              <w:ind w:left="0"/>
              <w:contextualSpacing w:val="0"/>
              <w:jc w:val="center"/>
              <w:rPr>
                <w:rFonts w:ascii="Times New Roman" w:hAnsi="Times New Roman" w:cs="Times New Roman"/>
              </w:rPr>
            </w:pPr>
            <w:r>
              <w:rPr>
                <w:rFonts w:ascii="Times New Roman" w:hAnsi="Times New Roman" w:cs="Times New Roman"/>
              </w:rPr>
              <w:t>397</w:t>
            </w:r>
          </w:p>
        </w:tc>
        <w:tc>
          <w:tcPr>
            <w:tcW w:w="1577" w:type="dxa"/>
            <w:tcBorders>
              <w:top w:val="single" w:sz="12" w:space="0" w:color="auto"/>
              <w:left w:val="single" w:sz="12" w:space="0" w:color="auto"/>
              <w:right w:val="single" w:sz="12" w:space="0" w:color="auto"/>
            </w:tcBorders>
            <w:vAlign w:val="center"/>
          </w:tcPr>
          <w:p w:rsidR="00B1786C" w:rsidRPr="00C75848" w:rsidRDefault="00B1786C" w:rsidP="00DE7D0E">
            <w:pPr>
              <w:pStyle w:val="a4"/>
              <w:ind w:left="0"/>
              <w:contextualSpacing w:val="0"/>
              <w:jc w:val="center"/>
              <w:rPr>
                <w:rFonts w:ascii="Times New Roman" w:hAnsi="Times New Roman" w:cs="Times New Roman"/>
                <w:b/>
              </w:rPr>
            </w:pPr>
            <w:r w:rsidRPr="00C75848">
              <w:rPr>
                <w:rFonts w:ascii="Times New Roman" w:hAnsi="Times New Roman" w:cs="Times New Roman"/>
                <w:b/>
              </w:rPr>
              <w:t>2,18</w:t>
            </w:r>
          </w:p>
          <w:p w:rsidR="00B1786C" w:rsidRPr="00AF5D5E" w:rsidRDefault="00B1786C" w:rsidP="00DE7D0E">
            <w:pPr>
              <w:pStyle w:val="a4"/>
              <w:ind w:left="0"/>
              <w:contextualSpacing w:val="0"/>
              <w:jc w:val="center"/>
              <w:rPr>
                <w:rFonts w:ascii="Times New Roman" w:hAnsi="Times New Roman" w:cs="Times New Roman"/>
              </w:rPr>
            </w:pPr>
            <w:r w:rsidRPr="00C75848">
              <w:rPr>
                <w:rFonts w:ascii="Times New Roman" w:hAnsi="Times New Roman" w:cs="Times New Roman"/>
                <w:b/>
              </w:rPr>
              <w:t>79,57</w:t>
            </w:r>
          </w:p>
        </w:tc>
        <w:tc>
          <w:tcPr>
            <w:tcW w:w="1869" w:type="dxa"/>
            <w:tcBorders>
              <w:top w:val="single" w:sz="12" w:space="0" w:color="auto"/>
              <w:left w:val="single" w:sz="12" w:space="0" w:color="auto"/>
              <w:right w:val="single" w:sz="12" w:space="0" w:color="auto"/>
            </w:tcBorders>
            <w:vAlign w:val="center"/>
          </w:tcPr>
          <w:p w:rsidR="00B1786C" w:rsidRPr="00C75848" w:rsidRDefault="00B1786C" w:rsidP="00DE7D0E">
            <w:pPr>
              <w:pStyle w:val="a4"/>
              <w:ind w:left="0"/>
              <w:contextualSpacing w:val="0"/>
              <w:jc w:val="center"/>
              <w:rPr>
                <w:rFonts w:ascii="Times New Roman" w:hAnsi="Times New Roman" w:cs="Times New Roman"/>
                <w:b/>
              </w:rPr>
            </w:pPr>
            <w:r w:rsidRPr="00C75848">
              <w:rPr>
                <w:rFonts w:ascii="Times New Roman" w:hAnsi="Times New Roman" w:cs="Times New Roman"/>
                <w:b/>
              </w:rPr>
              <w:t>146,00</w:t>
            </w:r>
          </w:p>
        </w:tc>
        <w:tc>
          <w:tcPr>
            <w:tcW w:w="1770" w:type="dxa"/>
            <w:tcBorders>
              <w:top w:val="single" w:sz="12" w:space="0" w:color="auto"/>
              <w:left w:val="single" w:sz="12" w:space="0" w:color="auto"/>
              <w:right w:val="single" w:sz="12" w:space="0" w:color="auto"/>
            </w:tcBorders>
            <w:vAlign w:val="center"/>
          </w:tcPr>
          <w:p w:rsidR="00B1786C" w:rsidRPr="00AF5D5E" w:rsidRDefault="001758B9" w:rsidP="00DE7D0E">
            <w:pPr>
              <w:pStyle w:val="a4"/>
              <w:ind w:left="0"/>
              <w:contextualSpacing w:val="0"/>
              <w:jc w:val="center"/>
              <w:rPr>
                <w:rFonts w:ascii="Times New Roman" w:hAnsi="Times New Roman" w:cs="Times New Roman"/>
              </w:rPr>
            </w:pPr>
            <w:r>
              <w:rPr>
                <w:rFonts w:ascii="Times New Roman" w:hAnsi="Times New Roman" w:cs="Times New Roman"/>
              </w:rPr>
              <w:t>0</w:t>
            </w:r>
          </w:p>
        </w:tc>
        <w:tc>
          <w:tcPr>
            <w:tcW w:w="1480" w:type="dxa"/>
            <w:tcBorders>
              <w:top w:val="single" w:sz="12" w:space="0" w:color="auto"/>
              <w:left w:val="single" w:sz="12" w:space="0" w:color="auto"/>
              <w:right w:val="single" w:sz="12" w:space="0" w:color="auto"/>
            </w:tcBorders>
            <w:vAlign w:val="center"/>
          </w:tcPr>
          <w:p w:rsidR="00B1786C" w:rsidRPr="00C75848" w:rsidRDefault="00B1786C" w:rsidP="00DE7D0E">
            <w:pPr>
              <w:pStyle w:val="a4"/>
              <w:ind w:left="0"/>
              <w:contextualSpacing w:val="0"/>
              <w:jc w:val="center"/>
              <w:rPr>
                <w:rFonts w:ascii="Times New Roman" w:hAnsi="Times New Roman" w:cs="Times New Roman"/>
                <w:b/>
              </w:rPr>
            </w:pPr>
            <w:r w:rsidRPr="00C75848">
              <w:rPr>
                <w:rFonts w:ascii="Times New Roman" w:hAnsi="Times New Roman" w:cs="Times New Roman"/>
                <w:b/>
              </w:rPr>
              <w:t>66,43</w:t>
            </w:r>
          </w:p>
        </w:tc>
      </w:tr>
      <w:tr w:rsidR="00B1786C" w:rsidRPr="00CC3FC1" w:rsidTr="00B1786C">
        <w:trPr>
          <w:trHeight w:val="413"/>
        </w:trPr>
        <w:tc>
          <w:tcPr>
            <w:tcW w:w="1951" w:type="dxa"/>
            <w:tcBorders>
              <w:top w:val="single" w:sz="12" w:space="0" w:color="auto"/>
              <w:right w:val="single" w:sz="12" w:space="0" w:color="auto"/>
            </w:tcBorders>
            <w:vAlign w:val="center"/>
          </w:tcPr>
          <w:p w:rsidR="00B1786C" w:rsidRDefault="00B1786C" w:rsidP="00DE7D0E">
            <w:pPr>
              <w:rPr>
                <w:rFonts w:ascii="Times New Roman" w:hAnsi="Times New Roman" w:cs="Times New Roman"/>
              </w:rPr>
            </w:pPr>
          </w:p>
        </w:tc>
        <w:tc>
          <w:tcPr>
            <w:tcW w:w="1559" w:type="dxa"/>
            <w:tcBorders>
              <w:top w:val="single" w:sz="12" w:space="0" w:color="auto"/>
              <w:left w:val="single" w:sz="12" w:space="0" w:color="auto"/>
              <w:right w:val="single" w:sz="12" w:space="0" w:color="auto"/>
            </w:tcBorders>
            <w:vAlign w:val="center"/>
          </w:tcPr>
          <w:p w:rsidR="00B1786C" w:rsidRPr="00AF5D5E" w:rsidRDefault="00B1786C" w:rsidP="00DE7D0E">
            <w:pPr>
              <w:pStyle w:val="a4"/>
              <w:ind w:left="0"/>
              <w:contextualSpacing w:val="0"/>
              <w:jc w:val="center"/>
              <w:rPr>
                <w:rFonts w:ascii="Times New Roman" w:hAnsi="Times New Roman" w:cs="Times New Roman"/>
              </w:rPr>
            </w:pPr>
          </w:p>
        </w:tc>
        <w:tc>
          <w:tcPr>
            <w:tcW w:w="1577" w:type="dxa"/>
            <w:tcBorders>
              <w:top w:val="single" w:sz="12" w:space="0" w:color="auto"/>
              <w:left w:val="single" w:sz="12" w:space="0" w:color="auto"/>
              <w:right w:val="single" w:sz="12" w:space="0" w:color="auto"/>
            </w:tcBorders>
            <w:vAlign w:val="center"/>
          </w:tcPr>
          <w:p w:rsidR="00B1786C" w:rsidRPr="00AF5D5E" w:rsidRDefault="00B1786C" w:rsidP="00DE7D0E">
            <w:pPr>
              <w:pStyle w:val="a4"/>
              <w:ind w:left="0"/>
              <w:contextualSpacing w:val="0"/>
              <w:jc w:val="center"/>
              <w:rPr>
                <w:rFonts w:ascii="Times New Roman" w:hAnsi="Times New Roman" w:cs="Times New Roman"/>
              </w:rPr>
            </w:pPr>
          </w:p>
        </w:tc>
        <w:tc>
          <w:tcPr>
            <w:tcW w:w="1869" w:type="dxa"/>
            <w:tcBorders>
              <w:top w:val="single" w:sz="12" w:space="0" w:color="auto"/>
              <w:left w:val="single" w:sz="12" w:space="0" w:color="auto"/>
              <w:right w:val="single" w:sz="12" w:space="0" w:color="auto"/>
            </w:tcBorders>
            <w:vAlign w:val="center"/>
          </w:tcPr>
          <w:p w:rsidR="00B1786C" w:rsidRPr="00C75848" w:rsidRDefault="00B1786C" w:rsidP="00DE7D0E">
            <w:pPr>
              <w:pStyle w:val="a4"/>
              <w:ind w:left="0"/>
              <w:contextualSpacing w:val="0"/>
              <w:jc w:val="center"/>
              <w:rPr>
                <w:rFonts w:ascii="Times New Roman" w:hAnsi="Times New Roman" w:cs="Times New Roman"/>
                <w:b/>
              </w:rPr>
            </w:pPr>
          </w:p>
        </w:tc>
        <w:tc>
          <w:tcPr>
            <w:tcW w:w="1770" w:type="dxa"/>
            <w:tcBorders>
              <w:top w:val="single" w:sz="12" w:space="0" w:color="auto"/>
              <w:left w:val="single" w:sz="12" w:space="0" w:color="auto"/>
              <w:right w:val="single" w:sz="12" w:space="0" w:color="auto"/>
            </w:tcBorders>
            <w:vAlign w:val="center"/>
          </w:tcPr>
          <w:p w:rsidR="00B1786C" w:rsidRPr="00AF5D5E" w:rsidRDefault="00B1786C" w:rsidP="00DE7D0E">
            <w:pPr>
              <w:pStyle w:val="a4"/>
              <w:ind w:left="0"/>
              <w:contextualSpacing w:val="0"/>
              <w:jc w:val="center"/>
              <w:rPr>
                <w:rFonts w:ascii="Times New Roman" w:hAnsi="Times New Roman" w:cs="Times New Roman"/>
              </w:rPr>
            </w:pPr>
          </w:p>
        </w:tc>
        <w:tc>
          <w:tcPr>
            <w:tcW w:w="1480" w:type="dxa"/>
            <w:tcBorders>
              <w:top w:val="single" w:sz="12" w:space="0" w:color="auto"/>
              <w:left w:val="single" w:sz="12" w:space="0" w:color="auto"/>
              <w:right w:val="single" w:sz="12" w:space="0" w:color="auto"/>
            </w:tcBorders>
            <w:vAlign w:val="center"/>
          </w:tcPr>
          <w:p w:rsidR="00B1786C" w:rsidRPr="00C75848" w:rsidRDefault="00B1786C" w:rsidP="00DE7D0E">
            <w:pPr>
              <w:pStyle w:val="a4"/>
              <w:ind w:left="0"/>
              <w:contextualSpacing w:val="0"/>
              <w:jc w:val="center"/>
              <w:rPr>
                <w:rFonts w:ascii="Times New Roman" w:hAnsi="Times New Roman" w:cs="Times New Roman"/>
                <w:b/>
              </w:rPr>
            </w:pPr>
          </w:p>
        </w:tc>
      </w:tr>
    </w:tbl>
    <w:p w:rsidR="00EF67B0" w:rsidRDefault="00EF67B0" w:rsidP="007B7B91">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Pr>
          <w:szCs w:val="28"/>
        </w:rPr>
        <w:t>гическим зонам водоотведения</w:t>
      </w:r>
    </w:p>
    <w:p w:rsidR="001758B9" w:rsidRPr="001758B9" w:rsidRDefault="001758B9" w:rsidP="001758B9"/>
    <w:p w:rsidR="00EF67B0" w:rsidRPr="00100D1D" w:rsidRDefault="00EF67B0" w:rsidP="007B7B91">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rsidR="00EF67B0" w:rsidRDefault="00B039C8" w:rsidP="007B7B91">
      <w:pPr>
        <w:pStyle w:val="71"/>
        <w:spacing w:line="276" w:lineRule="auto"/>
        <w:ind w:firstLine="567"/>
        <w:jc w:val="both"/>
      </w:pPr>
      <w:r>
        <w:t xml:space="preserve">На территории </w:t>
      </w:r>
      <w:r w:rsidR="002D6992">
        <w:t xml:space="preserve">поселения </w:t>
      </w:r>
      <w:r w:rsidR="00421120">
        <w:t>отсутствуют здания, строения, сооружения, осн</w:t>
      </w:r>
      <w:r w:rsidR="00421120">
        <w:t>а</w:t>
      </w:r>
      <w:r w:rsidR="00421120">
        <w:t>щенные приборами учета принимаемых сточных вод</w:t>
      </w:r>
      <w:r w:rsidR="00EF67B0">
        <w:t>.</w:t>
      </w:r>
      <w:r w:rsidR="00421120">
        <w:t xml:space="preserve"> </w:t>
      </w:r>
    </w:p>
    <w:p w:rsidR="00EF67B0" w:rsidRPr="00100D1D" w:rsidRDefault="00EF67B0" w:rsidP="007B7B91">
      <w:pPr>
        <w:pStyle w:val="2"/>
        <w:spacing w:line="276" w:lineRule="auto"/>
        <w:rPr>
          <w:szCs w:val="28"/>
        </w:rPr>
      </w:pPr>
      <w:r w:rsidRPr="00100D1D">
        <w:rPr>
          <w:szCs w:val="28"/>
        </w:rPr>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p>
    <w:p w:rsidR="00EF67B0" w:rsidRPr="005D3867" w:rsidRDefault="00EF67B0" w:rsidP="007B7B91">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 xml:space="preserve">ных вод в централизованную систему водоотведения по технологическим зонам </w:t>
      </w:r>
      <w:r w:rsidRPr="005D3867">
        <w:rPr>
          <w:rStyle w:val="S0"/>
          <w:b w:val="0"/>
          <w:bCs w:val="0"/>
          <w:lang w:eastAsia="en-US"/>
        </w:rPr>
        <w:lastRenderedPageBreak/>
        <w:t>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sidR="00B039C8">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rsidR="00EF67B0" w:rsidRPr="00100D1D" w:rsidRDefault="00EF67B0" w:rsidP="007B7B91">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rsidR="00EF67B0" w:rsidRPr="009B7E47" w:rsidRDefault="00EF67B0" w:rsidP="007B7B91">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w:t>
      </w:r>
      <w:r w:rsidR="00B039C8">
        <w:t xml:space="preserve">вляется возможным, так как </w:t>
      </w:r>
      <w:r>
        <w:t>организована нецентрализованная система вод</w:t>
      </w:r>
      <w:r>
        <w:t>о</w:t>
      </w:r>
      <w:r>
        <w:t>отведения.</w:t>
      </w:r>
    </w:p>
    <w:p w:rsidR="00EF67B0" w:rsidRDefault="00EF67B0" w:rsidP="007B7B91">
      <w:pPr>
        <w:rPr>
          <w:rFonts w:ascii="Times New Roman" w:eastAsia="Times New Roman" w:hAnsi="Times New Roman" w:cs="Times New Roman"/>
          <w:b/>
          <w:bCs/>
          <w:sz w:val="28"/>
          <w:szCs w:val="28"/>
        </w:rPr>
      </w:pPr>
      <w:r>
        <w:br w:type="page"/>
      </w:r>
    </w:p>
    <w:p w:rsidR="00EF67B0" w:rsidRPr="00F9435B" w:rsidRDefault="00EF67B0" w:rsidP="00AE668B">
      <w:pPr>
        <w:pStyle w:val="1"/>
      </w:pPr>
      <w:r w:rsidRPr="00F9435B">
        <w:lastRenderedPageBreak/>
        <w:t>РАЗДЕЛ 3 ПРОГНОЗ ОБЪЕМА</w:t>
      </w:r>
      <w:r>
        <w:t xml:space="preserve"> СТОЧНЫХ ВОД</w:t>
      </w:r>
    </w:p>
    <w:p w:rsidR="00EF67B0" w:rsidRPr="00100D1D" w:rsidRDefault="00EF67B0" w:rsidP="007B7B91">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rsidR="00EF67B0" w:rsidRDefault="00EF67B0" w:rsidP="007B7B91">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rsidR="00EF67B0" w:rsidRPr="009A2AFE" w:rsidRDefault="001825F3" w:rsidP="007B7B91">
      <w:pPr>
        <w:pStyle w:val="9"/>
        <w:spacing w:line="276" w:lineRule="auto"/>
        <w:rPr>
          <w:b/>
          <w:szCs w:val="28"/>
        </w:rPr>
      </w:pPr>
      <w:r>
        <w:t>Сведения о перспективном строительстве жилого фонда и иных объектах строительст</w:t>
      </w:r>
      <w:r w:rsidR="00077FDE">
        <w:t xml:space="preserve">ва в сельском поселении </w:t>
      </w:r>
      <w:r>
        <w:t>отсутствуют.</w:t>
      </w:r>
    </w:p>
    <w:p w:rsidR="00EF67B0" w:rsidRPr="00100D1D" w:rsidRDefault="00EF67B0" w:rsidP="007B7B91">
      <w:pPr>
        <w:pStyle w:val="2"/>
        <w:spacing w:line="276" w:lineRule="auto"/>
        <w:rPr>
          <w:szCs w:val="28"/>
        </w:rPr>
      </w:pPr>
      <w:r w:rsidRPr="00100D1D">
        <w:rPr>
          <w:szCs w:val="28"/>
        </w:rPr>
        <w:t>3.2 Описание структуры централизованной системы водоотведения</w:t>
      </w:r>
    </w:p>
    <w:p w:rsidR="00EF67B0" w:rsidRPr="0041758D" w:rsidRDefault="007E0352" w:rsidP="007B7B91">
      <w:pPr>
        <w:spacing w:after="0"/>
        <w:ind w:firstLine="709"/>
        <w:jc w:val="both"/>
        <w:rPr>
          <w:rStyle w:val="S0"/>
        </w:rPr>
      </w:pPr>
      <w:r>
        <w:rPr>
          <w:rFonts w:ascii="Times New Roman" w:hAnsi="Times New Roman"/>
          <w:sz w:val="28"/>
          <w:szCs w:val="28"/>
        </w:rPr>
        <w:t xml:space="preserve">В </w:t>
      </w:r>
      <w:proofErr w:type="spellStart"/>
      <w:r>
        <w:rPr>
          <w:rFonts w:ascii="Times New Roman" w:hAnsi="Times New Roman"/>
          <w:sz w:val="28"/>
          <w:szCs w:val="28"/>
        </w:rPr>
        <w:t>д</w:t>
      </w:r>
      <w:proofErr w:type="gramStart"/>
      <w:r>
        <w:rPr>
          <w:rFonts w:ascii="Times New Roman" w:hAnsi="Times New Roman"/>
          <w:sz w:val="28"/>
          <w:szCs w:val="28"/>
        </w:rPr>
        <w:t>.Ш</w:t>
      </w:r>
      <w:proofErr w:type="gramEnd"/>
      <w:r>
        <w:rPr>
          <w:rFonts w:ascii="Times New Roman" w:hAnsi="Times New Roman"/>
          <w:sz w:val="28"/>
          <w:szCs w:val="28"/>
        </w:rPr>
        <w:t>ихово</w:t>
      </w:r>
      <w:proofErr w:type="spellEnd"/>
      <w:r w:rsidR="00CE7D23">
        <w:rPr>
          <w:rFonts w:ascii="Times New Roman" w:hAnsi="Times New Roman"/>
          <w:sz w:val="28"/>
          <w:szCs w:val="28"/>
        </w:rPr>
        <w:t xml:space="preserve"> </w:t>
      </w:r>
      <w:r w:rsidR="001825F3">
        <w:rPr>
          <w:rFonts w:ascii="Times New Roman" w:hAnsi="Times New Roman"/>
          <w:sz w:val="28"/>
          <w:szCs w:val="28"/>
        </w:rPr>
        <w:t xml:space="preserve"> </w:t>
      </w:r>
      <w:r w:rsidR="00EF67B0">
        <w:rPr>
          <w:rFonts w:ascii="Times New Roman" w:hAnsi="Times New Roman"/>
          <w:sz w:val="28"/>
          <w:szCs w:val="28"/>
        </w:rPr>
        <w:t>ц</w:t>
      </w:r>
      <w:r w:rsidR="00EF67B0" w:rsidRPr="007B0E1F">
        <w:rPr>
          <w:rFonts w:ascii="Times New Roman" w:hAnsi="Times New Roman"/>
          <w:sz w:val="28"/>
          <w:szCs w:val="28"/>
        </w:rPr>
        <w:t xml:space="preserve">ентрализованная система </w:t>
      </w:r>
      <w:r w:rsidR="00BD5524">
        <w:rPr>
          <w:rStyle w:val="S0"/>
          <w:b w:val="0"/>
        </w:rPr>
        <w:t>водоотведения</w:t>
      </w:r>
      <w:r w:rsidR="00CE7D23">
        <w:rPr>
          <w:rStyle w:val="S0"/>
          <w:b w:val="0"/>
        </w:rPr>
        <w:t>, которая</w:t>
      </w:r>
      <w:r w:rsidR="00BD5524">
        <w:rPr>
          <w:rStyle w:val="S0"/>
          <w:b w:val="0"/>
        </w:rPr>
        <w:t xml:space="preserve"> </w:t>
      </w:r>
      <w:r w:rsidR="00EF67B0" w:rsidRPr="0011302C">
        <w:rPr>
          <w:rStyle w:val="S0"/>
          <w:b w:val="0"/>
        </w:rPr>
        <w:t xml:space="preserve"> состоит из:</w:t>
      </w:r>
      <w:r w:rsidR="00EF67B0" w:rsidRPr="0041758D">
        <w:rPr>
          <w:rStyle w:val="S0"/>
        </w:rPr>
        <w:t xml:space="preserve"> </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внутриквартальных сетей;</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смотровых колодцев</w:t>
      </w:r>
      <w:r>
        <w:rPr>
          <w:rFonts w:ascii="Times New Roman" w:hAnsi="Times New Roman"/>
          <w:sz w:val="28"/>
          <w:szCs w:val="28"/>
        </w:rPr>
        <w:t>.</w:t>
      </w:r>
    </w:p>
    <w:p w:rsidR="00EF67B0" w:rsidRDefault="00EF67B0" w:rsidP="007B7B91">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r w:rsidR="00CE7D23">
        <w:rPr>
          <w:szCs w:val="28"/>
        </w:rPr>
        <w:t>.</w:t>
      </w:r>
    </w:p>
    <w:p w:rsidR="007E0352" w:rsidRDefault="007E0352" w:rsidP="007E0352">
      <w:pPr>
        <w:ind w:firstLine="567"/>
        <w:rPr>
          <w:rFonts w:ascii="Times New Roman" w:hAnsi="Times New Roman" w:cs="Times New Roman"/>
          <w:sz w:val="28"/>
          <w:szCs w:val="28"/>
        </w:rPr>
      </w:pPr>
      <w:r>
        <w:rPr>
          <w:rFonts w:ascii="Times New Roman" w:hAnsi="Times New Roman" w:cs="Times New Roman"/>
          <w:sz w:val="28"/>
          <w:szCs w:val="28"/>
        </w:rPr>
        <w:t>Р</w:t>
      </w:r>
      <w:r w:rsidR="00CE7D23" w:rsidRPr="00CE7D23">
        <w:rPr>
          <w:rFonts w:ascii="Times New Roman" w:hAnsi="Times New Roman" w:cs="Times New Roman"/>
          <w:sz w:val="28"/>
          <w:szCs w:val="28"/>
        </w:rPr>
        <w:t>асчет</w:t>
      </w:r>
      <w:r>
        <w:rPr>
          <w:rFonts w:ascii="Times New Roman" w:hAnsi="Times New Roman" w:cs="Times New Roman"/>
          <w:sz w:val="28"/>
          <w:szCs w:val="28"/>
        </w:rPr>
        <w:t>ная  мощность</w:t>
      </w:r>
      <w:r w:rsidR="00CE7D23" w:rsidRPr="00CE7D23">
        <w:rPr>
          <w:rFonts w:ascii="Times New Roman" w:hAnsi="Times New Roman" w:cs="Times New Roman"/>
          <w:sz w:val="28"/>
          <w:szCs w:val="28"/>
        </w:rPr>
        <w:t xml:space="preserve"> очистных сооружений </w:t>
      </w:r>
      <w:r>
        <w:rPr>
          <w:rFonts w:ascii="Times New Roman" w:hAnsi="Times New Roman" w:cs="Times New Roman"/>
          <w:sz w:val="28"/>
          <w:szCs w:val="28"/>
        </w:rPr>
        <w:t>400м3/сутки, фактическая 121,77 м3\</w:t>
      </w:r>
      <w:proofErr w:type="spellStart"/>
      <w:r>
        <w:rPr>
          <w:rFonts w:ascii="Times New Roman" w:hAnsi="Times New Roman" w:cs="Times New Roman"/>
          <w:sz w:val="28"/>
          <w:szCs w:val="28"/>
        </w:rPr>
        <w:t>сут</w:t>
      </w:r>
      <w:proofErr w:type="spellEnd"/>
    </w:p>
    <w:p w:rsidR="00EF67B0" w:rsidRPr="00D8010F" w:rsidRDefault="00EF67B0" w:rsidP="007E0352">
      <w:pPr>
        <w:ind w:firstLine="567"/>
        <w:rPr>
          <w:b/>
          <w:sz w:val="28"/>
          <w:szCs w:val="28"/>
        </w:rPr>
      </w:pPr>
      <w:r w:rsidRPr="00D8010F">
        <w:rPr>
          <w:b/>
          <w:sz w:val="28"/>
          <w:szCs w:val="28"/>
        </w:rPr>
        <w:t>3.4 Результаты анализа гидравлических режимов и режимов работы эл</w:t>
      </w:r>
      <w:r w:rsidRPr="00D8010F">
        <w:rPr>
          <w:b/>
          <w:sz w:val="28"/>
          <w:szCs w:val="28"/>
        </w:rPr>
        <w:t>е</w:t>
      </w:r>
      <w:r w:rsidRPr="00D8010F">
        <w:rPr>
          <w:b/>
          <w:sz w:val="28"/>
          <w:szCs w:val="28"/>
        </w:rPr>
        <w:t>ментов централизованной системы водоотведения</w:t>
      </w:r>
    </w:p>
    <w:p w:rsidR="00EF67B0" w:rsidRPr="00DB4100" w:rsidRDefault="00BD5524" w:rsidP="007B7B91">
      <w:pPr>
        <w:pStyle w:val="9"/>
        <w:spacing w:line="276" w:lineRule="auto"/>
        <w:rPr>
          <w:b/>
        </w:rPr>
      </w:pPr>
      <w:r>
        <w:t>В</w:t>
      </w:r>
      <w:r w:rsidR="00D8010F">
        <w:t xml:space="preserve"> </w:t>
      </w:r>
      <w:proofErr w:type="spellStart"/>
      <w:r w:rsidR="00D8010F">
        <w:t>д</w:t>
      </w:r>
      <w:proofErr w:type="gramStart"/>
      <w:r w:rsidR="00D8010F">
        <w:t>.Ш</w:t>
      </w:r>
      <w:proofErr w:type="gramEnd"/>
      <w:r w:rsidR="00D8010F">
        <w:t>ихово</w:t>
      </w:r>
      <w:proofErr w:type="spellEnd"/>
      <w:r w:rsidR="00077FDE">
        <w:t xml:space="preserve"> </w:t>
      </w:r>
      <w:r w:rsidR="00EF67B0" w:rsidRPr="00DB4100">
        <w:rPr>
          <w:rStyle w:val="S0"/>
          <w:b w:val="0"/>
        </w:rPr>
        <w:t>организо</w:t>
      </w:r>
      <w:r w:rsidR="00077FDE">
        <w:rPr>
          <w:rStyle w:val="S0"/>
          <w:b w:val="0"/>
        </w:rPr>
        <w:t xml:space="preserve">вана </w:t>
      </w:r>
      <w:r w:rsidR="00EF67B0" w:rsidRPr="00DB4100">
        <w:rPr>
          <w:rStyle w:val="S0"/>
          <w:b w:val="0"/>
        </w:rPr>
        <w:t>централизованная система отведения сточных вод. Отве</w:t>
      </w:r>
      <w:r w:rsidR="00077FDE">
        <w:rPr>
          <w:rStyle w:val="S0"/>
          <w:b w:val="0"/>
        </w:rPr>
        <w:t>дение сточных вод от абонентов осуществляется</w:t>
      </w:r>
      <w:r w:rsidR="00EF67B0" w:rsidRPr="00DB4100">
        <w:rPr>
          <w:rStyle w:val="S0"/>
          <w:b w:val="0"/>
        </w:rPr>
        <w:t xml:space="preserve"> по самотечным коллект</w:t>
      </w:r>
      <w:r w:rsidR="00EF67B0" w:rsidRPr="00DB4100">
        <w:rPr>
          <w:rStyle w:val="S0"/>
          <w:b w:val="0"/>
        </w:rPr>
        <w:t>о</w:t>
      </w:r>
      <w:r w:rsidR="00EF67B0" w:rsidRPr="00DB4100">
        <w:rPr>
          <w:rStyle w:val="S0"/>
          <w:b w:val="0"/>
        </w:rPr>
        <w:t>рам</w:t>
      </w:r>
      <w:r w:rsidR="00077FDE">
        <w:rPr>
          <w:rStyle w:val="S0"/>
          <w:b w:val="0"/>
        </w:rPr>
        <w:t>.</w:t>
      </w:r>
      <w:r w:rsidR="00EF67B0" w:rsidRPr="00DB4100">
        <w:rPr>
          <w:rStyle w:val="S0"/>
          <w:b w:val="0"/>
        </w:rPr>
        <w:t xml:space="preserve"> Канали</w:t>
      </w:r>
      <w:r>
        <w:rPr>
          <w:rStyle w:val="S0"/>
          <w:b w:val="0"/>
        </w:rPr>
        <w:t>зационные насосные станции</w:t>
      </w:r>
      <w:r w:rsidR="00EF67B0" w:rsidRPr="00DB4100">
        <w:rPr>
          <w:rStyle w:val="S0"/>
          <w:b w:val="0"/>
        </w:rPr>
        <w:t xml:space="preserve"> отсутствуют, поэтому предоставить р</w:t>
      </w:r>
      <w:r w:rsidR="00EF67B0" w:rsidRPr="00DB4100">
        <w:rPr>
          <w:rStyle w:val="S0"/>
          <w:b w:val="0"/>
        </w:rPr>
        <w:t>е</w:t>
      </w:r>
      <w:r w:rsidR="00EF67B0" w:rsidRPr="00DB4100">
        <w:rPr>
          <w:rStyle w:val="S0"/>
          <w:b w:val="0"/>
        </w:rPr>
        <w:t>зультаты анализов гидравлических режимов и режимов работы элементов центр</w:t>
      </w:r>
      <w:r w:rsidR="00EF67B0" w:rsidRPr="00DB4100">
        <w:rPr>
          <w:rStyle w:val="S0"/>
          <w:b w:val="0"/>
        </w:rPr>
        <w:t>а</w:t>
      </w:r>
      <w:r w:rsidR="00EF67B0" w:rsidRPr="00DB4100">
        <w:rPr>
          <w:rStyle w:val="S0"/>
          <w:b w:val="0"/>
        </w:rPr>
        <w:t>лизованной системы водоотведения не представляется возможным.</w:t>
      </w:r>
    </w:p>
    <w:p w:rsidR="00EF67B0" w:rsidRPr="00100D1D" w:rsidRDefault="00EF67B0" w:rsidP="007B7B91">
      <w:pPr>
        <w:pStyle w:val="2"/>
        <w:spacing w:line="276" w:lineRule="auto"/>
        <w:rPr>
          <w:szCs w:val="28"/>
        </w:rPr>
      </w:pPr>
      <w:r w:rsidRPr="00100D1D">
        <w:rPr>
          <w:szCs w:val="28"/>
        </w:rPr>
        <w:t xml:space="preserve">3.5 Анализ </w:t>
      </w:r>
      <w:proofErr w:type="gramStart"/>
      <w:r w:rsidRPr="00100D1D">
        <w:rPr>
          <w:szCs w:val="28"/>
        </w:rPr>
        <w:t>резервов производственных мощностей очистных сооруж</w:t>
      </w:r>
      <w:r w:rsidRPr="00100D1D">
        <w:rPr>
          <w:szCs w:val="28"/>
        </w:rPr>
        <w:t>е</w:t>
      </w:r>
      <w:r w:rsidRPr="00100D1D">
        <w:rPr>
          <w:szCs w:val="28"/>
        </w:rPr>
        <w:t>ний системы водоотведения</w:t>
      </w:r>
      <w:proofErr w:type="gramEnd"/>
      <w:r w:rsidRPr="00100D1D">
        <w:rPr>
          <w:szCs w:val="28"/>
        </w:rPr>
        <w:t xml:space="preserve"> и возможно</w:t>
      </w:r>
      <w:r>
        <w:rPr>
          <w:szCs w:val="28"/>
        </w:rPr>
        <w:t>сти расширения зоны их действия</w:t>
      </w:r>
    </w:p>
    <w:p w:rsidR="00D8010F" w:rsidRDefault="00D8010F" w:rsidP="007B7B91">
      <w:pPr>
        <w:spacing w:after="0"/>
        <w:ind w:firstLine="567"/>
        <w:jc w:val="both"/>
        <w:rPr>
          <w:rFonts w:ascii="Times New Roman" w:hAnsi="Times New Roman" w:cs="Times New Roman"/>
          <w:sz w:val="28"/>
          <w:szCs w:val="28"/>
        </w:rPr>
      </w:pPr>
    </w:p>
    <w:p w:rsidR="00EF67B0" w:rsidRPr="00365BD0" w:rsidRDefault="00D8010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-резерв производственных мощностей составляет 278,23 м3\</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w:t>
      </w:r>
      <w:r w:rsidR="00EF67B0" w:rsidRPr="00365BD0">
        <w:rPr>
          <w:rFonts w:ascii="Times New Roman" w:hAnsi="Times New Roman" w:cs="Times New Roman"/>
          <w:sz w:val="28"/>
          <w:szCs w:val="28"/>
        </w:rPr>
        <w:br w:type="page"/>
      </w:r>
    </w:p>
    <w:p w:rsidR="00EF67B0" w:rsidRDefault="00EF67B0" w:rsidP="00AE668B">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rsidR="00EF67B0" w:rsidRPr="00100D1D" w:rsidRDefault="00EF67B0" w:rsidP="007B7B91"/>
    <w:p w:rsidR="00EF67B0" w:rsidRPr="00102C4A" w:rsidRDefault="00EF67B0" w:rsidP="007B7B91">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rsidR="00AA40A0" w:rsidRPr="0011302C" w:rsidRDefault="00D35869" w:rsidP="007B7B91">
      <w:pPr>
        <w:pStyle w:val="9"/>
        <w:spacing w:line="276" w:lineRule="auto"/>
      </w:pPr>
      <w:r>
        <w:t>В</w:t>
      </w:r>
      <w:r w:rsidR="00AA40A0"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proofErr w:type="gramStart"/>
      <w:r w:rsidR="00BD5524">
        <w:t>для</w:t>
      </w:r>
      <w:proofErr w:type="gramEnd"/>
      <w:r w:rsidR="00BD5524">
        <w:t xml:space="preserve"> </w:t>
      </w:r>
      <w:proofErr w:type="gramStart"/>
      <w:r w:rsidR="00AA40A0" w:rsidRPr="0011302C">
        <w:t>улучшение</w:t>
      </w:r>
      <w:proofErr w:type="gramEnd"/>
      <w:r w:rsidR="00AA40A0" w:rsidRPr="0011302C">
        <w:t xml:space="preserve"> качества коммунальных услуг населения разра</w:t>
      </w:r>
      <w:r w:rsidR="00BD5524">
        <w:t>ботана  и утверждена муниципальная программа «Развитие коммунальной и жилищной и коммунальной инфраструктуры Слободского района Кировской о</w:t>
      </w:r>
      <w:r w:rsidR="00BD5524">
        <w:t>б</w:t>
      </w:r>
      <w:r w:rsidR="00BD5524">
        <w:t>ласти на 2020-2026 гг.»</w:t>
      </w:r>
      <w:r w:rsidR="00AA40A0" w:rsidRPr="0011302C">
        <w:t xml:space="preserve"> </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w:t>
      </w:r>
      <w:r w:rsidR="00B71F49">
        <w:rPr>
          <w:rFonts w:ascii="Times New Roman" w:eastAsia="Times New Roman" w:hAnsi="Times New Roman" w:cs="Times New Roman"/>
          <w:sz w:val="28"/>
          <w:szCs w:val="28"/>
          <w:lang w:eastAsia="ar-SA"/>
        </w:rPr>
        <w:t xml:space="preserve"> </w:t>
      </w:r>
      <w:r w:rsidRPr="00365BD0">
        <w:rPr>
          <w:rFonts w:ascii="Times New Roman" w:eastAsia="Times New Roman" w:hAnsi="Times New Roman" w:cs="Times New Roman"/>
          <w:sz w:val="28"/>
          <w:szCs w:val="28"/>
          <w:lang w:eastAsia="ar-SA"/>
        </w:rPr>
        <w:t>-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EF67B0" w:rsidRPr="0092296D" w:rsidRDefault="00EF67B0" w:rsidP="007B7B91">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rsidR="00F84947" w:rsidRDefault="00F84947" w:rsidP="00F84947">
      <w:pPr>
        <w:pStyle w:val="9"/>
        <w:spacing w:line="276" w:lineRule="auto"/>
      </w:pPr>
    </w:p>
    <w:p w:rsidR="00B71F49" w:rsidRDefault="00B71F49" w:rsidP="00F84947">
      <w:pPr>
        <w:pStyle w:val="9"/>
        <w:spacing w:line="276" w:lineRule="auto"/>
      </w:pPr>
      <w:r>
        <w:t>В</w:t>
      </w:r>
      <w:r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w:t>
      </w:r>
      <w:r w:rsidR="004C10C9">
        <w:t>альн</w:t>
      </w:r>
      <w:r w:rsidR="00077FDE">
        <w:t xml:space="preserve">ых систем жизнеобеспечения </w:t>
      </w:r>
      <w:r w:rsidR="004C10C9">
        <w:t>сельского поселения Слободского</w:t>
      </w:r>
      <w:r w:rsidRPr="0011302C">
        <w:t xml:space="preserve"> м</w:t>
      </w:r>
      <w:r w:rsidRPr="0011302C">
        <w:t>у</w:t>
      </w:r>
      <w:r w:rsidRPr="0011302C">
        <w:t>ниципаль</w:t>
      </w:r>
      <w:r w:rsidR="004C10C9">
        <w:t>ного района</w:t>
      </w:r>
      <w:r w:rsidRPr="0011302C">
        <w:t>, улучшение качества коммунальных услуг населения разр</w:t>
      </w:r>
      <w:r w:rsidRPr="0011302C">
        <w:t>а</w:t>
      </w:r>
      <w:r w:rsidR="00077FDE">
        <w:t>ботана программа «Развитие коммунальной и жилищной и коммунальной инфр</w:t>
      </w:r>
      <w:r w:rsidR="00077FDE">
        <w:t>а</w:t>
      </w:r>
      <w:r w:rsidR="00077FDE">
        <w:t>структуры Слободского района Кировской области на 2020-2026 гг.»</w:t>
      </w:r>
      <w:r w:rsidR="00F84947">
        <w:t xml:space="preserve"> </w:t>
      </w:r>
    </w:p>
    <w:p w:rsidR="00EF67B0" w:rsidRPr="0092296D" w:rsidRDefault="00EF67B0" w:rsidP="007B7B91">
      <w:pPr>
        <w:pStyle w:val="2"/>
        <w:spacing w:before="240" w:line="276" w:lineRule="auto"/>
        <w:rPr>
          <w:szCs w:val="28"/>
        </w:rPr>
      </w:pPr>
      <w:r w:rsidRPr="0092296D">
        <w:rPr>
          <w:szCs w:val="28"/>
        </w:rPr>
        <w:t>4.3 Сведения о вновь строящихся, реконструируемых и предлагаемых к выводу из эксплуатации объектах централизованной системы водоотведе</w:t>
      </w:r>
      <w:r>
        <w:rPr>
          <w:szCs w:val="28"/>
        </w:rPr>
        <w:t>ния</w:t>
      </w:r>
    </w:p>
    <w:p w:rsidR="00EF67B0" w:rsidRPr="0044271C" w:rsidRDefault="00EF67B0" w:rsidP="007B7B91">
      <w:pPr>
        <w:pStyle w:val="a4"/>
        <w:spacing w:after="0"/>
        <w:ind w:left="0" w:firstLine="567"/>
        <w:contextualSpacing w:val="0"/>
        <w:jc w:val="both"/>
        <w:rPr>
          <w:rFonts w:ascii="Times New Roman" w:hAnsi="Times New Roman" w:cs="Times New Roman"/>
          <w:szCs w:val="28"/>
        </w:rPr>
      </w:pPr>
      <w:r w:rsidRPr="0044271C">
        <w:rPr>
          <w:rFonts w:ascii="Times New Roman" w:hAnsi="Times New Roman" w:cs="Times New Roman"/>
          <w:sz w:val="28"/>
          <w:szCs w:val="28"/>
        </w:rPr>
        <w:t>Информация о вновь строящихся, реконструируемых и предлагаемых к в</w:t>
      </w:r>
      <w:r w:rsidRPr="0044271C">
        <w:rPr>
          <w:rFonts w:ascii="Times New Roman" w:hAnsi="Times New Roman" w:cs="Times New Roman"/>
          <w:sz w:val="28"/>
          <w:szCs w:val="28"/>
        </w:rPr>
        <w:t>ы</w:t>
      </w:r>
      <w:r w:rsidRPr="0044271C">
        <w:rPr>
          <w:rFonts w:ascii="Times New Roman" w:hAnsi="Times New Roman" w:cs="Times New Roman"/>
          <w:sz w:val="28"/>
          <w:szCs w:val="28"/>
        </w:rPr>
        <w:t>воду из эксплуатации объектах централизованной системы водоотведения отсу</w:t>
      </w:r>
      <w:r w:rsidRPr="0044271C">
        <w:rPr>
          <w:rFonts w:ascii="Times New Roman" w:hAnsi="Times New Roman" w:cs="Times New Roman"/>
          <w:sz w:val="28"/>
          <w:szCs w:val="28"/>
        </w:rPr>
        <w:t>т</w:t>
      </w:r>
      <w:r w:rsidRPr="0044271C">
        <w:rPr>
          <w:rFonts w:ascii="Times New Roman" w:hAnsi="Times New Roman" w:cs="Times New Roman"/>
          <w:sz w:val="28"/>
          <w:szCs w:val="28"/>
        </w:rPr>
        <w:t xml:space="preserve">ствует. </w:t>
      </w:r>
      <w:r w:rsidR="00D77A9A">
        <w:rPr>
          <w:rFonts w:ascii="Times New Roman" w:hAnsi="Times New Roman" w:cs="Times New Roman"/>
          <w:sz w:val="28"/>
          <w:szCs w:val="28"/>
        </w:rPr>
        <w:t xml:space="preserve">«Программой комплексного развития </w:t>
      </w:r>
      <w:r w:rsidR="00D77A9A" w:rsidRPr="00D77A9A">
        <w:rPr>
          <w:rStyle w:val="90"/>
          <w:rFonts w:eastAsiaTheme="minorHAnsi"/>
        </w:rPr>
        <w:t>систем коммунальной инфрастру</w:t>
      </w:r>
      <w:r w:rsidR="00D77A9A" w:rsidRPr="00D77A9A">
        <w:rPr>
          <w:rStyle w:val="90"/>
          <w:rFonts w:eastAsiaTheme="minorHAnsi"/>
        </w:rPr>
        <w:t>к</w:t>
      </w:r>
      <w:r w:rsidR="00D77A9A" w:rsidRPr="00D77A9A">
        <w:rPr>
          <w:rStyle w:val="90"/>
          <w:rFonts w:eastAsiaTheme="minorHAnsi"/>
        </w:rPr>
        <w:t xml:space="preserve">туры муниципального района </w:t>
      </w:r>
      <w:r w:rsidR="00FE715A">
        <w:rPr>
          <w:rStyle w:val="90"/>
          <w:rFonts w:eastAsiaTheme="minorHAnsi"/>
        </w:rPr>
        <w:t xml:space="preserve"> и схемой</w:t>
      </w:r>
      <w:r w:rsidR="00D77A9A">
        <w:rPr>
          <w:rStyle w:val="90"/>
          <w:rFonts w:eastAsiaTheme="minorHAnsi"/>
        </w:rPr>
        <w:t xml:space="preserve"> предлагается ряд мероприятий</w:t>
      </w:r>
      <w:r w:rsidR="00FE715A">
        <w:rPr>
          <w:rStyle w:val="90"/>
          <w:rFonts w:eastAsiaTheme="minorHAnsi"/>
        </w:rPr>
        <w:t>, о</w:t>
      </w:r>
      <w:r w:rsidR="00D77A9A">
        <w:rPr>
          <w:rStyle w:val="90"/>
          <w:rFonts w:eastAsiaTheme="minorHAnsi"/>
        </w:rPr>
        <w:t>траже</w:t>
      </w:r>
      <w:r w:rsidR="00D77A9A">
        <w:rPr>
          <w:rStyle w:val="90"/>
          <w:rFonts w:eastAsiaTheme="minorHAnsi"/>
        </w:rPr>
        <w:t>н</w:t>
      </w:r>
      <w:r w:rsidR="00D77A9A">
        <w:rPr>
          <w:rStyle w:val="90"/>
          <w:rFonts w:eastAsiaTheme="minorHAnsi"/>
        </w:rPr>
        <w:t>ных в таблице 4.1</w:t>
      </w:r>
      <w:r w:rsidR="00FE715A">
        <w:rPr>
          <w:rStyle w:val="90"/>
          <w:rFonts w:eastAsiaTheme="minorHAnsi"/>
        </w:rPr>
        <w:t xml:space="preserve"> и п. 4.1</w:t>
      </w:r>
      <w:r w:rsidR="00D77A9A">
        <w:rPr>
          <w:rStyle w:val="90"/>
          <w:rFonts w:eastAsiaTheme="minorHAnsi"/>
        </w:rPr>
        <w:t>.</w:t>
      </w:r>
    </w:p>
    <w:p w:rsidR="00EF67B0" w:rsidRDefault="00EF67B0" w:rsidP="007B7B91">
      <w:pPr>
        <w:pStyle w:val="2"/>
        <w:spacing w:line="276" w:lineRule="auto"/>
        <w:rPr>
          <w:szCs w:val="28"/>
        </w:rPr>
      </w:pPr>
      <w:r w:rsidRPr="0092296D">
        <w:rPr>
          <w:szCs w:val="28"/>
        </w:rPr>
        <w:lastRenderedPageBreak/>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rsidR="00EF67B0" w:rsidRPr="00AB4147" w:rsidRDefault="00EF67B0" w:rsidP="007B7B91">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EF67B0" w:rsidRPr="0092296D" w:rsidRDefault="00EF67B0" w:rsidP="007B7B91">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sidR="00077FDE">
        <w:rPr>
          <w:szCs w:val="28"/>
        </w:rPr>
        <w:t>.</w:t>
      </w:r>
    </w:p>
    <w:p w:rsidR="00EF67B0" w:rsidRDefault="00EF67B0" w:rsidP="007B7B91">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EF67B0" w:rsidRPr="00D01E0B" w:rsidRDefault="00EF67B0" w:rsidP="007B7B91">
      <w:pPr>
        <w:pStyle w:val="9"/>
        <w:spacing w:line="276" w:lineRule="auto"/>
      </w:pPr>
      <w:r>
        <w:t xml:space="preserve">Строительство сетей водоотведения следует производить </w:t>
      </w:r>
      <w:proofErr w:type="gramStart"/>
      <w:r>
        <w:t>согласно требов</w:t>
      </w:r>
      <w:r>
        <w:t>а</w:t>
      </w:r>
      <w:r>
        <w:t>ний</w:t>
      </w:r>
      <w:proofErr w:type="gramEnd"/>
      <w:r>
        <w:t xml:space="preserve"> СНиП 2.04.03-85 «Канализация. Наружные сети и сооружения».</w:t>
      </w:r>
    </w:p>
    <w:p w:rsidR="00EF67B0" w:rsidRPr="0092296D" w:rsidRDefault="00EF67B0" w:rsidP="007B7B91">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rsidR="0093034B" w:rsidRPr="0093034B" w:rsidRDefault="0093034B" w:rsidP="007B7B91">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 xml:space="preserve">сутствия централизованной системы </w:t>
      </w:r>
      <w:r w:rsidR="004C10C9">
        <w:rPr>
          <w:b w:val="0"/>
          <w:szCs w:val="28"/>
        </w:rPr>
        <w:t>водоотведения. На территории</w:t>
      </w:r>
      <w:r w:rsidR="00077FDE">
        <w:rPr>
          <w:b w:val="0"/>
          <w:szCs w:val="28"/>
        </w:rPr>
        <w:t xml:space="preserve"> </w:t>
      </w:r>
      <w:r>
        <w:rPr>
          <w:b w:val="0"/>
          <w:szCs w:val="28"/>
        </w:rPr>
        <w:t>организована нецентрализованная система водоотведения, принимающая стоки в септики (в</w:t>
      </w:r>
      <w:r>
        <w:rPr>
          <w:b w:val="0"/>
          <w:szCs w:val="28"/>
        </w:rPr>
        <w:t>ы</w:t>
      </w:r>
      <w:r>
        <w:rPr>
          <w:b w:val="0"/>
          <w:szCs w:val="28"/>
        </w:rPr>
        <w:t>гребы) для</w:t>
      </w:r>
      <w:r w:rsidR="00077FDE">
        <w:rPr>
          <w:b w:val="0"/>
          <w:szCs w:val="28"/>
        </w:rPr>
        <w:t xml:space="preserve"> каждого индивидуального здания.</w:t>
      </w:r>
    </w:p>
    <w:p w:rsidR="00EF67B0" w:rsidRPr="0092296D" w:rsidRDefault="00EF67B0" w:rsidP="007B7B91">
      <w:pPr>
        <w:pStyle w:val="2"/>
        <w:spacing w:line="276" w:lineRule="auto"/>
        <w:rPr>
          <w:szCs w:val="28"/>
        </w:rPr>
      </w:pPr>
      <w:r w:rsidRPr="0092296D">
        <w:rPr>
          <w:szCs w:val="28"/>
        </w:rPr>
        <w:t>4.</w:t>
      </w:r>
      <w:r>
        <w:rPr>
          <w:szCs w:val="28"/>
        </w:rPr>
        <w:t>7</w:t>
      </w:r>
      <w:r w:rsidRPr="0092296D">
        <w:rPr>
          <w:szCs w:val="28"/>
        </w:rPr>
        <w:t xml:space="preserve"> Границы планируемых </w:t>
      </w:r>
      <w:proofErr w:type="gramStart"/>
      <w:r w:rsidRPr="0092296D">
        <w:rPr>
          <w:szCs w:val="28"/>
        </w:rPr>
        <w:t>зон размещения объектов централизованной системы водоотведения</w:t>
      </w:r>
      <w:proofErr w:type="gramEnd"/>
      <w:r w:rsidR="00077FDE">
        <w:rPr>
          <w:szCs w:val="28"/>
        </w:rPr>
        <w:t>.</w:t>
      </w:r>
    </w:p>
    <w:p w:rsidR="00EF67B0" w:rsidRDefault="00EF67B0" w:rsidP="007B7B91">
      <w:pPr>
        <w:pStyle w:val="9"/>
        <w:spacing w:line="276" w:lineRule="auto"/>
      </w:pPr>
      <w:r>
        <w:t>И</w:t>
      </w:r>
      <w:r w:rsidRPr="00AD0CD9">
        <w:t>нформация о планируемых зонах размещения объектов централи</w:t>
      </w:r>
      <w:r>
        <w:t xml:space="preserve">зованной системы водоотведения отсутствует. Планирование мест размещения объектов централизованного водоотведения будет </w:t>
      </w:r>
      <w:proofErr w:type="gramStart"/>
      <w:r>
        <w:t>производится</w:t>
      </w:r>
      <w:proofErr w:type="gramEnd"/>
      <w:r>
        <w:t xml:space="preserve"> в ходе проектирования.</w:t>
      </w:r>
    </w:p>
    <w:p w:rsidR="00EF67B0" w:rsidRPr="0092296D" w:rsidRDefault="00EF67B0" w:rsidP="007B7B91">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rsidR="00EF67B0" w:rsidRPr="008E72D2" w:rsidRDefault="00EF67B0" w:rsidP="007B7B91">
      <w:pPr>
        <w:pStyle w:val="9"/>
        <w:spacing w:line="276" w:lineRule="auto"/>
      </w:pPr>
      <w:r w:rsidRPr="00424CAC">
        <w:t>Для обеспечени</w:t>
      </w:r>
      <w:r w:rsidR="004C10C9">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потоков сточных вод между технологическими зонами сооруж</w:t>
      </w:r>
      <w:r w:rsidRPr="00424CAC">
        <w:t>е</w:t>
      </w:r>
      <w:r w:rsidRPr="00424CAC">
        <w:t>ний водоотведения нет необходимости.</w:t>
      </w:r>
    </w:p>
    <w:p w:rsidR="00EF67B0" w:rsidRPr="0092296D" w:rsidRDefault="00EF67B0" w:rsidP="007B7B91">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rsidR="00EF67B0" w:rsidRPr="0092296D" w:rsidRDefault="00EF67B0" w:rsidP="007B7B91">
      <w:pPr>
        <w:pStyle w:val="2"/>
        <w:spacing w:line="276" w:lineRule="auto"/>
        <w:rPr>
          <w:szCs w:val="28"/>
        </w:rPr>
      </w:pPr>
      <w:r w:rsidRPr="0092296D">
        <w:rPr>
          <w:szCs w:val="28"/>
        </w:rPr>
        <w:lastRenderedPageBreak/>
        <w:t>4.10  Сокращение сбросов и организация возврата очищенных с</w:t>
      </w:r>
      <w:r>
        <w:rPr>
          <w:szCs w:val="28"/>
        </w:rPr>
        <w:t>точных вод на технические нужды</w:t>
      </w:r>
    </w:p>
    <w:p w:rsidR="00EF67B0" w:rsidRPr="0092296D" w:rsidRDefault="00EF67B0" w:rsidP="00AE668B">
      <w:pPr>
        <w:pStyle w:val="1"/>
      </w:pPr>
      <w:r w:rsidRPr="00F9435B">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rsidR="004C10C9">
        <w:t>ВАННОЙ СИСТЕМЫ ВОДООТВЕДЕНИЯ</w:t>
      </w:r>
    </w:p>
    <w:p w:rsidR="00EF67B0" w:rsidRPr="0092296D" w:rsidRDefault="00EF67B0" w:rsidP="007B7B91">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rsidR="00EF67B0" w:rsidRPr="0041638A" w:rsidRDefault="00EF67B0" w:rsidP="007B7B91">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rsidR="004C10C9"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rsidR="00EF67B0" w:rsidRPr="0041638A"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це 5.1.</w:t>
      </w:r>
      <w:r w:rsidRPr="0041638A">
        <w:rPr>
          <w:rFonts w:ascii="Times New Roman" w:hAnsi="Times New Roman" w:cs="Times New Roman"/>
          <w:sz w:val="28"/>
          <w:szCs w:val="28"/>
        </w:rPr>
        <w:t xml:space="preserve"> </w:t>
      </w:r>
    </w:p>
    <w:p w:rsidR="00EF67B0" w:rsidRPr="0041638A" w:rsidRDefault="00EF67B0" w:rsidP="007B7B9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r w:rsidRPr="0041638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1638A">
        <w:rPr>
          <w:rFonts w:ascii="Times New Roman" w:eastAsia="Times New Roman" w:hAnsi="Times New Roman" w:cs="Times New Roman"/>
          <w:sz w:val="28"/>
          <w:szCs w:val="28"/>
        </w:rPr>
        <w:t xml:space="preserve">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4612"/>
        <w:gridCol w:w="4251"/>
      </w:tblGrid>
      <w:tr w:rsidR="00EF67B0" w:rsidRPr="0041638A" w:rsidTr="00EF67B0">
        <w:trPr>
          <w:trHeight w:val="329"/>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Загрязняющее</w:t>
            </w:r>
            <w:r>
              <w:rPr>
                <w:rFonts w:ascii="Times New Roman" w:eastAsia="Times New Roman" w:hAnsi="Times New Roman" w:cs="Times New Roman"/>
                <w:sz w:val="24"/>
                <w:szCs w:val="24"/>
              </w:rPr>
              <w:t xml:space="preserve"> </w:t>
            </w:r>
            <w:r w:rsidRPr="0041638A">
              <w:rPr>
                <w:rFonts w:ascii="Times New Roman" w:eastAsia="Times New Roman" w:hAnsi="Times New Roman" w:cs="Times New Roman"/>
                <w:sz w:val="24"/>
                <w:szCs w:val="24"/>
              </w:rPr>
              <w:t>вещество</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Код загрязняющего вещества</w:t>
            </w:r>
          </w:p>
        </w:tc>
      </w:tr>
      <w:tr w:rsidR="00EF67B0" w:rsidRPr="0041638A" w:rsidTr="00EF67B0">
        <w:trPr>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12"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113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29</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Нитрат- 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28</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 xml:space="preserve">Окисляемость </w:t>
            </w:r>
            <w:proofErr w:type="spellStart"/>
            <w:r w:rsidRPr="0041638A">
              <w:rPr>
                <w:rFonts w:ascii="Times New Roman" w:eastAsia="Times New Roman" w:hAnsi="Times New Roman" w:cs="Times New Roman"/>
                <w:sz w:val="24"/>
                <w:szCs w:val="24"/>
              </w:rPr>
              <w:t>бихроматная</w:t>
            </w:r>
            <w:proofErr w:type="spellEnd"/>
            <w:r w:rsidRPr="0041638A">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70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БПК</w:t>
            </w:r>
            <w:r w:rsidRPr="0041638A">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132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52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90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36</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40</w:t>
            </w:r>
          </w:p>
        </w:tc>
      </w:tr>
      <w:tr w:rsidR="00EF67B0" w:rsidRPr="0041638A" w:rsidTr="00EF67B0">
        <w:trPr>
          <w:jc w:val="center"/>
        </w:trPr>
        <w:tc>
          <w:tcPr>
            <w:tcW w:w="534" w:type="pct"/>
            <w:tcBorders>
              <w:top w:val="single" w:sz="4"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80</w:t>
            </w:r>
          </w:p>
        </w:tc>
      </w:tr>
    </w:tbl>
    <w:p w:rsidR="00EF67B0" w:rsidRPr="00D46F39" w:rsidRDefault="00EF67B0" w:rsidP="007B7B91">
      <w:pPr>
        <w:tabs>
          <w:tab w:val="num" w:pos="540"/>
        </w:tabs>
        <w:spacing w:after="0"/>
        <w:ind w:firstLine="567"/>
        <w:jc w:val="both"/>
        <w:rPr>
          <w:rFonts w:ascii="Times New Roman" w:eastAsia="Calibri" w:hAnsi="Times New Roman" w:cs="Times New Roman"/>
          <w:sz w:val="28"/>
          <w:szCs w:val="28"/>
        </w:rPr>
      </w:pPr>
      <w:r w:rsidRPr="00D46F39">
        <w:rPr>
          <w:rFonts w:ascii="Times New Roman" w:eastAsia="Times New Roman" w:hAnsi="Times New Roman" w:cs="Times New Roman"/>
          <w:sz w:val="28"/>
          <w:szCs w:val="28"/>
        </w:rPr>
        <w:t>Актуальность проблемы охраны водных ресурсов продиктована всё возра</w:t>
      </w:r>
      <w:r w:rsidRPr="00D46F39">
        <w:rPr>
          <w:rFonts w:ascii="Times New Roman" w:eastAsia="Times New Roman" w:hAnsi="Times New Roman" w:cs="Times New Roman"/>
          <w:sz w:val="28"/>
          <w:szCs w:val="28"/>
        </w:rPr>
        <w:t>с</w:t>
      </w:r>
      <w:r w:rsidRPr="00D46F39">
        <w:rPr>
          <w:rFonts w:ascii="Times New Roman" w:eastAsia="Times New Roman" w:hAnsi="Times New Roman" w:cs="Times New Roman"/>
          <w:sz w:val="28"/>
          <w:szCs w:val="28"/>
        </w:rPr>
        <w:t>тающей экологической нагрузкой, как на поверхностные водные источники, так и на подземные водоносные горизонты, являющиеся источником питьевого вод</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снабжения, и включают следующие аспекты:</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lastRenderedPageBreak/>
        <w:t>обеспечение населения качественной водой в необходимых количествах;</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рациональное использование водных ресурсов;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предотвращение загрязнения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 xml:space="preserve">соблюдение специальных режимов на территориях санитарной охраны водных источников и </w:t>
      </w:r>
      <w:proofErr w:type="spellStart"/>
      <w:r w:rsidRPr="00D46F39">
        <w:rPr>
          <w:rFonts w:ascii="Times New Roman" w:eastAsia="Times New Roman" w:hAnsi="Times New Roman" w:cs="Times New Roman"/>
          <w:sz w:val="28"/>
          <w:szCs w:val="28"/>
        </w:rPr>
        <w:t>водоохранных</w:t>
      </w:r>
      <w:proofErr w:type="spellEnd"/>
      <w:r w:rsidRPr="00D46F39">
        <w:rPr>
          <w:rFonts w:ascii="Times New Roman" w:eastAsia="Times New Roman" w:hAnsi="Times New Roman" w:cs="Times New Roman"/>
          <w:sz w:val="28"/>
          <w:szCs w:val="28"/>
        </w:rPr>
        <w:t xml:space="preserve"> зонах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действенный контроль над использованием водных ресурсов и их кач</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ством;</w:t>
      </w:r>
    </w:p>
    <w:p w:rsidR="00EF67B0" w:rsidRPr="00D46F39" w:rsidRDefault="00EF67B0" w:rsidP="007B7B91">
      <w:pPr>
        <w:numPr>
          <w:ilvl w:val="0"/>
          <w:numId w:val="6"/>
        </w:numPr>
        <w:tabs>
          <w:tab w:val="num" w:pos="90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борьба с негативными воздействиями водных объектов.</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Основными документами, регулирующими отношения в области использ</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EF67B0" w:rsidRPr="00D46F39" w:rsidRDefault="00EF67B0" w:rsidP="007B7B91">
      <w:pPr>
        <w:tabs>
          <w:tab w:val="left" w:pos="1080"/>
        </w:tabs>
        <w:spacing w:after="0"/>
        <w:ind w:firstLine="567"/>
        <w:jc w:val="both"/>
        <w:rPr>
          <w:rFonts w:ascii="Times New Roman" w:eastAsia="Times New Roman" w:hAnsi="Times New Roman" w:cs="Times New Roman"/>
          <w:color w:val="FF0000"/>
          <w:sz w:val="28"/>
          <w:szCs w:val="28"/>
        </w:rPr>
      </w:pPr>
      <w:r w:rsidRPr="00D46F39">
        <w:rPr>
          <w:rFonts w:ascii="Times New Roman" w:eastAsia="Times New Roman" w:hAnsi="Times New Roman" w:cs="Times New Roman"/>
          <w:sz w:val="28"/>
          <w:szCs w:val="28"/>
        </w:rPr>
        <w:t>Потенциал самоочищения рек на территории сельского поселения оценивае</w:t>
      </w:r>
      <w:r w:rsidRPr="00D46F39">
        <w:rPr>
          <w:rFonts w:ascii="Times New Roman" w:eastAsia="Times New Roman" w:hAnsi="Times New Roman" w:cs="Times New Roman"/>
          <w:sz w:val="28"/>
          <w:szCs w:val="28"/>
        </w:rPr>
        <w:t>т</w:t>
      </w:r>
      <w:r w:rsidRPr="00D46F39">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sidRPr="00D46F39">
        <w:rPr>
          <w:rFonts w:ascii="Times New Roman" w:eastAsia="Times New Roman" w:hAnsi="Times New Roman" w:cs="Times New Roman"/>
          <w:color w:val="FF0000"/>
          <w:sz w:val="28"/>
          <w:szCs w:val="28"/>
        </w:rPr>
        <w:t xml:space="preserve"> </w:t>
      </w:r>
      <w:r w:rsidRPr="00D46F39">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rsidR="00EF67B0" w:rsidRPr="00D46F39" w:rsidRDefault="00EF67B0" w:rsidP="007B7B91">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sidRPr="00D46F39">
        <w:rPr>
          <w:rFonts w:ascii="Times New Roman" w:eastAsia="Times New Roman" w:hAnsi="Times New Roman" w:cs="Times New Roman"/>
          <w:color w:val="0000FF"/>
          <w:sz w:val="28"/>
          <w:szCs w:val="28"/>
          <w:lang w:eastAsia="ar-SA"/>
        </w:rPr>
        <w:t xml:space="preserve"> </w:t>
      </w:r>
      <w:r w:rsidRPr="00D46F39">
        <w:rPr>
          <w:rFonts w:ascii="Times New Roman" w:eastAsia="Times New Roman" w:hAnsi="Times New Roman" w:cs="Times New Roman"/>
          <w:sz w:val="28"/>
          <w:szCs w:val="28"/>
        </w:rPr>
        <w:t>Проектом предусмотрено строительство очистных сооружений.</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EF67B0" w:rsidRPr="00D46F39" w:rsidRDefault="00EF67B0" w:rsidP="007B7B91">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rsidR="00EF67B0" w:rsidRPr="00D46F39" w:rsidRDefault="00EF67B0" w:rsidP="007B7B91">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rsidR="00EF67B0" w:rsidRPr="00D512D5" w:rsidRDefault="00EF67B0" w:rsidP="007B7B91">
      <w:pPr>
        <w:pStyle w:val="2"/>
        <w:spacing w:line="276" w:lineRule="auto"/>
        <w:rPr>
          <w:spacing w:val="20"/>
          <w:szCs w:val="28"/>
        </w:rPr>
      </w:pPr>
      <w:r w:rsidRPr="00D512D5">
        <w:rPr>
          <w:spacing w:val="20"/>
          <w:szCs w:val="28"/>
        </w:rPr>
        <w:t>5.2 Сведения о применении методов, безопасных для окружа</w:t>
      </w:r>
      <w:r w:rsidRPr="00D512D5">
        <w:rPr>
          <w:spacing w:val="20"/>
          <w:szCs w:val="28"/>
        </w:rPr>
        <w:t>ю</w:t>
      </w:r>
      <w:r w:rsidRPr="00D512D5">
        <w:rPr>
          <w:spacing w:val="20"/>
          <w:szCs w:val="28"/>
        </w:rPr>
        <w:t>щей среды, при утилизации осадков сточных вод</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 организации станции очистки канализационных стоков возникнет нео</w:t>
      </w:r>
      <w:r w:rsidRPr="00D46F39">
        <w:rPr>
          <w:rFonts w:ascii="Times New Roman" w:eastAsia="Times New Roman" w:hAnsi="Times New Roman" w:cs="Times New Roman"/>
          <w:sz w:val="28"/>
          <w:szCs w:val="28"/>
        </w:rPr>
        <w:t>б</w:t>
      </w:r>
      <w:r w:rsidRPr="00D46F39">
        <w:rPr>
          <w:rFonts w:ascii="Times New Roman" w:eastAsia="Times New Roman" w:hAnsi="Times New Roman" w:cs="Times New Roman"/>
          <w:sz w:val="28"/>
          <w:szCs w:val="28"/>
        </w:rPr>
        <w:t>ходимость в обработке и утилизации осадков сточных вод.</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Комплексная утилизация осадков сточных вод создает возможности для пр</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вращения отходов в полезное сырье, применение которого возможно в различных сфера производства. На рисунке 5.1 приведена классификация основных возмо</w:t>
      </w:r>
      <w:r w:rsidRPr="00D46F39">
        <w:rPr>
          <w:rFonts w:ascii="Times New Roman" w:eastAsia="Times New Roman" w:hAnsi="Times New Roman" w:cs="Times New Roman"/>
          <w:sz w:val="28"/>
          <w:szCs w:val="28"/>
        </w:rPr>
        <w:t>ж</w:t>
      </w:r>
      <w:r w:rsidRPr="00D46F39">
        <w:rPr>
          <w:rFonts w:ascii="Times New Roman" w:eastAsia="Times New Roman" w:hAnsi="Times New Roman" w:cs="Times New Roman"/>
          <w:sz w:val="28"/>
          <w:szCs w:val="28"/>
        </w:rPr>
        <w:t>ных направлений в утилизации осадков сточных вод.</w:t>
      </w:r>
    </w:p>
    <w:p w:rsidR="00EF67B0" w:rsidRPr="00D46F39"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D46F39">
        <w:rPr>
          <w:rFonts w:ascii="Times New Roman" w:hAnsi="Times New Roman"/>
          <w:sz w:val="28"/>
          <w:szCs w:val="28"/>
        </w:rPr>
        <w:t>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Активный ил ос</w:t>
      </w:r>
      <w:r w:rsidRPr="00D46F39">
        <w:rPr>
          <w:rFonts w:ascii="Times New Roman" w:hAnsi="Times New Roman"/>
          <w:sz w:val="28"/>
          <w:szCs w:val="28"/>
        </w:rPr>
        <w:t>о</w:t>
      </w:r>
      <w:r w:rsidRPr="00D46F39">
        <w:rPr>
          <w:rFonts w:ascii="Times New Roman" w:hAnsi="Times New Roman"/>
          <w:sz w:val="28"/>
          <w:szCs w:val="28"/>
        </w:rPr>
        <w:t xml:space="preserve">бенно богат азотом и фосфорным ангидридом, такими, как медь, молибден, цинк. </w:t>
      </w:r>
    </w:p>
    <w:p w:rsidR="00EF67B0" w:rsidRPr="00D46F39"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D46F39">
        <w:rPr>
          <w:rFonts w:ascii="Times New Roman" w:hAnsi="Times New Roman"/>
          <w:sz w:val="28"/>
          <w:szCs w:val="28"/>
        </w:rPr>
        <w:lastRenderedPageBreak/>
        <w:t>В качестве удобрения можно использовать те осадки сточных вод и избыто</w:t>
      </w:r>
      <w:r w:rsidRPr="00D46F39">
        <w:rPr>
          <w:rFonts w:ascii="Times New Roman" w:hAnsi="Times New Roman"/>
          <w:sz w:val="28"/>
          <w:szCs w:val="28"/>
        </w:rPr>
        <w:t>ч</w:t>
      </w:r>
      <w:r w:rsidRPr="00D46F39">
        <w:rPr>
          <w:rFonts w:ascii="Times New Roman" w:hAnsi="Times New Roman"/>
          <w:sz w:val="28"/>
          <w:szCs w:val="28"/>
        </w:rPr>
        <w:t>ный активный ил, которые предварительно были подвергнуты обработке, гара</w:t>
      </w:r>
      <w:r w:rsidRPr="00D46F39">
        <w:rPr>
          <w:rFonts w:ascii="Times New Roman" w:hAnsi="Times New Roman"/>
          <w:sz w:val="28"/>
          <w:szCs w:val="28"/>
        </w:rPr>
        <w:t>н</w:t>
      </w:r>
      <w:r w:rsidRPr="00D46F39">
        <w:rPr>
          <w:rFonts w:ascii="Times New Roman" w:hAnsi="Times New Roman"/>
          <w:sz w:val="28"/>
          <w:szCs w:val="28"/>
        </w:rPr>
        <w:t xml:space="preserve">тирующей последующую их </w:t>
      </w:r>
      <w:proofErr w:type="spellStart"/>
      <w:r w:rsidRPr="00D46F39">
        <w:rPr>
          <w:rFonts w:ascii="Times New Roman" w:hAnsi="Times New Roman"/>
          <w:sz w:val="28"/>
          <w:szCs w:val="28"/>
        </w:rPr>
        <w:t>незагниваемость</w:t>
      </w:r>
      <w:proofErr w:type="spellEnd"/>
      <w:r w:rsidRPr="00D46F39">
        <w:rPr>
          <w:rFonts w:ascii="Times New Roman" w:hAnsi="Times New Roman"/>
          <w:sz w:val="28"/>
          <w:szCs w:val="28"/>
        </w:rPr>
        <w:t>, а также гибель патогенных микр</w:t>
      </w:r>
      <w:r w:rsidRPr="00D46F39">
        <w:rPr>
          <w:rFonts w:ascii="Times New Roman" w:hAnsi="Times New Roman"/>
          <w:sz w:val="28"/>
          <w:szCs w:val="28"/>
        </w:rPr>
        <w:t>о</w:t>
      </w:r>
      <w:r w:rsidRPr="00D46F39">
        <w:rPr>
          <w:rFonts w:ascii="Times New Roman" w:hAnsi="Times New Roman"/>
          <w:sz w:val="28"/>
          <w:szCs w:val="28"/>
        </w:rPr>
        <w:t xml:space="preserve">организмов и яиц гельминтов. </w:t>
      </w:r>
    </w:p>
    <w:p w:rsidR="00EF67B0" w:rsidRPr="00D512D5" w:rsidRDefault="00EF67B0" w:rsidP="007B7B91">
      <w:pPr>
        <w:spacing w:after="0"/>
        <w:ind w:firstLine="567"/>
        <w:jc w:val="both"/>
        <w:rPr>
          <w:rFonts w:ascii="Times New Roman" w:eastAsia="Times New Roman" w:hAnsi="Times New Roman" w:cs="Times New Roman"/>
          <w:spacing w:val="20"/>
          <w:sz w:val="28"/>
          <w:szCs w:val="28"/>
        </w:rPr>
      </w:pPr>
      <w:r w:rsidRPr="00D46F39">
        <w:rPr>
          <w:rFonts w:ascii="Times New Roman" w:eastAsia="Times New Roman" w:hAnsi="Times New Roman" w:cs="Times New Roman"/>
          <w:sz w:val="28"/>
          <w:szCs w:val="28"/>
        </w:rPr>
        <w:t>Наибольшая удобрительная ценность осадка проявляется при использовании его в поймах и на суглинистых почвах, которые, отличаются естественными зап</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сами калия.</w:t>
      </w:r>
    </w:p>
    <w:p w:rsidR="00EF67B0" w:rsidRPr="00330C37" w:rsidRDefault="00EF67B0" w:rsidP="007B7B91">
      <w:pPr>
        <w:spacing w:after="0"/>
        <w:jc w:val="center"/>
        <w:rPr>
          <w:rFonts w:ascii="Times New Roman" w:eastAsia="Times New Roman" w:hAnsi="Times New Roman" w:cs="Times New Roman"/>
          <w:sz w:val="28"/>
          <w:szCs w:val="28"/>
        </w:rPr>
      </w:pPr>
      <w:r w:rsidRPr="00330C37">
        <w:rPr>
          <w:rFonts w:ascii="Times New Roman" w:eastAsia="Times New Roman" w:hAnsi="Times New Roman" w:cs="Times New Roman"/>
          <w:noProof/>
          <w:sz w:val="28"/>
          <w:szCs w:val="28"/>
        </w:rPr>
        <w:drawing>
          <wp:inline distT="0" distB="0" distL="0" distR="0" wp14:anchorId="7F71012D" wp14:editId="2D471362">
            <wp:extent cx="4994031" cy="7117450"/>
            <wp:effectExtent l="19050" t="0" r="0" b="0"/>
            <wp:docPr id="4" name="Рисунок 2" descr="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media\image1.png"/>
                    <pic:cNvPicPr>
                      <a:picLocks noChangeAspect="1" noChangeArrowheads="1"/>
                    </pic:cNvPicPr>
                  </pic:nvPicPr>
                  <pic:blipFill>
                    <a:blip r:embed="rId11" cstate="print"/>
                    <a:srcRect/>
                    <a:stretch>
                      <a:fillRect/>
                    </a:stretch>
                  </pic:blipFill>
                  <pic:spPr bwMode="auto">
                    <a:xfrm>
                      <a:off x="0" y="0"/>
                      <a:ext cx="5006005" cy="7134515"/>
                    </a:xfrm>
                    <a:prstGeom prst="rect">
                      <a:avLst/>
                    </a:prstGeom>
                    <a:noFill/>
                  </pic:spPr>
                </pic:pic>
              </a:graphicData>
            </a:graphic>
          </wp:inline>
        </w:drawing>
      </w:r>
    </w:p>
    <w:p w:rsidR="00EF67B0" w:rsidRPr="00330C37" w:rsidRDefault="00EF67B0" w:rsidP="007B7B91">
      <w:pPr>
        <w:spacing w:after="0"/>
        <w:ind w:firstLine="567"/>
        <w:rPr>
          <w:rFonts w:ascii="Times New Roman" w:eastAsia="Times New Roman" w:hAnsi="Times New Roman" w:cs="Times New Roman"/>
          <w:sz w:val="28"/>
          <w:szCs w:val="28"/>
        </w:rPr>
      </w:pPr>
      <w:r w:rsidRPr="00330C37">
        <w:rPr>
          <w:rFonts w:ascii="Times New Roman" w:hAnsi="Times New Roman" w:cs="Times New Roman"/>
          <w:sz w:val="28"/>
          <w:szCs w:val="28"/>
        </w:rPr>
        <w:t>Рис</w:t>
      </w:r>
      <w:r w:rsidR="0093034B">
        <w:rPr>
          <w:rFonts w:ascii="Times New Roman" w:hAnsi="Times New Roman" w:cs="Times New Roman"/>
          <w:sz w:val="28"/>
          <w:szCs w:val="28"/>
        </w:rPr>
        <w:t>.</w:t>
      </w:r>
      <w:r w:rsidRPr="00330C37">
        <w:rPr>
          <w:rFonts w:ascii="Times New Roman" w:hAnsi="Times New Roman" w:cs="Times New Roman"/>
          <w:sz w:val="28"/>
          <w:szCs w:val="28"/>
        </w:rPr>
        <w:t xml:space="preserve"> </w:t>
      </w:r>
      <w:r>
        <w:rPr>
          <w:rFonts w:ascii="Times New Roman" w:hAnsi="Times New Roman" w:cs="Times New Roman"/>
          <w:sz w:val="28"/>
          <w:szCs w:val="28"/>
        </w:rPr>
        <w:t>5</w:t>
      </w:r>
      <w:r w:rsidRPr="00330C37">
        <w:rPr>
          <w:rFonts w:ascii="Times New Roman" w:hAnsi="Times New Roman" w:cs="Times New Roman"/>
          <w:sz w:val="28"/>
          <w:szCs w:val="28"/>
        </w:rPr>
        <w:t>.1 − Схема утилизации осадков сточных вод</w:t>
      </w:r>
    </w:p>
    <w:p w:rsidR="00EF67B0" w:rsidRPr="00330C37" w:rsidRDefault="00EF67B0" w:rsidP="007B7B91">
      <w:pPr>
        <w:spacing w:after="0"/>
        <w:ind w:firstLine="567"/>
        <w:jc w:val="both"/>
        <w:rPr>
          <w:rFonts w:ascii="Times New Roman" w:eastAsia="Times New Roman" w:hAnsi="Times New Roman" w:cs="Times New Roman"/>
          <w:sz w:val="28"/>
          <w:szCs w:val="28"/>
        </w:rPr>
      </w:pPr>
    </w:p>
    <w:p w:rsidR="00EF67B0" w:rsidRPr="00330C37" w:rsidRDefault="00EF67B0" w:rsidP="007B7B91">
      <w:pPr>
        <w:spacing w:after="0"/>
        <w:ind w:firstLine="567"/>
        <w:jc w:val="both"/>
        <w:rPr>
          <w:rFonts w:ascii="Times New Roman" w:eastAsia="Times New Roman" w:hAnsi="Times New Roman" w:cs="Times New Roman"/>
          <w:sz w:val="28"/>
          <w:szCs w:val="28"/>
        </w:rPr>
      </w:pPr>
      <w:r w:rsidRPr="00330C37">
        <w:rPr>
          <w:rFonts w:ascii="Times New Roman" w:eastAsia="Times New Roman" w:hAnsi="Times New Roman" w:cs="Times New Roman"/>
          <w:sz w:val="28"/>
          <w:szCs w:val="28"/>
        </w:rPr>
        <w:lastRenderedPageBreak/>
        <w:t>Осадки могут быть в обезвоженном, сухом и жидком виде.</w:t>
      </w:r>
    </w:p>
    <w:p w:rsidR="00EF67B0" w:rsidRDefault="00EF67B0" w:rsidP="007B7B91">
      <w:pPr>
        <w:spacing w:after="0"/>
        <w:ind w:firstLine="567"/>
        <w:jc w:val="both"/>
        <w:rPr>
          <w:rFonts w:ascii="Times New Roman" w:eastAsia="Times New Roman" w:hAnsi="Times New Roman" w:cs="Times New Roman"/>
          <w:sz w:val="28"/>
          <w:szCs w:val="28"/>
        </w:rPr>
      </w:pPr>
      <w:r w:rsidRPr="00330C37">
        <w:rPr>
          <w:rFonts w:ascii="Times New Roman" w:eastAsia="Times New Roman" w:hAnsi="Times New Roman" w:cs="Times New Roman"/>
          <w:sz w:val="28"/>
          <w:szCs w:val="28"/>
        </w:rPr>
        <w:t>Активный ил характеризуется высокой кормовой ценностью. В активном иле содержится много белковых веществ (37—52% в пересчете на абсолютно сухое вещество), почти все жизненно важные аминокислоты (20—35%), микроэлементы и витамины группы В: тиамин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1</w:t>
      </w:r>
      <w:r w:rsidRPr="00330C37">
        <w:rPr>
          <w:rFonts w:ascii="Times New Roman" w:eastAsia="Times New Roman" w:hAnsi="Times New Roman" w:cs="Times New Roman"/>
          <w:sz w:val="28"/>
          <w:szCs w:val="28"/>
        </w:rPr>
        <w:t>), рибофлавин (В</w:t>
      </w:r>
      <w:r w:rsidRPr="00330C37">
        <w:rPr>
          <w:rFonts w:ascii="Times New Roman" w:eastAsia="Times New Roman" w:hAnsi="Times New Roman" w:cs="Times New Roman"/>
          <w:sz w:val="28"/>
          <w:szCs w:val="28"/>
          <w:vertAlign w:val="subscript"/>
        </w:rPr>
        <w:t>2</w:t>
      </w:r>
      <w:r w:rsidRPr="00330C37">
        <w:rPr>
          <w:rFonts w:ascii="Times New Roman" w:eastAsia="Times New Roman" w:hAnsi="Times New Roman" w:cs="Times New Roman"/>
          <w:sz w:val="28"/>
          <w:szCs w:val="28"/>
        </w:rPr>
        <w:t>), пантотеновая кислота (В</w:t>
      </w:r>
      <w:r w:rsidRPr="00330C37">
        <w:rPr>
          <w:rFonts w:ascii="Times New Roman" w:eastAsia="Times New Roman" w:hAnsi="Times New Roman" w:cs="Times New Roman"/>
          <w:sz w:val="28"/>
          <w:szCs w:val="28"/>
          <w:vertAlign w:val="subscript"/>
        </w:rPr>
        <w:t>3</w:t>
      </w:r>
      <w:r w:rsidRPr="00330C37">
        <w:rPr>
          <w:rFonts w:ascii="Times New Roman" w:eastAsia="Times New Roman" w:hAnsi="Times New Roman" w:cs="Times New Roman"/>
          <w:sz w:val="28"/>
          <w:szCs w:val="28"/>
        </w:rPr>
        <w:t>), холин (В</w:t>
      </w:r>
      <w:r w:rsidRPr="00330C37">
        <w:rPr>
          <w:rFonts w:ascii="Times New Roman" w:eastAsia="Times New Roman" w:hAnsi="Times New Roman" w:cs="Times New Roman"/>
          <w:sz w:val="28"/>
          <w:szCs w:val="28"/>
          <w:vertAlign w:val="subscript"/>
        </w:rPr>
        <w:t>4</w:t>
      </w:r>
      <w:r w:rsidRPr="00330C37">
        <w:rPr>
          <w:rFonts w:ascii="Times New Roman" w:eastAsia="Times New Roman" w:hAnsi="Times New Roman" w:cs="Times New Roman"/>
          <w:sz w:val="28"/>
          <w:szCs w:val="28"/>
        </w:rPr>
        <w:t>), никотиновая кислота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5</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пиродоксин</w:t>
      </w:r>
      <w:proofErr w:type="spellEnd"/>
      <w:r w:rsidRPr="00330C37">
        <w:rPr>
          <w:rFonts w:ascii="Times New Roman" w:eastAsia="Times New Roman" w:hAnsi="Times New Roman" w:cs="Times New Roman"/>
          <w:sz w:val="28"/>
          <w:szCs w:val="28"/>
        </w:rPr>
        <w:t xml:space="preserve"> (В</w:t>
      </w:r>
      <w:r w:rsidRPr="00330C37">
        <w:rPr>
          <w:rFonts w:ascii="Times New Roman" w:eastAsia="Times New Roman" w:hAnsi="Times New Roman" w:cs="Times New Roman"/>
          <w:sz w:val="28"/>
          <w:szCs w:val="28"/>
          <w:vertAlign w:val="subscript"/>
        </w:rPr>
        <w:t>6</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минозит</w:t>
      </w:r>
      <w:proofErr w:type="spellEnd"/>
      <w:r w:rsidRPr="00330C37">
        <w:rPr>
          <w:rFonts w:ascii="Times New Roman" w:eastAsia="Times New Roman" w:hAnsi="Times New Roman" w:cs="Times New Roman"/>
          <w:sz w:val="28"/>
          <w:szCs w:val="28"/>
        </w:rPr>
        <w:t xml:space="preserve">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8</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цианкоб</w:t>
      </w:r>
      <w:r w:rsidRPr="00330C37">
        <w:rPr>
          <w:rFonts w:ascii="Times New Roman" w:eastAsia="Times New Roman" w:hAnsi="Times New Roman" w:cs="Times New Roman"/>
          <w:sz w:val="28"/>
          <w:szCs w:val="28"/>
        </w:rPr>
        <w:t>а</w:t>
      </w:r>
      <w:r w:rsidRPr="00330C37">
        <w:rPr>
          <w:rFonts w:ascii="Times New Roman" w:eastAsia="Times New Roman" w:hAnsi="Times New Roman" w:cs="Times New Roman"/>
          <w:sz w:val="28"/>
          <w:szCs w:val="28"/>
        </w:rPr>
        <w:t>ламин</w:t>
      </w:r>
      <w:proofErr w:type="spellEnd"/>
      <w:r w:rsidRPr="00330C37">
        <w:rPr>
          <w:rFonts w:ascii="Times New Roman" w:eastAsia="Times New Roman" w:hAnsi="Times New Roman" w:cs="Times New Roman"/>
          <w:sz w:val="28"/>
          <w:szCs w:val="28"/>
        </w:rPr>
        <w:t xml:space="preserve">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12</w:t>
      </w:r>
      <w:r w:rsidRPr="00330C37">
        <w:rPr>
          <w:rFonts w:ascii="Times New Roman" w:eastAsia="Times New Roman" w:hAnsi="Times New Roman" w:cs="Times New Roman"/>
          <w:sz w:val="28"/>
          <w:szCs w:val="28"/>
        </w:rPr>
        <w:t>).</w:t>
      </w:r>
    </w:p>
    <w:p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eastAsia="Times New Roman" w:hAnsi="Times New Roman" w:cs="Times New Roman"/>
          <w:sz w:val="28"/>
          <w:szCs w:val="28"/>
        </w:rPr>
        <w:t>Из активного ила путем механической и термической переработки получают кормовой продукт «</w:t>
      </w:r>
      <w:proofErr w:type="spellStart"/>
      <w:r w:rsidRPr="00330C37">
        <w:rPr>
          <w:rFonts w:ascii="Times New Roman" w:eastAsia="Times New Roman" w:hAnsi="Times New Roman" w:cs="Times New Roman"/>
          <w:sz w:val="28"/>
          <w:szCs w:val="28"/>
        </w:rPr>
        <w:t>белвитамил</w:t>
      </w:r>
      <w:proofErr w:type="spellEnd"/>
      <w:r w:rsidRPr="00330C37">
        <w:rPr>
          <w:rFonts w:ascii="Times New Roman" w:eastAsia="Times New Roman" w:hAnsi="Times New Roman" w:cs="Times New Roman"/>
          <w:sz w:val="28"/>
          <w:szCs w:val="28"/>
        </w:rPr>
        <w:t xml:space="preserve">» (сухой </w:t>
      </w:r>
      <w:proofErr w:type="spellStart"/>
      <w:r w:rsidRPr="00330C37">
        <w:rPr>
          <w:rFonts w:ascii="Times New Roman" w:eastAsia="Times New Roman" w:hAnsi="Times New Roman" w:cs="Times New Roman"/>
          <w:sz w:val="28"/>
          <w:szCs w:val="28"/>
        </w:rPr>
        <w:t>белково</w:t>
      </w:r>
      <w:proofErr w:type="spellEnd"/>
      <w:r w:rsidRPr="00330C37">
        <w:rPr>
          <w:rFonts w:ascii="Times New Roman" w:eastAsia="Times New Roman" w:hAnsi="Times New Roman" w:cs="Times New Roman"/>
          <w:sz w:val="28"/>
          <w:szCs w:val="28"/>
        </w:rPr>
        <w:t>-витаминный ил), а также приг</w:t>
      </w:r>
      <w:r w:rsidRPr="00330C37">
        <w:rPr>
          <w:rFonts w:ascii="Times New Roman" w:eastAsia="Times New Roman" w:hAnsi="Times New Roman" w:cs="Times New Roman"/>
          <w:sz w:val="28"/>
          <w:szCs w:val="28"/>
        </w:rPr>
        <w:t>о</w:t>
      </w:r>
      <w:r w:rsidRPr="00330C37">
        <w:rPr>
          <w:rFonts w:ascii="Times New Roman" w:eastAsia="Times New Roman" w:hAnsi="Times New Roman" w:cs="Times New Roman"/>
          <w:sz w:val="28"/>
          <w:szCs w:val="28"/>
        </w:rPr>
        <w:t>товляют питательные смеси из кормовых дрожжей с активным илом.</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Наиболее эффективным способом обезвоживания отходов, образующихся при очистке сточных вод, является термическая сушка. Перспективные технол</w:t>
      </w:r>
      <w:r w:rsidRPr="00330C37">
        <w:rPr>
          <w:rFonts w:ascii="Times New Roman" w:hAnsi="Times New Roman"/>
          <w:sz w:val="28"/>
          <w:szCs w:val="28"/>
        </w:rPr>
        <w:t>о</w:t>
      </w:r>
      <w:r w:rsidRPr="00330C37">
        <w:rPr>
          <w:rFonts w:ascii="Times New Roman" w:hAnsi="Times New Roman"/>
          <w:sz w:val="28"/>
          <w:szCs w:val="28"/>
        </w:rPr>
        <w:t>гические способы обезвоживания осадков и избыточного активного ила, включ</w:t>
      </w:r>
      <w:r w:rsidRPr="00330C37">
        <w:rPr>
          <w:rFonts w:ascii="Times New Roman" w:hAnsi="Times New Roman"/>
          <w:sz w:val="28"/>
          <w:szCs w:val="28"/>
        </w:rPr>
        <w:t>а</w:t>
      </w:r>
      <w:r w:rsidRPr="00330C37">
        <w:rPr>
          <w:rFonts w:ascii="Times New Roman" w:hAnsi="Times New Roman"/>
          <w:sz w:val="28"/>
          <w:szCs w:val="28"/>
        </w:rPr>
        <w:t xml:space="preserve">ющие использование барабанных вакуум-фильтров, центрифуг, с последующей термической сушкой и одновременной грануляцией позволяют получать продукт в виде гранул, что обеспечивает получение </w:t>
      </w:r>
      <w:proofErr w:type="spellStart"/>
      <w:r w:rsidRPr="00330C37">
        <w:rPr>
          <w:rFonts w:ascii="Times New Roman" w:hAnsi="Times New Roman"/>
          <w:sz w:val="28"/>
          <w:szCs w:val="28"/>
        </w:rPr>
        <w:t>незагнивающего</w:t>
      </w:r>
      <w:proofErr w:type="spellEnd"/>
      <w:r w:rsidRPr="00330C37">
        <w:rPr>
          <w:rFonts w:ascii="Times New Roman" w:hAnsi="Times New Roman"/>
          <w:sz w:val="28"/>
          <w:szCs w:val="28"/>
        </w:rPr>
        <w:t xml:space="preserve"> и удобного для транспортировки, хранения и внесения в почву органоминерального удобрения, содержащего азот, фосфор, микроэлементы.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Наряду с достоинствами получаемого на основе осадков сточных вод и а</w:t>
      </w:r>
      <w:r w:rsidRPr="00330C37">
        <w:rPr>
          <w:rFonts w:ascii="Times New Roman" w:hAnsi="Times New Roman"/>
          <w:sz w:val="28"/>
          <w:szCs w:val="28"/>
        </w:rPr>
        <w:t>к</w:t>
      </w:r>
      <w:r w:rsidRPr="00330C37">
        <w:rPr>
          <w:rFonts w:ascii="Times New Roman" w:hAnsi="Times New Roman"/>
          <w:sz w:val="28"/>
          <w:szCs w:val="28"/>
        </w:rPr>
        <w:t>тивного ила удобрения следует учитывать и возможные отрицательные после</w:t>
      </w:r>
      <w:r w:rsidRPr="00330C37">
        <w:rPr>
          <w:rFonts w:ascii="Times New Roman" w:hAnsi="Times New Roman"/>
          <w:sz w:val="28"/>
          <w:szCs w:val="28"/>
        </w:rPr>
        <w:t>д</w:t>
      </w:r>
      <w:r w:rsidRPr="00330C37">
        <w:rPr>
          <w:rFonts w:ascii="Times New Roman" w:hAnsi="Times New Roman"/>
          <w:sz w:val="28"/>
          <w:szCs w:val="28"/>
        </w:rPr>
        <w:t>ствия его применения, связанные с наличием в них вредных для растений веществ в частности ядов, химикатов, солей тяжелых металлов и т.п. В этих случаях нео</w:t>
      </w:r>
      <w:r w:rsidRPr="00330C37">
        <w:rPr>
          <w:rFonts w:ascii="Times New Roman" w:hAnsi="Times New Roman"/>
          <w:sz w:val="28"/>
          <w:szCs w:val="28"/>
        </w:rPr>
        <w:t>б</w:t>
      </w:r>
      <w:r w:rsidRPr="00330C37">
        <w:rPr>
          <w:rFonts w:ascii="Times New Roman" w:hAnsi="Times New Roman"/>
          <w:sz w:val="28"/>
          <w:szCs w:val="28"/>
        </w:rPr>
        <w:t>ходимы строгий контроль содержания вредных веществ в готовом продукте и определение годности использования его в качестве удобрения для сельскохозя</w:t>
      </w:r>
      <w:r w:rsidRPr="00330C37">
        <w:rPr>
          <w:rFonts w:ascii="Times New Roman" w:hAnsi="Times New Roman"/>
          <w:sz w:val="28"/>
          <w:szCs w:val="28"/>
        </w:rPr>
        <w:t>й</w:t>
      </w:r>
      <w:r w:rsidRPr="00330C37">
        <w:rPr>
          <w:rFonts w:ascii="Times New Roman" w:hAnsi="Times New Roman"/>
          <w:sz w:val="28"/>
          <w:szCs w:val="28"/>
        </w:rPr>
        <w:t xml:space="preserve">ственных культур.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Извлечение ионов тяжелых металлов и других вредных примесей из сточных вод гарантирует, например, получение безвредной биомассы избыточного акти</w:t>
      </w:r>
      <w:r w:rsidRPr="00330C37">
        <w:rPr>
          <w:rFonts w:ascii="Times New Roman" w:hAnsi="Times New Roman"/>
          <w:sz w:val="28"/>
          <w:szCs w:val="28"/>
        </w:rPr>
        <w:t>в</w:t>
      </w:r>
      <w:r w:rsidRPr="00330C37">
        <w:rPr>
          <w:rFonts w:ascii="Times New Roman" w:hAnsi="Times New Roman"/>
          <w:sz w:val="28"/>
          <w:szCs w:val="28"/>
        </w:rPr>
        <w:t>ного ила, которую можно использовать в качестве кормовой добавки или удобр</w:t>
      </w:r>
      <w:r w:rsidRPr="00330C37">
        <w:rPr>
          <w:rFonts w:ascii="Times New Roman" w:hAnsi="Times New Roman"/>
          <w:sz w:val="28"/>
          <w:szCs w:val="28"/>
        </w:rPr>
        <w:t>е</w:t>
      </w:r>
      <w:r w:rsidRPr="00330C37">
        <w:rPr>
          <w:rFonts w:ascii="Times New Roman" w:hAnsi="Times New Roman"/>
          <w:sz w:val="28"/>
          <w:szCs w:val="28"/>
        </w:rPr>
        <w:t>ния. В настоящее время известно достаточно много эффективных и достаточно простых в аппаратурном оформлении способов извлечения этих примесей из сточных вод. В связи с широким использованием осадка сточных вод и избыто</w:t>
      </w:r>
      <w:r w:rsidRPr="00330C37">
        <w:rPr>
          <w:rFonts w:ascii="Times New Roman" w:hAnsi="Times New Roman"/>
          <w:sz w:val="28"/>
          <w:szCs w:val="28"/>
        </w:rPr>
        <w:t>ч</w:t>
      </w:r>
      <w:r w:rsidRPr="00330C37">
        <w:rPr>
          <w:rFonts w:ascii="Times New Roman" w:hAnsi="Times New Roman"/>
          <w:sz w:val="28"/>
          <w:szCs w:val="28"/>
        </w:rPr>
        <w:t>ного активного ила в качестве удобрения возникает необходимость в интенси</w:t>
      </w:r>
      <w:r w:rsidRPr="00330C37">
        <w:rPr>
          <w:rFonts w:ascii="Times New Roman" w:hAnsi="Times New Roman"/>
          <w:sz w:val="28"/>
          <w:szCs w:val="28"/>
        </w:rPr>
        <w:t>в</w:t>
      </w:r>
      <w:r w:rsidRPr="00330C37">
        <w:rPr>
          <w:rFonts w:ascii="Times New Roman" w:hAnsi="Times New Roman"/>
          <w:sz w:val="28"/>
          <w:szCs w:val="28"/>
        </w:rPr>
        <w:t>ных исследованиях возможного влияния присутствующих в них токсичных в</w:t>
      </w:r>
      <w:r w:rsidRPr="00330C37">
        <w:rPr>
          <w:rFonts w:ascii="Times New Roman" w:hAnsi="Times New Roman"/>
          <w:sz w:val="28"/>
          <w:szCs w:val="28"/>
        </w:rPr>
        <w:t>е</w:t>
      </w:r>
      <w:r w:rsidRPr="00330C37">
        <w:rPr>
          <w:rFonts w:ascii="Times New Roman" w:hAnsi="Times New Roman"/>
          <w:sz w:val="28"/>
          <w:szCs w:val="28"/>
        </w:rPr>
        <w:t xml:space="preserve">ществ (в частности тяжелых металлов) на рост и накопление их в растениях и почве. </w:t>
      </w: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r w:rsidRPr="00330C37">
        <w:rPr>
          <w:rFonts w:ascii="Times New Roman" w:hAnsi="Times New Roman" w:cs="Times New Roman"/>
          <w:sz w:val="28"/>
          <w:szCs w:val="28"/>
        </w:rPr>
        <w:t>Сжигание осадков производят в тех случаях, когда их утилизация невозмо</w:t>
      </w:r>
      <w:r w:rsidRPr="00330C37">
        <w:rPr>
          <w:rFonts w:ascii="Times New Roman" w:hAnsi="Times New Roman" w:cs="Times New Roman"/>
          <w:sz w:val="28"/>
          <w:szCs w:val="28"/>
        </w:rPr>
        <w:t>ж</w:t>
      </w:r>
      <w:r w:rsidRPr="00330C37">
        <w:rPr>
          <w:rFonts w:ascii="Times New Roman" w:hAnsi="Times New Roman" w:cs="Times New Roman"/>
          <w:sz w:val="28"/>
          <w:szCs w:val="28"/>
        </w:rPr>
        <w:t>на или нецелесообразна, а так</w:t>
      </w:r>
      <w:r>
        <w:rPr>
          <w:rFonts w:ascii="Times New Roman" w:hAnsi="Times New Roman" w:cs="Times New Roman"/>
          <w:sz w:val="28"/>
          <w:szCs w:val="28"/>
        </w:rPr>
        <w:t xml:space="preserve"> </w:t>
      </w:r>
      <w:r w:rsidRPr="00330C37">
        <w:rPr>
          <w:rFonts w:ascii="Times New Roman" w:hAnsi="Times New Roman" w:cs="Times New Roman"/>
          <w:sz w:val="28"/>
          <w:szCs w:val="28"/>
        </w:rPr>
        <w:t>же если отсутствуют условия для их складиров</w:t>
      </w:r>
      <w:r w:rsidRPr="00330C37">
        <w:rPr>
          <w:rFonts w:ascii="Times New Roman" w:hAnsi="Times New Roman" w:cs="Times New Roman"/>
          <w:sz w:val="28"/>
          <w:szCs w:val="28"/>
        </w:rPr>
        <w:t>а</w:t>
      </w:r>
      <w:r w:rsidRPr="00330C37">
        <w:rPr>
          <w:rFonts w:ascii="Times New Roman" w:hAnsi="Times New Roman" w:cs="Times New Roman"/>
          <w:sz w:val="28"/>
          <w:szCs w:val="28"/>
        </w:rPr>
        <w:t>ния. При сжигании объем осадков уменьшается в 80-100 раз. Дымовые газы с</w:t>
      </w:r>
      <w:r w:rsidRPr="00330C37">
        <w:rPr>
          <w:rFonts w:ascii="Times New Roman" w:hAnsi="Times New Roman" w:cs="Times New Roman"/>
          <w:sz w:val="28"/>
          <w:szCs w:val="28"/>
        </w:rPr>
        <w:t>о</w:t>
      </w:r>
      <w:r w:rsidRPr="00330C37">
        <w:rPr>
          <w:rFonts w:ascii="Times New Roman" w:hAnsi="Times New Roman" w:cs="Times New Roman"/>
          <w:sz w:val="28"/>
          <w:szCs w:val="28"/>
        </w:rPr>
        <w:lastRenderedPageBreak/>
        <w:t>держат СО</w:t>
      </w:r>
      <w:r w:rsidRPr="00330C37">
        <w:rPr>
          <w:rFonts w:ascii="Times New Roman" w:hAnsi="Times New Roman" w:cs="Times New Roman"/>
          <w:sz w:val="28"/>
          <w:szCs w:val="28"/>
          <w:vertAlign w:val="subscript"/>
        </w:rPr>
        <w:t>2</w:t>
      </w:r>
      <w:r w:rsidRPr="00330C37">
        <w:rPr>
          <w:rFonts w:ascii="Times New Roman" w:hAnsi="Times New Roman" w:cs="Times New Roman"/>
          <w:sz w:val="28"/>
          <w:szCs w:val="28"/>
        </w:rPr>
        <w:t>, пары воды и другие компоненты. Перед сжиганием надо стремиться к уменьшению влажности осадка. Осадки сжигают в специальных печах.</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В практике известен способ сжигания активного ила с получением заменит</w:t>
      </w:r>
      <w:r w:rsidRPr="00330C37">
        <w:rPr>
          <w:rFonts w:ascii="Times New Roman" w:hAnsi="Times New Roman"/>
          <w:sz w:val="28"/>
          <w:szCs w:val="28"/>
        </w:rPr>
        <w:t>е</w:t>
      </w:r>
      <w:r w:rsidRPr="00330C37">
        <w:rPr>
          <w:rFonts w:ascii="Times New Roman" w:hAnsi="Times New Roman"/>
          <w:sz w:val="28"/>
          <w:szCs w:val="28"/>
        </w:rPr>
        <w:t>лей нефти и каменного угля. Подсчитано, что при сжигании 350 тыс. тонн акти</w:t>
      </w:r>
      <w:r w:rsidRPr="00330C37">
        <w:rPr>
          <w:rFonts w:ascii="Times New Roman" w:hAnsi="Times New Roman"/>
          <w:sz w:val="28"/>
          <w:szCs w:val="28"/>
        </w:rPr>
        <w:t>в</w:t>
      </w:r>
      <w:r w:rsidRPr="00330C37">
        <w:rPr>
          <w:rFonts w:ascii="Times New Roman" w:hAnsi="Times New Roman"/>
          <w:sz w:val="28"/>
          <w:szCs w:val="28"/>
        </w:rPr>
        <w:t>ного ила можно получить топливо, эквивалентное 700 тыс. баррелей нефти и 175 тыс. тонн угля (1 баррель 159л). Одним из преимуществ этого метода является то, что полученное топливо удобно хранить. В случае сжигания активного ила выд</w:t>
      </w:r>
      <w:r w:rsidRPr="00330C37">
        <w:rPr>
          <w:rFonts w:ascii="Times New Roman" w:hAnsi="Times New Roman"/>
          <w:sz w:val="28"/>
          <w:szCs w:val="28"/>
        </w:rPr>
        <w:t>е</w:t>
      </w:r>
      <w:r w:rsidRPr="00330C37">
        <w:rPr>
          <w:rFonts w:ascii="Times New Roman" w:hAnsi="Times New Roman"/>
          <w:sz w:val="28"/>
          <w:szCs w:val="28"/>
        </w:rPr>
        <w:t>ляемая энергия расходуется на производство пара, который немедленно использ</w:t>
      </w:r>
      <w:r w:rsidRPr="00330C37">
        <w:rPr>
          <w:rFonts w:ascii="Times New Roman" w:hAnsi="Times New Roman"/>
          <w:sz w:val="28"/>
          <w:szCs w:val="28"/>
        </w:rPr>
        <w:t>у</w:t>
      </w:r>
      <w:r w:rsidRPr="00330C37">
        <w:rPr>
          <w:rFonts w:ascii="Times New Roman" w:hAnsi="Times New Roman"/>
          <w:sz w:val="28"/>
          <w:szCs w:val="28"/>
        </w:rPr>
        <w:t>ется, а при переработке ила в метан требуются дополнительные капитальные з</w:t>
      </w:r>
      <w:r w:rsidRPr="00330C37">
        <w:rPr>
          <w:rFonts w:ascii="Times New Roman" w:hAnsi="Times New Roman"/>
          <w:sz w:val="28"/>
          <w:szCs w:val="28"/>
        </w:rPr>
        <w:t>а</w:t>
      </w:r>
      <w:r w:rsidRPr="00330C37">
        <w:rPr>
          <w:rFonts w:ascii="Times New Roman" w:hAnsi="Times New Roman"/>
          <w:sz w:val="28"/>
          <w:szCs w:val="28"/>
        </w:rPr>
        <w:t xml:space="preserve">траты на его хранение.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 xml:space="preserve">Важное значение также имеют методы утилизации активного ила, связанные с использованием его в качестве </w:t>
      </w:r>
      <w:proofErr w:type="spellStart"/>
      <w:r w:rsidRPr="00330C37">
        <w:rPr>
          <w:rFonts w:ascii="Times New Roman" w:hAnsi="Times New Roman"/>
          <w:sz w:val="28"/>
          <w:szCs w:val="28"/>
        </w:rPr>
        <w:t>флокулянта</w:t>
      </w:r>
      <w:proofErr w:type="spellEnd"/>
      <w:r w:rsidRPr="00330C37">
        <w:rPr>
          <w:rFonts w:ascii="Times New Roman" w:hAnsi="Times New Roman"/>
          <w:sz w:val="28"/>
          <w:szCs w:val="28"/>
        </w:rPr>
        <w:t xml:space="preserve"> для сгущения суспензий, получения из активного угля адсорбента в качестве сырья для получения строй материалов и т.д. Проведенные токсикологические исследования показали возможность пер</w:t>
      </w:r>
      <w:r w:rsidRPr="00330C37">
        <w:rPr>
          <w:rFonts w:ascii="Times New Roman" w:hAnsi="Times New Roman"/>
          <w:sz w:val="28"/>
          <w:szCs w:val="28"/>
        </w:rPr>
        <w:t>е</w:t>
      </w:r>
      <w:r w:rsidRPr="00330C37">
        <w:rPr>
          <w:rFonts w:ascii="Times New Roman" w:hAnsi="Times New Roman"/>
          <w:sz w:val="28"/>
          <w:szCs w:val="28"/>
        </w:rPr>
        <w:t xml:space="preserve">работки сырых осадков и избыточного активного ила в цементном производстве.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Ежегодный прирост биомассы активного ила составляет несколько милли</w:t>
      </w:r>
      <w:r w:rsidRPr="00330C37">
        <w:rPr>
          <w:rFonts w:ascii="Times New Roman" w:hAnsi="Times New Roman"/>
          <w:sz w:val="28"/>
          <w:szCs w:val="28"/>
        </w:rPr>
        <w:t>о</w:t>
      </w:r>
      <w:r w:rsidRPr="00330C37">
        <w:rPr>
          <w:rFonts w:ascii="Times New Roman" w:hAnsi="Times New Roman"/>
          <w:sz w:val="28"/>
          <w:szCs w:val="28"/>
        </w:rPr>
        <w:t xml:space="preserve">нов тонн. В связи с этим возникает необходимость в разработке таких способов утилизации, которые позволяют расширить спектр применения активного ила. </w:t>
      </w: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hAnsi="Times New Roman" w:cs="Times New Roman"/>
          <w:sz w:val="28"/>
          <w:szCs w:val="28"/>
        </w:rPr>
        <w:br w:type="page"/>
      </w:r>
    </w:p>
    <w:p w:rsidR="00EF67B0" w:rsidRPr="00F9435B" w:rsidRDefault="00EF67B0" w:rsidP="00AE668B">
      <w:pPr>
        <w:pStyle w:val="1"/>
      </w:pPr>
      <w:r>
        <w:lastRenderedPageBreak/>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 сети водоотведения;</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sidR="004C10C9">
        <w:rPr>
          <w:rFonts w:ascii="Times New Roman" w:hAnsi="Times New Roman" w:cs="Times New Roman"/>
          <w:sz w:val="28"/>
          <w:szCs w:val="28"/>
        </w:rPr>
        <w:t xml:space="preserve">территориях </w:t>
      </w:r>
      <w:r w:rsidR="00A5265D">
        <w:rPr>
          <w:rFonts w:ascii="Times New Roman" w:hAnsi="Times New Roman" w:cs="Times New Roman"/>
          <w:sz w:val="28"/>
          <w:szCs w:val="28"/>
        </w:rPr>
        <w:t xml:space="preserve">                п. Октябрьский</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w:t>
      </w:r>
      <w:r w:rsidRPr="00065A54">
        <w:rPr>
          <w:rFonts w:ascii="Times New Roman" w:hAnsi="Times New Roman" w:cs="Times New Roman"/>
          <w:sz w:val="28"/>
          <w:szCs w:val="28"/>
        </w:rPr>
        <w:t xml:space="preserve"> очистных сооружений канализации</w:t>
      </w:r>
      <w:r>
        <w:rPr>
          <w:rFonts w:ascii="Times New Roman" w:hAnsi="Times New Roman" w:cs="Times New Roman"/>
          <w:sz w:val="28"/>
          <w:szCs w:val="28"/>
        </w:rPr>
        <w:t>;</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065A54">
        <w:rPr>
          <w:rFonts w:ascii="Times New Roman" w:hAnsi="Times New Roman" w:cs="Times New Roman"/>
          <w:sz w:val="28"/>
          <w:szCs w:val="28"/>
        </w:rPr>
        <w:t xml:space="preserve"> очистных сооружений канализации.</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lastRenderedPageBreak/>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EF67B0" w:rsidRPr="00065A54" w:rsidRDefault="00A5265D"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00EF67B0" w:rsidRPr="00065A54">
        <w:rPr>
          <w:rFonts w:ascii="Times New Roman" w:hAnsi="Times New Roman" w:cs="Times New Roman"/>
          <w:sz w:val="28"/>
          <w:szCs w:val="28"/>
        </w:rPr>
        <w:t xml:space="preserve"> финансирования инвестиционной программы </w:t>
      </w:r>
      <w:r w:rsidR="00EF67B0">
        <w:rPr>
          <w:rFonts w:ascii="Times New Roman" w:hAnsi="Times New Roman" w:cs="Times New Roman"/>
          <w:sz w:val="28"/>
          <w:szCs w:val="28"/>
        </w:rPr>
        <w:t>могут быть</w:t>
      </w:r>
      <w:r w:rsidR="00EF67B0" w:rsidRPr="00065A54">
        <w:rPr>
          <w:rFonts w:ascii="Times New Roman" w:hAnsi="Times New Roman" w:cs="Times New Roman"/>
          <w:sz w:val="28"/>
          <w:szCs w:val="28"/>
        </w:rPr>
        <w:t xml:space="preserve"> сре</w:t>
      </w:r>
      <w:r w:rsidR="00EF67B0" w:rsidRPr="00065A54">
        <w:rPr>
          <w:rFonts w:ascii="Times New Roman" w:hAnsi="Times New Roman" w:cs="Times New Roman"/>
          <w:sz w:val="28"/>
          <w:szCs w:val="28"/>
        </w:rPr>
        <w:t>д</w:t>
      </w:r>
      <w:r w:rsidR="00EF67B0" w:rsidRPr="00065A54">
        <w:rPr>
          <w:rFonts w:ascii="Times New Roman" w:hAnsi="Times New Roman" w:cs="Times New Roman"/>
          <w:sz w:val="28"/>
          <w:szCs w:val="28"/>
        </w:rPr>
        <w:t>ства амортизации, прибыли, бюджетные средства.</w:t>
      </w:r>
    </w:p>
    <w:p w:rsidR="00EF67B0"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EF67B0" w:rsidRPr="005046B4"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rsidR="00EF67B0" w:rsidRPr="00F9435B" w:rsidRDefault="00EF67B0" w:rsidP="00AE668B">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rsidR="00EF67B0" w:rsidRPr="0092296D" w:rsidRDefault="00EF67B0" w:rsidP="007B7B91">
      <w:pPr>
        <w:pStyle w:val="2"/>
        <w:spacing w:line="276" w:lineRule="auto"/>
        <w:rPr>
          <w:szCs w:val="28"/>
        </w:rPr>
      </w:pPr>
      <w:r w:rsidRPr="0092296D">
        <w:rPr>
          <w:szCs w:val="28"/>
        </w:rPr>
        <w:t>7.1 Показатели надежности и бесперебойности водоотведения</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rsidR="00EF67B0" w:rsidRPr="004E64B3" w:rsidRDefault="00EF67B0" w:rsidP="007B7B91">
      <w:pPr>
        <w:pStyle w:val="2"/>
        <w:spacing w:line="276" w:lineRule="auto"/>
        <w:rPr>
          <w:szCs w:val="28"/>
        </w:rPr>
      </w:pPr>
      <w:r w:rsidRPr="004E64B3">
        <w:rPr>
          <w:szCs w:val="28"/>
        </w:rPr>
        <w:t>7.2 Показатели качества обслуживания абонентов</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rsidR="00EF67B0" w:rsidRPr="0092296D" w:rsidRDefault="00EF67B0" w:rsidP="007B7B91">
      <w:pPr>
        <w:pStyle w:val="2"/>
        <w:spacing w:line="276" w:lineRule="auto"/>
        <w:rPr>
          <w:szCs w:val="28"/>
        </w:rPr>
      </w:pPr>
      <w:r w:rsidRPr="0092296D">
        <w:rPr>
          <w:szCs w:val="28"/>
        </w:rPr>
        <w:t>7.3 Показатели качества очистки воды</w:t>
      </w:r>
    </w:p>
    <w:p w:rsidR="00EF67B0" w:rsidRDefault="00EF67B0" w:rsidP="007B7B91">
      <w:pPr>
        <w:pStyle w:val="39"/>
        <w:shd w:val="clear" w:color="auto" w:fill="auto"/>
        <w:spacing w:line="276" w:lineRule="auto"/>
        <w:ind w:firstLine="567"/>
        <w:contextualSpacing/>
        <w:jc w:val="both"/>
        <w:rPr>
          <w:sz w:val="28"/>
          <w:szCs w:val="28"/>
        </w:rPr>
      </w:pPr>
      <w:r>
        <w:rPr>
          <w:sz w:val="28"/>
          <w:szCs w:val="28"/>
        </w:rPr>
        <w:t>Проектируемые очистные сооружения должны гарантировать обеспечить к</w:t>
      </w:r>
      <w:r>
        <w:rPr>
          <w:sz w:val="28"/>
          <w:szCs w:val="28"/>
        </w:rPr>
        <w:t>а</w:t>
      </w:r>
      <w:r>
        <w:rPr>
          <w:sz w:val="28"/>
          <w:szCs w:val="28"/>
        </w:rPr>
        <w:t>чество очищенных сточных вод, удовлетворяющих нормативным требованиям</w:t>
      </w:r>
      <w:r w:rsidRPr="00D602F1">
        <w:rPr>
          <w:sz w:val="28"/>
          <w:szCs w:val="28"/>
        </w:rPr>
        <w:t xml:space="preserve">. </w:t>
      </w:r>
    </w:p>
    <w:p w:rsidR="00EF67B0" w:rsidRDefault="00A5265D"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Очистка сточных вод в пос. Октябрьский</w:t>
      </w:r>
      <w:r w:rsidR="00EF67B0">
        <w:rPr>
          <w:rFonts w:ascii="Times New Roman" w:hAnsi="Times New Roman" w:cs="Times New Roman"/>
          <w:sz w:val="28"/>
          <w:szCs w:val="28"/>
        </w:rPr>
        <w:t xml:space="preserve"> не производится.</w:t>
      </w:r>
    </w:p>
    <w:p w:rsidR="00EF67B0" w:rsidRPr="0092296D" w:rsidRDefault="00EF67B0" w:rsidP="007B7B91">
      <w:pPr>
        <w:pStyle w:val="2"/>
        <w:spacing w:line="276" w:lineRule="auto"/>
        <w:rPr>
          <w:szCs w:val="28"/>
        </w:rPr>
      </w:pPr>
      <w:r w:rsidRPr="0092296D">
        <w:rPr>
          <w:szCs w:val="28"/>
        </w:rPr>
        <w:lastRenderedPageBreak/>
        <w:t>7.4  Показатели эффективности использования ресурсов при транспо</w:t>
      </w:r>
      <w:r w:rsidRPr="0092296D">
        <w:rPr>
          <w:szCs w:val="28"/>
        </w:rPr>
        <w:t>р</w:t>
      </w:r>
      <w:r w:rsidRPr="0092296D">
        <w:rPr>
          <w:szCs w:val="28"/>
        </w:rPr>
        <w:t>тировке сточных вод</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D2309">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EF67B0" w:rsidRPr="007D2309" w:rsidRDefault="00EF67B0" w:rsidP="007B7B91">
      <w:pPr>
        <w:pStyle w:val="2"/>
        <w:spacing w:line="276" w:lineRule="auto"/>
        <w:rPr>
          <w:szCs w:val="28"/>
        </w:rPr>
      </w:pPr>
      <w:r w:rsidRPr="007D2309">
        <w:rPr>
          <w:szCs w:val="28"/>
        </w:rPr>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rsidR="00EF67B0" w:rsidRDefault="002F5797" w:rsidP="007B7B91">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 искательских работ с определением стоимости 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rsidR="00EF67B0" w:rsidRPr="007D2309" w:rsidRDefault="00EF67B0" w:rsidP="007B7B91">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7D2309" w:rsidRDefault="00EF67B0" w:rsidP="007B7B91">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rsidR="00EF67B0" w:rsidRPr="00F9435B" w:rsidRDefault="00EF67B0" w:rsidP="00AE668B">
      <w:pPr>
        <w:pStyle w:val="1"/>
      </w:pPr>
      <w:r w:rsidRPr="00F9435B">
        <w:lastRenderedPageBreak/>
        <w:t>РАЗДЕЛ</w:t>
      </w:r>
      <w:r>
        <w:t xml:space="preserve"> 8</w:t>
      </w:r>
      <w:r w:rsidRPr="00F9435B">
        <w:t xml:space="preserve"> 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Согласно статьи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ным бесхозяйным объектам (в 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F67B0" w:rsidRPr="00F9435B" w:rsidRDefault="00EF67B0" w:rsidP="007B7B91">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sidR="00A5265D">
        <w:rPr>
          <w:rFonts w:ascii="Times New Roman" w:hAnsi="Times New Roman" w:cs="Times New Roman"/>
          <w:bCs/>
          <w:sz w:val="28"/>
          <w:szCs w:val="28"/>
        </w:rPr>
        <w:t xml:space="preserve">доотводящих сетей на территории пос. Октябрьского с/п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rsidR="00EF67B0" w:rsidRPr="00F9435B" w:rsidRDefault="00EF67B0" w:rsidP="00AE668B">
      <w:pPr>
        <w:pStyle w:val="1"/>
      </w:pPr>
      <w:r w:rsidRPr="00F9435B">
        <w:lastRenderedPageBreak/>
        <w:t>ЗАКЛЮЧЕНИЕ</w:t>
      </w:r>
    </w:p>
    <w:p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чи воды, выполнен анализ работы каждой системы водоснабжения на основании сравнения нормативных показателей с фактическими и определены причины о</w:t>
      </w:r>
      <w:r w:rsidRPr="007D2309">
        <w:t>т</w:t>
      </w:r>
      <w:r w:rsidRPr="007D2309">
        <w:t>клонений фактических показателей работы систем водоснабжения от нормати</w:t>
      </w:r>
      <w:r w:rsidRPr="007D2309">
        <w:t>в</w:t>
      </w:r>
      <w:r w:rsidRPr="007D2309">
        <w:t>ных.</w:t>
      </w:r>
    </w:p>
    <w:p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rsidR="00EF67B0" w:rsidRPr="00CE6A88" w:rsidRDefault="00EF67B0" w:rsidP="007B7B91">
      <w:pPr>
        <w:pStyle w:val="9"/>
        <w:spacing w:line="276" w:lineRule="auto"/>
      </w:pPr>
      <w:r w:rsidRPr="00CE6A88">
        <w:t>- на использовании существующей системы водоснабжения;</w:t>
      </w:r>
    </w:p>
    <w:p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 xml:space="preserve">дов системы водоотведения </w:t>
      </w:r>
      <w:r w:rsidR="00A5265D">
        <w:t>.</w:t>
      </w:r>
    </w:p>
    <w:p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rsidR="00EF67B0" w:rsidRPr="007D2309" w:rsidRDefault="00EF67B0" w:rsidP="007B7B91">
      <w:pPr>
        <w:pStyle w:val="9"/>
        <w:spacing w:line="276" w:lineRule="auto"/>
        <w:rPr>
          <w:rFonts w:eastAsia="Calibri"/>
        </w:rPr>
      </w:pPr>
      <w:r w:rsidRPr="007D2309">
        <w:rPr>
          <w:rFonts w:eastAsia="Calibri"/>
        </w:rPr>
        <w:t>2. Социальные результаты:</w:t>
      </w:r>
    </w:p>
    <w:p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 либо организовать новый скважи</w:t>
      </w:r>
      <w:r>
        <w:t>н</w:t>
      </w:r>
      <w:r>
        <w:t>ный водозабор в стороне от застройки.</w:t>
      </w:r>
    </w:p>
    <w:p w:rsidR="00155A54" w:rsidRPr="00155A54" w:rsidRDefault="00155A54" w:rsidP="007B7B91">
      <w:pPr>
        <w:pStyle w:val="143"/>
        <w:spacing w:line="276" w:lineRule="auto"/>
      </w:pPr>
      <w:r>
        <w:t>Централизованное водоснабжение многих объектов администрации и сферы образования не осуществляется</w:t>
      </w:r>
    </w:p>
    <w:p w:rsidR="00411241" w:rsidRDefault="00411241" w:rsidP="007B7B91">
      <w:pPr>
        <w:pStyle w:val="143"/>
        <w:spacing w:line="276" w:lineRule="auto"/>
      </w:pPr>
      <w:r>
        <w:t>Также п</w:t>
      </w:r>
      <w:r w:rsidRPr="00DC76F6">
        <w:t>роблемными характеристиками сетей водоснабжения являются:</w:t>
      </w:r>
    </w:p>
    <w:p w:rsidR="00411241" w:rsidRPr="008545BC" w:rsidRDefault="00411241" w:rsidP="007B7B91">
      <w:pPr>
        <w:pStyle w:val="143"/>
        <w:spacing w:line="276" w:lineRule="auto"/>
      </w:pPr>
      <w:r w:rsidRPr="008545BC">
        <w:t>- Отсутствие очистки и подготовки подаваемой в сеть воды;</w:t>
      </w:r>
    </w:p>
    <w:p w:rsidR="00411241" w:rsidRPr="00DC76F6" w:rsidRDefault="00411241" w:rsidP="007B7B91">
      <w:pPr>
        <w:pStyle w:val="143"/>
        <w:spacing w:line="276" w:lineRule="auto"/>
      </w:pPr>
      <w:r>
        <w:lastRenderedPageBreak/>
        <w:t>-</w:t>
      </w:r>
      <w:r w:rsidRPr="00DC76F6">
        <w:t xml:space="preserve"> Высокий износ и несоответствие насосного оборудования современным требованиям по надежности и электропотреблению.</w:t>
      </w:r>
    </w:p>
    <w:p w:rsidR="00411241" w:rsidRPr="00DC76F6" w:rsidRDefault="00411241" w:rsidP="007B7B91">
      <w:pPr>
        <w:pStyle w:val="143"/>
        <w:spacing w:line="276" w:lineRule="auto"/>
      </w:pPr>
      <w:r>
        <w:t xml:space="preserve">- </w:t>
      </w:r>
      <w:r w:rsidRPr="00DC76F6">
        <w:t>Вторичное загрязнение и ухудшение качества воды</w:t>
      </w:r>
      <w:r>
        <w:t>,</w:t>
      </w:r>
      <w:r w:rsidRPr="00DC76F6">
        <w:t xml:space="preserve"> вследствие внутре</w:t>
      </w:r>
      <w:r w:rsidRPr="00DC76F6">
        <w:t>н</w:t>
      </w:r>
      <w:r w:rsidRPr="00DC76F6">
        <w:t>ней коррозии металлических трубопроводов.</w:t>
      </w:r>
      <w:r>
        <w:t xml:space="preserve">                                                                                                                                                                                                                                                                                                                                                                                                                                                                                                                                                                                                                                                                                                                                                                                                                                                                                                                                                                                                                                                                                                                                                                                                                                                                                                                                                                                                                                                                                                                                                                                                                                                                                                                                                                                                                                                                                                                                                                                                                                                                                                                                                                                                                                                                                                                                                                                                                                                                                                                                                                                                                                                                                                                                                                                                                                                                                                                                                                                                                                                                                                                                                                                                                                                                                                                                                                                                                                                                                                                                                                                                                                                                                                                                                                                                                                                                                                                                                                                                                                                                                                                                                                                                                                                                                                                                                                                                                                                                                                                                                                                                                                                                                                                                                                                                                                                                                                                                                                                                                                                                                                                                                                                                                                                                                                                                                                                                                                                                                                                                                                                                                                                                                                                                                                                                                                                                                                                                                                                                                                                                                                                                                                                                                                                                                                                                                                                                                                                                                                                                                                                                                                                                                                                                                                                                                                                                                                                                                                                                                                                                                                                                                                                                                                                                                                                                                                                                                                                                                                                                                                                                                                                                                                                                                                                                                                                                                                                                                                                                                                                                                                                                                                                                                                                                                                                                                                                                                                                                                                                                                                                                                                                                                                                                                                                                                                                                                                                                                                                                                                                                                                                                                                                                                                                                                                                                                                                                                                                                                                                                                                                                                                                                                                                                                                                                                                                                                                                                                                                                                                                                                                                                                                                                                                                                                                                                                                                                                                                                                                                                                                                                                                                                                                                                                                                                                                                                                                                                                                                                                                                                                                                                                                                                                                                                                                                                                                                                                                                                                                                                                                                                                                                                                                                                                                                                                                                                                                                                                                                                                                                                                                                                                                                                                                                                                                                                                                                                                                                                                                                                                                                                                                                                                                                                                                                                                                                                                                                                                                                                                                                                                                                                                                                                                                                                                                                                                                                                                                                                                                                                                                                                                                                                                                                                                                                                                                                                                                                                                                                                                                                                                                                                                                                                                                                                                                                                                                                                                                                                                                                                                                                                                                                                                                                                                                                                                                                                                                                                                                                                                                                                                                                                                                                                                                                                                                                                                                                                                                                                                                                                                                                                                                                                                                                                                                                                                                                                                                                                                                                                                                                                                                                                                                                                                                                                                                                                                                                                                                                                                                                                                                                                                                                                                                                                                                                                                                                                                                                                                                                                                                                                                                                                                                                                                                                                                                                                                                                                                                                                                                                                                                                                                                                                                                                                                                                                                                                                                                                                                                                                                                                                                                                                                                                                                                                                                                                                                                                                                                                                                                                                                                                                                                                                                                                                                                                                                                                                                                                                                                                                                                                                                                                                                                                                                                                                                                                                                                                                                                                                                                                                                                                                                                                                                                                                                                                                                                                                                                                                                                                                                                                                                                                                                                                                                                                                                                                                                                                                                                                                                                                                                                                                                                                                                                                                                                                                                                                                                                                                                                                                                                                                                                                                                                                                                                                                                                                                                                                                                                                                                                                                                                                                                                                                                                                                                                                                                                                                                                                                                                                                                                                                                                                                                                                                                                                                                                                                                                                                                                                                                                                                                                                                                                                                                                                                                                                                                                                                                                                                                                                                                                                                                                                                                                                                                                                                                                                                                                                                                                                                                                                                                                                                                                                                                                                                                                                                                                                                                                                                                                                                                                                                                                                                                                                                                                                                                                                                                                                                                                                                                                                                                                                                                                                                                                                                                                                                                                                                                                                                                                                                                                                                                                                                                                                                                                                                                                                                                                                                                                                                                                                                                                                                                                                                                                                                                                                                                                                                                                                                                                                                                                                                                                                                                                                                                                                                                                                                                                                                                                                                                                                                                                                                                                                                                                                                                                                                                                                                                                                                                                                                                                                                                                                                                                                                                                                                                                                                                                                                                                                                                                                                                                                                                                                                                                                                                                                                                                                                                                                                                                                                                                                                                                                                                                                                                                                                                                                                                                                                                                                                          </w:t>
      </w:r>
    </w:p>
    <w:p w:rsidR="007B7B91" w:rsidRDefault="00411241" w:rsidP="007B7B91">
      <w:pPr>
        <w:pStyle w:val="143"/>
        <w:spacing w:line="276" w:lineRule="auto"/>
      </w:pPr>
      <w:r>
        <w:t xml:space="preserve">Стоки без очистки сбрасываются на рельеф, </w:t>
      </w:r>
    </w:p>
    <w:p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9E4C2B">
      <w:headerReference w:type="even" r:id="rId12"/>
      <w:footerReference w:type="default" r:id="rId13"/>
      <w:headerReference w:type="first" r:id="rId14"/>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3E" w:rsidRDefault="005E6B3E" w:rsidP="00D321AE">
      <w:pPr>
        <w:spacing w:after="0" w:line="240" w:lineRule="auto"/>
      </w:pPr>
      <w:r>
        <w:separator/>
      </w:r>
    </w:p>
  </w:endnote>
  <w:endnote w:type="continuationSeparator" w:id="0">
    <w:p w:rsidR="005E6B3E" w:rsidRDefault="005E6B3E"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E" w:rsidRPr="001C798E" w:rsidRDefault="00514AFE"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BD5155">
      <w:rPr>
        <w:rFonts w:ascii="Times New Roman" w:hAnsi="Times New Roman"/>
        <w:noProof/>
        <w:sz w:val="24"/>
        <w:szCs w:val="24"/>
      </w:rPr>
      <w:t>17</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3E" w:rsidRDefault="005E6B3E" w:rsidP="00D321AE">
      <w:pPr>
        <w:spacing w:after="0" w:line="240" w:lineRule="auto"/>
      </w:pPr>
      <w:r>
        <w:separator/>
      </w:r>
    </w:p>
  </w:footnote>
  <w:footnote w:type="continuationSeparator" w:id="0">
    <w:p w:rsidR="005E6B3E" w:rsidRDefault="005E6B3E"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E" w:rsidRPr="00884269" w:rsidRDefault="00514AFE"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rsidR="00514AFE" w:rsidRPr="00884269" w:rsidRDefault="00514AFE"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rsidR="00514AFE" w:rsidRPr="00526558" w:rsidRDefault="00514AFE"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E" w:rsidRDefault="00514AFE">
    <w:pPr>
      <w:pStyle w:val="ab"/>
    </w:pPr>
    <w:r>
      <w:rPr>
        <w:noProof/>
      </w:rPr>
      <mc:AlternateContent>
        <mc:Choice Requires="wps">
          <w:drawing>
            <wp:anchor distT="0" distB="0" distL="114300" distR="114300" simplePos="0" relativeHeight="251657728" behindDoc="1" locked="0" layoutInCell="1" allowOverlap="1" wp14:anchorId="3C3569D0" wp14:editId="68291F16">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E" w:rsidRDefault="00514AF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FE" w:rsidRDefault="00514A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20312D6"/>
    <w:multiLevelType w:val="hybridMultilevel"/>
    <w:tmpl w:val="3536BE86"/>
    <w:lvl w:ilvl="0" w:tplc="7E90C3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3"/>
  </w:num>
  <w:num w:numId="4">
    <w:abstractNumId w:val="22"/>
  </w:num>
  <w:num w:numId="5">
    <w:abstractNumId w:val="26"/>
  </w:num>
  <w:num w:numId="6">
    <w:abstractNumId w:val="28"/>
  </w:num>
  <w:num w:numId="7">
    <w:abstractNumId w:val="25"/>
  </w:num>
  <w:num w:numId="8">
    <w:abstractNumId w:val="30"/>
  </w:num>
  <w:num w:numId="9">
    <w:abstractNumId w:val="34"/>
  </w:num>
  <w:num w:numId="10">
    <w:abstractNumId w:val="29"/>
  </w:num>
  <w:num w:numId="11">
    <w:abstractNumId w:val="24"/>
  </w:num>
  <w:num w:numId="12">
    <w:abstractNumId w:val="27"/>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26D9"/>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2499"/>
    <w:rsid w:val="00043AA8"/>
    <w:rsid w:val="00044E04"/>
    <w:rsid w:val="000462D2"/>
    <w:rsid w:val="00046A18"/>
    <w:rsid w:val="000478C2"/>
    <w:rsid w:val="000503BE"/>
    <w:rsid w:val="00050C75"/>
    <w:rsid w:val="00052598"/>
    <w:rsid w:val="000527B3"/>
    <w:rsid w:val="00052B2E"/>
    <w:rsid w:val="00053EEA"/>
    <w:rsid w:val="000540A3"/>
    <w:rsid w:val="0005410E"/>
    <w:rsid w:val="00056441"/>
    <w:rsid w:val="00056CB9"/>
    <w:rsid w:val="000577FC"/>
    <w:rsid w:val="00061B34"/>
    <w:rsid w:val="000624F4"/>
    <w:rsid w:val="00063ACC"/>
    <w:rsid w:val="000650C4"/>
    <w:rsid w:val="000658AF"/>
    <w:rsid w:val="0006623A"/>
    <w:rsid w:val="00067253"/>
    <w:rsid w:val="000705C4"/>
    <w:rsid w:val="0007223E"/>
    <w:rsid w:val="00072E78"/>
    <w:rsid w:val="00072FE2"/>
    <w:rsid w:val="000737C6"/>
    <w:rsid w:val="00073AAB"/>
    <w:rsid w:val="0007411A"/>
    <w:rsid w:val="00074301"/>
    <w:rsid w:val="00076D62"/>
    <w:rsid w:val="000775DC"/>
    <w:rsid w:val="00077CBB"/>
    <w:rsid w:val="00077FDE"/>
    <w:rsid w:val="00080726"/>
    <w:rsid w:val="000817CD"/>
    <w:rsid w:val="00082716"/>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CDC"/>
    <w:rsid w:val="000B0797"/>
    <w:rsid w:val="000B0A99"/>
    <w:rsid w:val="000B0C8D"/>
    <w:rsid w:val="000B3872"/>
    <w:rsid w:val="000B399C"/>
    <w:rsid w:val="000B3C11"/>
    <w:rsid w:val="000B43C5"/>
    <w:rsid w:val="000B4585"/>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D5D"/>
    <w:rsid w:val="000D3912"/>
    <w:rsid w:val="000D3E29"/>
    <w:rsid w:val="000D3E35"/>
    <w:rsid w:val="000D448A"/>
    <w:rsid w:val="000D48F5"/>
    <w:rsid w:val="000D4AFF"/>
    <w:rsid w:val="000D5024"/>
    <w:rsid w:val="000D5094"/>
    <w:rsid w:val="000D5E21"/>
    <w:rsid w:val="000E018B"/>
    <w:rsid w:val="000E0CEC"/>
    <w:rsid w:val="000E4094"/>
    <w:rsid w:val="000E43AA"/>
    <w:rsid w:val="000E4CBB"/>
    <w:rsid w:val="000E7766"/>
    <w:rsid w:val="000E7905"/>
    <w:rsid w:val="000F0546"/>
    <w:rsid w:val="000F0A6E"/>
    <w:rsid w:val="000F28C9"/>
    <w:rsid w:val="000F2EDD"/>
    <w:rsid w:val="000F37DA"/>
    <w:rsid w:val="000F3F93"/>
    <w:rsid w:val="000F4066"/>
    <w:rsid w:val="000F4F4B"/>
    <w:rsid w:val="000F5B46"/>
    <w:rsid w:val="000F5D8F"/>
    <w:rsid w:val="000F75C4"/>
    <w:rsid w:val="0010259B"/>
    <w:rsid w:val="0010286D"/>
    <w:rsid w:val="00102FD4"/>
    <w:rsid w:val="00103450"/>
    <w:rsid w:val="00103A5D"/>
    <w:rsid w:val="00103B6B"/>
    <w:rsid w:val="00104B68"/>
    <w:rsid w:val="001058BA"/>
    <w:rsid w:val="00107C8E"/>
    <w:rsid w:val="00107F40"/>
    <w:rsid w:val="00110426"/>
    <w:rsid w:val="00110C47"/>
    <w:rsid w:val="0011302C"/>
    <w:rsid w:val="00116729"/>
    <w:rsid w:val="001217DD"/>
    <w:rsid w:val="00122345"/>
    <w:rsid w:val="00122BF2"/>
    <w:rsid w:val="00124393"/>
    <w:rsid w:val="00124745"/>
    <w:rsid w:val="001264AB"/>
    <w:rsid w:val="00127071"/>
    <w:rsid w:val="001277E2"/>
    <w:rsid w:val="00127EF7"/>
    <w:rsid w:val="00131FAA"/>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23A"/>
    <w:rsid w:val="001609D8"/>
    <w:rsid w:val="00161327"/>
    <w:rsid w:val="00161B53"/>
    <w:rsid w:val="00163161"/>
    <w:rsid w:val="00163BCE"/>
    <w:rsid w:val="00163C70"/>
    <w:rsid w:val="00165038"/>
    <w:rsid w:val="00165102"/>
    <w:rsid w:val="00165B18"/>
    <w:rsid w:val="00165CB2"/>
    <w:rsid w:val="00165DA7"/>
    <w:rsid w:val="00166EF0"/>
    <w:rsid w:val="001671F6"/>
    <w:rsid w:val="00167566"/>
    <w:rsid w:val="0016789D"/>
    <w:rsid w:val="00170254"/>
    <w:rsid w:val="00170318"/>
    <w:rsid w:val="00172433"/>
    <w:rsid w:val="00172571"/>
    <w:rsid w:val="001732FD"/>
    <w:rsid w:val="0017438D"/>
    <w:rsid w:val="001758B9"/>
    <w:rsid w:val="00176A4B"/>
    <w:rsid w:val="00180A71"/>
    <w:rsid w:val="001825F3"/>
    <w:rsid w:val="001832F5"/>
    <w:rsid w:val="00184693"/>
    <w:rsid w:val="0018765B"/>
    <w:rsid w:val="00187DD2"/>
    <w:rsid w:val="001913FB"/>
    <w:rsid w:val="00191676"/>
    <w:rsid w:val="00191A4D"/>
    <w:rsid w:val="001921E6"/>
    <w:rsid w:val="00193FE3"/>
    <w:rsid w:val="0019406D"/>
    <w:rsid w:val="00194352"/>
    <w:rsid w:val="0019524E"/>
    <w:rsid w:val="0019633E"/>
    <w:rsid w:val="001967EC"/>
    <w:rsid w:val="001970A9"/>
    <w:rsid w:val="0019747C"/>
    <w:rsid w:val="00197D2C"/>
    <w:rsid w:val="00197DC7"/>
    <w:rsid w:val="00197F10"/>
    <w:rsid w:val="001A10A8"/>
    <w:rsid w:val="001A1524"/>
    <w:rsid w:val="001A1705"/>
    <w:rsid w:val="001A2792"/>
    <w:rsid w:val="001A2E7C"/>
    <w:rsid w:val="001A313C"/>
    <w:rsid w:val="001A3C3B"/>
    <w:rsid w:val="001A41A6"/>
    <w:rsid w:val="001A643A"/>
    <w:rsid w:val="001A6E89"/>
    <w:rsid w:val="001A6F50"/>
    <w:rsid w:val="001A7F24"/>
    <w:rsid w:val="001B03AA"/>
    <w:rsid w:val="001B058E"/>
    <w:rsid w:val="001B24DB"/>
    <w:rsid w:val="001B28F3"/>
    <w:rsid w:val="001B2AE6"/>
    <w:rsid w:val="001B3584"/>
    <w:rsid w:val="001B410A"/>
    <w:rsid w:val="001B5243"/>
    <w:rsid w:val="001B5BE7"/>
    <w:rsid w:val="001B66F4"/>
    <w:rsid w:val="001B7001"/>
    <w:rsid w:val="001B72F8"/>
    <w:rsid w:val="001C080B"/>
    <w:rsid w:val="001C08D1"/>
    <w:rsid w:val="001C2465"/>
    <w:rsid w:val="001C2A3F"/>
    <w:rsid w:val="001C4013"/>
    <w:rsid w:val="001C4107"/>
    <w:rsid w:val="001C4356"/>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2DA9"/>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592F"/>
    <w:rsid w:val="00206846"/>
    <w:rsid w:val="00211388"/>
    <w:rsid w:val="002121FD"/>
    <w:rsid w:val="00212317"/>
    <w:rsid w:val="00213FE7"/>
    <w:rsid w:val="002143DF"/>
    <w:rsid w:val="00215AE6"/>
    <w:rsid w:val="00215DCC"/>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2F4"/>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57C7"/>
    <w:rsid w:val="002D6017"/>
    <w:rsid w:val="002D6992"/>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3494"/>
    <w:rsid w:val="00314567"/>
    <w:rsid w:val="003155E3"/>
    <w:rsid w:val="00316B51"/>
    <w:rsid w:val="00320652"/>
    <w:rsid w:val="003219C4"/>
    <w:rsid w:val="003267B3"/>
    <w:rsid w:val="003302EF"/>
    <w:rsid w:val="00330A8F"/>
    <w:rsid w:val="003313CE"/>
    <w:rsid w:val="003332D3"/>
    <w:rsid w:val="00334CB6"/>
    <w:rsid w:val="00335421"/>
    <w:rsid w:val="003354D7"/>
    <w:rsid w:val="00337125"/>
    <w:rsid w:val="0033738E"/>
    <w:rsid w:val="003379C2"/>
    <w:rsid w:val="0034019E"/>
    <w:rsid w:val="003405A8"/>
    <w:rsid w:val="0034075A"/>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5628"/>
    <w:rsid w:val="003665D8"/>
    <w:rsid w:val="00366D11"/>
    <w:rsid w:val="00367CFE"/>
    <w:rsid w:val="003704EA"/>
    <w:rsid w:val="003706E1"/>
    <w:rsid w:val="00372E91"/>
    <w:rsid w:val="00374046"/>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480"/>
    <w:rsid w:val="00390A62"/>
    <w:rsid w:val="00390E0C"/>
    <w:rsid w:val="00391378"/>
    <w:rsid w:val="00391DB2"/>
    <w:rsid w:val="00392FCA"/>
    <w:rsid w:val="00394D2C"/>
    <w:rsid w:val="00395D30"/>
    <w:rsid w:val="0039604A"/>
    <w:rsid w:val="0039633E"/>
    <w:rsid w:val="00396F6E"/>
    <w:rsid w:val="00397633"/>
    <w:rsid w:val="00397814"/>
    <w:rsid w:val="00397A97"/>
    <w:rsid w:val="003A0638"/>
    <w:rsid w:val="003A08B3"/>
    <w:rsid w:val="003A1401"/>
    <w:rsid w:val="003A189B"/>
    <w:rsid w:val="003A1D34"/>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B04"/>
    <w:rsid w:val="003E5426"/>
    <w:rsid w:val="003E68DB"/>
    <w:rsid w:val="003E7361"/>
    <w:rsid w:val="003E7E70"/>
    <w:rsid w:val="003F0F17"/>
    <w:rsid w:val="003F21BB"/>
    <w:rsid w:val="003F23F1"/>
    <w:rsid w:val="003F3625"/>
    <w:rsid w:val="003F3A13"/>
    <w:rsid w:val="003F5254"/>
    <w:rsid w:val="003F5320"/>
    <w:rsid w:val="003F55E2"/>
    <w:rsid w:val="003F5F52"/>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71D"/>
    <w:rsid w:val="00415A94"/>
    <w:rsid w:val="0041647D"/>
    <w:rsid w:val="00416C30"/>
    <w:rsid w:val="00417167"/>
    <w:rsid w:val="00417828"/>
    <w:rsid w:val="00421120"/>
    <w:rsid w:val="00421E74"/>
    <w:rsid w:val="00422199"/>
    <w:rsid w:val="00425B81"/>
    <w:rsid w:val="00431983"/>
    <w:rsid w:val="004321BD"/>
    <w:rsid w:val="004322A1"/>
    <w:rsid w:val="00432ED2"/>
    <w:rsid w:val="00433140"/>
    <w:rsid w:val="00435463"/>
    <w:rsid w:val="004364C5"/>
    <w:rsid w:val="00436FAA"/>
    <w:rsid w:val="00441DE9"/>
    <w:rsid w:val="00443B8B"/>
    <w:rsid w:val="0044453E"/>
    <w:rsid w:val="00444B6C"/>
    <w:rsid w:val="004468E3"/>
    <w:rsid w:val="00450071"/>
    <w:rsid w:val="00450723"/>
    <w:rsid w:val="00450D84"/>
    <w:rsid w:val="0045126F"/>
    <w:rsid w:val="00451674"/>
    <w:rsid w:val="00452B10"/>
    <w:rsid w:val="00452E16"/>
    <w:rsid w:val="0045383E"/>
    <w:rsid w:val="00454B3B"/>
    <w:rsid w:val="00455568"/>
    <w:rsid w:val="004564EF"/>
    <w:rsid w:val="004566E7"/>
    <w:rsid w:val="0045799E"/>
    <w:rsid w:val="00460845"/>
    <w:rsid w:val="00460DEA"/>
    <w:rsid w:val="00462404"/>
    <w:rsid w:val="004625F2"/>
    <w:rsid w:val="00463349"/>
    <w:rsid w:val="0046377A"/>
    <w:rsid w:val="004649D1"/>
    <w:rsid w:val="00466B51"/>
    <w:rsid w:val="00466D94"/>
    <w:rsid w:val="004671E2"/>
    <w:rsid w:val="0047052F"/>
    <w:rsid w:val="00470A48"/>
    <w:rsid w:val="00471934"/>
    <w:rsid w:val="00471B20"/>
    <w:rsid w:val="004728BF"/>
    <w:rsid w:val="00472E9B"/>
    <w:rsid w:val="00475C20"/>
    <w:rsid w:val="00476548"/>
    <w:rsid w:val="00476C29"/>
    <w:rsid w:val="00477827"/>
    <w:rsid w:val="00477E09"/>
    <w:rsid w:val="00481A87"/>
    <w:rsid w:val="00481B9F"/>
    <w:rsid w:val="00482893"/>
    <w:rsid w:val="0048323C"/>
    <w:rsid w:val="00483E7E"/>
    <w:rsid w:val="004856F2"/>
    <w:rsid w:val="00487362"/>
    <w:rsid w:val="00487730"/>
    <w:rsid w:val="00490A4D"/>
    <w:rsid w:val="004934FD"/>
    <w:rsid w:val="00493FC8"/>
    <w:rsid w:val="004967BA"/>
    <w:rsid w:val="004A092F"/>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4AFE"/>
    <w:rsid w:val="0051585B"/>
    <w:rsid w:val="0051597B"/>
    <w:rsid w:val="00515F87"/>
    <w:rsid w:val="00516964"/>
    <w:rsid w:val="00516BDC"/>
    <w:rsid w:val="00521873"/>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672"/>
    <w:rsid w:val="00543801"/>
    <w:rsid w:val="00544848"/>
    <w:rsid w:val="00545093"/>
    <w:rsid w:val="005467AF"/>
    <w:rsid w:val="00546BD6"/>
    <w:rsid w:val="00547FA9"/>
    <w:rsid w:val="005512AF"/>
    <w:rsid w:val="0055292A"/>
    <w:rsid w:val="005531B5"/>
    <w:rsid w:val="005531E9"/>
    <w:rsid w:val="00553C92"/>
    <w:rsid w:val="00555C9D"/>
    <w:rsid w:val="00555D1F"/>
    <w:rsid w:val="00556AFC"/>
    <w:rsid w:val="00561317"/>
    <w:rsid w:val="00562178"/>
    <w:rsid w:val="00564717"/>
    <w:rsid w:val="0056591E"/>
    <w:rsid w:val="00565C6B"/>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63F0"/>
    <w:rsid w:val="005A6409"/>
    <w:rsid w:val="005A781C"/>
    <w:rsid w:val="005B1BA6"/>
    <w:rsid w:val="005B1F2E"/>
    <w:rsid w:val="005B2C88"/>
    <w:rsid w:val="005B38A9"/>
    <w:rsid w:val="005B3F96"/>
    <w:rsid w:val="005B4647"/>
    <w:rsid w:val="005B5F09"/>
    <w:rsid w:val="005B6EE9"/>
    <w:rsid w:val="005B740F"/>
    <w:rsid w:val="005B754B"/>
    <w:rsid w:val="005C0EE5"/>
    <w:rsid w:val="005C191D"/>
    <w:rsid w:val="005C251D"/>
    <w:rsid w:val="005C2B00"/>
    <w:rsid w:val="005C2DAB"/>
    <w:rsid w:val="005C3525"/>
    <w:rsid w:val="005C39EE"/>
    <w:rsid w:val="005C49AC"/>
    <w:rsid w:val="005C4C2B"/>
    <w:rsid w:val="005C503B"/>
    <w:rsid w:val="005C5631"/>
    <w:rsid w:val="005C56F1"/>
    <w:rsid w:val="005C7A81"/>
    <w:rsid w:val="005D010F"/>
    <w:rsid w:val="005D04A1"/>
    <w:rsid w:val="005D064E"/>
    <w:rsid w:val="005D160C"/>
    <w:rsid w:val="005D190A"/>
    <w:rsid w:val="005D1934"/>
    <w:rsid w:val="005D1B5E"/>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B61"/>
    <w:rsid w:val="005E623C"/>
    <w:rsid w:val="005E6654"/>
    <w:rsid w:val="005E6B3E"/>
    <w:rsid w:val="005E7178"/>
    <w:rsid w:val="005E77CA"/>
    <w:rsid w:val="005F0CF4"/>
    <w:rsid w:val="005F1185"/>
    <w:rsid w:val="005F2FBD"/>
    <w:rsid w:val="005F3C19"/>
    <w:rsid w:val="005F4210"/>
    <w:rsid w:val="005F44CA"/>
    <w:rsid w:val="005F4924"/>
    <w:rsid w:val="005F503D"/>
    <w:rsid w:val="005F6C2E"/>
    <w:rsid w:val="0060226A"/>
    <w:rsid w:val="00602E6A"/>
    <w:rsid w:val="00603502"/>
    <w:rsid w:val="00603875"/>
    <w:rsid w:val="0060537D"/>
    <w:rsid w:val="00606F92"/>
    <w:rsid w:val="006101DA"/>
    <w:rsid w:val="006103C1"/>
    <w:rsid w:val="00610A34"/>
    <w:rsid w:val="00611158"/>
    <w:rsid w:val="00611A04"/>
    <w:rsid w:val="00611D46"/>
    <w:rsid w:val="006131E4"/>
    <w:rsid w:val="00613639"/>
    <w:rsid w:val="0061441D"/>
    <w:rsid w:val="0061442F"/>
    <w:rsid w:val="00615ADC"/>
    <w:rsid w:val="006168FE"/>
    <w:rsid w:val="00616A6F"/>
    <w:rsid w:val="00616C35"/>
    <w:rsid w:val="006178B1"/>
    <w:rsid w:val="0062092E"/>
    <w:rsid w:val="006210BB"/>
    <w:rsid w:val="00622106"/>
    <w:rsid w:val="00622ACF"/>
    <w:rsid w:val="00622AD3"/>
    <w:rsid w:val="00622B91"/>
    <w:rsid w:val="00622DA0"/>
    <w:rsid w:val="00623053"/>
    <w:rsid w:val="006233E8"/>
    <w:rsid w:val="006237F9"/>
    <w:rsid w:val="00624FF0"/>
    <w:rsid w:val="0062572B"/>
    <w:rsid w:val="006257FF"/>
    <w:rsid w:val="006269EC"/>
    <w:rsid w:val="00627934"/>
    <w:rsid w:val="006303C6"/>
    <w:rsid w:val="006310A5"/>
    <w:rsid w:val="0063159C"/>
    <w:rsid w:val="0063397B"/>
    <w:rsid w:val="00634E42"/>
    <w:rsid w:val="00635467"/>
    <w:rsid w:val="00635E38"/>
    <w:rsid w:val="00636993"/>
    <w:rsid w:val="006369DE"/>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151"/>
    <w:rsid w:val="00670AFA"/>
    <w:rsid w:val="00670BE8"/>
    <w:rsid w:val="0067465F"/>
    <w:rsid w:val="0067498A"/>
    <w:rsid w:val="006755FF"/>
    <w:rsid w:val="0067619C"/>
    <w:rsid w:val="00676C2F"/>
    <w:rsid w:val="00676C6B"/>
    <w:rsid w:val="00677B67"/>
    <w:rsid w:val="00677F07"/>
    <w:rsid w:val="00680BD4"/>
    <w:rsid w:val="00680E96"/>
    <w:rsid w:val="00683B80"/>
    <w:rsid w:val="00684663"/>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8A3"/>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74"/>
    <w:rsid w:val="007154C2"/>
    <w:rsid w:val="0071553F"/>
    <w:rsid w:val="007155A1"/>
    <w:rsid w:val="00715CD2"/>
    <w:rsid w:val="007172EE"/>
    <w:rsid w:val="00717AD5"/>
    <w:rsid w:val="00722651"/>
    <w:rsid w:val="00722756"/>
    <w:rsid w:val="00722F38"/>
    <w:rsid w:val="00723088"/>
    <w:rsid w:val="007258BD"/>
    <w:rsid w:val="00725A52"/>
    <w:rsid w:val="0072693E"/>
    <w:rsid w:val="007270AC"/>
    <w:rsid w:val="00730B20"/>
    <w:rsid w:val="00732DDC"/>
    <w:rsid w:val="00734C4F"/>
    <w:rsid w:val="00735E83"/>
    <w:rsid w:val="007367F2"/>
    <w:rsid w:val="00736984"/>
    <w:rsid w:val="0073711A"/>
    <w:rsid w:val="0073753F"/>
    <w:rsid w:val="007377C1"/>
    <w:rsid w:val="00740266"/>
    <w:rsid w:val="00740A93"/>
    <w:rsid w:val="00741E6E"/>
    <w:rsid w:val="0074205B"/>
    <w:rsid w:val="00742AA0"/>
    <w:rsid w:val="00742C73"/>
    <w:rsid w:val="00742F7B"/>
    <w:rsid w:val="0074315A"/>
    <w:rsid w:val="00743169"/>
    <w:rsid w:val="007438D2"/>
    <w:rsid w:val="007443E3"/>
    <w:rsid w:val="00744833"/>
    <w:rsid w:val="00744DB3"/>
    <w:rsid w:val="007458EE"/>
    <w:rsid w:val="00746F83"/>
    <w:rsid w:val="00750A2C"/>
    <w:rsid w:val="007539A9"/>
    <w:rsid w:val="00753EA4"/>
    <w:rsid w:val="00753FC2"/>
    <w:rsid w:val="00754759"/>
    <w:rsid w:val="0075521B"/>
    <w:rsid w:val="007562B8"/>
    <w:rsid w:val="00756357"/>
    <w:rsid w:val="0075686E"/>
    <w:rsid w:val="0075690A"/>
    <w:rsid w:val="00757393"/>
    <w:rsid w:val="007575FC"/>
    <w:rsid w:val="00760AB3"/>
    <w:rsid w:val="00760BEC"/>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4A7F"/>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26CF"/>
    <w:rsid w:val="007C3AD3"/>
    <w:rsid w:val="007C45A2"/>
    <w:rsid w:val="007C58BB"/>
    <w:rsid w:val="007C6AB8"/>
    <w:rsid w:val="007C6DA9"/>
    <w:rsid w:val="007C7F26"/>
    <w:rsid w:val="007D1972"/>
    <w:rsid w:val="007D1CAC"/>
    <w:rsid w:val="007D2D3E"/>
    <w:rsid w:val="007D33CA"/>
    <w:rsid w:val="007D520D"/>
    <w:rsid w:val="007D53F8"/>
    <w:rsid w:val="007D5900"/>
    <w:rsid w:val="007D6446"/>
    <w:rsid w:val="007D754F"/>
    <w:rsid w:val="007D7AC8"/>
    <w:rsid w:val="007D7F01"/>
    <w:rsid w:val="007E0352"/>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754"/>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A1868"/>
    <w:rsid w:val="008A1E55"/>
    <w:rsid w:val="008A2816"/>
    <w:rsid w:val="008A3BBF"/>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1023"/>
    <w:rsid w:val="008C1114"/>
    <w:rsid w:val="008C1506"/>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6091"/>
    <w:rsid w:val="008E659C"/>
    <w:rsid w:val="008E7749"/>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840"/>
    <w:rsid w:val="009117AD"/>
    <w:rsid w:val="00912360"/>
    <w:rsid w:val="0091250C"/>
    <w:rsid w:val="00913919"/>
    <w:rsid w:val="00915C4E"/>
    <w:rsid w:val="009160D2"/>
    <w:rsid w:val="0092146A"/>
    <w:rsid w:val="00923AC5"/>
    <w:rsid w:val="00925E28"/>
    <w:rsid w:val="009266AF"/>
    <w:rsid w:val="00926715"/>
    <w:rsid w:val="00927BF8"/>
    <w:rsid w:val="0093034B"/>
    <w:rsid w:val="00930361"/>
    <w:rsid w:val="00930FED"/>
    <w:rsid w:val="0093136B"/>
    <w:rsid w:val="00931A1D"/>
    <w:rsid w:val="00931CAE"/>
    <w:rsid w:val="00931E88"/>
    <w:rsid w:val="00932B10"/>
    <w:rsid w:val="00933E44"/>
    <w:rsid w:val="00933FAC"/>
    <w:rsid w:val="00935E60"/>
    <w:rsid w:val="009362C9"/>
    <w:rsid w:val="00937769"/>
    <w:rsid w:val="00937A81"/>
    <w:rsid w:val="00940580"/>
    <w:rsid w:val="00940AA2"/>
    <w:rsid w:val="00942DF3"/>
    <w:rsid w:val="00945244"/>
    <w:rsid w:val="00946C17"/>
    <w:rsid w:val="0095065A"/>
    <w:rsid w:val="009509A6"/>
    <w:rsid w:val="00950E48"/>
    <w:rsid w:val="009512F7"/>
    <w:rsid w:val="00951C8F"/>
    <w:rsid w:val="00952C2E"/>
    <w:rsid w:val="009544F5"/>
    <w:rsid w:val="00954FB7"/>
    <w:rsid w:val="00955CB3"/>
    <w:rsid w:val="00955E79"/>
    <w:rsid w:val="009573EC"/>
    <w:rsid w:val="0095778C"/>
    <w:rsid w:val="00957B5D"/>
    <w:rsid w:val="00960433"/>
    <w:rsid w:val="00962654"/>
    <w:rsid w:val="009639F7"/>
    <w:rsid w:val="00964EA7"/>
    <w:rsid w:val="009654A5"/>
    <w:rsid w:val="0096668B"/>
    <w:rsid w:val="00966A0F"/>
    <w:rsid w:val="00966E7D"/>
    <w:rsid w:val="009702ED"/>
    <w:rsid w:val="0097144F"/>
    <w:rsid w:val="009715FE"/>
    <w:rsid w:val="00972622"/>
    <w:rsid w:val="009729E9"/>
    <w:rsid w:val="00974308"/>
    <w:rsid w:val="00976205"/>
    <w:rsid w:val="00977CA9"/>
    <w:rsid w:val="00980273"/>
    <w:rsid w:val="00980882"/>
    <w:rsid w:val="00981B09"/>
    <w:rsid w:val="00981DA5"/>
    <w:rsid w:val="00982E18"/>
    <w:rsid w:val="00983C21"/>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5D5C"/>
    <w:rsid w:val="00996F26"/>
    <w:rsid w:val="009970AC"/>
    <w:rsid w:val="009975CD"/>
    <w:rsid w:val="00997D40"/>
    <w:rsid w:val="009A0182"/>
    <w:rsid w:val="009A0AAF"/>
    <w:rsid w:val="009A14BF"/>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4101"/>
    <w:rsid w:val="009B46EA"/>
    <w:rsid w:val="009B53F1"/>
    <w:rsid w:val="009B547D"/>
    <w:rsid w:val="009B6706"/>
    <w:rsid w:val="009B6ABE"/>
    <w:rsid w:val="009B6DFE"/>
    <w:rsid w:val="009B753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11C4"/>
    <w:rsid w:val="009F14A5"/>
    <w:rsid w:val="009F2BAB"/>
    <w:rsid w:val="009F3E9B"/>
    <w:rsid w:val="009F4D87"/>
    <w:rsid w:val="009F5BE5"/>
    <w:rsid w:val="00A003AC"/>
    <w:rsid w:val="00A00A42"/>
    <w:rsid w:val="00A0106E"/>
    <w:rsid w:val="00A0208E"/>
    <w:rsid w:val="00A026B0"/>
    <w:rsid w:val="00A03903"/>
    <w:rsid w:val="00A043CC"/>
    <w:rsid w:val="00A05F09"/>
    <w:rsid w:val="00A06B6B"/>
    <w:rsid w:val="00A07101"/>
    <w:rsid w:val="00A07C1C"/>
    <w:rsid w:val="00A12F47"/>
    <w:rsid w:val="00A13012"/>
    <w:rsid w:val="00A1333D"/>
    <w:rsid w:val="00A165A8"/>
    <w:rsid w:val="00A17EC0"/>
    <w:rsid w:val="00A20029"/>
    <w:rsid w:val="00A2090B"/>
    <w:rsid w:val="00A20AAB"/>
    <w:rsid w:val="00A20E4C"/>
    <w:rsid w:val="00A21937"/>
    <w:rsid w:val="00A21E0C"/>
    <w:rsid w:val="00A22EEC"/>
    <w:rsid w:val="00A23681"/>
    <w:rsid w:val="00A25030"/>
    <w:rsid w:val="00A25640"/>
    <w:rsid w:val="00A26681"/>
    <w:rsid w:val="00A271F0"/>
    <w:rsid w:val="00A27320"/>
    <w:rsid w:val="00A277F4"/>
    <w:rsid w:val="00A31E4B"/>
    <w:rsid w:val="00A31E92"/>
    <w:rsid w:val="00A33662"/>
    <w:rsid w:val="00A33AC1"/>
    <w:rsid w:val="00A33EC4"/>
    <w:rsid w:val="00A34A23"/>
    <w:rsid w:val="00A35985"/>
    <w:rsid w:val="00A37B5F"/>
    <w:rsid w:val="00A37F14"/>
    <w:rsid w:val="00A40760"/>
    <w:rsid w:val="00A40FE1"/>
    <w:rsid w:val="00A424D8"/>
    <w:rsid w:val="00A42B75"/>
    <w:rsid w:val="00A43203"/>
    <w:rsid w:val="00A434BB"/>
    <w:rsid w:val="00A43B3F"/>
    <w:rsid w:val="00A43BE4"/>
    <w:rsid w:val="00A43F20"/>
    <w:rsid w:val="00A44D75"/>
    <w:rsid w:val="00A44FF1"/>
    <w:rsid w:val="00A45597"/>
    <w:rsid w:val="00A45CD5"/>
    <w:rsid w:val="00A45DC2"/>
    <w:rsid w:val="00A46073"/>
    <w:rsid w:val="00A47131"/>
    <w:rsid w:val="00A47378"/>
    <w:rsid w:val="00A5062A"/>
    <w:rsid w:val="00A525D7"/>
    <w:rsid w:val="00A5265D"/>
    <w:rsid w:val="00A52C20"/>
    <w:rsid w:val="00A52DFF"/>
    <w:rsid w:val="00A52F72"/>
    <w:rsid w:val="00A53C87"/>
    <w:rsid w:val="00A53E38"/>
    <w:rsid w:val="00A545EA"/>
    <w:rsid w:val="00A55C25"/>
    <w:rsid w:val="00A562F2"/>
    <w:rsid w:val="00A57036"/>
    <w:rsid w:val="00A57156"/>
    <w:rsid w:val="00A57220"/>
    <w:rsid w:val="00A6141C"/>
    <w:rsid w:val="00A614CD"/>
    <w:rsid w:val="00A61CE5"/>
    <w:rsid w:val="00A628C5"/>
    <w:rsid w:val="00A630AD"/>
    <w:rsid w:val="00A63939"/>
    <w:rsid w:val="00A64403"/>
    <w:rsid w:val="00A6467E"/>
    <w:rsid w:val="00A64B1E"/>
    <w:rsid w:val="00A6538E"/>
    <w:rsid w:val="00A65D0A"/>
    <w:rsid w:val="00A669EB"/>
    <w:rsid w:val="00A671DD"/>
    <w:rsid w:val="00A674C9"/>
    <w:rsid w:val="00A67CB2"/>
    <w:rsid w:val="00A700C2"/>
    <w:rsid w:val="00A70585"/>
    <w:rsid w:val="00A70FAE"/>
    <w:rsid w:val="00A7179C"/>
    <w:rsid w:val="00A71E8B"/>
    <w:rsid w:val="00A733FC"/>
    <w:rsid w:val="00A73BE6"/>
    <w:rsid w:val="00A741F0"/>
    <w:rsid w:val="00A7609F"/>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27AC"/>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AF7B61"/>
    <w:rsid w:val="00B00269"/>
    <w:rsid w:val="00B0088D"/>
    <w:rsid w:val="00B00C37"/>
    <w:rsid w:val="00B00ECF"/>
    <w:rsid w:val="00B00EEC"/>
    <w:rsid w:val="00B01589"/>
    <w:rsid w:val="00B01F59"/>
    <w:rsid w:val="00B02FA5"/>
    <w:rsid w:val="00B032CE"/>
    <w:rsid w:val="00B03876"/>
    <w:rsid w:val="00B039C8"/>
    <w:rsid w:val="00B0426B"/>
    <w:rsid w:val="00B0465C"/>
    <w:rsid w:val="00B05F84"/>
    <w:rsid w:val="00B0681A"/>
    <w:rsid w:val="00B069D5"/>
    <w:rsid w:val="00B06EB3"/>
    <w:rsid w:val="00B07CDC"/>
    <w:rsid w:val="00B07CE8"/>
    <w:rsid w:val="00B113FC"/>
    <w:rsid w:val="00B1349D"/>
    <w:rsid w:val="00B13A45"/>
    <w:rsid w:val="00B14CE1"/>
    <w:rsid w:val="00B167F3"/>
    <w:rsid w:val="00B168F8"/>
    <w:rsid w:val="00B1786C"/>
    <w:rsid w:val="00B206AA"/>
    <w:rsid w:val="00B215E4"/>
    <w:rsid w:val="00B21781"/>
    <w:rsid w:val="00B222C0"/>
    <w:rsid w:val="00B22887"/>
    <w:rsid w:val="00B23BB6"/>
    <w:rsid w:val="00B2402E"/>
    <w:rsid w:val="00B24450"/>
    <w:rsid w:val="00B25CBB"/>
    <w:rsid w:val="00B261BD"/>
    <w:rsid w:val="00B2749F"/>
    <w:rsid w:val="00B276A8"/>
    <w:rsid w:val="00B279C0"/>
    <w:rsid w:val="00B279D3"/>
    <w:rsid w:val="00B306BB"/>
    <w:rsid w:val="00B31A74"/>
    <w:rsid w:val="00B34414"/>
    <w:rsid w:val="00B34544"/>
    <w:rsid w:val="00B34B22"/>
    <w:rsid w:val="00B372F1"/>
    <w:rsid w:val="00B37F25"/>
    <w:rsid w:val="00B40A39"/>
    <w:rsid w:val="00B415BB"/>
    <w:rsid w:val="00B418AE"/>
    <w:rsid w:val="00B41A3E"/>
    <w:rsid w:val="00B42591"/>
    <w:rsid w:val="00B42BA8"/>
    <w:rsid w:val="00B4493D"/>
    <w:rsid w:val="00B45466"/>
    <w:rsid w:val="00B4554E"/>
    <w:rsid w:val="00B45915"/>
    <w:rsid w:val="00B45C65"/>
    <w:rsid w:val="00B45F65"/>
    <w:rsid w:val="00B465CB"/>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7042F"/>
    <w:rsid w:val="00B70A25"/>
    <w:rsid w:val="00B70BA3"/>
    <w:rsid w:val="00B712F4"/>
    <w:rsid w:val="00B71B6F"/>
    <w:rsid w:val="00B71F49"/>
    <w:rsid w:val="00B72049"/>
    <w:rsid w:val="00B72783"/>
    <w:rsid w:val="00B7354D"/>
    <w:rsid w:val="00B735EE"/>
    <w:rsid w:val="00B741AF"/>
    <w:rsid w:val="00B74706"/>
    <w:rsid w:val="00B74B79"/>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97AE2"/>
    <w:rsid w:val="00BA1341"/>
    <w:rsid w:val="00BA1584"/>
    <w:rsid w:val="00BA21BD"/>
    <w:rsid w:val="00BA2C50"/>
    <w:rsid w:val="00BA2F43"/>
    <w:rsid w:val="00BA3AD8"/>
    <w:rsid w:val="00BA42BB"/>
    <w:rsid w:val="00BA60C4"/>
    <w:rsid w:val="00BA6E97"/>
    <w:rsid w:val="00BA7874"/>
    <w:rsid w:val="00BB0C0A"/>
    <w:rsid w:val="00BB1E82"/>
    <w:rsid w:val="00BB3658"/>
    <w:rsid w:val="00BB3D69"/>
    <w:rsid w:val="00BB5488"/>
    <w:rsid w:val="00BB5E48"/>
    <w:rsid w:val="00BB64D8"/>
    <w:rsid w:val="00BB70DB"/>
    <w:rsid w:val="00BB716B"/>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155"/>
    <w:rsid w:val="00BD5524"/>
    <w:rsid w:val="00BD5710"/>
    <w:rsid w:val="00BD58D6"/>
    <w:rsid w:val="00BD5A6B"/>
    <w:rsid w:val="00BD60ED"/>
    <w:rsid w:val="00BD65E5"/>
    <w:rsid w:val="00BD6F53"/>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22417"/>
    <w:rsid w:val="00C24DEF"/>
    <w:rsid w:val="00C25204"/>
    <w:rsid w:val="00C26414"/>
    <w:rsid w:val="00C30567"/>
    <w:rsid w:val="00C308A5"/>
    <w:rsid w:val="00C31664"/>
    <w:rsid w:val="00C31CA8"/>
    <w:rsid w:val="00C356C2"/>
    <w:rsid w:val="00C36159"/>
    <w:rsid w:val="00C36AEC"/>
    <w:rsid w:val="00C41ECA"/>
    <w:rsid w:val="00C42645"/>
    <w:rsid w:val="00C43D6A"/>
    <w:rsid w:val="00C45CDB"/>
    <w:rsid w:val="00C466F9"/>
    <w:rsid w:val="00C467BC"/>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A11"/>
    <w:rsid w:val="00C81BC7"/>
    <w:rsid w:val="00C81F0F"/>
    <w:rsid w:val="00C82EBB"/>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3C1E"/>
    <w:rsid w:val="00CD4C55"/>
    <w:rsid w:val="00CD4F37"/>
    <w:rsid w:val="00CD5104"/>
    <w:rsid w:val="00CD563E"/>
    <w:rsid w:val="00CD5938"/>
    <w:rsid w:val="00CD640E"/>
    <w:rsid w:val="00CD6521"/>
    <w:rsid w:val="00CD7963"/>
    <w:rsid w:val="00CE1607"/>
    <w:rsid w:val="00CE3794"/>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1508"/>
    <w:rsid w:val="00D421A4"/>
    <w:rsid w:val="00D42F24"/>
    <w:rsid w:val="00D43F65"/>
    <w:rsid w:val="00D44718"/>
    <w:rsid w:val="00D44D76"/>
    <w:rsid w:val="00D4514F"/>
    <w:rsid w:val="00D45187"/>
    <w:rsid w:val="00D458B2"/>
    <w:rsid w:val="00D45FE4"/>
    <w:rsid w:val="00D46363"/>
    <w:rsid w:val="00D46808"/>
    <w:rsid w:val="00D46F39"/>
    <w:rsid w:val="00D50625"/>
    <w:rsid w:val="00D512D5"/>
    <w:rsid w:val="00D51A54"/>
    <w:rsid w:val="00D527A3"/>
    <w:rsid w:val="00D540CD"/>
    <w:rsid w:val="00D55556"/>
    <w:rsid w:val="00D558F5"/>
    <w:rsid w:val="00D56013"/>
    <w:rsid w:val="00D56356"/>
    <w:rsid w:val="00D5663B"/>
    <w:rsid w:val="00D56B3E"/>
    <w:rsid w:val="00D612C4"/>
    <w:rsid w:val="00D6196E"/>
    <w:rsid w:val="00D620C9"/>
    <w:rsid w:val="00D6257A"/>
    <w:rsid w:val="00D62933"/>
    <w:rsid w:val="00D63A3D"/>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10F"/>
    <w:rsid w:val="00D8021C"/>
    <w:rsid w:val="00D8066E"/>
    <w:rsid w:val="00D812BB"/>
    <w:rsid w:val="00D815DB"/>
    <w:rsid w:val="00D81A74"/>
    <w:rsid w:val="00D825C2"/>
    <w:rsid w:val="00D826D2"/>
    <w:rsid w:val="00D8398E"/>
    <w:rsid w:val="00D859CD"/>
    <w:rsid w:val="00D906C6"/>
    <w:rsid w:val="00D92F95"/>
    <w:rsid w:val="00D931DC"/>
    <w:rsid w:val="00D94315"/>
    <w:rsid w:val="00D968CF"/>
    <w:rsid w:val="00D9744E"/>
    <w:rsid w:val="00D97639"/>
    <w:rsid w:val="00D97790"/>
    <w:rsid w:val="00DA03E2"/>
    <w:rsid w:val="00DA08CA"/>
    <w:rsid w:val="00DA0CDE"/>
    <w:rsid w:val="00DA0E10"/>
    <w:rsid w:val="00DA1270"/>
    <w:rsid w:val="00DA142A"/>
    <w:rsid w:val="00DA31E5"/>
    <w:rsid w:val="00DA3E66"/>
    <w:rsid w:val="00DA3EA0"/>
    <w:rsid w:val="00DA418A"/>
    <w:rsid w:val="00DA4613"/>
    <w:rsid w:val="00DA48DD"/>
    <w:rsid w:val="00DA51B5"/>
    <w:rsid w:val="00DA5B88"/>
    <w:rsid w:val="00DA60E7"/>
    <w:rsid w:val="00DB0965"/>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E7D0E"/>
    <w:rsid w:val="00DF0422"/>
    <w:rsid w:val="00DF0750"/>
    <w:rsid w:val="00DF08FE"/>
    <w:rsid w:val="00DF260F"/>
    <w:rsid w:val="00DF2FAE"/>
    <w:rsid w:val="00DF3B09"/>
    <w:rsid w:val="00DF4427"/>
    <w:rsid w:val="00DF45B3"/>
    <w:rsid w:val="00E003C3"/>
    <w:rsid w:val="00E007C4"/>
    <w:rsid w:val="00E00A50"/>
    <w:rsid w:val="00E00EC4"/>
    <w:rsid w:val="00E01C33"/>
    <w:rsid w:val="00E02F4F"/>
    <w:rsid w:val="00E0335D"/>
    <w:rsid w:val="00E03832"/>
    <w:rsid w:val="00E04314"/>
    <w:rsid w:val="00E04852"/>
    <w:rsid w:val="00E04E23"/>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6EFB"/>
    <w:rsid w:val="00E87C42"/>
    <w:rsid w:val="00E905E8"/>
    <w:rsid w:val="00E9129C"/>
    <w:rsid w:val="00E91DB4"/>
    <w:rsid w:val="00E92DE4"/>
    <w:rsid w:val="00E92EF3"/>
    <w:rsid w:val="00E93016"/>
    <w:rsid w:val="00E93212"/>
    <w:rsid w:val="00E93524"/>
    <w:rsid w:val="00E95A40"/>
    <w:rsid w:val="00E95AFB"/>
    <w:rsid w:val="00E95D31"/>
    <w:rsid w:val="00E96980"/>
    <w:rsid w:val="00E9758E"/>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423A"/>
    <w:rsid w:val="00EB4B7B"/>
    <w:rsid w:val="00EB51CB"/>
    <w:rsid w:val="00EB617B"/>
    <w:rsid w:val="00EB6FF1"/>
    <w:rsid w:val="00EB792C"/>
    <w:rsid w:val="00EC0A07"/>
    <w:rsid w:val="00EC1ED9"/>
    <w:rsid w:val="00EC2E75"/>
    <w:rsid w:val="00EC35B6"/>
    <w:rsid w:val="00EC4C29"/>
    <w:rsid w:val="00EC51F7"/>
    <w:rsid w:val="00EC535D"/>
    <w:rsid w:val="00EC5413"/>
    <w:rsid w:val="00EC5FBA"/>
    <w:rsid w:val="00EC6825"/>
    <w:rsid w:val="00EC75D2"/>
    <w:rsid w:val="00ED2BE8"/>
    <w:rsid w:val="00ED456F"/>
    <w:rsid w:val="00ED457B"/>
    <w:rsid w:val="00EE23F0"/>
    <w:rsid w:val="00EE34F8"/>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220EF"/>
    <w:rsid w:val="00F2289E"/>
    <w:rsid w:val="00F23955"/>
    <w:rsid w:val="00F25C26"/>
    <w:rsid w:val="00F272F7"/>
    <w:rsid w:val="00F300DC"/>
    <w:rsid w:val="00F30246"/>
    <w:rsid w:val="00F3096F"/>
    <w:rsid w:val="00F316CF"/>
    <w:rsid w:val="00F317F9"/>
    <w:rsid w:val="00F319AC"/>
    <w:rsid w:val="00F3225E"/>
    <w:rsid w:val="00F363BE"/>
    <w:rsid w:val="00F40737"/>
    <w:rsid w:val="00F41011"/>
    <w:rsid w:val="00F41024"/>
    <w:rsid w:val="00F4158A"/>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F24"/>
    <w:rsid w:val="00F63069"/>
    <w:rsid w:val="00F63438"/>
    <w:rsid w:val="00F642F9"/>
    <w:rsid w:val="00F6476E"/>
    <w:rsid w:val="00F65852"/>
    <w:rsid w:val="00F65B7E"/>
    <w:rsid w:val="00F668FE"/>
    <w:rsid w:val="00F6706D"/>
    <w:rsid w:val="00F67E6B"/>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947"/>
    <w:rsid w:val="00F84F57"/>
    <w:rsid w:val="00F85214"/>
    <w:rsid w:val="00F853E4"/>
    <w:rsid w:val="00F854B3"/>
    <w:rsid w:val="00F871BD"/>
    <w:rsid w:val="00F8757B"/>
    <w:rsid w:val="00F877AB"/>
    <w:rsid w:val="00F92231"/>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E3"/>
    <w:rsid w:val="00FC0C62"/>
    <w:rsid w:val="00FC0D12"/>
    <w:rsid w:val="00FC0DD2"/>
    <w:rsid w:val="00FC158B"/>
    <w:rsid w:val="00FC29E2"/>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55503379">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A86F-7221-4D19-8B23-F29C4F96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66</Pages>
  <Words>22047</Words>
  <Characters>125670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147423</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5</cp:revision>
  <cp:lastPrinted>2024-09-24T11:18:00Z</cp:lastPrinted>
  <dcterms:created xsi:type="dcterms:W3CDTF">2024-03-20T06:51:00Z</dcterms:created>
  <dcterms:modified xsi:type="dcterms:W3CDTF">2024-09-24T13:56:00Z</dcterms:modified>
</cp:coreProperties>
</file>